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6C2540" w:rsidRPr="006C2540">
        <w:rPr>
          <w:b/>
          <w:sz w:val="28"/>
          <w:szCs w:val="28"/>
        </w:rPr>
        <w:t xml:space="preserve"> </w:t>
      </w:r>
      <w:r w:rsidR="00396CB7">
        <w:rPr>
          <w:b/>
          <w:sz w:val="28"/>
          <w:szCs w:val="28"/>
        </w:rPr>
        <w:t>37</w:t>
      </w:r>
    </w:p>
    <w:p w:rsidR="00A75E30" w:rsidRPr="006C2540" w:rsidRDefault="00085033" w:rsidP="008C3553">
      <w:pPr>
        <w:tabs>
          <w:tab w:val="left" w:pos="0"/>
        </w:tabs>
        <w:jc w:val="center"/>
        <w:rPr>
          <w:b/>
          <w:sz w:val="24"/>
          <w:szCs w:val="24"/>
        </w:rPr>
      </w:pPr>
      <w:r>
        <w:rPr>
          <w:b/>
          <w:sz w:val="28"/>
          <w:szCs w:val="28"/>
        </w:rPr>
        <w:t>29</w:t>
      </w:r>
      <w:r w:rsidR="006C2540" w:rsidRPr="006C2540">
        <w:rPr>
          <w:b/>
          <w:sz w:val="28"/>
          <w:szCs w:val="28"/>
        </w:rPr>
        <w:t xml:space="preserve"> ноября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304F6B" w:rsidRPr="004F6809" w:rsidRDefault="00304F6B" w:rsidP="00014371">
      <w:pPr>
        <w:tabs>
          <w:tab w:val="left" w:pos="0"/>
        </w:tabs>
        <w:jc w:val="both"/>
        <w:rPr>
          <w:sz w:val="24"/>
          <w:szCs w:val="24"/>
        </w:rPr>
      </w:pPr>
    </w:p>
    <w:p w:rsidR="004F6809" w:rsidRDefault="004F6809" w:rsidP="00014371">
      <w:pPr>
        <w:pStyle w:val="afffe"/>
        <w:numPr>
          <w:ilvl w:val="0"/>
          <w:numId w:val="43"/>
        </w:numPr>
        <w:ind w:left="0" w:firstLine="0"/>
        <w:jc w:val="both"/>
        <w:rPr>
          <w:sz w:val="24"/>
          <w:szCs w:val="24"/>
        </w:rPr>
      </w:pPr>
      <w:r w:rsidRPr="004F6809">
        <w:rPr>
          <w:sz w:val="24"/>
          <w:szCs w:val="24"/>
        </w:rPr>
        <w:t xml:space="preserve">Решение </w:t>
      </w:r>
      <w:proofErr w:type="spellStart"/>
      <w:r w:rsidRPr="004F6809">
        <w:rPr>
          <w:sz w:val="24"/>
          <w:szCs w:val="24"/>
        </w:rPr>
        <w:t>Шиховской</w:t>
      </w:r>
      <w:proofErr w:type="spellEnd"/>
      <w:r w:rsidRPr="004F6809">
        <w:rPr>
          <w:sz w:val="24"/>
          <w:szCs w:val="24"/>
        </w:rPr>
        <w:t xml:space="preserve"> сельской Думы от 29.11.2024 № 33/191 «</w:t>
      </w:r>
      <w:r w:rsidRPr="004F6809">
        <w:rPr>
          <w:bCs/>
          <w:sz w:val="24"/>
          <w:szCs w:val="24"/>
        </w:rPr>
        <w:t xml:space="preserve">Об исполнении бюджета муниципального образования  </w:t>
      </w:r>
      <w:proofErr w:type="spellStart"/>
      <w:r w:rsidRPr="004F6809">
        <w:rPr>
          <w:bCs/>
          <w:sz w:val="24"/>
          <w:szCs w:val="24"/>
        </w:rPr>
        <w:t>Шиховское</w:t>
      </w:r>
      <w:proofErr w:type="spellEnd"/>
      <w:r w:rsidRPr="004F6809">
        <w:rPr>
          <w:bCs/>
          <w:sz w:val="24"/>
          <w:szCs w:val="24"/>
        </w:rPr>
        <w:t xml:space="preserve"> сельское поселение Слободского района Кировской области за 9 месяцев 2024 года</w:t>
      </w:r>
      <w:r w:rsidRPr="004F6809">
        <w:rPr>
          <w:sz w:val="24"/>
          <w:szCs w:val="24"/>
        </w:rPr>
        <w:t>»</w:t>
      </w:r>
      <w:r>
        <w:rPr>
          <w:sz w:val="24"/>
          <w:szCs w:val="24"/>
        </w:rPr>
        <w:t>…………………………………………</w:t>
      </w:r>
      <w:r w:rsidR="000A7786">
        <w:rPr>
          <w:sz w:val="24"/>
          <w:szCs w:val="24"/>
        </w:rPr>
        <w:t>3</w:t>
      </w:r>
    </w:p>
    <w:p w:rsidR="005B6597" w:rsidRPr="005B6597" w:rsidRDefault="005B6597" w:rsidP="00014371">
      <w:pPr>
        <w:pStyle w:val="afffe"/>
        <w:numPr>
          <w:ilvl w:val="0"/>
          <w:numId w:val="43"/>
        </w:numPr>
        <w:ind w:left="0" w:firstLine="0"/>
        <w:jc w:val="both"/>
        <w:rPr>
          <w:sz w:val="24"/>
          <w:szCs w:val="24"/>
        </w:rPr>
      </w:pPr>
      <w:r w:rsidRPr="005B6597">
        <w:rPr>
          <w:sz w:val="24"/>
          <w:szCs w:val="24"/>
        </w:rPr>
        <w:t xml:space="preserve">Решение </w:t>
      </w:r>
      <w:proofErr w:type="spellStart"/>
      <w:r w:rsidRPr="005B6597">
        <w:rPr>
          <w:sz w:val="24"/>
          <w:szCs w:val="24"/>
        </w:rPr>
        <w:t>Шиховской</w:t>
      </w:r>
      <w:proofErr w:type="spellEnd"/>
      <w:r w:rsidRPr="005B6597">
        <w:rPr>
          <w:sz w:val="24"/>
          <w:szCs w:val="24"/>
        </w:rPr>
        <w:t xml:space="preserve"> сельской Думы от 29.11.2024 № 33/192 «Об отказе </w:t>
      </w:r>
      <w:r w:rsidR="000A7786">
        <w:rPr>
          <w:sz w:val="24"/>
          <w:szCs w:val="24"/>
        </w:rPr>
        <w:t xml:space="preserve">                            </w:t>
      </w:r>
      <w:r w:rsidRPr="005B6597">
        <w:rPr>
          <w:sz w:val="24"/>
          <w:szCs w:val="24"/>
        </w:rPr>
        <w:t xml:space="preserve">в выделении ассигнований на организацию уличного освещения по ул. </w:t>
      </w:r>
      <w:proofErr w:type="gramStart"/>
      <w:r w:rsidRPr="005B6597">
        <w:rPr>
          <w:sz w:val="24"/>
          <w:szCs w:val="24"/>
        </w:rPr>
        <w:t>Арбузная</w:t>
      </w:r>
      <w:proofErr w:type="gramEnd"/>
      <w:r w:rsidRPr="005B6597">
        <w:rPr>
          <w:sz w:val="24"/>
          <w:szCs w:val="24"/>
        </w:rPr>
        <w:t xml:space="preserve"> д. Бабичи по заявлению Петровских Л.Ю.»………………………………………</w:t>
      </w:r>
      <w:r w:rsidR="000A7786">
        <w:rPr>
          <w:sz w:val="24"/>
          <w:szCs w:val="24"/>
        </w:rPr>
        <w:t>……</w:t>
      </w:r>
      <w:r w:rsidRPr="005B6597">
        <w:rPr>
          <w:sz w:val="24"/>
          <w:szCs w:val="24"/>
        </w:rPr>
        <w:t>……</w:t>
      </w:r>
      <w:r w:rsidR="000A7786">
        <w:rPr>
          <w:sz w:val="24"/>
          <w:szCs w:val="24"/>
        </w:rPr>
        <w:t>…..5</w:t>
      </w:r>
    </w:p>
    <w:p w:rsidR="005B6597" w:rsidRPr="005B6597" w:rsidRDefault="005B6597" w:rsidP="00014371">
      <w:pPr>
        <w:pStyle w:val="afffe"/>
        <w:numPr>
          <w:ilvl w:val="0"/>
          <w:numId w:val="43"/>
        </w:numPr>
        <w:ind w:left="0" w:firstLine="0"/>
        <w:jc w:val="both"/>
        <w:rPr>
          <w:sz w:val="24"/>
          <w:szCs w:val="24"/>
        </w:rPr>
      </w:pPr>
      <w:r w:rsidRPr="005B6597">
        <w:rPr>
          <w:sz w:val="24"/>
          <w:szCs w:val="24"/>
        </w:rPr>
        <w:t xml:space="preserve">Решение </w:t>
      </w:r>
      <w:proofErr w:type="spellStart"/>
      <w:r w:rsidRPr="005B6597">
        <w:rPr>
          <w:sz w:val="24"/>
          <w:szCs w:val="24"/>
        </w:rPr>
        <w:t>Шиховской</w:t>
      </w:r>
      <w:proofErr w:type="spellEnd"/>
      <w:r w:rsidRPr="005B6597">
        <w:rPr>
          <w:sz w:val="24"/>
          <w:szCs w:val="24"/>
        </w:rPr>
        <w:t xml:space="preserve"> сельской Думы от 29.11.2024 № 33/</w:t>
      </w:r>
      <w:r>
        <w:rPr>
          <w:sz w:val="24"/>
          <w:szCs w:val="24"/>
        </w:rPr>
        <w:t>193</w:t>
      </w:r>
      <w:r w:rsidRPr="005B6597">
        <w:rPr>
          <w:sz w:val="24"/>
          <w:szCs w:val="24"/>
        </w:rPr>
        <w:t xml:space="preserve"> «Об отказе </w:t>
      </w:r>
      <w:r w:rsidR="000A7786">
        <w:rPr>
          <w:sz w:val="24"/>
          <w:szCs w:val="24"/>
        </w:rPr>
        <w:t xml:space="preserve">                            </w:t>
      </w:r>
      <w:r w:rsidRPr="005B6597">
        <w:rPr>
          <w:sz w:val="24"/>
          <w:szCs w:val="24"/>
        </w:rPr>
        <w:t xml:space="preserve">в выделении ассигнований для муниципального образования </w:t>
      </w:r>
      <w:proofErr w:type="spellStart"/>
      <w:r w:rsidRPr="005B6597">
        <w:rPr>
          <w:sz w:val="24"/>
          <w:szCs w:val="24"/>
        </w:rPr>
        <w:t>Шиховское</w:t>
      </w:r>
      <w:proofErr w:type="spellEnd"/>
      <w:r w:rsidRPr="005B6597">
        <w:rPr>
          <w:sz w:val="24"/>
          <w:szCs w:val="24"/>
        </w:rPr>
        <w:t xml:space="preserve"> сельское поселение по приведению источников противопожарного водоснабжения в исправное состояние в д. Шихово, д. </w:t>
      </w:r>
      <w:proofErr w:type="spellStart"/>
      <w:r w:rsidRPr="005B6597">
        <w:rPr>
          <w:sz w:val="24"/>
          <w:szCs w:val="24"/>
        </w:rPr>
        <w:t>Зониха</w:t>
      </w:r>
      <w:proofErr w:type="spellEnd"/>
      <w:r w:rsidRPr="005B6597">
        <w:rPr>
          <w:sz w:val="24"/>
          <w:szCs w:val="24"/>
        </w:rPr>
        <w:t>.»</w:t>
      </w:r>
      <w:r w:rsidR="000A7786">
        <w:rPr>
          <w:sz w:val="24"/>
          <w:szCs w:val="24"/>
        </w:rPr>
        <w:t>…………………………………………………………..6</w:t>
      </w:r>
    </w:p>
    <w:p w:rsidR="004F6809" w:rsidRDefault="005B6597" w:rsidP="00014371">
      <w:pPr>
        <w:pStyle w:val="afffe"/>
        <w:numPr>
          <w:ilvl w:val="0"/>
          <w:numId w:val="43"/>
        </w:numPr>
        <w:ind w:left="0" w:firstLine="0"/>
        <w:jc w:val="both"/>
        <w:rPr>
          <w:sz w:val="24"/>
          <w:szCs w:val="24"/>
        </w:rPr>
      </w:pPr>
      <w:r w:rsidRPr="005B6597">
        <w:rPr>
          <w:sz w:val="24"/>
          <w:szCs w:val="24"/>
        </w:rPr>
        <w:t xml:space="preserve">Решение </w:t>
      </w:r>
      <w:proofErr w:type="spellStart"/>
      <w:r w:rsidRPr="005B6597">
        <w:rPr>
          <w:sz w:val="24"/>
          <w:szCs w:val="24"/>
        </w:rPr>
        <w:t>Шиховской</w:t>
      </w:r>
      <w:proofErr w:type="spellEnd"/>
      <w:r w:rsidRPr="005B6597">
        <w:rPr>
          <w:sz w:val="24"/>
          <w:szCs w:val="24"/>
        </w:rPr>
        <w:t xml:space="preserve"> сельской Думы от 29.11.2024 № 33/197 «Об отказе </w:t>
      </w:r>
      <w:r w:rsidR="000A7786">
        <w:rPr>
          <w:sz w:val="24"/>
          <w:szCs w:val="24"/>
        </w:rPr>
        <w:t xml:space="preserve">                              </w:t>
      </w:r>
      <w:r w:rsidRPr="005B6597">
        <w:rPr>
          <w:sz w:val="24"/>
          <w:szCs w:val="24"/>
        </w:rPr>
        <w:t xml:space="preserve">в выделении ассигнований  на ремонт дороги по дамбе ул. Арбузная до ул. Живописная набережная, ул. Александровская и далее до перекрёстка ул. Лесная набережная  </w:t>
      </w:r>
      <w:r w:rsidR="000A7786">
        <w:rPr>
          <w:sz w:val="24"/>
          <w:szCs w:val="24"/>
        </w:rPr>
        <w:t xml:space="preserve">                                 </w:t>
      </w:r>
      <w:r w:rsidRPr="005B6597">
        <w:rPr>
          <w:sz w:val="24"/>
          <w:szCs w:val="24"/>
        </w:rPr>
        <w:t xml:space="preserve">в д. Бабичи по заявлению собственников земельных участков </w:t>
      </w:r>
      <w:r w:rsidR="000A7786">
        <w:rPr>
          <w:sz w:val="24"/>
          <w:szCs w:val="24"/>
        </w:rPr>
        <w:t xml:space="preserve">                                                           </w:t>
      </w:r>
      <w:r w:rsidRPr="005B6597">
        <w:rPr>
          <w:sz w:val="24"/>
          <w:szCs w:val="24"/>
        </w:rPr>
        <w:t>д. Бабичи»</w:t>
      </w:r>
      <w:r w:rsidR="00014371">
        <w:rPr>
          <w:sz w:val="24"/>
          <w:szCs w:val="24"/>
        </w:rPr>
        <w:t>……………………………………………………………………</w:t>
      </w:r>
      <w:r w:rsidR="000A7786">
        <w:rPr>
          <w:sz w:val="24"/>
          <w:szCs w:val="24"/>
        </w:rPr>
        <w:t xml:space="preserve"> .. ………………...7</w:t>
      </w:r>
    </w:p>
    <w:p w:rsidR="00014371" w:rsidRDefault="00014371" w:rsidP="00014371">
      <w:pPr>
        <w:pStyle w:val="afffe"/>
        <w:numPr>
          <w:ilvl w:val="0"/>
          <w:numId w:val="43"/>
        </w:numPr>
        <w:ind w:left="0" w:firstLine="0"/>
        <w:jc w:val="both"/>
        <w:rPr>
          <w:sz w:val="24"/>
          <w:szCs w:val="24"/>
        </w:rPr>
      </w:pPr>
      <w:r w:rsidRPr="00014371">
        <w:rPr>
          <w:sz w:val="24"/>
          <w:szCs w:val="24"/>
        </w:rPr>
        <w:t xml:space="preserve">Решение </w:t>
      </w:r>
      <w:proofErr w:type="spellStart"/>
      <w:r w:rsidRPr="00014371">
        <w:rPr>
          <w:sz w:val="24"/>
          <w:szCs w:val="24"/>
        </w:rPr>
        <w:t>Шиховской</w:t>
      </w:r>
      <w:proofErr w:type="spellEnd"/>
      <w:r w:rsidRPr="00014371">
        <w:rPr>
          <w:sz w:val="24"/>
          <w:szCs w:val="24"/>
        </w:rPr>
        <w:t xml:space="preserve"> сельской Думы от 29.11.2024 № 33/194 «Об отказе в выделении ассигнований на организацию уличного освещения по ул. Покровской в д. </w:t>
      </w:r>
      <w:proofErr w:type="spellStart"/>
      <w:r w:rsidRPr="00014371">
        <w:rPr>
          <w:sz w:val="24"/>
          <w:szCs w:val="24"/>
        </w:rPr>
        <w:t>Барамзы</w:t>
      </w:r>
      <w:proofErr w:type="spellEnd"/>
      <w:r w:rsidRPr="00014371">
        <w:rPr>
          <w:sz w:val="24"/>
          <w:szCs w:val="24"/>
        </w:rPr>
        <w:t xml:space="preserve"> по заявлению Пестова И.Н»</w:t>
      </w:r>
      <w:r w:rsidR="000A7786">
        <w:rPr>
          <w:sz w:val="24"/>
          <w:szCs w:val="24"/>
        </w:rPr>
        <w:t>…………………………………  ………………………8</w:t>
      </w:r>
    </w:p>
    <w:p w:rsidR="00014371" w:rsidRDefault="00014371" w:rsidP="00014371">
      <w:pPr>
        <w:pStyle w:val="afffe"/>
        <w:numPr>
          <w:ilvl w:val="0"/>
          <w:numId w:val="43"/>
        </w:numPr>
        <w:ind w:left="0" w:firstLine="0"/>
        <w:jc w:val="both"/>
        <w:rPr>
          <w:sz w:val="24"/>
          <w:szCs w:val="24"/>
        </w:rPr>
      </w:pPr>
      <w:r>
        <w:rPr>
          <w:sz w:val="24"/>
          <w:szCs w:val="24"/>
        </w:rPr>
        <w:t xml:space="preserve"> </w:t>
      </w:r>
      <w:r w:rsidRPr="00014371">
        <w:rPr>
          <w:sz w:val="24"/>
          <w:szCs w:val="24"/>
        </w:rPr>
        <w:t xml:space="preserve">Решение </w:t>
      </w:r>
      <w:proofErr w:type="spellStart"/>
      <w:r w:rsidRPr="00014371">
        <w:rPr>
          <w:sz w:val="24"/>
          <w:szCs w:val="24"/>
        </w:rPr>
        <w:t>Шиховской</w:t>
      </w:r>
      <w:proofErr w:type="spellEnd"/>
      <w:r w:rsidRPr="00014371">
        <w:rPr>
          <w:sz w:val="24"/>
          <w:szCs w:val="24"/>
        </w:rPr>
        <w:t xml:space="preserve"> сельской Думы от 29.11.2024 № 33/195 «Об отказе в выделении ассигнований на ремонт дороги по ул. Покровской в д. </w:t>
      </w:r>
      <w:proofErr w:type="spellStart"/>
      <w:r w:rsidRPr="00014371">
        <w:rPr>
          <w:sz w:val="24"/>
          <w:szCs w:val="24"/>
        </w:rPr>
        <w:t>Барамзы</w:t>
      </w:r>
      <w:proofErr w:type="spellEnd"/>
      <w:r w:rsidRPr="00014371">
        <w:rPr>
          <w:sz w:val="24"/>
          <w:szCs w:val="24"/>
        </w:rPr>
        <w:t xml:space="preserve"> по заявлению Пестова И.Н.»</w:t>
      </w:r>
      <w:r w:rsidR="000A7786">
        <w:rPr>
          <w:sz w:val="24"/>
          <w:szCs w:val="24"/>
        </w:rPr>
        <w:t>…………………………………………… …………………………..…………..9</w:t>
      </w:r>
    </w:p>
    <w:p w:rsidR="00014371" w:rsidRPr="000A7786" w:rsidRDefault="00014371" w:rsidP="00014371">
      <w:pPr>
        <w:pStyle w:val="afffe"/>
        <w:numPr>
          <w:ilvl w:val="0"/>
          <w:numId w:val="43"/>
        </w:numPr>
        <w:ind w:left="0" w:firstLine="0"/>
        <w:jc w:val="both"/>
        <w:rPr>
          <w:sz w:val="24"/>
          <w:szCs w:val="24"/>
        </w:rPr>
      </w:pPr>
      <w:r w:rsidRPr="00014371">
        <w:rPr>
          <w:sz w:val="24"/>
          <w:szCs w:val="24"/>
        </w:rPr>
        <w:t xml:space="preserve">Решение </w:t>
      </w:r>
      <w:proofErr w:type="spellStart"/>
      <w:r w:rsidRPr="00014371">
        <w:rPr>
          <w:sz w:val="24"/>
          <w:szCs w:val="24"/>
        </w:rPr>
        <w:t>Шиховской</w:t>
      </w:r>
      <w:proofErr w:type="spellEnd"/>
      <w:r w:rsidRPr="00014371">
        <w:rPr>
          <w:sz w:val="24"/>
          <w:szCs w:val="24"/>
        </w:rPr>
        <w:t xml:space="preserve"> сельской Думы от 29.11.2024 № 33/196 «Об отказе в выделении ассигнований на организацию уличного освещения по ул. Фруктовая д. Бабичи </w:t>
      </w:r>
      <w:r w:rsidRPr="000A7786">
        <w:rPr>
          <w:sz w:val="24"/>
          <w:szCs w:val="24"/>
        </w:rPr>
        <w:t>по заявлению Груздова Д.А</w:t>
      </w:r>
      <w:r w:rsidR="000A7786">
        <w:rPr>
          <w:sz w:val="24"/>
          <w:szCs w:val="24"/>
        </w:rPr>
        <w:t>………………………… …………………………………..…….10</w:t>
      </w:r>
    </w:p>
    <w:p w:rsidR="000A7786" w:rsidRPr="000A7786" w:rsidRDefault="00014371" w:rsidP="000A7786">
      <w:pPr>
        <w:pStyle w:val="afffe"/>
        <w:numPr>
          <w:ilvl w:val="0"/>
          <w:numId w:val="43"/>
        </w:numPr>
        <w:ind w:left="0" w:firstLine="0"/>
        <w:jc w:val="both"/>
        <w:rPr>
          <w:sz w:val="24"/>
          <w:szCs w:val="24"/>
        </w:rPr>
      </w:pPr>
      <w:r w:rsidRPr="000A7786">
        <w:rPr>
          <w:sz w:val="24"/>
          <w:szCs w:val="24"/>
        </w:rPr>
        <w:t xml:space="preserve">Решение </w:t>
      </w:r>
      <w:proofErr w:type="spellStart"/>
      <w:r w:rsidRPr="000A7786">
        <w:rPr>
          <w:sz w:val="24"/>
          <w:szCs w:val="24"/>
        </w:rPr>
        <w:t>Шиховской</w:t>
      </w:r>
      <w:proofErr w:type="spellEnd"/>
      <w:r w:rsidRPr="000A7786">
        <w:rPr>
          <w:sz w:val="24"/>
          <w:szCs w:val="24"/>
        </w:rPr>
        <w:t xml:space="preserve"> сельской Думы от 29.11</w:t>
      </w:r>
      <w:bookmarkStart w:id="0" w:name="_GoBack"/>
      <w:bookmarkEnd w:id="0"/>
      <w:r w:rsidRPr="000A7786">
        <w:rPr>
          <w:sz w:val="24"/>
          <w:szCs w:val="24"/>
        </w:rPr>
        <w:t>.2024 № 33/190 «</w:t>
      </w:r>
      <w:r w:rsidR="000A7786" w:rsidRPr="000A7786">
        <w:rPr>
          <w:sz w:val="24"/>
          <w:szCs w:val="24"/>
        </w:rPr>
        <w:t xml:space="preserve">О внесении изменений и дополнений в реестр муниципального имущества муниципального образования </w:t>
      </w:r>
      <w:proofErr w:type="spellStart"/>
      <w:r w:rsidR="000A7786" w:rsidRPr="000A7786">
        <w:rPr>
          <w:sz w:val="24"/>
          <w:szCs w:val="24"/>
        </w:rPr>
        <w:t>Шиховское</w:t>
      </w:r>
      <w:proofErr w:type="spellEnd"/>
      <w:r w:rsidR="000A7786" w:rsidRPr="000A7786">
        <w:rPr>
          <w:sz w:val="24"/>
          <w:szCs w:val="24"/>
        </w:rPr>
        <w:t xml:space="preserve"> сельское поселение Слободского района Кировской области»</w:t>
      </w:r>
      <w:r w:rsidR="000A7786">
        <w:rPr>
          <w:sz w:val="24"/>
          <w:szCs w:val="24"/>
        </w:rPr>
        <w:t>…… ……………………………………………………………………………… ..…11</w:t>
      </w:r>
    </w:p>
    <w:p w:rsidR="00014371" w:rsidRPr="00014371" w:rsidRDefault="00014371" w:rsidP="00014371">
      <w:pPr>
        <w:pStyle w:val="afffe"/>
        <w:jc w:val="both"/>
        <w:rPr>
          <w:sz w:val="24"/>
          <w:szCs w:val="24"/>
        </w:rPr>
      </w:pPr>
    </w:p>
    <w:p w:rsidR="002A07AB" w:rsidRDefault="002A07AB" w:rsidP="004F6809">
      <w:pPr>
        <w:pStyle w:val="afffe"/>
        <w:overflowPunct/>
        <w:autoSpaceDE/>
        <w:autoSpaceDN/>
        <w:adjustRightInd/>
        <w:ind w:left="0"/>
        <w:jc w:val="both"/>
        <w:textAlignment w:val="auto"/>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534BD" w:rsidRDefault="002534BD" w:rsidP="00DA5218">
      <w:pPr>
        <w:pStyle w:val="23"/>
        <w:widowControl w:val="0"/>
        <w:spacing w:after="0" w:line="240" w:lineRule="auto"/>
        <w:ind w:right="-2"/>
        <w:contextualSpacing/>
        <w:jc w:val="center"/>
        <w:rPr>
          <w:sz w:val="18"/>
          <w:szCs w:val="18"/>
        </w:rPr>
      </w:pPr>
    </w:p>
    <w:p w:rsidR="00356986" w:rsidRDefault="00356986" w:rsidP="00DA5218">
      <w:pPr>
        <w:pStyle w:val="23"/>
        <w:widowControl w:val="0"/>
        <w:spacing w:after="0" w:line="240" w:lineRule="auto"/>
        <w:ind w:right="-2"/>
        <w:contextualSpacing/>
        <w:jc w:val="center"/>
        <w:rPr>
          <w:sz w:val="18"/>
          <w:szCs w:val="18"/>
        </w:rPr>
      </w:pPr>
    </w:p>
    <w:p w:rsidR="00356986" w:rsidRDefault="00356986" w:rsidP="00DA5218">
      <w:pPr>
        <w:pStyle w:val="23"/>
        <w:widowControl w:val="0"/>
        <w:spacing w:after="0" w:line="240" w:lineRule="auto"/>
        <w:ind w:right="-2"/>
        <w:contextualSpacing/>
        <w:jc w:val="center"/>
        <w:rPr>
          <w:sz w:val="18"/>
          <w:szCs w:val="18"/>
        </w:rPr>
      </w:pPr>
    </w:p>
    <w:p w:rsidR="00356986" w:rsidRDefault="00356986" w:rsidP="00DA5218">
      <w:pPr>
        <w:pStyle w:val="23"/>
        <w:widowControl w:val="0"/>
        <w:spacing w:after="0" w:line="240" w:lineRule="auto"/>
        <w:ind w:right="-2"/>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866F7C" w:rsidRDefault="00866F7C" w:rsidP="00294D87">
      <w:pPr>
        <w:pStyle w:val="23"/>
        <w:widowControl w:val="0"/>
        <w:spacing w:after="0" w:line="240" w:lineRule="auto"/>
        <w:contextualSpacing/>
        <w:jc w:val="center"/>
        <w:rPr>
          <w:sz w:val="18"/>
          <w:szCs w:val="18"/>
        </w:rPr>
      </w:pPr>
    </w:p>
    <w:p w:rsidR="003055D5" w:rsidRDefault="003055D5" w:rsidP="00294D87">
      <w:pPr>
        <w:pStyle w:val="23"/>
        <w:widowControl w:val="0"/>
        <w:spacing w:after="0" w:line="240" w:lineRule="auto"/>
        <w:contextualSpacing/>
        <w:jc w:val="center"/>
        <w:rPr>
          <w:sz w:val="18"/>
          <w:szCs w:val="18"/>
        </w:rPr>
      </w:pPr>
    </w:p>
    <w:p w:rsidR="004F6809" w:rsidRPr="00C33ACB" w:rsidRDefault="004F6809" w:rsidP="004F6809">
      <w:pPr>
        <w:rPr>
          <w:rFonts w:ascii="Calibri" w:eastAsia="Calibri" w:hAnsi="Calibri"/>
        </w:rPr>
      </w:pPr>
    </w:p>
    <w:p w:rsidR="004F6809" w:rsidRDefault="004F6809" w:rsidP="004F6809"/>
    <w:p w:rsidR="004F6809" w:rsidRPr="004F6809" w:rsidRDefault="004F6809" w:rsidP="004F6809">
      <w:pPr>
        <w:widowControl/>
        <w:autoSpaceDE/>
        <w:autoSpaceDN/>
        <w:adjustRightInd/>
        <w:jc w:val="center"/>
        <w:rPr>
          <w:noProof/>
          <w:sz w:val="24"/>
          <w:szCs w:val="24"/>
        </w:rPr>
      </w:pPr>
      <w:r w:rsidRPr="000A7786">
        <w:rPr>
          <w:noProof/>
          <w:sz w:val="24"/>
          <w:szCs w:val="24"/>
        </w:rPr>
        <w:drawing>
          <wp:inline distT="0" distB="0" distL="0" distR="0" wp14:anchorId="5DA79394" wp14:editId="00D58C95">
            <wp:extent cx="552450" cy="552450"/>
            <wp:effectExtent l="0" t="0" r="0" b="0"/>
            <wp:docPr id="3" name="Рисунок 3"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4F6809" w:rsidRPr="004F6809" w:rsidRDefault="004F6809" w:rsidP="004F6809">
      <w:pPr>
        <w:widowControl/>
        <w:autoSpaceDE/>
        <w:autoSpaceDN/>
        <w:adjustRightInd/>
        <w:jc w:val="center"/>
        <w:rPr>
          <w:sz w:val="24"/>
          <w:szCs w:val="24"/>
        </w:rPr>
      </w:pPr>
    </w:p>
    <w:p w:rsidR="004F6809" w:rsidRPr="004F6809" w:rsidRDefault="004F6809" w:rsidP="004F6809">
      <w:pPr>
        <w:widowControl/>
        <w:autoSpaceDE/>
        <w:autoSpaceDN/>
        <w:adjustRightInd/>
        <w:spacing w:line="276" w:lineRule="auto"/>
        <w:jc w:val="center"/>
        <w:rPr>
          <w:b/>
          <w:sz w:val="24"/>
          <w:szCs w:val="24"/>
        </w:rPr>
      </w:pPr>
      <w:r w:rsidRPr="004F6809">
        <w:rPr>
          <w:b/>
          <w:sz w:val="24"/>
          <w:szCs w:val="24"/>
        </w:rPr>
        <w:t xml:space="preserve"> ШИХОВСКАЯ СЕЛЬСКАЯ ДУМА</w:t>
      </w:r>
    </w:p>
    <w:p w:rsidR="004F6809" w:rsidRPr="004F6809" w:rsidRDefault="004F6809" w:rsidP="004F6809">
      <w:pPr>
        <w:widowControl/>
        <w:autoSpaceDE/>
        <w:autoSpaceDN/>
        <w:adjustRightInd/>
        <w:spacing w:line="276" w:lineRule="auto"/>
        <w:jc w:val="center"/>
        <w:rPr>
          <w:b/>
          <w:sz w:val="24"/>
          <w:szCs w:val="24"/>
        </w:rPr>
      </w:pPr>
      <w:r w:rsidRPr="004F6809">
        <w:rPr>
          <w:b/>
          <w:sz w:val="24"/>
          <w:szCs w:val="24"/>
        </w:rPr>
        <w:t>СЛОБОДСКОГО РАЙОНА КИРОВСКОЙ ОБЛАСТИ</w:t>
      </w:r>
    </w:p>
    <w:p w:rsidR="004F6809" w:rsidRPr="004F6809" w:rsidRDefault="004F6809" w:rsidP="004F6809">
      <w:pPr>
        <w:widowControl/>
        <w:autoSpaceDE/>
        <w:autoSpaceDN/>
        <w:adjustRightInd/>
        <w:spacing w:line="276" w:lineRule="auto"/>
        <w:jc w:val="center"/>
        <w:rPr>
          <w:b/>
          <w:sz w:val="24"/>
          <w:szCs w:val="24"/>
        </w:rPr>
      </w:pPr>
      <w:r w:rsidRPr="004F6809">
        <w:rPr>
          <w:b/>
          <w:sz w:val="24"/>
          <w:szCs w:val="24"/>
        </w:rPr>
        <w:t>ПЯТОГО СОЗЫВА</w:t>
      </w:r>
    </w:p>
    <w:p w:rsidR="004F6809" w:rsidRPr="004F6809" w:rsidRDefault="004F6809" w:rsidP="004F6809">
      <w:pPr>
        <w:widowControl/>
        <w:autoSpaceDE/>
        <w:autoSpaceDN/>
        <w:adjustRightInd/>
        <w:spacing w:line="360" w:lineRule="auto"/>
        <w:jc w:val="center"/>
        <w:rPr>
          <w:b/>
          <w:sz w:val="24"/>
          <w:szCs w:val="24"/>
        </w:rPr>
      </w:pPr>
    </w:p>
    <w:p w:rsidR="004F6809" w:rsidRPr="004F6809" w:rsidRDefault="004F6809" w:rsidP="004F6809">
      <w:pPr>
        <w:widowControl/>
        <w:autoSpaceDE/>
        <w:autoSpaceDN/>
        <w:adjustRightInd/>
        <w:spacing w:line="360" w:lineRule="auto"/>
        <w:jc w:val="center"/>
        <w:rPr>
          <w:b/>
          <w:sz w:val="24"/>
          <w:szCs w:val="24"/>
        </w:rPr>
      </w:pPr>
      <w:r w:rsidRPr="004F6809">
        <w:rPr>
          <w:b/>
          <w:sz w:val="24"/>
          <w:szCs w:val="24"/>
        </w:rPr>
        <w:t>РЕШЕНИЕ</w:t>
      </w:r>
    </w:p>
    <w:p w:rsidR="004F6809" w:rsidRPr="004F6809" w:rsidRDefault="004F6809" w:rsidP="004F6809">
      <w:pPr>
        <w:widowControl/>
        <w:autoSpaceDE/>
        <w:autoSpaceDN/>
        <w:adjustRightInd/>
        <w:rPr>
          <w:sz w:val="24"/>
          <w:szCs w:val="24"/>
        </w:rPr>
      </w:pPr>
    </w:p>
    <w:p w:rsidR="004F6809" w:rsidRPr="004F6809" w:rsidRDefault="004F6809" w:rsidP="004F6809">
      <w:pPr>
        <w:widowControl/>
        <w:tabs>
          <w:tab w:val="left" w:pos="7007"/>
        </w:tabs>
        <w:autoSpaceDE/>
        <w:autoSpaceDN/>
        <w:adjustRightInd/>
        <w:rPr>
          <w:sz w:val="24"/>
          <w:szCs w:val="24"/>
          <w:u w:val="single"/>
        </w:rPr>
      </w:pPr>
      <w:r w:rsidRPr="004F6809">
        <w:rPr>
          <w:sz w:val="24"/>
          <w:szCs w:val="24"/>
        </w:rPr>
        <w:t>29.11.2024</w:t>
      </w:r>
      <w:r w:rsidRPr="004F6809">
        <w:rPr>
          <w:sz w:val="24"/>
          <w:szCs w:val="24"/>
        </w:rPr>
        <w:tab/>
        <w:t xml:space="preserve">              № 33/191</w:t>
      </w:r>
    </w:p>
    <w:p w:rsidR="004F6809" w:rsidRPr="004F6809" w:rsidRDefault="004F6809" w:rsidP="004F6809">
      <w:pPr>
        <w:widowControl/>
        <w:tabs>
          <w:tab w:val="left" w:pos="7007"/>
        </w:tabs>
        <w:autoSpaceDE/>
        <w:autoSpaceDN/>
        <w:adjustRightInd/>
        <w:rPr>
          <w:sz w:val="24"/>
          <w:szCs w:val="24"/>
        </w:rPr>
      </w:pPr>
    </w:p>
    <w:p w:rsidR="004F6809" w:rsidRPr="004F6809" w:rsidRDefault="004F6809" w:rsidP="004F6809">
      <w:pPr>
        <w:widowControl/>
        <w:autoSpaceDE/>
        <w:autoSpaceDN/>
        <w:adjustRightInd/>
        <w:jc w:val="center"/>
        <w:rPr>
          <w:sz w:val="24"/>
          <w:szCs w:val="24"/>
        </w:rPr>
      </w:pPr>
      <w:r w:rsidRPr="004F6809">
        <w:rPr>
          <w:sz w:val="24"/>
          <w:szCs w:val="24"/>
        </w:rPr>
        <w:t>д. Шихово</w:t>
      </w:r>
    </w:p>
    <w:p w:rsidR="004F6809" w:rsidRPr="004F6809" w:rsidRDefault="004F6809" w:rsidP="004F6809">
      <w:pPr>
        <w:widowControl/>
        <w:autoSpaceDE/>
        <w:autoSpaceDN/>
        <w:adjustRightInd/>
        <w:jc w:val="center"/>
        <w:rPr>
          <w:sz w:val="24"/>
          <w:szCs w:val="24"/>
        </w:rPr>
      </w:pPr>
    </w:p>
    <w:p w:rsidR="004F6809" w:rsidRPr="004F6809" w:rsidRDefault="004F6809" w:rsidP="004F6809">
      <w:pPr>
        <w:widowControl/>
        <w:autoSpaceDE/>
        <w:autoSpaceDN/>
        <w:adjustRightInd/>
        <w:jc w:val="center"/>
        <w:rPr>
          <w:sz w:val="24"/>
          <w:szCs w:val="24"/>
        </w:rPr>
      </w:pPr>
    </w:p>
    <w:p w:rsidR="004F6809" w:rsidRPr="004F6809" w:rsidRDefault="004F6809" w:rsidP="004F6809">
      <w:pPr>
        <w:widowControl/>
        <w:autoSpaceDE/>
        <w:autoSpaceDN/>
        <w:adjustRightInd/>
        <w:jc w:val="center"/>
        <w:rPr>
          <w:b/>
          <w:bCs/>
          <w:sz w:val="24"/>
          <w:szCs w:val="24"/>
        </w:rPr>
      </w:pPr>
      <w:r w:rsidRPr="004F6809">
        <w:rPr>
          <w:b/>
          <w:bCs/>
          <w:sz w:val="24"/>
          <w:szCs w:val="24"/>
        </w:rPr>
        <w:t>Об исполнении бюджета муниципального образования</w:t>
      </w:r>
    </w:p>
    <w:p w:rsidR="004F6809" w:rsidRPr="004F6809" w:rsidRDefault="004F6809" w:rsidP="004F6809">
      <w:pPr>
        <w:widowControl/>
        <w:autoSpaceDE/>
        <w:autoSpaceDN/>
        <w:adjustRightInd/>
        <w:jc w:val="center"/>
        <w:rPr>
          <w:b/>
          <w:bCs/>
          <w:sz w:val="24"/>
          <w:szCs w:val="24"/>
        </w:rPr>
      </w:pPr>
      <w:r w:rsidRPr="004F6809">
        <w:rPr>
          <w:b/>
          <w:bCs/>
          <w:sz w:val="24"/>
          <w:szCs w:val="24"/>
        </w:rPr>
        <w:t xml:space="preserve"> </w:t>
      </w:r>
      <w:proofErr w:type="spellStart"/>
      <w:r w:rsidRPr="004F6809">
        <w:rPr>
          <w:b/>
          <w:bCs/>
          <w:sz w:val="24"/>
          <w:szCs w:val="24"/>
        </w:rPr>
        <w:t>Шиховское</w:t>
      </w:r>
      <w:proofErr w:type="spellEnd"/>
      <w:r w:rsidRPr="004F6809">
        <w:rPr>
          <w:b/>
          <w:bCs/>
          <w:sz w:val="24"/>
          <w:szCs w:val="24"/>
        </w:rPr>
        <w:t xml:space="preserve"> сельское поселение Слободского района Кировской области </w:t>
      </w:r>
    </w:p>
    <w:p w:rsidR="004F6809" w:rsidRPr="004F6809" w:rsidRDefault="004F6809" w:rsidP="004F6809">
      <w:pPr>
        <w:widowControl/>
        <w:autoSpaceDE/>
        <w:autoSpaceDN/>
        <w:adjustRightInd/>
        <w:jc w:val="center"/>
        <w:rPr>
          <w:sz w:val="24"/>
          <w:szCs w:val="24"/>
        </w:rPr>
      </w:pPr>
      <w:r w:rsidRPr="004F6809">
        <w:rPr>
          <w:b/>
          <w:bCs/>
          <w:sz w:val="24"/>
          <w:szCs w:val="24"/>
        </w:rPr>
        <w:t>за 9 месяцев 2024 года</w:t>
      </w:r>
    </w:p>
    <w:p w:rsidR="004F6809" w:rsidRPr="004F6809" w:rsidRDefault="004F6809" w:rsidP="004F6809">
      <w:pPr>
        <w:widowControl/>
        <w:autoSpaceDE/>
        <w:autoSpaceDN/>
        <w:adjustRightInd/>
        <w:jc w:val="center"/>
        <w:rPr>
          <w:sz w:val="24"/>
          <w:szCs w:val="24"/>
        </w:rPr>
      </w:pPr>
    </w:p>
    <w:p w:rsidR="004F6809" w:rsidRPr="004F6809" w:rsidRDefault="004F6809" w:rsidP="004F6809">
      <w:pPr>
        <w:widowControl/>
        <w:autoSpaceDE/>
        <w:autoSpaceDN/>
        <w:adjustRightInd/>
        <w:rPr>
          <w:sz w:val="24"/>
          <w:szCs w:val="24"/>
        </w:rPr>
      </w:pPr>
    </w:p>
    <w:p w:rsidR="004F6809" w:rsidRPr="004F6809" w:rsidRDefault="004F6809" w:rsidP="004F6809">
      <w:pPr>
        <w:widowControl/>
        <w:autoSpaceDE/>
        <w:autoSpaceDN/>
        <w:adjustRightInd/>
        <w:jc w:val="both"/>
        <w:rPr>
          <w:sz w:val="24"/>
          <w:szCs w:val="24"/>
        </w:rPr>
      </w:pPr>
      <w:r w:rsidRPr="004F6809">
        <w:rPr>
          <w:sz w:val="24"/>
          <w:szCs w:val="24"/>
        </w:rPr>
        <w:t xml:space="preserve">      На основании Устава муниципального образования </w:t>
      </w:r>
      <w:proofErr w:type="spellStart"/>
      <w:r w:rsidRPr="004F6809">
        <w:rPr>
          <w:sz w:val="24"/>
          <w:szCs w:val="24"/>
        </w:rPr>
        <w:t>Шиховское</w:t>
      </w:r>
      <w:proofErr w:type="spellEnd"/>
      <w:r w:rsidRPr="004F6809">
        <w:rPr>
          <w:sz w:val="24"/>
          <w:szCs w:val="24"/>
        </w:rPr>
        <w:t xml:space="preserve"> сельское поселение Слободского района Кировской области: </w:t>
      </w:r>
    </w:p>
    <w:p w:rsidR="004F6809" w:rsidRPr="004F6809" w:rsidRDefault="004F6809" w:rsidP="004F6809">
      <w:pPr>
        <w:widowControl/>
        <w:autoSpaceDE/>
        <w:autoSpaceDN/>
        <w:adjustRightInd/>
        <w:jc w:val="both"/>
        <w:rPr>
          <w:sz w:val="24"/>
          <w:szCs w:val="24"/>
        </w:rPr>
      </w:pPr>
      <w:r w:rsidRPr="004F6809">
        <w:rPr>
          <w:sz w:val="24"/>
          <w:szCs w:val="24"/>
        </w:rPr>
        <w:t xml:space="preserve">      1. Информацию специалиста 1 категории </w:t>
      </w:r>
      <w:proofErr w:type="spellStart"/>
      <w:r w:rsidRPr="004F6809">
        <w:rPr>
          <w:sz w:val="24"/>
          <w:szCs w:val="24"/>
        </w:rPr>
        <w:t>Плюсниной</w:t>
      </w:r>
      <w:proofErr w:type="spellEnd"/>
      <w:r w:rsidRPr="004F6809">
        <w:rPr>
          <w:sz w:val="24"/>
          <w:szCs w:val="24"/>
        </w:rPr>
        <w:t xml:space="preserve"> Е.О. об исполнении бюджета муниципального образования </w:t>
      </w:r>
      <w:proofErr w:type="spellStart"/>
      <w:r w:rsidRPr="004F6809">
        <w:rPr>
          <w:sz w:val="24"/>
          <w:szCs w:val="24"/>
        </w:rPr>
        <w:t>Шиховское</w:t>
      </w:r>
      <w:proofErr w:type="spellEnd"/>
      <w:r w:rsidRPr="004F6809">
        <w:rPr>
          <w:sz w:val="24"/>
          <w:szCs w:val="24"/>
        </w:rPr>
        <w:t xml:space="preserve"> сельское поселение Слободского района Кировской области за 9 месяцев 2024 года принять к сведению (приложения 1,2).</w:t>
      </w:r>
    </w:p>
    <w:p w:rsidR="004F6809" w:rsidRPr="004F6809" w:rsidRDefault="004F6809" w:rsidP="004F6809">
      <w:pPr>
        <w:widowControl/>
        <w:autoSpaceDE/>
        <w:autoSpaceDN/>
        <w:adjustRightInd/>
        <w:jc w:val="both"/>
        <w:rPr>
          <w:sz w:val="24"/>
          <w:szCs w:val="24"/>
        </w:rPr>
      </w:pPr>
      <w:r w:rsidRPr="004F6809">
        <w:rPr>
          <w:sz w:val="24"/>
          <w:szCs w:val="24"/>
        </w:rPr>
        <w:t xml:space="preserve">     2.  Обеспечить полноту и своевременность поступления доходов в бюджет поселения, принять меры по сокращению недоимки.</w:t>
      </w:r>
    </w:p>
    <w:p w:rsidR="004F6809" w:rsidRPr="004F6809" w:rsidRDefault="004F6809" w:rsidP="004F6809">
      <w:pPr>
        <w:widowControl/>
        <w:autoSpaceDE/>
        <w:autoSpaceDN/>
        <w:adjustRightInd/>
        <w:jc w:val="both"/>
        <w:rPr>
          <w:sz w:val="24"/>
          <w:szCs w:val="24"/>
        </w:rPr>
      </w:pPr>
      <w:r w:rsidRPr="004F6809">
        <w:rPr>
          <w:sz w:val="24"/>
          <w:szCs w:val="24"/>
        </w:rPr>
        <w:t xml:space="preserve">     3.  Не допускать рост кредиторской задолженности. </w:t>
      </w:r>
    </w:p>
    <w:p w:rsidR="004F6809" w:rsidRPr="004F6809" w:rsidRDefault="004F6809" w:rsidP="004F6809">
      <w:pPr>
        <w:widowControl/>
        <w:autoSpaceDE/>
        <w:autoSpaceDN/>
        <w:adjustRightInd/>
        <w:jc w:val="both"/>
        <w:rPr>
          <w:sz w:val="24"/>
          <w:szCs w:val="24"/>
        </w:rPr>
      </w:pPr>
      <w:r w:rsidRPr="004F6809">
        <w:rPr>
          <w:sz w:val="24"/>
          <w:szCs w:val="24"/>
        </w:rPr>
        <w:t xml:space="preserve">     4.  </w:t>
      </w:r>
      <w:proofErr w:type="gramStart"/>
      <w:r w:rsidRPr="004F6809">
        <w:rPr>
          <w:sz w:val="24"/>
          <w:szCs w:val="24"/>
        </w:rPr>
        <w:t>Контроль за</w:t>
      </w:r>
      <w:proofErr w:type="gramEnd"/>
      <w:r w:rsidRPr="004F6809">
        <w:rPr>
          <w:sz w:val="24"/>
          <w:szCs w:val="24"/>
        </w:rPr>
        <w:t xml:space="preserve"> выполнением решения думы возложить на комиссию по бюджету, финансам, экономической, инвестиционной и социальной политике.</w:t>
      </w:r>
    </w:p>
    <w:p w:rsidR="004F6809" w:rsidRPr="004F6809" w:rsidRDefault="004F6809" w:rsidP="004F6809">
      <w:pPr>
        <w:widowControl/>
        <w:autoSpaceDE/>
        <w:autoSpaceDN/>
        <w:adjustRightInd/>
        <w:jc w:val="both"/>
        <w:rPr>
          <w:sz w:val="24"/>
          <w:szCs w:val="24"/>
        </w:rPr>
      </w:pPr>
    </w:p>
    <w:p w:rsidR="004F6809" w:rsidRPr="004F6809" w:rsidRDefault="004F6809" w:rsidP="004F6809">
      <w:pPr>
        <w:widowControl/>
        <w:autoSpaceDE/>
        <w:autoSpaceDN/>
        <w:adjustRightInd/>
        <w:jc w:val="both"/>
        <w:rPr>
          <w:sz w:val="24"/>
          <w:szCs w:val="24"/>
        </w:rPr>
      </w:pPr>
    </w:p>
    <w:p w:rsidR="004F6809" w:rsidRPr="004F6809" w:rsidRDefault="004F6809" w:rsidP="004F6809">
      <w:pPr>
        <w:widowControl/>
        <w:autoSpaceDE/>
        <w:autoSpaceDN/>
        <w:adjustRightInd/>
        <w:jc w:val="both"/>
        <w:rPr>
          <w:sz w:val="24"/>
          <w:szCs w:val="24"/>
        </w:rPr>
      </w:pPr>
      <w:r w:rsidRPr="004F6809">
        <w:rPr>
          <w:sz w:val="24"/>
          <w:szCs w:val="24"/>
        </w:rPr>
        <w:t xml:space="preserve">Председатель </w:t>
      </w:r>
      <w:proofErr w:type="spellStart"/>
      <w:r w:rsidRPr="004F6809">
        <w:rPr>
          <w:sz w:val="24"/>
          <w:szCs w:val="24"/>
        </w:rPr>
        <w:t>Шиховской</w:t>
      </w:r>
      <w:proofErr w:type="spellEnd"/>
      <w:r w:rsidRPr="004F6809">
        <w:rPr>
          <w:sz w:val="24"/>
          <w:szCs w:val="24"/>
        </w:rPr>
        <w:t xml:space="preserve"> </w:t>
      </w:r>
    </w:p>
    <w:p w:rsidR="004F6809" w:rsidRPr="004F6809" w:rsidRDefault="004F6809" w:rsidP="004F6809">
      <w:pPr>
        <w:widowControl/>
        <w:autoSpaceDE/>
        <w:autoSpaceDN/>
        <w:adjustRightInd/>
        <w:jc w:val="both"/>
        <w:rPr>
          <w:sz w:val="24"/>
          <w:szCs w:val="24"/>
        </w:rPr>
      </w:pPr>
      <w:r w:rsidRPr="004F6809">
        <w:rPr>
          <w:sz w:val="24"/>
          <w:szCs w:val="24"/>
        </w:rPr>
        <w:t xml:space="preserve">сельской Думы                                                           </w:t>
      </w:r>
      <w:r w:rsidR="000A7786" w:rsidRPr="000A7786">
        <w:rPr>
          <w:sz w:val="24"/>
          <w:szCs w:val="24"/>
        </w:rPr>
        <w:t xml:space="preserve">           </w:t>
      </w:r>
      <w:r w:rsidRPr="004F6809">
        <w:rPr>
          <w:sz w:val="24"/>
          <w:szCs w:val="24"/>
        </w:rPr>
        <w:t xml:space="preserve">                  В. А. Бушуев</w:t>
      </w:r>
    </w:p>
    <w:p w:rsidR="004F6809" w:rsidRPr="004F6809" w:rsidRDefault="004F6809" w:rsidP="004F6809">
      <w:pPr>
        <w:widowControl/>
        <w:autoSpaceDE/>
        <w:autoSpaceDN/>
        <w:adjustRightInd/>
        <w:jc w:val="both"/>
        <w:rPr>
          <w:sz w:val="24"/>
          <w:szCs w:val="24"/>
        </w:rPr>
      </w:pPr>
    </w:p>
    <w:p w:rsidR="004F6809" w:rsidRPr="004F6809" w:rsidRDefault="004F6809" w:rsidP="004F6809">
      <w:pPr>
        <w:widowControl/>
        <w:tabs>
          <w:tab w:val="left" w:pos="1493"/>
        </w:tabs>
        <w:autoSpaceDE/>
        <w:autoSpaceDN/>
        <w:adjustRightInd/>
        <w:jc w:val="both"/>
        <w:rPr>
          <w:sz w:val="24"/>
          <w:szCs w:val="24"/>
        </w:rPr>
      </w:pPr>
      <w:r w:rsidRPr="004F6809">
        <w:rPr>
          <w:sz w:val="24"/>
          <w:szCs w:val="24"/>
        </w:rPr>
        <w:t xml:space="preserve">Глава </w:t>
      </w:r>
      <w:proofErr w:type="spellStart"/>
      <w:r w:rsidRPr="004F6809">
        <w:rPr>
          <w:sz w:val="24"/>
          <w:szCs w:val="24"/>
        </w:rPr>
        <w:t>Шиховского</w:t>
      </w:r>
      <w:proofErr w:type="spellEnd"/>
      <w:r w:rsidRPr="004F6809">
        <w:rPr>
          <w:sz w:val="24"/>
          <w:szCs w:val="24"/>
        </w:rPr>
        <w:t xml:space="preserve"> </w:t>
      </w:r>
    </w:p>
    <w:p w:rsidR="004F6809" w:rsidRPr="004F6809" w:rsidRDefault="004F6809" w:rsidP="004F6809">
      <w:pPr>
        <w:widowControl/>
        <w:tabs>
          <w:tab w:val="left" w:pos="1493"/>
        </w:tabs>
        <w:autoSpaceDE/>
        <w:autoSpaceDN/>
        <w:adjustRightInd/>
        <w:jc w:val="both"/>
        <w:rPr>
          <w:sz w:val="24"/>
          <w:szCs w:val="24"/>
        </w:rPr>
      </w:pPr>
      <w:r w:rsidRPr="004F6809">
        <w:rPr>
          <w:sz w:val="24"/>
          <w:szCs w:val="24"/>
        </w:rPr>
        <w:t>сельского поселения                                                                    В. А. Бушуев</w:t>
      </w:r>
    </w:p>
    <w:p w:rsidR="004F6809" w:rsidRPr="004F6809" w:rsidRDefault="004F6809" w:rsidP="004F6809">
      <w:pPr>
        <w:widowControl/>
        <w:autoSpaceDE/>
        <w:autoSpaceDN/>
        <w:adjustRightInd/>
        <w:rPr>
          <w:sz w:val="24"/>
          <w:szCs w:val="24"/>
        </w:rPr>
      </w:pPr>
    </w:p>
    <w:p w:rsidR="004F6809" w:rsidRPr="004F6809" w:rsidRDefault="004F6809" w:rsidP="004F6809">
      <w:pPr>
        <w:widowControl/>
        <w:autoSpaceDE/>
        <w:autoSpaceDN/>
        <w:adjustRightInd/>
        <w:rPr>
          <w:sz w:val="24"/>
          <w:szCs w:val="24"/>
        </w:rPr>
      </w:pPr>
    </w:p>
    <w:p w:rsidR="004F6809" w:rsidRPr="004F6809" w:rsidRDefault="004F6809" w:rsidP="004F6809">
      <w:pPr>
        <w:widowControl/>
        <w:autoSpaceDE/>
        <w:autoSpaceDN/>
        <w:adjustRightInd/>
        <w:rPr>
          <w:sz w:val="24"/>
          <w:szCs w:val="24"/>
        </w:rPr>
      </w:pPr>
    </w:p>
    <w:p w:rsidR="004F6809" w:rsidRPr="004F6809" w:rsidRDefault="004F6809" w:rsidP="004F6809">
      <w:pPr>
        <w:widowControl/>
        <w:autoSpaceDE/>
        <w:autoSpaceDN/>
        <w:adjustRightInd/>
        <w:rPr>
          <w:sz w:val="24"/>
          <w:szCs w:val="24"/>
        </w:rPr>
      </w:pPr>
      <w:r w:rsidRPr="004F6809">
        <w:rPr>
          <w:sz w:val="24"/>
          <w:szCs w:val="24"/>
        </w:rPr>
        <w:t>________________________________________________________________</w:t>
      </w:r>
    </w:p>
    <w:p w:rsidR="004F6809" w:rsidRPr="004F6809" w:rsidRDefault="004F6809" w:rsidP="004F6809">
      <w:pPr>
        <w:widowControl/>
        <w:autoSpaceDE/>
        <w:autoSpaceDN/>
        <w:adjustRightInd/>
        <w:jc w:val="both"/>
        <w:rPr>
          <w:sz w:val="24"/>
          <w:szCs w:val="24"/>
        </w:rPr>
      </w:pPr>
      <w:r w:rsidRPr="004F6809">
        <w:rPr>
          <w:sz w:val="24"/>
          <w:szCs w:val="24"/>
        </w:rPr>
        <w:t>Разослано: Дело – 2, прокуратура – 1. Всего – 3 экз.</w:t>
      </w:r>
    </w:p>
    <w:p w:rsidR="004F6809" w:rsidRPr="004F6809" w:rsidRDefault="004F6809" w:rsidP="004F6809">
      <w:pPr>
        <w:widowControl/>
        <w:autoSpaceDE/>
        <w:autoSpaceDN/>
        <w:adjustRightInd/>
        <w:jc w:val="center"/>
        <w:rPr>
          <w:sz w:val="24"/>
          <w:szCs w:val="24"/>
        </w:rPr>
      </w:pPr>
      <w:r w:rsidRPr="004F6809">
        <w:rPr>
          <w:sz w:val="24"/>
          <w:szCs w:val="24"/>
        </w:rPr>
        <w:t xml:space="preserve">                                                                        Приложение № 1</w:t>
      </w:r>
    </w:p>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к решению </w:t>
      </w:r>
      <w:proofErr w:type="spellStart"/>
      <w:r w:rsidRPr="004F6809">
        <w:rPr>
          <w:sz w:val="24"/>
          <w:szCs w:val="24"/>
        </w:rPr>
        <w:t>Шиховской</w:t>
      </w:r>
      <w:proofErr w:type="spellEnd"/>
      <w:r w:rsidRPr="004F6809">
        <w:rPr>
          <w:sz w:val="24"/>
          <w:szCs w:val="24"/>
        </w:rPr>
        <w:t xml:space="preserve"> </w:t>
      </w:r>
    </w:p>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сельской Думы</w:t>
      </w:r>
    </w:p>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от 29.11.2024   № 33 /191</w:t>
      </w:r>
    </w:p>
    <w:p w:rsidR="004F6809" w:rsidRPr="004F6809" w:rsidRDefault="004F6809" w:rsidP="004F6809">
      <w:pPr>
        <w:widowControl/>
        <w:tabs>
          <w:tab w:val="left" w:pos="6040"/>
        </w:tabs>
        <w:autoSpaceDE/>
        <w:autoSpaceDN/>
        <w:adjustRightInd/>
        <w:rPr>
          <w:sz w:val="24"/>
          <w:szCs w:val="24"/>
        </w:rPr>
      </w:pPr>
    </w:p>
    <w:p w:rsidR="004F6809" w:rsidRPr="004F6809" w:rsidRDefault="004F6809" w:rsidP="004F6809">
      <w:pPr>
        <w:widowControl/>
        <w:tabs>
          <w:tab w:val="left" w:pos="2841"/>
        </w:tabs>
        <w:autoSpaceDE/>
        <w:autoSpaceDN/>
        <w:adjustRightInd/>
        <w:jc w:val="center"/>
        <w:rPr>
          <w:sz w:val="24"/>
          <w:szCs w:val="24"/>
        </w:rPr>
      </w:pPr>
      <w:r w:rsidRPr="004F6809">
        <w:rPr>
          <w:sz w:val="24"/>
          <w:szCs w:val="24"/>
        </w:rPr>
        <w:lastRenderedPageBreak/>
        <w:t>Сведения</w:t>
      </w:r>
    </w:p>
    <w:p w:rsidR="004F6809" w:rsidRPr="004F6809" w:rsidRDefault="004F6809" w:rsidP="004F6809">
      <w:pPr>
        <w:widowControl/>
        <w:tabs>
          <w:tab w:val="left" w:pos="6040"/>
        </w:tabs>
        <w:autoSpaceDE/>
        <w:autoSpaceDN/>
        <w:adjustRightInd/>
        <w:jc w:val="center"/>
        <w:rPr>
          <w:sz w:val="24"/>
          <w:szCs w:val="24"/>
        </w:rPr>
      </w:pPr>
      <w:r w:rsidRPr="004F6809">
        <w:rPr>
          <w:sz w:val="24"/>
          <w:szCs w:val="24"/>
        </w:rPr>
        <w:t xml:space="preserve">об исполнении бюджета муниципального образования </w:t>
      </w:r>
      <w:proofErr w:type="spellStart"/>
      <w:r w:rsidRPr="004F6809">
        <w:rPr>
          <w:sz w:val="24"/>
          <w:szCs w:val="24"/>
        </w:rPr>
        <w:t>Шиховское</w:t>
      </w:r>
      <w:proofErr w:type="spellEnd"/>
      <w:r w:rsidRPr="004F6809">
        <w:rPr>
          <w:sz w:val="24"/>
          <w:szCs w:val="24"/>
        </w:rPr>
        <w:t xml:space="preserve"> сельское поселение по доходам за 9 месяцев 2024 года</w:t>
      </w:r>
      <w:r w:rsidRPr="004F6809">
        <w:rPr>
          <w:sz w:val="24"/>
          <w:szCs w:val="24"/>
        </w:rPr>
        <w:tab/>
      </w:r>
    </w:p>
    <w:p w:rsidR="004F6809" w:rsidRPr="004F6809" w:rsidRDefault="004F6809" w:rsidP="004F6809">
      <w:pPr>
        <w:widowControl/>
        <w:tabs>
          <w:tab w:val="left" w:pos="7227"/>
        </w:tabs>
        <w:autoSpaceDE/>
        <w:autoSpaceDN/>
        <w:adjustRightInd/>
        <w:jc w:val="center"/>
        <w:rPr>
          <w:sz w:val="24"/>
          <w:szCs w:val="24"/>
        </w:rPr>
      </w:pPr>
    </w:p>
    <w:tbl>
      <w:tblPr>
        <w:tblW w:w="103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1980"/>
        <w:gridCol w:w="1440"/>
        <w:gridCol w:w="1183"/>
      </w:tblGrid>
      <w:tr w:rsidR="004F6809" w:rsidRPr="004F6809" w:rsidTr="000A7786">
        <w:tc>
          <w:tcPr>
            <w:tcW w:w="5760" w:type="dxa"/>
          </w:tcPr>
          <w:p w:rsidR="004F6809" w:rsidRPr="004F6809" w:rsidRDefault="004F6809" w:rsidP="004F6809">
            <w:pPr>
              <w:widowControl/>
              <w:tabs>
                <w:tab w:val="left" w:pos="6040"/>
              </w:tabs>
              <w:autoSpaceDE/>
              <w:autoSpaceDN/>
              <w:adjustRightInd/>
              <w:jc w:val="center"/>
              <w:rPr>
                <w:sz w:val="24"/>
                <w:szCs w:val="24"/>
              </w:rPr>
            </w:pPr>
            <w:r w:rsidRPr="004F6809">
              <w:rPr>
                <w:sz w:val="24"/>
                <w:szCs w:val="24"/>
              </w:rPr>
              <w:t>КБК</w:t>
            </w:r>
          </w:p>
        </w:tc>
        <w:tc>
          <w:tcPr>
            <w:tcW w:w="1980" w:type="dxa"/>
          </w:tcPr>
          <w:p w:rsidR="004F6809" w:rsidRPr="004F6809" w:rsidRDefault="004F6809" w:rsidP="004F6809">
            <w:pPr>
              <w:widowControl/>
              <w:tabs>
                <w:tab w:val="left" w:pos="6040"/>
              </w:tabs>
              <w:autoSpaceDE/>
              <w:autoSpaceDN/>
              <w:adjustRightInd/>
              <w:jc w:val="center"/>
              <w:rPr>
                <w:sz w:val="24"/>
                <w:szCs w:val="24"/>
              </w:rPr>
            </w:pPr>
            <w:r w:rsidRPr="004F6809">
              <w:rPr>
                <w:sz w:val="24"/>
                <w:szCs w:val="24"/>
              </w:rPr>
              <w:t>Уточненный план</w:t>
            </w:r>
          </w:p>
        </w:tc>
        <w:tc>
          <w:tcPr>
            <w:tcW w:w="14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Исполнено</w:t>
            </w:r>
          </w:p>
        </w:tc>
        <w:tc>
          <w:tcPr>
            <w:tcW w:w="1183" w:type="dxa"/>
          </w:tcPr>
          <w:p w:rsidR="004F6809" w:rsidRPr="004F6809" w:rsidRDefault="004F6809" w:rsidP="004F6809">
            <w:pPr>
              <w:widowControl/>
              <w:tabs>
                <w:tab w:val="left" w:pos="6040"/>
              </w:tabs>
              <w:autoSpaceDE/>
              <w:autoSpaceDN/>
              <w:adjustRightInd/>
              <w:jc w:val="center"/>
              <w:rPr>
                <w:sz w:val="24"/>
                <w:szCs w:val="24"/>
              </w:rPr>
            </w:pPr>
            <w:r w:rsidRPr="004F6809">
              <w:rPr>
                <w:sz w:val="24"/>
                <w:szCs w:val="24"/>
              </w:rPr>
              <w:t>% исполнения</w:t>
            </w:r>
          </w:p>
        </w:tc>
      </w:tr>
      <w:tr w:rsidR="004F6809" w:rsidRPr="004F6809" w:rsidTr="000A7786">
        <w:tc>
          <w:tcPr>
            <w:tcW w:w="5760" w:type="dxa"/>
            <w:vAlign w:val="bottom"/>
          </w:tcPr>
          <w:p w:rsidR="004F6809" w:rsidRPr="004F6809" w:rsidRDefault="004F6809" w:rsidP="004F6809">
            <w:pPr>
              <w:widowControl/>
              <w:autoSpaceDE/>
              <w:autoSpaceDN/>
              <w:adjustRightInd/>
              <w:rPr>
                <w:b/>
                <w:sz w:val="24"/>
                <w:szCs w:val="24"/>
              </w:rPr>
            </w:pPr>
            <w:r w:rsidRPr="004F6809">
              <w:rPr>
                <w:b/>
                <w:sz w:val="24"/>
                <w:szCs w:val="24"/>
              </w:rPr>
              <w:t>ВСЕГО</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34 033,3</w:t>
            </w:r>
          </w:p>
        </w:tc>
        <w:tc>
          <w:tcPr>
            <w:tcW w:w="144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21 521,4</w:t>
            </w:r>
          </w:p>
        </w:tc>
        <w:tc>
          <w:tcPr>
            <w:tcW w:w="1183" w:type="dxa"/>
            <w:vAlign w:val="center"/>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63,24</w:t>
            </w:r>
          </w:p>
        </w:tc>
      </w:tr>
      <w:tr w:rsidR="004F6809" w:rsidRPr="004F6809" w:rsidTr="000A7786">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НАЛОГОВЫЕ И НЕНАЛОГОВЫЕ ДОХОДЫ</w:t>
            </w:r>
          </w:p>
        </w:tc>
        <w:tc>
          <w:tcPr>
            <w:tcW w:w="1980" w:type="dxa"/>
            <w:vAlign w:val="bottom"/>
          </w:tcPr>
          <w:p w:rsidR="004F6809" w:rsidRPr="004F6809" w:rsidRDefault="004F6809" w:rsidP="004F6809">
            <w:pPr>
              <w:widowControl/>
              <w:autoSpaceDE/>
              <w:autoSpaceDN/>
              <w:adjustRightInd/>
              <w:jc w:val="right"/>
              <w:rPr>
                <w:sz w:val="24"/>
                <w:szCs w:val="24"/>
              </w:rPr>
            </w:pPr>
            <w:r w:rsidRPr="004F6809">
              <w:rPr>
                <w:sz w:val="24"/>
                <w:szCs w:val="24"/>
              </w:rPr>
              <w:t>22092,1</w:t>
            </w:r>
          </w:p>
        </w:tc>
        <w:tc>
          <w:tcPr>
            <w:tcW w:w="1440" w:type="dxa"/>
            <w:vAlign w:val="bottom"/>
          </w:tcPr>
          <w:p w:rsidR="004F6809" w:rsidRPr="004F6809" w:rsidRDefault="004F6809" w:rsidP="004F6809">
            <w:pPr>
              <w:widowControl/>
              <w:autoSpaceDE/>
              <w:autoSpaceDN/>
              <w:adjustRightInd/>
              <w:jc w:val="right"/>
              <w:rPr>
                <w:sz w:val="24"/>
                <w:szCs w:val="24"/>
              </w:rPr>
            </w:pPr>
            <w:r w:rsidRPr="004F6809">
              <w:rPr>
                <w:sz w:val="24"/>
                <w:szCs w:val="24"/>
              </w:rPr>
              <w:t>12 950,0</w:t>
            </w:r>
          </w:p>
        </w:tc>
        <w:tc>
          <w:tcPr>
            <w:tcW w:w="1183" w:type="dxa"/>
            <w:vAlign w:val="center"/>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58,62</w:t>
            </w:r>
          </w:p>
        </w:tc>
      </w:tr>
      <w:tr w:rsidR="004F6809" w:rsidRPr="004F6809" w:rsidTr="000A7786">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НАЛОГИ НА ПРИБЫЛЬ, ДОХОДЫ</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4 626,40</w:t>
            </w:r>
          </w:p>
        </w:tc>
        <w:tc>
          <w:tcPr>
            <w:tcW w:w="144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4 468,6</w:t>
            </w:r>
          </w:p>
        </w:tc>
        <w:tc>
          <w:tcPr>
            <w:tcW w:w="1183" w:type="dxa"/>
            <w:vAlign w:val="center"/>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96,59</w:t>
            </w:r>
          </w:p>
        </w:tc>
      </w:tr>
      <w:tr w:rsidR="004F6809" w:rsidRPr="004F6809" w:rsidTr="000A7786">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НАЛОГИ НА ТОВАРЫ</w:t>
            </w:r>
            <w:r w:rsidRPr="004F6809">
              <w:rPr>
                <w:sz w:val="24"/>
                <w:szCs w:val="24"/>
              </w:rPr>
              <w:br/>
              <w:t>(РАБОТЫУСЛУГИ) РЕАЛИЗУЕМЫЕ НА ТЕРРИТОРИИ РОССИЙСКОЙ ФЕДЕРАЦИИ</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3 437,70</w:t>
            </w:r>
          </w:p>
        </w:tc>
        <w:tc>
          <w:tcPr>
            <w:tcW w:w="144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2 456,2</w:t>
            </w:r>
          </w:p>
        </w:tc>
        <w:tc>
          <w:tcPr>
            <w:tcW w:w="1183"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71,45</w:t>
            </w:r>
          </w:p>
        </w:tc>
      </w:tr>
      <w:tr w:rsidR="004F6809" w:rsidRPr="004F6809" w:rsidTr="000A7786">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НАЛОГИ НА СОВОКУПНЫЙ ДОХОД</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0</w:t>
            </w:r>
          </w:p>
        </w:tc>
        <w:tc>
          <w:tcPr>
            <w:tcW w:w="144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2,7</w:t>
            </w:r>
          </w:p>
        </w:tc>
        <w:tc>
          <w:tcPr>
            <w:tcW w:w="1183"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0,00</w:t>
            </w:r>
          </w:p>
        </w:tc>
      </w:tr>
      <w:tr w:rsidR="004F6809" w:rsidRPr="004F6809" w:rsidTr="000A7786">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НАЛОГИ НА ИМУЩЕСТВО</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14 028,00</w:t>
            </w:r>
          </w:p>
        </w:tc>
        <w:tc>
          <w:tcPr>
            <w:tcW w:w="144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6 022,6</w:t>
            </w:r>
          </w:p>
        </w:tc>
        <w:tc>
          <w:tcPr>
            <w:tcW w:w="1183"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42,93</w:t>
            </w:r>
          </w:p>
        </w:tc>
      </w:tr>
      <w:tr w:rsidR="004F6809" w:rsidRPr="004F6809" w:rsidTr="000A7786">
        <w:trPr>
          <w:trHeight w:val="201"/>
        </w:trPr>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ГОСУДАРСТВЕННАЯ ПОШЛИНА</w:t>
            </w:r>
          </w:p>
        </w:tc>
        <w:tc>
          <w:tcPr>
            <w:tcW w:w="1980" w:type="dxa"/>
            <w:vAlign w:val="bottom"/>
          </w:tcPr>
          <w:p w:rsidR="004F6809" w:rsidRPr="004F6809" w:rsidRDefault="004F6809" w:rsidP="004F6809">
            <w:pPr>
              <w:widowControl/>
              <w:autoSpaceDE/>
              <w:autoSpaceDN/>
              <w:adjustRightInd/>
              <w:jc w:val="right"/>
              <w:rPr>
                <w:sz w:val="24"/>
                <w:szCs w:val="24"/>
              </w:rPr>
            </w:pPr>
            <w:r w:rsidRPr="004F6809">
              <w:rPr>
                <w:sz w:val="24"/>
                <w:szCs w:val="24"/>
              </w:rPr>
              <w:t>3,00</w:t>
            </w:r>
          </w:p>
        </w:tc>
        <w:tc>
          <w:tcPr>
            <w:tcW w:w="1440" w:type="dxa"/>
            <w:vAlign w:val="bottom"/>
          </w:tcPr>
          <w:p w:rsidR="004F6809" w:rsidRPr="004F6809" w:rsidRDefault="004F6809" w:rsidP="004F6809">
            <w:pPr>
              <w:widowControl/>
              <w:autoSpaceDE/>
              <w:autoSpaceDN/>
              <w:adjustRightInd/>
              <w:jc w:val="right"/>
              <w:rPr>
                <w:sz w:val="24"/>
                <w:szCs w:val="24"/>
              </w:rPr>
            </w:pPr>
            <w:r w:rsidRPr="004F6809">
              <w:rPr>
                <w:sz w:val="24"/>
                <w:szCs w:val="24"/>
              </w:rPr>
              <w:t>2,8</w:t>
            </w:r>
          </w:p>
        </w:tc>
        <w:tc>
          <w:tcPr>
            <w:tcW w:w="1183"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93,33</w:t>
            </w:r>
          </w:p>
        </w:tc>
      </w:tr>
      <w:tr w:rsidR="004F6809" w:rsidRPr="004F6809" w:rsidTr="000A7786">
        <w:trPr>
          <w:trHeight w:val="201"/>
        </w:trPr>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ДОХОДЫ ОТ ИСПОЛЬЗОВАНИЯ ИМУЩЕСТВА, НАХОДЯЩЕГОСЯ В ГОСУДАРСТВЕННОЙ И МУНИЦИПАЛЬНОЙ СОБСТВЕННОСТИ</w:t>
            </w:r>
          </w:p>
        </w:tc>
        <w:tc>
          <w:tcPr>
            <w:tcW w:w="1980" w:type="dxa"/>
            <w:vAlign w:val="bottom"/>
          </w:tcPr>
          <w:p w:rsidR="004F6809" w:rsidRPr="004F6809" w:rsidRDefault="004F6809" w:rsidP="004F6809">
            <w:pPr>
              <w:widowControl/>
              <w:autoSpaceDE/>
              <w:autoSpaceDN/>
              <w:adjustRightInd/>
              <w:jc w:val="right"/>
              <w:rPr>
                <w:sz w:val="24"/>
                <w:szCs w:val="24"/>
              </w:rPr>
            </w:pPr>
            <w:r w:rsidRPr="004F6809">
              <w:rPr>
                <w:sz w:val="24"/>
                <w:szCs w:val="24"/>
              </w:rPr>
              <w:t>394,8</w:t>
            </w:r>
          </w:p>
        </w:tc>
        <w:tc>
          <w:tcPr>
            <w:tcW w:w="1440" w:type="dxa"/>
            <w:vAlign w:val="bottom"/>
          </w:tcPr>
          <w:p w:rsidR="004F6809" w:rsidRPr="004F6809" w:rsidRDefault="004F6809" w:rsidP="004F6809">
            <w:pPr>
              <w:widowControl/>
              <w:autoSpaceDE/>
              <w:autoSpaceDN/>
              <w:adjustRightInd/>
              <w:jc w:val="right"/>
              <w:rPr>
                <w:sz w:val="24"/>
                <w:szCs w:val="24"/>
              </w:rPr>
            </w:pPr>
            <w:r w:rsidRPr="004F6809">
              <w:rPr>
                <w:sz w:val="24"/>
                <w:szCs w:val="24"/>
              </w:rPr>
              <w:t>239,5</w:t>
            </w:r>
          </w:p>
        </w:tc>
        <w:tc>
          <w:tcPr>
            <w:tcW w:w="1183"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60,66</w:t>
            </w:r>
          </w:p>
        </w:tc>
      </w:tr>
      <w:tr w:rsidR="004F6809" w:rsidRPr="004F6809" w:rsidTr="000A7786">
        <w:trPr>
          <w:trHeight w:val="201"/>
        </w:trPr>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ДОХОДЫ ОТ ОКАЗАНИЯ ПЛАТНЫХ УСЛУГ И КОМПЕНСАЦИИ ЗАТРАТ ГОСУДАРСТВА</w:t>
            </w:r>
          </w:p>
        </w:tc>
        <w:tc>
          <w:tcPr>
            <w:tcW w:w="1980" w:type="dxa"/>
            <w:vAlign w:val="bottom"/>
          </w:tcPr>
          <w:p w:rsidR="004F6809" w:rsidRPr="004F6809" w:rsidRDefault="004F6809" w:rsidP="004F6809">
            <w:pPr>
              <w:widowControl/>
              <w:autoSpaceDE/>
              <w:autoSpaceDN/>
              <w:adjustRightInd/>
              <w:jc w:val="right"/>
              <w:rPr>
                <w:sz w:val="24"/>
                <w:szCs w:val="24"/>
              </w:rPr>
            </w:pPr>
            <w:r w:rsidRPr="004F6809">
              <w:rPr>
                <w:sz w:val="24"/>
                <w:szCs w:val="24"/>
              </w:rPr>
              <w:t>300,00</w:t>
            </w:r>
          </w:p>
        </w:tc>
        <w:tc>
          <w:tcPr>
            <w:tcW w:w="1440" w:type="dxa"/>
            <w:vAlign w:val="bottom"/>
          </w:tcPr>
          <w:p w:rsidR="004F6809" w:rsidRPr="004F6809" w:rsidRDefault="004F6809" w:rsidP="004F6809">
            <w:pPr>
              <w:widowControl/>
              <w:autoSpaceDE/>
              <w:autoSpaceDN/>
              <w:adjustRightInd/>
              <w:jc w:val="right"/>
              <w:rPr>
                <w:sz w:val="24"/>
                <w:szCs w:val="24"/>
              </w:rPr>
            </w:pPr>
            <w:r w:rsidRPr="004F6809">
              <w:rPr>
                <w:sz w:val="24"/>
                <w:szCs w:val="24"/>
              </w:rPr>
              <w:t>359,1</w:t>
            </w:r>
          </w:p>
        </w:tc>
        <w:tc>
          <w:tcPr>
            <w:tcW w:w="1183" w:type="dxa"/>
            <w:vAlign w:val="center"/>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119,70</w:t>
            </w:r>
          </w:p>
        </w:tc>
      </w:tr>
      <w:tr w:rsidR="004F6809" w:rsidRPr="004F6809" w:rsidTr="000A7786">
        <w:trPr>
          <w:trHeight w:val="201"/>
        </w:trPr>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ДОХОДЫ ОТ ПРОДАЖИ МАТЕРИАЛЬНЫХ И НЕМАТЕРИАЛЬНЫХ АКТИВОВ</w:t>
            </w:r>
          </w:p>
        </w:tc>
        <w:tc>
          <w:tcPr>
            <w:tcW w:w="1980" w:type="dxa"/>
            <w:vAlign w:val="bottom"/>
          </w:tcPr>
          <w:p w:rsidR="004F6809" w:rsidRPr="004F6809" w:rsidRDefault="004F6809" w:rsidP="004F6809">
            <w:pPr>
              <w:widowControl/>
              <w:autoSpaceDE/>
              <w:autoSpaceDN/>
              <w:adjustRightInd/>
              <w:jc w:val="right"/>
              <w:rPr>
                <w:sz w:val="24"/>
                <w:szCs w:val="24"/>
              </w:rPr>
            </w:pPr>
            <w:r w:rsidRPr="004F6809">
              <w:rPr>
                <w:sz w:val="24"/>
                <w:szCs w:val="24"/>
              </w:rPr>
              <w:t>100,00</w:t>
            </w:r>
          </w:p>
        </w:tc>
        <w:tc>
          <w:tcPr>
            <w:tcW w:w="1440" w:type="dxa"/>
            <w:vAlign w:val="bottom"/>
          </w:tcPr>
          <w:p w:rsidR="004F6809" w:rsidRPr="004F6809" w:rsidRDefault="004F6809" w:rsidP="004F6809">
            <w:pPr>
              <w:widowControl/>
              <w:autoSpaceDE/>
              <w:autoSpaceDN/>
              <w:adjustRightInd/>
              <w:jc w:val="right"/>
              <w:rPr>
                <w:sz w:val="24"/>
                <w:szCs w:val="24"/>
              </w:rPr>
            </w:pPr>
            <w:r w:rsidRPr="004F6809">
              <w:rPr>
                <w:sz w:val="24"/>
                <w:szCs w:val="24"/>
              </w:rPr>
              <w:t>110,8</w:t>
            </w:r>
          </w:p>
        </w:tc>
        <w:tc>
          <w:tcPr>
            <w:tcW w:w="1183" w:type="dxa"/>
            <w:vAlign w:val="center"/>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110,80</w:t>
            </w:r>
          </w:p>
        </w:tc>
      </w:tr>
      <w:tr w:rsidR="004F6809" w:rsidRPr="004F6809" w:rsidTr="000A7786">
        <w:trPr>
          <w:trHeight w:val="201"/>
        </w:trPr>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ПРОЧИЕ НЕНАЛОГОВЫЕ ДОХОДЫ</w:t>
            </w:r>
          </w:p>
        </w:tc>
        <w:tc>
          <w:tcPr>
            <w:tcW w:w="1980" w:type="dxa"/>
            <w:vAlign w:val="bottom"/>
          </w:tcPr>
          <w:p w:rsidR="004F6809" w:rsidRPr="004F6809" w:rsidRDefault="004F6809" w:rsidP="004F6809">
            <w:pPr>
              <w:widowControl/>
              <w:autoSpaceDE/>
              <w:autoSpaceDN/>
              <w:adjustRightInd/>
              <w:jc w:val="right"/>
              <w:rPr>
                <w:sz w:val="24"/>
                <w:szCs w:val="24"/>
              </w:rPr>
            </w:pPr>
            <w:r w:rsidRPr="004F6809">
              <w:rPr>
                <w:sz w:val="24"/>
                <w:szCs w:val="24"/>
              </w:rPr>
              <w:t>1091,6</w:t>
            </w:r>
          </w:p>
        </w:tc>
        <w:tc>
          <w:tcPr>
            <w:tcW w:w="1440" w:type="dxa"/>
            <w:vAlign w:val="bottom"/>
          </w:tcPr>
          <w:p w:rsidR="004F6809" w:rsidRPr="004F6809" w:rsidRDefault="004F6809" w:rsidP="004F6809">
            <w:pPr>
              <w:widowControl/>
              <w:autoSpaceDE/>
              <w:autoSpaceDN/>
              <w:adjustRightInd/>
              <w:jc w:val="right"/>
              <w:rPr>
                <w:sz w:val="24"/>
                <w:szCs w:val="24"/>
              </w:rPr>
            </w:pPr>
            <w:r w:rsidRPr="004F6809">
              <w:rPr>
                <w:sz w:val="24"/>
                <w:szCs w:val="24"/>
              </w:rPr>
              <w:t>1 156,0</w:t>
            </w:r>
          </w:p>
        </w:tc>
        <w:tc>
          <w:tcPr>
            <w:tcW w:w="1183" w:type="dxa"/>
            <w:vAlign w:val="center"/>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105,90</w:t>
            </w:r>
          </w:p>
        </w:tc>
      </w:tr>
      <w:tr w:rsidR="004F6809" w:rsidRPr="004F6809" w:rsidTr="000A7786">
        <w:tc>
          <w:tcPr>
            <w:tcW w:w="5760" w:type="dxa"/>
            <w:vAlign w:val="bottom"/>
          </w:tcPr>
          <w:p w:rsidR="004F6809" w:rsidRPr="004F6809" w:rsidRDefault="004F6809" w:rsidP="004F6809">
            <w:pPr>
              <w:widowControl/>
              <w:autoSpaceDE/>
              <w:autoSpaceDN/>
              <w:adjustRightInd/>
              <w:rPr>
                <w:sz w:val="24"/>
                <w:szCs w:val="24"/>
              </w:rPr>
            </w:pPr>
            <w:r w:rsidRPr="004F6809">
              <w:rPr>
                <w:sz w:val="24"/>
                <w:szCs w:val="24"/>
              </w:rPr>
              <w:t>БЕЗВОЗМЕЗДНЫЕ ПОСТУПЛЕНИЯ</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10 051,8</w:t>
            </w:r>
          </w:p>
        </w:tc>
        <w:tc>
          <w:tcPr>
            <w:tcW w:w="144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6 703,1</w:t>
            </w:r>
          </w:p>
        </w:tc>
        <w:tc>
          <w:tcPr>
            <w:tcW w:w="1183" w:type="dxa"/>
            <w:vAlign w:val="center"/>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66,69</w:t>
            </w:r>
          </w:p>
        </w:tc>
      </w:tr>
    </w:tbl>
    <w:p w:rsidR="004F6809" w:rsidRPr="004F6809" w:rsidRDefault="004F6809" w:rsidP="004F6809">
      <w:pPr>
        <w:widowControl/>
        <w:autoSpaceDE/>
        <w:autoSpaceDN/>
        <w:adjustRightInd/>
        <w:rPr>
          <w:sz w:val="24"/>
          <w:szCs w:val="24"/>
        </w:rPr>
      </w:pPr>
      <w:r w:rsidRPr="004F6809">
        <w:rPr>
          <w:sz w:val="24"/>
          <w:szCs w:val="24"/>
        </w:rPr>
        <w:t xml:space="preserve">                                                                                                </w:t>
      </w:r>
    </w:p>
    <w:p w:rsidR="004F6809" w:rsidRPr="004F6809" w:rsidRDefault="004F6809" w:rsidP="004F6809">
      <w:pPr>
        <w:widowControl/>
        <w:autoSpaceDE/>
        <w:autoSpaceDN/>
        <w:adjustRightInd/>
        <w:rPr>
          <w:sz w:val="24"/>
          <w:szCs w:val="24"/>
        </w:rPr>
      </w:pPr>
      <w:r w:rsidRPr="004F6809">
        <w:rPr>
          <w:sz w:val="24"/>
          <w:szCs w:val="24"/>
        </w:rPr>
        <w:t xml:space="preserve">                                                                                                   </w:t>
      </w:r>
    </w:p>
    <w:p w:rsidR="004F6809" w:rsidRPr="004F6809" w:rsidRDefault="004F6809" w:rsidP="004F6809">
      <w:pPr>
        <w:widowControl/>
        <w:autoSpaceDE/>
        <w:autoSpaceDN/>
        <w:adjustRightInd/>
        <w:rPr>
          <w:sz w:val="24"/>
          <w:szCs w:val="24"/>
        </w:rPr>
      </w:pPr>
    </w:p>
    <w:p w:rsidR="004F6809" w:rsidRPr="004F6809" w:rsidRDefault="004F6809" w:rsidP="004F6809">
      <w:pPr>
        <w:widowControl/>
        <w:autoSpaceDE/>
        <w:autoSpaceDN/>
        <w:adjustRightInd/>
        <w:rPr>
          <w:sz w:val="24"/>
          <w:szCs w:val="24"/>
        </w:rPr>
      </w:pPr>
    </w:p>
    <w:p w:rsidR="004F6809" w:rsidRPr="004F6809" w:rsidRDefault="004F6809" w:rsidP="004F6809">
      <w:pPr>
        <w:widowControl/>
        <w:autoSpaceDE/>
        <w:autoSpaceDN/>
        <w:adjustRightInd/>
        <w:rPr>
          <w:sz w:val="24"/>
          <w:szCs w:val="24"/>
        </w:rPr>
      </w:pPr>
      <w:r w:rsidRPr="004F6809">
        <w:rPr>
          <w:sz w:val="24"/>
          <w:szCs w:val="24"/>
        </w:rPr>
        <w:t xml:space="preserve">                                                                                                   Приложение № 2                                                                                                    </w:t>
      </w:r>
    </w:p>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к  решению </w:t>
      </w:r>
      <w:proofErr w:type="spellStart"/>
      <w:r w:rsidRPr="004F6809">
        <w:rPr>
          <w:sz w:val="24"/>
          <w:szCs w:val="24"/>
        </w:rPr>
        <w:t>Шиховской</w:t>
      </w:r>
      <w:proofErr w:type="spellEnd"/>
      <w:r w:rsidRPr="004F6809">
        <w:rPr>
          <w:sz w:val="24"/>
          <w:szCs w:val="24"/>
        </w:rPr>
        <w:t xml:space="preserve"> </w:t>
      </w:r>
    </w:p>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сельской Думы</w:t>
      </w:r>
    </w:p>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от 29.11.2024   № 33/191</w:t>
      </w:r>
    </w:p>
    <w:p w:rsidR="004F6809" w:rsidRPr="004F6809" w:rsidRDefault="004F6809" w:rsidP="004F6809">
      <w:pPr>
        <w:widowControl/>
        <w:tabs>
          <w:tab w:val="left" w:pos="6040"/>
        </w:tabs>
        <w:autoSpaceDE/>
        <w:autoSpaceDN/>
        <w:adjustRightInd/>
        <w:jc w:val="center"/>
        <w:rPr>
          <w:sz w:val="24"/>
          <w:szCs w:val="24"/>
        </w:rPr>
      </w:pPr>
      <w:r w:rsidRPr="004F6809">
        <w:rPr>
          <w:sz w:val="24"/>
          <w:szCs w:val="24"/>
        </w:rPr>
        <w:t>Сведения</w:t>
      </w:r>
    </w:p>
    <w:p w:rsidR="004F6809" w:rsidRPr="004F6809" w:rsidRDefault="004F6809" w:rsidP="004F6809">
      <w:pPr>
        <w:widowControl/>
        <w:tabs>
          <w:tab w:val="left" w:pos="6040"/>
        </w:tabs>
        <w:autoSpaceDE/>
        <w:autoSpaceDN/>
        <w:adjustRightInd/>
        <w:jc w:val="center"/>
        <w:rPr>
          <w:sz w:val="24"/>
          <w:szCs w:val="24"/>
        </w:rPr>
      </w:pPr>
      <w:r w:rsidRPr="004F6809">
        <w:rPr>
          <w:sz w:val="24"/>
          <w:szCs w:val="24"/>
        </w:rPr>
        <w:t xml:space="preserve">об исполнении расходов бюджета муниципального образования </w:t>
      </w:r>
      <w:proofErr w:type="spellStart"/>
      <w:r w:rsidRPr="004F6809">
        <w:rPr>
          <w:sz w:val="24"/>
          <w:szCs w:val="24"/>
        </w:rPr>
        <w:t>Шиховское</w:t>
      </w:r>
      <w:proofErr w:type="spellEnd"/>
      <w:r w:rsidRPr="004F6809">
        <w:rPr>
          <w:sz w:val="24"/>
          <w:szCs w:val="24"/>
        </w:rPr>
        <w:t xml:space="preserve"> сельское поселение за 9 месяцев 2024 года</w:t>
      </w:r>
    </w:p>
    <w:p w:rsidR="004F6809" w:rsidRPr="004F6809" w:rsidRDefault="004F6809" w:rsidP="004F6809">
      <w:pPr>
        <w:widowControl/>
        <w:tabs>
          <w:tab w:val="left" w:pos="6040"/>
        </w:tabs>
        <w:autoSpaceDE/>
        <w:autoSpaceDN/>
        <w:adjustRightInd/>
        <w:jc w:val="center"/>
        <w:rPr>
          <w:sz w:val="24"/>
          <w:szCs w:val="24"/>
        </w:rPr>
      </w:pPr>
    </w:p>
    <w:tbl>
      <w:tblPr>
        <w:tblpPr w:leftFromText="180" w:rightFromText="180" w:vertAnchor="text" w:horzAnchor="page" w:tblpX="1054" w:tblpY="1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347"/>
        <w:gridCol w:w="1541"/>
        <w:gridCol w:w="1980"/>
      </w:tblGrid>
      <w:tr w:rsidR="004F6809" w:rsidRPr="004F6809" w:rsidTr="000A7786">
        <w:trPr>
          <w:trHeight w:val="132"/>
        </w:trPr>
        <w:tc>
          <w:tcPr>
            <w:tcW w:w="4140" w:type="dxa"/>
          </w:tcPr>
          <w:p w:rsidR="004F6809" w:rsidRPr="004F6809" w:rsidRDefault="004F6809" w:rsidP="004F6809">
            <w:pPr>
              <w:widowControl/>
              <w:tabs>
                <w:tab w:val="left" w:pos="6040"/>
              </w:tabs>
              <w:autoSpaceDE/>
              <w:autoSpaceDN/>
              <w:adjustRightInd/>
              <w:ind w:left="-720" w:firstLine="720"/>
              <w:jc w:val="center"/>
              <w:rPr>
                <w:sz w:val="24"/>
                <w:szCs w:val="24"/>
              </w:rPr>
            </w:pPr>
            <w:r w:rsidRPr="004F6809">
              <w:rPr>
                <w:sz w:val="24"/>
                <w:szCs w:val="24"/>
              </w:rPr>
              <w:t>Наименование показателя</w:t>
            </w:r>
          </w:p>
        </w:tc>
        <w:tc>
          <w:tcPr>
            <w:tcW w:w="2347" w:type="dxa"/>
          </w:tcPr>
          <w:p w:rsidR="004F6809" w:rsidRPr="004F6809" w:rsidRDefault="004F6809" w:rsidP="004F6809">
            <w:pPr>
              <w:widowControl/>
              <w:tabs>
                <w:tab w:val="left" w:pos="6040"/>
              </w:tabs>
              <w:autoSpaceDE/>
              <w:autoSpaceDN/>
              <w:adjustRightInd/>
              <w:jc w:val="center"/>
              <w:rPr>
                <w:sz w:val="24"/>
                <w:szCs w:val="24"/>
              </w:rPr>
            </w:pPr>
            <w:r w:rsidRPr="004F6809">
              <w:rPr>
                <w:sz w:val="24"/>
                <w:szCs w:val="24"/>
              </w:rPr>
              <w:t xml:space="preserve">Уточненный план </w:t>
            </w:r>
          </w:p>
        </w:tc>
        <w:tc>
          <w:tcPr>
            <w:tcW w:w="1541" w:type="dxa"/>
          </w:tcPr>
          <w:p w:rsidR="004F6809" w:rsidRPr="004F6809" w:rsidRDefault="004F6809" w:rsidP="004F6809">
            <w:pPr>
              <w:widowControl/>
              <w:tabs>
                <w:tab w:val="left" w:pos="6040"/>
              </w:tabs>
              <w:autoSpaceDE/>
              <w:autoSpaceDN/>
              <w:adjustRightInd/>
              <w:jc w:val="center"/>
              <w:rPr>
                <w:sz w:val="24"/>
                <w:szCs w:val="24"/>
              </w:rPr>
            </w:pPr>
            <w:r w:rsidRPr="004F6809">
              <w:rPr>
                <w:sz w:val="24"/>
                <w:szCs w:val="24"/>
              </w:rPr>
              <w:t>Кассовые расходы</w:t>
            </w:r>
          </w:p>
        </w:tc>
        <w:tc>
          <w:tcPr>
            <w:tcW w:w="1980" w:type="dxa"/>
          </w:tcPr>
          <w:p w:rsidR="004F6809" w:rsidRPr="004F6809" w:rsidRDefault="004F6809" w:rsidP="004F6809">
            <w:pPr>
              <w:widowControl/>
              <w:tabs>
                <w:tab w:val="left" w:pos="6040"/>
              </w:tabs>
              <w:autoSpaceDE/>
              <w:autoSpaceDN/>
              <w:adjustRightInd/>
              <w:jc w:val="center"/>
              <w:rPr>
                <w:sz w:val="24"/>
                <w:szCs w:val="24"/>
              </w:rPr>
            </w:pPr>
            <w:r w:rsidRPr="004F6809">
              <w:rPr>
                <w:sz w:val="24"/>
                <w:szCs w:val="24"/>
              </w:rPr>
              <w:t>% освоения</w:t>
            </w:r>
          </w:p>
        </w:tc>
      </w:tr>
      <w:tr w:rsidR="004F6809" w:rsidRPr="004F6809" w:rsidTr="000A7786">
        <w:tc>
          <w:tcPr>
            <w:tcW w:w="41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Общегосударственные вопросы</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7052,3</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 xml:space="preserve">4497,8 </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63,78</w:t>
            </w:r>
          </w:p>
        </w:tc>
      </w:tr>
      <w:tr w:rsidR="004F6809" w:rsidRPr="004F6809" w:rsidTr="000A7786">
        <w:tc>
          <w:tcPr>
            <w:tcW w:w="41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Национальная оборона</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390,5</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254,7</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65,22</w:t>
            </w:r>
          </w:p>
        </w:tc>
      </w:tr>
      <w:tr w:rsidR="004F6809" w:rsidRPr="004F6809" w:rsidTr="000A7786">
        <w:trPr>
          <w:trHeight w:val="474"/>
        </w:trPr>
        <w:tc>
          <w:tcPr>
            <w:tcW w:w="41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Национальная безопасность и правоохранительная деятельность</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2232,0</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1364,8</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61,15</w:t>
            </w:r>
          </w:p>
        </w:tc>
      </w:tr>
      <w:tr w:rsidR="004F6809" w:rsidRPr="004F6809" w:rsidTr="000A7786">
        <w:trPr>
          <w:trHeight w:val="155"/>
        </w:trPr>
        <w:tc>
          <w:tcPr>
            <w:tcW w:w="41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Национальная экономика</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16885,2</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13270,6</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78,59</w:t>
            </w:r>
          </w:p>
        </w:tc>
      </w:tr>
      <w:tr w:rsidR="004F6809" w:rsidRPr="004F6809" w:rsidTr="000A7786">
        <w:tc>
          <w:tcPr>
            <w:tcW w:w="41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Жилищно-коммунальное хозяйство</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8641,9</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5561,1</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64,35</w:t>
            </w:r>
          </w:p>
        </w:tc>
      </w:tr>
      <w:tr w:rsidR="004F6809" w:rsidRPr="004F6809" w:rsidTr="000A7786">
        <w:tc>
          <w:tcPr>
            <w:tcW w:w="4140" w:type="dxa"/>
          </w:tcPr>
          <w:p w:rsidR="004F6809" w:rsidRPr="004F6809" w:rsidRDefault="004F6809" w:rsidP="004F6809">
            <w:pPr>
              <w:widowControl/>
              <w:autoSpaceDE/>
              <w:autoSpaceDN/>
              <w:adjustRightInd/>
              <w:rPr>
                <w:iCs/>
                <w:color w:val="000000"/>
                <w:sz w:val="24"/>
                <w:szCs w:val="24"/>
              </w:rPr>
            </w:pPr>
            <w:r w:rsidRPr="004F6809">
              <w:rPr>
                <w:iCs/>
                <w:color w:val="000000"/>
                <w:sz w:val="24"/>
                <w:szCs w:val="24"/>
              </w:rPr>
              <w:t>Охрана окружающей среды</w:t>
            </w:r>
          </w:p>
          <w:p w:rsidR="004F6809" w:rsidRPr="004F6809" w:rsidRDefault="004F6809" w:rsidP="004F6809">
            <w:pPr>
              <w:widowControl/>
              <w:tabs>
                <w:tab w:val="left" w:pos="6040"/>
              </w:tabs>
              <w:autoSpaceDE/>
              <w:autoSpaceDN/>
              <w:adjustRightInd/>
              <w:rPr>
                <w:sz w:val="24"/>
                <w:szCs w:val="24"/>
              </w:rPr>
            </w:pP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500,0</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0,0</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0,00</w:t>
            </w:r>
          </w:p>
        </w:tc>
      </w:tr>
      <w:tr w:rsidR="004F6809" w:rsidRPr="004F6809" w:rsidTr="000A7786">
        <w:trPr>
          <w:trHeight w:val="399"/>
        </w:trPr>
        <w:tc>
          <w:tcPr>
            <w:tcW w:w="4140" w:type="dxa"/>
          </w:tcPr>
          <w:p w:rsidR="004F6809" w:rsidRPr="004F6809" w:rsidRDefault="004F6809" w:rsidP="004F6809">
            <w:pPr>
              <w:widowControl/>
              <w:autoSpaceDE/>
              <w:autoSpaceDN/>
              <w:adjustRightInd/>
              <w:rPr>
                <w:iCs/>
                <w:color w:val="000000"/>
                <w:sz w:val="24"/>
                <w:szCs w:val="24"/>
              </w:rPr>
            </w:pPr>
            <w:r w:rsidRPr="004F6809">
              <w:rPr>
                <w:iCs/>
                <w:color w:val="000000"/>
                <w:sz w:val="24"/>
                <w:szCs w:val="24"/>
              </w:rPr>
              <w:t>Образование</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5,9</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5,8</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98,31</w:t>
            </w:r>
          </w:p>
        </w:tc>
      </w:tr>
      <w:tr w:rsidR="004F6809" w:rsidRPr="004F6809" w:rsidTr="000A7786">
        <w:tc>
          <w:tcPr>
            <w:tcW w:w="41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Культура и кинематография</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4702,8</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3822,2</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81,27</w:t>
            </w:r>
          </w:p>
        </w:tc>
      </w:tr>
      <w:tr w:rsidR="004F6809" w:rsidRPr="004F6809" w:rsidTr="000A7786">
        <w:trPr>
          <w:trHeight w:val="61"/>
        </w:trPr>
        <w:tc>
          <w:tcPr>
            <w:tcW w:w="4140" w:type="dxa"/>
          </w:tcPr>
          <w:p w:rsidR="004F6809" w:rsidRPr="004F6809" w:rsidRDefault="004F6809" w:rsidP="004F6809">
            <w:pPr>
              <w:widowControl/>
              <w:tabs>
                <w:tab w:val="left" w:pos="6040"/>
              </w:tabs>
              <w:autoSpaceDE/>
              <w:autoSpaceDN/>
              <w:adjustRightInd/>
              <w:rPr>
                <w:sz w:val="24"/>
                <w:szCs w:val="24"/>
              </w:rPr>
            </w:pPr>
            <w:r w:rsidRPr="004F6809">
              <w:rPr>
                <w:iCs/>
                <w:sz w:val="24"/>
                <w:szCs w:val="24"/>
              </w:rPr>
              <w:t>Социальная политика</w:t>
            </w:r>
            <w:r w:rsidRPr="004F6809">
              <w:rPr>
                <w:sz w:val="24"/>
                <w:szCs w:val="24"/>
              </w:rPr>
              <w:t xml:space="preserve"> </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144,6</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120,5</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83,33</w:t>
            </w:r>
          </w:p>
        </w:tc>
      </w:tr>
      <w:tr w:rsidR="004F6809" w:rsidRPr="004F6809" w:rsidTr="000A7786">
        <w:trPr>
          <w:trHeight w:val="61"/>
        </w:trPr>
        <w:tc>
          <w:tcPr>
            <w:tcW w:w="4140" w:type="dxa"/>
          </w:tcPr>
          <w:p w:rsidR="004F6809" w:rsidRPr="004F6809" w:rsidRDefault="004F6809" w:rsidP="004F6809">
            <w:pPr>
              <w:widowControl/>
              <w:tabs>
                <w:tab w:val="left" w:pos="6040"/>
              </w:tabs>
              <w:autoSpaceDE/>
              <w:autoSpaceDN/>
              <w:adjustRightInd/>
              <w:rPr>
                <w:iCs/>
                <w:sz w:val="24"/>
                <w:szCs w:val="24"/>
              </w:rPr>
            </w:pPr>
            <w:r w:rsidRPr="004F6809">
              <w:rPr>
                <w:iCs/>
                <w:sz w:val="24"/>
                <w:szCs w:val="24"/>
              </w:rPr>
              <w:lastRenderedPageBreak/>
              <w:t>Физическая культура и спорт</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50,0</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10,3</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20,60</w:t>
            </w:r>
          </w:p>
        </w:tc>
      </w:tr>
      <w:tr w:rsidR="004F6809" w:rsidRPr="004F6809" w:rsidTr="000A7786">
        <w:trPr>
          <w:trHeight w:val="61"/>
        </w:trPr>
        <w:tc>
          <w:tcPr>
            <w:tcW w:w="4140" w:type="dxa"/>
          </w:tcPr>
          <w:p w:rsidR="004F6809" w:rsidRPr="004F6809" w:rsidRDefault="004F6809" w:rsidP="004F6809">
            <w:pPr>
              <w:widowControl/>
              <w:tabs>
                <w:tab w:val="left" w:pos="6040"/>
              </w:tabs>
              <w:autoSpaceDE/>
              <w:autoSpaceDN/>
              <w:adjustRightInd/>
              <w:rPr>
                <w:iCs/>
                <w:sz w:val="24"/>
                <w:szCs w:val="24"/>
              </w:rPr>
            </w:pPr>
            <w:r w:rsidRPr="004F6809">
              <w:rPr>
                <w:iCs/>
                <w:sz w:val="24"/>
                <w:szCs w:val="24"/>
              </w:rPr>
              <w:t>Обслуживание государственного (муниципального) долга</w:t>
            </w:r>
          </w:p>
        </w:tc>
        <w:tc>
          <w:tcPr>
            <w:tcW w:w="2347"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2,1</w:t>
            </w:r>
          </w:p>
        </w:tc>
        <w:tc>
          <w:tcPr>
            <w:tcW w:w="1541" w:type="dxa"/>
            <w:vAlign w:val="bottom"/>
          </w:tcPr>
          <w:p w:rsidR="004F6809" w:rsidRPr="004F6809" w:rsidRDefault="004F6809" w:rsidP="004F6809">
            <w:pPr>
              <w:widowControl/>
              <w:autoSpaceDE/>
              <w:autoSpaceDN/>
              <w:adjustRightInd/>
              <w:jc w:val="right"/>
              <w:rPr>
                <w:iCs/>
                <w:color w:val="000000"/>
                <w:sz w:val="24"/>
                <w:szCs w:val="24"/>
              </w:rPr>
            </w:pPr>
            <w:r w:rsidRPr="004F6809">
              <w:rPr>
                <w:iCs/>
                <w:color w:val="000000"/>
                <w:sz w:val="24"/>
                <w:szCs w:val="24"/>
              </w:rPr>
              <w:t>1,3</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61,90</w:t>
            </w:r>
          </w:p>
        </w:tc>
      </w:tr>
      <w:tr w:rsidR="004F6809" w:rsidRPr="004F6809" w:rsidTr="000A7786">
        <w:tc>
          <w:tcPr>
            <w:tcW w:w="4140" w:type="dxa"/>
          </w:tcPr>
          <w:p w:rsidR="004F6809" w:rsidRPr="004F6809" w:rsidRDefault="004F6809" w:rsidP="004F6809">
            <w:pPr>
              <w:widowControl/>
              <w:tabs>
                <w:tab w:val="left" w:pos="6040"/>
              </w:tabs>
              <w:autoSpaceDE/>
              <w:autoSpaceDN/>
              <w:adjustRightInd/>
              <w:rPr>
                <w:sz w:val="24"/>
                <w:szCs w:val="24"/>
              </w:rPr>
            </w:pPr>
            <w:r w:rsidRPr="004F6809">
              <w:rPr>
                <w:sz w:val="24"/>
                <w:szCs w:val="24"/>
              </w:rPr>
              <w:t xml:space="preserve">       ВСЕГО</w:t>
            </w:r>
          </w:p>
        </w:tc>
        <w:tc>
          <w:tcPr>
            <w:tcW w:w="2347"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40607,3</w:t>
            </w:r>
          </w:p>
        </w:tc>
        <w:tc>
          <w:tcPr>
            <w:tcW w:w="1541"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28909,3</w:t>
            </w:r>
          </w:p>
        </w:tc>
        <w:tc>
          <w:tcPr>
            <w:tcW w:w="1980" w:type="dxa"/>
            <w:vAlign w:val="bottom"/>
          </w:tcPr>
          <w:p w:rsidR="004F6809" w:rsidRPr="004F6809" w:rsidRDefault="004F6809" w:rsidP="004F6809">
            <w:pPr>
              <w:widowControl/>
              <w:autoSpaceDE/>
              <w:autoSpaceDN/>
              <w:adjustRightInd/>
              <w:jc w:val="right"/>
              <w:rPr>
                <w:color w:val="000000"/>
                <w:sz w:val="24"/>
                <w:szCs w:val="24"/>
              </w:rPr>
            </w:pPr>
            <w:r w:rsidRPr="004F6809">
              <w:rPr>
                <w:color w:val="000000"/>
                <w:sz w:val="24"/>
                <w:szCs w:val="24"/>
              </w:rPr>
              <w:t>71,19</w:t>
            </w:r>
          </w:p>
        </w:tc>
      </w:tr>
    </w:tbl>
    <w:p w:rsidR="005B6597" w:rsidRPr="000A7786" w:rsidRDefault="005B6597" w:rsidP="005B6597">
      <w:pPr>
        <w:pStyle w:val="ConsPlusTitle"/>
        <w:ind w:right="1"/>
        <w:jc w:val="center"/>
        <w:rPr>
          <w:rFonts w:ascii="Times New Roman" w:hAnsi="Times New Roman" w:cs="Times New Roman"/>
          <w:noProof/>
          <w:sz w:val="24"/>
          <w:szCs w:val="24"/>
        </w:rPr>
      </w:pPr>
      <w:r w:rsidRPr="000A7786">
        <w:rPr>
          <w:rFonts w:ascii="Times New Roman" w:hAnsi="Times New Roman" w:cs="Times New Roman"/>
          <w:noProof/>
          <w:sz w:val="24"/>
          <w:szCs w:val="24"/>
        </w:rPr>
        <w:drawing>
          <wp:inline distT="0" distB="0" distL="0" distR="0" wp14:anchorId="1B7ECE41" wp14:editId="6ABB47D6">
            <wp:extent cx="581025" cy="504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81025" cy="504825"/>
                    </a:xfrm>
                    <a:prstGeom prst="rect">
                      <a:avLst/>
                    </a:prstGeom>
                    <a:noFill/>
                    <a:ln w="9525">
                      <a:noFill/>
                      <a:miter lim="800000"/>
                      <a:headEnd/>
                      <a:tailEnd/>
                    </a:ln>
                  </pic:spPr>
                </pic:pic>
              </a:graphicData>
            </a:graphic>
          </wp:inline>
        </w:drawing>
      </w:r>
    </w:p>
    <w:p w:rsidR="005B6597" w:rsidRPr="000A7786" w:rsidRDefault="005B6597" w:rsidP="005B6597">
      <w:pPr>
        <w:pStyle w:val="ConsPlusTitle"/>
        <w:ind w:right="1"/>
        <w:jc w:val="center"/>
        <w:rPr>
          <w:rFonts w:ascii="Times New Roman" w:hAnsi="Times New Roman" w:cs="Times New Roman"/>
          <w:sz w:val="24"/>
          <w:szCs w:val="24"/>
          <w:lang w:val="en-US"/>
        </w:rPr>
      </w:pPr>
    </w:p>
    <w:p w:rsidR="005B6597" w:rsidRPr="000A7786" w:rsidRDefault="005B6597" w:rsidP="005B6597">
      <w:pPr>
        <w:jc w:val="center"/>
        <w:rPr>
          <w:b/>
          <w:sz w:val="24"/>
          <w:szCs w:val="24"/>
        </w:rPr>
      </w:pPr>
      <w:r w:rsidRPr="000A7786">
        <w:rPr>
          <w:b/>
          <w:sz w:val="24"/>
          <w:szCs w:val="24"/>
        </w:rPr>
        <w:t>ШИХОВСКАЯ СЕЛЬСКАЯ ДУМА</w:t>
      </w:r>
    </w:p>
    <w:p w:rsidR="005B6597" w:rsidRPr="000A7786" w:rsidRDefault="005B6597" w:rsidP="005B6597">
      <w:pPr>
        <w:jc w:val="center"/>
        <w:rPr>
          <w:b/>
          <w:sz w:val="24"/>
          <w:szCs w:val="24"/>
        </w:rPr>
      </w:pPr>
      <w:r w:rsidRPr="000A7786">
        <w:rPr>
          <w:b/>
          <w:sz w:val="24"/>
          <w:szCs w:val="24"/>
        </w:rPr>
        <w:t>СЛОБОДСКОГО РАЙОНА КИРОВСКОЙ ОБЛАСТИ</w:t>
      </w:r>
    </w:p>
    <w:p w:rsidR="005B6597" w:rsidRPr="000A7786" w:rsidRDefault="005B6597" w:rsidP="005B6597">
      <w:pPr>
        <w:jc w:val="center"/>
        <w:rPr>
          <w:b/>
          <w:sz w:val="24"/>
          <w:szCs w:val="24"/>
        </w:rPr>
      </w:pPr>
      <w:r w:rsidRPr="000A7786">
        <w:rPr>
          <w:b/>
          <w:sz w:val="24"/>
          <w:szCs w:val="24"/>
        </w:rPr>
        <w:t>ПЯТОГО СОЗЫВА</w:t>
      </w:r>
    </w:p>
    <w:p w:rsidR="005B6597" w:rsidRPr="000A7786" w:rsidRDefault="005B6597" w:rsidP="005B6597">
      <w:pPr>
        <w:jc w:val="center"/>
        <w:rPr>
          <w:b/>
          <w:sz w:val="24"/>
          <w:szCs w:val="24"/>
        </w:rPr>
      </w:pPr>
    </w:p>
    <w:p w:rsidR="005B6597" w:rsidRPr="000A7786" w:rsidRDefault="005B6597" w:rsidP="005B6597">
      <w:pPr>
        <w:jc w:val="center"/>
        <w:rPr>
          <w:b/>
          <w:sz w:val="24"/>
          <w:szCs w:val="24"/>
        </w:rPr>
      </w:pPr>
      <w:r w:rsidRPr="000A7786">
        <w:rPr>
          <w:b/>
          <w:sz w:val="24"/>
          <w:szCs w:val="24"/>
        </w:rPr>
        <w:t>РЕШЕНИЕ</w:t>
      </w:r>
    </w:p>
    <w:p w:rsidR="005B6597" w:rsidRPr="000A7786" w:rsidRDefault="005B6597" w:rsidP="005B6597">
      <w:pPr>
        <w:jc w:val="center"/>
        <w:rPr>
          <w:b/>
          <w:sz w:val="24"/>
          <w:szCs w:val="24"/>
          <w:lang w:val="en-US"/>
        </w:rPr>
      </w:pPr>
    </w:p>
    <w:tbl>
      <w:tblPr>
        <w:tblW w:w="0" w:type="auto"/>
        <w:tblLook w:val="01E0" w:firstRow="1" w:lastRow="1" w:firstColumn="1" w:lastColumn="1" w:noHBand="0" w:noVBand="0"/>
      </w:tblPr>
      <w:tblGrid>
        <w:gridCol w:w="2165"/>
        <w:gridCol w:w="5740"/>
        <w:gridCol w:w="1382"/>
      </w:tblGrid>
      <w:tr w:rsidR="005B6597" w:rsidRPr="000A7786" w:rsidTr="000A7786">
        <w:tc>
          <w:tcPr>
            <w:tcW w:w="2165" w:type="dxa"/>
            <w:tcBorders>
              <w:bottom w:val="single" w:sz="4" w:space="0" w:color="auto"/>
            </w:tcBorders>
            <w:shd w:val="clear" w:color="auto" w:fill="auto"/>
          </w:tcPr>
          <w:p w:rsidR="005B6597" w:rsidRPr="000A7786" w:rsidRDefault="005B6597" w:rsidP="000A7786">
            <w:pPr>
              <w:tabs>
                <w:tab w:val="left" w:pos="615"/>
              </w:tabs>
              <w:jc w:val="center"/>
              <w:rPr>
                <w:sz w:val="24"/>
                <w:szCs w:val="24"/>
              </w:rPr>
            </w:pPr>
            <w:r w:rsidRPr="000A7786">
              <w:rPr>
                <w:sz w:val="24"/>
                <w:szCs w:val="24"/>
              </w:rPr>
              <w:t>29.11.2024</w:t>
            </w:r>
          </w:p>
        </w:tc>
        <w:tc>
          <w:tcPr>
            <w:tcW w:w="5740" w:type="dxa"/>
            <w:shd w:val="clear" w:color="auto" w:fill="auto"/>
          </w:tcPr>
          <w:p w:rsidR="005B6597" w:rsidRPr="000A7786" w:rsidRDefault="005B6597" w:rsidP="000A7786">
            <w:pPr>
              <w:jc w:val="right"/>
              <w:rPr>
                <w:sz w:val="24"/>
                <w:szCs w:val="24"/>
              </w:rPr>
            </w:pPr>
            <w:r w:rsidRPr="000A7786">
              <w:rPr>
                <w:sz w:val="24"/>
                <w:szCs w:val="24"/>
              </w:rPr>
              <w:t>№</w:t>
            </w:r>
          </w:p>
        </w:tc>
        <w:tc>
          <w:tcPr>
            <w:tcW w:w="1382" w:type="dxa"/>
            <w:tcBorders>
              <w:bottom w:val="single" w:sz="4" w:space="0" w:color="auto"/>
            </w:tcBorders>
            <w:shd w:val="clear" w:color="auto" w:fill="auto"/>
          </w:tcPr>
          <w:p w:rsidR="005B6597" w:rsidRPr="000A7786" w:rsidRDefault="005B6597" w:rsidP="000A7786">
            <w:pPr>
              <w:jc w:val="center"/>
              <w:rPr>
                <w:sz w:val="24"/>
                <w:szCs w:val="24"/>
              </w:rPr>
            </w:pPr>
            <w:r w:rsidRPr="000A7786">
              <w:rPr>
                <w:sz w:val="24"/>
                <w:szCs w:val="24"/>
              </w:rPr>
              <w:t>33/192</w:t>
            </w:r>
          </w:p>
        </w:tc>
      </w:tr>
    </w:tbl>
    <w:p w:rsidR="005B6597" w:rsidRPr="000A7786" w:rsidRDefault="005B6597" w:rsidP="005B6597">
      <w:pPr>
        <w:jc w:val="center"/>
        <w:rPr>
          <w:sz w:val="24"/>
          <w:szCs w:val="24"/>
        </w:rPr>
      </w:pPr>
    </w:p>
    <w:p w:rsidR="005B6597" w:rsidRPr="000A7786" w:rsidRDefault="005B6597" w:rsidP="005B6597">
      <w:pPr>
        <w:jc w:val="center"/>
        <w:rPr>
          <w:sz w:val="24"/>
          <w:szCs w:val="24"/>
        </w:rPr>
      </w:pPr>
      <w:r w:rsidRPr="000A7786">
        <w:rPr>
          <w:sz w:val="24"/>
          <w:szCs w:val="24"/>
        </w:rPr>
        <w:t>д. Шихово</w:t>
      </w:r>
    </w:p>
    <w:p w:rsidR="005B6597" w:rsidRPr="000A7786" w:rsidRDefault="005B6597" w:rsidP="005B6597">
      <w:pPr>
        <w:jc w:val="center"/>
        <w:rPr>
          <w:sz w:val="24"/>
          <w:szCs w:val="24"/>
        </w:rPr>
      </w:pPr>
    </w:p>
    <w:p w:rsidR="005B6597" w:rsidRPr="000A7786" w:rsidRDefault="005B6597" w:rsidP="005B6597">
      <w:pPr>
        <w:jc w:val="center"/>
        <w:rPr>
          <w:b/>
          <w:sz w:val="24"/>
          <w:szCs w:val="24"/>
        </w:rPr>
      </w:pPr>
      <w:r w:rsidRPr="000A7786">
        <w:rPr>
          <w:b/>
          <w:sz w:val="24"/>
          <w:szCs w:val="24"/>
        </w:rPr>
        <w:t xml:space="preserve">Об отказе в выделении ассигнований на организацию уличного освещения по ул. </w:t>
      </w:r>
      <w:proofErr w:type="gramStart"/>
      <w:r w:rsidRPr="000A7786">
        <w:rPr>
          <w:b/>
          <w:sz w:val="24"/>
          <w:szCs w:val="24"/>
        </w:rPr>
        <w:t>Арбузная</w:t>
      </w:r>
      <w:proofErr w:type="gramEnd"/>
      <w:r w:rsidRPr="000A7786">
        <w:rPr>
          <w:b/>
          <w:sz w:val="24"/>
          <w:szCs w:val="24"/>
        </w:rPr>
        <w:t xml:space="preserve"> д. Бабичи по заявлению Петровских Л.Ю.</w:t>
      </w:r>
    </w:p>
    <w:p w:rsidR="005B6597" w:rsidRPr="000A7786" w:rsidRDefault="005B6597" w:rsidP="005B6597">
      <w:pPr>
        <w:jc w:val="center"/>
        <w:rPr>
          <w:b/>
          <w:sz w:val="24"/>
          <w:szCs w:val="24"/>
        </w:rPr>
      </w:pPr>
    </w:p>
    <w:p w:rsidR="005B6597" w:rsidRPr="000A7786" w:rsidRDefault="005B6597" w:rsidP="005B6597">
      <w:pPr>
        <w:spacing w:before="120" w:line="276" w:lineRule="auto"/>
        <w:jc w:val="both"/>
        <w:rPr>
          <w:sz w:val="24"/>
          <w:szCs w:val="24"/>
        </w:rPr>
      </w:pPr>
      <w:r w:rsidRPr="000A7786">
        <w:rPr>
          <w:sz w:val="24"/>
          <w:szCs w:val="24"/>
        </w:rPr>
        <w:tab/>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Слободского района Кировской области, принятым решением </w:t>
      </w:r>
      <w:proofErr w:type="spellStart"/>
      <w:r w:rsidRPr="000A7786">
        <w:rPr>
          <w:sz w:val="24"/>
          <w:szCs w:val="24"/>
        </w:rPr>
        <w:t>Шиховской</w:t>
      </w:r>
      <w:proofErr w:type="spellEnd"/>
      <w:r w:rsidRPr="000A7786">
        <w:rPr>
          <w:sz w:val="24"/>
          <w:szCs w:val="24"/>
        </w:rPr>
        <w:t xml:space="preserve"> сельской Думы от 07.12.2005 №3/18, </w:t>
      </w:r>
      <w:proofErr w:type="spellStart"/>
      <w:r w:rsidRPr="000A7786">
        <w:rPr>
          <w:sz w:val="24"/>
          <w:szCs w:val="24"/>
        </w:rPr>
        <w:t>Шиховская</w:t>
      </w:r>
      <w:proofErr w:type="spellEnd"/>
      <w:r w:rsidRPr="000A7786">
        <w:rPr>
          <w:sz w:val="24"/>
          <w:szCs w:val="24"/>
        </w:rPr>
        <w:t xml:space="preserve"> сельская Дума Слободского района РЕШИЛА:</w:t>
      </w:r>
    </w:p>
    <w:p w:rsidR="005B6597" w:rsidRPr="000A7786" w:rsidRDefault="005B6597" w:rsidP="005B6597">
      <w:pPr>
        <w:pStyle w:val="a7"/>
        <w:spacing w:before="120" w:after="0" w:line="276" w:lineRule="auto"/>
        <w:jc w:val="both"/>
        <w:rPr>
          <w:sz w:val="24"/>
          <w:szCs w:val="24"/>
        </w:rPr>
      </w:pPr>
      <w:r w:rsidRPr="000A7786">
        <w:rPr>
          <w:sz w:val="24"/>
          <w:szCs w:val="24"/>
        </w:rPr>
        <w:tab/>
        <w:t xml:space="preserve">1. Отказать администрации </w:t>
      </w:r>
      <w:proofErr w:type="spellStart"/>
      <w:r w:rsidRPr="000A7786">
        <w:rPr>
          <w:sz w:val="24"/>
          <w:szCs w:val="24"/>
        </w:rPr>
        <w:t>Шиховского</w:t>
      </w:r>
      <w:proofErr w:type="spellEnd"/>
      <w:r w:rsidRPr="000A7786">
        <w:rPr>
          <w:sz w:val="24"/>
          <w:szCs w:val="24"/>
        </w:rPr>
        <w:t xml:space="preserve"> сельского поселения в выделении ассигнований для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на организацию уличного освещения ул. </w:t>
      </w:r>
      <w:proofErr w:type="gramStart"/>
      <w:r w:rsidRPr="000A7786">
        <w:rPr>
          <w:sz w:val="24"/>
          <w:szCs w:val="24"/>
        </w:rPr>
        <w:t>Арбузная</w:t>
      </w:r>
      <w:proofErr w:type="gramEnd"/>
      <w:r w:rsidRPr="000A7786">
        <w:rPr>
          <w:sz w:val="24"/>
          <w:szCs w:val="24"/>
        </w:rPr>
        <w:t xml:space="preserve"> д. Бабичи по заявлению Петровских Л.Ю.</w:t>
      </w:r>
    </w:p>
    <w:p w:rsidR="005B6597" w:rsidRPr="000A7786" w:rsidRDefault="005B6597" w:rsidP="005B6597">
      <w:pPr>
        <w:pStyle w:val="a7"/>
        <w:spacing w:before="120" w:after="0" w:line="276" w:lineRule="auto"/>
        <w:jc w:val="both"/>
        <w:rPr>
          <w:sz w:val="24"/>
          <w:szCs w:val="24"/>
        </w:rPr>
      </w:pPr>
      <w:r w:rsidRPr="000A7786">
        <w:rPr>
          <w:sz w:val="24"/>
          <w:szCs w:val="24"/>
        </w:rPr>
        <w:tab/>
        <w:t>2. Рассмотреть вопрос о выделении ассигнований на устройство освещения при формировании бюджета на 2026 год с учетом итогов исполнения бюджета 2025 года и Плана организации освещения.</w:t>
      </w:r>
    </w:p>
    <w:p w:rsidR="005B6597" w:rsidRPr="000A7786" w:rsidRDefault="005B6597" w:rsidP="005B6597">
      <w:pPr>
        <w:spacing w:before="120" w:line="276" w:lineRule="auto"/>
        <w:jc w:val="both"/>
        <w:rPr>
          <w:bCs/>
          <w:sz w:val="24"/>
          <w:szCs w:val="24"/>
        </w:rPr>
      </w:pPr>
      <w:r w:rsidRPr="000A7786">
        <w:rPr>
          <w:bCs/>
          <w:sz w:val="24"/>
          <w:szCs w:val="24"/>
        </w:rPr>
        <w:tab/>
        <w:t>3. Опубликовать настоящее решение в официальном печатном издании поселения «Информационный бюллетень органов местного самоуправления</w:t>
      </w:r>
      <w:r w:rsidRPr="000A7786">
        <w:rPr>
          <w:sz w:val="24"/>
          <w:szCs w:val="24"/>
          <w:highlight w:val="yellow"/>
        </w:rPr>
        <w:t xml:space="preserve"> </w:t>
      </w:r>
      <w:proofErr w:type="spellStart"/>
      <w:r w:rsidRPr="000A7786">
        <w:rPr>
          <w:sz w:val="24"/>
          <w:szCs w:val="24"/>
        </w:rPr>
        <w:t>Шиховского</w:t>
      </w:r>
      <w:proofErr w:type="spellEnd"/>
      <w:r w:rsidRPr="000A7786">
        <w:rPr>
          <w:sz w:val="24"/>
          <w:szCs w:val="24"/>
        </w:rPr>
        <w:t xml:space="preserve"> сельского поселения</w:t>
      </w:r>
      <w:r w:rsidRPr="000A7786">
        <w:rPr>
          <w:bCs/>
          <w:sz w:val="24"/>
          <w:szCs w:val="24"/>
        </w:rPr>
        <w:t>».</w:t>
      </w:r>
    </w:p>
    <w:p w:rsidR="005B6597" w:rsidRPr="000A7786" w:rsidRDefault="005B6597" w:rsidP="005B6597">
      <w:pPr>
        <w:spacing w:before="120" w:line="276" w:lineRule="auto"/>
        <w:jc w:val="both"/>
        <w:rPr>
          <w:sz w:val="24"/>
          <w:szCs w:val="24"/>
        </w:rPr>
      </w:pPr>
    </w:p>
    <w:p w:rsidR="005B6597" w:rsidRPr="000A7786" w:rsidRDefault="005B6597" w:rsidP="005B6597">
      <w:pPr>
        <w:overflowPunct w:val="0"/>
        <w:jc w:val="both"/>
        <w:textAlignment w:val="baseline"/>
        <w:rPr>
          <w:sz w:val="24"/>
          <w:szCs w:val="24"/>
        </w:rPr>
      </w:pPr>
      <w:r w:rsidRPr="000A7786">
        <w:rPr>
          <w:sz w:val="24"/>
          <w:szCs w:val="24"/>
        </w:rPr>
        <w:t xml:space="preserve">Председатель </w:t>
      </w:r>
    </w:p>
    <w:p w:rsidR="005B6597" w:rsidRPr="000A7786" w:rsidRDefault="005B6597" w:rsidP="005B6597">
      <w:pPr>
        <w:overflowPunct w:val="0"/>
        <w:jc w:val="both"/>
        <w:textAlignment w:val="baseline"/>
        <w:rPr>
          <w:sz w:val="24"/>
          <w:szCs w:val="24"/>
        </w:rPr>
      </w:pPr>
      <w:proofErr w:type="spellStart"/>
      <w:r w:rsidRPr="000A7786">
        <w:rPr>
          <w:sz w:val="24"/>
          <w:szCs w:val="24"/>
        </w:rPr>
        <w:t>Шиховской</w:t>
      </w:r>
      <w:proofErr w:type="spellEnd"/>
      <w:r w:rsidRPr="000A7786">
        <w:rPr>
          <w:sz w:val="24"/>
          <w:szCs w:val="24"/>
        </w:rPr>
        <w:t xml:space="preserve"> сельской Думы                                                 </w:t>
      </w:r>
      <w:r w:rsidR="000A7786">
        <w:rPr>
          <w:sz w:val="24"/>
          <w:szCs w:val="24"/>
        </w:rPr>
        <w:t xml:space="preserve">           </w:t>
      </w:r>
      <w:r w:rsidRPr="000A7786">
        <w:rPr>
          <w:sz w:val="24"/>
          <w:szCs w:val="24"/>
        </w:rPr>
        <w:t xml:space="preserve">               В. А. Бушуев</w:t>
      </w:r>
    </w:p>
    <w:p w:rsidR="005B6597" w:rsidRPr="000A7786" w:rsidRDefault="005B6597" w:rsidP="005B6597">
      <w:pPr>
        <w:overflowPunct w:val="0"/>
        <w:jc w:val="both"/>
        <w:textAlignment w:val="baseline"/>
        <w:rPr>
          <w:sz w:val="24"/>
          <w:szCs w:val="24"/>
        </w:rPr>
      </w:pPr>
    </w:p>
    <w:p w:rsidR="005B6597" w:rsidRPr="000A7786" w:rsidRDefault="005B6597" w:rsidP="005B6597">
      <w:pPr>
        <w:overflowPunct w:val="0"/>
        <w:jc w:val="both"/>
        <w:textAlignment w:val="baseline"/>
        <w:rPr>
          <w:sz w:val="24"/>
          <w:szCs w:val="24"/>
        </w:rPr>
      </w:pPr>
    </w:p>
    <w:p w:rsidR="004F6809" w:rsidRPr="000A7786" w:rsidRDefault="005B6597" w:rsidP="000A7786">
      <w:pPr>
        <w:tabs>
          <w:tab w:val="left" w:pos="1493"/>
        </w:tabs>
        <w:overflowPunct w:val="0"/>
        <w:jc w:val="both"/>
        <w:textAlignment w:val="baseline"/>
        <w:rPr>
          <w:sz w:val="24"/>
          <w:szCs w:val="24"/>
        </w:rPr>
      </w:pPr>
      <w:r w:rsidRPr="000A7786">
        <w:rPr>
          <w:sz w:val="24"/>
          <w:szCs w:val="24"/>
        </w:rPr>
        <w:t xml:space="preserve">Глава </w:t>
      </w:r>
      <w:proofErr w:type="spellStart"/>
      <w:r w:rsidRPr="000A7786">
        <w:rPr>
          <w:sz w:val="24"/>
          <w:szCs w:val="24"/>
        </w:rPr>
        <w:t>Шиховского</w:t>
      </w:r>
      <w:proofErr w:type="spellEnd"/>
      <w:r w:rsidRPr="000A7786">
        <w:rPr>
          <w:sz w:val="24"/>
          <w:szCs w:val="24"/>
        </w:rPr>
        <w:t xml:space="preserve"> сельского поселения                                                     В. А. Бушуев</w:t>
      </w:r>
    </w:p>
    <w:p w:rsidR="004F6809" w:rsidRPr="000A7786" w:rsidRDefault="004F6809" w:rsidP="00294D87">
      <w:pPr>
        <w:pStyle w:val="23"/>
        <w:widowControl w:val="0"/>
        <w:spacing w:after="0" w:line="240" w:lineRule="auto"/>
        <w:contextualSpacing/>
        <w:jc w:val="center"/>
      </w:pPr>
    </w:p>
    <w:p w:rsidR="004F6809" w:rsidRDefault="004F6809" w:rsidP="00294D87">
      <w:pPr>
        <w:pStyle w:val="23"/>
        <w:widowControl w:val="0"/>
        <w:spacing w:after="0" w:line="240" w:lineRule="auto"/>
        <w:contextualSpacing/>
        <w:jc w:val="center"/>
      </w:pPr>
    </w:p>
    <w:p w:rsidR="000A7786" w:rsidRDefault="000A7786" w:rsidP="00294D87">
      <w:pPr>
        <w:pStyle w:val="23"/>
        <w:widowControl w:val="0"/>
        <w:spacing w:after="0" w:line="240" w:lineRule="auto"/>
        <w:contextualSpacing/>
        <w:jc w:val="center"/>
      </w:pPr>
    </w:p>
    <w:p w:rsidR="000A7786" w:rsidRDefault="000A7786" w:rsidP="00294D87">
      <w:pPr>
        <w:pStyle w:val="23"/>
        <w:widowControl w:val="0"/>
        <w:spacing w:after="0" w:line="240" w:lineRule="auto"/>
        <w:contextualSpacing/>
        <w:jc w:val="center"/>
      </w:pPr>
    </w:p>
    <w:p w:rsidR="000A7786" w:rsidRDefault="000A7786" w:rsidP="00294D87">
      <w:pPr>
        <w:pStyle w:val="23"/>
        <w:widowControl w:val="0"/>
        <w:spacing w:after="0" w:line="240" w:lineRule="auto"/>
        <w:contextualSpacing/>
        <w:jc w:val="center"/>
      </w:pPr>
    </w:p>
    <w:p w:rsidR="000A7786" w:rsidRPr="000A7786" w:rsidRDefault="000A7786" w:rsidP="00294D87">
      <w:pPr>
        <w:pStyle w:val="23"/>
        <w:widowControl w:val="0"/>
        <w:spacing w:after="0" w:line="240" w:lineRule="auto"/>
        <w:contextualSpacing/>
        <w:jc w:val="center"/>
      </w:pPr>
    </w:p>
    <w:p w:rsidR="004F6809" w:rsidRPr="000A7786" w:rsidRDefault="004F6809" w:rsidP="00294D87">
      <w:pPr>
        <w:pStyle w:val="23"/>
        <w:widowControl w:val="0"/>
        <w:spacing w:after="0" w:line="240" w:lineRule="auto"/>
        <w:contextualSpacing/>
        <w:jc w:val="center"/>
      </w:pPr>
    </w:p>
    <w:p w:rsidR="005B6597" w:rsidRPr="000A7786" w:rsidRDefault="005B6597" w:rsidP="005B6597">
      <w:pPr>
        <w:pStyle w:val="ConsPlusTitle"/>
        <w:ind w:right="1"/>
        <w:jc w:val="center"/>
        <w:rPr>
          <w:rFonts w:ascii="Times New Roman" w:hAnsi="Times New Roman" w:cs="Times New Roman"/>
          <w:noProof/>
          <w:sz w:val="24"/>
          <w:szCs w:val="24"/>
        </w:rPr>
      </w:pPr>
      <w:r w:rsidRPr="000A7786">
        <w:rPr>
          <w:rFonts w:ascii="Times New Roman" w:hAnsi="Times New Roman" w:cs="Times New Roman"/>
          <w:noProof/>
          <w:sz w:val="24"/>
          <w:szCs w:val="24"/>
        </w:rPr>
        <w:lastRenderedPageBreak/>
        <w:drawing>
          <wp:inline distT="0" distB="0" distL="0" distR="0" wp14:anchorId="2DBFD93D" wp14:editId="33FDB7F3">
            <wp:extent cx="581025" cy="7524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5B6597" w:rsidRPr="000A7786" w:rsidRDefault="005B6597" w:rsidP="005B6597">
      <w:pPr>
        <w:pStyle w:val="ConsPlusTitle"/>
        <w:ind w:right="1"/>
        <w:jc w:val="center"/>
        <w:rPr>
          <w:rFonts w:ascii="Times New Roman" w:hAnsi="Times New Roman" w:cs="Times New Roman"/>
          <w:sz w:val="24"/>
          <w:szCs w:val="24"/>
          <w:lang w:val="en-US"/>
        </w:rPr>
      </w:pPr>
    </w:p>
    <w:p w:rsidR="005B6597" w:rsidRPr="000A7786" w:rsidRDefault="005B6597" w:rsidP="005B6597">
      <w:pPr>
        <w:jc w:val="center"/>
        <w:rPr>
          <w:b/>
          <w:sz w:val="24"/>
          <w:szCs w:val="24"/>
        </w:rPr>
      </w:pPr>
      <w:r w:rsidRPr="000A7786">
        <w:rPr>
          <w:b/>
          <w:sz w:val="24"/>
          <w:szCs w:val="24"/>
        </w:rPr>
        <w:t>ШИХОВСКАЯ СЕЛЬСКАЯ ДУМА</w:t>
      </w:r>
    </w:p>
    <w:p w:rsidR="005B6597" w:rsidRPr="000A7786" w:rsidRDefault="005B6597" w:rsidP="005B6597">
      <w:pPr>
        <w:jc w:val="center"/>
        <w:rPr>
          <w:b/>
          <w:sz w:val="24"/>
          <w:szCs w:val="24"/>
        </w:rPr>
      </w:pPr>
      <w:r w:rsidRPr="000A7786">
        <w:rPr>
          <w:b/>
          <w:sz w:val="24"/>
          <w:szCs w:val="24"/>
        </w:rPr>
        <w:t>СЛОБОДСКОГО РАЙОНА КИРОВСКОЙ ОБЛАСТИ</w:t>
      </w:r>
    </w:p>
    <w:p w:rsidR="005B6597" w:rsidRPr="000A7786" w:rsidRDefault="005B6597" w:rsidP="005B6597">
      <w:pPr>
        <w:jc w:val="center"/>
        <w:rPr>
          <w:b/>
          <w:sz w:val="24"/>
          <w:szCs w:val="24"/>
        </w:rPr>
      </w:pPr>
      <w:r w:rsidRPr="000A7786">
        <w:rPr>
          <w:b/>
          <w:sz w:val="24"/>
          <w:szCs w:val="24"/>
        </w:rPr>
        <w:t>ПЯТОГО СОЗЫВА</w:t>
      </w:r>
    </w:p>
    <w:p w:rsidR="005B6597" w:rsidRPr="000A7786" w:rsidRDefault="005B6597" w:rsidP="005B6597">
      <w:pPr>
        <w:jc w:val="center"/>
        <w:rPr>
          <w:b/>
          <w:sz w:val="24"/>
          <w:szCs w:val="24"/>
        </w:rPr>
      </w:pPr>
    </w:p>
    <w:p w:rsidR="005B6597" w:rsidRPr="000A7786" w:rsidRDefault="005B6597" w:rsidP="005B6597">
      <w:pPr>
        <w:jc w:val="center"/>
        <w:rPr>
          <w:b/>
          <w:sz w:val="24"/>
          <w:szCs w:val="24"/>
        </w:rPr>
      </w:pPr>
      <w:r w:rsidRPr="000A7786">
        <w:rPr>
          <w:b/>
          <w:sz w:val="24"/>
          <w:szCs w:val="24"/>
        </w:rPr>
        <w:t>РЕШЕНИЕ</w:t>
      </w:r>
    </w:p>
    <w:p w:rsidR="005B6597" w:rsidRPr="000A7786" w:rsidRDefault="005B6597" w:rsidP="005B6597">
      <w:pPr>
        <w:jc w:val="center"/>
        <w:rPr>
          <w:b/>
          <w:sz w:val="24"/>
          <w:szCs w:val="24"/>
          <w:lang w:val="en-US"/>
        </w:rPr>
      </w:pPr>
    </w:p>
    <w:tbl>
      <w:tblPr>
        <w:tblW w:w="0" w:type="auto"/>
        <w:tblLook w:val="01E0" w:firstRow="1" w:lastRow="1" w:firstColumn="1" w:lastColumn="1" w:noHBand="0" w:noVBand="0"/>
      </w:tblPr>
      <w:tblGrid>
        <w:gridCol w:w="2165"/>
        <w:gridCol w:w="5740"/>
        <w:gridCol w:w="1382"/>
      </w:tblGrid>
      <w:tr w:rsidR="005B6597" w:rsidRPr="000A7786" w:rsidTr="000A7786">
        <w:tc>
          <w:tcPr>
            <w:tcW w:w="2165" w:type="dxa"/>
            <w:tcBorders>
              <w:bottom w:val="single" w:sz="4" w:space="0" w:color="auto"/>
            </w:tcBorders>
            <w:shd w:val="clear" w:color="auto" w:fill="auto"/>
          </w:tcPr>
          <w:p w:rsidR="005B6597" w:rsidRPr="000A7786" w:rsidRDefault="005B6597" w:rsidP="000A7786">
            <w:pPr>
              <w:tabs>
                <w:tab w:val="left" w:pos="615"/>
              </w:tabs>
              <w:jc w:val="center"/>
              <w:rPr>
                <w:sz w:val="24"/>
                <w:szCs w:val="24"/>
              </w:rPr>
            </w:pPr>
            <w:r w:rsidRPr="000A7786">
              <w:rPr>
                <w:sz w:val="24"/>
                <w:szCs w:val="24"/>
              </w:rPr>
              <w:t>29.11.2024</w:t>
            </w:r>
          </w:p>
        </w:tc>
        <w:tc>
          <w:tcPr>
            <w:tcW w:w="5740" w:type="dxa"/>
            <w:shd w:val="clear" w:color="auto" w:fill="auto"/>
          </w:tcPr>
          <w:p w:rsidR="005B6597" w:rsidRPr="000A7786" w:rsidRDefault="005B6597" w:rsidP="000A7786">
            <w:pPr>
              <w:jc w:val="right"/>
              <w:rPr>
                <w:sz w:val="24"/>
                <w:szCs w:val="24"/>
              </w:rPr>
            </w:pPr>
            <w:r w:rsidRPr="000A7786">
              <w:rPr>
                <w:sz w:val="24"/>
                <w:szCs w:val="24"/>
              </w:rPr>
              <w:t>№</w:t>
            </w:r>
          </w:p>
        </w:tc>
        <w:tc>
          <w:tcPr>
            <w:tcW w:w="1382" w:type="dxa"/>
            <w:tcBorders>
              <w:bottom w:val="single" w:sz="4" w:space="0" w:color="auto"/>
            </w:tcBorders>
            <w:shd w:val="clear" w:color="auto" w:fill="auto"/>
          </w:tcPr>
          <w:p w:rsidR="005B6597" w:rsidRPr="000A7786" w:rsidRDefault="005B6597" w:rsidP="000A7786">
            <w:pPr>
              <w:jc w:val="center"/>
              <w:rPr>
                <w:sz w:val="24"/>
                <w:szCs w:val="24"/>
              </w:rPr>
            </w:pPr>
            <w:r w:rsidRPr="000A7786">
              <w:rPr>
                <w:sz w:val="24"/>
                <w:szCs w:val="24"/>
              </w:rPr>
              <w:t>33/193</w:t>
            </w:r>
          </w:p>
        </w:tc>
      </w:tr>
    </w:tbl>
    <w:p w:rsidR="005B6597" w:rsidRPr="000A7786" w:rsidRDefault="005B6597" w:rsidP="005B6597">
      <w:pPr>
        <w:jc w:val="center"/>
        <w:rPr>
          <w:sz w:val="24"/>
          <w:szCs w:val="24"/>
        </w:rPr>
      </w:pPr>
    </w:p>
    <w:p w:rsidR="005B6597" w:rsidRPr="000A7786" w:rsidRDefault="005B6597" w:rsidP="005B6597">
      <w:pPr>
        <w:jc w:val="center"/>
        <w:rPr>
          <w:sz w:val="24"/>
          <w:szCs w:val="24"/>
        </w:rPr>
      </w:pPr>
      <w:r w:rsidRPr="000A7786">
        <w:rPr>
          <w:sz w:val="24"/>
          <w:szCs w:val="24"/>
        </w:rPr>
        <w:t>д. Шихово</w:t>
      </w:r>
    </w:p>
    <w:p w:rsidR="005B6597" w:rsidRPr="000A7786" w:rsidRDefault="005B6597" w:rsidP="005B6597">
      <w:pPr>
        <w:jc w:val="center"/>
        <w:rPr>
          <w:sz w:val="24"/>
          <w:szCs w:val="24"/>
        </w:rPr>
      </w:pPr>
    </w:p>
    <w:p w:rsidR="005B6597" w:rsidRPr="000A7786" w:rsidRDefault="005B6597" w:rsidP="005B6597">
      <w:pPr>
        <w:jc w:val="center"/>
        <w:rPr>
          <w:b/>
          <w:sz w:val="24"/>
          <w:szCs w:val="24"/>
        </w:rPr>
      </w:pPr>
      <w:r w:rsidRPr="000A7786">
        <w:rPr>
          <w:b/>
          <w:sz w:val="24"/>
          <w:szCs w:val="24"/>
        </w:rPr>
        <w:t xml:space="preserve">Об отказе в выделении ассигнований для муниципального образования </w:t>
      </w:r>
      <w:proofErr w:type="spellStart"/>
      <w:r w:rsidRPr="000A7786">
        <w:rPr>
          <w:b/>
          <w:sz w:val="24"/>
          <w:szCs w:val="24"/>
        </w:rPr>
        <w:t>Шиховское</w:t>
      </w:r>
      <w:proofErr w:type="spellEnd"/>
      <w:r w:rsidRPr="000A7786">
        <w:rPr>
          <w:b/>
          <w:sz w:val="24"/>
          <w:szCs w:val="24"/>
        </w:rPr>
        <w:t xml:space="preserve"> сельское поселение по приведению источников противопожарного водоснабжения в исправное состояние в д. Шихово, д. </w:t>
      </w:r>
      <w:proofErr w:type="spellStart"/>
      <w:r w:rsidRPr="000A7786">
        <w:rPr>
          <w:b/>
          <w:sz w:val="24"/>
          <w:szCs w:val="24"/>
        </w:rPr>
        <w:t>Зониха</w:t>
      </w:r>
      <w:proofErr w:type="spellEnd"/>
      <w:r w:rsidRPr="000A7786">
        <w:rPr>
          <w:b/>
          <w:sz w:val="24"/>
          <w:szCs w:val="24"/>
        </w:rPr>
        <w:t>.</w:t>
      </w:r>
    </w:p>
    <w:p w:rsidR="005B6597" w:rsidRPr="000A7786" w:rsidRDefault="005B6597" w:rsidP="005B6597">
      <w:pPr>
        <w:jc w:val="center"/>
        <w:rPr>
          <w:b/>
          <w:sz w:val="24"/>
          <w:szCs w:val="24"/>
        </w:rPr>
      </w:pPr>
    </w:p>
    <w:p w:rsidR="005B6597" w:rsidRPr="000A7786" w:rsidRDefault="005B6597" w:rsidP="005B6597">
      <w:pPr>
        <w:spacing w:before="120" w:line="276" w:lineRule="auto"/>
        <w:jc w:val="both"/>
        <w:rPr>
          <w:sz w:val="24"/>
          <w:szCs w:val="24"/>
        </w:rPr>
      </w:pPr>
      <w:r w:rsidRPr="000A7786">
        <w:rPr>
          <w:sz w:val="24"/>
          <w:szCs w:val="24"/>
        </w:rPr>
        <w:tab/>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Слободского района Кировской области, принятым решением </w:t>
      </w:r>
      <w:proofErr w:type="spellStart"/>
      <w:r w:rsidRPr="000A7786">
        <w:rPr>
          <w:sz w:val="24"/>
          <w:szCs w:val="24"/>
        </w:rPr>
        <w:t>Шиховской</w:t>
      </w:r>
      <w:proofErr w:type="spellEnd"/>
      <w:r w:rsidRPr="000A7786">
        <w:rPr>
          <w:sz w:val="24"/>
          <w:szCs w:val="24"/>
        </w:rPr>
        <w:t xml:space="preserve"> сельской Думы от 07.12.2005 №3/18, </w:t>
      </w:r>
      <w:proofErr w:type="spellStart"/>
      <w:r w:rsidRPr="000A7786">
        <w:rPr>
          <w:sz w:val="24"/>
          <w:szCs w:val="24"/>
        </w:rPr>
        <w:t>Шиховская</w:t>
      </w:r>
      <w:proofErr w:type="spellEnd"/>
      <w:r w:rsidRPr="000A7786">
        <w:rPr>
          <w:sz w:val="24"/>
          <w:szCs w:val="24"/>
        </w:rPr>
        <w:t xml:space="preserve"> сельская Дума Слободского района РЕШИЛА:</w:t>
      </w:r>
    </w:p>
    <w:p w:rsidR="005B6597" w:rsidRPr="000A7786" w:rsidRDefault="005B6597" w:rsidP="005B6597">
      <w:pPr>
        <w:spacing w:line="276" w:lineRule="auto"/>
        <w:jc w:val="both"/>
        <w:rPr>
          <w:sz w:val="24"/>
          <w:szCs w:val="24"/>
        </w:rPr>
      </w:pPr>
      <w:r w:rsidRPr="000A7786">
        <w:rPr>
          <w:sz w:val="24"/>
          <w:szCs w:val="24"/>
        </w:rPr>
        <w:tab/>
        <w:t xml:space="preserve">1. </w:t>
      </w:r>
      <w:proofErr w:type="gramStart"/>
      <w:r w:rsidRPr="000A7786">
        <w:rPr>
          <w:sz w:val="24"/>
          <w:szCs w:val="24"/>
        </w:rPr>
        <w:t xml:space="preserve">Отказать администрации </w:t>
      </w:r>
      <w:proofErr w:type="spellStart"/>
      <w:r w:rsidRPr="000A7786">
        <w:rPr>
          <w:sz w:val="24"/>
          <w:szCs w:val="24"/>
        </w:rPr>
        <w:t>Шиховского</w:t>
      </w:r>
      <w:proofErr w:type="spellEnd"/>
      <w:r w:rsidRPr="000A7786">
        <w:rPr>
          <w:sz w:val="24"/>
          <w:szCs w:val="24"/>
        </w:rPr>
        <w:t xml:space="preserve"> сельского поселения в выделении ассигнований для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по приведению источников противопожарного водоснабжения в исправное состояние                          в д. Шихово, д. </w:t>
      </w:r>
      <w:proofErr w:type="spellStart"/>
      <w:r w:rsidRPr="000A7786">
        <w:rPr>
          <w:sz w:val="24"/>
          <w:szCs w:val="24"/>
        </w:rPr>
        <w:t>Зониха</w:t>
      </w:r>
      <w:proofErr w:type="spellEnd"/>
      <w:r w:rsidRPr="000A7786">
        <w:rPr>
          <w:sz w:val="24"/>
          <w:szCs w:val="24"/>
        </w:rPr>
        <w:t>, по заявлению начальника 49 пожарно-спасательной части 11 пожарно-спасательного отряда ФПС ГПС главного управления МЧС России по Кировской области капитана внутренней службы С.А. Мышкина.</w:t>
      </w:r>
      <w:proofErr w:type="gramEnd"/>
    </w:p>
    <w:p w:rsidR="005B6597" w:rsidRPr="000A7786" w:rsidRDefault="005B6597" w:rsidP="005B6597">
      <w:pPr>
        <w:pStyle w:val="a7"/>
        <w:spacing w:before="120" w:after="0" w:line="276" w:lineRule="auto"/>
        <w:jc w:val="both"/>
        <w:rPr>
          <w:sz w:val="24"/>
          <w:szCs w:val="24"/>
        </w:rPr>
      </w:pPr>
      <w:r w:rsidRPr="000A7786">
        <w:rPr>
          <w:sz w:val="24"/>
          <w:szCs w:val="24"/>
        </w:rPr>
        <w:tab/>
        <w:t xml:space="preserve">2. Рассмотреть вопрос о выделении ассигнований по приведению источников противопожарного водоснабжения в исправное состояние в д. Шихово, д. </w:t>
      </w:r>
      <w:proofErr w:type="spellStart"/>
      <w:r w:rsidRPr="000A7786">
        <w:rPr>
          <w:sz w:val="24"/>
          <w:szCs w:val="24"/>
        </w:rPr>
        <w:t>Зониха</w:t>
      </w:r>
      <w:proofErr w:type="spellEnd"/>
      <w:r w:rsidRPr="000A7786">
        <w:rPr>
          <w:sz w:val="24"/>
          <w:szCs w:val="24"/>
        </w:rPr>
        <w:t xml:space="preserve"> при формировании бюджета на 2026 год с учетом итогов исполнения бюджета 2025 года и Плана организации освещения.</w:t>
      </w:r>
    </w:p>
    <w:p w:rsidR="005B6597" w:rsidRPr="000A7786" w:rsidRDefault="005B6597" w:rsidP="005B6597">
      <w:pPr>
        <w:spacing w:before="120" w:line="276" w:lineRule="auto"/>
        <w:jc w:val="both"/>
        <w:rPr>
          <w:bCs/>
          <w:sz w:val="24"/>
          <w:szCs w:val="24"/>
        </w:rPr>
      </w:pPr>
      <w:r w:rsidRPr="000A7786">
        <w:rPr>
          <w:bCs/>
          <w:sz w:val="24"/>
          <w:szCs w:val="24"/>
        </w:rPr>
        <w:tab/>
        <w:t>3. Опубликовать настоящее решение в официальном печатном издании поселения «Информационный бюллетень органов местного самоуправления</w:t>
      </w:r>
      <w:r w:rsidRPr="000A7786">
        <w:rPr>
          <w:sz w:val="24"/>
          <w:szCs w:val="24"/>
        </w:rPr>
        <w:t xml:space="preserve"> </w:t>
      </w:r>
      <w:proofErr w:type="spellStart"/>
      <w:r w:rsidRPr="000A7786">
        <w:rPr>
          <w:sz w:val="24"/>
          <w:szCs w:val="24"/>
        </w:rPr>
        <w:t>Шиховского</w:t>
      </w:r>
      <w:proofErr w:type="spellEnd"/>
      <w:r w:rsidRPr="000A7786">
        <w:rPr>
          <w:sz w:val="24"/>
          <w:szCs w:val="24"/>
        </w:rPr>
        <w:t xml:space="preserve"> сельского поселения</w:t>
      </w:r>
      <w:r w:rsidRPr="000A7786">
        <w:rPr>
          <w:bCs/>
          <w:sz w:val="24"/>
          <w:szCs w:val="24"/>
        </w:rPr>
        <w:t>».</w:t>
      </w:r>
    </w:p>
    <w:p w:rsidR="005B6597" w:rsidRPr="000A7786" w:rsidRDefault="005B6597" w:rsidP="005B6597">
      <w:pPr>
        <w:spacing w:before="120" w:line="276" w:lineRule="auto"/>
        <w:jc w:val="both"/>
        <w:rPr>
          <w:sz w:val="24"/>
          <w:szCs w:val="24"/>
        </w:rPr>
      </w:pPr>
    </w:p>
    <w:p w:rsidR="005B6597" w:rsidRPr="000A7786" w:rsidRDefault="005B6597" w:rsidP="005B6597">
      <w:pPr>
        <w:overflowPunct w:val="0"/>
        <w:jc w:val="both"/>
        <w:textAlignment w:val="baseline"/>
        <w:rPr>
          <w:sz w:val="24"/>
          <w:szCs w:val="24"/>
        </w:rPr>
      </w:pPr>
      <w:r w:rsidRPr="000A7786">
        <w:rPr>
          <w:sz w:val="24"/>
          <w:szCs w:val="24"/>
        </w:rPr>
        <w:t xml:space="preserve">Председатель </w:t>
      </w:r>
    </w:p>
    <w:p w:rsidR="005B6597" w:rsidRPr="000A7786" w:rsidRDefault="005B6597" w:rsidP="005B6597">
      <w:pPr>
        <w:overflowPunct w:val="0"/>
        <w:jc w:val="both"/>
        <w:textAlignment w:val="baseline"/>
        <w:rPr>
          <w:sz w:val="24"/>
          <w:szCs w:val="24"/>
        </w:rPr>
      </w:pPr>
      <w:proofErr w:type="spellStart"/>
      <w:r w:rsidRPr="000A7786">
        <w:rPr>
          <w:sz w:val="24"/>
          <w:szCs w:val="24"/>
        </w:rPr>
        <w:t>Шиховской</w:t>
      </w:r>
      <w:proofErr w:type="spellEnd"/>
      <w:r w:rsidRPr="000A7786">
        <w:rPr>
          <w:sz w:val="24"/>
          <w:szCs w:val="24"/>
        </w:rPr>
        <w:t xml:space="preserve"> сельской Думы     </w:t>
      </w:r>
      <w:r w:rsidR="000A7786">
        <w:rPr>
          <w:sz w:val="24"/>
          <w:szCs w:val="24"/>
        </w:rPr>
        <w:t xml:space="preserve">                          </w:t>
      </w:r>
      <w:r w:rsidRPr="000A7786">
        <w:rPr>
          <w:sz w:val="24"/>
          <w:szCs w:val="24"/>
        </w:rPr>
        <w:t xml:space="preserve">                                                       В. А. Бушуев</w:t>
      </w:r>
    </w:p>
    <w:p w:rsidR="005B6597" w:rsidRPr="000A7786" w:rsidRDefault="005B6597" w:rsidP="005B6597">
      <w:pPr>
        <w:overflowPunct w:val="0"/>
        <w:jc w:val="both"/>
        <w:textAlignment w:val="baseline"/>
        <w:rPr>
          <w:sz w:val="24"/>
          <w:szCs w:val="24"/>
        </w:rPr>
      </w:pPr>
    </w:p>
    <w:p w:rsidR="005B6597" w:rsidRPr="000A7786" w:rsidRDefault="005B6597" w:rsidP="005B6597">
      <w:pPr>
        <w:overflowPunct w:val="0"/>
        <w:jc w:val="both"/>
        <w:textAlignment w:val="baseline"/>
        <w:rPr>
          <w:sz w:val="24"/>
          <w:szCs w:val="24"/>
        </w:rPr>
      </w:pPr>
    </w:p>
    <w:p w:rsidR="005B6597" w:rsidRPr="000A7786" w:rsidRDefault="005B6597" w:rsidP="005B6597">
      <w:pPr>
        <w:tabs>
          <w:tab w:val="left" w:pos="1493"/>
        </w:tabs>
        <w:overflowPunct w:val="0"/>
        <w:jc w:val="both"/>
        <w:textAlignment w:val="baseline"/>
        <w:rPr>
          <w:sz w:val="24"/>
          <w:szCs w:val="24"/>
        </w:rPr>
      </w:pPr>
      <w:r w:rsidRPr="000A7786">
        <w:rPr>
          <w:sz w:val="24"/>
          <w:szCs w:val="24"/>
        </w:rPr>
        <w:t xml:space="preserve">Глава </w:t>
      </w:r>
    </w:p>
    <w:p w:rsidR="004F6809" w:rsidRPr="000A7786" w:rsidRDefault="005B6597" w:rsidP="005B6597">
      <w:pPr>
        <w:pStyle w:val="23"/>
        <w:widowControl w:val="0"/>
        <w:spacing w:after="0" w:line="240" w:lineRule="auto"/>
        <w:contextualSpacing/>
        <w:jc w:val="center"/>
      </w:pPr>
      <w:proofErr w:type="spellStart"/>
      <w:r w:rsidRPr="000A7786">
        <w:t>Шиховского</w:t>
      </w:r>
      <w:proofErr w:type="spellEnd"/>
      <w:r w:rsidRPr="000A7786">
        <w:t xml:space="preserve"> сельского поселения                                                                          В. А. Бушуев</w:t>
      </w:r>
    </w:p>
    <w:p w:rsidR="00014371" w:rsidRDefault="00014371" w:rsidP="005B6597">
      <w:pPr>
        <w:pStyle w:val="23"/>
        <w:widowControl w:val="0"/>
        <w:spacing w:after="0" w:line="240" w:lineRule="auto"/>
        <w:contextualSpacing/>
        <w:jc w:val="center"/>
      </w:pPr>
    </w:p>
    <w:p w:rsidR="000A7786" w:rsidRDefault="000A7786" w:rsidP="005B6597">
      <w:pPr>
        <w:pStyle w:val="23"/>
        <w:widowControl w:val="0"/>
        <w:spacing w:after="0" w:line="240" w:lineRule="auto"/>
        <w:contextualSpacing/>
        <w:jc w:val="center"/>
      </w:pPr>
    </w:p>
    <w:p w:rsidR="000A7786" w:rsidRDefault="000A7786" w:rsidP="005B6597">
      <w:pPr>
        <w:pStyle w:val="23"/>
        <w:widowControl w:val="0"/>
        <w:spacing w:after="0" w:line="240" w:lineRule="auto"/>
        <w:contextualSpacing/>
        <w:jc w:val="center"/>
      </w:pPr>
    </w:p>
    <w:p w:rsidR="000A7786" w:rsidRDefault="000A7786" w:rsidP="005B6597">
      <w:pPr>
        <w:pStyle w:val="23"/>
        <w:widowControl w:val="0"/>
        <w:spacing w:after="0" w:line="240" w:lineRule="auto"/>
        <w:contextualSpacing/>
        <w:jc w:val="center"/>
      </w:pPr>
    </w:p>
    <w:p w:rsidR="00014371" w:rsidRPr="000A7786" w:rsidRDefault="00014371" w:rsidP="00014371">
      <w:pPr>
        <w:pStyle w:val="1c0"/>
        <w:ind w:firstLine="0"/>
        <w:rPr>
          <w:sz w:val="24"/>
          <w:szCs w:val="24"/>
        </w:rPr>
      </w:pPr>
    </w:p>
    <w:p w:rsidR="00014371" w:rsidRPr="000A7786" w:rsidRDefault="00014371" w:rsidP="00014371">
      <w:pPr>
        <w:spacing w:line="360" w:lineRule="auto"/>
        <w:jc w:val="center"/>
        <w:rPr>
          <w:b/>
          <w:color w:val="000000"/>
          <w:sz w:val="24"/>
          <w:szCs w:val="24"/>
        </w:rPr>
      </w:pPr>
      <w:r w:rsidRPr="000A7786">
        <w:rPr>
          <w:b/>
          <w:noProof/>
          <w:color w:val="000000"/>
          <w:sz w:val="24"/>
          <w:szCs w:val="24"/>
        </w:rPr>
        <w:drawing>
          <wp:inline distT="0" distB="0" distL="0" distR="0" wp14:anchorId="2786C75C" wp14:editId="789AE557">
            <wp:extent cx="561975" cy="733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014371" w:rsidRPr="000A7786" w:rsidRDefault="00014371" w:rsidP="00014371">
      <w:pPr>
        <w:spacing w:line="360" w:lineRule="auto"/>
        <w:jc w:val="center"/>
        <w:rPr>
          <w:b/>
          <w:bCs/>
          <w:sz w:val="24"/>
          <w:szCs w:val="24"/>
        </w:rPr>
      </w:pPr>
      <w:r w:rsidRPr="000A7786">
        <w:rPr>
          <w:b/>
          <w:bCs/>
          <w:sz w:val="24"/>
          <w:szCs w:val="24"/>
        </w:rPr>
        <w:t xml:space="preserve">ШИХОВСКАЯ СЕЛЬСКАЯ ДУМА </w:t>
      </w:r>
    </w:p>
    <w:p w:rsidR="00014371" w:rsidRPr="000A7786" w:rsidRDefault="00014371" w:rsidP="00014371">
      <w:pPr>
        <w:spacing w:line="360" w:lineRule="auto"/>
        <w:jc w:val="center"/>
        <w:rPr>
          <w:b/>
          <w:bCs/>
          <w:sz w:val="24"/>
          <w:szCs w:val="24"/>
        </w:rPr>
      </w:pPr>
      <w:r w:rsidRPr="000A7786">
        <w:rPr>
          <w:b/>
          <w:bCs/>
          <w:sz w:val="24"/>
          <w:szCs w:val="24"/>
        </w:rPr>
        <w:t>СЛОБОДСКОГО РАЙОНА КИРОВСКОЙ ОБЛАСТИ</w:t>
      </w:r>
    </w:p>
    <w:p w:rsidR="00014371" w:rsidRPr="000A7786" w:rsidRDefault="00014371" w:rsidP="00014371">
      <w:pPr>
        <w:tabs>
          <w:tab w:val="left" w:pos="4200"/>
        </w:tabs>
        <w:spacing w:line="100" w:lineRule="atLeast"/>
        <w:jc w:val="center"/>
        <w:rPr>
          <w:b/>
          <w:color w:val="000000"/>
          <w:sz w:val="24"/>
          <w:szCs w:val="24"/>
        </w:rPr>
      </w:pPr>
      <w:r w:rsidRPr="000A7786">
        <w:rPr>
          <w:b/>
          <w:color w:val="000000"/>
          <w:sz w:val="24"/>
          <w:szCs w:val="24"/>
        </w:rPr>
        <w:t>ПЯТОГО СОЗЫВА</w:t>
      </w:r>
    </w:p>
    <w:p w:rsidR="00014371" w:rsidRPr="000A7786" w:rsidRDefault="00014371" w:rsidP="00014371">
      <w:pPr>
        <w:jc w:val="center"/>
        <w:rPr>
          <w:b/>
          <w:color w:val="000000"/>
          <w:sz w:val="24"/>
          <w:szCs w:val="24"/>
        </w:rPr>
      </w:pPr>
    </w:p>
    <w:p w:rsidR="00014371" w:rsidRPr="000A7786" w:rsidRDefault="00014371" w:rsidP="00014371">
      <w:pPr>
        <w:jc w:val="center"/>
        <w:rPr>
          <w:b/>
          <w:color w:val="000000"/>
          <w:sz w:val="24"/>
          <w:szCs w:val="24"/>
        </w:rPr>
      </w:pPr>
      <w:r w:rsidRPr="000A7786">
        <w:rPr>
          <w:b/>
          <w:color w:val="000000"/>
          <w:sz w:val="24"/>
          <w:szCs w:val="24"/>
        </w:rPr>
        <w:t>РЕШЕНИЕ</w:t>
      </w:r>
    </w:p>
    <w:p w:rsidR="00014371" w:rsidRPr="000A7786" w:rsidRDefault="00014371" w:rsidP="00014371">
      <w:pPr>
        <w:rPr>
          <w:color w:val="000000"/>
          <w:sz w:val="24"/>
          <w:szCs w:val="24"/>
        </w:rPr>
      </w:pPr>
      <w:r w:rsidRPr="000A7786">
        <w:rPr>
          <w:color w:val="000000"/>
          <w:sz w:val="24"/>
          <w:szCs w:val="24"/>
        </w:rPr>
        <w:t xml:space="preserve">29.11.2024                                                                                          </w:t>
      </w:r>
      <w:r w:rsidR="000A7786">
        <w:rPr>
          <w:color w:val="000000"/>
          <w:sz w:val="24"/>
          <w:szCs w:val="24"/>
        </w:rPr>
        <w:t xml:space="preserve">                     </w:t>
      </w:r>
      <w:r w:rsidRPr="000A7786">
        <w:rPr>
          <w:color w:val="000000"/>
          <w:sz w:val="24"/>
          <w:szCs w:val="24"/>
        </w:rPr>
        <w:t xml:space="preserve">        № 33/197  </w:t>
      </w:r>
    </w:p>
    <w:p w:rsidR="00014371" w:rsidRPr="000A7786" w:rsidRDefault="00014371" w:rsidP="00014371">
      <w:pPr>
        <w:jc w:val="center"/>
        <w:rPr>
          <w:color w:val="000000"/>
          <w:sz w:val="24"/>
          <w:szCs w:val="24"/>
        </w:rPr>
      </w:pPr>
      <w:r w:rsidRPr="000A7786">
        <w:rPr>
          <w:color w:val="000000"/>
          <w:sz w:val="24"/>
          <w:szCs w:val="24"/>
        </w:rPr>
        <w:t>д. Шихово</w:t>
      </w:r>
    </w:p>
    <w:p w:rsidR="00014371" w:rsidRPr="000A7786" w:rsidRDefault="00014371" w:rsidP="00014371">
      <w:pPr>
        <w:rPr>
          <w:b/>
          <w:sz w:val="24"/>
          <w:szCs w:val="24"/>
        </w:rPr>
      </w:pPr>
    </w:p>
    <w:p w:rsidR="00014371" w:rsidRPr="000A7786" w:rsidRDefault="00014371" w:rsidP="00014371">
      <w:pPr>
        <w:jc w:val="center"/>
        <w:rPr>
          <w:b/>
          <w:sz w:val="24"/>
          <w:szCs w:val="24"/>
        </w:rPr>
      </w:pPr>
      <w:r w:rsidRPr="000A7786">
        <w:rPr>
          <w:b/>
          <w:sz w:val="24"/>
          <w:szCs w:val="24"/>
        </w:rPr>
        <w:t>Об отказе в выделении ассигнований</w:t>
      </w:r>
    </w:p>
    <w:p w:rsidR="00014371" w:rsidRPr="000A7786" w:rsidRDefault="00014371" w:rsidP="00014371">
      <w:pPr>
        <w:jc w:val="center"/>
        <w:rPr>
          <w:b/>
          <w:sz w:val="24"/>
          <w:szCs w:val="24"/>
        </w:rPr>
      </w:pPr>
      <w:r w:rsidRPr="000A7786">
        <w:rPr>
          <w:b/>
          <w:sz w:val="24"/>
          <w:szCs w:val="24"/>
        </w:rPr>
        <w:t xml:space="preserve"> на ремонт дороги по дамбе ул. Арбузная до ул. Живописная набережная, ул. Александровская и далее до перекрёстка ул. Лесная набережная                     в д. Бабичи по заявлению собственников земельных участков д. Бабичи </w:t>
      </w:r>
    </w:p>
    <w:p w:rsidR="00014371" w:rsidRPr="000A7786" w:rsidRDefault="00014371" w:rsidP="00014371">
      <w:pPr>
        <w:ind w:firstLine="709"/>
        <w:jc w:val="center"/>
        <w:rPr>
          <w:b/>
          <w:sz w:val="24"/>
          <w:szCs w:val="24"/>
        </w:rPr>
      </w:pPr>
    </w:p>
    <w:p w:rsidR="00014371" w:rsidRPr="000A7786" w:rsidRDefault="00014371" w:rsidP="00014371">
      <w:pPr>
        <w:tabs>
          <w:tab w:val="left" w:pos="709"/>
        </w:tabs>
        <w:ind w:firstLine="709"/>
        <w:jc w:val="both"/>
        <w:rPr>
          <w:sz w:val="24"/>
          <w:szCs w:val="24"/>
        </w:rPr>
      </w:pPr>
      <w:r w:rsidRPr="000A7786">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Слободского района Кировской области, принятым решением </w:t>
      </w:r>
      <w:proofErr w:type="spellStart"/>
      <w:r w:rsidRPr="000A7786">
        <w:rPr>
          <w:sz w:val="24"/>
          <w:szCs w:val="24"/>
        </w:rPr>
        <w:t>Шиховской</w:t>
      </w:r>
      <w:proofErr w:type="spellEnd"/>
      <w:r w:rsidRPr="000A7786">
        <w:rPr>
          <w:sz w:val="24"/>
          <w:szCs w:val="24"/>
        </w:rPr>
        <w:t xml:space="preserve"> сельской Думы от 07.12.2005 №3/18, </w:t>
      </w:r>
      <w:proofErr w:type="spellStart"/>
      <w:r w:rsidRPr="000A7786">
        <w:rPr>
          <w:sz w:val="24"/>
          <w:szCs w:val="24"/>
        </w:rPr>
        <w:t>Шиховская</w:t>
      </w:r>
      <w:proofErr w:type="spellEnd"/>
      <w:r w:rsidRPr="000A7786">
        <w:rPr>
          <w:sz w:val="24"/>
          <w:szCs w:val="24"/>
        </w:rPr>
        <w:t xml:space="preserve"> сельская Дума Слободского района РЕШИЛА:</w:t>
      </w:r>
    </w:p>
    <w:p w:rsidR="00014371" w:rsidRPr="000A7786" w:rsidRDefault="00014371" w:rsidP="00014371">
      <w:pPr>
        <w:ind w:firstLine="567"/>
        <w:jc w:val="both"/>
        <w:rPr>
          <w:sz w:val="24"/>
          <w:szCs w:val="24"/>
        </w:rPr>
      </w:pPr>
      <w:r w:rsidRPr="000A7786">
        <w:rPr>
          <w:sz w:val="24"/>
          <w:szCs w:val="24"/>
        </w:rPr>
        <w:t xml:space="preserve">1. Отказать администрации </w:t>
      </w:r>
      <w:proofErr w:type="spellStart"/>
      <w:r w:rsidRPr="000A7786">
        <w:rPr>
          <w:sz w:val="24"/>
          <w:szCs w:val="24"/>
        </w:rPr>
        <w:t>Шиховского</w:t>
      </w:r>
      <w:proofErr w:type="spellEnd"/>
      <w:r w:rsidRPr="000A7786">
        <w:rPr>
          <w:sz w:val="24"/>
          <w:szCs w:val="24"/>
        </w:rPr>
        <w:t xml:space="preserve"> сельского поселения    в выделении ассигнований на ремонт дороги по дамбе ул. Арбузная  до ул. Живописная набережная, ул. Александровская и далее до перекрёстка ул. Лесная набережная в д. Бабичи по заявлению собственников земельных участков д. Бабичи, в связи с дефицитом бюджета.</w:t>
      </w:r>
    </w:p>
    <w:p w:rsidR="00014371" w:rsidRPr="000A7786" w:rsidRDefault="00014371" w:rsidP="00014371">
      <w:pPr>
        <w:ind w:firstLine="567"/>
        <w:jc w:val="both"/>
        <w:rPr>
          <w:sz w:val="24"/>
          <w:szCs w:val="24"/>
        </w:rPr>
      </w:pPr>
      <w:r w:rsidRPr="000A7786">
        <w:rPr>
          <w:sz w:val="24"/>
          <w:szCs w:val="24"/>
        </w:rPr>
        <w:t>2. Настоящее решение вступает в силу со дня его официального опубликования.</w:t>
      </w:r>
    </w:p>
    <w:p w:rsidR="00014371" w:rsidRPr="000A7786" w:rsidRDefault="00014371" w:rsidP="00014371">
      <w:pPr>
        <w:ind w:firstLine="567"/>
        <w:jc w:val="both"/>
        <w:rPr>
          <w:bCs/>
          <w:sz w:val="24"/>
          <w:szCs w:val="24"/>
        </w:rPr>
      </w:pPr>
      <w:r w:rsidRPr="000A7786">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0A7786">
        <w:rPr>
          <w:sz w:val="24"/>
          <w:szCs w:val="24"/>
          <w:highlight w:val="yellow"/>
        </w:rPr>
        <w:t xml:space="preserve"> </w:t>
      </w:r>
      <w:proofErr w:type="spellStart"/>
      <w:r w:rsidRPr="000A7786">
        <w:rPr>
          <w:sz w:val="24"/>
          <w:szCs w:val="24"/>
        </w:rPr>
        <w:t>Шиховского</w:t>
      </w:r>
      <w:proofErr w:type="spellEnd"/>
      <w:r w:rsidRPr="000A7786">
        <w:rPr>
          <w:sz w:val="24"/>
          <w:szCs w:val="24"/>
        </w:rPr>
        <w:t xml:space="preserve"> сельского поселения</w:t>
      </w:r>
      <w:r w:rsidRPr="000A7786">
        <w:rPr>
          <w:bCs/>
          <w:sz w:val="24"/>
          <w:szCs w:val="24"/>
        </w:rPr>
        <w:t>».</w:t>
      </w:r>
    </w:p>
    <w:p w:rsidR="00014371" w:rsidRPr="000A7786" w:rsidRDefault="00014371" w:rsidP="00014371">
      <w:pPr>
        <w:rPr>
          <w:sz w:val="24"/>
          <w:szCs w:val="24"/>
        </w:rPr>
      </w:pPr>
    </w:p>
    <w:p w:rsidR="00014371" w:rsidRPr="000A7786" w:rsidRDefault="00014371" w:rsidP="00014371">
      <w:pPr>
        <w:rPr>
          <w:sz w:val="24"/>
          <w:szCs w:val="24"/>
        </w:rPr>
      </w:pPr>
    </w:p>
    <w:p w:rsidR="00014371" w:rsidRPr="000A7786" w:rsidRDefault="00014371" w:rsidP="00014371">
      <w:pPr>
        <w:rPr>
          <w:sz w:val="24"/>
          <w:szCs w:val="24"/>
        </w:rPr>
      </w:pPr>
      <w:r w:rsidRPr="000A7786">
        <w:rPr>
          <w:sz w:val="24"/>
          <w:szCs w:val="24"/>
        </w:rPr>
        <w:t xml:space="preserve">Председатель </w:t>
      </w:r>
      <w:proofErr w:type="spellStart"/>
      <w:r w:rsidRPr="000A7786">
        <w:rPr>
          <w:sz w:val="24"/>
          <w:szCs w:val="24"/>
        </w:rPr>
        <w:t>Шиховской</w:t>
      </w:r>
      <w:proofErr w:type="spellEnd"/>
      <w:r w:rsidRPr="000A7786">
        <w:rPr>
          <w:sz w:val="24"/>
          <w:szCs w:val="24"/>
        </w:rPr>
        <w:t xml:space="preserve"> </w:t>
      </w:r>
    </w:p>
    <w:p w:rsidR="00014371" w:rsidRPr="000A7786" w:rsidRDefault="00014371" w:rsidP="00014371">
      <w:pPr>
        <w:rPr>
          <w:sz w:val="24"/>
          <w:szCs w:val="24"/>
        </w:rPr>
      </w:pPr>
      <w:r w:rsidRPr="000A7786">
        <w:rPr>
          <w:sz w:val="24"/>
          <w:szCs w:val="24"/>
        </w:rPr>
        <w:t xml:space="preserve">сельской Думы                                                                 </w:t>
      </w:r>
      <w:r w:rsidR="000A7786">
        <w:rPr>
          <w:sz w:val="24"/>
          <w:szCs w:val="24"/>
        </w:rPr>
        <w:t xml:space="preserve">                </w:t>
      </w:r>
      <w:r w:rsidRPr="000A7786">
        <w:rPr>
          <w:sz w:val="24"/>
          <w:szCs w:val="24"/>
        </w:rPr>
        <w:t xml:space="preserve">                   В. А. Бушуев</w:t>
      </w:r>
    </w:p>
    <w:p w:rsidR="00014371" w:rsidRPr="000A7786" w:rsidRDefault="00014371" w:rsidP="00014371">
      <w:pPr>
        <w:rPr>
          <w:sz w:val="24"/>
          <w:szCs w:val="24"/>
        </w:rPr>
      </w:pPr>
    </w:p>
    <w:p w:rsidR="00014371" w:rsidRPr="000A7786" w:rsidRDefault="00014371" w:rsidP="00014371">
      <w:pPr>
        <w:rPr>
          <w:sz w:val="24"/>
          <w:szCs w:val="24"/>
        </w:rPr>
      </w:pPr>
      <w:r w:rsidRPr="000A7786">
        <w:rPr>
          <w:sz w:val="24"/>
          <w:szCs w:val="24"/>
        </w:rPr>
        <w:t xml:space="preserve">Глава </w:t>
      </w:r>
      <w:proofErr w:type="spellStart"/>
      <w:r w:rsidRPr="000A7786">
        <w:rPr>
          <w:sz w:val="24"/>
          <w:szCs w:val="24"/>
        </w:rPr>
        <w:t>Шиховского</w:t>
      </w:r>
      <w:proofErr w:type="spellEnd"/>
      <w:r w:rsidRPr="000A7786">
        <w:rPr>
          <w:sz w:val="24"/>
          <w:szCs w:val="24"/>
        </w:rPr>
        <w:t xml:space="preserve"> </w:t>
      </w:r>
    </w:p>
    <w:p w:rsidR="00014371" w:rsidRPr="000A7786" w:rsidRDefault="00014371" w:rsidP="00014371">
      <w:pPr>
        <w:rPr>
          <w:sz w:val="24"/>
          <w:szCs w:val="24"/>
        </w:rPr>
      </w:pPr>
      <w:r w:rsidRPr="000A7786">
        <w:rPr>
          <w:sz w:val="24"/>
          <w:szCs w:val="24"/>
        </w:rPr>
        <w:t xml:space="preserve">сельского поселения                                                                     </w:t>
      </w:r>
      <w:r w:rsidR="000A7786">
        <w:rPr>
          <w:sz w:val="24"/>
          <w:szCs w:val="24"/>
        </w:rPr>
        <w:t xml:space="preserve">                   </w:t>
      </w:r>
      <w:r w:rsidRPr="000A7786">
        <w:rPr>
          <w:sz w:val="24"/>
          <w:szCs w:val="24"/>
        </w:rPr>
        <w:t xml:space="preserve">      В. А. Бушуев</w:t>
      </w: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r w:rsidRPr="000A7786">
        <w:rPr>
          <w:sz w:val="24"/>
          <w:szCs w:val="24"/>
        </w:rPr>
        <w:t>_______________________________________________________________</w:t>
      </w:r>
      <w:r w:rsidR="000A7786">
        <w:rPr>
          <w:sz w:val="24"/>
          <w:szCs w:val="24"/>
        </w:rPr>
        <w:t>___________</w:t>
      </w:r>
    </w:p>
    <w:p w:rsidR="00014371" w:rsidRPr="000A7786" w:rsidRDefault="00014371" w:rsidP="00014371">
      <w:pPr>
        <w:jc w:val="both"/>
        <w:rPr>
          <w:sz w:val="24"/>
          <w:szCs w:val="24"/>
        </w:rPr>
      </w:pPr>
      <w:r w:rsidRPr="000A7786">
        <w:rPr>
          <w:sz w:val="24"/>
          <w:szCs w:val="24"/>
        </w:rPr>
        <w:t>Разослано: Дело – 2, прокуратура – 1. Всего – 3 экз.</w:t>
      </w:r>
    </w:p>
    <w:p w:rsidR="00014371" w:rsidRPr="000A7786" w:rsidRDefault="00014371" w:rsidP="00014371">
      <w:pPr>
        <w:jc w:val="both"/>
        <w:rPr>
          <w:sz w:val="24"/>
          <w:szCs w:val="24"/>
        </w:rPr>
      </w:pPr>
    </w:p>
    <w:p w:rsidR="00014371" w:rsidRDefault="00014371" w:rsidP="00014371">
      <w:pPr>
        <w:jc w:val="both"/>
        <w:rPr>
          <w:sz w:val="24"/>
          <w:szCs w:val="24"/>
        </w:rPr>
      </w:pPr>
    </w:p>
    <w:p w:rsidR="000A7786" w:rsidRPr="000A7786" w:rsidRDefault="000A7786"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spacing w:line="360" w:lineRule="auto"/>
        <w:jc w:val="center"/>
        <w:rPr>
          <w:b/>
          <w:color w:val="000000"/>
          <w:sz w:val="24"/>
          <w:szCs w:val="24"/>
        </w:rPr>
      </w:pPr>
      <w:r w:rsidRPr="000A7786">
        <w:rPr>
          <w:b/>
          <w:noProof/>
          <w:color w:val="000000"/>
          <w:sz w:val="24"/>
          <w:szCs w:val="24"/>
        </w:rPr>
        <w:lastRenderedPageBreak/>
        <w:drawing>
          <wp:inline distT="0" distB="0" distL="0" distR="0" wp14:anchorId="695D4166" wp14:editId="39A2DD91">
            <wp:extent cx="561975" cy="7334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014371" w:rsidRPr="000A7786" w:rsidRDefault="00014371" w:rsidP="00014371">
      <w:pPr>
        <w:spacing w:line="360" w:lineRule="auto"/>
        <w:jc w:val="center"/>
        <w:rPr>
          <w:b/>
          <w:bCs/>
          <w:sz w:val="24"/>
          <w:szCs w:val="24"/>
        </w:rPr>
      </w:pPr>
      <w:r w:rsidRPr="000A7786">
        <w:rPr>
          <w:b/>
          <w:bCs/>
          <w:sz w:val="24"/>
          <w:szCs w:val="24"/>
        </w:rPr>
        <w:t xml:space="preserve">ШИХОВСКАЯ СЕЛЬСКАЯ ДУМА </w:t>
      </w:r>
    </w:p>
    <w:p w:rsidR="00014371" w:rsidRPr="000A7786" w:rsidRDefault="00014371" w:rsidP="00014371">
      <w:pPr>
        <w:spacing w:line="360" w:lineRule="auto"/>
        <w:jc w:val="center"/>
        <w:rPr>
          <w:b/>
          <w:bCs/>
          <w:sz w:val="24"/>
          <w:szCs w:val="24"/>
        </w:rPr>
      </w:pPr>
      <w:r w:rsidRPr="000A7786">
        <w:rPr>
          <w:b/>
          <w:bCs/>
          <w:sz w:val="24"/>
          <w:szCs w:val="24"/>
        </w:rPr>
        <w:t>СЛОБОДСКОГО РАЙОНА КИРОВСКОЙ ОБЛАСТИ</w:t>
      </w:r>
    </w:p>
    <w:p w:rsidR="00014371" w:rsidRPr="000A7786" w:rsidRDefault="00014371" w:rsidP="00014371">
      <w:pPr>
        <w:tabs>
          <w:tab w:val="left" w:pos="4200"/>
        </w:tabs>
        <w:spacing w:line="100" w:lineRule="atLeast"/>
        <w:jc w:val="center"/>
        <w:rPr>
          <w:b/>
          <w:color w:val="000000"/>
          <w:sz w:val="24"/>
          <w:szCs w:val="24"/>
        </w:rPr>
      </w:pPr>
      <w:r w:rsidRPr="000A7786">
        <w:rPr>
          <w:b/>
          <w:color w:val="000000"/>
          <w:sz w:val="24"/>
          <w:szCs w:val="24"/>
        </w:rPr>
        <w:t>ПЯТОГО СОЗЫВА</w:t>
      </w:r>
    </w:p>
    <w:p w:rsidR="00014371" w:rsidRPr="000A7786" w:rsidRDefault="00014371" w:rsidP="00014371">
      <w:pPr>
        <w:jc w:val="center"/>
        <w:rPr>
          <w:b/>
          <w:color w:val="000000"/>
          <w:sz w:val="24"/>
          <w:szCs w:val="24"/>
        </w:rPr>
      </w:pPr>
    </w:p>
    <w:p w:rsidR="00014371" w:rsidRPr="000A7786" w:rsidRDefault="00014371" w:rsidP="00014371">
      <w:pPr>
        <w:jc w:val="center"/>
        <w:rPr>
          <w:b/>
          <w:color w:val="000000"/>
          <w:sz w:val="24"/>
          <w:szCs w:val="24"/>
        </w:rPr>
      </w:pPr>
      <w:r w:rsidRPr="000A7786">
        <w:rPr>
          <w:b/>
          <w:color w:val="000000"/>
          <w:sz w:val="24"/>
          <w:szCs w:val="24"/>
        </w:rPr>
        <w:t>РЕШЕНИЕ</w:t>
      </w:r>
    </w:p>
    <w:p w:rsidR="00014371" w:rsidRPr="000A7786" w:rsidRDefault="00014371" w:rsidP="00014371">
      <w:pPr>
        <w:rPr>
          <w:color w:val="000000"/>
          <w:sz w:val="24"/>
          <w:szCs w:val="24"/>
        </w:rPr>
      </w:pPr>
      <w:r w:rsidRPr="000A7786">
        <w:rPr>
          <w:color w:val="000000"/>
          <w:sz w:val="24"/>
          <w:szCs w:val="24"/>
        </w:rPr>
        <w:t xml:space="preserve">29.11.2024                                                                                           </w:t>
      </w:r>
      <w:r w:rsidR="000A7786">
        <w:rPr>
          <w:color w:val="000000"/>
          <w:sz w:val="24"/>
          <w:szCs w:val="24"/>
        </w:rPr>
        <w:t xml:space="preserve">            </w:t>
      </w:r>
      <w:r w:rsidRPr="000A7786">
        <w:rPr>
          <w:color w:val="000000"/>
          <w:sz w:val="24"/>
          <w:szCs w:val="24"/>
        </w:rPr>
        <w:t xml:space="preserve">        № 33/194</w:t>
      </w:r>
    </w:p>
    <w:p w:rsidR="00014371" w:rsidRPr="000A7786" w:rsidRDefault="00014371" w:rsidP="00014371">
      <w:pPr>
        <w:jc w:val="center"/>
        <w:rPr>
          <w:color w:val="000000"/>
          <w:sz w:val="24"/>
          <w:szCs w:val="24"/>
        </w:rPr>
      </w:pPr>
      <w:r w:rsidRPr="000A7786">
        <w:rPr>
          <w:color w:val="000000"/>
          <w:sz w:val="24"/>
          <w:szCs w:val="24"/>
        </w:rPr>
        <w:t>д. Шихово</w:t>
      </w:r>
    </w:p>
    <w:p w:rsidR="00014371" w:rsidRPr="000A7786" w:rsidRDefault="00014371" w:rsidP="00014371">
      <w:pPr>
        <w:rPr>
          <w:b/>
          <w:sz w:val="24"/>
          <w:szCs w:val="24"/>
        </w:rPr>
      </w:pPr>
    </w:p>
    <w:p w:rsidR="00014371" w:rsidRPr="000A7786" w:rsidRDefault="00014371" w:rsidP="00014371">
      <w:pPr>
        <w:jc w:val="center"/>
        <w:rPr>
          <w:b/>
          <w:sz w:val="24"/>
          <w:szCs w:val="24"/>
        </w:rPr>
      </w:pPr>
      <w:r w:rsidRPr="000A7786">
        <w:rPr>
          <w:b/>
          <w:sz w:val="24"/>
          <w:szCs w:val="24"/>
        </w:rPr>
        <w:t xml:space="preserve">Об отказе в выделении ассигнований на организацию уличного освещения по ул. Покровской в д. </w:t>
      </w:r>
      <w:proofErr w:type="spellStart"/>
      <w:r w:rsidRPr="000A7786">
        <w:rPr>
          <w:b/>
          <w:sz w:val="24"/>
          <w:szCs w:val="24"/>
        </w:rPr>
        <w:t>Барамзы</w:t>
      </w:r>
      <w:proofErr w:type="spellEnd"/>
      <w:r w:rsidRPr="000A7786">
        <w:rPr>
          <w:b/>
          <w:sz w:val="24"/>
          <w:szCs w:val="24"/>
        </w:rPr>
        <w:t xml:space="preserve"> по заявлению Пестова И.Н.</w:t>
      </w:r>
    </w:p>
    <w:p w:rsidR="00014371" w:rsidRPr="000A7786" w:rsidRDefault="00014371" w:rsidP="00014371">
      <w:pPr>
        <w:ind w:firstLine="709"/>
        <w:jc w:val="center"/>
        <w:rPr>
          <w:b/>
          <w:sz w:val="24"/>
          <w:szCs w:val="24"/>
        </w:rPr>
      </w:pPr>
    </w:p>
    <w:p w:rsidR="00014371" w:rsidRPr="000A7786" w:rsidRDefault="00014371" w:rsidP="00014371">
      <w:pPr>
        <w:tabs>
          <w:tab w:val="left" w:pos="709"/>
        </w:tabs>
        <w:ind w:firstLine="709"/>
        <w:jc w:val="both"/>
        <w:rPr>
          <w:sz w:val="24"/>
          <w:szCs w:val="24"/>
        </w:rPr>
      </w:pPr>
      <w:r w:rsidRPr="000A7786">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Слободского района Кировской области, принятым решением </w:t>
      </w:r>
      <w:proofErr w:type="spellStart"/>
      <w:r w:rsidRPr="000A7786">
        <w:rPr>
          <w:sz w:val="24"/>
          <w:szCs w:val="24"/>
        </w:rPr>
        <w:t>Шиховской</w:t>
      </w:r>
      <w:proofErr w:type="spellEnd"/>
      <w:r w:rsidRPr="000A7786">
        <w:rPr>
          <w:sz w:val="24"/>
          <w:szCs w:val="24"/>
        </w:rPr>
        <w:t xml:space="preserve"> сельской Думы от 07.12.2005 №3/18, </w:t>
      </w:r>
      <w:proofErr w:type="spellStart"/>
      <w:r w:rsidRPr="000A7786">
        <w:rPr>
          <w:sz w:val="24"/>
          <w:szCs w:val="24"/>
        </w:rPr>
        <w:t>Шиховская</w:t>
      </w:r>
      <w:proofErr w:type="spellEnd"/>
      <w:r w:rsidRPr="000A7786">
        <w:rPr>
          <w:sz w:val="24"/>
          <w:szCs w:val="24"/>
        </w:rPr>
        <w:t xml:space="preserve"> сельская Дума Слободского района РЕШИЛА:</w:t>
      </w:r>
    </w:p>
    <w:p w:rsidR="00014371" w:rsidRPr="000A7786" w:rsidRDefault="00014371" w:rsidP="00014371">
      <w:pPr>
        <w:tabs>
          <w:tab w:val="left" w:pos="567"/>
          <w:tab w:val="left" w:pos="851"/>
        </w:tabs>
        <w:ind w:firstLine="567"/>
        <w:jc w:val="both"/>
        <w:rPr>
          <w:sz w:val="24"/>
          <w:szCs w:val="24"/>
        </w:rPr>
      </w:pPr>
      <w:r w:rsidRPr="000A7786">
        <w:rPr>
          <w:sz w:val="24"/>
          <w:szCs w:val="24"/>
        </w:rPr>
        <w:t xml:space="preserve">1. Отказать администрации </w:t>
      </w:r>
      <w:proofErr w:type="spellStart"/>
      <w:r w:rsidRPr="000A7786">
        <w:rPr>
          <w:sz w:val="24"/>
          <w:szCs w:val="24"/>
        </w:rPr>
        <w:t>Шиховского</w:t>
      </w:r>
      <w:proofErr w:type="spellEnd"/>
      <w:r w:rsidRPr="000A7786">
        <w:rPr>
          <w:sz w:val="24"/>
          <w:szCs w:val="24"/>
        </w:rPr>
        <w:t xml:space="preserve"> сельского поселения в выделении ассигнований на организацию уличного освещения   по ул. Покровской в д. </w:t>
      </w:r>
      <w:proofErr w:type="spellStart"/>
      <w:r w:rsidRPr="000A7786">
        <w:rPr>
          <w:sz w:val="24"/>
          <w:szCs w:val="24"/>
        </w:rPr>
        <w:t>Барамзы</w:t>
      </w:r>
      <w:proofErr w:type="spellEnd"/>
      <w:r w:rsidRPr="000A7786">
        <w:rPr>
          <w:sz w:val="24"/>
          <w:szCs w:val="24"/>
        </w:rPr>
        <w:t xml:space="preserve"> по заявлению Пестова И.Н., в связи с дефицитом бюджета.</w:t>
      </w:r>
    </w:p>
    <w:p w:rsidR="00014371" w:rsidRPr="000A7786" w:rsidRDefault="00014371" w:rsidP="00014371">
      <w:pPr>
        <w:ind w:firstLine="567"/>
        <w:jc w:val="both"/>
        <w:rPr>
          <w:sz w:val="24"/>
          <w:szCs w:val="24"/>
        </w:rPr>
      </w:pPr>
      <w:r w:rsidRPr="000A7786">
        <w:rPr>
          <w:sz w:val="24"/>
          <w:szCs w:val="24"/>
        </w:rPr>
        <w:t>2. Настоящее решение вступает в силу со дня его официального опубликования.</w:t>
      </w:r>
    </w:p>
    <w:p w:rsidR="00014371" w:rsidRPr="000A7786" w:rsidRDefault="00014371" w:rsidP="00014371">
      <w:pPr>
        <w:ind w:firstLine="567"/>
        <w:jc w:val="both"/>
        <w:rPr>
          <w:bCs/>
          <w:sz w:val="24"/>
          <w:szCs w:val="24"/>
        </w:rPr>
      </w:pPr>
      <w:r w:rsidRPr="000A7786">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0A7786">
        <w:rPr>
          <w:sz w:val="24"/>
          <w:szCs w:val="24"/>
          <w:highlight w:val="yellow"/>
        </w:rPr>
        <w:t xml:space="preserve"> </w:t>
      </w:r>
      <w:proofErr w:type="spellStart"/>
      <w:r w:rsidRPr="000A7786">
        <w:rPr>
          <w:sz w:val="24"/>
          <w:szCs w:val="24"/>
        </w:rPr>
        <w:t>Шиховского</w:t>
      </w:r>
      <w:proofErr w:type="spellEnd"/>
      <w:r w:rsidRPr="000A7786">
        <w:rPr>
          <w:sz w:val="24"/>
          <w:szCs w:val="24"/>
        </w:rPr>
        <w:t xml:space="preserve"> сельского поселения</w:t>
      </w:r>
      <w:r w:rsidRPr="000A7786">
        <w:rPr>
          <w:bCs/>
          <w:sz w:val="24"/>
          <w:szCs w:val="24"/>
        </w:rPr>
        <w:t>».</w:t>
      </w:r>
    </w:p>
    <w:p w:rsidR="00014371" w:rsidRPr="000A7786" w:rsidRDefault="00014371" w:rsidP="00014371">
      <w:pPr>
        <w:rPr>
          <w:sz w:val="24"/>
          <w:szCs w:val="24"/>
        </w:rPr>
      </w:pPr>
    </w:p>
    <w:p w:rsidR="00014371" w:rsidRPr="000A7786" w:rsidRDefault="00014371" w:rsidP="00014371">
      <w:pPr>
        <w:rPr>
          <w:sz w:val="24"/>
          <w:szCs w:val="24"/>
        </w:rPr>
      </w:pPr>
    </w:p>
    <w:p w:rsidR="00014371" w:rsidRPr="000A7786" w:rsidRDefault="00014371" w:rsidP="00014371">
      <w:pPr>
        <w:rPr>
          <w:sz w:val="24"/>
          <w:szCs w:val="24"/>
        </w:rPr>
      </w:pPr>
      <w:r w:rsidRPr="000A7786">
        <w:rPr>
          <w:sz w:val="24"/>
          <w:szCs w:val="24"/>
        </w:rPr>
        <w:t xml:space="preserve">Председатель </w:t>
      </w:r>
      <w:proofErr w:type="spellStart"/>
      <w:r w:rsidRPr="000A7786">
        <w:rPr>
          <w:sz w:val="24"/>
          <w:szCs w:val="24"/>
        </w:rPr>
        <w:t>Шиховской</w:t>
      </w:r>
      <w:proofErr w:type="spellEnd"/>
      <w:r w:rsidRPr="000A7786">
        <w:rPr>
          <w:sz w:val="24"/>
          <w:szCs w:val="24"/>
        </w:rPr>
        <w:t xml:space="preserve"> </w:t>
      </w:r>
    </w:p>
    <w:p w:rsidR="00014371" w:rsidRPr="000A7786" w:rsidRDefault="00014371" w:rsidP="00014371">
      <w:pPr>
        <w:rPr>
          <w:sz w:val="24"/>
          <w:szCs w:val="24"/>
        </w:rPr>
      </w:pPr>
      <w:r w:rsidRPr="000A7786">
        <w:rPr>
          <w:sz w:val="24"/>
          <w:szCs w:val="24"/>
        </w:rPr>
        <w:t xml:space="preserve">сельской Думы                                                                    </w:t>
      </w:r>
      <w:r w:rsidR="000A7786">
        <w:rPr>
          <w:sz w:val="24"/>
          <w:szCs w:val="24"/>
        </w:rPr>
        <w:t xml:space="preserve">                     </w:t>
      </w:r>
      <w:r w:rsidRPr="000A7786">
        <w:rPr>
          <w:sz w:val="24"/>
          <w:szCs w:val="24"/>
        </w:rPr>
        <w:t xml:space="preserve">          В. А. Бушуев</w:t>
      </w:r>
    </w:p>
    <w:p w:rsidR="00014371" w:rsidRPr="000A7786" w:rsidRDefault="00014371" w:rsidP="00014371">
      <w:pPr>
        <w:rPr>
          <w:sz w:val="24"/>
          <w:szCs w:val="24"/>
        </w:rPr>
      </w:pPr>
    </w:p>
    <w:p w:rsidR="00014371" w:rsidRPr="000A7786" w:rsidRDefault="00014371" w:rsidP="00014371">
      <w:pPr>
        <w:rPr>
          <w:sz w:val="24"/>
          <w:szCs w:val="24"/>
        </w:rPr>
      </w:pPr>
      <w:r w:rsidRPr="000A7786">
        <w:rPr>
          <w:sz w:val="24"/>
          <w:szCs w:val="24"/>
        </w:rPr>
        <w:t xml:space="preserve">Глава </w:t>
      </w:r>
      <w:proofErr w:type="spellStart"/>
      <w:r w:rsidRPr="000A7786">
        <w:rPr>
          <w:sz w:val="24"/>
          <w:szCs w:val="24"/>
        </w:rPr>
        <w:t>Шиховского</w:t>
      </w:r>
      <w:proofErr w:type="spellEnd"/>
      <w:r w:rsidRPr="000A7786">
        <w:rPr>
          <w:sz w:val="24"/>
          <w:szCs w:val="24"/>
        </w:rPr>
        <w:t xml:space="preserve"> </w:t>
      </w:r>
    </w:p>
    <w:p w:rsidR="00014371" w:rsidRPr="000A7786" w:rsidRDefault="00014371" w:rsidP="00014371">
      <w:pPr>
        <w:rPr>
          <w:sz w:val="24"/>
          <w:szCs w:val="24"/>
        </w:rPr>
      </w:pPr>
      <w:r w:rsidRPr="000A7786">
        <w:rPr>
          <w:sz w:val="24"/>
          <w:szCs w:val="24"/>
        </w:rPr>
        <w:t xml:space="preserve">сельского поселения                                                            </w:t>
      </w:r>
      <w:r w:rsidR="000A7786">
        <w:rPr>
          <w:sz w:val="24"/>
          <w:szCs w:val="24"/>
        </w:rPr>
        <w:t xml:space="preserve">                      </w:t>
      </w:r>
      <w:r w:rsidRPr="000A7786">
        <w:rPr>
          <w:sz w:val="24"/>
          <w:szCs w:val="24"/>
        </w:rPr>
        <w:t xml:space="preserve">          В. А. Бушуев</w:t>
      </w: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r w:rsidRPr="000A7786">
        <w:rPr>
          <w:sz w:val="24"/>
          <w:szCs w:val="24"/>
        </w:rPr>
        <w:t>_______________________________________________________________</w:t>
      </w:r>
    </w:p>
    <w:p w:rsidR="00014371" w:rsidRPr="000A7786" w:rsidRDefault="00014371" w:rsidP="00014371">
      <w:pPr>
        <w:jc w:val="both"/>
        <w:rPr>
          <w:sz w:val="24"/>
          <w:szCs w:val="24"/>
        </w:rPr>
      </w:pPr>
      <w:r w:rsidRPr="000A7786">
        <w:rPr>
          <w:sz w:val="24"/>
          <w:szCs w:val="24"/>
        </w:rPr>
        <w:t>Разослано: Дело – 2, прокуратура – 1. Всего – 3 экз.</w:t>
      </w:r>
    </w:p>
    <w:p w:rsidR="00014371" w:rsidRPr="000A7786" w:rsidRDefault="00014371" w:rsidP="005B6597">
      <w:pPr>
        <w:pStyle w:val="23"/>
        <w:widowControl w:val="0"/>
        <w:spacing w:after="0" w:line="240" w:lineRule="auto"/>
        <w:contextualSpacing/>
        <w:jc w:val="center"/>
      </w:pPr>
    </w:p>
    <w:p w:rsidR="00014371" w:rsidRPr="000A7786" w:rsidRDefault="00014371" w:rsidP="005B6597">
      <w:pPr>
        <w:pStyle w:val="23"/>
        <w:widowControl w:val="0"/>
        <w:spacing w:after="0" w:line="240" w:lineRule="auto"/>
        <w:contextualSpacing/>
        <w:jc w:val="center"/>
      </w:pPr>
    </w:p>
    <w:p w:rsidR="00014371" w:rsidRDefault="00014371" w:rsidP="005B6597">
      <w:pPr>
        <w:pStyle w:val="23"/>
        <w:widowControl w:val="0"/>
        <w:spacing w:after="0" w:line="240" w:lineRule="auto"/>
        <w:contextualSpacing/>
        <w:jc w:val="center"/>
      </w:pPr>
    </w:p>
    <w:p w:rsidR="000A7786" w:rsidRDefault="000A7786" w:rsidP="005B6597">
      <w:pPr>
        <w:pStyle w:val="23"/>
        <w:widowControl w:val="0"/>
        <w:spacing w:after="0" w:line="240" w:lineRule="auto"/>
        <w:contextualSpacing/>
        <w:jc w:val="center"/>
      </w:pPr>
    </w:p>
    <w:p w:rsidR="000A7786" w:rsidRDefault="000A7786" w:rsidP="005B6597">
      <w:pPr>
        <w:pStyle w:val="23"/>
        <w:widowControl w:val="0"/>
        <w:spacing w:after="0" w:line="240" w:lineRule="auto"/>
        <w:contextualSpacing/>
        <w:jc w:val="center"/>
      </w:pPr>
    </w:p>
    <w:p w:rsidR="000A7786" w:rsidRDefault="000A7786" w:rsidP="005B6597">
      <w:pPr>
        <w:pStyle w:val="23"/>
        <w:widowControl w:val="0"/>
        <w:spacing w:after="0" w:line="240" w:lineRule="auto"/>
        <w:contextualSpacing/>
        <w:jc w:val="center"/>
      </w:pPr>
    </w:p>
    <w:p w:rsidR="000A7786" w:rsidRPr="000A7786" w:rsidRDefault="000A7786" w:rsidP="005B6597">
      <w:pPr>
        <w:pStyle w:val="23"/>
        <w:widowControl w:val="0"/>
        <w:spacing w:after="0" w:line="240" w:lineRule="auto"/>
        <w:contextualSpacing/>
        <w:jc w:val="center"/>
      </w:pPr>
    </w:p>
    <w:p w:rsidR="00014371" w:rsidRPr="000A7786" w:rsidRDefault="00014371" w:rsidP="00014371">
      <w:pPr>
        <w:pStyle w:val="1c0"/>
        <w:ind w:firstLine="0"/>
        <w:rPr>
          <w:sz w:val="24"/>
          <w:szCs w:val="24"/>
        </w:rPr>
      </w:pPr>
    </w:p>
    <w:p w:rsidR="00014371" w:rsidRPr="000A7786" w:rsidRDefault="00014371" w:rsidP="00014371">
      <w:pPr>
        <w:spacing w:line="360" w:lineRule="auto"/>
        <w:jc w:val="center"/>
        <w:rPr>
          <w:b/>
          <w:color w:val="000000"/>
          <w:sz w:val="24"/>
          <w:szCs w:val="24"/>
        </w:rPr>
      </w:pPr>
      <w:r w:rsidRPr="000A7786">
        <w:rPr>
          <w:b/>
          <w:noProof/>
          <w:color w:val="000000"/>
          <w:sz w:val="24"/>
          <w:szCs w:val="24"/>
        </w:rPr>
        <w:lastRenderedPageBreak/>
        <w:drawing>
          <wp:inline distT="0" distB="0" distL="0" distR="0" wp14:anchorId="381AD2A7" wp14:editId="78101560">
            <wp:extent cx="561975" cy="733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014371" w:rsidRPr="000A7786" w:rsidRDefault="00014371" w:rsidP="00014371">
      <w:pPr>
        <w:spacing w:line="360" w:lineRule="auto"/>
        <w:jc w:val="center"/>
        <w:rPr>
          <w:b/>
          <w:bCs/>
          <w:sz w:val="24"/>
          <w:szCs w:val="24"/>
        </w:rPr>
      </w:pPr>
      <w:r w:rsidRPr="000A7786">
        <w:rPr>
          <w:b/>
          <w:bCs/>
          <w:sz w:val="24"/>
          <w:szCs w:val="24"/>
        </w:rPr>
        <w:t xml:space="preserve">ШИХОВСКАЯ СЕЛЬСКАЯ ДУМА </w:t>
      </w:r>
    </w:p>
    <w:p w:rsidR="00014371" w:rsidRPr="000A7786" w:rsidRDefault="00014371" w:rsidP="00014371">
      <w:pPr>
        <w:spacing w:line="360" w:lineRule="auto"/>
        <w:jc w:val="center"/>
        <w:rPr>
          <w:b/>
          <w:bCs/>
          <w:sz w:val="24"/>
          <w:szCs w:val="24"/>
        </w:rPr>
      </w:pPr>
      <w:r w:rsidRPr="000A7786">
        <w:rPr>
          <w:b/>
          <w:bCs/>
          <w:sz w:val="24"/>
          <w:szCs w:val="24"/>
        </w:rPr>
        <w:t>СЛОБОДСКОГО РАЙОНА КИРОВСКОЙ ОБЛАСТИ</w:t>
      </w:r>
    </w:p>
    <w:p w:rsidR="00014371" w:rsidRPr="000A7786" w:rsidRDefault="00014371" w:rsidP="00014371">
      <w:pPr>
        <w:tabs>
          <w:tab w:val="left" w:pos="4200"/>
        </w:tabs>
        <w:spacing w:line="100" w:lineRule="atLeast"/>
        <w:jc w:val="center"/>
        <w:rPr>
          <w:b/>
          <w:color w:val="000000"/>
          <w:sz w:val="24"/>
          <w:szCs w:val="24"/>
        </w:rPr>
      </w:pPr>
      <w:r w:rsidRPr="000A7786">
        <w:rPr>
          <w:b/>
          <w:color w:val="000000"/>
          <w:sz w:val="24"/>
          <w:szCs w:val="24"/>
        </w:rPr>
        <w:t>ПЯТОГО СОЗЫВА</w:t>
      </w:r>
    </w:p>
    <w:p w:rsidR="00014371" w:rsidRPr="000A7786" w:rsidRDefault="00014371" w:rsidP="00014371">
      <w:pPr>
        <w:jc w:val="center"/>
        <w:rPr>
          <w:b/>
          <w:color w:val="000000"/>
          <w:sz w:val="24"/>
          <w:szCs w:val="24"/>
        </w:rPr>
      </w:pPr>
    </w:p>
    <w:p w:rsidR="00014371" w:rsidRPr="000A7786" w:rsidRDefault="00014371" w:rsidP="00014371">
      <w:pPr>
        <w:jc w:val="center"/>
        <w:rPr>
          <w:b/>
          <w:color w:val="000000"/>
          <w:sz w:val="24"/>
          <w:szCs w:val="24"/>
        </w:rPr>
      </w:pPr>
      <w:r w:rsidRPr="000A7786">
        <w:rPr>
          <w:b/>
          <w:color w:val="000000"/>
          <w:sz w:val="24"/>
          <w:szCs w:val="24"/>
        </w:rPr>
        <w:t>РЕШЕНИЕ</w:t>
      </w:r>
    </w:p>
    <w:p w:rsidR="00014371" w:rsidRPr="000A7786" w:rsidRDefault="00014371" w:rsidP="00014371">
      <w:pPr>
        <w:rPr>
          <w:color w:val="000000"/>
          <w:sz w:val="24"/>
          <w:szCs w:val="24"/>
        </w:rPr>
      </w:pPr>
      <w:r w:rsidRPr="000A7786">
        <w:rPr>
          <w:color w:val="000000"/>
          <w:sz w:val="24"/>
          <w:szCs w:val="24"/>
        </w:rPr>
        <w:t xml:space="preserve">29.11.2024                                                                                          </w:t>
      </w:r>
      <w:r w:rsidR="000A7786">
        <w:rPr>
          <w:color w:val="000000"/>
          <w:sz w:val="24"/>
          <w:szCs w:val="24"/>
        </w:rPr>
        <w:t xml:space="preserve">               </w:t>
      </w:r>
      <w:r w:rsidRPr="000A7786">
        <w:rPr>
          <w:color w:val="000000"/>
          <w:sz w:val="24"/>
          <w:szCs w:val="24"/>
        </w:rPr>
        <w:t xml:space="preserve">         № 33/195</w:t>
      </w:r>
    </w:p>
    <w:p w:rsidR="00014371" w:rsidRPr="000A7786" w:rsidRDefault="00014371" w:rsidP="00014371">
      <w:pPr>
        <w:jc w:val="center"/>
        <w:rPr>
          <w:color w:val="000000"/>
          <w:sz w:val="24"/>
          <w:szCs w:val="24"/>
        </w:rPr>
      </w:pPr>
      <w:r w:rsidRPr="000A7786">
        <w:rPr>
          <w:color w:val="000000"/>
          <w:sz w:val="24"/>
          <w:szCs w:val="24"/>
        </w:rPr>
        <w:t>д. Шихово</w:t>
      </w:r>
    </w:p>
    <w:p w:rsidR="00014371" w:rsidRPr="000A7786" w:rsidRDefault="00014371" w:rsidP="00014371">
      <w:pPr>
        <w:rPr>
          <w:b/>
          <w:sz w:val="24"/>
          <w:szCs w:val="24"/>
        </w:rPr>
      </w:pPr>
    </w:p>
    <w:p w:rsidR="00014371" w:rsidRPr="000A7786" w:rsidRDefault="00014371" w:rsidP="00014371">
      <w:pPr>
        <w:jc w:val="center"/>
        <w:rPr>
          <w:b/>
          <w:sz w:val="24"/>
          <w:szCs w:val="24"/>
        </w:rPr>
      </w:pPr>
      <w:r w:rsidRPr="000A7786">
        <w:rPr>
          <w:b/>
          <w:sz w:val="24"/>
          <w:szCs w:val="24"/>
        </w:rPr>
        <w:t xml:space="preserve">Об отказе в выделении ассигнований на ремонт дороги   по ул. Покровской в д. </w:t>
      </w:r>
      <w:proofErr w:type="spellStart"/>
      <w:r w:rsidRPr="000A7786">
        <w:rPr>
          <w:b/>
          <w:sz w:val="24"/>
          <w:szCs w:val="24"/>
        </w:rPr>
        <w:t>Барамзы</w:t>
      </w:r>
      <w:proofErr w:type="spellEnd"/>
      <w:r w:rsidRPr="000A7786">
        <w:rPr>
          <w:b/>
          <w:sz w:val="24"/>
          <w:szCs w:val="24"/>
        </w:rPr>
        <w:t xml:space="preserve"> по заявлению Пестова И.Н.</w:t>
      </w:r>
    </w:p>
    <w:p w:rsidR="00014371" w:rsidRPr="000A7786" w:rsidRDefault="00014371" w:rsidP="00014371">
      <w:pPr>
        <w:ind w:firstLine="709"/>
        <w:jc w:val="center"/>
        <w:rPr>
          <w:b/>
          <w:sz w:val="24"/>
          <w:szCs w:val="24"/>
        </w:rPr>
      </w:pPr>
    </w:p>
    <w:p w:rsidR="00014371" w:rsidRPr="000A7786" w:rsidRDefault="00014371" w:rsidP="00014371">
      <w:pPr>
        <w:tabs>
          <w:tab w:val="left" w:pos="709"/>
        </w:tabs>
        <w:ind w:firstLine="709"/>
        <w:jc w:val="both"/>
        <w:rPr>
          <w:sz w:val="24"/>
          <w:szCs w:val="24"/>
        </w:rPr>
      </w:pPr>
      <w:r w:rsidRPr="000A7786">
        <w:rPr>
          <w:sz w:val="24"/>
          <w:szCs w:val="24"/>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Слободского района Кировской области, принятым решением </w:t>
      </w:r>
      <w:proofErr w:type="spellStart"/>
      <w:r w:rsidRPr="000A7786">
        <w:rPr>
          <w:sz w:val="24"/>
          <w:szCs w:val="24"/>
        </w:rPr>
        <w:t>Шиховской</w:t>
      </w:r>
      <w:proofErr w:type="spellEnd"/>
      <w:r w:rsidRPr="000A7786">
        <w:rPr>
          <w:sz w:val="24"/>
          <w:szCs w:val="24"/>
        </w:rPr>
        <w:t xml:space="preserve"> сельской Думы от 07.12.2005 №3/18, </w:t>
      </w:r>
      <w:proofErr w:type="spellStart"/>
      <w:r w:rsidRPr="000A7786">
        <w:rPr>
          <w:sz w:val="24"/>
          <w:szCs w:val="24"/>
        </w:rPr>
        <w:t>Шиховская</w:t>
      </w:r>
      <w:proofErr w:type="spellEnd"/>
      <w:r w:rsidRPr="000A7786">
        <w:rPr>
          <w:sz w:val="24"/>
          <w:szCs w:val="24"/>
        </w:rPr>
        <w:t xml:space="preserve"> сельская Дума Слободского района РЕШИЛА:</w:t>
      </w:r>
    </w:p>
    <w:p w:rsidR="00014371" w:rsidRPr="000A7786" w:rsidRDefault="00014371" w:rsidP="00014371">
      <w:pPr>
        <w:tabs>
          <w:tab w:val="left" w:pos="567"/>
          <w:tab w:val="left" w:pos="851"/>
        </w:tabs>
        <w:ind w:firstLine="567"/>
        <w:jc w:val="both"/>
        <w:rPr>
          <w:sz w:val="24"/>
          <w:szCs w:val="24"/>
        </w:rPr>
      </w:pPr>
      <w:r w:rsidRPr="000A7786">
        <w:rPr>
          <w:sz w:val="24"/>
          <w:szCs w:val="24"/>
        </w:rPr>
        <w:t xml:space="preserve">1. Отказать администрации </w:t>
      </w:r>
      <w:proofErr w:type="spellStart"/>
      <w:r w:rsidRPr="000A7786">
        <w:rPr>
          <w:sz w:val="24"/>
          <w:szCs w:val="24"/>
        </w:rPr>
        <w:t>Шиховского</w:t>
      </w:r>
      <w:proofErr w:type="spellEnd"/>
      <w:r w:rsidRPr="000A7786">
        <w:rPr>
          <w:sz w:val="24"/>
          <w:szCs w:val="24"/>
        </w:rPr>
        <w:t xml:space="preserve"> сельского поселения  в выделении ассигнований на ремонт дороги по ул. Покровской в д. </w:t>
      </w:r>
      <w:proofErr w:type="spellStart"/>
      <w:r w:rsidRPr="000A7786">
        <w:rPr>
          <w:sz w:val="24"/>
          <w:szCs w:val="24"/>
        </w:rPr>
        <w:t>Барамзы</w:t>
      </w:r>
      <w:proofErr w:type="spellEnd"/>
      <w:r w:rsidRPr="000A7786">
        <w:rPr>
          <w:sz w:val="24"/>
          <w:szCs w:val="24"/>
        </w:rPr>
        <w:t xml:space="preserve"> по заявлению Пестова И.Н., в связи с дефицитом бюджета.</w:t>
      </w:r>
    </w:p>
    <w:p w:rsidR="00014371" w:rsidRPr="000A7786" w:rsidRDefault="00014371" w:rsidP="00014371">
      <w:pPr>
        <w:ind w:firstLine="567"/>
        <w:jc w:val="both"/>
        <w:rPr>
          <w:sz w:val="24"/>
          <w:szCs w:val="24"/>
        </w:rPr>
      </w:pPr>
      <w:r w:rsidRPr="000A7786">
        <w:rPr>
          <w:sz w:val="24"/>
          <w:szCs w:val="24"/>
        </w:rPr>
        <w:t>2. Настоящее решение вступает в силу со дня его официального опубликования.</w:t>
      </w:r>
    </w:p>
    <w:p w:rsidR="00014371" w:rsidRPr="000A7786" w:rsidRDefault="00014371" w:rsidP="00014371">
      <w:pPr>
        <w:ind w:firstLine="567"/>
        <w:jc w:val="both"/>
        <w:rPr>
          <w:bCs/>
          <w:sz w:val="24"/>
          <w:szCs w:val="24"/>
        </w:rPr>
      </w:pPr>
      <w:r w:rsidRPr="000A7786">
        <w:rPr>
          <w:bCs/>
          <w:sz w:val="24"/>
          <w:szCs w:val="24"/>
        </w:rPr>
        <w:t>3. Опубликовать настоящее решение в официальном печатном издании поселения «Информационный бюллетень органов местного самоуправления</w:t>
      </w:r>
      <w:r w:rsidRPr="000A7786">
        <w:rPr>
          <w:sz w:val="24"/>
          <w:szCs w:val="24"/>
          <w:highlight w:val="yellow"/>
        </w:rPr>
        <w:t xml:space="preserve"> </w:t>
      </w:r>
      <w:proofErr w:type="spellStart"/>
      <w:r w:rsidRPr="000A7786">
        <w:rPr>
          <w:sz w:val="24"/>
          <w:szCs w:val="24"/>
        </w:rPr>
        <w:t>Шиховского</w:t>
      </w:r>
      <w:proofErr w:type="spellEnd"/>
      <w:r w:rsidRPr="000A7786">
        <w:rPr>
          <w:sz w:val="24"/>
          <w:szCs w:val="24"/>
        </w:rPr>
        <w:t xml:space="preserve"> сельского поселения</w:t>
      </w:r>
      <w:r w:rsidRPr="000A7786">
        <w:rPr>
          <w:bCs/>
          <w:sz w:val="24"/>
          <w:szCs w:val="24"/>
        </w:rPr>
        <w:t>».</w:t>
      </w:r>
    </w:p>
    <w:p w:rsidR="00014371" w:rsidRPr="000A7786" w:rsidRDefault="00014371" w:rsidP="00014371">
      <w:pPr>
        <w:rPr>
          <w:sz w:val="24"/>
          <w:szCs w:val="24"/>
        </w:rPr>
      </w:pPr>
    </w:p>
    <w:p w:rsidR="00014371" w:rsidRPr="000A7786" w:rsidRDefault="00014371" w:rsidP="00014371">
      <w:pPr>
        <w:rPr>
          <w:sz w:val="24"/>
          <w:szCs w:val="24"/>
        </w:rPr>
      </w:pPr>
    </w:p>
    <w:p w:rsidR="00014371" w:rsidRPr="000A7786" w:rsidRDefault="00014371" w:rsidP="00014371">
      <w:pPr>
        <w:rPr>
          <w:sz w:val="24"/>
          <w:szCs w:val="24"/>
        </w:rPr>
      </w:pPr>
      <w:r w:rsidRPr="000A7786">
        <w:rPr>
          <w:sz w:val="24"/>
          <w:szCs w:val="24"/>
        </w:rPr>
        <w:t xml:space="preserve">Председатель </w:t>
      </w:r>
      <w:proofErr w:type="spellStart"/>
      <w:r w:rsidRPr="000A7786">
        <w:rPr>
          <w:sz w:val="24"/>
          <w:szCs w:val="24"/>
        </w:rPr>
        <w:t>Шиховской</w:t>
      </w:r>
      <w:proofErr w:type="spellEnd"/>
      <w:r w:rsidRPr="000A7786">
        <w:rPr>
          <w:sz w:val="24"/>
          <w:szCs w:val="24"/>
        </w:rPr>
        <w:t xml:space="preserve"> </w:t>
      </w:r>
    </w:p>
    <w:p w:rsidR="00014371" w:rsidRPr="000A7786" w:rsidRDefault="00014371" w:rsidP="00014371">
      <w:pPr>
        <w:rPr>
          <w:sz w:val="24"/>
          <w:szCs w:val="24"/>
        </w:rPr>
      </w:pPr>
      <w:r w:rsidRPr="000A7786">
        <w:rPr>
          <w:sz w:val="24"/>
          <w:szCs w:val="24"/>
        </w:rPr>
        <w:t xml:space="preserve">сельской Думы                                                                     </w:t>
      </w:r>
      <w:r w:rsidR="000A7786">
        <w:rPr>
          <w:sz w:val="24"/>
          <w:szCs w:val="24"/>
        </w:rPr>
        <w:t xml:space="preserve">                     </w:t>
      </w:r>
      <w:r w:rsidRPr="000A7786">
        <w:rPr>
          <w:sz w:val="24"/>
          <w:szCs w:val="24"/>
        </w:rPr>
        <w:t xml:space="preserve">         В. А. Бушуев</w:t>
      </w:r>
    </w:p>
    <w:p w:rsidR="00014371" w:rsidRPr="000A7786" w:rsidRDefault="00014371" w:rsidP="00014371">
      <w:pPr>
        <w:rPr>
          <w:sz w:val="24"/>
          <w:szCs w:val="24"/>
        </w:rPr>
      </w:pPr>
    </w:p>
    <w:p w:rsidR="00014371" w:rsidRPr="000A7786" w:rsidRDefault="00014371" w:rsidP="00014371">
      <w:pPr>
        <w:rPr>
          <w:sz w:val="24"/>
          <w:szCs w:val="24"/>
        </w:rPr>
      </w:pPr>
      <w:r w:rsidRPr="000A7786">
        <w:rPr>
          <w:sz w:val="24"/>
          <w:szCs w:val="24"/>
        </w:rPr>
        <w:t xml:space="preserve">Глава </w:t>
      </w:r>
      <w:proofErr w:type="spellStart"/>
      <w:r w:rsidRPr="000A7786">
        <w:rPr>
          <w:sz w:val="24"/>
          <w:szCs w:val="24"/>
        </w:rPr>
        <w:t>Шиховского</w:t>
      </w:r>
      <w:proofErr w:type="spellEnd"/>
      <w:r w:rsidRPr="000A7786">
        <w:rPr>
          <w:sz w:val="24"/>
          <w:szCs w:val="24"/>
        </w:rPr>
        <w:t xml:space="preserve"> </w:t>
      </w:r>
    </w:p>
    <w:p w:rsidR="00014371" w:rsidRPr="000A7786" w:rsidRDefault="00014371" w:rsidP="00014371">
      <w:pPr>
        <w:rPr>
          <w:sz w:val="24"/>
          <w:szCs w:val="24"/>
        </w:rPr>
      </w:pPr>
      <w:r w:rsidRPr="000A7786">
        <w:rPr>
          <w:sz w:val="24"/>
          <w:szCs w:val="24"/>
        </w:rPr>
        <w:t xml:space="preserve">сельского поселения                                                             </w:t>
      </w:r>
      <w:r w:rsidR="000A7786">
        <w:rPr>
          <w:sz w:val="24"/>
          <w:szCs w:val="24"/>
        </w:rPr>
        <w:t xml:space="preserve">                      </w:t>
      </w:r>
      <w:r w:rsidRPr="000A7786">
        <w:rPr>
          <w:sz w:val="24"/>
          <w:szCs w:val="24"/>
        </w:rPr>
        <w:t xml:space="preserve">        В. А. Бушуев</w:t>
      </w: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p>
    <w:p w:rsidR="00014371" w:rsidRPr="000A7786" w:rsidRDefault="00014371" w:rsidP="00014371">
      <w:pPr>
        <w:jc w:val="both"/>
        <w:rPr>
          <w:sz w:val="24"/>
          <w:szCs w:val="24"/>
        </w:rPr>
      </w:pPr>
      <w:r w:rsidRPr="000A7786">
        <w:rPr>
          <w:sz w:val="24"/>
          <w:szCs w:val="24"/>
        </w:rPr>
        <w:t>_______________________________________________________________</w:t>
      </w:r>
    </w:p>
    <w:p w:rsidR="00014371" w:rsidRPr="000A7786" w:rsidRDefault="00014371" w:rsidP="00014371">
      <w:pPr>
        <w:jc w:val="both"/>
        <w:rPr>
          <w:sz w:val="24"/>
          <w:szCs w:val="24"/>
        </w:rPr>
      </w:pPr>
      <w:r w:rsidRPr="000A7786">
        <w:rPr>
          <w:sz w:val="24"/>
          <w:szCs w:val="24"/>
        </w:rPr>
        <w:t>Разослано: Дело – 2, прокуратура – 1. Всего – 3 экз.</w:t>
      </w:r>
    </w:p>
    <w:p w:rsidR="00014371" w:rsidRPr="000A7786" w:rsidRDefault="00014371" w:rsidP="00014371">
      <w:pPr>
        <w:pStyle w:val="1c0"/>
        <w:ind w:firstLine="0"/>
        <w:rPr>
          <w:sz w:val="24"/>
          <w:szCs w:val="24"/>
        </w:rPr>
      </w:pPr>
    </w:p>
    <w:p w:rsidR="000A7786" w:rsidRDefault="000A7786" w:rsidP="00014371">
      <w:pPr>
        <w:pStyle w:val="ConsPlusTitle"/>
        <w:ind w:right="1"/>
        <w:jc w:val="center"/>
        <w:rPr>
          <w:rFonts w:ascii="Times New Roman" w:hAnsi="Times New Roman" w:cs="Times New Roman"/>
          <w:noProof/>
          <w:sz w:val="24"/>
          <w:szCs w:val="24"/>
        </w:rPr>
      </w:pPr>
    </w:p>
    <w:p w:rsidR="000A7786" w:rsidRDefault="000A7786" w:rsidP="00014371">
      <w:pPr>
        <w:pStyle w:val="ConsPlusTitle"/>
        <w:ind w:right="1"/>
        <w:jc w:val="center"/>
        <w:rPr>
          <w:rFonts w:ascii="Times New Roman" w:hAnsi="Times New Roman" w:cs="Times New Roman"/>
          <w:noProof/>
          <w:sz w:val="24"/>
          <w:szCs w:val="24"/>
        </w:rPr>
      </w:pPr>
    </w:p>
    <w:p w:rsidR="000A7786" w:rsidRDefault="000A7786" w:rsidP="00014371">
      <w:pPr>
        <w:pStyle w:val="ConsPlusTitle"/>
        <w:ind w:right="1"/>
        <w:jc w:val="center"/>
        <w:rPr>
          <w:rFonts w:ascii="Times New Roman" w:hAnsi="Times New Roman" w:cs="Times New Roman"/>
          <w:noProof/>
          <w:sz w:val="24"/>
          <w:szCs w:val="24"/>
        </w:rPr>
      </w:pPr>
    </w:p>
    <w:p w:rsidR="000A7786" w:rsidRDefault="000A7786" w:rsidP="00014371">
      <w:pPr>
        <w:pStyle w:val="ConsPlusTitle"/>
        <w:ind w:right="1"/>
        <w:jc w:val="center"/>
        <w:rPr>
          <w:rFonts w:ascii="Times New Roman" w:hAnsi="Times New Roman" w:cs="Times New Roman"/>
          <w:noProof/>
          <w:sz w:val="24"/>
          <w:szCs w:val="24"/>
        </w:rPr>
      </w:pPr>
    </w:p>
    <w:p w:rsidR="000A7786" w:rsidRDefault="000A7786" w:rsidP="00014371">
      <w:pPr>
        <w:pStyle w:val="ConsPlusTitle"/>
        <w:ind w:right="1"/>
        <w:jc w:val="center"/>
        <w:rPr>
          <w:rFonts w:ascii="Times New Roman" w:hAnsi="Times New Roman" w:cs="Times New Roman"/>
          <w:noProof/>
          <w:sz w:val="24"/>
          <w:szCs w:val="24"/>
        </w:rPr>
      </w:pPr>
    </w:p>
    <w:p w:rsidR="00014371" w:rsidRPr="000A7786" w:rsidRDefault="00014371" w:rsidP="00014371">
      <w:pPr>
        <w:pStyle w:val="ConsPlusTitle"/>
        <w:ind w:right="1"/>
        <w:jc w:val="center"/>
        <w:rPr>
          <w:rFonts w:ascii="Times New Roman" w:hAnsi="Times New Roman" w:cs="Times New Roman"/>
          <w:noProof/>
          <w:sz w:val="24"/>
          <w:szCs w:val="24"/>
        </w:rPr>
      </w:pPr>
      <w:r w:rsidRPr="000A7786">
        <w:rPr>
          <w:rFonts w:ascii="Times New Roman" w:hAnsi="Times New Roman" w:cs="Times New Roman"/>
          <w:noProof/>
          <w:sz w:val="24"/>
          <w:szCs w:val="24"/>
        </w:rPr>
        <w:lastRenderedPageBreak/>
        <w:drawing>
          <wp:inline distT="0" distB="0" distL="0" distR="0" wp14:anchorId="1C10F35F" wp14:editId="515541C7">
            <wp:extent cx="581025" cy="7524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581025" cy="752475"/>
                    </a:xfrm>
                    <a:prstGeom prst="rect">
                      <a:avLst/>
                    </a:prstGeom>
                    <a:noFill/>
                    <a:ln w="9525">
                      <a:noFill/>
                      <a:miter lim="800000"/>
                      <a:headEnd/>
                      <a:tailEnd/>
                    </a:ln>
                  </pic:spPr>
                </pic:pic>
              </a:graphicData>
            </a:graphic>
          </wp:inline>
        </w:drawing>
      </w:r>
    </w:p>
    <w:p w:rsidR="00014371" w:rsidRPr="000A7786" w:rsidRDefault="00014371" w:rsidP="00014371">
      <w:pPr>
        <w:pStyle w:val="ConsPlusTitle"/>
        <w:ind w:right="1"/>
        <w:jc w:val="center"/>
        <w:rPr>
          <w:rFonts w:ascii="Times New Roman" w:hAnsi="Times New Roman" w:cs="Times New Roman"/>
          <w:sz w:val="24"/>
          <w:szCs w:val="24"/>
          <w:lang w:val="en-US"/>
        </w:rPr>
      </w:pPr>
    </w:p>
    <w:p w:rsidR="00014371" w:rsidRPr="000A7786" w:rsidRDefault="00014371" w:rsidP="00014371">
      <w:pPr>
        <w:jc w:val="center"/>
        <w:rPr>
          <w:b/>
          <w:sz w:val="24"/>
          <w:szCs w:val="24"/>
        </w:rPr>
      </w:pPr>
      <w:r w:rsidRPr="000A7786">
        <w:rPr>
          <w:b/>
          <w:sz w:val="24"/>
          <w:szCs w:val="24"/>
        </w:rPr>
        <w:t>ШИХОВСКАЯ СЕЛЬСКАЯ ДУМА</w:t>
      </w:r>
    </w:p>
    <w:p w:rsidR="00014371" w:rsidRPr="000A7786" w:rsidRDefault="00014371" w:rsidP="00014371">
      <w:pPr>
        <w:jc w:val="center"/>
        <w:rPr>
          <w:b/>
          <w:sz w:val="24"/>
          <w:szCs w:val="24"/>
        </w:rPr>
      </w:pPr>
      <w:r w:rsidRPr="000A7786">
        <w:rPr>
          <w:b/>
          <w:sz w:val="24"/>
          <w:szCs w:val="24"/>
        </w:rPr>
        <w:t>СЛОБОДСКОГО РАЙОНА КИРОВСКОЙ ОБЛАСТИ</w:t>
      </w:r>
    </w:p>
    <w:p w:rsidR="00014371" w:rsidRPr="000A7786" w:rsidRDefault="00014371" w:rsidP="00014371">
      <w:pPr>
        <w:jc w:val="center"/>
        <w:rPr>
          <w:b/>
          <w:sz w:val="24"/>
          <w:szCs w:val="24"/>
        </w:rPr>
      </w:pPr>
      <w:r w:rsidRPr="000A7786">
        <w:rPr>
          <w:b/>
          <w:sz w:val="24"/>
          <w:szCs w:val="24"/>
        </w:rPr>
        <w:t>ПЯТОГО СОЗЫВА</w:t>
      </w:r>
    </w:p>
    <w:p w:rsidR="00014371" w:rsidRPr="000A7786" w:rsidRDefault="00014371" w:rsidP="00014371">
      <w:pPr>
        <w:jc w:val="center"/>
        <w:rPr>
          <w:b/>
          <w:sz w:val="24"/>
          <w:szCs w:val="24"/>
        </w:rPr>
      </w:pPr>
    </w:p>
    <w:p w:rsidR="00014371" w:rsidRPr="000A7786" w:rsidRDefault="00014371" w:rsidP="00014371">
      <w:pPr>
        <w:jc w:val="center"/>
        <w:rPr>
          <w:b/>
          <w:sz w:val="24"/>
          <w:szCs w:val="24"/>
        </w:rPr>
      </w:pPr>
      <w:r w:rsidRPr="000A7786">
        <w:rPr>
          <w:b/>
          <w:sz w:val="24"/>
          <w:szCs w:val="24"/>
        </w:rPr>
        <w:t>РЕШЕНИЕ</w:t>
      </w:r>
    </w:p>
    <w:p w:rsidR="00014371" w:rsidRPr="000A7786" w:rsidRDefault="00014371" w:rsidP="00014371">
      <w:pPr>
        <w:jc w:val="center"/>
        <w:rPr>
          <w:b/>
          <w:sz w:val="24"/>
          <w:szCs w:val="24"/>
          <w:lang w:val="en-US"/>
        </w:rPr>
      </w:pPr>
    </w:p>
    <w:tbl>
      <w:tblPr>
        <w:tblW w:w="0" w:type="auto"/>
        <w:tblLook w:val="01E0" w:firstRow="1" w:lastRow="1" w:firstColumn="1" w:lastColumn="1" w:noHBand="0" w:noVBand="0"/>
      </w:tblPr>
      <w:tblGrid>
        <w:gridCol w:w="2165"/>
        <w:gridCol w:w="5740"/>
        <w:gridCol w:w="1382"/>
      </w:tblGrid>
      <w:tr w:rsidR="00014371" w:rsidRPr="000A7786" w:rsidTr="000A7786">
        <w:tc>
          <w:tcPr>
            <w:tcW w:w="2165" w:type="dxa"/>
            <w:tcBorders>
              <w:bottom w:val="single" w:sz="4" w:space="0" w:color="auto"/>
            </w:tcBorders>
            <w:shd w:val="clear" w:color="auto" w:fill="auto"/>
          </w:tcPr>
          <w:p w:rsidR="00014371" w:rsidRPr="000A7786" w:rsidRDefault="00014371" w:rsidP="000A7786">
            <w:pPr>
              <w:tabs>
                <w:tab w:val="left" w:pos="615"/>
              </w:tabs>
              <w:jc w:val="center"/>
              <w:rPr>
                <w:sz w:val="24"/>
                <w:szCs w:val="24"/>
              </w:rPr>
            </w:pPr>
            <w:r w:rsidRPr="000A7786">
              <w:rPr>
                <w:sz w:val="24"/>
                <w:szCs w:val="24"/>
              </w:rPr>
              <w:t>29.11.2024</w:t>
            </w:r>
          </w:p>
        </w:tc>
        <w:tc>
          <w:tcPr>
            <w:tcW w:w="5740" w:type="dxa"/>
            <w:shd w:val="clear" w:color="auto" w:fill="auto"/>
          </w:tcPr>
          <w:p w:rsidR="00014371" w:rsidRPr="000A7786" w:rsidRDefault="00014371" w:rsidP="000A7786">
            <w:pPr>
              <w:jc w:val="right"/>
              <w:rPr>
                <w:sz w:val="24"/>
                <w:szCs w:val="24"/>
              </w:rPr>
            </w:pPr>
            <w:r w:rsidRPr="000A7786">
              <w:rPr>
                <w:sz w:val="24"/>
                <w:szCs w:val="24"/>
              </w:rPr>
              <w:t>№</w:t>
            </w:r>
          </w:p>
        </w:tc>
        <w:tc>
          <w:tcPr>
            <w:tcW w:w="1382" w:type="dxa"/>
            <w:tcBorders>
              <w:bottom w:val="single" w:sz="4" w:space="0" w:color="auto"/>
            </w:tcBorders>
            <w:shd w:val="clear" w:color="auto" w:fill="auto"/>
          </w:tcPr>
          <w:p w:rsidR="00014371" w:rsidRPr="000A7786" w:rsidRDefault="00014371" w:rsidP="000A7786">
            <w:pPr>
              <w:jc w:val="center"/>
              <w:rPr>
                <w:sz w:val="24"/>
                <w:szCs w:val="24"/>
              </w:rPr>
            </w:pPr>
            <w:r w:rsidRPr="000A7786">
              <w:rPr>
                <w:sz w:val="24"/>
                <w:szCs w:val="24"/>
              </w:rPr>
              <w:t>33/196</w:t>
            </w:r>
          </w:p>
        </w:tc>
      </w:tr>
    </w:tbl>
    <w:p w:rsidR="00014371" w:rsidRPr="000A7786" w:rsidRDefault="00014371" w:rsidP="00014371">
      <w:pPr>
        <w:jc w:val="center"/>
        <w:rPr>
          <w:sz w:val="24"/>
          <w:szCs w:val="24"/>
        </w:rPr>
      </w:pPr>
    </w:p>
    <w:p w:rsidR="00014371" w:rsidRPr="000A7786" w:rsidRDefault="00014371" w:rsidP="00014371">
      <w:pPr>
        <w:jc w:val="center"/>
        <w:rPr>
          <w:sz w:val="24"/>
          <w:szCs w:val="24"/>
        </w:rPr>
      </w:pPr>
      <w:r w:rsidRPr="000A7786">
        <w:rPr>
          <w:sz w:val="24"/>
          <w:szCs w:val="24"/>
        </w:rPr>
        <w:t>д. Шихово</w:t>
      </w:r>
    </w:p>
    <w:p w:rsidR="00014371" w:rsidRPr="000A7786" w:rsidRDefault="00014371" w:rsidP="00014371">
      <w:pPr>
        <w:jc w:val="center"/>
        <w:rPr>
          <w:sz w:val="24"/>
          <w:szCs w:val="24"/>
        </w:rPr>
      </w:pPr>
    </w:p>
    <w:p w:rsidR="00014371" w:rsidRPr="000A7786" w:rsidRDefault="00014371" w:rsidP="00014371">
      <w:pPr>
        <w:jc w:val="center"/>
        <w:rPr>
          <w:b/>
          <w:sz w:val="24"/>
          <w:szCs w:val="24"/>
        </w:rPr>
      </w:pPr>
      <w:r w:rsidRPr="000A7786">
        <w:rPr>
          <w:b/>
          <w:sz w:val="24"/>
          <w:szCs w:val="24"/>
        </w:rPr>
        <w:t>Об отказе в выделении ассигнований на организацию уличного освещения по ул. Фруктовая д. Бабичи по заявлению Груздова Д.А.</w:t>
      </w:r>
    </w:p>
    <w:p w:rsidR="00014371" w:rsidRPr="000A7786" w:rsidRDefault="00014371" w:rsidP="00014371">
      <w:pPr>
        <w:jc w:val="center"/>
        <w:rPr>
          <w:b/>
          <w:sz w:val="24"/>
          <w:szCs w:val="24"/>
        </w:rPr>
      </w:pPr>
    </w:p>
    <w:p w:rsidR="000A7786" w:rsidRDefault="00014371" w:rsidP="00014371">
      <w:pPr>
        <w:spacing w:before="120" w:line="276" w:lineRule="auto"/>
        <w:jc w:val="both"/>
        <w:rPr>
          <w:sz w:val="24"/>
          <w:szCs w:val="24"/>
        </w:rPr>
      </w:pPr>
      <w:r w:rsidRPr="000A7786">
        <w:rPr>
          <w:sz w:val="24"/>
          <w:szCs w:val="24"/>
        </w:rPr>
        <w:tab/>
        <w:t xml:space="preserve">На основании Федерального Закона от 06.10.2003 №131-ФЗ «Об общих принципах организации местного самоуправления в Российской Федерации», </w:t>
      </w:r>
    </w:p>
    <w:p w:rsidR="00014371" w:rsidRPr="000A7786" w:rsidRDefault="00014371" w:rsidP="00014371">
      <w:pPr>
        <w:spacing w:before="120" w:line="276" w:lineRule="auto"/>
        <w:jc w:val="both"/>
        <w:rPr>
          <w:sz w:val="24"/>
          <w:szCs w:val="24"/>
        </w:rPr>
      </w:pPr>
      <w:r w:rsidRPr="000A7786">
        <w:rPr>
          <w:sz w:val="24"/>
          <w:szCs w:val="24"/>
        </w:rPr>
        <w:t xml:space="preserve"> в соответствии Уставом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Слободского района Кировской области, принятым решением </w:t>
      </w:r>
      <w:proofErr w:type="spellStart"/>
      <w:r w:rsidRPr="000A7786">
        <w:rPr>
          <w:sz w:val="24"/>
          <w:szCs w:val="24"/>
        </w:rPr>
        <w:t>Шиховской</w:t>
      </w:r>
      <w:proofErr w:type="spellEnd"/>
      <w:r w:rsidRPr="000A7786">
        <w:rPr>
          <w:sz w:val="24"/>
          <w:szCs w:val="24"/>
        </w:rPr>
        <w:t xml:space="preserve"> сельской Думы от 07.12.2005 №3/18, </w:t>
      </w:r>
      <w:proofErr w:type="spellStart"/>
      <w:r w:rsidRPr="000A7786">
        <w:rPr>
          <w:sz w:val="24"/>
          <w:szCs w:val="24"/>
        </w:rPr>
        <w:t>Шиховская</w:t>
      </w:r>
      <w:proofErr w:type="spellEnd"/>
      <w:r w:rsidRPr="000A7786">
        <w:rPr>
          <w:sz w:val="24"/>
          <w:szCs w:val="24"/>
        </w:rPr>
        <w:t xml:space="preserve"> сельская Дума Слободского района РЕШИЛА:</w:t>
      </w:r>
    </w:p>
    <w:p w:rsidR="00014371" w:rsidRPr="000A7786" w:rsidRDefault="00014371" w:rsidP="00014371">
      <w:pPr>
        <w:pStyle w:val="a7"/>
        <w:spacing w:before="120" w:after="0" w:line="276" w:lineRule="auto"/>
        <w:jc w:val="both"/>
        <w:rPr>
          <w:sz w:val="24"/>
          <w:szCs w:val="24"/>
        </w:rPr>
      </w:pPr>
      <w:r w:rsidRPr="000A7786">
        <w:rPr>
          <w:sz w:val="24"/>
          <w:szCs w:val="24"/>
        </w:rPr>
        <w:tab/>
        <w:t xml:space="preserve">1. Отказать администрации </w:t>
      </w:r>
      <w:proofErr w:type="spellStart"/>
      <w:r w:rsidRPr="000A7786">
        <w:rPr>
          <w:sz w:val="24"/>
          <w:szCs w:val="24"/>
        </w:rPr>
        <w:t>Шиховского</w:t>
      </w:r>
      <w:proofErr w:type="spellEnd"/>
      <w:r w:rsidRPr="000A7786">
        <w:rPr>
          <w:sz w:val="24"/>
          <w:szCs w:val="24"/>
        </w:rPr>
        <w:t xml:space="preserve"> сельского поселения в выделении ассигнований для муниципального образования </w:t>
      </w:r>
      <w:proofErr w:type="spellStart"/>
      <w:r w:rsidRPr="000A7786">
        <w:rPr>
          <w:sz w:val="24"/>
          <w:szCs w:val="24"/>
        </w:rPr>
        <w:t>Шиховское</w:t>
      </w:r>
      <w:proofErr w:type="spellEnd"/>
      <w:r w:rsidRPr="000A7786">
        <w:rPr>
          <w:sz w:val="24"/>
          <w:szCs w:val="24"/>
        </w:rPr>
        <w:t xml:space="preserve"> сельское поселение на организацию уличного освещения ул. Фруктовая д. Бабичи по заявлению Груздова Д.А.</w:t>
      </w:r>
    </w:p>
    <w:p w:rsidR="00014371" w:rsidRPr="000A7786" w:rsidRDefault="00014371" w:rsidP="00014371">
      <w:pPr>
        <w:pStyle w:val="a7"/>
        <w:spacing w:before="120" w:after="0" w:line="276" w:lineRule="auto"/>
        <w:jc w:val="both"/>
        <w:rPr>
          <w:sz w:val="24"/>
          <w:szCs w:val="24"/>
        </w:rPr>
      </w:pPr>
      <w:r w:rsidRPr="000A7786">
        <w:rPr>
          <w:sz w:val="24"/>
          <w:szCs w:val="24"/>
        </w:rPr>
        <w:tab/>
        <w:t>2. Рассмотреть вопрос о выделении ассигнований на устройство освещения при формировании бюджета на 2026 год с учетом итогов исполнения бюджета 2025 года и Плана организации освещения.</w:t>
      </w:r>
    </w:p>
    <w:p w:rsidR="00014371" w:rsidRPr="000A7786" w:rsidRDefault="00014371" w:rsidP="00014371">
      <w:pPr>
        <w:spacing w:before="120" w:line="276" w:lineRule="auto"/>
        <w:jc w:val="both"/>
        <w:rPr>
          <w:bCs/>
          <w:sz w:val="24"/>
          <w:szCs w:val="24"/>
        </w:rPr>
      </w:pPr>
      <w:r w:rsidRPr="000A7786">
        <w:rPr>
          <w:bCs/>
          <w:sz w:val="24"/>
          <w:szCs w:val="24"/>
        </w:rPr>
        <w:tab/>
        <w:t>3. Опубликовать настоящее решение в официальном печатном издании поселения «Информационный бюллетень органов местного самоуправления</w:t>
      </w:r>
      <w:r w:rsidRPr="000A7786">
        <w:rPr>
          <w:sz w:val="24"/>
          <w:szCs w:val="24"/>
          <w:highlight w:val="yellow"/>
        </w:rPr>
        <w:t xml:space="preserve"> </w:t>
      </w:r>
      <w:proofErr w:type="spellStart"/>
      <w:r w:rsidRPr="000A7786">
        <w:rPr>
          <w:sz w:val="24"/>
          <w:szCs w:val="24"/>
        </w:rPr>
        <w:t>Шиховского</w:t>
      </w:r>
      <w:proofErr w:type="spellEnd"/>
      <w:r w:rsidRPr="000A7786">
        <w:rPr>
          <w:sz w:val="24"/>
          <w:szCs w:val="24"/>
        </w:rPr>
        <w:t xml:space="preserve"> сельского поселения</w:t>
      </w:r>
      <w:r w:rsidRPr="000A7786">
        <w:rPr>
          <w:bCs/>
          <w:sz w:val="24"/>
          <w:szCs w:val="24"/>
        </w:rPr>
        <w:t>».</w:t>
      </w:r>
    </w:p>
    <w:p w:rsidR="00014371" w:rsidRPr="000A7786" w:rsidRDefault="00014371" w:rsidP="00014371">
      <w:pPr>
        <w:spacing w:before="120" w:line="276" w:lineRule="auto"/>
        <w:jc w:val="both"/>
        <w:rPr>
          <w:sz w:val="24"/>
          <w:szCs w:val="24"/>
        </w:rPr>
      </w:pPr>
    </w:p>
    <w:p w:rsidR="00014371" w:rsidRPr="000A7786" w:rsidRDefault="00014371" w:rsidP="00014371">
      <w:pPr>
        <w:overflowPunct w:val="0"/>
        <w:jc w:val="both"/>
        <w:textAlignment w:val="baseline"/>
        <w:rPr>
          <w:sz w:val="24"/>
          <w:szCs w:val="24"/>
        </w:rPr>
      </w:pPr>
      <w:r w:rsidRPr="000A7786">
        <w:rPr>
          <w:sz w:val="24"/>
          <w:szCs w:val="24"/>
        </w:rPr>
        <w:t xml:space="preserve">Председатель </w:t>
      </w:r>
    </w:p>
    <w:p w:rsidR="00014371" w:rsidRPr="000A7786" w:rsidRDefault="00014371" w:rsidP="00014371">
      <w:pPr>
        <w:overflowPunct w:val="0"/>
        <w:jc w:val="both"/>
        <w:textAlignment w:val="baseline"/>
        <w:rPr>
          <w:sz w:val="24"/>
          <w:szCs w:val="24"/>
        </w:rPr>
      </w:pPr>
      <w:proofErr w:type="spellStart"/>
      <w:r w:rsidRPr="000A7786">
        <w:rPr>
          <w:sz w:val="24"/>
          <w:szCs w:val="24"/>
        </w:rPr>
        <w:t>Шиховской</w:t>
      </w:r>
      <w:proofErr w:type="spellEnd"/>
      <w:r w:rsidRPr="000A7786">
        <w:rPr>
          <w:sz w:val="24"/>
          <w:szCs w:val="24"/>
        </w:rPr>
        <w:t xml:space="preserve"> сельской Думы                                                                В. А. Бушуев</w:t>
      </w:r>
    </w:p>
    <w:p w:rsidR="00014371" w:rsidRPr="000A7786" w:rsidRDefault="00014371" w:rsidP="00014371">
      <w:pPr>
        <w:overflowPunct w:val="0"/>
        <w:jc w:val="both"/>
        <w:textAlignment w:val="baseline"/>
        <w:rPr>
          <w:sz w:val="24"/>
          <w:szCs w:val="24"/>
        </w:rPr>
      </w:pPr>
    </w:p>
    <w:p w:rsidR="00014371" w:rsidRPr="000A7786" w:rsidRDefault="00014371" w:rsidP="00014371">
      <w:pPr>
        <w:overflowPunct w:val="0"/>
        <w:jc w:val="both"/>
        <w:textAlignment w:val="baseline"/>
        <w:rPr>
          <w:sz w:val="24"/>
          <w:szCs w:val="24"/>
        </w:rPr>
      </w:pPr>
    </w:p>
    <w:p w:rsidR="00014371" w:rsidRPr="000A7786" w:rsidRDefault="00014371" w:rsidP="00014371">
      <w:pPr>
        <w:tabs>
          <w:tab w:val="left" w:pos="1493"/>
        </w:tabs>
        <w:overflowPunct w:val="0"/>
        <w:jc w:val="both"/>
        <w:textAlignment w:val="baseline"/>
        <w:rPr>
          <w:sz w:val="24"/>
          <w:szCs w:val="24"/>
        </w:rPr>
      </w:pPr>
      <w:r w:rsidRPr="000A7786">
        <w:rPr>
          <w:sz w:val="24"/>
          <w:szCs w:val="24"/>
        </w:rPr>
        <w:t xml:space="preserve">Глава </w:t>
      </w:r>
    </w:p>
    <w:p w:rsidR="00014371" w:rsidRPr="000A7786" w:rsidRDefault="00014371" w:rsidP="00014371">
      <w:pPr>
        <w:tabs>
          <w:tab w:val="left" w:pos="1493"/>
        </w:tabs>
        <w:overflowPunct w:val="0"/>
        <w:jc w:val="both"/>
        <w:textAlignment w:val="baseline"/>
        <w:rPr>
          <w:sz w:val="24"/>
          <w:szCs w:val="24"/>
        </w:rPr>
      </w:pPr>
      <w:proofErr w:type="spellStart"/>
      <w:r w:rsidRPr="000A7786">
        <w:rPr>
          <w:sz w:val="24"/>
          <w:szCs w:val="24"/>
        </w:rPr>
        <w:t>Шиховского</w:t>
      </w:r>
      <w:proofErr w:type="spellEnd"/>
      <w:r w:rsidRPr="000A7786">
        <w:rPr>
          <w:sz w:val="24"/>
          <w:szCs w:val="24"/>
        </w:rPr>
        <w:t xml:space="preserve"> сельского поселения                                                      В. А. Бушуев</w:t>
      </w:r>
    </w:p>
    <w:p w:rsidR="000A7786" w:rsidRDefault="000A7786" w:rsidP="000A7786">
      <w:pPr>
        <w:spacing w:line="360" w:lineRule="auto"/>
        <w:jc w:val="center"/>
        <w:rPr>
          <w:b/>
          <w:color w:val="000000"/>
          <w:sz w:val="24"/>
          <w:szCs w:val="24"/>
        </w:rPr>
      </w:pPr>
    </w:p>
    <w:p w:rsidR="000A7786" w:rsidRDefault="000A7786" w:rsidP="000A7786">
      <w:pPr>
        <w:spacing w:line="360" w:lineRule="auto"/>
        <w:jc w:val="center"/>
        <w:rPr>
          <w:b/>
          <w:color w:val="000000"/>
          <w:sz w:val="24"/>
          <w:szCs w:val="24"/>
        </w:rPr>
      </w:pPr>
    </w:p>
    <w:p w:rsidR="000A7786" w:rsidRDefault="000A7786" w:rsidP="000A7786">
      <w:pPr>
        <w:spacing w:line="360" w:lineRule="auto"/>
        <w:jc w:val="center"/>
        <w:rPr>
          <w:b/>
          <w:color w:val="000000"/>
          <w:sz w:val="24"/>
          <w:szCs w:val="24"/>
        </w:rPr>
      </w:pPr>
    </w:p>
    <w:p w:rsidR="000A7786" w:rsidRDefault="000A7786" w:rsidP="000A7786">
      <w:pPr>
        <w:spacing w:line="360" w:lineRule="auto"/>
        <w:jc w:val="center"/>
        <w:rPr>
          <w:b/>
          <w:color w:val="000000"/>
          <w:sz w:val="24"/>
          <w:szCs w:val="24"/>
        </w:rPr>
      </w:pPr>
    </w:p>
    <w:p w:rsidR="000A7786" w:rsidRDefault="000A7786" w:rsidP="000A7786">
      <w:pPr>
        <w:spacing w:line="360" w:lineRule="auto"/>
        <w:jc w:val="center"/>
        <w:rPr>
          <w:b/>
          <w:color w:val="000000"/>
          <w:sz w:val="24"/>
          <w:szCs w:val="24"/>
        </w:rPr>
      </w:pPr>
    </w:p>
    <w:p w:rsidR="000A7786" w:rsidRDefault="000A7786" w:rsidP="000A7786">
      <w:pPr>
        <w:spacing w:line="360" w:lineRule="auto"/>
        <w:jc w:val="center"/>
        <w:rPr>
          <w:b/>
          <w:color w:val="000000"/>
          <w:sz w:val="24"/>
          <w:szCs w:val="24"/>
        </w:rPr>
      </w:pPr>
    </w:p>
    <w:p w:rsidR="000A7786" w:rsidRDefault="000A7786" w:rsidP="000A7786">
      <w:pPr>
        <w:spacing w:line="360" w:lineRule="auto"/>
        <w:jc w:val="center"/>
        <w:rPr>
          <w:b/>
          <w:color w:val="000000"/>
          <w:sz w:val="24"/>
          <w:szCs w:val="24"/>
        </w:rPr>
      </w:pPr>
    </w:p>
    <w:p w:rsidR="000A7786" w:rsidRDefault="000A7786" w:rsidP="000A7786">
      <w:pPr>
        <w:spacing w:line="360" w:lineRule="auto"/>
        <w:jc w:val="center"/>
        <w:rPr>
          <w:b/>
          <w:color w:val="000000"/>
          <w:sz w:val="24"/>
          <w:szCs w:val="24"/>
        </w:rPr>
      </w:pPr>
    </w:p>
    <w:p w:rsidR="000A7786" w:rsidRPr="000A7786" w:rsidRDefault="000A7786" w:rsidP="000A7786">
      <w:pPr>
        <w:spacing w:line="360" w:lineRule="auto"/>
        <w:jc w:val="center"/>
        <w:rPr>
          <w:b/>
          <w:color w:val="000000"/>
          <w:sz w:val="24"/>
          <w:szCs w:val="24"/>
        </w:rPr>
      </w:pPr>
      <w:r w:rsidRPr="000A7786">
        <w:rPr>
          <w:b/>
          <w:noProof/>
          <w:color w:val="000000"/>
          <w:sz w:val="24"/>
          <w:szCs w:val="24"/>
        </w:rPr>
        <w:drawing>
          <wp:inline distT="0" distB="0" distL="0" distR="0" wp14:anchorId="4EC946F5" wp14:editId="1AB412C7">
            <wp:extent cx="561975" cy="73342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0A7786" w:rsidRPr="000A7786" w:rsidRDefault="000A7786" w:rsidP="000A7786">
      <w:pPr>
        <w:jc w:val="center"/>
        <w:rPr>
          <w:b/>
          <w:bCs/>
          <w:sz w:val="24"/>
          <w:szCs w:val="24"/>
        </w:rPr>
      </w:pPr>
      <w:r w:rsidRPr="000A7786">
        <w:rPr>
          <w:b/>
          <w:bCs/>
          <w:sz w:val="24"/>
          <w:szCs w:val="24"/>
        </w:rPr>
        <w:t xml:space="preserve">ШИХОВСКАЯ СЕЛЬСКАЯ ДУМА </w:t>
      </w:r>
    </w:p>
    <w:p w:rsidR="000A7786" w:rsidRPr="000A7786" w:rsidRDefault="000A7786" w:rsidP="000A7786">
      <w:pPr>
        <w:jc w:val="center"/>
        <w:rPr>
          <w:b/>
          <w:bCs/>
          <w:sz w:val="24"/>
          <w:szCs w:val="24"/>
        </w:rPr>
      </w:pPr>
      <w:r w:rsidRPr="000A7786">
        <w:rPr>
          <w:b/>
          <w:bCs/>
          <w:sz w:val="24"/>
          <w:szCs w:val="24"/>
        </w:rPr>
        <w:t>СЛОБОДСКОГО РАЙОНА КИРОВСКОЙ ОБЛАСТИ</w:t>
      </w:r>
    </w:p>
    <w:p w:rsidR="000A7786" w:rsidRPr="000A7786" w:rsidRDefault="000A7786" w:rsidP="000A7786">
      <w:pPr>
        <w:tabs>
          <w:tab w:val="left" w:pos="4200"/>
        </w:tabs>
        <w:jc w:val="center"/>
        <w:rPr>
          <w:b/>
          <w:color w:val="000000"/>
          <w:sz w:val="24"/>
          <w:szCs w:val="24"/>
        </w:rPr>
      </w:pPr>
      <w:r w:rsidRPr="000A7786">
        <w:rPr>
          <w:b/>
          <w:color w:val="000000"/>
          <w:sz w:val="24"/>
          <w:szCs w:val="24"/>
        </w:rPr>
        <w:t>ПЯТОГО СОЗЫВА</w:t>
      </w:r>
    </w:p>
    <w:p w:rsidR="000A7786" w:rsidRPr="000A7786" w:rsidRDefault="000A7786" w:rsidP="000A7786">
      <w:pPr>
        <w:jc w:val="center"/>
        <w:rPr>
          <w:b/>
          <w:color w:val="000000"/>
          <w:sz w:val="24"/>
          <w:szCs w:val="24"/>
        </w:rPr>
      </w:pPr>
    </w:p>
    <w:p w:rsidR="000A7786" w:rsidRPr="000A7786" w:rsidRDefault="000A7786" w:rsidP="000A7786">
      <w:pPr>
        <w:jc w:val="center"/>
        <w:rPr>
          <w:b/>
          <w:color w:val="000000"/>
          <w:sz w:val="24"/>
          <w:szCs w:val="24"/>
        </w:rPr>
      </w:pPr>
      <w:r w:rsidRPr="000A7786">
        <w:rPr>
          <w:b/>
          <w:color w:val="000000"/>
          <w:sz w:val="24"/>
          <w:szCs w:val="24"/>
        </w:rPr>
        <w:t>РЕШЕНИЕ</w:t>
      </w:r>
    </w:p>
    <w:p w:rsidR="000A7786" w:rsidRPr="000A7786" w:rsidRDefault="000A7786" w:rsidP="000A7786">
      <w:pPr>
        <w:rPr>
          <w:color w:val="000000"/>
          <w:sz w:val="24"/>
          <w:szCs w:val="24"/>
        </w:rPr>
      </w:pPr>
      <w:r w:rsidRPr="000A7786">
        <w:rPr>
          <w:color w:val="000000"/>
          <w:sz w:val="24"/>
          <w:szCs w:val="24"/>
        </w:rPr>
        <w:t>29.11.2024                                                                                                  № 33/190</w:t>
      </w:r>
    </w:p>
    <w:p w:rsidR="000A7786" w:rsidRPr="000A7786" w:rsidRDefault="000A7786" w:rsidP="000A7786">
      <w:pPr>
        <w:jc w:val="center"/>
        <w:rPr>
          <w:color w:val="000000"/>
          <w:sz w:val="24"/>
          <w:szCs w:val="24"/>
        </w:rPr>
      </w:pPr>
      <w:r w:rsidRPr="000A7786">
        <w:rPr>
          <w:color w:val="000000"/>
          <w:sz w:val="24"/>
          <w:szCs w:val="24"/>
        </w:rPr>
        <w:t>д. Шихово</w:t>
      </w:r>
    </w:p>
    <w:p w:rsidR="000A7786" w:rsidRPr="000A7786" w:rsidRDefault="000A7786" w:rsidP="000A7786">
      <w:pPr>
        <w:jc w:val="center"/>
        <w:rPr>
          <w:b/>
          <w:sz w:val="24"/>
          <w:szCs w:val="24"/>
        </w:rPr>
      </w:pPr>
    </w:p>
    <w:p w:rsidR="000A7786" w:rsidRPr="000A7786" w:rsidRDefault="000A7786" w:rsidP="000A7786">
      <w:pPr>
        <w:jc w:val="center"/>
        <w:rPr>
          <w:b/>
          <w:sz w:val="24"/>
          <w:szCs w:val="24"/>
        </w:rPr>
      </w:pPr>
      <w:r w:rsidRPr="000A7786">
        <w:rPr>
          <w:b/>
          <w:sz w:val="24"/>
          <w:szCs w:val="24"/>
        </w:rPr>
        <w:t xml:space="preserve">О внесении изменений и дополнений в реестр муниципального имущества муниципального образования </w:t>
      </w:r>
      <w:proofErr w:type="spellStart"/>
      <w:r w:rsidRPr="000A7786">
        <w:rPr>
          <w:b/>
          <w:sz w:val="24"/>
          <w:szCs w:val="24"/>
        </w:rPr>
        <w:t>Шиховское</w:t>
      </w:r>
      <w:proofErr w:type="spellEnd"/>
      <w:r w:rsidRPr="000A7786">
        <w:rPr>
          <w:b/>
          <w:sz w:val="24"/>
          <w:szCs w:val="24"/>
        </w:rPr>
        <w:t xml:space="preserve"> сельское поселение Слободского района Кировской области</w:t>
      </w:r>
    </w:p>
    <w:p w:rsidR="000A7786" w:rsidRPr="000A7786" w:rsidRDefault="000A7786" w:rsidP="000A7786">
      <w:pPr>
        <w:jc w:val="center"/>
        <w:rPr>
          <w:b/>
          <w:sz w:val="24"/>
          <w:szCs w:val="24"/>
        </w:rPr>
      </w:pPr>
    </w:p>
    <w:p w:rsidR="000A7786" w:rsidRPr="000A7786" w:rsidRDefault="000A7786" w:rsidP="000A7786">
      <w:pPr>
        <w:ind w:firstLine="567"/>
        <w:jc w:val="both"/>
        <w:rPr>
          <w:sz w:val="24"/>
          <w:szCs w:val="24"/>
        </w:rPr>
      </w:pPr>
      <w:proofErr w:type="gramStart"/>
      <w:r w:rsidRPr="000A7786">
        <w:rPr>
          <w:sz w:val="24"/>
          <w:szCs w:val="24"/>
        </w:rPr>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статьей 41 Устава МО </w:t>
      </w:r>
      <w:proofErr w:type="spellStart"/>
      <w:r w:rsidRPr="000A7786">
        <w:rPr>
          <w:sz w:val="24"/>
          <w:szCs w:val="24"/>
        </w:rPr>
        <w:t>Шиховское</w:t>
      </w:r>
      <w:proofErr w:type="spellEnd"/>
      <w:r w:rsidRPr="000A7786">
        <w:rPr>
          <w:sz w:val="24"/>
          <w:szCs w:val="24"/>
        </w:rPr>
        <w:t xml:space="preserve"> сельское поселение Слободского района Кировской области, принятого решением </w:t>
      </w:r>
      <w:proofErr w:type="spellStart"/>
      <w:r w:rsidRPr="000A7786">
        <w:rPr>
          <w:sz w:val="24"/>
          <w:szCs w:val="24"/>
        </w:rPr>
        <w:t>Шиховской</w:t>
      </w:r>
      <w:proofErr w:type="spellEnd"/>
      <w:r w:rsidRPr="000A7786">
        <w:rPr>
          <w:sz w:val="24"/>
          <w:szCs w:val="24"/>
        </w:rPr>
        <w:t xml:space="preserve"> Думы от 07.12.2005 № 3/18, Приказом Минфина России от 10.10.2023 г. № 163н</w:t>
      </w:r>
      <w:proofErr w:type="gramEnd"/>
      <w:r w:rsidRPr="000A7786">
        <w:rPr>
          <w:sz w:val="24"/>
          <w:szCs w:val="24"/>
        </w:rPr>
        <w:t xml:space="preserve"> «Об утверждении Порядка ведения органами местного самоуправления реестров муниципального имущества»</w:t>
      </w:r>
      <w:r w:rsidRPr="000A7786">
        <w:rPr>
          <w:rFonts w:eastAsia="Calibri"/>
          <w:sz w:val="24"/>
          <w:szCs w:val="24"/>
        </w:rPr>
        <w:t xml:space="preserve">, в целях формирования полной и достоверной информации, необходимой при осуществлении полномочий по управлению и распоряжению муниципальной собственностью, </w:t>
      </w:r>
      <w:proofErr w:type="spellStart"/>
      <w:r w:rsidRPr="000A7786">
        <w:rPr>
          <w:sz w:val="24"/>
          <w:szCs w:val="24"/>
        </w:rPr>
        <w:t>Шиховская</w:t>
      </w:r>
      <w:proofErr w:type="spellEnd"/>
      <w:r w:rsidRPr="000A7786">
        <w:rPr>
          <w:sz w:val="24"/>
          <w:szCs w:val="24"/>
        </w:rPr>
        <w:t xml:space="preserve"> сельская Дума Слободского района РЕШИЛА:</w:t>
      </w:r>
    </w:p>
    <w:p w:rsidR="000A7786" w:rsidRPr="000A7786" w:rsidRDefault="000A7786" w:rsidP="000A7786">
      <w:pPr>
        <w:ind w:firstLine="567"/>
        <w:jc w:val="both"/>
        <w:rPr>
          <w:rFonts w:eastAsia="Calibri"/>
          <w:sz w:val="24"/>
          <w:szCs w:val="24"/>
        </w:rPr>
      </w:pPr>
      <w:r w:rsidRPr="000A7786">
        <w:rPr>
          <w:sz w:val="24"/>
          <w:szCs w:val="24"/>
        </w:rPr>
        <w:t>1. В связи с приобретением муниципальным образованием права муниципальной собственности на соответствующее имущество включить в Подраздел 1.1. Раздел 1 Реестра муниципального имущества следующие объекты недвижимости:</w:t>
      </w:r>
    </w:p>
    <w:p w:rsidR="000A7786" w:rsidRPr="000A7786" w:rsidRDefault="000A7786" w:rsidP="000A7786">
      <w:pPr>
        <w:ind w:firstLine="567"/>
        <w:jc w:val="both"/>
        <w:rPr>
          <w:sz w:val="24"/>
          <w:szCs w:val="24"/>
        </w:rPr>
      </w:pPr>
      <w:r w:rsidRPr="000A7786">
        <w:rPr>
          <w:color w:val="000000"/>
          <w:sz w:val="24"/>
          <w:szCs w:val="24"/>
        </w:rPr>
        <w:t xml:space="preserve">1.1. Земельный участок с кадастровым номером </w:t>
      </w:r>
      <w:r w:rsidRPr="000A7786">
        <w:rPr>
          <w:b/>
          <w:color w:val="000000"/>
          <w:sz w:val="24"/>
          <w:szCs w:val="24"/>
        </w:rPr>
        <w:t xml:space="preserve">43:30:390919:2518 </w:t>
      </w:r>
      <w:r w:rsidRPr="000A7786">
        <w:rPr>
          <w:color w:val="000000"/>
          <w:sz w:val="24"/>
          <w:szCs w:val="24"/>
        </w:rPr>
        <w:t xml:space="preserve">(автомобильная дорога общего пользования местного значения в границах населенного пункта д. </w:t>
      </w:r>
      <w:proofErr w:type="spellStart"/>
      <w:r w:rsidRPr="000A7786">
        <w:rPr>
          <w:color w:val="000000"/>
          <w:sz w:val="24"/>
          <w:szCs w:val="24"/>
        </w:rPr>
        <w:t>Силяновы</w:t>
      </w:r>
      <w:proofErr w:type="spellEnd"/>
      <w:r w:rsidRPr="000A7786">
        <w:rPr>
          <w:color w:val="000000"/>
          <w:sz w:val="24"/>
          <w:szCs w:val="24"/>
        </w:rPr>
        <w:t xml:space="preserve"> (часть ул. Пихтовая)</w:t>
      </w:r>
      <w:r w:rsidRPr="000A7786">
        <w:rPr>
          <w:sz w:val="24"/>
          <w:szCs w:val="24"/>
        </w:rPr>
        <w:t>: общей протяженностью 0,221 км.) – реестровый № 2.229, в связи с чем, дополнить Подраздел 1.1. Раздела 1 Реестра муниципального имущества согласно Приложению к настоящему решению.</w:t>
      </w:r>
    </w:p>
    <w:p w:rsidR="000A7786" w:rsidRPr="000A7786" w:rsidRDefault="000A7786" w:rsidP="000A7786">
      <w:pPr>
        <w:ind w:firstLine="567"/>
        <w:jc w:val="both"/>
        <w:rPr>
          <w:sz w:val="24"/>
          <w:szCs w:val="24"/>
        </w:rPr>
      </w:pPr>
      <w:r w:rsidRPr="000A7786">
        <w:rPr>
          <w:sz w:val="24"/>
          <w:szCs w:val="24"/>
        </w:rPr>
        <w:t xml:space="preserve">1.2. </w:t>
      </w:r>
      <w:bookmarkStart w:id="1" w:name="_Hlk183427017"/>
      <w:r w:rsidRPr="000A7786">
        <w:rPr>
          <w:sz w:val="24"/>
          <w:szCs w:val="24"/>
        </w:rPr>
        <w:t xml:space="preserve">Земельный участок с кадастровым номером </w:t>
      </w:r>
      <w:r w:rsidRPr="000A7786">
        <w:rPr>
          <w:b/>
          <w:sz w:val="24"/>
          <w:szCs w:val="24"/>
        </w:rPr>
        <w:t xml:space="preserve">43:30:420213:621 </w:t>
      </w:r>
      <w:r w:rsidRPr="000A7786">
        <w:rPr>
          <w:sz w:val="24"/>
          <w:szCs w:val="24"/>
        </w:rPr>
        <w:t xml:space="preserve">(Земельный участок для эксплуатации имущества общего пользования в границах населенного пункта д. В. </w:t>
      </w:r>
      <w:proofErr w:type="spellStart"/>
      <w:r w:rsidRPr="000A7786">
        <w:rPr>
          <w:sz w:val="24"/>
          <w:szCs w:val="24"/>
        </w:rPr>
        <w:t>Булдаки</w:t>
      </w:r>
      <w:proofErr w:type="spellEnd"/>
      <w:r w:rsidRPr="000A7786">
        <w:rPr>
          <w:sz w:val="24"/>
          <w:szCs w:val="24"/>
        </w:rPr>
        <w:t xml:space="preserve">: общей площадью 836 +/- 20 </w:t>
      </w:r>
      <w:bookmarkEnd w:id="1"/>
      <w:proofErr w:type="spellStart"/>
      <w:r w:rsidRPr="000A7786">
        <w:rPr>
          <w:sz w:val="24"/>
          <w:szCs w:val="24"/>
        </w:rPr>
        <w:t>кв</w:t>
      </w:r>
      <w:proofErr w:type="gramStart"/>
      <w:r w:rsidRPr="000A7786">
        <w:rPr>
          <w:sz w:val="24"/>
          <w:szCs w:val="24"/>
        </w:rPr>
        <w:t>.м</w:t>
      </w:r>
      <w:proofErr w:type="spellEnd"/>
      <w:proofErr w:type="gramEnd"/>
      <w:r w:rsidRPr="000A7786">
        <w:rPr>
          <w:sz w:val="24"/>
          <w:szCs w:val="24"/>
        </w:rPr>
        <w:t xml:space="preserve">) </w:t>
      </w:r>
      <w:bookmarkStart w:id="2" w:name="_Hlk183427076"/>
      <w:r w:rsidRPr="000A7786">
        <w:rPr>
          <w:sz w:val="24"/>
          <w:szCs w:val="24"/>
        </w:rPr>
        <w:t>– реестровый № 2.230, в связи с чем, дополнить Подраздел 1.1. Раздела 1 Реестра муниципального имущества согласно Приложению к настоящему решению.</w:t>
      </w:r>
    </w:p>
    <w:bookmarkEnd w:id="2"/>
    <w:p w:rsidR="000A7786" w:rsidRPr="000A7786" w:rsidRDefault="000A7786" w:rsidP="000A7786">
      <w:pPr>
        <w:ind w:firstLine="567"/>
        <w:jc w:val="both"/>
        <w:rPr>
          <w:sz w:val="24"/>
          <w:szCs w:val="24"/>
        </w:rPr>
      </w:pPr>
      <w:r w:rsidRPr="000A7786">
        <w:rPr>
          <w:sz w:val="24"/>
          <w:szCs w:val="24"/>
        </w:rPr>
        <w:t xml:space="preserve">1.3. </w:t>
      </w:r>
      <w:r w:rsidRPr="000A7786">
        <w:rPr>
          <w:color w:val="000000"/>
          <w:sz w:val="24"/>
          <w:szCs w:val="24"/>
        </w:rPr>
        <w:t xml:space="preserve">Земельный участок с кадастровым номером </w:t>
      </w:r>
      <w:r w:rsidRPr="000A7786">
        <w:rPr>
          <w:b/>
          <w:bCs/>
          <w:color w:val="000000"/>
          <w:sz w:val="24"/>
          <w:szCs w:val="24"/>
        </w:rPr>
        <w:t>43:30:420213:625</w:t>
      </w:r>
      <w:r w:rsidRPr="000A7786">
        <w:rPr>
          <w:color w:val="000000"/>
          <w:sz w:val="24"/>
          <w:szCs w:val="24"/>
        </w:rPr>
        <w:t xml:space="preserve"> (Земельный участок для эксплуатации имущества общего пользования в границах населенного пункта д. В. </w:t>
      </w:r>
      <w:proofErr w:type="spellStart"/>
      <w:r w:rsidRPr="000A7786">
        <w:rPr>
          <w:color w:val="000000"/>
          <w:sz w:val="24"/>
          <w:szCs w:val="24"/>
        </w:rPr>
        <w:t>Булдаки</w:t>
      </w:r>
      <w:proofErr w:type="spellEnd"/>
      <w:r w:rsidRPr="000A7786">
        <w:rPr>
          <w:color w:val="000000"/>
          <w:sz w:val="24"/>
          <w:szCs w:val="24"/>
        </w:rPr>
        <w:t xml:space="preserve">: общей площадью 718 +/- 19 </w:t>
      </w:r>
      <w:proofErr w:type="spellStart"/>
      <w:r w:rsidRPr="000A7786">
        <w:rPr>
          <w:color w:val="000000"/>
          <w:sz w:val="24"/>
          <w:szCs w:val="24"/>
        </w:rPr>
        <w:t>кв</w:t>
      </w:r>
      <w:proofErr w:type="gramStart"/>
      <w:r w:rsidRPr="000A7786">
        <w:rPr>
          <w:color w:val="000000"/>
          <w:sz w:val="24"/>
          <w:szCs w:val="24"/>
        </w:rPr>
        <w:t>.м</w:t>
      </w:r>
      <w:proofErr w:type="spellEnd"/>
      <w:proofErr w:type="gramEnd"/>
      <w:r w:rsidRPr="000A7786">
        <w:rPr>
          <w:color w:val="000000"/>
          <w:sz w:val="24"/>
          <w:szCs w:val="24"/>
        </w:rPr>
        <w:t>)</w:t>
      </w:r>
      <w:r w:rsidRPr="000A7786">
        <w:rPr>
          <w:sz w:val="24"/>
          <w:szCs w:val="24"/>
        </w:rPr>
        <w:t xml:space="preserve"> </w:t>
      </w:r>
      <w:r w:rsidRPr="000A7786">
        <w:rPr>
          <w:color w:val="000000"/>
          <w:sz w:val="24"/>
          <w:szCs w:val="24"/>
        </w:rPr>
        <w:t>– реестровый № 2.231, в связи с чем, дополнить Подраздел 1.1. Раздела 1 Реестра муниципального имущества согласно Приложению к настоящему решению.</w:t>
      </w:r>
    </w:p>
    <w:p w:rsidR="000A7786" w:rsidRPr="000A7786" w:rsidRDefault="000A7786" w:rsidP="000A7786">
      <w:pPr>
        <w:ind w:firstLine="567"/>
        <w:jc w:val="both"/>
        <w:rPr>
          <w:sz w:val="24"/>
          <w:szCs w:val="24"/>
        </w:rPr>
      </w:pPr>
      <w:r w:rsidRPr="000A7786">
        <w:rPr>
          <w:sz w:val="24"/>
          <w:szCs w:val="24"/>
        </w:rPr>
        <w:t xml:space="preserve">2. </w:t>
      </w:r>
      <w:proofErr w:type="gramStart"/>
      <w:r w:rsidRPr="000A7786">
        <w:rPr>
          <w:sz w:val="24"/>
          <w:szCs w:val="24"/>
        </w:rPr>
        <w:t>В связи с прекращением права муниципальной собственности на соответствующее имущество в результате передачи в собственность</w:t>
      </w:r>
      <w:proofErr w:type="gramEnd"/>
      <w:r w:rsidRPr="000A7786">
        <w:rPr>
          <w:sz w:val="24"/>
          <w:szCs w:val="24"/>
        </w:rPr>
        <w:t xml:space="preserve"> граждан (приватизации) исключить из </w:t>
      </w:r>
      <w:r w:rsidRPr="000A7786">
        <w:rPr>
          <w:sz w:val="24"/>
          <w:szCs w:val="24"/>
        </w:rPr>
        <w:lastRenderedPageBreak/>
        <w:t>Раздела 1 (Подраздел 1.3)</w:t>
      </w:r>
      <w:r w:rsidRPr="000A7786">
        <w:rPr>
          <w:color w:val="FF0000"/>
          <w:sz w:val="24"/>
          <w:szCs w:val="24"/>
        </w:rPr>
        <w:t xml:space="preserve"> </w:t>
      </w:r>
      <w:r w:rsidRPr="000A7786">
        <w:rPr>
          <w:sz w:val="24"/>
          <w:szCs w:val="24"/>
        </w:rPr>
        <w:t>Реестра муниципального имущества следующие объекты недвижимости:</w:t>
      </w:r>
    </w:p>
    <w:p w:rsidR="000A7786" w:rsidRPr="000A7786" w:rsidRDefault="000A7786" w:rsidP="000A7786">
      <w:pPr>
        <w:ind w:firstLine="567"/>
        <w:jc w:val="both"/>
        <w:rPr>
          <w:sz w:val="24"/>
          <w:szCs w:val="24"/>
        </w:rPr>
      </w:pPr>
      <w:r w:rsidRPr="000A7786">
        <w:rPr>
          <w:sz w:val="24"/>
          <w:szCs w:val="24"/>
        </w:rPr>
        <w:t xml:space="preserve">- </w:t>
      </w:r>
      <w:r w:rsidRPr="000A7786">
        <w:rPr>
          <w:b/>
          <w:sz w:val="24"/>
          <w:szCs w:val="24"/>
        </w:rPr>
        <w:t>жилое помещение</w:t>
      </w:r>
      <w:r w:rsidRPr="000A7786">
        <w:rPr>
          <w:sz w:val="24"/>
          <w:szCs w:val="24"/>
        </w:rPr>
        <w:t xml:space="preserve"> (квартира) Кировская область, Слободской район, д. Шихово, </w:t>
      </w:r>
      <w:proofErr w:type="spellStart"/>
      <w:r w:rsidRPr="000A7786">
        <w:rPr>
          <w:sz w:val="24"/>
          <w:szCs w:val="24"/>
        </w:rPr>
        <w:t>ул</w:t>
      </w:r>
      <w:proofErr w:type="gramStart"/>
      <w:r w:rsidRPr="000A7786">
        <w:rPr>
          <w:sz w:val="24"/>
          <w:szCs w:val="24"/>
        </w:rPr>
        <w:t>.Ц</w:t>
      </w:r>
      <w:proofErr w:type="gramEnd"/>
      <w:r w:rsidRPr="000A7786">
        <w:rPr>
          <w:sz w:val="24"/>
          <w:szCs w:val="24"/>
        </w:rPr>
        <w:t>ентральная</w:t>
      </w:r>
      <w:proofErr w:type="spellEnd"/>
      <w:r w:rsidRPr="000A7786">
        <w:rPr>
          <w:sz w:val="24"/>
          <w:szCs w:val="24"/>
        </w:rPr>
        <w:t xml:space="preserve">, д.1, кв.19, кадастровый номер </w:t>
      </w:r>
      <w:r w:rsidRPr="000A7786">
        <w:rPr>
          <w:b/>
          <w:sz w:val="24"/>
          <w:szCs w:val="24"/>
        </w:rPr>
        <w:t>43:30:390102:101</w:t>
      </w:r>
      <w:r w:rsidRPr="000A7786">
        <w:rPr>
          <w:sz w:val="24"/>
          <w:szCs w:val="24"/>
        </w:rPr>
        <w:t xml:space="preserve"> (реестровый № 1.83.11).</w:t>
      </w:r>
    </w:p>
    <w:p w:rsidR="000A7786" w:rsidRPr="000A7786" w:rsidRDefault="000A7786" w:rsidP="000A7786">
      <w:pPr>
        <w:ind w:firstLine="567"/>
        <w:jc w:val="both"/>
        <w:rPr>
          <w:sz w:val="24"/>
          <w:szCs w:val="24"/>
        </w:rPr>
      </w:pPr>
      <w:r w:rsidRPr="000A7786">
        <w:rPr>
          <w:sz w:val="24"/>
          <w:szCs w:val="24"/>
        </w:rPr>
        <w:t xml:space="preserve">3.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0A7786">
        <w:rPr>
          <w:sz w:val="24"/>
          <w:szCs w:val="24"/>
        </w:rPr>
        <w:t>Шиховского</w:t>
      </w:r>
      <w:proofErr w:type="spellEnd"/>
      <w:r w:rsidRPr="000A7786">
        <w:rPr>
          <w:sz w:val="24"/>
          <w:szCs w:val="24"/>
        </w:rPr>
        <w:t xml:space="preserve"> сельского поселения».</w:t>
      </w:r>
    </w:p>
    <w:p w:rsidR="000A7786" w:rsidRPr="000A7786" w:rsidRDefault="000A7786" w:rsidP="000A7786">
      <w:pPr>
        <w:ind w:firstLine="567"/>
        <w:jc w:val="both"/>
        <w:rPr>
          <w:sz w:val="24"/>
          <w:szCs w:val="24"/>
        </w:rPr>
      </w:pPr>
      <w:r w:rsidRPr="000A7786">
        <w:rPr>
          <w:sz w:val="24"/>
          <w:szCs w:val="24"/>
        </w:rPr>
        <w:t xml:space="preserve">4. Настоящее решение вступает в силу со дня его официального опубликования. </w:t>
      </w:r>
    </w:p>
    <w:p w:rsidR="000A7786" w:rsidRPr="000A7786" w:rsidRDefault="000A7786" w:rsidP="000A7786">
      <w:pPr>
        <w:jc w:val="both"/>
        <w:rPr>
          <w:sz w:val="24"/>
          <w:szCs w:val="24"/>
        </w:rPr>
      </w:pPr>
    </w:p>
    <w:p w:rsidR="000A7786" w:rsidRPr="000A7786" w:rsidRDefault="000A7786" w:rsidP="000A7786">
      <w:pPr>
        <w:jc w:val="both"/>
        <w:rPr>
          <w:sz w:val="24"/>
          <w:szCs w:val="24"/>
        </w:rPr>
      </w:pPr>
    </w:p>
    <w:p w:rsidR="000A7786" w:rsidRPr="000A7786" w:rsidRDefault="000A7786" w:rsidP="000A7786">
      <w:pPr>
        <w:overflowPunct w:val="0"/>
        <w:jc w:val="both"/>
        <w:textAlignment w:val="baseline"/>
        <w:rPr>
          <w:sz w:val="24"/>
          <w:szCs w:val="24"/>
        </w:rPr>
      </w:pPr>
      <w:r w:rsidRPr="000A7786">
        <w:rPr>
          <w:sz w:val="24"/>
          <w:szCs w:val="24"/>
        </w:rPr>
        <w:t xml:space="preserve">Председатель </w:t>
      </w:r>
      <w:proofErr w:type="spellStart"/>
      <w:r w:rsidRPr="000A7786">
        <w:rPr>
          <w:sz w:val="24"/>
          <w:szCs w:val="24"/>
        </w:rPr>
        <w:t>Шиховской</w:t>
      </w:r>
      <w:proofErr w:type="spellEnd"/>
      <w:r w:rsidRPr="000A7786">
        <w:rPr>
          <w:sz w:val="24"/>
          <w:szCs w:val="24"/>
        </w:rPr>
        <w:t xml:space="preserve"> </w:t>
      </w:r>
    </w:p>
    <w:p w:rsidR="000A7786" w:rsidRPr="000A7786" w:rsidRDefault="000A7786" w:rsidP="000A7786">
      <w:pPr>
        <w:overflowPunct w:val="0"/>
        <w:jc w:val="both"/>
        <w:textAlignment w:val="baseline"/>
        <w:rPr>
          <w:sz w:val="24"/>
          <w:szCs w:val="24"/>
        </w:rPr>
      </w:pPr>
      <w:r w:rsidRPr="000A7786">
        <w:rPr>
          <w:sz w:val="24"/>
          <w:szCs w:val="24"/>
        </w:rPr>
        <w:t xml:space="preserve">сельской Думы                                                                        </w:t>
      </w:r>
      <w:r>
        <w:rPr>
          <w:sz w:val="24"/>
          <w:szCs w:val="24"/>
        </w:rPr>
        <w:t xml:space="preserve">           </w:t>
      </w:r>
      <w:r w:rsidRPr="000A7786">
        <w:rPr>
          <w:sz w:val="24"/>
          <w:szCs w:val="24"/>
        </w:rPr>
        <w:t xml:space="preserve">      В. А. Бушуев</w:t>
      </w:r>
    </w:p>
    <w:p w:rsidR="000A7786" w:rsidRPr="000A7786" w:rsidRDefault="000A7786" w:rsidP="000A7786">
      <w:pPr>
        <w:overflowPunct w:val="0"/>
        <w:jc w:val="both"/>
        <w:textAlignment w:val="baseline"/>
        <w:rPr>
          <w:sz w:val="24"/>
          <w:szCs w:val="24"/>
        </w:rPr>
      </w:pPr>
    </w:p>
    <w:p w:rsidR="000A7786" w:rsidRPr="000A7786" w:rsidRDefault="000A7786" w:rsidP="000A7786">
      <w:pPr>
        <w:overflowPunct w:val="0"/>
        <w:jc w:val="both"/>
        <w:textAlignment w:val="baseline"/>
        <w:rPr>
          <w:sz w:val="24"/>
          <w:szCs w:val="24"/>
        </w:rPr>
      </w:pPr>
    </w:p>
    <w:p w:rsidR="000A7786" w:rsidRPr="000A7786" w:rsidRDefault="000A7786" w:rsidP="000A7786">
      <w:pPr>
        <w:tabs>
          <w:tab w:val="left" w:pos="1493"/>
        </w:tabs>
        <w:overflowPunct w:val="0"/>
        <w:jc w:val="both"/>
        <w:textAlignment w:val="baseline"/>
        <w:rPr>
          <w:sz w:val="24"/>
          <w:szCs w:val="24"/>
        </w:rPr>
      </w:pPr>
      <w:r w:rsidRPr="000A7786">
        <w:rPr>
          <w:sz w:val="24"/>
          <w:szCs w:val="24"/>
        </w:rPr>
        <w:t xml:space="preserve">Глава </w:t>
      </w:r>
      <w:proofErr w:type="spellStart"/>
      <w:r w:rsidRPr="000A7786">
        <w:rPr>
          <w:sz w:val="24"/>
          <w:szCs w:val="24"/>
        </w:rPr>
        <w:t>Шиховского</w:t>
      </w:r>
      <w:proofErr w:type="spellEnd"/>
      <w:r w:rsidRPr="000A7786">
        <w:rPr>
          <w:sz w:val="24"/>
          <w:szCs w:val="24"/>
        </w:rPr>
        <w:t xml:space="preserve"> </w:t>
      </w:r>
    </w:p>
    <w:p w:rsidR="000A7786" w:rsidRPr="000A7786" w:rsidRDefault="000A7786" w:rsidP="000A7786">
      <w:pPr>
        <w:tabs>
          <w:tab w:val="left" w:pos="1493"/>
        </w:tabs>
        <w:overflowPunct w:val="0"/>
        <w:jc w:val="both"/>
        <w:textAlignment w:val="baseline"/>
        <w:rPr>
          <w:sz w:val="24"/>
          <w:szCs w:val="24"/>
        </w:rPr>
      </w:pPr>
      <w:r w:rsidRPr="000A7786">
        <w:rPr>
          <w:sz w:val="24"/>
          <w:szCs w:val="24"/>
        </w:rPr>
        <w:t xml:space="preserve">сельского поселения                                                            </w:t>
      </w:r>
      <w:r>
        <w:rPr>
          <w:sz w:val="24"/>
          <w:szCs w:val="24"/>
        </w:rPr>
        <w:t xml:space="preserve">                </w:t>
      </w:r>
      <w:r w:rsidRPr="000A7786">
        <w:rPr>
          <w:sz w:val="24"/>
          <w:szCs w:val="24"/>
        </w:rPr>
        <w:t xml:space="preserve">         В. А. Бушуев</w:t>
      </w:r>
    </w:p>
    <w:p w:rsidR="000A7786" w:rsidRPr="000A7786" w:rsidRDefault="000A7786" w:rsidP="000A7786">
      <w:pPr>
        <w:tabs>
          <w:tab w:val="left" w:pos="1493"/>
        </w:tabs>
        <w:overflowPunct w:val="0"/>
        <w:jc w:val="both"/>
        <w:textAlignment w:val="baseline"/>
        <w:rPr>
          <w:sz w:val="24"/>
          <w:szCs w:val="24"/>
        </w:rPr>
      </w:pPr>
    </w:p>
    <w:p w:rsidR="000A7786" w:rsidRPr="000A7786" w:rsidRDefault="000A7786" w:rsidP="000A7786">
      <w:pPr>
        <w:tabs>
          <w:tab w:val="left" w:pos="1493"/>
        </w:tabs>
        <w:overflowPunct w:val="0"/>
        <w:jc w:val="both"/>
        <w:textAlignment w:val="baseline"/>
        <w:rPr>
          <w:sz w:val="24"/>
          <w:szCs w:val="24"/>
        </w:rPr>
      </w:pPr>
    </w:p>
    <w:p w:rsidR="000A7786" w:rsidRPr="000A7786" w:rsidRDefault="000A7786" w:rsidP="000A7786">
      <w:pPr>
        <w:tabs>
          <w:tab w:val="left" w:pos="1493"/>
        </w:tabs>
        <w:overflowPunct w:val="0"/>
        <w:jc w:val="both"/>
        <w:textAlignment w:val="baseline"/>
        <w:rPr>
          <w:sz w:val="24"/>
          <w:szCs w:val="24"/>
        </w:rPr>
      </w:pPr>
    </w:p>
    <w:p w:rsidR="000A7786" w:rsidRPr="000A7786" w:rsidRDefault="000A7786" w:rsidP="000A7786">
      <w:pPr>
        <w:tabs>
          <w:tab w:val="left" w:pos="1493"/>
        </w:tabs>
        <w:overflowPunct w:val="0"/>
        <w:jc w:val="both"/>
        <w:textAlignment w:val="baseline"/>
        <w:rPr>
          <w:sz w:val="24"/>
          <w:szCs w:val="24"/>
        </w:rPr>
      </w:pPr>
    </w:p>
    <w:p w:rsidR="000A7786" w:rsidRPr="000A7786" w:rsidRDefault="000A7786" w:rsidP="000A7786">
      <w:pPr>
        <w:tabs>
          <w:tab w:val="left" w:pos="1493"/>
        </w:tabs>
        <w:overflowPunct w:val="0"/>
        <w:jc w:val="both"/>
        <w:textAlignment w:val="baseline"/>
        <w:rPr>
          <w:sz w:val="24"/>
          <w:szCs w:val="24"/>
        </w:rPr>
      </w:pPr>
    </w:p>
    <w:p w:rsidR="000A7786" w:rsidRPr="000A7786" w:rsidRDefault="000A7786" w:rsidP="000A7786">
      <w:pPr>
        <w:tabs>
          <w:tab w:val="left" w:pos="1493"/>
        </w:tabs>
        <w:overflowPunct w:val="0"/>
        <w:jc w:val="both"/>
        <w:textAlignment w:val="baseline"/>
        <w:rPr>
          <w:sz w:val="24"/>
          <w:szCs w:val="24"/>
        </w:rPr>
      </w:pPr>
    </w:p>
    <w:p w:rsidR="000A7786" w:rsidRPr="000A7786" w:rsidRDefault="000A7786" w:rsidP="000A7786">
      <w:pPr>
        <w:tabs>
          <w:tab w:val="left" w:pos="1493"/>
        </w:tabs>
        <w:overflowPunct w:val="0"/>
        <w:jc w:val="both"/>
        <w:textAlignment w:val="baseline"/>
        <w:rPr>
          <w:sz w:val="24"/>
          <w:szCs w:val="24"/>
        </w:rPr>
      </w:pPr>
    </w:p>
    <w:p w:rsidR="000A7786" w:rsidRPr="000A7786" w:rsidRDefault="000A7786" w:rsidP="000A7786">
      <w:pPr>
        <w:rPr>
          <w:sz w:val="24"/>
          <w:szCs w:val="24"/>
        </w:rPr>
      </w:pPr>
      <w:r w:rsidRPr="000A7786">
        <w:rPr>
          <w:sz w:val="24"/>
          <w:szCs w:val="24"/>
        </w:rPr>
        <w:t>__________________________________________________________________</w:t>
      </w:r>
    </w:p>
    <w:p w:rsidR="000A7786" w:rsidRPr="000A7786" w:rsidRDefault="000A7786" w:rsidP="000A7786">
      <w:pPr>
        <w:rPr>
          <w:sz w:val="24"/>
          <w:szCs w:val="24"/>
        </w:rPr>
        <w:sectPr w:rsidR="000A7786" w:rsidRPr="000A7786" w:rsidSect="000A7786">
          <w:headerReference w:type="default" r:id="rId13"/>
          <w:footerReference w:type="default" r:id="rId14"/>
          <w:pgSz w:w="11906" w:h="16838"/>
          <w:pgMar w:top="851" w:right="851" w:bottom="1134" w:left="1701" w:header="709" w:footer="709" w:gutter="0"/>
          <w:cols w:space="708"/>
          <w:docGrid w:linePitch="360"/>
        </w:sectPr>
      </w:pPr>
      <w:r w:rsidRPr="000A7786">
        <w:rPr>
          <w:sz w:val="24"/>
          <w:szCs w:val="24"/>
        </w:rPr>
        <w:t>Разослано: в дело – 2, прокуратура – 1. Всего – 3 экз.</w:t>
      </w:r>
    </w:p>
    <w:tbl>
      <w:tblPr>
        <w:tblW w:w="16889" w:type="dxa"/>
        <w:tblInd w:w="-743" w:type="dxa"/>
        <w:tblLayout w:type="fixed"/>
        <w:tblLook w:val="04A0" w:firstRow="1" w:lastRow="0" w:firstColumn="1" w:lastColumn="0" w:noHBand="0" w:noVBand="1"/>
      </w:tblPr>
      <w:tblGrid>
        <w:gridCol w:w="424"/>
        <w:gridCol w:w="486"/>
        <w:gridCol w:w="792"/>
        <w:gridCol w:w="1275"/>
        <w:gridCol w:w="1418"/>
        <w:gridCol w:w="1559"/>
        <w:gridCol w:w="2127"/>
        <w:gridCol w:w="1134"/>
        <w:gridCol w:w="1134"/>
        <w:gridCol w:w="1559"/>
        <w:gridCol w:w="1558"/>
        <w:gridCol w:w="1986"/>
        <w:gridCol w:w="708"/>
        <w:gridCol w:w="729"/>
      </w:tblGrid>
      <w:tr w:rsidR="000A7786" w:rsidRPr="00C55722" w:rsidTr="000A7786">
        <w:trPr>
          <w:gridAfter w:val="1"/>
          <w:wAfter w:w="729" w:type="dxa"/>
          <w:trHeight w:val="420"/>
        </w:trPr>
        <w:tc>
          <w:tcPr>
            <w:tcW w:w="16160" w:type="dxa"/>
            <w:gridSpan w:val="13"/>
            <w:tcBorders>
              <w:top w:val="nil"/>
              <w:left w:val="nil"/>
              <w:bottom w:val="single" w:sz="4" w:space="0" w:color="auto"/>
              <w:right w:val="nil"/>
            </w:tcBorders>
            <w:shd w:val="clear" w:color="auto" w:fill="auto"/>
            <w:noWrap/>
            <w:vAlign w:val="bottom"/>
          </w:tcPr>
          <w:p w:rsidR="000A7786" w:rsidRPr="00995E9B" w:rsidRDefault="000A7786" w:rsidP="000A7786">
            <w:pPr>
              <w:ind w:left="12509"/>
              <w:rPr>
                <w:bCs/>
                <w:color w:val="000000"/>
                <w:sz w:val="24"/>
                <w:szCs w:val="24"/>
              </w:rPr>
            </w:pPr>
            <w:r w:rsidRPr="00995E9B">
              <w:rPr>
                <w:bCs/>
                <w:color w:val="000000"/>
                <w:sz w:val="24"/>
                <w:szCs w:val="24"/>
              </w:rPr>
              <w:lastRenderedPageBreak/>
              <w:t xml:space="preserve">Приложение к решению </w:t>
            </w:r>
          </w:p>
          <w:p w:rsidR="000A7786" w:rsidRPr="00995E9B" w:rsidRDefault="000A7786" w:rsidP="000A7786">
            <w:pPr>
              <w:ind w:left="12509"/>
              <w:rPr>
                <w:bCs/>
                <w:color w:val="000000"/>
                <w:sz w:val="24"/>
                <w:szCs w:val="24"/>
              </w:rPr>
            </w:pPr>
            <w:proofErr w:type="spellStart"/>
            <w:r w:rsidRPr="00995E9B">
              <w:rPr>
                <w:bCs/>
                <w:color w:val="000000"/>
                <w:sz w:val="24"/>
                <w:szCs w:val="24"/>
              </w:rPr>
              <w:t>Шиховской</w:t>
            </w:r>
            <w:proofErr w:type="spellEnd"/>
            <w:r w:rsidRPr="00995E9B">
              <w:rPr>
                <w:bCs/>
                <w:color w:val="000000"/>
                <w:sz w:val="24"/>
                <w:szCs w:val="24"/>
              </w:rPr>
              <w:t xml:space="preserve"> сельской Думы </w:t>
            </w:r>
          </w:p>
          <w:p w:rsidR="000A7786" w:rsidRPr="00995E9B" w:rsidRDefault="000A7786" w:rsidP="000A7786">
            <w:pPr>
              <w:ind w:left="12509"/>
              <w:rPr>
                <w:bCs/>
                <w:color w:val="000000"/>
                <w:sz w:val="24"/>
                <w:szCs w:val="24"/>
              </w:rPr>
            </w:pPr>
            <w:r>
              <w:rPr>
                <w:bCs/>
                <w:color w:val="000000"/>
                <w:sz w:val="24"/>
                <w:szCs w:val="24"/>
              </w:rPr>
              <w:t>от 29.11</w:t>
            </w:r>
            <w:r w:rsidRPr="00B022B0">
              <w:rPr>
                <w:bCs/>
                <w:color w:val="000000"/>
                <w:sz w:val="24"/>
                <w:szCs w:val="24"/>
              </w:rPr>
              <w:t>.2024</w:t>
            </w:r>
            <w:r w:rsidRPr="00995E9B">
              <w:rPr>
                <w:bCs/>
                <w:color w:val="000000"/>
                <w:sz w:val="24"/>
                <w:szCs w:val="24"/>
              </w:rPr>
              <w:t xml:space="preserve"> г. </w:t>
            </w:r>
            <w:r w:rsidRPr="00344A75">
              <w:rPr>
                <w:bCs/>
                <w:color w:val="000000"/>
                <w:sz w:val="24"/>
                <w:szCs w:val="24"/>
              </w:rPr>
              <w:t>№ 33/190</w:t>
            </w:r>
          </w:p>
          <w:p w:rsidR="000A7786" w:rsidRPr="00995E9B" w:rsidRDefault="000A7786" w:rsidP="000A7786">
            <w:pPr>
              <w:jc w:val="center"/>
              <w:rPr>
                <w:b/>
                <w:bCs/>
                <w:color w:val="000000"/>
                <w:sz w:val="24"/>
                <w:szCs w:val="24"/>
              </w:rPr>
            </w:pPr>
            <w:r w:rsidRPr="00995E9B">
              <w:rPr>
                <w:b/>
                <w:bCs/>
                <w:color w:val="000000"/>
                <w:sz w:val="24"/>
                <w:szCs w:val="24"/>
              </w:rPr>
              <w:t xml:space="preserve">Реестр </w:t>
            </w:r>
          </w:p>
          <w:p w:rsidR="000A7786" w:rsidRPr="00995E9B" w:rsidRDefault="000A7786" w:rsidP="000A7786">
            <w:pPr>
              <w:jc w:val="center"/>
              <w:rPr>
                <w:b/>
                <w:bCs/>
                <w:color w:val="000000"/>
                <w:sz w:val="24"/>
                <w:szCs w:val="24"/>
              </w:rPr>
            </w:pPr>
            <w:r w:rsidRPr="00995E9B">
              <w:rPr>
                <w:b/>
                <w:bCs/>
                <w:color w:val="000000"/>
                <w:sz w:val="24"/>
                <w:szCs w:val="24"/>
              </w:rPr>
              <w:t xml:space="preserve">муниципального имущества муниципального образования </w:t>
            </w:r>
          </w:p>
          <w:p w:rsidR="000A7786" w:rsidRPr="00C33ACB" w:rsidRDefault="000A7786" w:rsidP="000A7786">
            <w:pPr>
              <w:jc w:val="center"/>
              <w:rPr>
                <w:b/>
                <w:bCs/>
                <w:color w:val="000000"/>
                <w:sz w:val="24"/>
                <w:szCs w:val="24"/>
              </w:rPr>
            </w:pPr>
            <w:proofErr w:type="spellStart"/>
            <w:r w:rsidRPr="00995E9B">
              <w:rPr>
                <w:b/>
                <w:bCs/>
                <w:color w:val="000000"/>
                <w:sz w:val="24"/>
                <w:szCs w:val="24"/>
              </w:rPr>
              <w:t>Шиховское</w:t>
            </w:r>
            <w:proofErr w:type="spellEnd"/>
            <w:r w:rsidRPr="00995E9B">
              <w:rPr>
                <w:b/>
                <w:bCs/>
                <w:color w:val="000000"/>
                <w:sz w:val="24"/>
                <w:szCs w:val="24"/>
              </w:rPr>
              <w:t xml:space="preserve"> сельское поселение Слободского района Кировской област</w:t>
            </w:r>
            <w:r>
              <w:rPr>
                <w:b/>
                <w:bCs/>
                <w:color w:val="000000"/>
                <w:sz w:val="24"/>
                <w:szCs w:val="24"/>
              </w:rPr>
              <w:t>и</w:t>
            </w:r>
          </w:p>
          <w:p w:rsidR="000A7786" w:rsidRDefault="000A7786" w:rsidP="000A7786">
            <w:pPr>
              <w:jc w:val="center"/>
              <w:rPr>
                <w:b/>
                <w:bCs/>
                <w:color w:val="000000"/>
                <w:sz w:val="24"/>
                <w:szCs w:val="24"/>
              </w:rPr>
            </w:pPr>
          </w:p>
          <w:p w:rsidR="000A7786" w:rsidRPr="00995E9B" w:rsidRDefault="000A7786" w:rsidP="000A7786">
            <w:pPr>
              <w:rPr>
                <w:b/>
                <w:bCs/>
                <w:color w:val="000000"/>
              </w:rPr>
            </w:pPr>
          </w:p>
        </w:tc>
      </w:tr>
      <w:tr w:rsidR="000A7786" w:rsidRPr="00C33ACB" w:rsidTr="000A7786">
        <w:trPr>
          <w:gridBefore w:val="1"/>
          <w:wBefore w:w="424" w:type="dxa"/>
          <w:trHeight w:val="420"/>
        </w:trPr>
        <w:tc>
          <w:tcPr>
            <w:tcW w:w="16465" w:type="dxa"/>
            <w:gridSpan w:val="13"/>
            <w:tcBorders>
              <w:top w:val="nil"/>
              <w:left w:val="nil"/>
              <w:bottom w:val="single" w:sz="4" w:space="0" w:color="auto"/>
              <w:right w:val="nil"/>
            </w:tcBorders>
            <w:shd w:val="clear" w:color="auto" w:fill="auto"/>
            <w:noWrap/>
            <w:vAlign w:val="bottom"/>
          </w:tcPr>
          <w:p w:rsidR="000A7786" w:rsidRPr="00C33ACB" w:rsidRDefault="000A7786" w:rsidP="000A7786">
            <w:pPr>
              <w:contextualSpacing/>
              <w:jc w:val="center"/>
              <w:rPr>
                <w:b/>
                <w:bCs/>
                <w:color w:val="000000"/>
              </w:rPr>
            </w:pPr>
          </w:p>
          <w:p w:rsidR="000A7786" w:rsidRPr="00C33ACB" w:rsidRDefault="000A7786" w:rsidP="000A7786">
            <w:pPr>
              <w:contextualSpacing/>
              <w:jc w:val="center"/>
              <w:rPr>
                <w:b/>
                <w:bCs/>
                <w:color w:val="000000"/>
              </w:rPr>
            </w:pPr>
            <w:r w:rsidRPr="00C33ACB">
              <w:rPr>
                <w:b/>
                <w:bCs/>
                <w:color w:val="000000"/>
              </w:rPr>
              <w:t>СВЕДЕНИЯ О МУНИЦИПАЛЬНОМ НЕДВИЖИМОМ ИМУЩЕСТВЕ                                                                               РАЗДЕЛ 1</w:t>
            </w:r>
          </w:p>
          <w:p w:rsidR="000A7786" w:rsidRPr="00C33ACB" w:rsidRDefault="000A7786" w:rsidP="000A7786">
            <w:pPr>
              <w:contextualSpacing/>
              <w:jc w:val="center"/>
              <w:rPr>
                <w:b/>
                <w:bCs/>
                <w:color w:val="000000"/>
              </w:rPr>
            </w:pPr>
          </w:p>
        </w:tc>
      </w:tr>
      <w:tr w:rsidR="000A7786" w:rsidRPr="00C33ACB" w:rsidTr="000A7786">
        <w:trPr>
          <w:gridBefore w:val="1"/>
          <w:wBefore w:w="424" w:type="dxa"/>
          <w:trHeight w:val="270"/>
        </w:trPr>
        <w:tc>
          <w:tcPr>
            <w:tcW w:w="1278" w:type="dxa"/>
            <w:gridSpan w:val="2"/>
            <w:tcBorders>
              <w:top w:val="nil"/>
              <w:left w:val="single" w:sz="4" w:space="0" w:color="auto"/>
              <w:bottom w:val="single" w:sz="4" w:space="0" w:color="000000"/>
              <w:right w:val="single" w:sz="4" w:space="0" w:color="auto"/>
            </w:tcBorders>
            <w:shd w:val="clear" w:color="auto" w:fill="auto"/>
            <w:vAlign w:val="center"/>
          </w:tcPr>
          <w:p w:rsidR="000A7786" w:rsidRPr="00C33ACB" w:rsidRDefault="000A7786" w:rsidP="000A7786">
            <w:pPr>
              <w:contextualSpacing/>
              <w:rPr>
                <w:color w:val="FF0000"/>
                <w:sz w:val="18"/>
                <w:szCs w:val="18"/>
              </w:rPr>
            </w:pPr>
            <w:r w:rsidRPr="00C33ACB">
              <w:rPr>
                <w:b/>
                <w:bCs/>
                <w:color w:val="000000"/>
                <w:sz w:val="18"/>
                <w:szCs w:val="18"/>
              </w:rPr>
              <w:t>Подраздел 1.1</w:t>
            </w:r>
          </w:p>
        </w:tc>
        <w:tc>
          <w:tcPr>
            <w:tcW w:w="15187" w:type="dxa"/>
            <w:gridSpan w:val="11"/>
            <w:tcBorders>
              <w:top w:val="single" w:sz="4" w:space="0" w:color="auto"/>
              <w:left w:val="single" w:sz="4" w:space="0" w:color="auto"/>
              <w:bottom w:val="single" w:sz="4" w:space="0" w:color="000000"/>
              <w:right w:val="single" w:sz="4" w:space="0" w:color="auto"/>
            </w:tcBorders>
            <w:shd w:val="clear" w:color="auto" w:fill="auto"/>
            <w:vAlign w:val="center"/>
          </w:tcPr>
          <w:p w:rsidR="000A7786" w:rsidRPr="00C33ACB" w:rsidRDefault="000A7786" w:rsidP="000A7786">
            <w:pPr>
              <w:contextualSpacing/>
              <w:rPr>
                <w:color w:val="FF0000"/>
                <w:sz w:val="18"/>
                <w:szCs w:val="18"/>
              </w:rPr>
            </w:pPr>
            <w:r w:rsidRPr="00C33ACB">
              <w:rPr>
                <w:b/>
                <w:bCs/>
                <w:color w:val="000000"/>
                <w:sz w:val="18"/>
                <w:szCs w:val="18"/>
              </w:rPr>
              <w:t>Сведения о земельных участках</w:t>
            </w:r>
          </w:p>
        </w:tc>
      </w:tr>
      <w:tr w:rsidR="000A7786" w:rsidRPr="00C33ACB" w:rsidTr="000A7786">
        <w:trPr>
          <w:gridBefore w:val="1"/>
          <w:wBefore w:w="424" w:type="dxa"/>
          <w:trHeight w:val="1840"/>
        </w:trPr>
        <w:tc>
          <w:tcPr>
            <w:tcW w:w="486" w:type="dxa"/>
            <w:tcBorders>
              <w:top w:val="nil"/>
              <w:left w:val="single" w:sz="4" w:space="0" w:color="auto"/>
              <w:bottom w:val="single" w:sz="4" w:space="0" w:color="auto"/>
              <w:right w:val="single" w:sz="4" w:space="0" w:color="auto"/>
            </w:tcBorders>
            <w:shd w:val="clear" w:color="auto" w:fill="auto"/>
            <w:vAlign w:val="bottom"/>
          </w:tcPr>
          <w:p w:rsidR="000A7786" w:rsidRPr="00C33ACB" w:rsidRDefault="000A7786" w:rsidP="000A7786">
            <w:pPr>
              <w:contextualSpacing/>
              <w:jc w:val="center"/>
              <w:rPr>
                <w:color w:val="000000"/>
                <w:sz w:val="16"/>
                <w:szCs w:val="16"/>
              </w:rPr>
            </w:pPr>
            <w:r w:rsidRPr="00C33ACB">
              <w:rPr>
                <w:color w:val="000000"/>
                <w:sz w:val="16"/>
                <w:szCs w:val="16"/>
              </w:rPr>
              <w:t xml:space="preserve">№ </w:t>
            </w:r>
            <w:proofErr w:type="gramStart"/>
            <w:r w:rsidRPr="00C33ACB">
              <w:rPr>
                <w:color w:val="000000"/>
                <w:sz w:val="16"/>
                <w:szCs w:val="16"/>
              </w:rPr>
              <w:t>п</w:t>
            </w:r>
            <w:proofErr w:type="gramEnd"/>
            <w:r w:rsidRPr="00C33ACB">
              <w:rPr>
                <w:color w:val="000000"/>
                <w:sz w:val="16"/>
                <w:szCs w:val="16"/>
              </w:rPr>
              <w:t>/п</w:t>
            </w:r>
          </w:p>
        </w:tc>
        <w:tc>
          <w:tcPr>
            <w:tcW w:w="792"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Реестровый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Наименование земельного участка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Pr>
                <w:sz w:val="16"/>
                <w:szCs w:val="16"/>
              </w:rPr>
              <w:t>Адрес (местоположение</w:t>
            </w:r>
            <w:r w:rsidRPr="00C33ACB">
              <w:rPr>
                <w:sz w:val="16"/>
                <w:szCs w:val="16"/>
              </w:rPr>
              <w:t>) земельного участка,</w:t>
            </w:r>
          </w:p>
          <w:p w:rsidR="000A7786" w:rsidRPr="002650DC" w:rsidRDefault="000A7786" w:rsidP="000A7786">
            <w:pPr>
              <w:contextualSpacing/>
              <w:jc w:val="center"/>
              <w:rPr>
                <w:sz w:val="16"/>
                <w:szCs w:val="16"/>
              </w:rPr>
            </w:pPr>
            <w:r w:rsidRPr="002650DC">
              <w:rPr>
                <w:sz w:val="16"/>
                <w:szCs w:val="16"/>
              </w:rPr>
              <w:t>ОКТМО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Кадастровый номер земельного участка, дата присвоения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Сведения об основных характеристиках земельного участка, (площадь, категория земель, вид разрешенного использования)</w:t>
            </w:r>
          </w:p>
          <w:p w:rsidR="000A7786" w:rsidRPr="00C33ACB" w:rsidRDefault="000A7786" w:rsidP="000A7786">
            <w:pPr>
              <w:contextualSpacing/>
              <w:jc w:val="center"/>
              <w:rPr>
                <w:sz w:val="16"/>
                <w:szCs w:val="16"/>
              </w:rPr>
            </w:pPr>
            <w:r w:rsidRPr="00C33ACB">
              <w:rPr>
                <w:sz w:val="16"/>
                <w:szCs w:val="16"/>
              </w:rPr>
              <w:t>сведения о произведенном улучшении земельного участка</w:t>
            </w:r>
          </w:p>
        </w:tc>
        <w:tc>
          <w:tcPr>
            <w:tcW w:w="1134" w:type="dxa"/>
            <w:tcBorders>
              <w:top w:val="single" w:sz="4" w:space="0" w:color="auto"/>
              <w:left w:val="nil"/>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 xml:space="preserve">Сведения о балансовой стоимости имущества, </w:t>
            </w:r>
            <w:proofErr w:type="spellStart"/>
            <w:r w:rsidRPr="00C33ACB">
              <w:rPr>
                <w:sz w:val="16"/>
                <w:szCs w:val="16"/>
              </w:rPr>
              <w:t>тыс</w:t>
            </w:r>
            <w:proofErr w:type="gramStart"/>
            <w:r w:rsidRPr="00C33ACB">
              <w:rPr>
                <w:sz w:val="16"/>
                <w:szCs w:val="16"/>
              </w:rPr>
              <w:t>.р</w:t>
            </w:r>
            <w:proofErr w:type="gramEnd"/>
            <w:r w:rsidRPr="00C33ACB">
              <w:rPr>
                <w:sz w:val="16"/>
                <w:szCs w:val="16"/>
              </w:rPr>
              <w:t>уб</w:t>
            </w:r>
            <w:proofErr w:type="spellEnd"/>
            <w:r w:rsidRPr="00C33ACB">
              <w:rPr>
                <w:sz w:val="16"/>
                <w:szCs w:val="16"/>
              </w:rPr>
              <w:t>.</w:t>
            </w:r>
          </w:p>
          <w:p w:rsidR="000A7786" w:rsidRPr="00C33ACB" w:rsidRDefault="000A7786" w:rsidP="000A7786">
            <w:pPr>
              <w:contextualSpacing/>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Сведения о кадастровой стоимости недвижимого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 xml:space="preserve">Вид вещного права, </w:t>
            </w:r>
          </w:p>
          <w:p w:rsidR="000A7786" w:rsidRPr="00C33ACB" w:rsidRDefault="000A7786" w:rsidP="000A7786">
            <w:pPr>
              <w:contextualSpacing/>
              <w:jc w:val="center"/>
              <w:rPr>
                <w:sz w:val="16"/>
                <w:szCs w:val="16"/>
              </w:rPr>
            </w:pPr>
            <w:r w:rsidRPr="00C33ACB">
              <w:rPr>
                <w:sz w:val="16"/>
                <w:szCs w:val="16"/>
              </w:rPr>
              <w:t xml:space="preserve">Даты возникновения и прекращения права муниципальной собственности на недвижимое имущество </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Сведения о правообладателе муниципального имущества</w:t>
            </w:r>
          </w:p>
          <w:p w:rsidR="000A7786" w:rsidRPr="00C33ACB" w:rsidRDefault="000A7786" w:rsidP="000A7786">
            <w:pPr>
              <w:contextualSpacing/>
              <w:jc w:val="center"/>
              <w:rPr>
                <w:sz w:val="16"/>
                <w:szCs w:val="16"/>
              </w:rPr>
            </w:pPr>
            <w:r w:rsidRPr="00C33ACB">
              <w:rPr>
                <w:sz w:val="16"/>
                <w:szCs w:val="16"/>
              </w:rPr>
              <w:t xml:space="preserve">(наименование </w:t>
            </w:r>
            <w:proofErr w:type="spellStart"/>
            <w:r w:rsidRPr="00C33ACB">
              <w:rPr>
                <w:sz w:val="16"/>
                <w:szCs w:val="16"/>
              </w:rPr>
              <w:t>Юр</w:t>
            </w:r>
            <w:proofErr w:type="gramStart"/>
            <w:r w:rsidRPr="00C33ACB">
              <w:rPr>
                <w:sz w:val="16"/>
                <w:szCs w:val="16"/>
              </w:rPr>
              <w:t>.л</w:t>
            </w:r>
            <w:proofErr w:type="gramEnd"/>
            <w:r w:rsidRPr="00C33ACB">
              <w:rPr>
                <w:sz w:val="16"/>
                <w:szCs w:val="16"/>
              </w:rPr>
              <w:t>ица</w:t>
            </w:r>
            <w:proofErr w:type="spellEnd"/>
            <w:r w:rsidRPr="00C33ACB">
              <w:rPr>
                <w:sz w:val="16"/>
                <w:szCs w:val="16"/>
              </w:rPr>
              <w:t xml:space="preserve">, Ф.И.О. физического лица, ИНН, КПП, ОГРН, адрес, ОКТМО) </w:t>
            </w:r>
          </w:p>
        </w:tc>
        <w:tc>
          <w:tcPr>
            <w:tcW w:w="1437" w:type="dxa"/>
            <w:gridSpan w:val="2"/>
            <w:tcBorders>
              <w:top w:val="single" w:sz="4" w:space="0" w:color="auto"/>
              <w:left w:val="single" w:sz="4" w:space="0" w:color="auto"/>
              <w:bottom w:val="single" w:sz="4" w:space="0" w:color="auto"/>
            </w:tcBorders>
            <w:shd w:val="clear" w:color="auto" w:fill="auto"/>
          </w:tcPr>
          <w:p w:rsidR="000A7786" w:rsidRPr="00C33ACB" w:rsidRDefault="000A7786" w:rsidP="000A7786">
            <w:pPr>
              <w:contextualSpacing/>
              <w:jc w:val="center"/>
              <w:rPr>
                <w:sz w:val="16"/>
                <w:szCs w:val="16"/>
              </w:rPr>
            </w:pPr>
            <w:r w:rsidRPr="00C33ACB">
              <w:rPr>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сведения о лице, в пользу которого установлены ограничения</w:t>
            </w:r>
          </w:p>
        </w:tc>
      </w:tr>
      <w:tr w:rsidR="000A7786" w:rsidRPr="00C33ACB" w:rsidTr="000A7786">
        <w:trPr>
          <w:gridBefore w:val="1"/>
          <w:wBefore w:w="424" w:type="dxa"/>
          <w:trHeight w:val="20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p>
        </w:tc>
        <w:tc>
          <w:tcPr>
            <w:tcW w:w="792"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3</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5</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8</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9</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10</w:t>
            </w:r>
          </w:p>
        </w:tc>
        <w:tc>
          <w:tcPr>
            <w:tcW w:w="1986"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11</w:t>
            </w:r>
          </w:p>
        </w:tc>
        <w:tc>
          <w:tcPr>
            <w:tcW w:w="1437" w:type="dxa"/>
            <w:gridSpan w:val="2"/>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C33ACB">
              <w:rPr>
                <w:color w:val="000000"/>
                <w:sz w:val="16"/>
                <w:szCs w:val="16"/>
              </w:rPr>
              <w:t>12</w:t>
            </w:r>
          </w:p>
        </w:tc>
      </w:tr>
      <w:tr w:rsidR="000A7786" w:rsidRPr="00C33ACB" w:rsidTr="000A7786">
        <w:trPr>
          <w:gridBefore w:val="1"/>
          <w:wBefore w:w="424" w:type="dxa"/>
          <w:trHeight w:val="20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p>
        </w:tc>
        <w:tc>
          <w:tcPr>
            <w:tcW w:w="792"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rPr>
                <w:color w:val="000000"/>
                <w:sz w:val="16"/>
                <w:szCs w:val="16"/>
              </w:rPr>
            </w:pPr>
            <w:r w:rsidRPr="00C33ACB">
              <w:rPr>
                <w:color w:val="000000"/>
                <w:sz w:val="16"/>
                <w:szCs w:val="16"/>
              </w:rPr>
              <w:t>2.22</w:t>
            </w:r>
            <w:r>
              <w:rPr>
                <w:color w:val="000000"/>
                <w:sz w:val="16"/>
                <w:szCs w:val="16"/>
              </w:rPr>
              <w:t>9</w:t>
            </w:r>
          </w:p>
        </w:tc>
        <w:tc>
          <w:tcPr>
            <w:tcW w:w="1275"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Pr>
                <w:color w:val="000000"/>
                <w:sz w:val="16"/>
                <w:szCs w:val="16"/>
              </w:rPr>
              <w:t>Дорога общего пользования</w:t>
            </w:r>
          </w:p>
        </w:tc>
        <w:tc>
          <w:tcPr>
            <w:tcW w:w="1418" w:type="dxa"/>
            <w:tcBorders>
              <w:top w:val="single" w:sz="4" w:space="0" w:color="auto"/>
              <w:left w:val="nil"/>
              <w:bottom w:val="single" w:sz="4" w:space="0" w:color="auto"/>
              <w:right w:val="single" w:sz="4" w:space="0" w:color="auto"/>
            </w:tcBorders>
            <w:shd w:val="clear" w:color="auto" w:fill="auto"/>
            <w:noWrap/>
          </w:tcPr>
          <w:p w:rsidR="000A7786" w:rsidRDefault="000A7786" w:rsidP="000A7786">
            <w:pPr>
              <w:contextualSpacing/>
              <w:jc w:val="center"/>
              <w:rPr>
                <w:color w:val="000000"/>
                <w:sz w:val="16"/>
                <w:szCs w:val="16"/>
              </w:rPr>
            </w:pPr>
            <w:r>
              <w:rPr>
                <w:color w:val="000000"/>
                <w:sz w:val="16"/>
                <w:szCs w:val="16"/>
              </w:rPr>
              <w:t xml:space="preserve">д. </w:t>
            </w:r>
            <w:proofErr w:type="spellStart"/>
            <w:r>
              <w:rPr>
                <w:color w:val="000000"/>
                <w:sz w:val="16"/>
                <w:szCs w:val="16"/>
              </w:rPr>
              <w:t>Силяновы</w:t>
            </w:r>
            <w:proofErr w:type="spellEnd"/>
          </w:p>
          <w:p w:rsidR="000A7786" w:rsidRDefault="000A7786" w:rsidP="000A7786">
            <w:pPr>
              <w:contextualSpacing/>
              <w:jc w:val="center"/>
              <w:rPr>
                <w:color w:val="000000"/>
                <w:sz w:val="16"/>
                <w:szCs w:val="16"/>
              </w:rPr>
            </w:pPr>
            <w:r>
              <w:rPr>
                <w:color w:val="000000"/>
                <w:sz w:val="16"/>
                <w:szCs w:val="16"/>
              </w:rPr>
              <w:t>(ул. Пихтовая (часть))</w:t>
            </w:r>
          </w:p>
          <w:p w:rsidR="000A7786" w:rsidRPr="00C33ACB" w:rsidRDefault="000A7786" w:rsidP="000A7786">
            <w:pPr>
              <w:contextualSpacing/>
              <w:jc w:val="center"/>
              <w:rPr>
                <w:color w:val="000000"/>
                <w:sz w:val="16"/>
                <w:szCs w:val="16"/>
              </w:rPr>
            </w:pPr>
            <w:r w:rsidRPr="00FE25DC">
              <w:rPr>
                <w:color w:val="000000"/>
                <w:sz w:val="16"/>
                <w:szCs w:val="16"/>
              </w:rPr>
              <w:t>ОКТМО</w:t>
            </w:r>
            <w:r>
              <w:rPr>
                <w:color w:val="000000"/>
                <w:sz w:val="16"/>
                <w:szCs w:val="16"/>
              </w:rPr>
              <w:t xml:space="preserve">: </w:t>
            </w:r>
            <w:r w:rsidRPr="00FE25DC">
              <w:rPr>
                <w:color w:val="000000"/>
                <w:sz w:val="16"/>
                <w:szCs w:val="16"/>
              </w:rPr>
              <w:t>33635452221</w:t>
            </w:r>
          </w:p>
        </w:tc>
        <w:tc>
          <w:tcPr>
            <w:tcW w:w="1559"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Pr>
                <w:color w:val="000000"/>
                <w:sz w:val="16"/>
                <w:szCs w:val="16"/>
              </w:rPr>
              <w:t>43:30:390919:2518</w:t>
            </w:r>
          </w:p>
        </w:tc>
        <w:tc>
          <w:tcPr>
            <w:tcW w:w="2127" w:type="dxa"/>
            <w:tcBorders>
              <w:top w:val="single" w:sz="4" w:space="0" w:color="auto"/>
              <w:left w:val="nil"/>
              <w:bottom w:val="single" w:sz="4" w:space="0" w:color="auto"/>
              <w:right w:val="single" w:sz="4" w:space="0" w:color="auto"/>
            </w:tcBorders>
            <w:shd w:val="clear" w:color="auto" w:fill="auto"/>
            <w:noWrap/>
          </w:tcPr>
          <w:p w:rsidR="000A7786" w:rsidRDefault="000A7786" w:rsidP="000A7786">
            <w:pPr>
              <w:contextualSpacing/>
              <w:jc w:val="center"/>
              <w:rPr>
                <w:color w:val="000000"/>
                <w:sz w:val="16"/>
                <w:szCs w:val="16"/>
              </w:rPr>
            </w:pPr>
            <w:r>
              <w:rPr>
                <w:color w:val="000000"/>
                <w:sz w:val="16"/>
                <w:szCs w:val="16"/>
              </w:rPr>
              <w:t>Площадь 2657+/-18</w:t>
            </w:r>
          </w:p>
          <w:p w:rsidR="000A7786" w:rsidRDefault="000A7786" w:rsidP="000A7786">
            <w:pPr>
              <w:contextualSpacing/>
              <w:jc w:val="center"/>
              <w:rPr>
                <w:color w:val="000000"/>
                <w:sz w:val="16"/>
                <w:szCs w:val="16"/>
              </w:rPr>
            </w:pPr>
            <w:r>
              <w:rPr>
                <w:color w:val="000000"/>
                <w:sz w:val="16"/>
                <w:szCs w:val="16"/>
              </w:rPr>
              <w:t xml:space="preserve">Категория </w:t>
            </w:r>
            <w:proofErr w:type="gramStart"/>
            <w:r>
              <w:rPr>
                <w:color w:val="000000"/>
                <w:sz w:val="16"/>
                <w:szCs w:val="16"/>
              </w:rPr>
              <w:t>земель-земли</w:t>
            </w:r>
            <w:proofErr w:type="gramEnd"/>
            <w:r>
              <w:rPr>
                <w:color w:val="000000"/>
                <w:sz w:val="16"/>
                <w:szCs w:val="16"/>
              </w:rPr>
              <w:t xml:space="preserve"> населенных пунктов</w:t>
            </w:r>
          </w:p>
          <w:p w:rsidR="000A7786" w:rsidRDefault="000A7786" w:rsidP="000A7786">
            <w:pPr>
              <w:contextualSpacing/>
              <w:jc w:val="center"/>
              <w:rPr>
                <w:color w:val="000000"/>
                <w:sz w:val="16"/>
                <w:szCs w:val="16"/>
              </w:rPr>
            </w:pPr>
            <w:r>
              <w:rPr>
                <w:color w:val="000000"/>
                <w:sz w:val="16"/>
                <w:szCs w:val="16"/>
              </w:rPr>
              <w:t>Вид разрешенного использования: земельные участки (территории) общего пользования</w:t>
            </w:r>
          </w:p>
          <w:p w:rsidR="000A7786" w:rsidRPr="00C33ACB" w:rsidRDefault="000A7786" w:rsidP="000A7786">
            <w:pPr>
              <w:contextualSpacing/>
              <w:jc w:val="center"/>
              <w:rPr>
                <w:color w:val="000000"/>
                <w:sz w:val="16"/>
                <w:szCs w:val="16"/>
              </w:rPr>
            </w:pPr>
            <w:r>
              <w:rPr>
                <w:color w:val="000000"/>
                <w:sz w:val="16"/>
                <w:szCs w:val="16"/>
              </w:rPr>
              <w:t>Покрытие грунтовое</w:t>
            </w:r>
          </w:p>
        </w:tc>
        <w:tc>
          <w:tcPr>
            <w:tcW w:w="1134"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Pr>
                <w:color w:val="000000"/>
                <w:sz w:val="16"/>
                <w:szCs w:val="16"/>
              </w:rPr>
              <w:t>533844,44</w:t>
            </w:r>
          </w:p>
        </w:tc>
        <w:tc>
          <w:tcPr>
            <w:tcW w:w="1559"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Pr>
                <w:color w:val="000000"/>
                <w:sz w:val="16"/>
                <w:szCs w:val="16"/>
              </w:rPr>
              <w:t>Возникновение права собственности от 20.11.2024</w:t>
            </w:r>
          </w:p>
        </w:tc>
        <w:tc>
          <w:tcPr>
            <w:tcW w:w="1558"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Pr>
                <w:color w:val="000000"/>
                <w:sz w:val="16"/>
                <w:szCs w:val="16"/>
              </w:rPr>
              <w:t xml:space="preserve">Номер государственной регистрации: </w:t>
            </w:r>
            <w:r w:rsidRPr="002D25B9">
              <w:rPr>
                <w:color w:val="000000"/>
                <w:sz w:val="16"/>
                <w:szCs w:val="16"/>
              </w:rPr>
              <w:t>43:30:390919:2518</w:t>
            </w:r>
            <w:r>
              <w:rPr>
                <w:color w:val="000000"/>
                <w:sz w:val="16"/>
                <w:szCs w:val="16"/>
              </w:rPr>
              <w:t>-43/051/2024-3</w:t>
            </w:r>
          </w:p>
        </w:tc>
        <w:tc>
          <w:tcPr>
            <w:tcW w:w="1986" w:type="dxa"/>
            <w:tcBorders>
              <w:top w:val="single" w:sz="4" w:space="0" w:color="auto"/>
              <w:left w:val="nil"/>
              <w:bottom w:val="single" w:sz="4" w:space="0" w:color="auto"/>
              <w:right w:val="single" w:sz="4" w:space="0" w:color="auto"/>
            </w:tcBorders>
            <w:shd w:val="clear" w:color="auto" w:fill="auto"/>
            <w:noWrap/>
          </w:tcPr>
          <w:p w:rsidR="000A7786" w:rsidRDefault="000A7786" w:rsidP="000A7786">
            <w:pPr>
              <w:contextualSpacing/>
              <w:jc w:val="center"/>
              <w:rPr>
                <w:color w:val="000000"/>
                <w:sz w:val="16"/>
                <w:szCs w:val="16"/>
              </w:rPr>
            </w:pPr>
            <w:r>
              <w:rPr>
                <w:color w:val="000000"/>
                <w:sz w:val="16"/>
                <w:szCs w:val="16"/>
              </w:rPr>
              <w:t xml:space="preserve">Муниципальное образование </w:t>
            </w:r>
            <w:proofErr w:type="spellStart"/>
            <w:r>
              <w:rPr>
                <w:color w:val="000000"/>
                <w:sz w:val="16"/>
                <w:szCs w:val="16"/>
              </w:rPr>
              <w:t>Шиховское</w:t>
            </w:r>
            <w:proofErr w:type="spellEnd"/>
            <w:r>
              <w:rPr>
                <w:color w:val="000000"/>
                <w:sz w:val="16"/>
                <w:szCs w:val="16"/>
              </w:rPr>
              <w:t xml:space="preserve"> сельское поселение Слободского района Кировской области</w:t>
            </w:r>
          </w:p>
          <w:p w:rsidR="000A7786" w:rsidRPr="005E7081" w:rsidRDefault="000A7786" w:rsidP="000A7786">
            <w:pPr>
              <w:contextualSpacing/>
              <w:jc w:val="center"/>
              <w:rPr>
                <w:color w:val="000000"/>
                <w:sz w:val="16"/>
                <w:szCs w:val="16"/>
              </w:rPr>
            </w:pPr>
            <w:r w:rsidRPr="005E7081">
              <w:rPr>
                <w:color w:val="000000"/>
                <w:sz w:val="16"/>
                <w:szCs w:val="16"/>
              </w:rPr>
              <w:t>ИНН 4329010200</w:t>
            </w:r>
          </w:p>
          <w:p w:rsidR="000A7786" w:rsidRPr="005E7081" w:rsidRDefault="000A7786" w:rsidP="000A7786">
            <w:pPr>
              <w:contextualSpacing/>
              <w:jc w:val="center"/>
              <w:rPr>
                <w:color w:val="000000"/>
                <w:sz w:val="16"/>
                <w:szCs w:val="16"/>
              </w:rPr>
            </w:pPr>
            <w:r w:rsidRPr="005E7081">
              <w:rPr>
                <w:color w:val="000000"/>
                <w:sz w:val="16"/>
                <w:szCs w:val="16"/>
              </w:rPr>
              <w:t>КПП 432901001</w:t>
            </w:r>
          </w:p>
          <w:p w:rsidR="000A7786" w:rsidRPr="005E7081" w:rsidRDefault="000A7786" w:rsidP="000A7786">
            <w:pPr>
              <w:contextualSpacing/>
              <w:jc w:val="center"/>
              <w:rPr>
                <w:color w:val="000000"/>
                <w:sz w:val="16"/>
                <w:szCs w:val="16"/>
              </w:rPr>
            </w:pPr>
            <w:r w:rsidRPr="005E7081">
              <w:rPr>
                <w:color w:val="000000"/>
                <w:sz w:val="16"/>
                <w:szCs w:val="16"/>
              </w:rPr>
              <w:t>ОГРН 1054315520071</w:t>
            </w:r>
          </w:p>
          <w:p w:rsidR="000A7786" w:rsidRPr="005E7081" w:rsidRDefault="000A7786" w:rsidP="000A7786">
            <w:pPr>
              <w:contextualSpacing/>
              <w:jc w:val="center"/>
              <w:rPr>
                <w:color w:val="000000"/>
                <w:sz w:val="16"/>
                <w:szCs w:val="16"/>
              </w:rPr>
            </w:pPr>
            <w:r w:rsidRPr="005E7081">
              <w:rPr>
                <w:color w:val="000000"/>
                <w:sz w:val="16"/>
                <w:szCs w:val="16"/>
              </w:rPr>
              <w:t>ОКТМО 33635452</w:t>
            </w:r>
          </w:p>
          <w:p w:rsidR="000A7786" w:rsidRPr="00C33ACB" w:rsidRDefault="000A7786" w:rsidP="000A7786">
            <w:pPr>
              <w:contextualSpacing/>
              <w:jc w:val="center"/>
              <w:rPr>
                <w:color w:val="000000"/>
                <w:sz w:val="16"/>
                <w:szCs w:val="16"/>
              </w:rPr>
            </w:pPr>
            <w:r w:rsidRPr="005E7081">
              <w:rPr>
                <w:color w:val="000000"/>
                <w:sz w:val="16"/>
                <w:szCs w:val="16"/>
              </w:rPr>
              <w:t xml:space="preserve">Юридический адрес: 613118, Кировская область, Слободской </w:t>
            </w:r>
            <w:r w:rsidRPr="005E7081">
              <w:rPr>
                <w:color w:val="000000"/>
                <w:sz w:val="16"/>
                <w:szCs w:val="16"/>
              </w:rPr>
              <w:lastRenderedPageBreak/>
              <w:t>район, деревня Шихово, Солнечная ул., д.1</w:t>
            </w:r>
          </w:p>
        </w:tc>
        <w:tc>
          <w:tcPr>
            <w:tcW w:w="1437" w:type="dxa"/>
            <w:gridSpan w:val="2"/>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Pr>
                <w:color w:val="000000"/>
                <w:sz w:val="16"/>
                <w:szCs w:val="16"/>
              </w:rPr>
              <w:lastRenderedPageBreak/>
              <w:t>Отсутствуют</w:t>
            </w:r>
          </w:p>
        </w:tc>
      </w:tr>
      <w:tr w:rsidR="000A7786" w:rsidRPr="00C33ACB" w:rsidTr="000A7786">
        <w:trPr>
          <w:gridBefore w:val="1"/>
          <w:wBefore w:w="424" w:type="dxa"/>
          <w:trHeight w:val="20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p>
        </w:tc>
        <w:tc>
          <w:tcPr>
            <w:tcW w:w="792"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rPr>
                <w:color w:val="000000"/>
                <w:sz w:val="16"/>
                <w:szCs w:val="16"/>
              </w:rPr>
            </w:pPr>
            <w:r w:rsidRPr="00C33ACB">
              <w:rPr>
                <w:color w:val="000000"/>
                <w:sz w:val="16"/>
                <w:szCs w:val="16"/>
              </w:rPr>
              <w:t>2.2</w:t>
            </w:r>
            <w:r>
              <w:rPr>
                <w:color w:val="000000"/>
                <w:sz w:val="16"/>
                <w:szCs w:val="16"/>
              </w:rPr>
              <w:t>30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0A7786" w:rsidRDefault="000A7786" w:rsidP="000A7786">
            <w:pPr>
              <w:contextualSpacing/>
              <w:jc w:val="center"/>
              <w:rPr>
                <w:color w:val="000000"/>
                <w:sz w:val="16"/>
                <w:szCs w:val="16"/>
              </w:rPr>
            </w:pPr>
            <w:r>
              <w:rPr>
                <w:color w:val="000000"/>
                <w:sz w:val="16"/>
                <w:szCs w:val="16"/>
              </w:rPr>
              <w:t>Земельный участок для эксплуатации имущества общего пользования</w:t>
            </w:r>
          </w:p>
          <w:p w:rsidR="000A7786" w:rsidRPr="00C33ACB" w:rsidRDefault="000A7786" w:rsidP="000A7786">
            <w:pPr>
              <w:contextualSpacing/>
              <w:jc w:val="center"/>
              <w:rPr>
                <w:color w:val="00000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A7786" w:rsidRDefault="000A7786" w:rsidP="000A7786">
            <w:pPr>
              <w:contextualSpacing/>
              <w:jc w:val="center"/>
              <w:rPr>
                <w:color w:val="000000"/>
                <w:sz w:val="16"/>
                <w:szCs w:val="16"/>
              </w:rPr>
            </w:pPr>
            <w:r>
              <w:rPr>
                <w:color w:val="000000"/>
                <w:sz w:val="16"/>
                <w:szCs w:val="16"/>
              </w:rPr>
              <w:t xml:space="preserve">д. Верхние </w:t>
            </w:r>
            <w:proofErr w:type="spellStart"/>
            <w:r>
              <w:rPr>
                <w:color w:val="000000"/>
                <w:sz w:val="16"/>
                <w:szCs w:val="16"/>
              </w:rPr>
              <w:t>Булдаки</w:t>
            </w:r>
            <w:proofErr w:type="spellEnd"/>
            <w:r>
              <w:rPr>
                <w:color w:val="000000"/>
                <w:sz w:val="16"/>
                <w:szCs w:val="16"/>
              </w:rPr>
              <w:t xml:space="preserve"> </w:t>
            </w:r>
          </w:p>
          <w:p w:rsidR="000A7786" w:rsidRDefault="000A7786" w:rsidP="000A7786">
            <w:pPr>
              <w:contextualSpacing/>
              <w:jc w:val="center"/>
              <w:rPr>
                <w:color w:val="000000"/>
                <w:sz w:val="16"/>
                <w:szCs w:val="16"/>
              </w:rPr>
            </w:pPr>
            <w:r w:rsidRPr="00FE25DC">
              <w:rPr>
                <w:color w:val="000000"/>
                <w:sz w:val="16"/>
                <w:szCs w:val="16"/>
              </w:rPr>
              <w:t>ОКТМО</w:t>
            </w:r>
            <w:r>
              <w:rPr>
                <w:color w:val="000000"/>
                <w:sz w:val="16"/>
                <w:szCs w:val="16"/>
              </w:rPr>
              <w:t>:</w:t>
            </w:r>
          </w:p>
          <w:p w:rsidR="000A7786" w:rsidRPr="00C33ACB" w:rsidRDefault="000A7786" w:rsidP="000A7786">
            <w:pPr>
              <w:contextualSpacing/>
              <w:jc w:val="center"/>
              <w:rPr>
                <w:color w:val="000000"/>
                <w:sz w:val="16"/>
                <w:szCs w:val="16"/>
              </w:rPr>
            </w:pPr>
            <w:r w:rsidRPr="00FE25DC">
              <w:rPr>
                <w:color w:val="000000"/>
                <w:sz w:val="16"/>
                <w:szCs w:val="16"/>
              </w:rPr>
              <w:t>33635452126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Pr>
                <w:color w:val="000000"/>
                <w:sz w:val="16"/>
                <w:szCs w:val="16"/>
              </w:rPr>
              <w:t>43:30:420213:621</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0A7786" w:rsidRPr="00D70CAA" w:rsidRDefault="000A7786" w:rsidP="000A7786">
            <w:pPr>
              <w:contextualSpacing/>
              <w:jc w:val="center"/>
              <w:rPr>
                <w:color w:val="000000"/>
                <w:sz w:val="16"/>
                <w:szCs w:val="16"/>
              </w:rPr>
            </w:pPr>
            <w:r w:rsidRPr="00D70CAA">
              <w:rPr>
                <w:color w:val="000000"/>
                <w:sz w:val="16"/>
                <w:szCs w:val="16"/>
              </w:rPr>
              <w:t xml:space="preserve">Площадь </w:t>
            </w:r>
            <w:r>
              <w:rPr>
                <w:color w:val="000000"/>
                <w:sz w:val="16"/>
                <w:szCs w:val="16"/>
              </w:rPr>
              <w:t>836</w:t>
            </w:r>
            <w:r w:rsidRPr="00D70CAA">
              <w:rPr>
                <w:color w:val="000000"/>
                <w:sz w:val="16"/>
                <w:szCs w:val="16"/>
              </w:rPr>
              <w:t>+/-</w:t>
            </w:r>
            <w:r>
              <w:rPr>
                <w:color w:val="000000"/>
                <w:sz w:val="16"/>
                <w:szCs w:val="16"/>
              </w:rPr>
              <w:t>20</w:t>
            </w:r>
          </w:p>
          <w:p w:rsidR="000A7786" w:rsidRPr="00D70CAA" w:rsidRDefault="000A7786" w:rsidP="000A7786">
            <w:pPr>
              <w:contextualSpacing/>
              <w:jc w:val="center"/>
              <w:rPr>
                <w:color w:val="000000"/>
                <w:sz w:val="16"/>
                <w:szCs w:val="16"/>
              </w:rPr>
            </w:pPr>
            <w:r w:rsidRPr="00D70CAA">
              <w:rPr>
                <w:color w:val="000000"/>
                <w:sz w:val="16"/>
                <w:szCs w:val="16"/>
              </w:rPr>
              <w:t>Категория земель</w:t>
            </w:r>
            <w:r>
              <w:rPr>
                <w:color w:val="000000"/>
                <w:sz w:val="16"/>
                <w:szCs w:val="16"/>
              </w:rPr>
              <w:t xml:space="preserve">: </w:t>
            </w:r>
            <w:r w:rsidRPr="00D70CAA">
              <w:rPr>
                <w:color w:val="000000"/>
                <w:sz w:val="16"/>
                <w:szCs w:val="16"/>
              </w:rPr>
              <w:t xml:space="preserve">земли </w:t>
            </w:r>
            <w:r>
              <w:rPr>
                <w:color w:val="000000"/>
                <w:sz w:val="16"/>
                <w:szCs w:val="16"/>
              </w:rPr>
              <w:t>сельскохозяйственного назначения</w:t>
            </w:r>
          </w:p>
          <w:p w:rsidR="000A7786" w:rsidRPr="00C33ACB" w:rsidRDefault="000A7786" w:rsidP="000A7786">
            <w:pPr>
              <w:contextualSpacing/>
              <w:jc w:val="center"/>
              <w:rPr>
                <w:color w:val="000000"/>
                <w:sz w:val="16"/>
                <w:szCs w:val="16"/>
              </w:rPr>
            </w:pPr>
            <w:r w:rsidRPr="00D70CAA">
              <w:rPr>
                <w:color w:val="000000"/>
                <w:sz w:val="16"/>
                <w:szCs w:val="16"/>
              </w:rPr>
              <w:t xml:space="preserve">Вид разрешенного использования: </w:t>
            </w:r>
            <w:r>
              <w:rPr>
                <w:color w:val="000000"/>
                <w:sz w:val="16"/>
                <w:szCs w:val="16"/>
              </w:rPr>
              <w:t>для эксплуатации имущества общего пользования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Pr>
                <w:color w:val="000000"/>
                <w:sz w:val="16"/>
                <w:szCs w:val="16"/>
              </w:rPr>
              <w:t>109398,96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5454C9">
              <w:rPr>
                <w:color w:val="000000"/>
                <w:sz w:val="16"/>
                <w:szCs w:val="16"/>
              </w:rPr>
              <w:t xml:space="preserve">Возникновение права собственности от </w:t>
            </w:r>
            <w:r>
              <w:rPr>
                <w:color w:val="000000"/>
                <w:sz w:val="16"/>
                <w:szCs w:val="16"/>
              </w:rPr>
              <w:t>08.06.2023</w:t>
            </w:r>
          </w:p>
        </w:tc>
        <w:tc>
          <w:tcPr>
            <w:tcW w:w="1558" w:type="dxa"/>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5454C9">
              <w:rPr>
                <w:color w:val="000000"/>
                <w:sz w:val="16"/>
                <w:szCs w:val="16"/>
              </w:rPr>
              <w:t xml:space="preserve">Номер государственной регистрации: </w:t>
            </w:r>
            <w:r w:rsidRPr="00FE25DC">
              <w:rPr>
                <w:color w:val="000000"/>
                <w:sz w:val="16"/>
                <w:szCs w:val="16"/>
              </w:rPr>
              <w:t>43:30:420213:621</w:t>
            </w:r>
            <w:r>
              <w:rPr>
                <w:color w:val="000000"/>
                <w:sz w:val="16"/>
                <w:szCs w:val="16"/>
              </w:rPr>
              <w:t>-43/051/2023-2</w:t>
            </w:r>
          </w:p>
        </w:tc>
        <w:tc>
          <w:tcPr>
            <w:tcW w:w="1986" w:type="dxa"/>
            <w:tcBorders>
              <w:top w:val="single" w:sz="4" w:space="0" w:color="auto"/>
              <w:left w:val="nil"/>
              <w:bottom w:val="single" w:sz="4" w:space="0" w:color="auto"/>
              <w:right w:val="single" w:sz="4" w:space="0" w:color="auto"/>
            </w:tcBorders>
            <w:shd w:val="clear" w:color="auto" w:fill="auto"/>
            <w:noWrap/>
            <w:vAlign w:val="bottom"/>
          </w:tcPr>
          <w:p w:rsidR="000A7786" w:rsidRDefault="000A7786" w:rsidP="000A7786">
            <w:pPr>
              <w:contextualSpacing/>
              <w:jc w:val="center"/>
              <w:rPr>
                <w:color w:val="000000"/>
                <w:sz w:val="16"/>
                <w:szCs w:val="16"/>
              </w:rPr>
            </w:pPr>
            <w:r w:rsidRPr="00D70CAA">
              <w:rPr>
                <w:color w:val="000000"/>
                <w:sz w:val="16"/>
                <w:szCs w:val="16"/>
              </w:rPr>
              <w:t xml:space="preserve">Муниципальное образование </w:t>
            </w:r>
            <w:proofErr w:type="spellStart"/>
            <w:r w:rsidRPr="00D70CAA">
              <w:rPr>
                <w:color w:val="000000"/>
                <w:sz w:val="16"/>
                <w:szCs w:val="16"/>
              </w:rPr>
              <w:t>Шиховское</w:t>
            </w:r>
            <w:proofErr w:type="spellEnd"/>
            <w:r w:rsidRPr="00D70CAA">
              <w:rPr>
                <w:color w:val="000000"/>
                <w:sz w:val="16"/>
                <w:szCs w:val="16"/>
              </w:rPr>
              <w:t xml:space="preserve"> сельское поселение</w:t>
            </w:r>
            <w:r w:rsidRPr="00356062">
              <w:rPr>
                <w:color w:val="000000"/>
                <w:sz w:val="16"/>
                <w:szCs w:val="16"/>
              </w:rPr>
              <w:t xml:space="preserve"> Слободского района Кировской области</w:t>
            </w:r>
            <w:r>
              <w:rPr>
                <w:color w:val="000000"/>
                <w:sz w:val="16"/>
                <w:szCs w:val="16"/>
              </w:rPr>
              <w:t xml:space="preserve"> </w:t>
            </w:r>
          </w:p>
          <w:p w:rsidR="000A7786" w:rsidRPr="005E7081" w:rsidRDefault="000A7786" w:rsidP="000A7786">
            <w:pPr>
              <w:contextualSpacing/>
              <w:jc w:val="center"/>
              <w:rPr>
                <w:color w:val="000000"/>
                <w:sz w:val="16"/>
                <w:szCs w:val="16"/>
              </w:rPr>
            </w:pPr>
            <w:r w:rsidRPr="005E7081">
              <w:rPr>
                <w:color w:val="000000"/>
                <w:sz w:val="16"/>
                <w:szCs w:val="16"/>
              </w:rPr>
              <w:t>ИНН 4329010200</w:t>
            </w:r>
          </w:p>
          <w:p w:rsidR="000A7786" w:rsidRPr="005E7081" w:rsidRDefault="000A7786" w:rsidP="000A7786">
            <w:pPr>
              <w:contextualSpacing/>
              <w:jc w:val="center"/>
              <w:rPr>
                <w:color w:val="000000"/>
                <w:sz w:val="16"/>
                <w:szCs w:val="16"/>
              </w:rPr>
            </w:pPr>
            <w:r w:rsidRPr="005E7081">
              <w:rPr>
                <w:color w:val="000000"/>
                <w:sz w:val="16"/>
                <w:szCs w:val="16"/>
              </w:rPr>
              <w:t>КПП 432901001</w:t>
            </w:r>
          </w:p>
          <w:p w:rsidR="000A7786" w:rsidRPr="005E7081" w:rsidRDefault="000A7786" w:rsidP="000A7786">
            <w:pPr>
              <w:contextualSpacing/>
              <w:jc w:val="center"/>
              <w:rPr>
                <w:color w:val="000000"/>
                <w:sz w:val="16"/>
                <w:szCs w:val="16"/>
              </w:rPr>
            </w:pPr>
            <w:r w:rsidRPr="005E7081">
              <w:rPr>
                <w:color w:val="000000"/>
                <w:sz w:val="16"/>
                <w:szCs w:val="16"/>
              </w:rPr>
              <w:t>ОГРН 1054315520071</w:t>
            </w:r>
          </w:p>
          <w:p w:rsidR="000A7786" w:rsidRPr="005E7081" w:rsidRDefault="000A7786" w:rsidP="000A7786">
            <w:pPr>
              <w:contextualSpacing/>
              <w:jc w:val="center"/>
              <w:rPr>
                <w:color w:val="000000"/>
                <w:sz w:val="16"/>
                <w:szCs w:val="16"/>
              </w:rPr>
            </w:pPr>
            <w:r w:rsidRPr="005E7081">
              <w:rPr>
                <w:color w:val="000000"/>
                <w:sz w:val="16"/>
                <w:szCs w:val="16"/>
              </w:rPr>
              <w:t>ОКТМО 33635452</w:t>
            </w:r>
          </w:p>
          <w:p w:rsidR="000A7786" w:rsidRPr="00C33ACB" w:rsidRDefault="000A7786" w:rsidP="000A7786">
            <w:pPr>
              <w:contextualSpacing/>
              <w:jc w:val="center"/>
              <w:rPr>
                <w:color w:val="000000"/>
                <w:sz w:val="16"/>
                <w:szCs w:val="16"/>
              </w:rPr>
            </w:pPr>
            <w:r w:rsidRPr="005E7081">
              <w:rPr>
                <w:color w:val="000000"/>
                <w:sz w:val="16"/>
                <w:szCs w:val="16"/>
              </w:rPr>
              <w:t>Юридический адрес: 613118, Кировская область, Слободской район, деревня Шихово, Солнечная ул., д.1</w:t>
            </w:r>
          </w:p>
        </w:tc>
        <w:tc>
          <w:tcPr>
            <w:tcW w:w="1437" w:type="dxa"/>
            <w:gridSpan w:val="2"/>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5454C9">
              <w:rPr>
                <w:color w:val="000000"/>
                <w:sz w:val="16"/>
                <w:szCs w:val="16"/>
              </w:rPr>
              <w:t>Отсутствуют</w:t>
            </w:r>
          </w:p>
        </w:tc>
      </w:tr>
      <w:tr w:rsidR="000A7786" w:rsidRPr="00C33ACB" w:rsidTr="000A7786">
        <w:trPr>
          <w:gridBefore w:val="1"/>
          <w:wBefore w:w="424" w:type="dxa"/>
          <w:trHeight w:val="204"/>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p>
        </w:tc>
        <w:tc>
          <w:tcPr>
            <w:tcW w:w="792"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rPr>
                <w:color w:val="000000"/>
                <w:sz w:val="16"/>
                <w:szCs w:val="16"/>
              </w:rPr>
            </w:pPr>
            <w:r w:rsidRPr="00C33ACB">
              <w:rPr>
                <w:color w:val="000000"/>
                <w:sz w:val="16"/>
                <w:szCs w:val="16"/>
              </w:rPr>
              <w:t>2.2</w:t>
            </w:r>
            <w:r>
              <w:rPr>
                <w:color w:val="000000"/>
                <w:sz w:val="16"/>
                <w:szCs w:val="16"/>
              </w:rPr>
              <w:t>31</w:t>
            </w:r>
          </w:p>
        </w:tc>
        <w:tc>
          <w:tcPr>
            <w:tcW w:w="1275"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sidRPr="00FE25DC">
              <w:rPr>
                <w:color w:val="000000"/>
                <w:sz w:val="16"/>
                <w:szCs w:val="16"/>
              </w:rPr>
              <w:t>Земельный участок для эксплуатации имущества общего пользования</w:t>
            </w:r>
          </w:p>
        </w:tc>
        <w:tc>
          <w:tcPr>
            <w:tcW w:w="1418" w:type="dxa"/>
            <w:tcBorders>
              <w:top w:val="single" w:sz="4" w:space="0" w:color="auto"/>
              <w:left w:val="nil"/>
              <w:bottom w:val="single" w:sz="4" w:space="0" w:color="auto"/>
              <w:right w:val="single" w:sz="4" w:space="0" w:color="auto"/>
            </w:tcBorders>
            <w:shd w:val="clear" w:color="auto" w:fill="auto"/>
            <w:noWrap/>
          </w:tcPr>
          <w:p w:rsidR="000A7786" w:rsidRDefault="000A7786" w:rsidP="000A7786">
            <w:pPr>
              <w:contextualSpacing/>
              <w:jc w:val="center"/>
              <w:rPr>
                <w:color w:val="000000"/>
                <w:sz w:val="16"/>
                <w:szCs w:val="16"/>
              </w:rPr>
            </w:pPr>
            <w:r w:rsidRPr="00FE25DC">
              <w:rPr>
                <w:color w:val="000000"/>
                <w:sz w:val="16"/>
                <w:szCs w:val="16"/>
              </w:rPr>
              <w:t xml:space="preserve">д. Верхние </w:t>
            </w:r>
            <w:proofErr w:type="spellStart"/>
            <w:r w:rsidRPr="00FE25DC">
              <w:rPr>
                <w:color w:val="000000"/>
                <w:sz w:val="16"/>
                <w:szCs w:val="16"/>
              </w:rPr>
              <w:t>Булдаки</w:t>
            </w:r>
            <w:proofErr w:type="spellEnd"/>
          </w:p>
          <w:p w:rsidR="000A7786" w:rsidRDefault="000A7786" w:rsidP="000A7786">
            <w:pPr>
              <w:contextualSpacing/>
              <w:jc w:val="center"/>
              <w:rPr>
                <w:color w:val="000000"/>
                <w:sz w:val="16"/>
                <w:szCs w:val="16"/>
              </w:rPr>
            </w:pPr>
            <w:r w:rsidRPr="00FE25DC">
              <w:rPr>
                <w:color w:val="000000"/>
                <w:sz w:val="16"/>
                <w:szCs w:val="16"/>
              </w:rPr>
              <w:t>ОКТМО</w:t>
            </w:r>
            <w:r>
              <w:rPr>
                <w:color w:val="000000"/>
                <w:sz w:val="16"/>
                <w:szCs w:val="16"/>
              </w:rPr>
              <w:t>:</w:t>
            </w:r>
          </w:p>
          <w:p w:rsidR="000A7786" w:rsidRPr="00C33ACB" w:rsidRDefault="000A7786" w:rsidP="000A7786">
            <w:pPr>
              <w:contextualSpacing/>
              <w:jc w:val="center"/>
              <w:rPr>
                <w:color w:val="000000"/>
                <w:sz w:val="16"/>
                <w:szCs w:val="16"/>
              </w:rPr>
            </w:pPr>
            <w:r w:rsidRPr="00FE25DC">
              <w:rPr>
                <w:color w:val="000000"/>
                <w:sz w:val="16"/>
                <w:szCs w:val="16"/>
              </w:rPr>
              <w:t>33635452126</w:t>
            </w:r>
          </w:p>
        </w:tc>
        <w:tc>
          <w:tcPr>
            <w:tcW w:w="1559"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sidRPr="00FE25DC">
              <w:rPr>
                <w:color w:val="000000"/>
                <w:sz w:val="16"/>
                <w:szCs w:val="16"/>
              </w:rPr>
              <w:t>43:30:420213:62</w:t>
            </w:r>
            <w:r>
              <w:rPr>
                <w:color w:val="000000"/>
                <w:sz w:val="16"/>
                <w:szCs w:val="16"/>
              </w:rPr>
              <w:t>5</w:t>
            </w:r>
          </w:p>
        </w:tc>
        <w:tc>
          <w:tcPr>
            <w:tcW w:w="2127" w:type="dxa"/>
            <w:tcBorders>
              <w:top w:val="single" w:sz="4" w:space="0" w:color="auto"/>
              <w:left w:val="nil"/>
              <w:bottom w:val="single" w:sz="4" w:space="0" w:color="auto"/>
              <w:right w:val="single" w:sz="4" w:space="0" w:color="auto"/>
            </w:tcBorders>
            <w:shd w:val="clear" w:color="auto" w:fill="auto"/>
            <w:noWrap/>
          </w:tcPr>
          <w:p w:rsidR="000A7786" w:rsidRPr="00D70CAA" w:rsidRDefault="000A7786" w:rsidP="000A7786">
            <w:pPr>
              <w:contextualSpacing/>
              <w:jc w:val="center"/>
              <w:rPr>
                <w:color w:val="000000"/>
                <w:sz w:val="16"/>
                <w:szCs w:val="16"/>
              </w:rPr>
            </w:pPr>
            <w:r w:rsidRPr="00D70CAA">
              <w:rPr>
                <w:color w:val="000000"/>
                <w:sz w:val="16"/>
                <w:szCs w:val="16"/>
              </w:rPr>
              <w:t xml:space="preserve">Площадь </w:t>
            </w:r>
            <w:r>
              <w:rPr>
                <w:color w:val="000000"/>
                <w:sz w:val="16"/>
                <w:szCs w:val="16"/>
              </w:rPr>
              <w:t>718</w:t>
            </w:r>
            <w:r w:rsidRPr="00D70CAA">
              <w:rPr>
                <w:color w:val="000000"/>
                <w:sz w:val="16"/>
                <w:szCs w:val="16"/>
              </w:rPr>
              <w:t>+/-</w:t>
            </w:r>
            <w:r>
              <w:rPr>
                <w:color w:val="000000"/>
                <w:sz w:val="16"/>
                <w:szCs w:val="16"/>
              </w:rPr>
              <w:t>19</w:t>
            </w:r>
          </w:p>
          <w:p w:rsidR="000A7786" w:rsidRPr="00D70CAA" w:rsidRDefault="000A7786" w:rsidP="000A7786">
            <w:pPr>
              <w:contextualSpacing/>
              <w:jc w:val="center"/>
              <w:rPr>
                <w:color w:val="000000"/>
                <w:sz w:val="16"/>
                <w:szCs w:val="16"/>
              </w:rPr>
            </w:pPr>
            <w:r w:rsidRPr="00D70CAA">
              <w:rPr>
                <w:color w:val="000000"/>
                <w:sz w:val="16"/>
                <w:szCs w:val="16"/>
              </w:rPr>
              <w:t>Категория земель</w:t>
            </w:r>
            <w:r>
              <w:rPr>
                <w:color w:val="000000"/>
                <w:sz w:val="16"/>
                <w:szCs w:val="16"/>
              </w:rPr>
              <w:t xml:space="preserve">: </w:t>
            </w:r>
            <w:r w:rsidRPr="00D70CAA">
              <w:rPr>
                <w:color w:val="000000"/>
                <w:sz w:val="16"/>
                <w:szCs w:val="16"/>
              </w:rPr>
              <w:t xml:space="preserve">земли </w:t>
            </w:r>
            <w:r>
              <w:rPr>
                <w:color w:val="000000"/>
                <w:sz w:val="16"/>
                <w:szCs w:val="16"/>
              </w:rPr>
              <w:t>сельскохозяйственного назначения</w:t>
            </w:r>
          </w:p>
          <w:p w:rsidR="000A7786" w:rsidRPr="00C33ACB" w:rsidRDefault="000A7786" w:rsidP="000A7786">
            <w:pPr>
              <w:contextualSpacing/>
              <w:jc w:val="center"/>
              <w:rPr>
                <w:color w:val="000000"/>
                <w:sz w:val="16"/>
                <w:szCs w:val="16"/>
              </w:rPr>
            </w:pPr>
            <w:r w:rsidRPr="00D70CAA">
              <w:rPr>
                <w:color w:val="000000"/>
                <w:sz w:val="16"/>
                <w:szCs w:val="16"/>
              </w:rPr>
              <w:t xml:space="preserve">Вид разрешенного использования: </w:t>
            </w:r>
            <w:r w:rsidRPr="00FE25DC">
              <w:rPr>
                <w:color w:val="000000"/>
                <w:sz w:val="16"/>
                <w:szCs w:val="16"/>
              </w:rPr>
              <w:t>для эксплуатации имущества общего пользования</w:t>
            </w:r>
          </w:p>
        </w:tc>
        <w:tc>
          <w:tcPr>
            <w:tcW w:w="1134"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p>
        </w:tc>
        <w:tc>
          <w:tcPr>
            <w:tcW w:w="1134"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Pr>
                <w:color w:val="000000"/>
                <w:sz w:val="16"/>
                <w:szCs w:val="16"/>
              </w:rPr>
              <w:t>94043,64</w:t>
            </w:r>
          </w:p>
        </w:tc>
        <w:tc>
          <w:tcPr>
            <w:tcW w:w="1559"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sidRPr="005454C9">
              <w:rPr>
                <w:color w:val="000000"/>
                <w:sz w:val="16"/>
                <w:szCs w:val="16"/>
              </w:rPr>
              <w:t xml:space="preserve">Возникновение права собственности от </w:t>
            </w:r>
            <w:r>
              <w:rPr>
                <w:color w:val="000000"/>
                <w:sz w:val="16"/>
                <w:szCs w:val="16"/>
              </w:rPr>
              <w:t>08.06.2023</w:t>
            </w:r>
          </w:p>
        </w:tc>
        <w:tc>
          <w:tcPr>
            <w:tcW w:w="1558" w:type="dxa"/>
            <w:tcBorders>
              <w:top w:val="single" w:sz="4" w:space="0" w:color="auto"/>
              <w:left w:val="nil"/>
              <w:bottom w:val="single" w:sz="4" w:space="0" w:color="auto"/>
              <w:right w:val="single" w:sz="4" w:space="0" w:color="auto"/>
            </w:tcBorders>
            <w:shd w:val="clear" w:color="auto" w:fill="auto"/>
            <w:noWrap/>
          </w:tcPr>
          <w:p w:rsidR="000A7786" w:rsidRPr="00C33ACB" w:rsidRDefault="000A7786" w:rsidP="000A7786">
            <w:pPr>
              <w:contextualSpacing/>
              <w:jc w:val="center"/>
              <w:rPr>
                <w:color w:val="000000"/>
                <w:sz w:val="16"/>
                <w:szCs w:val="16"/>
              </w:rPr>
            </w:pPr>
            <w:r w:rsidRPr="005454C9">
              <w:rPr>
                <w:color w:val="000000"/>
                <w:sz w:val="16"/>
                <w:szCs w:val="16"/>
              </w:rPr>
              <w:t xml:space="preserve">Номер государственной регистрации: </w:t>
            </w:r>
            <w:r w:rsidRPr="00FE25DC">
              <w:rPr>
                <w:color w:val="000000"/>
                <w:sz w:val="16"/>
                <w:szCs w:val="16"/>
              </w:rPr>
              <w:t>43:30:420213:625</w:t>
            </w:r>
            <w:r w:rsidRPr="000B1DE6">
              <w:rPr>
                <w:color w:val="000000"/>
                <w:sz w:val="16"/>
                <w:szCs w:val="16"/>
              </w:rPr>
              <w:t>-43/051/202</w:t>
            </w:r>
            <w:r>
              <w:rPr>
                <w:color w:val="000000"/>
                <w:sz w:val="16"/>
                <w:szCs w:val="16"/>
              </w:rPr>
              <w:t>3</w:t>
            </w:r>
            <w:r w:rsidRPr="000B1DE6">
              <w:rPr>
                <w:color w:val="000000"/>
                <w:sz w:val="16"/>
                <w:szCs w:val="16"/>
              </w:rPr>
              <w:t>-</w:t>
            </w:r>
            <w:r>
              <w:rPr>
                <w:color w:val="000000"/>
                <w:sz w:val="16"/>
                <w:szCs w:val="16"/>
              </w:rPr>
              <w:t>2</w:t>
            </w:r>
          </w:p>
        </w:tc>
        <w:tc>
          <w:tcPr>
            <w:tcW w:w="1986" w:type="dxa"/>
            <w:tcBorders>
              <w:top w:val="single" w:sz="4" w:space="0" w:color="auto"/>
              <w:left w:val="nil"/>
              <w:bottom w:val="single" w:sz="4" w:space="0" w:color="auto"/>
              <w:right w:val="single" w:sz="4" w:space="0" w:color="auto"/>
            </w:tcBorders>
            <w:shd w:val="clear" w:color="auto" w:fill="auto"/>
            <w:noWrap/>
          </w:tcPr>
          <w:p w:rsidR="000A7786" w:rsidRDefault="000A7786" w:rsidP="000A7786">
            <w:pPr>
              <w:contextualSpacing/>
              <w:jc w:val="center"/>
              <w:rPr>
                <w:color w:val="000000"/>
                <w:sz w:val="16"/>
                <w:szCs w:val="16"/>
              </w:rPr>
            </w:pPr>
            <w:r w:rsidRPr="000B1DE6">
              <w:rPr>
                <w:color w:val="000000"/>
                <w:sz w:val="16"/>
                <w:szCs w:val="16"/>
              </w:rPr>
              <w:t xml:space="preserve">Муниципальное образование </w:t>
            </w:r>
            <w:proofErr w:type="spellStart"/>
            <w:r w:rsidRPr="000B1DE6">
              <w:rPr>
                <w:color w:val="000000"/>
                <w:sz w:val="16"/>
                <w:szCs w:val="16"/>
              </w:rPr>
              <w:t>Шиховское</w:t>
            </w:r>
            <w:proofErr w:type="spellEnd"/>
            <w:r w:rsidRPr="000B1DE6">
              <w:rPr>
                <w:color w:val="000000"/>
                <w:sz w:val="16"/>
                <w:szCs w:val="16"/>
              </w:rPr>
              <w:t xml:space="preserve"> сельское поселение Слободского района Кировской области</w:t>
            </w:r>
          </w:p>
          <w:p w:rsidR="000A7786" w:rsidRPr="005E7081" w:rsidRDefault="000A7786" w:rsidP="000A7786">
            <w:pPr>
              <w:contextualSpacing/>
              <w:jc w:val="center"/>
              <w:rPr>
                <w:color w:val="000000"/>
                <w:sz w:val="16"/>
                <w:szCs w:val="16"/>
              </w:rPr>
            </w:pPr>
            <w:r w:rsidRPr="005E7081">
              <w:rPr>
                <w:color w:val="000000"/>
                <w:sz w:val="16"/>
                <w:szCs w:val="16"/>
              </w:rPr>
              <w:t>ИНН 4329010200</w:t>
            </w:r>
          </w:p>
          <w:p w:rsidR="000A7786" w:rsidRPr="005E7081" w:rsidRDefault="000A7786" w:rsidP="000A7786">
            <w:pPr>
              <w:contextualSpacing/>
              <w:jc w:val="center"/>
              <w:rPr>
                <w:color w:val="000000"/>
                <w:sz w:val="16"/>
                <w:szCs w:val="16"/>
              </w:rPr>
            </w:pPr>
            <w:r w:rsidRPr="005E7081">
              <w:rPr>
                <w:color w:val="000000"/>
                <w:sz w:val="16"/>
                <w:szCs w:val="16"/>
              </w:rPr>
              <w:t>КПП 432901001</w:t>
            </w:r>
          </w:p>
          <w:p w:rsidR="000A7786" w:rsidRPr="005E7081" w:rsidRDefault="000A7786" w:rsidP="000A7786">
            <w:pPr>
              <w:contextualSpacing/>
              <w:jc w:val="center"/>
              <w:rPr>
                <w:color w:val="000000"/>
                <w:sz w:val="16"/>
                <w:szCs w:val="16"/>
              </w:rPr>
            </w:pPr>
            <w:r w:rsidRPr="005E7081">
              <w:rPr>
                <w:color w:val="000000"/>
                <w:sz w:val="16"/>
                <w:szCs w:val="16"/>
              </w:rPr>
              <w:t>ОГРН 1054315520071</w:t>
            </w:r>
          </w:p>
          <w:p w:rsidR="000A7786" w:rsidRPr="005E7081" w:rsidRDefault="000A7786" w:rsidP="000A7786">
            <w:pPr>
              <w:contextualSpacing/>
              <w:jc w:val="center"/>
              <w:rPr>
                <w:color w:val="000000"/>
                <w:sz w:val="16"/>
                <w:szCs w:val="16"/>
              </w:rPr>
            </w:pPr>
            <w:r w:rsidRPr="005E7081">
              <w:rPr>
                <w:color w:val="000000"/>
                <w:sz w:val="16"/>
                <w:szCs w:val="16"/>
              </w:rPr>
              <w:t>ОКТМО 33635452</w:t>
            </w:r>
          </w:p>
          <w:p w:rsidR="000A7786" w:rsidRPr="00C33ACB" w:rsidRDefault="000A7786" w:rsidP="000A7786">
            <w:pPr>
              <w:contextualSpacing/>
              <w:jc w:val="center"/>
              <w:rPr>
                <w:color w:val="000000"/>
                <w:sz w:val="16"/>
                <w:szCs w:val="16"/>
              </w:rPr>
            </w:pPr>
            <w:r w:rsidRPr="005E7081">
              <w:rPr>
                <w:color w:val="000000"/>
                <w:sz w:val="16"/>
                <w:szCs w:val="16"/>
              </w:rPr>
              <w:t>Юридический адрес: 613118, Кировская область, Слободской район, деревня Шихово, Солнечная ул., д.1</w:t>
            </w:r>
          </w:p>
        </w:tc>
        <w:tc>
          <w:tcPr>
            <w:tcW w:w="1437" w:type="dxa"/>
            <w:gridSpan w:val="2"/>
            <w:tcBorders>
              <w:top w:val="single" w:sz="4" w:space="0" w:color="auto"/>
              <w:left w:val="nil"/>
              <w:bottom w:val="single" w:sz="4" w:space="0" w:color="auto"/>
              <w:right w:val="single" w:sz="4" w:space="0" w:color="auto"/>
            </w:tcBorders>
            <w:shd w:val="clear" w:color="auto" w:fill="auto"/>
            <w:noWrap/>
            <w:vAlign w:val="bottom"/>
          </w:tcPr>
          <w:p w:rsidR="000A7786" w:rsidRPr="00C33ACB" w:rsidRDefault="000A7786" w:rsidP="000A7786">
            <w:pPr>
              <w:contextualSpacing/>
              <w:jc w:val="center"/>
              <w:rPr>
                <w:color w:val="000000"/>
                <w:sz w:val="16"/>
                <w:szCs w:val="16"/>
              </w:rPr>
            </w:pPr>
            <w:r w:rsidRPr="005454C9">
              <w:rPr>
                <w:color w:val="000000"/>
                <w:sz w:val="16"/>
                <w:szCs w:val="16"/>
              </w:rPr>
              <w:t>Отсутствуют</w:t>
            </w:r>
          </w:p>
        </w:tc>
      </w:tr>
    </w:tbl>
    <w:p w:rsidR="000A7786" w:rsidRPr="00C33ACB" w:rsidRDefault="000A7786" w:rsidP="000A7786">
      <w:pPr>
        <w:rPr>
          <w:rFonts w:ascii="Calibri" w:eastAsia="Calibri" w:hAnsi="Calibri"/>
        </w:rPr>
      </w:pPr>
    </w:p>
    <w:p w:rsidR="000A7786" w:rsidRDefault="000A7786" w:rsidP="000A7786"/>
    <w:p w:rsidR="00014371" w:rsidRDefault="00014371" w:rsidP="005B6597">
      <w:pPr>
        <w:pStyle w:val="23"/>
        <w:widowControl w:val="0"/>
        <w:spacing w:after="0" w:line="240" w:lineRule="auto"/>
        <w:contextualSpacing/>
        <w:jc w:val="center"/>
        <w:rPr>
          <w:sz w:val="18"/>
          <w:szCs w:val="18"/>
        </w:rPr>
      </w:pPr>
    </w:p>
    <w:sectPr w:rsidR="00014371" w:rsidSect="000A7786">
      <w:headerReference w:type="default" r:id="rId15"/>
      <w:footerReference w:type="default" r:id="rId16"/>
      <w:headerReference w:type="first" r:id="rId17"/>
      <w:footerReference w:type="first" r:id="rId18"/>
      <w:pgSz w:w="16838" w:h="11906" w:orient="landscape"/>
      <w:pgMar w:top="170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10" w:rsidRDefault="007B6410" w:rsidP="00D40C66">
      <w:r>
        <w:separator/>
      </w:r>
    </w:p>
  </w:endnote>
  <w:endnote w:type="continuationSeparator" w:id="0">
    <w:p w:rsidR="007B6410" w:rsidRDefault="007B641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0A7786" w:rsidRDefault="000A7786">
    <w:pPr>
      <w:pStyle w:val="ab"/>
      <w:rPr>
        <w:i/>
      </w:rPr>
    </w:pPr>
    <w:r w:rsidRPr="000A7786">
      <w:rPr>
        <w:i/>
      </w:rPr>
      <w:t>Информационный бюллетень № 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6C2540" w:rsidRDefault="000A7786">
    <w:pPr>
      <w:pStyle w:val="ab"/>
      <w:rPr>
        <w:i/>
      </w:rPr>
    </w:pPr>
    <w:r>
      <w:rPr>
        <w:i/>
      </w:rPr>
      <w:t>Информационный бюллетень № 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816496" w:rsidRDefault="000A7786" w:rsidP="00036506">
    <w:pPr>
      <w:pStyle w:val="ab"/>
      <w:rPr>
        <w:i/>
      </w:rPr>
    </w:pPr>
    <w:r>
      <w:rPr>
        <w:i/>
      </w:rPr>
      <w:t>Информационный бюллетень № 29</w:t>
    </w:r>
  </w:p>
  <w:p w:rsidR="000A7786" w:rsidRDefault="000A77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10" w:rsidRDefault="007B6410" w:rsidP="00D40C66">
      <w:r>
        <w:separator/>
      </w:r>
    </w:p>
  </w:footnote>
  <w:footnote w:type="continuationSeparator" w:id="0">
    <w:p w:rsidR="007B6410" w:rsidRDefault="007B641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632394"/>
      <w:docPartObj>
        <w:docPartGallery w:val="Page Numbers (Top of Page)"/>
        <w:docPartUnique/>
      </w:docPartObj>
    </w:sdtPr>
    <w:sdtContent>
      <w:p w:rsidR="000A7786" w:rsidRDefault="000A7786">
        <w:pPr>
          <w:pStyle w:val="af4"/>
          <w:jc w:val="center"/>
        </w:pPr>
        <w:r>
          <w:fldChar w:fldCharType="begin"/>
        </w:r>
        <w:r>
          <w:instrText>PAGE   \* MERGEFORMAT</w:instrText>
        </w:r>
        <w:r>
          <w:fldChar w:fldCharType="separate"/>
        </w:r>
        <w:r w:rsidR="002C0AAD">
          <w:rPr>
            <w:noProof/>
          </w:rPr>
          <w:t>2</w:t>
        </w:r>
        <w:r>
          <w:fldChar w:fldCharType="end"/>
        </w:r>
      </w:p>
    </w:sdtContent>
  </w:sdt>
  <w:p w:rsidR="000A7786" w:rsidRDefault="000A7786">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81647"/>
      <w:docPartObj>
        <w:docPartGallery w:val="Page Numbers (Top of Page)"/>
        <w:docPartUnique/>
      </w:docPartObj>
    </w:sdtPr>
    <w:sdtContent>
      <w:p w:rsidR="000A7786" w:rsidRDefault="000A7786">
        <w:pPr>
          <w:pStyle w:val="af4"/>
          <w:jc w:val="center"/>
        </w:pPr>
        <w:r>
          <w:fldChar w:fldCharType="begin"/>
        </w:r>
        <w:r>
          <w:instrText>PAGE   \* MERGEFORMAT</w:instrText>
        </w:r>
        <w:r>
          <w:fldChar w:fldCharType="separate"/>
        </w:r>
        <w:r w:rsidR="002C0AAD">
          <w:rPr>
            <w:noProof/>
          </w:rPr>
          <w:t>14</w:t>
        </w:r>
        <w:r>
          <w:rPr>
            <w:noProof/>
          </w:rPr>
          <w:fldChar w:fldCharType="end"/>
        </w:r>
      </w:p>
    </w:sdtContent>
  </w:sdt>
  <w:p w:rsidR="000A7786" w:rsidRDefault="000A7786">
    <w:pPr>
      <w:pStyle w:val="af4"/>
    </w:pPr>
  </w:p>
  <w:p w:rsidR="000A7786" w:rsidRDefault="000A778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543514"/>
      <w:docPartObj>
        <w:docPartGallery w:val="Page Numbers (Top of Page)"/>
        <w:docPartUnique/>
      </w:docPartObj>
    </w:sdtPr>
    <w:sdtContent>
      <w:p w:rsidR="000A7786" w:rsidRDefault="000A7786">
        <w:pPr>
          <w:pStyle w:val="af4"/>
          <w:jc w:val="center"/>
        </w:pPr>
        <w:r>
          <w:fldChar w:fldCharType="begin"/>
        </w:r>
        <w:r>
          <w:instrText>PAGE   \* MERGEFORMAT</w:instrText>
        </w:r>
        <w:r>
          <w:fldChar w:fldCharType="separate"/>
        </w:r>
        <w:r>
          <w:rPr>
            <w:noProof/>
          </w:rPr>
          <w:t>18</w:t>
        </w:r>
        <w:r>
          <w:rPr>
            <w:noProof/>
          </w:rPr>
          <w:fldChar w:fldCharType="end"/>
        </w:r>
      </w:p>
    </w:sdtContent>
  </w:sdt>
  <w:p w:rsidR="000A7786" w:rsidRDefault="000A778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3"/>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1"/>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0"/>
  </w:num>
  <w:num w:numId="19">
    <w:abstractNumId w:val="34"/>
  </w:num>
  <w:num w:numId="20">
    <w:abstractNumId w:val="3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1"/>
  </w:num>
  <w:num w:numId="23">
    <w:abstractNumId w:val="26"/>
  </w:num>
  <w:num w:numId="24">
    <w:abstractNumId w:val="38"/>
  </w:num>
  <w:num w:numId="25">
    <w:abstractNumId w:val="43"/>
  </w:num>
  <w:num w:numId="26">
    <w:abstractNumId w:val="20"/>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9"/>
  </w:num>
  <w:num w:numId="31">
    <w:abstractNumId w:val="37"/>
  </w:num>
  <w:num w:numId="32">
    <w:abstractNumId w:val="35"/>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FC58-711D-40DD-9F32-80CCA764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3532</Words>
  <Characters>20138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14</cp:revision>
  <cp:lastPrinted>2024-12-02T13:26:00Z</cp:lastPrinted>
  <dcterms:created xsi:type="dcterms:W3CDTF">2024-11-25T08:33:00Z</dcterms:created>
  <dcterms:modified xsi:type="dcterms:W3CDTF">2024-12-02T13:34:00Z</dcterms:modified>
</cp:coreProperties>
</file>