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6C2540" w:rsidRPr="006C2540">
        <w:rPr>
          <w:b/>
          <w:sz w:val="28"/>
          <w:szCs w:val="28"/>
        </w:rPr>
        <w:t xml:space="preserve"> </w:t>
      </w:r>
      <w:r w:rsidR="00650634">
        <w:rPr>
          <w:b/>
          <w:sz w:val="28"/>
          <w:szCs w:val="28"/>
        </w:rPr>
        <w:t>36</w:t>
      </w:r>
    </w:p>
    <w:p w:rsidR="00A75E30" w:rsidRPr="006C2540" w:rsidRDefault="005368FB" w:rsidP="008C3553">
      <w:pPr>
        <w:tabs>
          <w:tab w:val="left" w:pos="0"/>
        </w:tabs>
        <w:jc w:val="center"/>
        <w:rPr>
          <w:b/>
          <w:sz w:val="24"/>
          <w:szCs w:val="24"/>
        </w:rPr>
      </w:pPr>
      <w:r>
        <w:rPr>
          <w:b/>
          <w:sz w:val="28"/>
          <w:szCs w:val="28"/>
        </w:rPr>
        <w:t>28</w:t>
      </w:r>
      <w:r w:rsidR="006C2540" w:rsidRPr="006C2540">
        <w:rPr>
          <w:b/>
          <w:sz w:val="28"/>
          <w:szCs w:val="28"/>
        </w:rPr>
        <w:t xml:space="preserve"> ноября</w:t>
      </w:r>
      <w:r w:rsidR="00266226" w:rsidRPr="006C2540">
        <w:rPr>
          <w:b/>
          <w:sz w:val="28"/>
          <w:szCs w:val="28"/>
        </w:rPr>
        <w:t xml:space="preserve"> </w:t>
      </w:r>
      <w:r w:rsidR="00607A73" w:rsidRPr="006C2540">
        <w:rPr>
          <w:b/>
          <w:sz w:val="28"/>
          <w:szCs w:val="28"/>
        </w:rPr>
        <w:t>2024</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Default="00687D7A" w:rsidP="00DA5218">
      <w:pPr>
        <w:tabs>
          <w:tab w:val="left" w:pos="0"/>
        </w:tabs>
        <w:ind w:right="-2"/>
        <w:jc w:val="both"/>
        <w:rPr>
          <w:b/>
          <w:sz w:val="24"/>
          <w:szCs w:val="12"/>
        </w:rPr>
      </w:pPr>
    </w:p>
    <w:p w:rsidR="00A75E30" w:rsidRDefault="00A75E30" w:rsidP="00DA5218">
      <w:pPr>
        <w:tabs>
          <w:tab w:val="left" w:pos="0"/>
        </w:tabs>
        <w:ind w:right="-2"/>
        <w:jc w:val="center"/>
        <w:rPr>
          <w:b/>
          <w:sz w:val="24"/>
          <w:szCs w:val="12"/>
        </w:rPr>
      </w:pPr>
      <w:r w:rsidRPr="00201173">
        <w:rPr>
          <w:b/>
          <w:sz w:val="24"/>
          <w:szCs w:val="12"/>
        </w:rPr>
        <w:t>СОДЕРЖАНИЕ</w:t>
      </w:r>
    </w:p>
    <w:p w:rsidR="00304F6B" w:rsidRPr="00E228B9" w:rsidRDefault="00304F6B" w:rsidP="00DA5218">
      <w:pPr>
        <w:tabs>
          <w:tab w:val="left" w:pos="0"/>
        </w:tabs>
        <w:ind w:right="-2"/>
        <w:jc w:val="both"/>
      </w:pPr>
    </w:p>
    <w:p w:rsidR="006E10AA" w:rsidRDefault="00396CB7" w:rsidP="00220D96">
      <w:pPr>
        <w:pStyle w:val="a9"/>
        <w:jc w:val="both"/>
      </w:pPr>
      <w:r>
        <w:t>1</w:t>
      </w:r>
      <w:r w:rsidR="00E228B9">
        <w:t xml:space="preserve">. </w:t>
      </w:r>
      <w:proofErr w:type="gramStart"/>
      <w:r w:rsidR="00220D96" w:rsidRPr="00220D96">
        <w:rPr>
          <w:rFonts w:ascii="Times New Roman" w:hAnsi="Times New Roman"/>
          <w:sz w:val="20"/>
          <w:szCs w:val="20"/>
        </w:rPr>
        <w:t xml:space="preserve">Постановление администрации от 25.11.2024 № 789 «О разработке проекта по внесению изменений </w:t>
      </w:r>
      <w:r w:rsidR="00582F1D">
        <w:rPr>
          <w:rFonts w:ascii="Times New Roman" w:hAnsi="Times New Roman"/>
          <w:sz w:val="20"/>
          <w:szCs w:val="20"/>
        </w:rPr>
        <w:t xml:space="preserve">                  </w:t>
      </w:r>
      <w:r w:rsidR="00220D96" w:rsidRPr="00220D96">
        <w:rPr>
          <w:rFonts w:ascii="Times New Roman" w:hAnsi="Times New Roman"/>
          <w:sz w:val="20"/>
          <w:szCs w:val="20"/>
        </w:rPr>
        <w:t xml:space="preserve">в проект планировки, совмещенного с проектом межевания, территории д. </w:t>
      </w:r>
      <w:proofErr w:type="spellStart"/>
      <w:r w:rsidR="00220D96" w:rsidRPr="00220D96">
        <w:rPr>
          <w:rFonts w:ascii="Times New Roman" w:hAnsi="Times New Roman"/>
          <w:sz w:val="20"/>
          <w:szCs w:val="20"/>
        </w:rPr>
        <w:t>Лубни</w:t>
      </w:r>
      <w:proofErr w:type="spellEnd"/>
      <w:r w:rsidR="00220D96" w:rsidRPr="00220D96">
        <w:rPr>
          <w:rFonts w:ascii="Times New Roman" w:hAnsi="Times New Roman"/>
          <w:sz w:val="20"/>
          <w:szCs w:val="20"/>
        </w:rPr>
        <w:t xml:space="preserve"> </w:t>
      </w:r>
      <w:proofErr w:type="spellStart"/>
      <w:r w:rsidR="00220D96" w:rsidRPr="00220D96">
        <w:rPr>
          <w:rFonts w:ascii="Times New Roman" w:hAnsi="Times New Roman"/>
          <w:sz w:val="20"/>
          <w:szCs w:val="20"/>
        </w:rPr>
        <w:t>Шиховского</w:t>
      </w:r>
      <w:proofErr w:type="spellEnd"/>
      <w:r w:rsidR="00220D96" w:rsidRPr="00220D96">
        <w:rPr>
          <w:rFonts w:ascii="Times New Roman" w:hAnsi="Times New Roman"/>
          <w:sz w:val="20"/>
          <w:szCs w:val="20"/>
        </w:rPr>
        <w:t xml:space="preserve"> сельского поселения Слободского района Кировской области в границах земельного участка 43:30:390804:30, утвержденного распоряжением администрации </w:t>
      </w:r>
      <w:proofErr w:type="spellStart"/>
      <w:r w:rsidR="00220D96" w:rsidRPr="00220D96">
        <w:rPr>
          <w:rFonts w:ascii="Times New Roman" w:hAnsi="Times New Roman"/>
          <w:sz w:val="20"/>
          <w:szCs w:val="20"/>
        </w:rPr>
        <w:t>Шиховского</w:t>
      </w:r>
      <w:proofErr w:type="spellEnd"/>
      <w:r w:rsidR="00220D96" w:rsidRPr="00220D96">
        <w:rPr>
          <w:rFonts w:ascii="Times New Roman" w:hAnsi="Times New Roman"/>
          <w:sz w:val="20"/>
          <w:szCs w:val="20"/>
        </w:rPr>
        <w:t xml:space="preserve"> сельского поселения Слободского района Кировской области   от 11.12.2014 № 383, изменения в границах земельных участков 43:30:390804:1039, 43:30</w:t>
      </w:r>
      <w:proofErr w:type="gramEnd"/>
      <w:r w:rsidR="00220D96" w:rsidRPr="00220D96">
        <w:rPr>
          <w:rFonts w:ascii="Times New Roman" w:hAnsi="Times New Roman"/>
          <w:sz w:val="20"/>
          <w:szCs w:val="20"/>
        </w:rPr>
        <w:t xml:space="preserve">:390804:1040, </w:t>
      </w:r>
      <w:r w:rsidR="00DE37AB">
        <w:rPr>
          <w:rFonts w:ascii="Times New Roman" w:hAnsi="Times New Roman"/>
          <w:sz w:val="20"/>
          <w:szCs w:val="20"/>
        </w:rPr>
        <w:t>4</w:t>
      </w:r>
      <w:r w:rsidR="00220D96" w:rsidRPr="00220D96">
        <w:rPr>
          <w:rFonts w:ascii="Times New Roman" w:hAnsi="Times New Roman"/>
          <w:sz w:val="20"/>
          <w:szCs w:val="20"/>
        </w:rPr>
        <w:t>3:30:390804:1038»………………</w:t>
      </w:r>
      <w:r w:rsidR="00DE37AB">
        <w:rPr>
          <w:rFonts w:ascii="Times New Roman" w:hAnsi="Times New Roman"/>
          <w:sz w:val="20"/>
          <w:szCs w:val="20"/>
        </w:rPr>
        <w:t>………………………………………………</w:t>
      </w:r>
      <w:r w:rsidR="00DE37AB" w:rsidRPr="00220D96">
        <w:rPr>
          <w:rFonts w:ascii="Times New Roman" w:hAnsi="Times New Roman"/>
          <w:sz w:val="20"/>
          <w:szCs w:val="20"/>
        </w:rPr>
        <w:t xml:space="preserve"> </w:t>
      </w:r>
      <w:r w:rsidR="00220D96" w:rsidRPr="00220D96">
        <w:rPr>
          <w:rFonts w:ascii="Times New Roman" w:hAnsi="Times New Roman"/>
          <w:sz w:val="20"/>
          <w:szCs w:val="20"/>
        </w:rPr>
        <w:t>……………</w:t>
      </w:r>
      <w:r>
        <w:t>3</w:t>
      </w:r>
    </w:p>
    <w:p w:rsidR="00396CB7" w:rsidRPr="00396CB7" w:rsidRDefault="00396CB7" w:rsidP="00396CB7">
      <w:pPr>
        <w:jc w:val="both"/>
      </w:pPr>
      <w:r>
        <w:t>2</w:t>
      </w:r>
      <w:r w:rsidR="00220D96">
        <w:t xml:space="preserve">. </w:t>
      </w:r>
      <w:r>
        <w:t xml:space="preserve">Постановление администрации </w:t>
      </w:r>
      <w:r w:rsidRPr="00396CB7">
        <w:t>от 27.11.2024 № 800 «О назначении и проведении публичных слушаний</w:t>
      </w:r>
    </w:p>
    <w:p w:rsidR="00396CB7" w:rsidRDefault="00396CB7" w:rsidP="00396CB7">
      <w:pPr>
        <w:pStyle w:val="a9"/>
        <w:jc w:val="both"/>
        <w:rPr>
          <w:rFonts w:ascii="Times New Roman" w:hAnsi="Times New Roman"/>
          <w:sz w:val="20"/>
          <w:szCs w:val="20"/>
        </w:rPr>
      </w:pPr>
      <w:r w:rsidRPr="00396CB7">
        <w:rPr>
          <w:rFonts w:ascii="Times New Roman" w:hAnsi="Times New Roman"/>
          <w:sz w:val="20"/>
          <w:szCs w:val="20"/>
        </w:rPr>
        <w:t>по проекту</w:t>
      </w:r>
      <w:r w:rsidRPr="00396CB7">
        <w:rPr>
          <w:sz w:val="20"/>
          <w:szCs w:val="20"/>
        </w:rPr>
        <w:t xml:space="preserve"> </w:t>
      </w:r>
      <w:r w:rsidRPr="00396CB7">
        <w:rPr>
          <w:rFonts w:ascii="Times New Roman" w:hAnsi="Times New Roman"/>
          <w:sz w:val="20"/>
          <w:szCs w:val="20"/>
        </w:rPr>
        <w:t xml:space="preserve">межевания территории в границах кадастрового квартала 43:30:090109 и земельных участков </w:t>
      </w:r>
      <w:r w:rsidR="00582F1D">
        <w:rPr>
          <w:rFonts w:ascii="Times New Roman" w:hAnsi="Times New Roman"/>
          <w:sz w:val="20"/>
          <w:szCs w:val="20"/>
        </w:rPr>
        <w:t xml:space="preserve">                  </w:t>
      </w:r>
      <w:r w:rsidRPr="00396CB7">
        <w:rPr>
          <w:rFonts w:ascii="Times New Roman" w:hAnsi="Times New Roman"/>
          <w:sz w:val="20"/>
          <w:szCs w:val="20"/>
        </w:rPr>
        <w:t xml:space="preserve">с кадастровыми номерами  43:30:090109:85 и 43:30:090109:262, расположенных в д. Трушковы </w:t>
      </w:r>
      <w:proofErr w:type="spellStart"/>
      <w:r w:rsidRPr="00396CB7">
        <w:rPr>
          <w:rFonts w:ascii="Times New Roman" w:hAnsi="Times New Roman"/>
          <w:sz w:val="20"/>
          <w:szCs w:val="20"/>
        </w:rPr>
        <w:t>Шиховского</w:t>
      </w:r>
      <w:proofErr w:type="spellEnd"/>
      <w:r w:rsidRPr="00396CB7">
        <w:rPr>
          <w:rFonts w:ascii="Times New Roman" w:hAnsi="Times New Roman"/>
          <w:sz w:val="20"/>
          <w:szCs w:val="20"/>
        </w:rPr>
        <w:t xml:space="preserve"> сельского поселения Слободского района Кировской области</w:t>
      </w:r>
      <w:r>
        <w:rPr>
          <w:rFonts w:ascii="Times New Roman" w:hAnsi="Times New Roman"/>
          <w:sz w:val="20"/>
          <w:szCs w:val="20"/>
        </w:rPr>
        <w:t>»………………………………………………….4</w:t>
      </w:r>
    </w:p>
    <w:p w:rsidR="00396CB7" w:rsidRPr="00CC0597" w:rsidRDefault="00396CB7" w:rsidP="00CC0597">
      <w:pPr>
        <w:jc w:val="both"/>
      </w:pPr>
      <w:r w:rsidRPr="00582F1D">
        <w:t xml:space="preserve">3. </w:t>
      </w:r>
      <w:proofErr w:type="gramStart"/>
      <w:r w:rsidR="00582F1D" w:rsidRPr="00582F1D">
        <w:t xml:space="preserve">Заключение о результатах публичных слушаний от 27.11.2024 «По проекту межевания территории для дальнейшего проведения кадастровых работ по межеванию (перераспределению) земельных участков </w:t>
      </w:r>
      <w:r w:rsidR="00582F1D">
        <w:t xml:space="preserve">                     </w:t>
      </w:r>
      <w:r w:rsidR="00582F1D" w:rsidRPr="00582F1D">
        <w:t xml:space="preserve">с кадастровыми номерами 43:30:390813:1763, 43:30:390813:1765, 43:30:390813:1148, 43:30:390813:1149, 43:30:390813:1483, расположенных в д. Суворовы </w:t>
      </w:r>
      <w:proofErr w:type="spellStart"/>
      <w:r w:rsidR="00582F1D" w:rsidRPr="00582F1D">
        <w:t>Шиховского</w:t>
      </w:r>
      <w:proofErr w:type="spellEnd"/>
      <w:r w:rsidR="00582F1D" w:rsidRPr="00582F1D">
        <w:t xml:space="preserve"> сельского поселения Слободского района </w:t>
      </w:r>
      <w:r w:rsidR="00D52375">
        <w:t>Кировской области</w:t>
      </w:r>
      <w:r w:rsidR="00582F1D" w:rsidRPr="00CC0597">
        <w:t>»……………………………………………………………………………………………….....6</w:t>
      </w:r>
      <w:proofErr w:type="gramEnd"/>
    </w:p>
    <w:p w:rsidR="00DE37AB" w:rsidRDefault="00CC0597" w:rsidP="00DE37AB">
      <w:pPr>
        <w:jc w:val="both"/>
      </w:pPr>
      <w:proofErr w:type="gramStart"/>
      <w:r w:rsidRPr="00CC0597">
        <w:t xml:space="preserve">4.Постановление администрации от 27.11.2024 № 804 «Об утверждении проекта межевания территории для дальнейшего проведения кадастровых работ по межеванию (перераспределению) земельных участков </w:t>
      </w:r>
      <w:r>
        <w:t xml:space="preserve">                  </w:t>
      </w:r>
      <w:r w:rsidRPr="00CC0597">
        <w:t xml:space="preserve">с кадастровыми номерами 43:30:390813:1763, 43:30:390813:1765, 43:30:390813:1148, 43:30:390813:1149, 43:30:390813:1483, расположенных в д. Суворовы </w:t>
      </w:r>
      <w:proofErr w:type="spellStart"/>
      <w:r w:rsidRPr="00CC0597">
        <w:t>Шиховского</w:t>
      </w:r>
      <w:proofErr w:type="spellEnd"/>
      <w:r w:rsidRPr="00CC0597">
        <w:t xml:space="preserve"> сельского поселения Слободского района Кировской области</w:t>
      </w:r>
      <w:r w:rsidR="00D52375">
        <w:t>»</w:t>
      </w:r>
      <w:r>
        <w:t>………………………………………………………………………………………………</w:t>
      </w:r>
      <w:r w:rsidR="007274E9">
        <w:t>...</w:t>
      </w:r>
      <w:r w:rsidR="00D52375">
        <w:t>...3</w:t>
      </w:r>
      <w:proofErr w:type="gramEnd"/>
    </w:p>
    <w:p w:rsidR="00EE7772" w:rsidRPr="00EE7772" w:rsidRDefault="00EE7772" w:rsidP="00EE7772">
      <w:pPr>
        <w:jc w:val="both"/>
      </w:pPr>
      <w:r>
        <w:t xml:space="preserve">5. </w:t>
      </w:r>
      <w:r w:rsidRPr="00EE7772">
        <w:t>Заключение о результатах публичных слушаний от 28.11.2024 «П</w:t>
      </w:r>
      <w:r w:rsidRPr="00EE7772">
        <w:t xml:space="preserve">убличные слушания назначены постановлением администрации </w:t>
      </w:r>
      <w:proofErr w:type="spellStart"/>
      <w:r w:rsidRPr="00EE7772">
        <w:t>Шиховского</w:t>
      </w:r>
      <w:proofErr w:type="spellEnd"/>
      <w:r w:rsidRPr="00EE7772">
        <w:t xml:space="preserve"> сельского поселения Слободского района Кировской области </w:t>
      </w:r>
    </w:p>
    <w:p w:rsidR="00EE7772" w:rsidRDefault="00EE7772" w:rsidP="00DE37AB">
      <w:pPr>
        <w:jc w:val="both"/>
      </w:pPr>
      <w:r w:rsidRPr="00EE7772">
        <w:t>от 14.11.2024 № 746</w:t>
      </w:r>
      <w:r>
        <w:t>»…………………………………………………………………………………………………8</w:t>
      </w:r>
    </w:p>
    <w:p w:rsidR="00EE7772" w:rsidRPr="00EE7772" w:rsidRDefault="00EE7772" w:rsidP="00EE7772">
      <w:pPr>
        <w:jc w:val="both"/>
      </w:pPr>
      <w:r>
        <w:t xml:space="preserve">6. </w:t>
      </w:r>
      <w:r w:rsidRPr="00EE7772">
        <w:t>Постановление администрации от 28.11.2024 № 811 «</w:t>
      </w:r>
      <w:r w:rsidRPr="00EE7772">
        <w:t xml:space="preserve">О предоставлении разрешения </w:t>
      </w:r>
      <w:r w:rsidRPr="00EE7772">
        <w:rPr>
          <w:color w:val="000000"/>
        </w:rPr>
        <w:t xml:space="preserve">на </w:t>
      </w:r>
      <w:r w:rsidRPr="00EE7772">
        <w:t xml:space="preserve">отклонение </w:t>
      </w:r>
    </w:p>
    <w:p w:rsidR="00EE7772" w:rsidRPr="00EE7772" w:rsidRDefault="00EE7772" w:rsidP="00EE7772">
      <w:pPr>
        <w:jc w:val="both"/>
      </w:pPr>
      <w:r w:rsidRPr="00EE7772">
        <w:t xml:space="preserve">от предельных параметров разрешенного строительства объекта капитального строительства и объекта вспомогательного использования для земельного участка с кадастровым номером 43:30:090201:58, расположенного в д. Пантелеевы </w:t>
      </w:r>
      <w:proofErr w:type="spellStart"/>
      <w:r w:rsidRPr="00EE7772">
        <w:t>Шиховского</w:t>
      </w:r>
      <w:proofErr w:type="spellEnd"/>
      <w:r w:rsidRPr="00EE7772">
        <w:t xml:space="preserve"> сельского поселения Слободского района Кировской области</w:t>
      </w:r>
      <w:r w:rsidRPr="00EE7772">
        <w:t>»…</w:t>
      </w:r>
      <w:r>
        <w:t>…………………………………………………………………...………………………………………</w:t>
      </w:r>
      <w:r w:rsidRPr="00EE7772">
        <w:t>..</w:t>
      </w:r>
      <w:r>
        <w:t>9</w:t>
      </w:r>
    </w:p>
    <w:p w:rsidR="00EE7772" w:rsidRPr="00CC0597" w:rsidRDefault="00EE7772" w:rsidP="00DE37AB">
      <w:pPr>
        <w:jc w:val="both"/>
      </w:pPr>
    </w:p>
    <w:p w:rsidR="00220D96" w:rsidRPr="00356986" w:rsidRDefault="00220D96" w:rsidP="00220D96">
      <w:pPr>
        <w:pStyle w:val="a9"/>
        <w:jc w:val="both"/>
        <w:rPr>
          <w:rFonts w:ascii="Times New Roman" w:hAnsi="Times New Roman"/>
          <w:sz w:val="20"/>
          <w:szCs w:val="20"/>
        </w:rPr>
      </w:pPr>
    </w:p>
    <w:p w:rsidR="006E10AA" w:rsidRPr="00356986" w:rsidRDefault="006E10AA" w:rsidP="00356986">
      <w:pPr>
        <w:tabs>
          <w:tab w:val="left" w:pos="0"/>
        </w:tabs>
        <w:ind w:right="-2"/>
        <w:jc w:val="both"/>
        <w:rPr>
          <w:color w:val="FF0000"/>
        </w:rPr>
      </w:pPr>
    </w:p>
    <w:p w:rsidR="002A07AB" w:rsidRPr="00356986" w:rsidRDefault="002A07AB" w:rsidP="00356986">
      <w:pPr>
        <w:pStyle w:val="23"/>
        <w:widowControl w:val="0"/>
        <w:spacing w:after="0" w:line="240" w:lineRule="auto"/>
        <w:ind w:right="-2"/>
        <w:contextualSpacing/>
        <w:jc w:val="both"/>
        <w:rPr>
          <w:sz w:val="20"/>
          <w:szCs w:val="20"/>
        </w:rPr>
      </w:pPr>
    </w:p>
    <w:p w:rsidR="002A07AB" w:rsidRDefault="002A07AB" w:rsidP="00DA5218">
      <w:pPr>
        <w:pStyle w:val="23"/>
        <w:widowControl w:val="0"/>
        <w:spacing w:after="0" w:line="240" w:lineRule="auto"/>
        <w:ind w:right="-2"/>
        <w:contextualSpacing/>
        <w:jc w:val="center"/>
        <w:rPr>
          <w:sz w:val="18"/>
          <w:szCs w:val="18"/>
        </w:rPr>
      </w:pPr>
    </w:p>
    <w:p w:rsidR="002A07AB" w:rsidRDefault="002A07AB" w:rsidP="00DA5218">
      <w:pPr>
        <w:pStyle w:val="23"/>
        <w:widowControl w:val="0"/>
        <w:spacing w:after="0" w:line="240" w:lineRule="auto"/>
        <w:ind w:right="-2"/>
        <w:contextualSpacing/>
        <w:jc w:val="center"/>
        <w:rPr>
          <w:sz w:val="18"/>
          <w:szCs w:val="18"/>
        </w:rPr>
      </w:pPr>
    </w:p>
    <w:p w:rsidR="002A07AB" w:rsidRDefault="002A07AB" w:rsidP="00DA5218">
      <w:pPr>
        <w:pStyle w:val="23"/>
        <w:widowControl w:val="0"/>
        <w:spacing w:after="0" w:line="240" w:lineRule="auto"/>
        <w:ind w:right="-2"/>
        <w:contextualSpacing/>
        <w:jc w:val="center"/>
        <w:rPr>
          <w:sz w:val="18"/>
          <w:szCs w:val="18"/>
        </w:rPr>
      </w:pPr>
    </w:p>
    <w:p w:rsidR="002A07AB" w:rsidRDefault="002A07AB" w:rsidP="00DA5218">
      <w:pPr>
        <w:pStyle w:val="23"/>
        <w:widowControl w:val="0"/>
        <w:spacing w:after="0" w:line="240" w:lineRule="auto"/>
        <w:ind w:right="-2"/>
        <w:contextualSpacing/>
        <w:jc w:val="center"/>
        <w:rPr>
          <w:sz w:val="18"/>
          <w:szCs w:val="18"/>
        </w:rPr>
      </w:pPr>
    </w:p>
    <w:p w:rsidR="002A07AB" w:rsidRDefault="002A07AB" w:rsidP="00DA5218">
      <w:pPr>
        <w:pStyle w:val="23"/>
        <w:widowControl w:val="0"/>
        <w:spacing w:after="0" w:line="240" w:lineRule="auto"/>
        <w:ind w:right="-2"/>
        <w:contextualSpacing/>
        <w:jc w:val="center"/>
        <w:rPr>
          <w:sz w:val="18"/>
          <w:szCs w:val="18"/>
        </w:rPr>
      </w:pPr>
    </w:p>
    <w:p w:rsidR="002A07AB" w:rsidRDefault="002A07AB" w:rsidP="00DA5218">
      <w:pPr>
        <w:pStyle w:val="23"/>
        <w:widowControl w:val="0"/>
        <w:spacing w:after="0" w:line="240" w:lineRule="auto"/>
        <w:ind w:right="-2"/>
        <w:contextualSpacing/>
        <w:jc w:val="center"/>
        <w:rPr>
          <w:sz w:val="18"/>
          <w:szCs w:val="18"/>
        </w:rPr>
      </w:pPr>
    </w:p>
    <w:p w:rsidR="002A07AB" w:rsidRDefault="002A07AB" w:rsidP="00DA5218">
      <w:pPr>
        <w:pStyle w:val="23"/>
        <w:widowControl w:val="0"/>
        <w:spacing w:after="0" w:line="240" w:lineRule="auto"/>
        <w:ind w:right="-2"/>
        <w:contextualSpacing/>
        <w:jc w:val="center"/>
        <w:rPr>
          <w:sz w:val="18"/>
          <w:szCs w:val="18"/>
        </w:rPr>
      </w:pPr>
    </w:p>
    <w:p w:rsidR="002A07AB" w:rsidRDefault="002A07AB" w:rsidP="00DA5218">
      <w:pPr>
        <w:pStyle w:val="23"/>
        <w:widowControl w:val="0"/>
        <w:spacing w:after="0" w:line="240" w:lineRule="auto"/>
        <w:ind w:right="-2"/>
        <w:contextualSpacing/>
        <w:jc w:val="center"/>
        <w:rPr>
          <w:sz w:val="18"/>
          <w:szCs w:val="18"/>
        </w:rPr>
      </w:pPr>
    </w:p>
    <w:p w:rsidR="002A07AB" w:rsidRDefault="002A07AB" w:rsidP="00DA5218">
      <w:pPr>
        <w:pStyle w:val="23"/>
        <w:widowControl w:val="0"/>
        <w:spacing w:after="0" w:line="240" w:lineRule="auto"/>
        <w:ind w:right="-2"/>
        <w:contextualSpacing/>
        <w:jc w:val="center"/>
        <w:rPr>
          <w:sz w:val="18"/>
          <w:szCs w:val="18"/>
        </w:rPr>
      </w:pPr>
    </w:p>
    <w:p w:rsidR="002A07AB" w:rsidRDefault="002A07AB" w:rsidP="00DA5218">
      <w:pPr>
        <w:pStyle w:val="23"/>
        <w:widowControl w:val="0"/>
        <w:spacing w:after="0" w:line="240" w:lineRule="auto"/>
        <w:ind w:right="-2"/>
        <w:contextualSpacing/>
        <w:jc w:val="center"/>
        <w:rPr>
          <w:sz w:val="18"/>
          <w:szCs w:val="18"/>
        </w:rPr>
      </w:pPr>
    </w:p>
    <w:p w:rsidR="002A07AB" w:rsidRDefault="002A07AB" w:rsidP="00DA5218">
      <w:pPr>
        <w:pStyle w:val="23"/>
        <w:widowControl w:val="0"/>
        <w:spacing w:after="0" w:line="240" w:lineRule="auto"/>
        <w:ind w:right="-2"/>
        <w:contextualSpacing/>
        <w:jc w:val="center"/>
        <w:rPr>
          <w:sz w:val="18"/>
          <w:szCs w:val="18"/>
        </w:rPr>
      </w:pPr>
    </w:p>
    <w:p w:rsidR="002534BD" w:rsidRDefault="002534BD" w:rsidP="00DA5218">
      <w:pPr>
        <w:pStyle w:val="23"/>
        <w:widowControl w:val="0"/>
        <w:spacing w:after="0" w:line="240" w:lineRule="auto"/>
        <w:ind w:right="-2"/>
        <w:contextualSpacing/>
        <w:jc w:val="center"/>
        <w:rPr>
          <w:sz w:val="18"/>
          <w:szCs w:val="18"/>
        </w:rPr>
      </w:pPr>
    </w:p>
    <w:p w:rsidR="00356986" w:rsidRDefault="00356986" w:rsidP="00DA5218">
      <w:pPr>
        <w:pStyle w:val="23"/>
        <w:widowControl w:val="0"/>
        <w:spacing w:after="0" w:line="240" w:lineRule="auto"/>
        <w:ind w:right="-2"/>
        <w:contextualSpacing/>
        <w:jc w:val="center"/>
        <w:rPr>
          <w:sz w:val="18"/>
          <w:szCs w:val="18"/>
        </w:rPr>
      </w:pPr>
    </w:p>
    <w:p w:rsidR="00356986" w:rsidRDefault="00356986" w:rsidP="00DA5218">
      <w:pPr>
        <w:pStyle w:val="23"/>
        <w:widowControl w:val="0"/>
        <w:spacing w:after="0" w:line="240" w:lineRule="auto"/>
        <w:ind w:right="-2"/>
        <w:contextualSpacing/>
        <w:jc w:val="center"/>
        <w:rPr>
          <w:sz w:val="18"/>
          <w:szCs w:val="18"/>
        </w:rPr>
      </w:pPr>
    </w:p>
    <w:p w:rsidR="00356986" w:rsidRDefault="00356986" w:rsidP="00DA5218">
      <w:pPr>
        <w:pStyle w:val="23"/>
        <w:widowControl w:val="0"/>
        <w:spacing w:after="0" w:line="240" w:lineRule="auto"/>
        <w:ind w:right="-2"/>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3A657F" w:rsidRDefault="003A657F" w:rsidP="00294D87">
      <w:pPr>
        <w:pStyle w:val="23"/>
        <w:widowControl w:val="0"/>
        <w:spacing w:after="0" w:line="240" w:lineRule="auto"/>
        <w:contextualSpacing/>
        <w:jc w:val="center"/>
        <w:rPr>
          <w:sz w:val="18"/>
          <w:szCs w:val="18"/>
        </w:rPr>
      </w:pPr>
    </w:p>
    <w:p w:rsidR="003055D5" w:rsidRDefault="003055D5" w:rsidP="00294D87">
      <w:pPr>
        <w:pStyle w:val="23"/>
        <w:widowControl w:val="0"/>
        <w:spacing w:after="0" w:line="240" w:lineRule="auto"/>
        <w:contextualSpacing/>
        <w:jc w:val="center"/>
        <w:rPr>
          <w:sz w:val="18"/>
          <w:szCs w:val="18"/>
        </w:rPr>
      </w:pPr>
      <w:bookmarkStart w:id="0" w:name="_GoBack"/>
      <w:bookmarkEnd w:id="0"/>
    </w:p>
    <w:p w:rsidR="00E228B9" w:rsidRPr="00E228B9" w:rsidRDefault="00CC0597" w:rsidP="00E228B9">
      <w:pPr>
        <w:jc w:val="center"/>
        <w:rPr>
          <w:noProof/>
        </w:rPr>
      </w:pPr>
      <w:r w:rsidRPr="003055D5">
        <w:rPr>
          <w:b/>
          <w:caps/>
          <w:noProof/>
        </w:rPr>
        <w:drawing>
          <wp:inline distT="0" distB="0" distL="0" distR="0" wp14:anchorId="7F92657C" wp14:editId="2E4C51CA">
            <wp:extent cx="409575" cy="466725"/>
            <wp:effectExtent l="19050" t="19050" r="28575" b="28575"/>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40000" contrast="60000"/>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solidFill>
                      <a:srgbClr val="FFFFFF"/>
                    </a:solidFill>
                    <a:ln w="6350" cmpd="sng">
                      <a:solidFill>
                        <a:srgbClr val="000000"/>
                      </a:solidFill>
                      <a:miter lim="800000"/>
                      <a:headEnd/>
                      <a:tailEnd/>
                    </a:ln>
                    <a:effectLst/>
                  </pic:spPr>
                </pic:pic>
              </a:graphicData>
            </a:graphic>
          </wp:inline>
        </w:drawing>
      </w:r>
    </w:p>
    <w:p w:rsidR="003055D5" w:rsidRPr="003055D5" w:rsidRDefault="003055D5" w:rsidP="003055D5">
      <w:pPr>
        <w:spacing w:line="360" w:lineRule="auto"/>
        <w:ind w:right="-79"/>
        <w:jc w:val="center"/>
        <w:rPr>
          <w:b/>
          <w:bCs/>
          <w:caps/>
        </w:rPr>
      </w:pPr>
    </w:p>
    <w:p w:rsidR="003055D5" w:rsidRPr="003055D5" w:rsidRDefault="003055D5" w:rsidP="003055D5">
      <w:pPr>
        <w:spacing w:line="360" w:lineRule="auto"/>
        <w:ind w:right="-79"/>
        <w:jc w:val="center"/>
        <w:rPr>
          <w:b/>
          <w:bCs/>
          <w:caps/>
        </w:rPr>
      </w:pPr>
      <w:r w:rsidRPr="003055D5">
        <w:rPr>
          <w:b/>
          <w:bCs/>
          <w:caps/>
        </w:rPr>
        <w:t>администрация ШИХОВСКОГО СЕЛЬСКОГО ПОСЕЛЕНИЯ</w:t>
      </w:r>
    </w:p>
    <w:p w:rsidR="003055D5" w:rsidRPr="003055D5" w:rsidRDefault="003055D5" w:rsidP="003055D5">
      <w:pPr>
        <w:spacing w:line="360" w:lineRule="auto"/>
        <w:ind w:right="-79"/>
        <w:jc w:val="center"/>
        <w:rPr>
          <w:b/>
          <w:bCs/>
          <w:caps/>
        </w:rPr>
      </w:pPr>
      <w:r w:rsidRPr="003055D5">
        <w:rPr>
          <w:b/>
          <w:bCs/>
          <w:caps/>
        </w:rPr>
        <w:t>слободского района  КИРОВСКОЙ ОБЛАСТИ</w:t>
      </w:r>
    </w:p>
    <w:p w:rsidR="003055D5" w:rsidRPr="003055D5" w:rsidRDefault="003055D5" w:rsidP="003055D5">
      <w:pPr>
        <w:spacing w:line="360" w:lineRule="auto"/>
        <w:ind w:right="-79"/>
        <w:jc w:val="center"/>
        <w:rPr>
          <w:b/>
          <w:bCs/>
          <w:caps/>
        </w:rPr>
      </w:pPr>
    </w:p>
    <w:p w:rsidR="003055D5" w:rsidRPr="003055D5" w:rsidRDefault="003055D5" w:rsidP="003055D5">
      <w:pPr>
        <w:spacing w:line="360" w:lineRule="auto"/>
        <w:ind w:right="-79"/>
        <w:jc w:val="center"/>
        <w:rPr>
          <w:b/>
          <w:caps/>
        </w:rPr>
      </w:pPr>
      <w:r w:rsidRPr="003055D5">
        <w:rPr>
          <w:b/>
          <w:caps/>
        </w:rPr>
        <w:t>ПОСТАНОВЛЕНИЕ</w:t>
      </w:r>
    </w:p>
    <w:p w:rsidR="003055D5" w:rsidRPr="003055D5" w:rsidRDefault="003055D5" w:rsidP="003055D5">
      <w:pPr>
        <w:ind w:right="-79"/>
        <w:jc w:val="center"/>
        <w:rPr>
          <w:caps/>
        </w:rPr>
      </w:pPr>
    </w:p>
    <w:p w:rsidR="003055D5" w:rsidRPr="003055D5" w:rsidRDefault="003055D5" w:rsidP="003055D5">
      <w:pPr>
        <w:ind w:right="-79"/>
      </w:pPr>
      <w:r w:rsidRPr="003055D5">
        <w:rPr>
          <w:caps/>
        </w:rPr>
        <w:t xml:space="preserve">25.11.2024   </w:t>
      </w:r>
      <w:r w:rsidRPr="003055D5">
        <w:rPr>
          <w:caps/>
        </w:rPr>
        <w:tab/>
      </w:r>
      <w:r w:rsidRPr="003055D5">
        <w:rPr>
          <w:caps/>
        </w:rPr>
        <w:tab/>
      </w:r>
      <w:r w:rsidRPr="003055D5">
        <w:rPr>
          <w:caps/>
        </w:rPr>
        <w:tab/>
      </w:r>
      <w:r w:rsidRPr="003055D5">
        <w:rPr>
          <w:caps/>
        </w:rPr>
        <w:tab/>
        <w:t xml:space="preserve">   </w:t>
      </w:r>
      <w:r w:rsidRPr="003055D5">
        <w:rPr>
          <w:caps/>
        </w:rPr>
        <w:tab/>
      </w:r>
      <w:r w:rsidRPr="003055D5">
        <w:rPr>
          <w:caps/>
        </w:rPr>
        <w:tab/>
      </w:r>
      <w:r w:rsidRPr="003055D5">
        <w:rPr>
          <w:caps/>
        </w:rPr>
        <w:tab/>
        <w:t xml:space="preserve">                         </w:t>
      </w:r>
      <w:r w:rsidR="00D52375">
        <w:rPr>
          <w:caps/>
        </w:rPr>
        <w:t xml:space="preserve">     </w:t>
      </w:r>
      <w:r w:rsidRPr="003055D5">
        <w:rPr>
          <w:caps/>
        </w:rPr>
        <w:t xml:space="preserve">        № 789                          </w:t>
      </w:r>
    </w:p>
    <w:p w:rsidR="003055D5" w:rsidRPr="003055D5" w:rsidRDefault="003055D5" w:rsidP="003055D5">
      <w:pPr>
        <w:ind w:right="-81"/>
        <w:jc w:val="center"/>
      </w:pPr>
      <w:r w:rsidRPr="003055D5">
        <w:t>д. Шихово</w:t>
      </w:r>
    </w:p>
    <w:p w:rsidR="003055D5" w:rsidRPr="003055D5" w:rsidRDefault="003055D5" w:rsidP="003055D5">
      <w:pPr>
        <w:pStyle w:val="a9"/>
        <w:jc w:val="both"/>
        <w:rPr>
          <w:rFonts w:ascii="Times New Roman" w:hAnsi="Times New Roman"/>
          <w:sz w:val="20"/>
          <w:szCs w:val="20"/>
        </w:rPr>
      </w:pPr>
    </w:p>
    <w:p w:rsidR="003055D5" w:rsidRPr="003055D5" w:rsidRDefault="003055D5" w:rsidP="003055D5">
      <w:pPr>
        <w:pStyle w:val="a9"/>
        <w:jc w:val="center"/>
        <w:rPr>
          <w:rFonts w:ascii="Times New Roman" w:hAnsi="Times New Roman"/>
          <w:b/>
          <w:sz w:val="20"/>
          <w:szCs w:val="20"/>
        </w:rPr>
      </w:pPr>
      <w:proofErr w:type="gramStart"/>
      <w:r w:rsidRPr="003055D5">
        <w:rPr>
          <w:rFonts w:ascii="Times New Roman" w:hAnsi="Times New Roman"/>
          <w:b/>
          <w:sz w:val="20"/>
          <w:szCs w:val="20"/>
        </w:rPr>
        <w:t xml:space="preserve">О разработке проекта по внесению изменений в проект планировки, совмещенного с проектом межевания, территории д. </w:t>
      </w:r>
      <w:proofErr w:type="spellStart"/>
      <w:r w:rsidRPr="003055D5">
        <w:rPr>
          <w:rFonts w:ascii="Times New Roman" w:hAnsi="Times New Roman"/>
          <w:b/>
          <w:sz w:val="20"/>
          <w:szCs w:val="20"/>
        </w:rPr>
        <w:t>Лубни</w:t>
      </w:r>
      <w:proofErr w:type="spellEnd"/>
      <w:r w:rsidRPr="003055D5">
        <w:rPr>
          <w:rFonts w:ascii="Times New Roman" w:hAnsi="Times New Roman"/>
          <w:b/>
          <w:sz w:val="20"/>
          <w:szCs w:val="20"/>
        </w:rPr>
        <w:t xml:space="preserve"> </w:t>
      </w:r>
      <w:proofErr w:type="spellStart"/>
      <w:r w:rsidRPr="003055D5">
        <w:rPr>
          <w:rFonts w:ascii="Times New Roman" w:hAnsi="Times New Roman"/>
          <w:b/>
          <w:sz w:val="20"/>
          <w:szCs w:val="20"/>
        </w:rPr>
        <w:t>Шиховского</w:t>
      </w:r>
      <w:proofErr w:type="spellEnd"/>
      <w:r w:rsidRPr="003055D5">
        <w:rPr>
          <w:rFonts w:ascii="Times New Roman" w:hAnsi="Times New Roman"/>
          <w:b/>
          <w:sz w:val="20"/>
          <w:szCs w:val="20"/>
        </w:rPr>
        <w:t xml:space="preserve"> сельского поселения Слободского района Кировской области в границах земельного участка 43:30:390804:30, утвержденного распоряжением администрации </w:t>
      </w:r>
      <w:proofErr w:type="spellStart"/>
      <w:r w:rsidRPr="003055D5">
        <w:rPr>
          <w:rFonts w:ascii="Times New Roman" w:hAnsi="Times New Roman"/>
          <w:b/>
          <w:sz w:val="20"/>
          <w:szCs w:val="20"/>
        </w:rPr>
        <w:t>Шиховского</w:t>
      </w:r>
      <w:proofErr w:type="spellEnd"/>
      <w:r w:rsidRPr="003055D5">
        <w:rPr>
          <w:rFonts w:ascii="Times New Roman" w:hAnsi="Times New Roman"/>
          <w:b/>
          <w:sz w:val="20"/>
          <w:szCs w:val="20"/>
        </w:rPr>
        <w:t xml:space="preserve"> сельского поселения Слободского района Кировской области от 11.12.2014 № 383, изменения в границах земельных участков 43:30:390804:1039, 43:30:390804:1040, 43:30:390804</w:t>
      </w:r>
      <w:proofErr w:type="gramEnd"/>
      <w:r w:rsidRPr="003055D5">
        <w:rPr>
          <w:rFonts w:ascii="Times New Roman" w:hAnsi="Times New Roman"/>
          <w:b/>
          <w:sz w:val="20"/>
          <w:szCs w:val="20"/>
        </w:rPr>
        <w:t>:1038</w:t>
      </w:r>
    </w:p>
    <w:p w:rsidR="003055D5" w:rsidRPr="003055D5" w:rsidRDefault="003055D5" w:rsidP="003055D5">
      <w:pPr>
        <w:pStyle w:val="a9"/>
        <w:jc w:val="center"/>
        <w:rPr>
          <w:rFonts w:ascii="Times New Roman" w:hAnsi="Times New Roman"/>
          <w:b/>
          <w:sz w:val="20"/>
          <w:szCs w:val="20"/>
        </w:rPr>
      </w:pPr>
    </w:p>
    <w:p w:rsidR="003055D5" w:rsidRPr="003055D5" w:rsidRDefault="003055D5" w:rsidP="003055D5">
      <w:pPr>
        <w:ind w:firstLine="708"/>
        <w:jc w:val="both"/>
        <w:rPr>
          <w:rStyle w:val="afffff7"/>
          <w:b w:val="0"/>
        </w:rPr>
      </w:pPr>
      <w:proofErr w:type="gramStart"/>
      <w:r w:rsidRPr="003055D5">
        <w:rPr>
          <w:rStyle w:val="afffff7"/>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на основании заявления  по вопросу разработки </w:t>
      </w:r>
      <w:r w:rsidRPr="003055D5">
        <w:t xml:space="preserve">проекта планировки, совмещенного с проектом межевания, территории д. </w:t>
      </w:r>
      <w:proofErr w:type="spellStart"/>
      <w:r w:rsidRPr="003055D5">
        <w:t>Лубни</w:t>
      </w:r>
      <w:proofErr w:type="spellEnd"/>
      <w:r w:rsidRPr="003055D5">
        <w:t xml:space="preserve"> </w:t>
      </w:r>
      <w:proofErr w:type="spellStart"/>
      <w:r w:rsidRPr="003055D5">
        <w:t>Шиховского</w:t>
      </w:r>
      <w:proofErr w:type="spellEnd"/>
      <w:r w:rsidRPr="003055D5">
        <w:t xml:space="preserve"> сельского поселения Слободского района Кировской области в границах земельного участка 43:30:390804:30, утвержденного распоряжением администрации </w:t>
      </w:r>
      <w:proofErr w:type="spellStart"/>
      <w:r w:rsidRPr="003055D5">
        <w:t>Шиховского</w:t>
      </w:r>
      <w:proofErr w:type="spellEnd"/>
      <w:proofErr w:type="gramEnd"/>
      <w:r w:rsidRPr="003055D5">
        <w:t xml:space="preserve"> сельского поселения Слободского района Кировской области от 11.12.2014 № 383, изменения в границах земельных участков 43:30:390804:1039, 43:30:390804:1040, 43:30:390804:1038</w:t>
      </w:r>
      <w:r w:rsidRPr="003055D5">
        <w:rPr>
          <w:rStyle w:val="afffff7"/>
        </w:rPr>
        <w:t xml:space="preserve">, администрация </w:t>
      </w:r>
      <w:proofErr w:type="spellStart"/>
      <w:r w:rsidRPr="003055D5">
        <w:rPr>
          <w:rStyle w:val="afffff7"/>
        </w:rPr>
        <w:t>Шиховского</w:t>
      </w:r>
      <w:proofErr w:type="spellEnd"/>
      <w:r w:rsidRPr="003055D5">
        <w:rPr>
          <w:rStyle w:val="afffff7"/>
        </w:rPr>
        <w:t xml:space="preserve"> сельского поселения Слободского района ПОСТАНОВЛЯЕТ:</w:t>
      </w:r>
    </w:p>
    <w:p w:rsidR="003055D5" w:rsidRPr="003055D5" w:rsidRDefault="003055D5" w:rsidP="003055D5">
      <w:pPr>
        <w:ind w:firstLine="708"/>
        <w:jc w:val="both"/>
        <w:rPr>
          <w:rStyle w:val="afffff7"/>
        </w:rPr>
      </w:pPr>
      <w:r w:rsidRPr="003055D5">
        <w:rPr>
          <w:rStyle w:val="afffff7"/>
        </w:rPr>
        <w:t xml:space="preserve">1. </w:t>
      </w:r>
      <w:proofErr w:type="gramStart"/>
      <w:r w:rsidRPr="003055D5">
        <w:rPr>
          <w:rStyle w:val="afffff7"/>
        </w:rPr>
        <w:t xml:space="preserve">Разрешить разработку </w:t>
      </w:r>
      <w:r w:rsidRPr="003055D5">
        <w:t xml:space="preserve">проекта планировки, совмещенного с проектом межевания, территории д. </w:t>
      </w:r>
      <w:proofErr w:type="spellStart"/>
      <w:r w:rsidRPr="003055D5">
        <w:t>Лубни</w:t>
      </w:r>
      <w:proofErr w:type="spellEnd"/>
      <w:r w:rsidRPr="003055D5">
        <w:t xml:space="preserve"> </w:t>
      </w:r>
      <w:proofErr w:type="spellStart"/>
      <w:r w:rsidRPr="003055D5">
        <w:t>Шиховского</w:t>
      </w:r>
      <w:proofErr w:type="spellEnd"/>
      <w:r w:rsidRPr="003055D5">
        <w:t xml:space="preserve"> сельского поселения Слободского района Кировской области в границах земельного участка 43:30:390804:30, утвержденного распоряжением администрации </w:t>
      </w:r>
      <w:proofErr w:type="spellStart"/>
      <w:r w:rsidRPr="003055D5">
        <w:t>Шиховского</w:t>
      </w:r>
      <w:proofErr w:type="spellEnd"/>
      <w:r w:rsidRPr="003055D5">
        <w:t xml:space="preserve"> сельского поселения Слободского района Кировской области от 11.12.2014  № 383, изменения в границах земельных участков 43:30:390804:1039, 43:30:390804:1040, 43:30:390804:1038</w:t>
      </w:r>
      <w:r w:rsidRPr="003055D5">
        <w:rPr>
          <w:rStyle w:val="afffff7"/>
        </w:rPr>
        <w:t xml:space="preserve">. </w:t>
      </w:r>
      <w:proofErr w:type="gramEnd"/>
    </w:p>
    <w:p w:rsidR="003055D5" w:rsidRPr="003055D5" w:rsidRDefault="003055D5" w:rsidP="003055D5">
      <w:pPr>
        <w:ind w:firstLine="708"/>
        <w:jc w:val="both"/>
        <w:rPr>
          <w:rStyle w:val="afffff7"/>
          <w:b w:val="0"/>
        </w:rPr>
      </w:pPr>
      <w:r w:rsidRPr="003055D5">
        <w:rPr>
          <w:rStyle w:val="afffff7"/>
        </w:rPr>
        <w:t xml:space="preserve">2. </w:t>
      </w:r>
      <w:proofErr w:type="gramStart"/>
      <w:r w:rsidRPr="003055D5">
        <w:rPr>
          <w:rStyle w:val="afffff7"/>
        </w:rPr>
        <w:t xml:space="preserve">Заявителю ООО «Бизнес Ресурс» в лице </w:t>
      </w:r>
      <w:proofErr w:type="spellStart"/>
      <w:r w:rsidRPr="003055D5">
        <w:rPr>
          <w:rStyle w:val="afffff7"/>
        </w:rPr>
        <w:t>Северюхиной</w:t>
      </w:r>
      <w:proofErr w:type="spellEnd"/>
      <w:r w:rsidRPr="003055D5">
        <w:rPr>
          <w:rStyle w:val="afffff7"/>
        </w:rPr>
        <w:t xml:space="preserve"> И.С.  представить подготовленный проект </w:t>
      </w:r>
      <w:r w:rsidRPr="003055D5">
        <w:t xml:space="preserve">планировки, совмещенного с проектом межевания, территории д. </w:t>
      </w:r>
      <w:proofErr w:type="spellStart"/>
      <w:r w:rsidRPr="003055D5">
        <w:t>Лубни</w:t>
      </w:r>
      <w:proofErr w:type="spellEnd"/>
      <w:r w:rsidRPr="003055D5">
        <w:t xml:space="preserve"> </w:t>
      </w:r>
      <w:proofErr w:type="spellStart"/>
      <w:r w:rsidRPr="003055D5">
        <w:t>Шиховского</w:t>
      </w:r>
      <w:proofErr w:type="spellEnd"/>
      <w:r w:rsidRPr="003055D5">
        <w:t xml:space="preserve"> сельского поселения Слободского района Кировской области в границах земельного участка 43:30:390804:30, утвержденного распоряжением администрации </w:t>
      </w:r>
      <w:proofErr w:type="spellStart"/>
      <w:r w:rsidRPr="003055D5">
        <w:t>Шиховского</w:t>
      </w:r>
      <w:proofErr w:type="spellEnd"/>
      <w:r w:rsidRPr="003055D5">
        <w:t xml:space="preserve"> сельского поселения Слободского района Кировской области от 11.12.2014 № 383, изменения в границах земельных участков 43:30:390804:1039, 43:30:390804</w:t>
      </w:r>
      <w:proofErr w:type="gramEnd"/>
      <w:r w:rsidRPr="003055D5">
        <w:t xml:space="preserve">:1040, 43:30:390804:1038 </w:t>
      </w:r>
      <w:r w:rsidRPr="003055D5">
        <w:rPr>
          <w:rStyle w:val="afffff7"/>
        </w:rPr>
        <w:t xml:space="preserve">в администрацию </w:t>
      </w:r>
      <w:proofErr w:type="spellStart"/>
      <w:r w:rsidRPr="003055D5">
        <w:rPr>
          <w:rStyle w:val="afffff7"/>
        </w:rPr>
        <w:t>Шиховского</w:t>
      </w:r>
      <w:proofErr w:type="spellEnd"/>
      <w:r w:rsidRPr="003055D5">
        <w:rPr>
          <w:rStyle w:val="afffff7"/>
        </w:rPr>
        <w:t xml:space="preserve"> сельского поселения для организации публичных слушаний в соответствии  с действующим законодательством.</w:t>
      </w:r>
    </w:p>
    <w:p w:rsidR="003055D5" w:rsidRPr="003055D5" w:rsidRDefault="003055D5" w:rsidP="003055D5">
      <w:pPr>
        <w:ind w:firstLine="708"/>
        <w:jc w:val="both"/>
        <w:rPr>
          <w:rStyle w:val="afffff7"/>
          <w:b w:val="0"/>
        </w:rPr>
      </w:pPr>
      <w:r w:rsidRPr="003055D5">
        <w:rPr>
          <w:rStyle w:val="afffff7"/>
        </w:rPr>
        <w:t>3. Настоящее постановление вступает в силу с момента его официального опубликования.</w:t>
      </w:r>
    </w:p>
    <w:p w:rsidR="003055D5" w:rsidRPr="003055D5" w:rsidRDefault="003055D5" w:rsidP="003055D5">
      <w:pPr>
        <w:ind w:firstLine="708"/>
        <w:jc w:val="both"/>
        <w:rPr>
          <w:rStyle w:val="afffff7"/>
          <w:b w:val="0"/>
        </w:rPr>
      </w:pPr>
      <w:r w:rsidRPr="003055D5">
        <w:rPr>
          <w:rStyle w:val="afffff7"/>
        </w:rPr>
        <w:t xml:space="preserve">4. Настоящее постановление опубликовать на официальном сайте администрации </w:t>
      </w:r>
      <w:proofErr w:type="spellStart"/>
      <w:r w:rsidRPr="003055D5">
        <w:rPr>
          <w:rStyle w:val="afffff7"/>
        </w:rPr>
        <w:t>Шиховского</w:t>
      </w:r>
      <w:proofErr w:type="spellEnd"/>
      <w:r w:rsidRPr="003055D5">
        <w:rPr>
          <w:rStyle w:val="afffff7"/>
        </w:rPr>
        <w:t xml:space="preserve"> сельского поселения.</w:t>
      </w:r>
    </w:p>
    <w:p w:rsidR="003055D5" w:rsidRPr="003055D5" w:rsidRDefault="003055D5" w:rsidP="003055D5">
      <w:pPr>
        <w:jc w:val="both"/>
        <w:rPr>
          <w:rStyle w:val="afffff7"/>
          <w:b w:val="0"/>
        </w:rPr>
      </w:pPr>
    </w:p>
    <w:p w:rsidR="003055D5" w:rsidRPr="003055D5" w:rsidRDefault="003055D5" w:rsidP="003055D5">
      <w:pPr>
        <w:ind w:right="-81"/>
        <w:jc w:val="both"/>
        <w:rPr>
          <w:rStyle w:val="afffff7"/>
          <w:b w:val="0"/>
        </w:rPr>
      </w:pPr>
      <w:r w:rsidRPr="003055D5">
        <w:rPr>
          <w:rStyle w:val="afffff7"/>
        </w:rPr>
        <w:t>Глава администрации</w:t>
      </w:r>
    </w:p>
    <w:p w:rsidR="003055D5" w:rsidRPr="003055D5" w:rsidRDefault="003055D5" w:rsidP="003055D5">
      <w:pPr>
        <w:ind w:right="-81"/>
        <w:jc w:val="both"/>
        <w:rPr>
          <w:rStyle w:val="afffff7"/>
          <w:b w:val="0"/>
        </w:rPr>
      </w:pPr>
      <w:proofErr w:type="spellStart"/>
      <w:r w:rsidRPr="003055D5">
        <w:rPr>
          <w:rStyle w:val="afffff7"/>
        </w:rPr>
        <w:t>Шиховского</w:t>
      </w:r>
      <w:proofErr w:type="spellEnd"/>
      <w:r w:rsidRPr="003055D5">
        <w:rPr>
          <w:rStyle w:val="afffff7"/>
        </w:rPr>
        <w:t xml:space="preserve"> сельского поселения</w:t>
      </w:r>
      <w:r w:rsidRPr="003055D5">
        <w:rPr>
          <w:rStyle w:val="afffff7"/>
        </w:rPr>
        <w:tab/>
      </w:r>
      <w:r w:rsidRPr="003055D5">
        <w:rPr>
          <w:rStyle w:val="afffff7"/>
        </w:rPr>
        <w:tab/>
        <w:t xml:space="preserve">                    </w:t>
      </w:r>
      <w:r w:rsidR="00220D96">
        <w:rPr>
          <w:rStyle w:val="afffff7"/>
        </w:rPr>
        <w:t xml:space="preserve">                        </w:t>
      </w:r>
      <w:r w:rsidR="00DE37AB">
        <w:rPr>
          <w:rStyle w:val="afffff7"/>
        </w:rPr>
        <w:t xml:space="preserve">                     </w:t>
      </w:r>
      <w:r w:rsidR="00220D96">
        <w:rPr>
          <w:rStyle w:val="afffff7"/>
        </w:rPr>
        <w:t xml:space="preserve">            </w:t>
      </w:r>
      <w:r w:rsidRPr="003055D5">
        <w:rPr>
          <w:rStyle w:val="afffff7"/>
        </w:rPr>
        <w:t xml:space="preserve">    В.А. Бушуев</w:t>
      </w:r>
    </w:p>
    <w:p w:rsidR="003055D5" w:rsidRPr="003055D5" w:rsidRDefault="003055D5" w:rsidP="003055D5">
      <w:pPr>
        <w:rPr>
          <w:rStyle w:val="afffff7"/>
          <w:b w:val="0"/>
        </w:rPr>
      </w:pPr>
    </w:p>
    <w:p w:rsidR="003055D5" w:rsidRPr="003055D5" w:rsidRDefault="003055D5" w:rsidP="003055D5">
      <w:pPr>
        <w:ind w:right="-141"/>
        <w:rPr>
          <w:rStyle w:val="afffff7"/>
          <w:b w:val="0"/>
        </w:rPr>
      </w:pPr>
      <w:r w:rsidRPr="003055D5">
        <w:rPr>
          <w:rStyle w:val="afffff7"/>
        </w:rPr>
        <w:t>ПОДГОТОВЛЕНО:______________________________________________</w:t>
      </w:r>
      <w:r w:rsidR="00220D96">
        <w:rPr>
          <w:rStyle w:val="afffff7"/>
        </w:rPr>
        <w:t>___________________________________</w:t>
      </w:r>
      <w:r w:rsidRPr="003055D5">
        <w:rPr>
          <w:rStyle w:val="afffff7"/>
        </w:rPr>
        <w:t>____</w:t>
      </w:r>
    </w:p>
    <w:p w:rsidR="003055D5" w:rsidRPr="003055D5" w:rsidRDefault="003055D5" w:rsidP="003055D5">
      <w:pPr>
        <w:ind w:right="-81"/>
        <w:jc w:val="both"/>
        <w:rPr>
          <w:rStyle w:val="afffff7"/>
          <w:b w:val="0"/>
        </w:rPr>
      </w:pPr>
    </w:p>
    <w:p w:rsidR="003055D5" w:rsidRPr="003055D5" w:rsidRDefault="003055D5" w:rsidP="003055D5">
      <w:pPr>
        <w:ind w:right="-81"/>
        <w:jc w:val="both"/>
        <w:rPr>
          <w:rStyle w:val="afffff7"/>
          <w:b w:val="0"/>
        </w:rPr>
      </w:pPr>
      <w:r w:rsidRPr="003055D5">
        <w:rPr>
          <w:rStyle w:val="afffff7"/>
        </w:rPr>
        <w:t>Заместитель главы администрации</w:t>
      </w:r>
    </w:p>
    <w:p w:rsidR="003055D5" w:rsidRPr="003055D5" w:rsidRDefault="003055D5" w:rsidP="003055D5">
      <w:pPr>
        <w:ind w:right="-81"/>
        <w:jc w:val="both"/>
        <w:rPr>
          <w:rStyle w:val="afffff7"/>
          <w:b w:val="0"/>
        </w:rPr>
      </w:pPr>
      <w:proofErr w:type="spellStart"/>
      <w:r w:rsidRPr="003055D5">
        <w:rPr>
          <w:rStyle w:val="afffff7"/>
        </w:rPr>
        <w:t>Шиховского</w:t>
      </w:r>
      <w:proofErr w:type="spellEnd"/>
      <w:r w:rsidRPr="003055D5">
        <w:rPr>
          <w:rStyle w:val="afffff7"/>
        </w:rPr>
        <w:t xml:space="preserve"> сельского поселения</w:t>
      </w:r>
      <w:r w:rsidRPr="003055D5">
        <w:rPr>
          <w:rStyle w:val="afffff7"/>
        </w:rPr>
        <w:tab/>
      </w:r>
      <w:r w:rsidRPr="003055D5">
        <w:rPr>
          <w:rStyle w:val="afffff7"/>
        </w:rPr>
        <w:tab/>
        <w:t xml:space="preserve">                               </w:t>
      </w:r>
      <w:r w:rsidR="00220D96">
        <w:rPr>
          <w:rStyle w:val="afffff7"/>
        </w:rPr>
        <w:t xml:space="preserve">            </w:t>
      </w:r>
      <w:r w:rsidR="00DE37AB">
        <w:rPr>
          <w:rStyle w:val="afffff7"/>
        </w:rPr>
        <w:t xml:space="preserve">                       </w:t>
      </w:r>
      <w:r w:rsidR="00220D96">
        <w:rPr>
          <w:rStyle w:val="afffff7"/>
        </w:rPr>
        <w:t xml:space="preserve">     </w:t>
      </w:r>
      <w:r w:rsidRPr="003055D5">
        <w:rPr>
          <w:rStyle w:val="afffff7"/>
        </w:rPr>
        <w:t xml:space="preserve">      Я.Р. Торопова</w:t>
      </w:r>
    </w:p>
    <w:p w:rsidR="003055D5" w:rsidRDefault="003055D5" w:rsidP="00294D87">
      <w:pPr>
        <w:pStyle w:val="23"/>
        <w:widowControl w:val="0"/>
        <w:spacing w:after="0" w:line="240" w:lineRule="auto"/>
        <w:contextualSpacing/>
        <w:jc w:val="center"/>
        <w:rPr>
          <w:sz w:val="20"/>
          <w:szCs w:val="20"/>
        </w:rPr>
      </w:pPr>
    </w:p>
    <w:p w:rsidR="00DE37AB" w:rsidRDefault="00DE37AB" w:rsidP="00294D87">
      <w:pPr>
        <w:pStyle w:val="23"/>
        <w:widowControl w:val="0"/>
        <w:spacing w:after="0" w:line="240" w:lineRule="auto"/>
        <w:contextualSpacing/>
        <w:jc w:val="center"/>
        <w:rPr>
          <w:sz w:val="20"/>
          <w:szCs w:val="20"/>
        </w:rPr>
      </w:pPr>
    </w:p>
    <w:p w:rsidR="00DE37AB" w:rsidRDefault="00DE37AB" w:rsidP="00294D87">
      <w:pPr>
        <w:pStyle w:val="23"/>
        <w:widowControl w:val="0"/>
        <w:spacing w:after="0" w:line="240" w:lineRule="auto"/>
        <w:contextualSpacing/>
        <w:jc w:val="center"/>
        <w:rPr>
          <w:sz w:val="20"/>
          <w:szCs w:val="20"/>
        </w:rPr>
      </w:pPr>
    </w:p>
    <w:p w:rsidR="00DE37AB" w:rsidRDefault="00DE37AB" w:rsidP="00294D87">
      <w:pPr>
        <w:pStyle w:val="23"/>
        <w:widowControl w:val="0"/>
        <w:spacing w:after="0" w:line="240" w:lineRule="auto"/>
        <w:contextualSpacing/>
        <w:jc w:val="center"/>
        <w:rPr>
          <w:sz w:val="20"/>
          <w:szCs w:val="20"/>
        </w:rPr>
      </w:pPr>
    </w:p>
    <w:p w:rsidR="00DE37AB" w:rsidRDefault="00DE37AB" w:rsidP="00294D87">
      <w:pPr>
        <w:pStyle w:val="23"/>
        <w:widowControl w:val="0"/>
        <w:spacing w:after="0" w:line="240" w:lineRule="auto"/>
        <w:contextualSpacing/>
        <w:jc w:val="center"/>
        <w:rPr>
          <w:sz w:val="20"/>
          <w:szCs w:val="20"/>
        </w:rPr>
      </w:pPr>
    </w:p>
    <w:p w:rsidR="00396CB7" w:rsidRPr="00396CB7" w:rsidRDefault="00396CB7" w:rsidP="00396CB7">
      <w:pPr>
        <w:spacing w:line="360" w:lineRule="auto"/>
        <w:ind w:right="-1"/>
        <w:jc w:val="center"/>
        <w:rPr>
          <w:b/>
          <w:bCs/>
          <w:caps/>
        </w:rPr>
      </w:pPr>
      <w:r w:rsidRPr="00396CB7">
        <w:rPr>
          <w:b/>
          <w:caps/>
          <w:noProof/>
        </w:rPr>
        <w:lastRenderedPageBreak/>
        <w:drawing>
          <wp:inline distT="0" distB="0" distL="0" distR="0" wp14:anchorId="4D0DFD62" wp14:editId="2CBE8972">
            <wp:extent cx="552450" cy="552450"/>
            <wp:effectExtent l="19050" t="19050" r="19050" b="1905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lum bright="-40000" contrast="60000"/>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solidFill>
                      <a:srgbClr val="FFFFFF"/>
                    </a:solidFill>
                    <a:ln w="6350" cmpd="sng">
                      <a:solidFill>
                        <a:srgbClr val="000000"/>
                      </a:solidFill>
                      <a:miter lim="800000"/>
                      <a:headEnd/>
                      <a:tailEnd/>
                    </a:ln>
                    <a:effectLst/>
                  </pic:spPr>
                </pic:pic>
              </a:graphicData>
            </a:graphic>
          </wp:inline>
        </w:drawing>
      </w:r>
      <w:r w:rsidRPr="00396CB7">
        <w:rPr>
          <w:b/>
          <w:bCs/>
          <w:caps/>
        </w:rPr>
        <w:t xml:space="preserve">           </w:t>
      </w:r>
    </w:p>
    <w:p w:rsidR="00396CB7" w:rsidRPr="00396CB7" w:rsidRDefault="00396CB7" w:rsidP="00396CB7">
      <w:pPr>
        <w:spacing w:line="360" w:lineRule="auto"/>
        <w:ind w:right="-79"/>
        <w:jc w:val="center"/>
        <w:rPr>
          <w:b/>
          <w:bCs/>
          <w:caps/>
        </w:rPr>
      </w:pPr>
      <w:r w:rsidRPr="00396CB7">
        <w:rPr>
          <w:b/>
          <w:bCs/>
          <w:caps/>
        </w:rPr>
        <w:t xml:space="preserve"> администрация ШИХОВСКОГО СЕЛЬСКОГО ПОСЕЛЕНИЯ</w:t>
      </w:r>
    </w:p>
    <w:p w:rsidR="00396CB7" w:rsidRPr="00396CB7" w:rsidRDefault="00396CB7" w:rsidP="00396CB7">
      <w:pPr>
        <w:spacing w:line="360" w:lineRule="auto"/>
        <w:ind w:right="-79"/>
        <w:jc w:val="center"/>
        <w:rPr>
          <w:b/>
          <w:bCs/>
          <w:caps/>
        </w:rPr>
      </w:pPr>
      <w:r w:rsidRPr="00396CB7">
        <w:rPr>
          <w:b/>
          <w:bCs/>
          <w:caps/>
        </w:rPr>
        <w:t>слободского района  КИРОВСКОЙ ОБЛАСТИ</w:t>
      </w:r>
    </w:p>
    <w:p w:rsidR="00396CB7" w:rsidRPr="00396CB7" w:rsidRDefault="00396CB7" w:rsidP="00396CB7">
      <w:pPr>
        <w:spacing w:line="360" w:lineRule="auto"/>
        <w:ind w:right="-79"/>
        <w:jc w:val="center"/>
        <w:rPr>
          <w:b/>
          <w:bCs/>
          <w:caps/>
        </w:rPr>
      </w:pPr>
    </w:p>
    <w:p w:rsidR="00396CB7" w:rsidRPr="00396CB7" w:rsidRDefault="00396CB7" w:rsidP="00396CB7">
      <w:pPr>
        <w:spacing w:line="360" w:lineRule="auto"/>
        <w:ind w:right="-79"/>
        <w:jc w:val="center"/>
        <w:rPr>
          <w:b/>
          <w:caps/>
        </w:rPr>
      </w:pPr>
      <w:r w:rsidRPr="00396CB7">
        <w:rPr>
          <w:b/>
          <w:caps/>
        </w:rPr>
        <w:t>ПОСТАНОВЛЕНИЕ</w:t>
      </w:r>
    </w:p>
    <w:p w:rsidR="00396CB7" w:rsidRPr="00396CB7" w:rsidRDefault="00396CB7" w:rsidP="00396CB7">
      <w:pPr>
        <w:ind w:right="-79"/>
        <w:jc w:val="center"/>
        <w:rPr>
          <w:caps/>
        </w:rPr>
      </w:pPr>
    </w:p>
    <w:p w:rsidR="00396CB7" w:rsidRPr="00396CB7" w:rsidRDefault="00396CB7" w:rsidP="00396CB7">
      <w:pPr>
        <w:ind w:right="-79"/>
      </w:pPr>
      <w:r w:rsidRPr="00396CB7">
        <w:rPr>
          <w:caps/>
        </w:rPr>
        <w:t xml:space="preserve">27.11.2024   </w:t>
      </w:r>
      <w:r w:rsidRPr="00396CB7">
        <w:rPr>
          <w:caps/>
        </w:rPr>
        <w:tab/>
      </w:r>
      <w:r w:rsidRPr="00396CB7">
        <w:rPr>
          <w:caps/>
        </w:rPr>
        <w:tab/>
      </w:r>
      <w:r w:rsidRPr="00396CB7">
        <w:rPr>
          <w:caps/>
        </w:rPr>
        <w:tab/>
      </w:r>
      <w:r w:rsidRPr="00396CB7">
        <w:rPr>
          <w:caps/>
        </w:rPr>
        <w:tab/>
      </w:r>
      <w:r w:rsidRPr="00396CB7">
        <w:rPr>
          <w:caps/>
        </w:rPr>
        <w:tab/>
      </w:r>
      <w:r w:rsidRPr="00396CB7">
        <w:rPr>
          <w:caps/>
        </w:rPr>
        <w:tab/>
      </w:r>
      <w:r w:rsidRPr="00396CB7">
        <w:rPr>
          <w:caps/>
        </w:rPr>
        <w:tab/>
      </w:r>
      <w:r w:rsidRPr="00396CB7">
        <w:rPr>
          <w:caps/>
        </w:rPr>
        <w:tab/>
      </w:r>
      <w:r w:rsidRPr="00396CB7">
        <w:rPr>
          <w:caps/>
        </w:rPr>
        <w:tab/>
        <w:t xml:space="preserve">       № 800</w:t>
      </w:r>
    </w:p>
    <w:p w:rsidR="00396CB7" w:rsidRPr="00396CB7" w:rsidRDefault="00396CB7" w:rsidP="00396CB7">
      <w:pPr>
        <w:ind w:right="-81"/>
        <w:jc w:val="center"/>
      </w:pPr>
      <w:r w:rsidRPr="00396CB7">
        <w:t>д. Шихово</w:t>
      </w:r>
    </w:p>
    <w:p w:rsidR="00396CB7" w:rsidRPr="00396CB7" w:rsidRDefault="00396CB7" w:rsidP="00396CB7">
      <w:pPr>
        <w:ind w:right="-81"/>
        <w:jc w:val="center"/>
      </w:pPr>
    </w:p>
    <w:p w:rsidR="00396CB7" w:rsidRPr="00396CB7" w:rsidRDefault="00396CB7" w:rsidP="00396CB7">
      <w:pPr>
        <w:jc w:val="center"/>
        <w:rPr>
          <w:b/>
        </w:rPr>
      </w:pPr>
      <w:r w:rsidRPr="00396CB7">
        <w:rPr>
          <w:b/>
        </w:rPr>
        <w:t>О назначении и проведении публичных слушаний</w:t>
      </w:r>
    </w:p>
    <w:p w:rsidR="00396CB7" w:rsidRPr="00396CB7" w:rsidRDefault="00396CB7" w:rsidP="00396CB7">
      <w:pPr>
        <w:pStyle w:val="a9"/>
        <w:jc w:val="center"/>
        <w:rPr>
          <w:rFonts w:ascii="Times New Roman" w:hAnsi="Times New Roman"/>
          <w:b/>
          <w:sz w:val="20"/>
          <w:szCs w:val="20"/>
        </w:rPr>
      </w:pPr>
      <w:r w:rsidRPr="00396CB7">
        <w:rPr>
          <w:rFonts w:ascii="Times New Roman" w:hAnsi="Times New Roman"/>
          <w:b/>
          <w:sz w:val="20"/>
          <w:szCs w:val="20"/>
        </w:rPr>
        <w:t>по проекту</w:t>
      </w:r>
      <w:r w:rsidRPr="00396CB7">
        <w:rPr>
          <w:b/>
          <w:sz w:val="20"/>
          <w:szCs w:val="20"/>
        </w:rPr>
        <w:t xml:space="preserve"> </w:t>
      </w:r>
      <w:r w:rsidRPr="00396CB7">
        <w:rPr>
          <w:rFonts w:ascii="Times New Roman" w:hAnsi="Times New Roman"/>
          <w:b/>
          <w:sz w:val="20"/>
          <w:szCs w:val="20"/>
        </w:rPr>
        <w:t xml:space="preserve">межевания территории в границах кадастрового квартала 43:30:090109 и земельных участков с кадастровыми номерами  43:30:090109:85 и 43:30:090109:262, расположенных в д. Трушковы </w:t>
      </w:r>
      <w:proofErr w:type="spellStart"/>
      <w:r w:rsidRPr="00396CB7">
        <w:rPr>
          <w:rFonts w:ascii="Times New Roman" w:hAnsi="Times New Roman"/>
          <w:b/>
          <w:sz w:val="20"/>
          <w:szCs w:val="20"/>
        </w:rPr>
        <w:t>Шиховского</w:t>
      </w:r>
      <w:proofErr w:type="spellEnd"/>
      <w:r w:rsidRPr="00396CB7">
        <w:rPr>
          <w:rFonts w:ascii="Times New Roman" w:hAnsi="Times New Roman"/>
          <w:b/>
          <w:sz w:val="20"/>
          <w:szCs w:val="20"/>
        </w:rPr>
        <w:t xml:space="preserve"> сельского поселения Слободского района </w:t>
      </w:r>
    </w:p>
    <w:p w:rsidR="00396CB7" w:rsidRPr="00396CB7" w:rsidRDefault="00396CB7" w:rsidP="00396CB7">
      <w:pPr>
        <w:pStyle w:val="a9"/>
        <w:jc w:val="center"/>
        <w:rPr>
          <w:rFonts w:ascii="Times New Roman" w:hAnsi="Times New Roman"/>
          <w:b/>
          <w:sz w:val="20"/>
          <w:szCs w:val="20"/>
        </w:rPr>
      </w:pPr>
      <w:r w:rsidRPr="00396CB7">
        <w:rPr>
          <w:rFonts w:ascii="Times New Roman" w:hAnsi="Times New Roman"/>
          <w:b/>
          <w:sz w:val="20"/>
          <w:szCs w:val="20"/>
        </w:rPr>
        <w:t>Кировской области</w:t>
      </w:r>
    </w:p>
    <w:p w:rsidR="00396CB7" w:rsidRPr="00396CB7" w:rsidRDefault="00396CB7" w:rsidP="00396CB7">
      <w:pPr>
        <w:pStyle w:val="a9"/>
        <w:jc w:val="center"/>
        <w:rPr>
          <w:b/>
          <w:sz w:val="20"/>
          <w:szCs w:val="20"/>
        </w:rPr>
      </w:pPr>
    </w:p>
    <w:p w:rsidR="00396CB7" w:rsidRPr="00396CB7" w:rsidRDefault="00396CB7" w:rsidP="00396CB7">
      <w:pPr>
        <w:tabs>
          <w:tab w:val="left" w:pos="709"/>
        </w:tabs>
        <w:spacing w:line="360" w:lineRule="auto"/>
        <w:jc w:val="both"/>
      </w:pPr>
      <w:r w:rsidRPr="00396CB7">
        <w:t xml:space="preserve">           </w:t>
      </w:r>
      <w:proofErr w:type="gramStart"/>
      <w:r w:rsidRPr="00396CB7">
        <w:t xml:space="preserve">В соответствии со ст. 46, 5.1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w:t>
      </w:r>
      <w:proofErr w:type="spellStart"/>
      <w:r w:rsidRPr="00396CB7">
        <w:t>Шиховское</w:t>
      </w:r>
      <w:proofErr w:type="spellEnd"/>
      <w:r w:rsidRPr="00396CB7">
        <w:t xml:space="preserve"> сельское поселение Слободского района Кировской области по вопросам градостроительной деятельности, утвержденным решением </w:t>
      </w:r>
      <w:proofErr w:type="spellStart"/>
      <w:r w:rsidRPr="00396CB7">
        <w:t>Шиховской</w:t>
      </w:r>
      <w:proofErr w:type="spellEnd"/>
      <w:r w:rsidRPr="00396CB7">
        <w:t xml:space="preserve"> сельской Думы от 29.04.2021 № 39/229, Постановлением администрации </w:t>
      </w:r>
      <w:proofErr w:type="spellStart"/>
      <w:r w:rsidRPr="00396CB7">
        <w:t>Шиховского</w:t>
      </w:r>
      <w:proofErr w:type="spellEnd"/>
      <w:r w:rsidRPr="00396CB7">
        <w:t xml:space="preserve"> сельского</w:t>
      </w:r>
      <w:proofErr w:type="gramEnd"/>
      <w:r w:rsidRPr="00396CB7">
        <w:t xml:space="preserve"> </w:t>
      </w:r>
      <w:proofErr w:type="gramStart"/>
      <w:r w:rsidRPr="00396CB7">
        <w:t xml:space="preserve">поселения от 15.11.2024 № 747 «О разработке проекта межевания территории д. Трушковы </w:t>
      </w:r>
      <w:proofErr w:type="spellStart"/>
      <w:r w:rsidRPr="00396CB7">
        <w:t>Шиховского</w:t>
      </w:r>
      <w:proofErr w:type="spellEnd"/>
      <w:r w:rsidRPr="00396CB7">
        <w:t xml:space="preserve"> сельского поселения Слободского района Кировской области в границах кадастрового квартала 43:30:090109 и земельных участков с кадастровыми номерами 43:30:090109:85 и 43:30:090109:262», заключением о соответствии проекта градостроительным нормам, заявлением Зориным В.В. администрация </w:t>
      </w:r>
      <w:proofErr w:type="spellStart"/>
      <w:r w:rsidRPr="00396CB7">
        <w:t>Шиховского</w:t>
      </w:r>
      <w:proofErr w:type="spellEnd"/>
      <w:r w:rsidRPr="00396CB7">
        <w:t xml:space="preserve"> сельского поселения Слободского района ПОСТАНОВЛЯЕТ:</w:t>
      </w:r>
      <w:proofErr w:type="gramEnd"/>
    </w:p>
    <w:p w:rsidR="00396CB7" w:rsidRPr="00396CB7" w:rsidRDefault="00396CB7" w:rsidP="00396CB7">
      <w:pPr>
        <w:spacing w:line="360" w:lineRule="auto"/>
        <w:jc w:val="both"/>
      </w:pPr>
      <w:r w:rsidRPr="00396CB7">
        <w:t xml:space="preserve">         1. Назначить публичные слушания по проекту межевания территории  в границах кадастрового квартала 43:30:090109 и земельных участков  с кадастровыми номерами 43:30:090109:85 и 43:30:090109:262, расположенных в д. Трушковы </w:t>
      </w:r>
      <w:proofErr w:type="spellStart"/>
      <w:r w:rsidRPr="00396CB7">
        <w:t>Шиховского</w:t>
      </w:r>
      <w:proofErr w:type="spellEnd"/>
      <w:r w:rsidRPr="00396CB7">
        <w:t xml:space="preserve"> сельского поселения Слободского района Кировской области (далее Проект) с 27.11.2024 г.    по 13.12.2024 г.</w:t>
      </w:r>
    </w:p>
    <w:p w:rsidR="00396CB7" w:rsidRPr="00396CB7" w:rsidRDefault="00396CB7" w:rsidP="00396CB7">
      <w:pPr>
        <w:spacing w:line="360" w:lineRule="auto"/>
        <w:jc w:val="both"/>
      </w:pPr>
      <w:r w:rsidRPr="00396CB7">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w:t>
      </w:r>
      <w:proofErr w:type="spellStart"/>
      <w:r w:rsidRPr="00396CB7">
        <w:t>Шиховского</w:t>
      </w:r>
      <w:proofErr w:type="spellEnd"/>
      <w:r w:rsidRPr="00396CB7">
        <w:t xml:space="preserve"> сельского поселения                 по адресу: Кировская область, Слободской район, д. Шихово, ул. Солнечная, д.1. </w:t>
      </w:r>
    </w:p>
    <w:p w:rsidR="00396CB7" w:rsidRPr="00396CB7" w:rsidRDefault="00396CB7" w:rsidP="00396CB7">
      <w:pPr>
        <w:tabs>
          <w:tab w:val="left" w:pos="709"/>
        </w:tabs>
        <w:spacing w:line="360" w:lineRule="auto"/>
        <w:jc w:val="both"/>
      </w:pPr>
      <w:r w:rsidRPr="00396CB7">
        <w:t xml:space="preserve">         3. Организовать собрание для участников публичных слушаний   по Проекту в здании администрации </w:t>
      </w:r>
      <w:proofErr w:type="spellStart"/>
      <w:r w:rsidRPr="00396CB7">
        <w:t>Шиховского</w:t>
      </w:r>
      <w:proofErr w:type="spellEnd"/>
      <w:r w:rsidRPr="00396CB7">
        <w:t xml:space="preserve"> сельского поселения  по адресу: д. Шихово, ул. </w:t>
      </w:r>
      <w:proofErr w:type="gramStart"/>
      <w:r w:rsidRPr="00396CB7">
        <w:t>Солнечная</w:t>
      </w:r>
      <w:proofErr w:type="gramEnd"/>
      <w:r w:rsidRPr="00396CB7">
        <w:t xml:space="preserve">, д. 1. </w:t>
      </w:r>
    </w:p>
    <w:p w:rsidR="00396CB7" w:rsidRPr="00396CB7" w:rsidRDefault="00396CB7" w:rsidP="00396CB7">
      <w:pPr>
        <w:tabs>
          <w:tab w:val="left" w:pos="709"/>
        </w:tabs>
        <w:spacing w:line="360" w:lineRule="auto"/>
        <w:jc w:val="both"/>
      </w:pPr>
      <w:r w:rsidRPr="00396CB7">
        <w:t xml:space="preserve">         4. </w:t>
      </w:r>
      <w:proofErr w:type="gramStart"/>
      <w:r w:rsidRPr="00396CB7">
        <w:t>Разместить Проект</w:t>
      </w:r>
      <w:proofErr w:type="gramEnd"/>
      <w:r w:rsidRPr="00396CB7">
        <w:t xml:space="preserve"> и информационные материалы к нему на  сайте администрации </w:t>
      </w:r>
      <w:proofErr w:type="spellStart"/>
      <w:r w:rsidRPr="00396CB7">
        <w:t>Шиховского</w:t>
      </w:r>
      <w:proofErr w:type="spellEnd"/>
      <w:r w:rsidRPr="00396CB7">
        <w:t xml:space="preserve"> сельского поселения, в ИСОГД Слободского района.</w:t>
      </w:r>
    </w:p>
    <w:p w:rsidR="00396CB7" w:rsidRPr="00396CB7" w:rsidRDefault="00396CB7" w:rsidP="00396CB7">
      <w:pPr>
        <w:spacing w:line="360" w:lineRule="auto"/>
        <w:jc w:val="both"/>
      </w:pPr>
      <w:r w:rsidRPr="00396CB7">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w:t>
      </w:r>
      <w:proofErr w:type="spellStart"/>
      <w:r w:rsidRPr="00396CB7">
        <w:t>Шиховского</w:t>
      </w:r>
      <w:proofErr w:type="spellEnd"/>
      <w:r w:rsidRPr="00396CB7">
        <w:t xml:space="preserve"> сельского поселения </w:t>
      </w:r>
      <w:hyperlink r:id="rId12" w:tgtFrame="_blank" w:history="1">
        <w:r w:rsidRPr="00396CB7">
          <w:rPr>
            <w:bCs/>
            <w:shd w:val="clear" w:color="auto" w:fill="FFFFFF"/>
          </w:rPr>
          <w:t>shihovskoe.gosuslugi.ru</w:t>
        </w:r>
      </w:hyperlink>
      <w:r w:rsidRPr="00396CB7">
        <w:t>.</w:t>
      </w:r>
    </w:p>
    <w:p w:rsidR="00396CB7" w:rsidRPr="00396CB7" w:rsidRDefault="00396CB7" w:rsidP="00396CB7">
      <w:pPr>
        <w:tabs>
          <w:tab w:val="left" w:pos="709"/>
        </w:tabs>
        <w:spacing w:line="360" w:lineRule="auto"/>
        <w:jc w:val="both"/>
      </w:pPr>
      <w:r w:rsidRPr="00396CB7">
        <w:t xml:space="preserve">          6. Определить местом сбора предложений и замечаний участников публичных слушаний по Проекту для включения их в протокол публичных слушаний </w:t>
      </w:r>
      <w:proofErr w:type="spellStart"/>
      <w:r w:rsidRPr="00396CB7">
        <w:t>каб</w:t>
      </w:r>
      <w:proofErr w:type="spellEnd"/>
      <w:r w:rsidRPr="00396CB7">
        <w:t xml:space="preserve">. № 2 в здании администрации </w:t>
      </w:r>
      <w:proofErr w:type="spellStart"/>
      <w:r w:rsidRPr="00396CB7">
        <w:t>Шиховского</w:t>
      </w:r>
      <w:proofErr w:type="spellEnd"/>
      <w:r w:rsidRPr="00396CB7">
        <w:t xml:space="preserve"> сельского поселения по адресу: д. Шихово, ул. </w:t>
      </w:r>
      <w:proofErr w:type="gramStart"/>
      <w:r w:rsidRPr="00396CB7">
        <w:t>Солнечная</w:t>
      </w:r>
      <w:proofErr w:type="gramEnd"/>
      <w:r w:rsidRPr="00396CB7">
        <w:t>, д. 1.</w:t>
      </w:r>
    </w:p>
    <w:p w:rsidR="00396CB7" w:rsidRPr="00396CB7" w:rsidRDefault="00396CB7" w:rsidP="00396CB7">
      <w:pPr>
        <w:tabs>
          <w:tab w:val="left" w:pos="709"/>
        </w:tabs>
        <w:spacing w:line="360" w:lineRule="auto"/>
        <w:jc w:val="both"/>
      </w:pPr>
      <w:r w:rsidRPr="00396CB7">
        <w:lastRenderedPageBreak/>
        <w:t xml:space="preserve">          7. Утвердить план мероприятий по проведению публичных слушаний (Прилагается).</w:t>
      </w:r>
    </w:p>
    <w:p w:rsidR="00396CB7" w:rsidRPr="00396CB7" w:rsidRDefault="00396CB7" w:rsidP="00396CB7">
      <w:pPr>
        <w:ind w:right="-81"/>
        <w:jc w:val="both"/>
      </w:pPr>
      <w:r w:rsidRPr="00396CB7">
        <w:t>Глава администрации</w:t>
      </w:r>
    </w:p>
    <w:p w:rsidR="00396CB7" w:rsidRPr="00396CB7" w:rsidRDefault="00396CB7" w:rsidP="00396CB7">
      <w:pPr>
        <w:ind w:right="-81"/>
        <w:jc w:val="both"/>
      </w:pPr>
      <w:proofErr w:type="spellStart"/>
      <w:r w:rsidRPr="00396CB7">
        <w:t>Шиховского</w:t>
      </w:r>
      <w:proofErr w:type="spellEnd"/>
      <w:r w:rsidRPr="00396CB7">
        <w:t xml:space="preserve"> сельского поселения</w:t>
      </w:r>
      <w:r w:rsidRPr="00396CB7">
        <w:tab/>
      </w:r>
      <w:r w:rsidRPr="00396CB7">
        <w:tab/>
        <w:t xml:space="preserve">                              </w:t>
      </w:r>
      <w:r>
        <w:t xml:space="preserve">                              </w:t>
      </w:r>
      <w:r w:rsidRPr="00396CB7">
        <w:t xml:space="preserve">       </w:t>
      </w:r>
      <w:proofErr w:type="spellStart"/>
      <w:r w:rsidRPr="00396CB7">
        <w:t>В.А.Бушуев</w:t>
      </w:r>
      <w:proofErr w:type="spellEnd"/>
    </w:p>
    <w:p w:rsidR="00396CB7" w:rsidRPr="00396CB7" w:rsidRDefault="00396CB7" w:rsidP="00396CB7"/>
    <w:p w:rsidR="00396CB7" w:rsidRPr="00396CB7" w:rsidRDefault="00396CB7" w:rsidP="00396CB7">
      <w:pPr>
        <w:ind w:right="-141"/>
      </w:pPr>
      <w:r w:rsidRPr="00396CB7">
        <w:rPr>
          <w:u w:val="single"/>
        </w:rPr>
        <w:t>ПОДГОТОВЛЕНО</w:t>
      </w:r>
      <w:r w:rsidRPr="00396CB7">
        <w:t>:__________________________________________________</w:t>
      </w:r>
      <w:r>
        <w:t>____________________</w:t>
      </w:r>
    </w:p>
    <w:p w:rsidR="00396CB7" w:rsidRPr="00396CB7" w:rsidRDefault="00396CB7" w:rsidP="00396CB7">
      <w:pPr>
        <w:ind w:right="-81"/>
        <w:jc w:val="both"/>
      </w:pPr>
    </w:p>
    <w:p w:rsidR="00396CB7" w:rsidRPr="00396CB7" w:rsidRDefault="00396CB7" w:rsidP="00396CB7">
      <w:pPr>
        <w:shd w:val="clear" w:color="auto" w:fill="FFFFFF"/>
        <w:ind w:right="-81"/>
        <w:jc w:val="both"/>
      </w:pPr>
      <w:r w:rsidRPr="00396CB7">
        <w:t>Заместитель главы администрации</w:t>
      </w:r>
    </w:p>
    <w:p w:rsidR="00396CB7" w:rsidRPr="00396CB7" w:rsidRDefault="00396CB7" w:rsidP="00396CB7">
      <w:pPr>
        <w:shd w:val="clear" w:color="auto" w:fill="FFFFFF"/>
        <w:ind w:right="-81"/>
        <w:jc w:val="both"/>
      </w:pPr>
      <w:proofErr w:type="spellStart"/>
      <w:r w:rsidRPr="00396CB7">
        <w:t>Шиховского</w:t>
      </w:r>
      <w:proofErr w:type="spellEnd"/>
      <w:r w:rsidRPr="00396CB7">
        <w:t xml:space="preserve"> сельского поселения</w:t>
      </w:r>
      <w:r w:rsidRPr="00396CB7">
        <w:tab/>
      </w:r>
      <w:r w:rsidRPr="00396CB7">
        <w:tab/>
        <w:t xml:space="preserve">                             </w:t>
      </w:r>
      <w:r>
        <w:t xml:space="preserve">                           </w:t>
      </w:r>
      <w:r w:rsidRPr="00396CB7">
        <w:t xml:space="preserve">          Я.Р. Торопова</w:t>
      </w:r>
    </w:p>
    <w:p w:rsidR="00396CB7" w:rsidRPr="00396CB7" w:rsidRDefault="00396CB7" w:rsidP="00396CB7">
      <w:pPr>
        <w:ind w:right="-79"/>
      </w:pPr>
    </w:p>
    <w:p w:rsidR="00396CB7" w:rsidRPr="00396CB7" w:rsidRDefault="00396CB7" w:rsidP="00396CB7">
      <w:pPr>
        <w:ind w:right="-79"/>
        <w:rPr>
          <w:rStyle w:val="24a"/>
          <w:sz w:val="20"/>
        </w:rPr>
      </w:pPr>
      <w:r w:rsidRPr="00396CB7">
        <w:t>Разослано: в дело- 2, администрация Слободского района – 1, в ИСОГД Слободского района - 1 прокуратура-1. Всего 5 экз</w:t>
      </w:r>
      <w:proofErr w:type="gramStart"/>
      <w:r w:rsidRPr="00396CB7">
        <w:t>..</w:t>
      </w:r>
      <w:proofErr w:type="gramEnd"/>
    </w:p>
    <w:p w:rsidR="00396CB7" w:rsidRPr="00396CB7" w:rsidRDefault="00396CB7" w:rsidP="00396CB7">
      <w:pPr>
        <w:ind w:left="4248" w:right="-79" w:firstLine="708"/>
        <w:rPr>
          <w:b/>
          <w:bCs/>
          <w:caps/>
        </w:rPr>
      </w:pPr>
      <w:r w:rsidRPr="00396CB7">
        <w:t xml:space="preserve">Приложение </w:t>
      </w:r>
      <w:proofErr w:type="gramStart"/>
      <w:r w:rsidRPr="00396CB7">
        <w:t>к</w:t>
      </w:r>
      <w:proofErr w:type="gramEnd"/>
      <w:r w:rsidRPr="00396CB7">
        <w:t xml:space="preserve"> </w:t>
      </w:r>
    </w:p>
    <w:p w:rsidR="00396CB7" w:rsidRPr="00396CB7" w:rsidRDefault="00396CB7" w:rsidP="00396CB7">
      <w:pPr>
        <w:spacing w:line="276" w:lineRule="auto"/>
        <w:jc w:val="both"/>
      </w:pPr>
      <w:r w:rsidRPr="00396CB7">
        <w:tab/>
      </w:r>
      <w:r w:rsidRPr="00396CB7">
        <w:tab/>
      </w:r>
      <w:r w:rsidRPr="00396CB7">
        <w:tab/>
      </w:r>
      <w:r w:rsidRPr="00396CB7">
        <w:tab/>
      </w:r>
      <w:r w:rsidRPr="00396CB7">
        <w:tab/>
      </w:r>
      <w:r w:rsidRPr="00396CB7">
        <w:tab/>
      </w:r>
      <w:r w:rsidRPr="00396CB7">
        <w:tab/>
        <w:t>постановлению администрации</w:t>
      </w:r>
    </w:p>
    <w:p w:rsidR="00396CB7" w:rsidRPr="00396CB7" w:rsidRDefault="00396CB7" w:rsidP="00396CB7">
      <w:pPr>
        <w:spacing w:line="276" w:lineRule="auto"/>
        <w:jc w:val="both"/>
      </w:pPr>
      <w:r w:rsidRPr="00396CB7">
        <w:tab/>
      </w:r>
      <w:r w:rsidRPr="00396CB7">
        <w:tab/>
      </w:r>
      <w:r w:rsidRPr="00396CB7">
        <w:tab/>
      </w:r>
      <w:r w:rsidRPr="00396CB7">
        <w:tab/>
      </w:r>
      <w:r w:rsidRPr="00396CB7">
        <w:tab/>
      </w:r>
      <w:r w:rsidRPr="00396CB7">
        <w:tab/>
      </w:r>
      <w:r w:rsidRPr="00396CB7">
        <w:tab/>
      </w:r>
      <w:proofErr w:type="spellStart"/>
      <w:r w:rsidRPr="00396CB7">
        <w:t>Шиховского</w:t>
      </w:r>
      <w:proofErr w:type="spellEnd"/>
      <w:r w:rsidRPr="00396CB7">
        <w:t xml:space="preserve"> сельского поселения</w:t>
      </w:r>
    </w:p>
    <w:p w:rsidR="00396CB7" w:rsidRPr="00396CB7" w:rsidRDefault="00396CB7" w:rsidP="00396CB7">
      <w:pPr>
        <w:spacing w:line="276" w:lineRule="auto"/>
        <w:jc w:val="both"/>
      </w:pPr>
      <w:r w:rsidRPr="00396CB7">
        <w:tab/>
      </w:r>
      <w:r w:rsidRPr="00396CB7">
        <w:tab/>
      </w:r>
      <w:r w:rsidRPr="00396CB7">
        <w:tab/>
      </w:r>
      <w:r w:rsidRPr="00396CB7">
        <w:tab/>
      </w:r>
      <w:r w:rsidRPr="00396CB7">
        <w:tab/>
      </w:r>
      <w:r w:rsidRPr="00396CB7">
        <w:tab/>
      </w:r>
      <w:r w:rsidRPr="00396CB7">
        <w:tab/>
        <w:t>от 27.11.2024 № 800</w:t>
      </w:r>
    </w:p>
    <w:p w:rsidR="00396CB7" w:rsidRPr="00396CB7" w:rsidRDefault="00396CB7" w:rsidP="00396CB7">
      <w:pPr>
        <w:spacing w:line="276" w:lineRule="auto"/>
        <w:rPr>
          <w:b/>
        </w:rPr>
      </w:pPr>
    </w:p>
    <w:p w:rsidR="00396CB7" w:rsidRPr="00396CB7" w:rsidRDefault="00396CB7" w:rsidP="00396CB7">
      <w:pPr>
        <w:spacing w:line="276" w:lineRule="auto"/>
        <w:jc w:val="center"/>
        <w:rPr>
          <w:b/>
        </w:rPr>
      </w:pPr>
      <w:r w:rsidRPr="00396CB7">
        <w:rPr>
          <w:b/>
        </w:rPr>
        <w:t>План мероприятий по проведению публичных слушаний</w:t>
      </w:r>
    </w:p>
    <w:p w:rsidR="00396CB7" w:rsidRPr="00396CB7" w:rsidRDefault="00396CB7" w:rsidP="00396CB7">
      <w:pPr>
        <w:spacing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5"/>
        <w:gridCol w:w="2381"/>
        <w:gridCol w:w="2374"/>
      </w:tblGrid>
      <w:tr w:rsidR="00396CB7" w:rsidRPr="00396CB7" w:rsidTr="000F279F">
        <w:tc>
          <w:tcPr>
            <w:tcW w:w="861" w:type="dxa"/>
          </w:tcPr>
          <w:p w:rsidR="00396CB7" w:rsidRPr="00396CB7" w:rsidRDefault="00396CB7" w:rsidP="000F279F">
            <w:pPr>
              <w:spacing w:line="276" w:lineRule="auto"/>
              <w:jc w:val="both"/>
              <w:rPr>
                <w:b/>
              </w:rPr>
            </w:pPr>
            <w:r w:rsidRPr="00396CB7">
              <w:rPr>
                <w:b/>
              </w:rPr>
              <w:t>№</w:t>
            </w:r>
            <w:proofErr w:type="gramStart"/>
            <w:r w:rsidRPr="00396CB7">
              <w:rPr>
                <w:b/>
              </w:rPr>
              <w:t>п</w:t>
            </w:r>
            <w:proofErr w:type="gramEnd"/>
            <w:r w:rsidRPr="00396CB7">
              <w:rPr>
                <w:b/>
              </w:rPr>
              <w:t>/п</w:t>
            </w:r>
          </w:p>
        </w:tc>
        <w:tc>
          <w:tcPr>
            <w:tcW w:w="3955" w:type="dxa"/>
          </w:tcPr>
          <w:p w:rsidR="00396CB7" w:rsidRPr="00396CB7" w:rsidRDefault="00396CB7" w:rsidP="000F279F">
            <w:pPr>
              <w:spacing w:line="276" w:lineRule="auto"/>
              <w:jc w:val="both"/>
              <w:rPr>
                <w:b/>
              </w:rPr>
            </w:pPr>
            <w:r w:rsidRPr="00396CB7">
              <w:rPr>
                <w:b/>
              </w:rPr>
              <w:t>Перечень мероприятий</w:t>
            </w:r>
          </w:p>
        </w:tc>
        <w:tc>
          <w:tcPr>
            <w:tcW w:w="2381" w:type="dxa"/>
          </w:tcPr>
          <w:p w:rsidR="00396CB7" w:rsidRPr="00396CB7" w:rsidRDefault="00396CB7" w:rsidP="000F279F">
            <w:pPr>
              <w:spacing w:line="276" w:lineRule="auto"/>
              <w:jc w:val="both"/>
              <w:rPr>
                <w:b/>
              </w:rPr>
            </w:pPr>
            <w:r w:rsidRPr="00396CB7">
              <w:rPr>
                <w:b/>
              </w:rPr>
              <w:t>Дата, время мероприятия</w:t>
            </w:r>
          </w:p>
        </w:tc>
        <w:tc>
          <w:tcPr>
            <w:tcW w:w="2374" w:type="dxa"/>
          </w:tcPr>
          <w:p w:rsidR="00396CB7" w:rsidRPr="00396CB7" w:rsidRDefault="00396CB7" w:rsidP="000F279F">
            <w:pPr>
              <w:spacing w:line="276" w:lineRule="auto"/>
              <w:jc w:val="both"/>
              <w:rPr>
                <w:b/>
              </w:rPr>
            </w:pPr>
            <w:r w:rsidRPr="00396CB7">
              <w:rPr>
                <w:b/>
              </w:rPr>
              <w:t>Ответственные</w:t>
            </w:r>
          </w:p>
        </w:tc>
      </w:tr>
      <w:tr w:rsidR="00396CB7" w:rsidRPr="00396CB7" w:rsidTr="000F279F">
        <w:tc>
          <w:tcPr>
            <w:tcW w:w="861" w:type="dxa"/>
          </w:tcPr>
          <w:p w:rsidR="00396CB7" w:rsidRPr="00396CB7" w:rsidRDefault="00396CB7" w:rsidP="00396CB7">
            <w:pPr>
              <w:widowControl/>
              <w:numPr>
                <w:ilvl w:val="0"/>
                <w:numId w:val="26"/>
              </w:numPr>
              <w:autoSpaceDE/>
              <w:autoSpaceDN/>
              <w:adjustRightInd/>
              <w:spacing w:line="276" w:lineRule="auto"/>
              <w:jc w:val="both"/>
            </w:pPr>
          </w:p>
        </w:tc>
        <w:tc>
          <w:tcPr>
            <w:tcW w:w="3955" w:type="dxa"/>
          </w:tcPr>
          <w:p w:rsidR="00396CB7" w:rsidRPr="00396CB7" w:rsidRDefault="00396CB7" w:rsidP="000F279F">
            <w:pPr>
              <w:spacing w:line="276" w:lineRule="auto"/>
              <w:jc w:val="both"/>
            </w:pPr>
            <w:r w:rsidRPr="00396CB7">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proofErr w:type="spellStart"/>
            <w:r w:rsidRPr="00396CB7">
              <w:rPr>
                <w:lang w:val="en-US"/>
              </w:rPr>
              <w:t>shihovskoe</w:t>
            </w:r>
            <w:proofErr w:type="spellEnd"/>
            <w:r w:rsidRPr="00396CB7">
              <w:t>.</w:t>
            </w:r>
            <w:proofErr w:type="spellStart"/>
            <w:r w:rsidRPr="00396CB7">
              <w:rPr>
                <w:lang w:val="en-US"/>
              </w:rPr>
              <w:t>gosuslugi</w:t>
            </w:r>
            <w:proofErr w:type="spellEnd"/>
            <w:r w:rsidRPr="00396CB7">
              <w:t>.</w:t>
            </w:r>
            <w:proofErr w:type="spellStart"/>
            <w:r w:rsidRPr="00396CB7">
              <w:rPr>
                <w:lang w:val="en-US"/>
              </w:rPr>
              <w:t>ru</w:t>
            </w:r>
            <w:proofErr w:type="spellEnd"/>
          </w:p>
        </w:tc>
        <w:tc>
          <w:tcPr>
            <w:tcW w:w="2381" w:type="dxa"/>
          </w:tcPr>
          <w:p w:rsidR="00396CB7" w:rsidRPr="00396CB7" w:rsidRDefault="00396CB7" w:rsidP="000F279F">
            <w:pPr>
              <w:spacing w:line="276" w:lineRule="auto"/>
              <w:jc w:val="both"/>
            </w:pPr>
            <w:r w:rsidRPr="00396CB7">
              <w:t>27.11.2024</w:t>
            </w:r>
          </w:p>
        </w:tc>
        <w:tc>
          <w:tcPr>
            <w:tcW w:w="2374" w:type="dxa"/>
          </w:tcPr>
          <w:p w:rsidR="00396CB7" w:rsidRPr="00396CB7" w:rsidRDefault="00396CB7" w:rsidP="000F279F">
            <w:pPr>
              <w:spacing w:line="276" w:lineRule="auto"/>
              <w:jc w:val="both"/>
            </w:pPr>
            <w:r w:rsidRPr="00396CB7">
              <w:t xml:space="preserve">Администрация </w:t>
            </w:r>
            <w:proofErr w:type="spellStart"/>
            <w:r w:rsidRPr="00396CB7">
              <w:t>Шиховского</w:t>
            </w:r>
            <w:proofErr w:type="spellEnd"/>
            <w:r w:rsidRPr="00396CB7">
              <w:t xml:space="preserve"> сельского поселения</w:t>
            </w:r>
          </w:p>
        </w:tc>
      </w:tr>
      <w:tr w:rsidR="00396CB7" w:rsidRPr="00396CB7" w:rsidTr="000F279F">
        <w:tc>
          <w:tcPr>
            <w:tcW w:w="861" w:type="dxa"/>
          </w:tcPr>
          <w:p w:rsidR="00396CB7" w:rsidRPr="00396CB7" w:rsidRDefault="00396CB7" w:rsidP="00396CB7">
            <w:pPr>
              <w:widowControl/>
              <w:numPr>
                <w:ilvl w:val="0"/>
                <w:numId w:val="26"/>
              </w:numPr>
              <w:autoSpaceDE/>
              <w:autoSpaceDN/>
              <w:adjustRightInd/>
              <w:spacing w:line="276" w:lineRule="auto"/>
              <w:jc w:val="both"/>
            </w:pPr>
          </w:p>
        </w:tc>
        <w:tc>
          <w:tcPr>
            <w:tcW w:w="3955" w:type="dxa"/>
          </w:tcPr>
          <w:p w:rsidR="00396CB7" w:rsidRPr="00396CB7" w:rsidRDefault="00396CB7" w:rsidP="000F279F">
            <w:pPr>
              <w:spacing w:line="276" w:lineRule="auto"/>
              <w:jc w:val="both"/>
            </w:pPr>
            <w:r w:rsidRPr="00396CB7">
              <w:t xml:space="preserve">Опубликовать Проект и </w:t>
            </w:r>
            <w:proofErr w:type="gramStart"/>
            <w:r w:rsidRPr="00396CB7">
              <w:t>разместить экспозицию</w:t>
            </w:r>
            <w:proofErr w:type="gramEnd"/>
            <w:r w:rsidRPr="00396CB7">
              <w:t xml:space="preserve"> на сайте администрации </w:t>
            </w:r>
            <w:proofErr w:type="spellStart"/>
            <w:r w:rsidRPr="00396CB7">
              <w:t>Шиховского</w:t>
            </w:r>
            <w:proofErr w:type="spellEnd"/>
            <w:r w:rsidRPr="00396CB7">
              <w:t xml:space="preserve"> сельского поселения </w:t>
            </w:r>
            <w:proofErr w:type="spellStart"/>
            <w:r w:rsidRPr="00396CB7">
              <w:rPr>
                <w:lang w:val="en-US"/>
              </w:rPr>
              <w:t>shihovskoe</w:t>
            </w:r>
            <w:proofErr w:type="spellEnd"/>
            <w:r w:rsidRPr="00396CB7">
              <w:t>.</w:t>
            </w:r>
            <w:proofErr w:type="spellStart"/>
            <w:r w:rsidRPr="00396CB7">
              <w:rPr>
                <w:lang w:val="en-US"/>
              </w:rPr>
              <w:t>gosuslugi</w:t>
            </w:r>
            <w:proofErr w:type="spellEnd"/>
            <w:r w:rsidRPr="00396CB7">
              <w:t>.</w:t>
            </w:r>
            <w:proofErr w:type="spellStart"/>
            <w:r w:rsidRPr="00396CB7">
              <w:rPr>
                <w:lang w:val="en-US"/>
              </w:rPr>
              <w:t>ru</w:t>
            </w:r>
            <w:proofErr w:type="spellEnd"/>
            <w:r w:rsidRPr="00396CB7">
              <w:t>, в ИСОГД Слободского района</w:t>
            </w:r>
          </w:p>
        </w:tc>
        <w:tc>
          <w:tcPr>
            <w:tcW w:w="2381" w:type="dxa"/>
          </w:tcPr>
          <w:p w:rsidR="00396CB7" w:rsidRPr="00396CB7" w:rsidRDefault="00396CB7" w:rsidP="000F279F">
            <w:pPr>
              <w:spacing w:line="276" w:lineRule="auto"/>
              <w:jc w:val="both"/>
            </w:pPr>
            <w:r w:rsidRPr="00396CB7">
              <w:t>27.11.2024</w:t>
            </w:r>
          </w:p>
        </w:tc>
        <w:tc>
          <w:tcPr>
            <w:tcW w:w="2374" w:type="dxa"/>
          </w:tcPr>
          <w:p w:rsidR="00396CB7" w:rsidRPr="00396CB7" w:rsidRDefault="00396CB7" w:rsidP="000F279F">
            <w:pPr>
              <w:spacing w:line="276" w:lineRule="auto"/>
              <w:jc w:val="both"/>
            </w:pPr>
            <w:r w:rsidRPr="00396CB7">
              <w:t xml:space="preserve">Администрация </w:t>
            </w:r>
            <w:proofErr w:type="spellStart"/>
            <w:r w:rsidRPr="00396CB7">
              <w:t>Шиховского</w:t>
            </w:r>
            <w:proofErr w:type="spellEnd"/>
            <w:r w:rsidRPr="00396CB7">
              <w:t xml:space="preserve"> сельского поселения</w:t>
            </w:r>
          </w:p>
        </w:tc>
      </w:tr>
      <w:tr w:rsidR="00396CB7" w:rsidRPr="00396CB7" w:rsidTr="000F279F">
        <w:tc>
          <w:tcPr>
            <w:tcW w:w="861" w:type="dxa"/>
          </w:tcPr>
          <w:p w:rsidR="00396CB7" w:rsidRPr="00396CB7" w:rsidRDefault="00396CB7" w:rsidP="00396CB7">
            <w:pPr>
              <w:widowControl/>
              <w:numPr>
                <w:ilvl w:val="0"/>
                <w:numId w:val="26"/>
              </w:numPr>
              <w:autoSpaceDE/>
              <w:autoSpaceDN/>
              <w:adjustRightInd/>
              <w:spacing w:line="276" w:lineRule="auto"/>
              <w:jc w:val="both"/>
            </w:pPr>
          </w:p>
        </w:tc>
        <w:tc>
          <w:tcPr>
            <w:tcW w:w="3955" w:type="dxa"/>
          </w:tcPr>
          <w:p w:rsidR="00396CB7" w:rsidRPr="00396CB7" w:rsidRDefault="00396CB7" w:rsidP="000F279F">
            <w:pPr>
              <w:spacing w:line="276" w:lineRule="auto"/>
              <w:jc w:val="both"/>
            </w:pPr>
            <w:r w:rsidRPr="00396CB7">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396CB7" w:rsidRPr="00396CB7" w:rsidRDefault="00396CB7" w:rsidP="000F279F">
            <w:pPr>
              <w:spacing w:line="276" w:lineRule="auto"/>
              <w:jc w:val="both"/>
            </w:pPr>
            <w:r w:rsidRPr="00396CB7">
              <w:t xml:space="preserve">с 27.11.2024г. по 11.12.2024г., в соответствии с установленными часами приема граждан </w:t>
            </w:r>
          </w:p>
        </w:tc>
        <w:tc>
          <w:tcPr>
            <w:tcW w:w="2374" w:type="dxa"/>
          </w:tcPr>
          <w:p w:rsidR="00396CB7" w:rsidRPr="00396CB7" w:rsidRDefault="00396CB7" w:rsidP="000F279F">
            <w:pPr>
              <w:spacing w:line="276" w:lineRule="auto"/>
              <w:jc w:val="both"/>
            </w:pPr>
            <w:r w:rsidRPr="00396CB7">
              <w:t xml:space="preserve">Администрация </w:t>
            </w:r>
            <w:proofErr w:type="spellStart"/>
            <w:r w:rsidRPr="00396CB7">
              <w:t>Шиховского</w:t>
            </w:r>
            <w:proofErr w:type="spellEnd"/>
            <w:r w:rsidRPr="00396CB7">
              <w:t xml:space="preserve"> сельского поселения</w:t>
            </w:r>
          </w:p>
        </w:tc>
      </w:tr>
      <w:tr w:rsidR="00396CB7" w:rsidRPr="00396CB7" w:rsidTr="000F279F">
        <w:trPr>
          <w:trHeight w:val="1461"/>
        </w:trPr>
        <w:tc>
          <w:tcPr>
            <w:tcW w:w="861" w:type="dxa"/>
            <w:vMerge w:val="restart"/>
          </w:tcPr>
          <w:p w:rsidR="00396CB7" w:rsidRPr="00396CB7" w:rsidRDefault="00396CB7" w:rsidP="00396CB7">
            <w:pPr>
              <w:widowControl/>
              <w:numPr>
                <w:ilvl w:val="0"/>
                <w:numId w:val="26"/>
              </w:numPr>
              <w:autoSpaceDE/>
              <w:autoSpaceDN/>
              <w:adjustRightInd/>
              <w:spacing w:line="276" w:lineRule="auto"/>
              <w:jc w:val="both"/>
            </w:pPr>
          </w:p>
        </w:tc>
        <w:tc>
          <w:tcPr>
            <w:tcW w:w="3955" w:type="dxa"/>
          </w:tcPr>
          <w:p w:rsidR="00396CB7" w:rsidRPr="00396CB7" w:rsidRDefault="00396CB7" w:rsidP="000F279F">
            <w:pPr>
              <w:spacing w:line="276" w:lineRule="auto"/>
              <w:jc w:val="both"/>
            </w:pPr>
            <w:r w:rsidRPr="00396CB7">
              <w:t>Собрание для участников публичных слушаний</w:t>
            </w:r>
          </w:p>
        </w:tc>
        <w:tc>
          <w:tcPr>
            <w:tcW w:w="2381" w:type="dxa"/>
          </w:tcPr>
          <w:p w:rsidR="00396CB7" w:rsidRPr="00396CB7" w:rsidRDefault="00396CB7" w:rsidP="000F279F">
            <w:pPr>
              <w:spacing w:line="276" w:lineRule="auto"/>
              <w:jc w:val="both"/>
              <w:rPr>
                <w:color w:val="000000"/>
              </w:rPr>
            </w:pPr>
            <w:r w:rsidRPr="00396CB7">
              <w:rPr>
                <w:color w:val="000000"/>
              </w:rPr>
              <w:t>11.12.2024</w:t>
            </w:r>
          </w:p>
          <w:p w:rsidR="00396CB7" w:rsidRPr="00396CB7" w:rsidRDefault="00396CB7" w:rsidP="000F279F">
            <w:pPr>
              <w:spacing w:line="276" w:lineRule="auto"/>
              <w:jc w:val="both"/>
            </w:pPr>
            <w:r w:rsidRPr="00396CB7">
              <w:t>в 15-00</w:t>
            </w:r>
          </w:p>
        </w:tc>
        <w:tc>
          <w:tcPr>
            <w:tcW w:w="2374" w:type="dxa"/>
            <w:vMerge w:val="restart"/>
          </w:tcPr>
          <w:p w:rsidR="00396CB7" w:rsidRPr="00396CB7" w:rsidRDefault="00396CB7" w:rsidP="000F279F">
            <w:pPr>
              <w:spacing w:line="276" w:lineRule="auto"/>
              <w:jc w:val="both"/>
            </w:pPr>
            <w:r w:rsidRPr="00396CB7">
              <w:t xml:space="preserve">Администрация </w:t>
            </w:r>
            <w:proofErr w:type="spellStart"/>
            <w:r w:rsidRPr="00396CB7">
              <w:t>Шиховского</w:t>
            </w:r>
            <w:proofErr w:type="spellEnd"/>
            <w:r w:rsidRPr="00396CB7">
              <w:t xml:space="preserve"> сельского поселения</w:t>
            </w:r>
          </w:p>
        </w:tc>
      </w:tr>
      <w:tr w:rsidR="00396CB7" w:rsidRPr="00396CB7" w:rsidTr="000F279F">
        <w:trPr>
          <w:trHeight w:val="816"/>
        </w:trPr>
        <w:tc>
          <w:tcPr>
            <w:tcW w:w="861" w:type="dxa"/>
            <w:vMerge/>
          </w:tcPr>
          <w:p w:rsidR="00396CB7" w:rsidRPr="00396CB7" w:rsidRDefault="00396CB7" w:rsidP="000F279F">
            <w:pPr>
              <w:spacing w:line="276" w:lineRule="auto"/>
              <w:jc w:val="both"/>
            </w:pPr>
          </w:p>
        </w:tc>
        <w:tc>
          <w:tcPr>
            <w:tcW w:w="3955" w:type="dxa"/>
          </w:tcPr>
          <w:p w:rsidR="00396CB7" w:rsidRPr="00396CB7" w:rsidRDefault="00396CB7" w:rsidP="000F279F">
            <w:pPr>
              <w:spacing w:line="276" w:lineRule="auto"/>
              <w:jc w:val="both"/>
            </w:pPr>
            <w:r w:rsidRPr="00396CB7">
              <w:t>Регистрация участников</w:t>
            </w:r>
          </w:p>
          <w:p w:rsidR="00396CB7" w:rsidRPr="00396CB7" w:rsidRDefault="00396CB7" w:rsidP="000F279F">
            <w:pPr>
              <w:spacing w:line="276" w:lineRule="auto"/>
              <w:jc w:val="both"/>
            </w:pPr>
          </w:p>
        </w:tc>
        <w:tc>
          <w:tcPr>
            <w:tcW w:w="2381" w:type="dxa"/>
          </w:tcPr>
          <w:p w:rsidR="00396CB7" w:rsidRPr="00396CB7" w:rsidRDefault="00396CB7" w:rsidP="000F279F">
            <w:pPr>
              <w:spacing w:line="276" w:lineRule="auto"/>
              <w:jc w:val="both"/>
            </w:pPr>
            <w:r w:rsidRPr="00396CB7">
              <w:t>с 15-30</w:t>
            </w:r>
          </w:p>
        </w:tc>
        <w:tc>
          <w:tcPr>
            <w:tcW w:w="2374" w:type="dxa"/>
            <w:vMerge/>
          </w:tcPr>
          <w:p w:rsidR="00396CB7" w:rsidRPr="00396CB7" w:rsidRDefault="00396CB7" w:rsidP="000F279F">
            <w:pPr>
              <w:spacing w:line="276" w:lineRule="auto"/>
              <w:jc w:val="both"/>
            </w:pPr>
          </w:p>
        </w:tc>
      </w:tr>
      <w:tr w:rsidR="00396CB7" w:rsidRPr="00396CB7" w:rsidTr="000F279F">
        <w:trPr>
          <w:trHeight w:val="816"/>
        </w:trPr>
        <w:tc>
          <w:tcPr>
            <w:tcW w:w="861" w:type="dxa"/>
            <w:vMerge/>
          </w:tcPr>
          <w:p w:rsidR="00396CB7" w:rsidRPr="00396CB7" w:rsidRDefault="00396CB7" w:rsidP="000F279F">
            <w:pPr>
              <w:spacing w:line="276" w:lineRule="auto"/>
              <w:jc w:val="both"/>
            </w:pPr>
          </w:p>
        </w:tc>
        <w:tc>
          <w:tcPr>
            <w:tcW w:w="3955" w:type="dxa"/>
          </w:tcPr>
          <w:p w:rsidR="00396CB7" w:rsidRPr="00396CB7" w:rsidRDefault="00396CB7" w:rsidP="000F279F">
            <w:pPr>
              <w:spacing w:line="276" w:lineRule="auto"/>
              <w:jc w:val="both"/>
            </w:pPr>
            <w:r w:rsidRPr="00396CB7">
              <w:t>Ведение протокола собрания</w:t>
            </w:r>
          </w:p>
          <w:p w:rsidR="00396CB7" w:rsidRPr="00396CB7" w:rsidRDefault="00396CB7" w:rsidP="000F279F">
            <w:pPr>
              <w:spacing w:line="276" w:lineRule="auto"/>
              <w:jc w:val="both"/>
            </w:pPr>
          </w:p>
        </w:tc>
        <w:tc>
          <w:tcPr>
            <w:tcW w:w="2381" w:type="dxa"/>
          </w:tcPr>
          <w:p w:rsidR="00396CB7" w:rsidRPr="00396CB7" w:rsidRDefault="00396CB7" w:rsidP="000F279F">
            <w:pPr>
              <w:spacing w:line="276" w:lineRule="auto"/>
              <w:jc w:val="both"/>
            </w:pPr>
            <w:r w:rsidRPr="00396CB7">
              <w:t>с 15-40</w:t>
            </w:r>
          </w:p>
          <w:p w:rsidR="00396CB7" w:rsidRPr="00396CB7" w:rsidRDefault="00396CB7" w:rsidP="000F279F">
            <w:pPr>
              <w:spacing w:line="276" w:lineRule="auto"/>
              <w:jc w:val="both"/>
            </w:pPr>
          </w:p>
        </w:tc>
        <w:tc>
          <w:tcPr>
            <w:tcW w:w="2374" w:type="dxa"/>
            <w:vMerge/>
          </w:tcPr>
          <w:p w:rsidR="00396CB7" w:rsidRPr="00396CB7" w:rsidRDefault="00396CB7" w:rsidP="000F279F">
            <w:pPr>
              <w:spacing w:line="276" w:lineRule="auto"/>
              <w:jc w:val="both"/>
            </w:pPr>
          </w:p>
        </w:tc>
      </w:tr>
      <w:tr w:rsidR="00396CB7" w:rsidRPr="00396CB7" w:rsidTr="000F279F">
        <w:trPr>
          <w:trHeight w:val="816"/>
        </w:trPr>
        <w:tc>
          <w:tcPr>
            <w:tcW w:w="861" w:type="dxa"/>
            <w:vMerge/>
          </w:tcPr>
          <w:p w:rsidR="00396CB7" w:rsidRPr="00396CB7" w:rsidRDefault="00396CB7" w:rsidP="000F279F">
            <w:pPr>
              <w:spacing w:line="276" w:lineRule="auto"/>
              <w:jc w:val="both"/>
            </w:pPr>
          </w:p>
        </w:tc>
        <w:tc>
          <w:tcPr>
            <w:tcW w:w="3955" w:type="dxa"/>
          </w:tcPr>
          <w:p w:rsidR="00396CB7" w:rsidRPr="00396CB7" w:rsidRDefault="00396CB7" w:rsidP="000F279F">
            <w:pPr>
              <w:spacing w:line="276" w:lineRule="auto"/>
              <w:jc w:val="both"/>
            </w:pPr>
            <w:r w:rsidRPr="00396CB7">
              <w:t>Выступление представителей органов местного самоуправления, разработчиков Проекта</w:t>
            </w:r>
          </w:p>
          <w:p w:rsidR="00396CB7" w:rsidRPr="00396CB7" w:rsidRDefault="00396CB7" w:rsidP="000F279F">
            <w:pPr>
              <w:spacing w:line="276" w:lineRule="auto"/>
              <w:jc w:val="both"/>
            </w:pPr>
          </w:p>
        </w:tc>
        <w:tc>
          <w:tcPr>
            <w:tcW w:w="2381" w:type="dxa"/>
          </w:tcPr>
          <w:p w:rsidR="00396CB7" w:rsidRPr="00396CB7" w:rsidRDefault="00396CB7" w:rsidP="000F279F">
            <w:pPr>
              <w:spacing w:line="276" w:lineRule="auto"/>
              <w:jc w:val="both"/>
            </w:pPr>
            <w:r w:rsidRPr="00396CB7">
              <w:t>с 15-40 до 15:50</w:t>
            </w:r>
          </w:p>
          <w:p w:rsidR="00396CB7" w:rsidRPr="00396CB7" w:rsidRDefault="00396CB7" w:rsidP="000F279F">
            <w:pPr>
              <w:spacing w:line="276" w:lineRule="auto"/>
              <w:jc w:val="both"/>
            </w:pPr>
          </w:p>
        </w:tc>
        <w:tc>
          <w:tcPr>
            <w:tcW w:w="2374" w:type="dxa"/>
            <w:vMerge/>
          </w:tcPr>
          <w:p w:rsidR="00396CB7" w:rsidRPr="00396CB7" w:rsidRDefault="00396CB7" w:rsidP="000F279F">
            <w:pPr>
              <w:spacing w:line="276" w:lineRule="auto"/>
              <w:jc w:val="both"/>
            </w:pPr>
          </w:p>
        </w:tc>
      </w:tr>
      <w:tr w:rsidR="00396CB7" w:rsidRPr="00396CB7" w:rsidTr="000F279F">
        <w:trPr>
          <w:trHeight w:val="816"/>
        </w:trPr>
        <w:tc>
          <w:tcPr>
            <w:tcW w:w="861" w:type="dxa"/>
            <w:vMerge/>
          </w:tcPr>
          <w:p w:rsidR="00396CB7" w:rsidRPr="00396CB7" w:rsidRDefault="00396CB7" w:rsidP="000F279F">
            <w:pPr>
              <w:spacing w:line="276" w:lineRule="auto"/>
              <w:jc w:val="both"/>
            </w:pPr>
          </w:p>
        </w:tc>
        <w:tc>
          <w:tcPr>
            <w:tcW w:w="3955" w:type="dxa"/>
          </w:tcPr>
          <w:p w:rsidR="00396CB7" w:rsidRPr="00396CB7" w:rsidRDefault="00396CB7" w:rsidP="000F279F">
            <w:pPr>
              <w:spacing w:line="276" w:lineRule="auto"/>
              <w:jc w:val="both"/>
            </w:pPr>
            <w:r w:rsidRPr="00396CB7">
              <w:t>Выступление участников собрания</w:t>
            </w:r>
          </w:p>
          <w:p w:rsidR="00396CB7" w:rsidRPr="00396CB7" w:rsidRDefault="00396CB7" w:rsidP="000F279F">
            <w:pPr>
              <w:spacing w:line="276" w:lineRule="auto"/>
              <w:jc w:val="both"/>
            </w:pPr>
          </w:p>
        </w:tc>
        <w:tc>
          <w:tcPr>
            <w:tcW w:w="2381" w:type="dxa"/>
          </w:tcPr>
          <w:p w:rsidR="00396CB7" w:rsidRPr="00396CB7" w:rsidRDefault="00396CB7" w:rsidP="000F279F">
            <w:pPr>
              <w:spacing w:line="276" w:lineRule="auto"/>
              <w:jc w:val="both"/>
            </w:pPr>
            <w:r w:rsidRPr="00396CB7">
              <w:t>до 16:00</w:t>
            </w:r>
          </w:p>
          <w:p w:rsidR="00396CB7" w:rsidRPr="00396CB7" w:rsidRDefault="00396CB7" w:rsidP="000F279F">
            <w:pPr>
              <w:spacing w:line="276" w:lineRule="auto"/>
              <w:jc w:val="both"/>
            </w:pPr>
          </w:p>
        </w:tc>
        <w:tc>
          <w:tcPr>
            <w:tcW w:w="2374" w:type="dxa"/>
            <w:vMerge/>
          </w:tcPr>
          <w:p w:rsidR="00396CB7" w:rsidRPr="00396CB7" w:rsidRDefault="00396CB7" w:rsidP="000F279F">
            <w:pPr>
              <w:spacing w:line="276" w:lineRule="auto"/>
              <w:jc w:val="both"/>
            </w:pPr>
          </w:p>
        </w:tc>
      </w:tr>
      <w:tr w:rsidR="00396CB7" w:rsidRPr="00396CB7" w:rsidTr="000F279F">
        <w:trPr>
          <w:trHeight w:val="816"/>
        </w:trPr>
        <w:tc>
          <w:tcPr>
            <w:tcW w:w="861" w:type="dxa"/>
          </w:tcPr>
          <w:p w:rsidR="00396CB7" w:rsidRPr="00396CB7" w:rsidRDefault="00396CB7" w:rsidP="000F279F">
            <w:pPr>
              <w:spacing w:line="276" w:lineRule="auto"/>
              <w:jc w:val="center"/>
            </w:pPr>
            <w:r w:rsidRPr="00396CB7">
              <w:lastRenderedPageBreak/>
              <w:t>5.</w:t>
            </w:r>
          </w:p>
        </w:tc>
        <w:tc>
          <w:tcPr>
            <w:tcW w:w="3955" w:type="dxa"/>
          </w:tcPr>
          <w:p w:rsidR="00396CB7" w:rsidRPr="00396CB7" w:rsidRDefault="00396CB7" w:rsidP="000F279F">
            <w:pPr>
              <w:spacing w:line="276" w:lineRule="auto"/>
              <w:jc w:val="both"/>
            </w:pPr>
            <w:r w:rsidRPr="00396CB7">
              <w:t>Подготовка и опубликование заключения о результатах публичных слушаний.</w:t>
            </w:r>
          </w:p>
        </w:tc>
        <w:tc>
          <w:tcPr>
            <w:tcW w:w="2381" w:type="dxa"/>
          </w:tcPr>
          <w:p w:rsidR="00396CB7" w:rsidRPr="00396CB7" w:rsidRDefault="00396CB7" w:rsidP="000F279F">
            <w:pPr>
              <w:spacing w:line="276" w:lineRule="auto"/>
              <w:jc w:val="both"/>
            </w:pPr>
            <w:r w:rsidRPr="00396CB7">
              <w:t>до 13.12.2024</w:t>
            </w:r>
          </w:p>
        </w:tc>
        <w:tc>
          <w:tcPr>
            <w:tcW w:w="2374" w:type="dxa"/>
          </w:tcPr>
          <w:p w:rsidR="00396CB7" w:rsidRPr="00396CB7" w:rsidRDefault="00396CB7" w:rsidP="000F279F">
            <w:pPr>
              <w:spacing w:line="276" w:lineRule="auto"/>
              <w:jc w:val="both"/>
            </w:pPr>
            <w:r w:rsidRPr="00396CB7">
              <w:t xml:space="preserve">Администрация </w:t>
            </w:r>
            <w:proofErr w:type="spellStart"/>
            <w:r w:rsidRPr="00396CB7">
              <w:t>Шиховского</w:t>
            </w:r>
            <w:proofErr w:type="spellEnd"/>
            <w:r w:rsidRPr="00396CB7">
              <w:t xml:space="preserve"> сельского поселения</w:t>
            </w:r>
          </w:p>
        </w:tc>
      </w:tr>
    </w:tbl>
    <w:p w:rsidR="00396CB7" w:rsidRPr="00E97B96" w:rsidRDefault="00396CB7" w:rsidP="00396CB7">
      <w:pPr>
        <w:spacing w:line="360" w:lineRule="auto"/>
        <w:rPr>
          <w:rStyle w:val="24a"/>
          <w:sz w:val="22"/>
          <w:szCs w:val="22"/>
        </w:rPr>
      </w:pPr>
    </w:p>
    <w:p w:rsidR="00961587" w:rsidRPr="00961587" w:rsidRDefault="00961587" w:rsidP="00961587">
      <w:pPr>
        <w:pStyle w:val="23"/>
        <w:jc w:val="center"/>
        <w:rPr>
          <w:b/>
          <w:sz w:val="20"/>
          <w:szCs w:val="20"/>
        </w:rPr>
      </w:pPr>
      <w:r w:rsidRPr="00961587">
        <w:rPr>
          <w:b/>
          <w:sz w:val="20"/>
          <w:szCs w:val="20"/>
        </w:rPr>
        <w:t>ЗАКЛЮЧЕНИЕ О РЕЗУЛЬТАТАХ ПУБЛИЧНЫХ СЛУШАНИЙ</w:t>
      </w:r>
    </w:p>
    <w:p w:rsidR="00961587" w:rsidRPr="00961587" w:rsidRDefault="00961587" w:rsidP="00961587">
      <w:pPr>
        <w:jc w:val="center"/>
      </w:pPr>
      <w:r w:rsidRPr="00961587">
        <w:t xml:space="preserve">публичные слушания назначены постановлением администрации </w:t>
      </w:r>
      <w:proofErr w:type="spellStart"/>
      <w:r w:rsidRPr="00961587">
        <w:t>Шиховского</w:t>
      </w:r>
      <w:proofErr w:type="spellEnd"/>
      <w:r w:rsidRPr="00961587">
        <w:t xml:space="preserve"> сельского поселения Слободского района Кировской области </w:t>
      </w:r>
    </w:p>
    <w:p w:rsidR="00961587" w:rsidRPr="00961587" w:rsidRDefault="00961587" w:rsidP="00961587">
      <w:pPr>
        <w:jc w:val="center"/>
      </w:pPr>
      <w:r w:rsidRPr="00961587">
        <w:t>от 14.11.2024 года № 745</w:t>
      </w:r>
    </w:p>
    <w:p w:rsidR="00961587" w:rsidRPr="00961587" w:rsidRDefault="00961587" w:rsidP="00961587">
      <w:r w:rsidRPr="00961587">
        <w:t>дер. Шихово</w:t>
      </w:r>
      <w:r w:rsidRPr="00961587">
        <w:tab/>
      </w:r>
      <w:r w:rsidRPr="00961587">
        <w:tab/>
      </w:r>
      <w:r w:rsidRPr="00961587">
        <w:tab/>
      </w:r>
      <w:r w:rsidRPr="00961587">
        <w:tab/>
      </w:r>
      <w:r w:rsidRPr="00961587">
        <w:tab/>
      </w:r>
      <w:r w:rsidRPr="00961587">
        <w:tab/>
      </w:r>
      <w:r w:rsidRPr="00961587">
        <w:tab/>
      </w:r>
      <w:r w:rsidRPr="00961587">
        <w:tab/>
      </w:r>
      <w:r w:rsidRPr="00961587">
        <w:tab/>
        <w:t xml:space="preserve">               27.11.2024 г.</w:t>
      </w:r>
    </w:p>
    <w:p w:rsidR="00961587" w:rsidRPr="00961587" w:rsidRDefault="00961587" w:rsidP="00961587">
      <w:pPr>
        <w:jc w:val="both"/>
      </w:pPr>
    </w:p>
    <w:p w:rsidR="00961587" w:rsidRPr="00961587" w:rsidRDefault="00961587" w:rsidP="00961587">
      <w:pPr>
        <w:ind w:firstLine="851"/>
        <w:jc w:val="both"/>
      </w:pPr>
      <w:proofErr w:type="gramStart"/>
      <w:r w:rsidRPr="00961587">
        <w:rPr>
          <w:b/>
        </w:rPr>
        <w:t xml:space="preserve">Тема публичных слушаний: </w:t>
      </w:r>
      <w:r w:rsidRPr="00961587">
        <w:t xml:space="preserve">рассмотрение и утверждение проекта межевания территории для дальнейшего проведения кадастровых работ по межеванию (перераспределению) земельных участков с кадастровыми номерами 43:30:390813:1763, 43:30:390813:1765, 43:30:390813:1148, 43:30:390813:1149, 43:30:390813:1483, расположенных в д. Суворовы </w:t>
      </w:r>
      <w:proofErr w:type="spellStart"/>
      <w:r w:rsidRPr="00961587">
        <w:t>Шиховского</w:t>
      </w:r>
      <w:proofErr w:type="spellEnd"/>
      <w:r w:rsidRPr="00961587">
        <w:t xml:space="preserve"> сельского поселения Слободского района Кировской области.</w:t>
      </w:r>
      <w:proofErr w:type="gramEnd"/>
    </w:p>
    <w:p w:rsidR="00961587" w:rsidRPr="00961587" w:rsidRDefault="00961587" w:rsidP="00961587">
      <w:pPr>
        <w:ind w:firstLine="851"/>
        <w:jc w:val="both"/>
      </w:pPr>
      <w:r w:rsidRPr="00961587">
        <w:rPr>
          <w:b/>
        </w:rPr>
        <w:t>Количество участников публичных слушаний</w:t>
      </w:r>
      <w:r w:rsidRPr="00961587">
        <w:t xml:space="preserve">: 3 </w:t>
      </w:r>
    </w:p>
    <w:p w:rsidR="00961587" w:rsidRPr="00961587" w:rsidRDefault="00961587" w:rsidP="00961587">
      <w:pPr>
        <w:jc w:val="both"/>
      </w:pPr>
      <w:r w:rsidRPr="00961587">
        <w:rPr>
          <w:b/>
        </w:rPr>
        <w:t>Протокол публичных слушаний</w:t>
      </w:r>
      <w:r w:rsidRPr="00961587">
        <w:t xml:space="preserve"> от 27.11.2024 г.</w:t>
      </w:r>
    </w:p>
    <w:p w:rsidR="00961587" w:rsidRPr="00961587" w:rsidRDefault="00961587" w:rsidP="00961587">
      <w:pPr>
        <w:jc w:val="both"/>
      </w:pPr>
      <w:r w:rsidRPr="00961587">
        <w:rPr>
          <w:b/>
        </w:rPr>
        <w:t xml:space="preserve">Дата  и  место  проведения: </w:t>
      </w:r>
      <w:r w:rsidRPr="00961587">
        <w:t>27.11.2024 года в 15 час.00 мин, д. Шихово, ул. Солнечная, 1, 2-ой этаж.</w:t>
      </w:r>
    </w:p>
    <w:p w:rsidR="00961587" w:rsidRPr="00961587" w:rsidRDefault="00961587" w:rsidP="00961587">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1134"/>
        <w:gridCol w:w="1701"/>
        <w:gridCol w:w="2268"/>
        <w:gridCol w:w="1559"/>
      </w:tblGrid>
      <w:tr w:rsidR="00961587" w:rsidRPr="00961587" w:rsidTr="007347D7">
        <w:tc>
          <w:tcPr>
            <w:tcW w:w="567" w:type="dxa"/>
            <w:tcBorders>
              <w:top w:val="single" w:sz="4" w:space="0" w:color="auto"/>
              <w:left w:val="single" w:sz="4" w:space="0" w:color="auto"/>
              <w:bottom w:val="single" w:sz="4" w:space="0" w:color="auto"/>
              <w:right w:val="single" w:sz="4" w:space="0" w:color="auto"/>
            </w:tcBorders>
            <w:shd w:val="clear" w:color="auto" w:fill="auto"/>
          </w:tcPr>
          <w:p w:rsidR="00961587" w:rsidRPr="00961587" w:rsidRDefault="00961587" w:rsidP="007347D7">
            <w:pPr>
              <w:jc w:val="center"/>
            </w:pPr>
            <w:r w:rsidRPr="00961587">
              <w:t>№</w:t>
            </w:r>
          </w:p>
          <w:p w:rsidR="00961587" w:rsidRPr="00961587" w:rsidRDefault="00961587" w:rsidP="007347D7">
            <w:pPr>
              <w:jc w:val="center"/>
            </w:pPr>
            <w:r w:rsidRPr="00961587">
              <w:t>вопроса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61587" w:rsidRPr="00961587" w:rsidRDefault="00961587" w:rsidP="007347D7">
            <w:pPr>
              <w:jc w:val="both"/>
            </w:pPr>
            <w:r w:rsidRPr="00961587">
              <w:t xml:space="preserve">Вопросы,  вынесенные  </w:t>
            </w:r>
            <w:proofErr w:type="gramStart"/>
            <w:r w:rsidRPr="00961587">
              <w:t>на</w:t>
            </w:r>
            <w:proofErr w:type="gramEnd"/>
          </w:p>
          <w:p w:rsidR="00961587" w:rsidRPr="00961587" w:rsidRDefault="00961587" w:rsidP="007347D7">
            <w:pPr>
              <w:jc w:val="both"/>
            </w:pPr>
            <w:r w:rsidRPr="00961587">
              <w:t>обсуждение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1587" w:rsidRPr="00961587" w:rsidRDefault="00961587" w:rsidP="007347D7">
            <w:pPr>
              <w:jc w:val="center"/>
            </w:pPr>
            <w:r w:rsidRPr="00961587">
              <w:t>Рекомендации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1587" w:rsidRPr="00961587" w:rsidRDefault="00961587" w:rsidP="007347D7">
            <w:pPr>
              <w:jc w:val="center"/>
            </w:pPr>
            <w:r w:rsidRPr="00961587">
              <w:t>Предложения  и  рекомендации</w:t>
            </w:r>
          </w:p>
          <w:p w:rsidR="00961587" w:rsidRPr="00961587" w:rsidRDefault="00961587" w:rsidP="007347D7">
            <w:pPr>
              <w:jc w:val="center"/>
            </w:pPr>
            <w:r w:rsidRPr="00961587">
              <w:t>участников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1587" w:rsidRPr="00961587" w:rsidRDefault="00961587" w:rsidP="007347D7">
            <w:pPr>
              <w:jc w:val="center"/>
            </w:pPr>
            <w:r w:rsidRPr="00961587">
              <w:t>Принятое решение</w:t>
            </w:r>
          </w:p>
          <w:p w:rsidR="00961587" w:rsidRPr="00961587" w:rsidRDefault="00961587" w:rsidP="007347D7">
            <w:pPr>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1587" w:rsidRPr="00961587" w:rsidRDefault="00961587" w:rsidP="007347D7">
            <w:pPr>
              <w:jc w:val="center"/>
            </w:pPr>
            <w:r w:rsidRPr="00961587">
              <w:t>Примечания</w:t>
            </w:r>
          </w:p>
        </w:tc>
      </w:tr>
      <w:tr w:rsidR="00961587" w:rsidRPr="00961587" w:rsidTr="007347D7">
        <w:trPr>
          <w:trHeight w:val="37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961587" w:rsidRPr="00961587" w:rsidRDefault="00961587" w:rsidP="007347D7">
            <w:pPr>
              <w:jc w:val="both"/>
              <w:rPr>
                <w:b/>
              </w:rPr>
            </w:pPr>
            <w:r w:rsidRPr="00961587">
              <w:rPr>
                <w:b/>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961587" w:rsidRPr="00961587" w:rsidRDefault="00961587" w:rsidP="007347D7">
            <w:r w:rsidRPr="00961587">
              <w:t xml:space="preserve">Рассмотрение и утверждение проекта межевания территории для дальнейшего проведения кадастровых работ по межеванию (перераспределению) земельных участков с кадастровыми номерами 43:30:390813:1763, 43:30:390813:1765, 43:30:390813:1148, 43:30:390813:1149, 43:30:390813:1483, расположенных в д. Суворовы </w:t>
            </w:r>
            <w:proofErr w:type="spellStart"/>
            <w:r w:rsidRPr="00961587">
              <w:t>Шиховского</w:t>
            </w:r>
            <w:proofErr w:type="spellEnd"/>
            <w:r w:rsidRPr="00961587">
              <w:t xml:space="preserve"> сельского поселения Слободского района Кировской области.</w:t>
            </w:r>
          </w:p>
          <w:p w:rsidR="00961587" w:rsidRPr="00961587" w:rsidRDefault="00961587" w:rsidP="007347D7">
            <w:pPr>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1587" w:rsidRPr="00961587" w:rsidRDefault="00961587" w:rsidP="007347D7">
            <w:pPr>
              <w:jc w:val="center"/>
            </w:pPr>
            <w:r w:rsidRPr="00961587">
              <w:t>---</w:t>
            </w:r>
          </w:p>
          <w:p w:rsidR="00961587" w:rsidRPr="00961587" w:rsidRDefault="00961587" w:rsidP="007347D7">
            <w:pPr>
              <w:jc w:val="both"/>
            </w:pPr>
          </w:p>
          <w:p w:rsidR="00961587" w:rsidRPr="00961587" w:rsidRDefault="00961587" w:rsidP="007347D7">
            <w:pPr>
              <w:jc w:val="center"/>
            </w:pPr>
          </w:p>
          <w:p w:rsidR="00961587" w:rsidRPr="00961587" w:rsidRDefault="00961587" w:rsidP="007347D7">
            <w:pPr>
              <w:jc w:val="center"/>
            </w:pPr>
          </w:p>
          <w:p w:rsidR="00961587" w:rsidRPr="00961587" w:rsidRDefault="00961587" w:rsidP="007347D7">
            <w:pPr>
              <w:jc w:val="center"/>
            </w:pPr>
          </w:p>
          <w:p w:rsidR="00961587" w:rsidRPr="00961587" w:rsidRDefault="00961587" w:rsidP="007347D7">
            <w:pPr>
              <w:jc w:val="center"/>
            </w:pPr>
          </w:p>
          <w:p w:rsidR="00961587" w:rsidRPr="00961587" w:rsidRDefault="00961587" w:rsidP="007347D7">
            <w:pPr>
              <w:jc w:val="center"/>
            </w:pPr>
          </w:p>
          <w:p w:rsidR="00961587" w:rsidRPr="00961587" w:rsidRDefault="00961587" w:rsidP="007347D7">
            <w:pPr>
              <w:jc w:val="center"/>
            </w:pPr>
          </w:p>
          <w:p w:rsidR="00961587" w:rsidRPr="00961587" w:rsidRDefault="00961587" w:rsidP="007347D7">
            <w:pPr>
              <w:jc w:val="center"/>
            </w:pPr>
          </w:p>
          <w:p w:rsidR="00961587" w:rsidRPr="00961587" w:rsidRDefault="00961587" w:rsidP="007347D7"/>
          <w:p w:rsidR="00961587" w:rsidRPr="00961587" w:rsidRDefault="00961587" w:rsidP="007347D7">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1587" w:rsidRPr="00961587" w:rsidRDefault="00961587" w:rsidP="007347D7">
            <w:pPr>
              <w:jc w:val="both"/>
            </w:pPr>
            <w:r w:rsidRPr="00961587">
              <w:t>Не поступало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1587" w:rsidRPr="00961587" w:rsidRDefault="00961587" w:rsidP="007347D7">
            <w:r w:rsidRPr="00961587">
              <w:t xml:space="preserve">Утвердить проект межевания территории земельных участков с кадастровыми номерами 43:30:390813:1763, 43:30:390813:1765, 43:30:390813:1148, 43:30:390813:1149, 43:30:390813:1483, расположенных в д. Суворовы </w:t>
            </w:r>
            <w:proofErr w:type="spellStart"/>
            <w:r w:rsidRPr="00961587">
              <w:t>Шиховского</w:t>
            </w:r>
            <w:proofErr w:type="spellEnd"/>
            <w:r w:rsidRPr="00961587">
              <w:t xml:space="preserve"> сельского поселения Слободского района Кировской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61587" w:rsidRPr="00961587" w:rsidRDefault="00961587" w:rsidP="007347D7">
            <w:pPr>
              <w:pStyle w:val="23"/>
              <w:ind w:left="33"/>
              <w:rPr>
                <w:sz w:val="20"/>
                <w:szCs w:val="20"/>
              </w:rPr>
            </w:pPr>
          </w:p>
        </w:tc>
      </w:tr>
    </w:tbl>
    <w:p w:rsidR="00961587" w:rsidRPr="00961587" w:rsidRDefault="00961587" w:rsidP="00961587">
      <w:pPr>
        <w:pStyle w:val="23"/>
        <w:rPr>
          <w:sz w:val="20"/>
          <w:szCs w:val="20"/>
        </w:rPr>
      </w:pPr>
    </w:p>
    <w:p w:rsidR="00961587" w:rsidRPr="00961587" w:rsidRDefault="00961587" w:rsidP="00961587">
      <w:pPr>
        <w:pStyle w:val="23"/>
        <w:rPr>
          <w:sz w:val="20"/>
          <w:szCs w:val="20"/>
        </w:rPr>
      </w:pPr>
      <w:r w:rsidRPr="00961587">
        <w:rPr>
          <w:sz w:val="20"/>
          <w:szCs w:val="20"/>
        </w:rPr>
        <w:t>Ведущий публичных слушаний                                                                             В.А. Бушуев</w:t>
      </w:r>
    </w:p>
    <w:p w:rsidR="00961587" w:rsidRPr="00961587" w:rsidRDefault="00961587" w:rsidP="00961587">
      <w:pPr>
        <w:pStyle w:val="23"/>
        <w:rPr>
          <w:sz w:val="20"/>
          <w:szCs w:val="20"/>
        </w:rPr>
      </w:pPr>
      <w:r w:rsidRPr="00961587">
        <w:rPr>
          <w:sz w:val="20"/>
          <w:szCs w:val="20"/>
        </w:rPr>
        <w:t>Секретарь                                                                                                                  Я.Р. Торопова</w:t>
      </w:r>
    </w:p>
    <w:p w:rsidR="00961587" w:rsidRDefault="00961587" w:rsidP="00294D87">
      <w:pPr>
        <w:pStyle w:val="23"/>
        <w:widowControl w:val="0"/>
        <w:spacing w:after="0" w:line="240" w:lineRule="auto"/>
        <w:contextualSpacing/>
        <w:jc w:val="center"/>
        <w:rPr>
          <w:sz w:val="20"/>
          <w:szCs w:val="20"/>
        </w:rPr>
      </w:pPr>
    </w:p>
    <w:p w:rsidR="00CC0597" w:rsidRDefault="00CC0597" w:rsidP="00961587">
      <w:pPr>
        <w:jc w:val="center"/>
        <w:rPr>
          <w:noProof/>
        </w:rPr>
      </w:pPr>
    </w:p>
    <w:p w:rsidR="00CC0597" w:rsidRDefault="00CC0597" w:rsidP="00961587">
      <w:pPr>
        <w:jc w:val="center"/>
      </w:pPr>
    </w:p>
    <w:p w:rsidR="00961587" w:rsidRPr="00961587" w:rsidRDefault="00961587" w:rsidP="00961587">
      <w:pPr>
        <w:jc w:val="center"/>
      </w:pPr>
      <w:r w:rsidRPr="00961587">
        <w:rPr>
          <w:noProof/>
        </w:rPr>
        <w:lastRenderedPageBreak/>
        <w:drawing>
          <wp:inline distT="0" distB="0" distL="0" distR="0" wp14:anchorId="2ABA2DED" wp14:editId="4380B91C">
            <wp:extent cx="552450" cy="485775"/>
            <wp:effectExtent l="0" t="0" r="0" b="95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inline>
        </w:drawing>
      </w:r>
    </w:p>
    <w:p w:rsidR="00961587" w:rsidRPr="00961587" w:rsidRDefault="00961587" w:rsidP="00961587">
      <w:pPr>
        <w:spacing w:line="360" w:lineRule="auto"/>
        <w:ind w:right="-79"/>
        <w:jc w:val="center"/>
        <w:rPr>
          <w:b/>
          <w:bCs/>
          <w:caps/>
        </w:rPr>
      </w:pPr>
      <w:r w:rsidRPr="00961587">
        <w:rPr>
          <w:b/>
          <w:bCs/>
          <w:caps/>
        </w:rPr>
        <w:t>Администрация ШИХОВСКОГО СЕЛЬСКОГО ПОСЕЛЕНИЯ</w:t>
      </w:r>
    </w:p>
    <w:p w:rsidR="00961587" w:rsidRPr="00961587" w:rsidRDefault="00961587" w:rsidP="00961587">
      <w:pPr>
        <w:spacing w:line="360" w:lineRule="auto"/>
        <w:ind w:right="-79"/>
        <w:jc w:val="center"/>
        <w:rPr>
          <w:b/>
          <w:bCs/>
          <w:caps/>
        </w:rPr>
      </w:pPr>
      <w:r w:rsidRPr="00961587">
        <w:rPr>
          <w:b/>
          <w:bCs/>
          <w:caps/>
        </w:rPr>
        <w:t>слободского района  КИРОВСКОЙ ОБЛАСТИ</w:t>
      </w:r>
    </w:p>
    <w:p w:rsidR="00961587" w:rsidRPr="006169C4" w:rsidRDefault="00961587" w:rsidP="00961587">
      <w:pPr>
        <w:spacing w:line="360" w:lineRule="auto"/>
        <w:ind w:right="-79"/>
        <w:jc w:val="center"/>
        <w:rPr>
          <w:b/>
          <w:bCs/>
          <w:caps/>
          <w:sz w:val="28"/>
          <w:szCs w:val="28"/>
        </w:rPr>
      </w:pPr>
    </w:p>
    <w:p w:rsidR="00961587" w:rsidRPr="00961587" w:rsidRDefault="00961587" w:rsidP="00961587">
      <w:pPr>
        <w:spacing w:line="360" w:lineRule="auto"/>
        <w:ind w:right="-79"/>
        <w:jc w:val="center"/>
        <w:rPr>
          <w:b/>
          <w:caps/>
        </w:rPr>
      </w:pPr>
      <w:r w:rsidRPr="00961587">
        <w:rPr>
          <w:b/>
          <w:caps/>
        </w:rPr>
        <w:t>ПОСТАНОВЛЕНИЕ</w:t>
      </w:r>
    </w:p>
    <w:p w:rsidR="00961587" w:rsidRPr="00961587" w:rsidRDefault="00961587" w:rsidP="00961587">
      <w:pPr>
        <w:spacing w:line="360" w:lineRule="auto"/>
        <w:ind w:right="-79"/>
        <w:jc w:val="center"/>
        <w:rPr>
          <w:b/>
          <w:caps/>
        </w:rPr>
      </w:pPr>
    </w:p>
    <w:p w:rsidR="00961587" w:rsidRPr="00961587" w:rsidRDefault="00961587" w:rsidP="00961587">
      <w:pPr>
        <w:ind w:right="-79"/>
        <w:rPr>
          <w:caps/>
        </w:rPr>
      </w:pPr>
      <w:r w:rsidRPr="00961587">
        <w:rPr>
          <w:caps/>
        </w:rPr>
        <w:t xml:space="preserve">27.11.2024   </w:t>
      </w:r>
      <w:r w:rsidRPr="00961587">
        <w:rPr>
          <w:caps/>
        </w:rPr>
        <w:tab/>
      </w:r>
      <w:r w:rsidRPr="00961587">
        <w:rPr>
          <w:caps/>
        </w:rPr>
        <w:tab/>
      </w:r>
      <w:r w:rsidRPr="00961587">
        <w:rPr>
          <w:caps/>
        </w:rPr>
        <w:tab/>
      </w:r>
      <w:r w:rsidRPr="00961587">
        <w:rPr>
          <w:caps/>
        </w:rPr>
        <w:tab/>
      </w:r>
      <w:r w:rsidRPr="00961587">
        <w:rPr>
          <w:caps/>
        </w:rPr>
        <w:tab/>
      </w:r>
      <w:r w:rsidRPr="00961587">
        <w:rPr>
          <w:caps/>
        </w:rPr>
        <w:tab/>
      </w:r>
      <w:r w:rsidRPr="00961587">
        <w:rPr>
          <w:caps/>
        </w:rPr>
        <w:tab/>
      </w:r>
      <w:r w:rsidRPr="00961587">
        <w:rPr>
          <w:caps/>
        </w:rPr>
        <w:tab/>
        <w:t xml:space="preserve">             </w:t>
      </w:r>
      <w:r>
        <w:rPr>
          <w:caps/>
        </w:rPr>
        <w:t xml:space="preserve">                 </w:t>
      </w:r>
      <w:r w:rsidRPr="00961587">
        <w:rPr>
          <w:caps/>
        </w:rPr>
        <w:t xml:space="preserve">         № 804</w:t>
      </w:r>
    </w:p>
    <w:p w:rsidR="00961587" w:rsidRPr="00961587" w:rsidRDefault="00961587" w:rsidP="00961587">
      <w:pPr>
        <w:ind w:left="142" w:right="-79" w:hanging="284"/>
        <w:jc w:val="center"/>
      </w:pPr>
      <w:r w:rsidRPr="00961587">
        <w:t>д. Шихово</w:t>
      </w:r>
    </w:p>
    <w:p w:rsidR="00961587" w:rsidRPr="00961587" w:rsidRDefault="00961587" w:rsidP="00961587">
      <w:pPr>
        <w:jc w:val="center"/>
      </w:pPr>
    </w:p>
    <w:p w:rsidR="00961587" w:rsidRPr="00961587" w:rsidRDefault="00961587" w:rsidP="00961587"/>
    <w:p w:rsidR="00961587" w:rsidRPr="00961587" w:rsidRDefault="00961587" w:rsidP="00961587">
      <w:pPr>
        <w:jc w:val="center"/>
        <w:rPr>
          <w:b/>
        </w:rPr>
      </w:pPr>
      <w:r w:rsidRPr="00961587">
        <w:rPr>
          <w:b/>
        </w:rPr>
        <w:t xml:space="preserve">Об утверждении проекта межевания территории для дальнейшего проведения кадастровых работ по межеванию (перераспределению) земельных участков с кадастровыми номерами 43:30:390813:1763, 43:30:390813:1765, 43:30:390813:1148, 43:30:390813:1149, 43:30:390813:1483, расположенных в д. Суворовы </w:t>
      </w:r>
      <w:proofErr w:type="spellStart"/>
      <w:r w:rsidRPr="00961587">
        <w:rPr>
          <w:b/>
        </w:rPr>
        <w:t>Шиховского</w:t>
      </w:r>
      <w:proofErr w:type="spellEnd"/>
      <w:r w:rsidRPr="00961587">
        <w:rPr>
          <w:b/>
        </w:rPr>
        <w:t xml:space="preserve"> </w:t>
      </w:r>
    </w:p>
    <w:p w:rsidR="00961587" w:rsidRPr="00961587" w:rsidRDefault="00961587" w:rsidP="00961587">
      <w:pPr>
        <w:jc w:val="center"/>
        <w:rPr>
          <w:b/>
        </w:rPr>
      </w:pPr>
      <w:r w:rsidRPr="00961587">
        <w:rPr>
          <w:b/>
        </w:rPr>
        <w:t>сельского поселения Слободского района Кировской области</w:t>
      </w:r>
    </w:p>
    <w:p w:rsidR="00961587" w:rsidRPr="00961587" w:rsidRDefault="00961587" w:rsidP="00961587">
      <w:pPr>
        <w:jc w:val="center"/>
        <w:rPr>
          <w:b/>
        </w:rPr>
      </w:pPr>
      <w:r w:rsidRPr="00961587">
        <w:rPr>
          <w:b/>
        </w:rPr>
        <w:t xml:space="preserve">                                                                                      </w:t>
      </w:r>
    </w:p>
    <w:p w:rsidR="00961587" w:rsidRPr="00961587" w:rsidRDefault="00961587" w:rsidP="00961587">
      <w:pPr>
        <w:tabs>
          <w:tab w:val="left" w:pos="709"/>
        </w:tabs>
        <w:spacing w:line="276" w:lineRule="auto"/>
        <w:jc w:val="both"/>
      </w:pPr>
      <w:r w:rsidRPr="00961587">
        <w:rPr>
          <w:b/>
        </w:rPr>
        <w:t xml:space="preserve">         </w:t>
      </w:r>
      <w:proofErr w:type="gramStart"/>
      <w:r w:rsidRPr="00961587">
        <w:t xml:space="preserve">В соответствии с пунктом 13 статьи 46 Градостроительного  Кодекса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w:t>
      </w:r>
      <w:proofErr w:type="spellStart"/>
      <w:r w:rsidRPr="00961587">
        <w:t>Шиховское</w:t>
      </w:r>
      <w:proofErr w:type="spellEnd"/>
      <w:r w:rsidRPr="00961587">
        <w:t xml:space="preserve"> сельское поселение Слободского района Кировской области, заключением о результатах публичных слушаний от 27.11.2024года, администрация </w:t>
      </w:r>
      <w:proofErr w:type="spellStart"/>
      <w:r w:rsidRPr="00961587">
        <w:t>Шиховского</w:t>
      </w:r>
      <w:proofErr w:type="spellEnd"/>
      <w:r w:rsidRPr="00961587">
        <w:t xml:space="preserve"> сельского поселения ПОСТАНОВЛЯЕТ:</w:t>
      </w:r>
      <w:proofErr w:type="gramEnd"/>
    </w:p>
    <w:p w:rsidR="00961587" w:rsidRPr="00961587" w:rsidRDefault="00961587" w:rsidP="00961587">
      <w:pPr>
        <w:tabs>
          <w:tab w:val="left" w:pos="709"/>
        </w:tabs>
        <w:spacing w:line="276" w:lineRule="auto"/>
        <w:jc w:val="both"/>
        <w:rPr>
          <w:b/>
        </w:rPr>
      </w:pPr>
      <w:r w:rsidRPr="00961587">
        <w:t xml:space="preserve">          1. </w:t>
      </w:r>
      <w:proofErr w:type="gramStart"/>
      <w:r w:rsidRPr="00961587">
        <w:t xml:space="preserve">Утвердить проект межевания территории для дальнейшего проведения кадастровых работ по межеванию (перераспределению) земельных участков с кадастровыми номерами 43:30:390813:1763, 43:30:390813:1765, 43:30:390813:1148, 43:30:390813:1149,  43:30:390813:1483, расположенных в д. Суворовы </w:t>
      </w:r>
      <w:proofErr w:type="spellStart"/>
      <w:r w:rsidRPr="00961587">
        <w:t>Шиховского</w:t>
      </w:r>
      <w:proofErr w:type="spellEnd"/>
      <w:r w:rsidRPr="00961587">
        <w:t xml:space="preserve"> сельского поселения Слободского района Кировской области со следующими параметрами:</w:t>
      </w:r>
      <w:proofErr w:type="gramEnd"/>
    </w:p>
    <w:p w:rsidR="00961587" w:rsidRPr="00961587" w:rsidRDefault="00961587" w:rsidP="00961587">
      <w:pPr>
        <w:tabs>
          <w:tab w:val="left" w:pos="709"/>
        </w:tabs>
        <w:spacing w:line="276" w:lineRule="auto"/>
        <w:jc w:val="both"/>
      </w:pPr>
      <w:r w:rsidRPr="00961587">
        <w:rPr>
          <w:b/>
        </w:rPr>
        <w:t xml:space="preserve"> Проект межевания:</w:t>
      </w:r>
      <w:r w:rsidRPr="00961587">
        <w:t xml:space="preserve"> </w:t>
      </w:r>
    </w:p>
    <w:p w:rsidR="00961587" w:rsidRPr="00961587" w:rsidRDefault="00961587" w:rsidP="00961587">
      <w:pPr>
        <w:tabs>
          <w:tab w:val="left" w:pos="709"/>
        </w:tabs>
        <w:spacing w:line="276" w:lineRule="auto"/>
        <w:jc w:val="both"/>
        <w:rPr>
          <w:u w:val="single"/>
        </w:rPr>
      </w:pPr>
      <w:r w:rsidRPr="00961587">
        <w:rPr>
          <w:u w:val="single"/>
        </w:rPr>
        <w:t>Категория земель:</w:t>
      </w:r>
    </w:p>
    <w:p w:rsidR="00961587" w:rsidRPr="00961587" w:rsidRDefault="00961587" w:rsidP="00961587">
      <w:pPr>
        <w:tabs>
          <w:tab w:val="left" w:pos="709"/>
        </w:tabs>
        <w:spacing w:line="276" w:lineRule="auto"/>
        <w:jc w:val="both"/>
      </w:pPr>
      <w:r w:rsidRPr="00961587">
        <w:t>:ЗУ1 -</w:t>
      </w:r>
      <w:proofErr w:type="gramStart"/>
      <w:r w:rsidRPr="00961587">
        <w:t xml:space="preserve"> :</w:t>
      </w:r>
      <w:proofErr w:type="gramEnd"/>
      <w:r w:rsidRPr="00961587">
        <w:t>ЗУ5 - Земли населенных пунктов</w:t>
      </w:r>
    </w:p>
    <w:p w:rsidR="00961587" w:rsidRPr="00961587" w:rsidRDefault="00961587" w:rsidP="00961587">
      <w:pPr>
        <w:tabs>
          <w:tab w:val="left" w:pos="709"/>
        </w:tabs>
        <w:spacing w:line="276" w:lineRule="auto"/>
        <w:jc w:val="both"/>
        <w:rPr>
          <w:u w:val="single"/>
        </w:rPr>
      </w:pPr>
      <w:r w:rsidRPr="00961587">
        <w:rPr>
          <w:u w:val="single"/>
        </w:rPr>
        <w:t>Территориальная зона:</w:t>
      </w:r>
    </w:p>
    <w:p w:rsidR="00961587" w:rsidRPr="00961587" w:rsidRDefault="00961587" w:rsidP="00961587">
      <w:pPr>
        <w:tabs>
          <w:tab w:val="left" w:pos="709"/>
        </w:tabs>
        <w:spacing w:line="276" w:lineRule="auto"/>
        <w:jc w:val="both"/>
      </w:pPr>
      <w:r w:rsidRPr="00961587">
        <w:t>:ЗУ1 -</w:t>
      </w:r>
      <w:proofErr w:type="gramStart"/>
      <w:r w:rsidRPr="00961587">
        <w:t xml:space="preserve"> :</w:t>
      </w:r>
      <w:proofErr w:type="gramEnd"/>
      <w:r w:rsidRPr="00961587">
        <w:t>ЗУ5  Ж-1 – зона индивидуальной жилой застройки и блокированной жилой застройки усадебного типа</w:t>
      </w:r>
    </w:p>
    <w:p w:rsidR="00961587" w:rsidRPr="00961587" w:rsidRDefault="00961587" w:rsidP="00961587">
      <w:pPr>
        <w:tabs>
          <w:tab w:val="left" w:pos="709"/>
        </w:tabs>
        <w:spacing w:line="276" w:lineRule="auto"/>
        <w:jc w:val="both"/>
        <w:rPr>
          <w:u w:val="single"/>
        </w:rPr>
      </w:pPr>
      <w:r w:rsidRPr="00961587">
        <w:rPr>
          <w:u w:val="single"/>
        </w:rPr>
        <w:t>Разрешенный вид использования:</w:t>
      </w:r>
    </w:p>
    <w:p w:rsidR="00961587" w:rsidRPr="00961587" w:rsidRDefault="00961587" w:rsidP="00961587">
      <w:pPr>
        <w:tabs>
          <w:tab w:val="left" w:pos="709"/>
        </w:tabs>
        <w:spacing w:line="276" w:lineRule="auto"/>
        <w:jc w:val="both"/>
      </w:pPr>
      <w:r w:rsidRPr="00961587">
        <w:t>:ЗУ</w:t>
      </w:r>
      <w:proofErr w:type="gramStart"/>
      <w:r w:rsidRPr="00961587">
        <w:t>1</w:t>
      </w:r>
      <w:proofErr w:type="gramEnd"/>
      <w:r w:rsidRPr="00961587">
        <w:t>- Для индивидуального жилищного строительства (код 2.1)</w:t>
      </w:r>
    </w:p>
    <w:p w:rsidR="00961587" w:rsidRPr="00961587" w:rsidRDefault="00961587" w:rsidP="00961587">
      <w:pPr>
        <w:tabs>
          <w:tab w:val="left" w:pos="709"/>
        </w:tabs>
        <w:spacing w:line="276" w:lineRule="auto"/>
        <w:jc w:val="both"/>
      </w:pPr>
      <w:r w:rsidRPr="00961587">
        <w:t>:ЗУ</w:t>
      </w:r>
      <w:proofErr w:type="gramStart"/>
      <w:r w:rsidRPr="00961587">
        <w:t>2</w:t>
      </w:r>
      <w:proofErr w:type="gramEnd"/>
      <w:r w:rsidRPr="00961587">
        <w:t xml:space="preserve">- Для ведения личного подсобного хозяйства (приусадебный земельный участок)  (код 2.2)  </w:t>
      </w:r>
    </w:p>
    <w:p w:rsidR="00961587" w:rsidRPr="00961587" w:rsidRDefault="00961587" w:rsidP="00961587">
      <w:pPr>
        <w:tabs>
          <w:tab w:val="left" w:pos="709"/>
        </w:tabs>
        <w:spacing w:line="276" w:lineRule="auto"/>
        <w:jc w:val="both"/>
      </w:pPr>
      <w:r w:rsidRPr="00961587">
        <w:t>:ЗУ3 - Для индивидуального жилищного строительства (код 2.1)</w:t>
      </w:r>
    </w:p>
    <w:p w:rsidR="00961587" w:rsidRPr="00961587" w:rsidRDefault="00961587" w:rsidP="00961587">
      <w:pPr>
        <w:tabs>
          <w:tab w:val="left" w:pos="709"/>
        </w:tabs>
        <w:spacing w:line="276" w:lineRule="auto"/>
        <w:jc w:val="both"/>
      </w:pPr>
      <w:r w:rsidRPr="00961587">
        <w:t>:ЗУ</w:t>
      </w:r>
      <w:proofErr w:type="gramStart"/>
      <w:r w:rsidRPr="00961587">
        <w:t>4</w:t>
      </w:r>
      <w:proofErr w:type="gramEnd"/>
      <w:r w:rsidRPr="00961587">
        <w:t xml:space="preserve"> – Земельные участки (территории) общего пользования   (код 12.0)  </w:t>
      </w:r>
    </w:p>
    <w:p w:rsidR="00961587" w:rsidRPr="00961587" w:rsidRDefault="00961587" w:rsidP="00961587">
      <w:pPr>
        <w:tabs>
          <w:tab w:val="left" w:pos="709"/>
        </w:tabs>
        <w:spacing w:line="276" w:lineRule="auto"/>
        <w:jc w:val="both"/>
      </w:pPr>
      <w:r w:rsidRPr="00961587">
        <w:t xml:space="preserve">:ЗУ5- Для ведения личного подсобного хозяйства (приусадебный земельный участок)  (код 2.2)  </w:t>
      </w:r>
    </w:p>
    <w:p w:rsidR="00961587" w:rsidRPr="00961587" w:rsidRDefault="00961587" w:rsidP="00961587">
      <w:pPr>
        <w:tabs>
          <w:tab w:val="left" w:pos="709"/>
        </w:tabs>
        <w:spacing w:line="276" w:lineRule="auto"/>
        <w:jc w:val="both"/>
        <w:rPr>
          <w:u w:val="single"/>
        </w:rPr>
      </w:pPr>
      <w:r w:rsidRPr="00961587">
        <w:rPr>
          <w:u w:val="single"/>
        </w:rPr>
        <w:t>Местоположение:</w:t>
      </w:r>
    </w:p>
    <w:p w:rsidR="00961587" w:rsidRPr="00961587" w:rsidRDefault="00961587" w:rsidP="00961587">
      <w:pPr>
        <w:spacing w:line="276" w:lineRule="auto"/>
        <w:jc w:val="both"/>
      </w:pPr>
      <w:r w:rsidRPr="00961587">
        <w:t xml:space="preserve"> :ЗУ1 -</w:t>
      </w:r>
      <w:proofErr w:type="gramStart"/>
      <w:r w:rsidRPr="00961587">
        <w:t> :</w:t>
      </w:r>
      <w:proofErr w:type="gramEnd"/>
      <w:r w:rsidRPr="00961587">
        <w:t xml:space="preserve">ЗУ5 - Кировская обл., Слободской район, </w:t>
      </w:r>
      <w:proofErr w:type="spellStart"/>
      <w:r w:rsidRPr="00961587">
        <w:t>Шиховское</w:t>
      </w:r>
      <w:proofErr w:type="spellEnd"/>
      <w:r w:rsidRPr="00961587">
        <w:t xml:space="preserve"> </w:t>
      </w:r>
      <w:proofErr w:type="spellStart"/>
      <w:r w:rsidRPr="00961587">
        <w:t>с.п</w:t>
      </w:r>
      <w:proofErr w:type="spellEnd"/>
      <w:r w:rsidRPr="00961587">
        <w:t xml:space="preserve">.,                        дер. Суворовы. </w:t>
      </w:r>
    </w:p>
    <w:p w:rsidR="00961587" w:rsidRPr="00961587" w:rsidRDefault="00961587" w:rsidP="00961587">
      <w:pPr>
        <w:spacing w:line="276" w:lineRule="auto"/>
        <w:jc w:val="both"/>
        <w:rPr>
          <w:u w:val="single"/>
        </w:rPr>
      </w:pPr>
      <w:r w:rsidRPr="00961587">
        <w:rPr>
          <w:u w:val="single"/>
        </w:rPr>
        <w:t>Площадь участков:</w:t>
      </w:r>
    </w:p>
    <w:p w:rsidR="00961587" w:rsidRPr="00961587" w:rsidRDefault="00961587" w:rsidP="00961587">
      <w:pPr>
        <w:spacing w:line="276" w:lineRule="auto"/>
        <w:jc w:val="both"/>
        <w:sectPr w:rsidR="00961587" w:rsidRPr="00961587" w:rsidSect="000465EA">
          <w:headerReference w:type="default" r:id="rId14"/>
          <w:footerReference w:type="default" r:id="rId15"/>
          <w:pgSz w:w="11906" w:h="16838"/>
          <w:pgMar w:top="851" w:right="850" w:bottom="1134" w:left="1701" w:header="708" w:footer="708" w:gutter="0"/>
          <w:cols w:space="708"/>
          <w:docGrid w:linePitch="360"/>
        </w:sectPr>
      </w:pPr>
    </w:p>
    <w:p w:rsidR="00961587" w:rsidRPr="00961587" w:rsidRDefault="00961587" w:rsidP="00961587">
      <w:pPr>
        <w:spacing w:line="276" w:lineRule="auto"/>
        <w:jc w:val="both"/>
        <w:sectPr w:rsidR="00961587" w:rsidRPr="00961587" w:rsidSect="000931A8">
          <w:type w:val="continuous"/>
          <w:pgSz w:w="11906" w:h="16838"/>
          <w:pgMar w:top="851" w:right="850" w:bottom="1134" w:left="1701" w:header="708" w:footer="708" w:gutter="0"/>
          <w:cols w:space="708"/>
          <w:docGrid w:linePitch="360"/>
        </w:sectPr>
      </w:pPr>
    </w:p>
    <w:p w:rsidR="00961587" w:rsidRPr="00961587" w:rsidRDefault="00961587" w:rsidP="00961587">
      <w:pPr>
        <w:spacing w:line="276" w:lineRule="auto"/>
        <w:jc w:val="both"/>
      </w:pPr>
      <w:r w:rsidRPr="00961587">
        <w:lastRenderedPageBreak/>
        <w:t xml:space="preserve">:ЗУ1 – 1700 </w:t>
      </w:r>
      <w:proofErr w:type="spellStart"/>
      <w:r w:rsidRPr="00961587">
        <w:t>кв</w:t>
      </w:r>
      <w:proofErr w:type="gramStart"/>
      <w:r w:rsidRPr="00961587">
        <w:t>.м</w:t>
      </w:r>
      <w:proofErr w:type="spellEnd"/>
      <w:proofErr w:type="gramEnd"/>
    </w:p>
    <w:p w:rsidR="00961587" w:rsidRPr="00961587" w:rsidRDefault="00961587" w:rsidP="00961587">
      <w:pPr>
        <w:spacing w:line="276" w:lineRule="auto"/>
        <w:jc w:val="both"/>
        <w:sectPr w:rsidR="00961587" w:rsidRPr="00961587" w:rsidSect="000931A8">
          <w:type w:val="continuous"/>
          <w:pgSz w:w="11906" w:h="16838"/>
          <w:pgMar w:top="851" w:right="850" w:bottom="1134" w:left="1701" w:header="708" w:footer="708" w:gutter="0"/>
          <w:cols w:space="708"/>
          <w:docGrid w:linePitch="360"/>
        </w:sectPr>
      </w:pPr>
    </w:p>
    <w:p w:rsidR="00961587" w:rsidRPr="00961587" w:rsidRDefault="00961587" w:rsidP="00961587">
      <w:pPr>
        <w:spacing w:line="276" w:lineRule="auto"/>
        <w:jc w:val="both"/>
      </w:pPr>
      <w:r w:rsidRPr="00961587">
        <w:lastRenderedPageBreak/>
        <w:t xml:space="preserve">:ЗУ2 – 656 </w:t>
      </w:r>
      <w:proofErr w:type="spellStart"/>
      <w:r w:rsidRPr="00961587">
        <w:t>кв</w:t>
      </w:r>
      <w:proofErr w:type="gramStart"/>
      <w:r w:rsidRPr="00961587">
        <w:t>.м</w:t>
      </w:r>
      <w:proofErr w:type="spellEnd"/>
      <w:proofErr w:type="gramEnd"/>
    </w:p>
    <w:p w:rsidR="00961587" w:rsidRPr="00961587" w:rsidRDefault="00961587" w:rsidP="00961587">
      <w:pPr>
        <w:spacing w:line="276" w:lineRule="auto"/>
        <w:jc w:val="both"/>
      </w:pPr>
      <w:r w:rsidRPr="00961587">
        <w:t xml:space="preserve">:ЗУ3 – 1778 </w:t>
      </w:r>
      <w:proofErr w:type="spellStart"/>
      <w:r w:rsidRPr="00961587">
        <w:t>кв</w:t>
      </w:r>
      <w:proofErr w:type="gramStart"/>
      <w:r w:rsidRPr="00961587">
        <w:t>.м</w:t>
      </w:r>
      <w:proofErr w:type="spellEnd"/>
      <w:proofErr w:type="gramEnd"/>
    </w:p>
    <w:p w:rsidR="00961587" w:rsidRPr="00961587" w:rsidRDefault="00961587" w:rsidP="00961587">
      <w:pPr>
        <w:spacing w:line="276" w:lineRule="auto"/>
        <w:jc w:val="both"/>
      </w:pPr>
      <w:r w:rsidRPr="00961587">
        <w:t xml:space="preserve">:ЗУ4 – 5584 </w:t>
      </w:r>
      <w:proofErr w:type="spellStart"/>
      <w:r w:rsidRPr="00961587">
        <w:t>кв</w:t>
      </w:r>
      <w:proofErr w:type="gramStart"/>
      <w:r w:rsidRPr="00961587">
        <w:t>.м</w:t>
      </w:r>
      <w:proofErr w:type="spellEnd"/>
      <w:proofErr w:type="gramEnd"/>
    </w:p>
    <w:p w:rsidR="00961587" w:rsidRPr="00961587" w:rsidRDefault="00961587" w:rsidP="00961587">
      <w:pPr>
        <w:spacing w:line="276" w:lineRule="auto"/>
        <w:jc w:val="both"/>
        <w:sectPr w:rsidR="00961587" w:rsidRPr="00961587" w:rsidSect="000931A8">
          <w:type w:val="continuous"/>
          <w:pgSz w:w="11906" w:h="16838"/>
          <w:pgMar w:top="851" w:right="850" w:bottom="1134" w:left="1701" w:header="708" w:footer="708" w:gutter="0"/>
          <w:cols w:space="708"/>
          <w:docGrid w:linePitch="360"/>
        </w:sectPr>
      </w:pPr>
    </w:p>
    <w:p w:rsidR="00961587" w:rsidRPr="00961587" w:rsidRDefault="00961587" w:rsidP="00961587">
      <w:pPr>
        <w:spacing w:line="276" w:lineRule="auto"/>
        <w:jc w:val="both"/>
      </w:pPr>
      <w:r w:rsidRPr="00961587">
        <w:lastRenderedPageBreak/>
        <w:t xml:space="preserve">:ЗУ5 – 910 </w:t>
      </w:r>
      <w:proofErr w:type="spellStart"/>
      <w:r w:rsidRPr="00961587">
        <w:t>кв</w:t>
      </w:r>
      <w:proofErr w:type="gramStart"/>
      <w:r w:rsidRPr="00961587">
        <w:t>.м</w:t>
      </w:r>
      <w:proofErr w:type="spellEnd"/>
      <w:proofErr w:type="gramEnd"/>
    </w:p>
    <w:p w:rsidR="00961587" w:rsidRPr="00961587" w:rsidRDefault="00961587" w:rsidP="00961587">
      <w:pPr>
        <w:tabs>
          <w:tab w:val="left" w:pos="709"/>
        </w:tabs>
        <w:spacing w:line="276" w:lineRule="auto"/>
        <w:jc w:val="both"/>
        <w:sectPr w:rsidR="00961587" w:rsidRPr="00961587" w:rsidSect="000931A8">
          <w:type w:val="continuous"/>
          <w:pgSz w:w="11906" w:h="16838"/>
          <w:pgMar w:top="851" w:right="850" w:bottom="1134" w:left="1701" w:header="708" w:footer="708" w:gutter="0"/>
          <w:cols w:space="708"/>
          <w:docGrid w:linePitch="360"/>
        </w:sectPr>
      </w:pPr>
    </w:p>
    <w:p w:rsidR="00961587" w:rsidRPr="00961587" w:rsidRDefault="00961587" w:rsidP="00961587">
      <w:pPr>
        <w:tabs>
          <w:tab w:val="left" w:pos="709"/>
        </w:tabs>
        <w:spacing w:line="276" w:lineRule="auto"/>
        <w:jc w:val="both"/>
        <w:sectPr w:rsidR="00961587" w:rsidRPr="00961587" w:rsidSect="00C26BC9">
          <w:type w:val="continuous"/>
          <w:pgSz w:w="11906" w:h="16838"/>
          <w:pgMar w:top="851" w:right="850" w:bottom="1134" w:left="1701" w:header="708" w:footer="708" w:gutter="0"/>
          <w:cols w:num="2" w:space="708"/>
          <w:docGrid w:linePitch="360"/>
        </w:sectPr>
      </w:pPr>
    </w:p>
    <w:p w:rsidR="00961587" w:rsidRPr="00961587" w:rsidRDefault="00961587" w:rsidP="00961587">
      <w:pPr>
        <w:tabs>
          <w:tab w:val="left" w:pos="709"/>
        </w:tabs>
        <w:spacing w:line="276" w:lineRule="auto"/>
        <w:jc w:val="both"/>
      </w:pPr>
      <w:r w:rsidRPr="00961587">
        <w:lastRenderedPageBreak/>
        <w:t xml:space="preserve">      2. Опубликовать настоящее постановление в официальном издании поселения «Информационный бюллетень» и на официальном сайте поселения shihovskoe.gosuslugi.ru</w:t>
      </w:r>
    </w:p>
    <w:p w:rsidR="00961587" w:rsidRPr="00961587" w:rsidRDefault="00961587" w:rsidP="00961587">
      <w:pPr>
        <w:spacing w:line="276" w:lineRule="auto"/>
        <w:jc w:val="both"/>
      </w:pPr>
    </w:p>
    <w:p w:rsidR="00961587" w:rsidRPr="00961587" w:rsidRDefault="00961587" w:rsidP="00961587">
      <w:pPr>
        <w:spacing w:line="276" w:lineRule="auto"/>
        <w:jc w:val="both"/>
      </w:pPr>
    </w:p>
    <w:p w:rsidR="00961587" w:rsidRPr="00961587" w:rsidRDefault="00961587" w:rsidP="00961587">
      <w:pPr>
        <w:jc w:val="both"/>
      </w:pPr>
    </w:p>
    <w:p w:rsidR="00961587" w:rsidRPr="00961587" w:rsidRDefault="00961587" w:rsidP="00961587">
      <w:pPr>
        <w:jc w:val="both"/>
      </w:pPr>
      <w:r w:rsidRPr="00961587">
        <w:t>Глава администрации</w:t>
      </w:r>
    </w:p>
    <w:p w:rsidR="00961587" w:rsidRPr="00961587" w:rsidRDefault="00961587" w:rsidP="00961587">
      <w:pPr>
        <w:jc w:val="both"/>
      </w:pPr>
      <w:proofErr w:type="spellStart"/>
      <w:r w:rsidRPr="00961587">
        <w:t>Шиховского</w:t>
      </w:r>
      <w:proofErr w:type="spellEnd"/>
      <w:r w:rsidRPr="00961587">
        <w:t xml:space="preserve"> сельского поселения                         </w:t>
      </w:r>
      <w:r>
        <w:t xml:space="preserve">                                                         </w:t>
      </w:r>
      <w:r w:rsidRPr="00961587">
        <w:t xml:space="preserve">                         В.А. Бушуев</w:t>
      </w:r>
    </w:p>
    <w:p w:rsidR="00EE7772" w:rsidRDefault="00EE7772" w:rsidP="00EE7772">
      <w:pPr>
        <w:jc w:val="center"/>
      </w:pPr>
    </w:p>
    <w:p w:rsidR="00EE7772" w:rsidRDefault="00EE7772" w:rsidP="00EE7772">
      <w:pPr>
        <w:jc w:val="center"/>
      </w:pPr>
    </w:p>
    <w:p w:rsidR="00EE7772" w:rsidRPr="00EE7772" w:rsidRDefault="00EE7772" w:rsidP="00EE7772">
      <w:pPr>
        <w:pStyle w:val="23"/>
        <w:jc w:val="center"/>
        <w:rPr>
          <w:b/>
          <w:sz w:val="20"/>
          <w:szCs w:val="20"/>
        </w:rPr>
      </w:pPr>
    </w:p>
    <w:p w:rsidR="00EE7772" w:rsidRPr="00EE7772" w:rsidRDefault="00EE7772" w:rsidP="00EE7772">
      <w:pPr>
        <w:pStyle w:val="23"/>
        <w:jc w:val="center"/>
        <w:rPr>
          <w:b/>
          <w:sz w:val="20"/>
          <w:szCs w:val="20"/>
        </w:rPr>
      </w:pPr>
      <w:r w:rsidRPr="00EE7772">
        <w:rPr>
          <w:b/>
          <w:sz w:val="20"/>
          <w:szCs w:val="20"/>
        </w:rPr>
        <w:t>ЗАКЛЮЧЕНИЕ О РЕЗУЛЬТАТАХ ПУБЛИЧНЫХ СЛУШАНИЙ</w:t>
      </w:r>
    </w:p>
    <w:p w:rsidR="00EE7772" w:rsidRPr="00EE7772" w:rsidRDefault="00EE7772" w:rsidP="00EE7772">
      <w:pPr>
        <w:jc w:val="center"/>
      </w:pPr>
      <w:r w:rsidRPr="00EE7772">
        <w:t xml:space="preserve">публичные слушания назначены постановлением администрации </w:t>
      </w:r>
      <w:proofErr w:type="spellStart"/>
      <w:r w:rsidRPr="00EE7772">
        <w:t>Шиховского</w:t>
      </w:r>
      <w:proofErr w:type="spellEnd"/>
      <w:r w:rsidRPr="00EE7772">
        <w:t xml:space="preserve"> сельского поселения Слободского района Кировской области </w:t>
      </w:r>
    </w:p>
    <w:p w:rsidR="00EE7772" w:rsidRPr="00EE7772" w:rsidRDefault="00EE7772" w:rsidP="00EE7772">
      <w:pPr>
        <w:jc w:val="center"/>
      </w:pPr>
      <w:r w:rsidRPr="00EE7772">
        <w:t>от 14.11.2024 № 746</w:t>
      </w:r>
    </w:p>
    <w:p w:rsidR="00EE7772" w:rsidRPr="00EE7772" w:rsidRDefault="00EE7772" w:rsidP="00EE7772">
      <w:r w:rsidRPr="00EE7772">
        <w:t>д. Шихово</w:t>
      </w:r>
      <w:r w:rsidRPr="00EE7772">
        <w:tab/>
      </w:r>
      <w:r w:rsidRPr="00EE7772">
        <w:tab/>
      </w:r>
      <w:r w:rsidRPr="00EE7772">
        <w:tab/>
      </w:r>
      <w:r w:rsidRPr="00EE7772">
        <w:tab/>
      </w:r>
      <w:r w:rsidRPr="00EE7772">
        <w:tab/>
      </w:r>
      <w:r w:rsidRPr="00EE7772">
        <w:tab/>
      </w:r>
      <w:r w:rsidRPr="00EE7772">
        <w:tab/>
      </w:r>
      <w:r w:rsidRPr="00EE7772">
        <w:tab/>
      </w:r>
      <w:r w:rsidRPr="00EE7772">
        <w:tab/>
        <w:t xml:space="preserve">            28.11.2024г.</w:t>
      </w:r>
    </w:p>
    <w:p w:rsidR="00EE7772" w:rsidRPr="00EE7772" w:rsidRDefault="00EE7772" w:rsidP="00EE7772"/>
    <w:p w:rsidR="00EE7772" w:rsidRPr="00EE7772" w:rsidRDefault="00EE7772" w:rsidP="00EE7772">
      <w:pPr>
        <w:jc w:val="both"/>
      </w:pPr>
      <w:r w:rsidRPr="00EE7772">
        <w:rPr>
          <w:b/>
        </w:rPr>
        <w:t xml:space="preserve">Тема публичных слушаний: </w:t>
      </w:r>
      <w:r w:rsidRPr="00EE7772">
        <w:t xml:space="preserve">от предельных параметров разрешенного строительства объекта капитального строительства и объекта вспомогательного использования для земельного участка с кадастровым номером 43:30:090201:58, расположенного в д. Пантелеевы </w:t>
      </w:r>
      <w:proofErr w:type="spellStart"/>
      <w:r w:rsidRPr="00EE7772">
        <w:t>Шиховского</w:t>
      </w:r>
      <w:proofErr w:type="spellEnd"/>
      <w:r w:rsidRPr="00EE7772">
        <w:t xml:space="preserve"> сельского поселения Слободского района Кировской области:</w:t>
      </w:r>
    </w:p>
    <w:p w:rsidR="00EE7772" w:rsidRPr="00EE7772" w:rsidRDefault="00EE7772" w:rsidP="00EE7772">
      <w:pPr>
        <w:jc w:val="both"/>
      </w:pPr>
      <w:r w:rsidRPr="00EE7772">
        <w:t>- минимальный отступ от стены здания до границы земельного участка с западной стороны с 5 м. до 0 м.</w:t>
      </w:r>
    </w:p>
    <w:p w:rsidR="00EE7772" w:rsidRPr="00EE7772" w:rsidRDefault="00EE7772" w:rsidP="00EE7772">
      <w:pPr>
        <w:jc w:val="both"/>
      </w:pPr>
      <w:r w:rsidRPr="00EE7772">
        <w:t>- минимальный отступ от стены здания до границы земельного участка с восточной стороны с 5 м. до 3,5 м.</w:t>
      </w:r>
    </w:p>
    <w:p w:rsidR="00EE7772" w:rsidRPr="00EE7772" w:rsidRDefault="00EE7772" w:rsidP="00EE7772">
      <w:pPr>
        <w:jc w:val="both"/>
      </w:pPr>
      <w:r w:rsidRPr="00EE7772">
        <w:rPr>
          <w:b/>
        </w:rPr>
        <w:t>Количество участников публичных слушаний</w:t>
      </w:r>
      <w:r w:rsidRPr="00EE7772">
        <w:t xml:space="preserve">: 3 </w:t>
      </w:r>
    </w:p>
    <w:p w:rsidR="00EE7772" w:rsidRPr="00EE7772" w:rsidRDefault="00EE7772" w:rsidP="00EE7772">
      <w:pPr>
        <w:jc w:val="both"/>
      </w:pPr>
      <w:r w:rsidRPr="00EE7772">
        <w:rPr>
          <w:b/>
        </w:rPr>
        <w:t>Протокол публичных слушаний</w:t>
      </w:r>
      <w:r w:rsidRPr="00EE7772">
        <w:t xml:space="preserve"> от 28.11.2024 г. </w:t>
      </w:r>
    </w:p>
    <w:p w:rsidR="00EE7772" w:rsidRPr="00EE7772" w:rsidRDefault="00EE7772" w:rsidP="00EE7772">
      <w:pPr>
        <w:pStyle w:val="23"/>
        <w:widowControl w:val="0"/>
        <w:rPr>
          <w:b/>
          <w:sz w:val="20"/>
          <w:szCs w:val="20"/>
        </w:rPr>
      </w:pPr>
      <w:proofErr w:type="gramStart"/>
      <w:r w:rsidRPr="00EE7772">
        <w:rPr>
          <w:b/>
          <w:sz w:val="20"/>
          <w:szCs w:val="20"/>
        </w:rPr>
        <w:t xml:space="preserve">Дата и место проведения: </w:t>
      </w:r>
      <w:r w:rsidRPr="00EE7772">
        <w:rPr>
          <w:sz w:val="20"/>
          <w:szCs w:val="20"/>
        </w:rPr>
        <w:t>28.11.2024 г. в 15 час.00 мин, д. Шихово, ул. Солнечная, 1, 2-ой этаж.</w:t>
      </w:r>
      <w:proofErr w:type="gramEnd"/>
    </w:p>
    <w:p w:rsidR="00EE7772" w:rsidRPr="00EE7772" w:rsidRDefault="00EE7772" w:rsidP="00EE7772">
      <w:pPr>
        <w:pStyle w:val="23"/>
        <w:widowControl w:val="0"/>
        <w:spacing w:before="60"/>
        <w:rPr>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842"/>
        <w:gridCol w:w="993"/>
        <w:gridCol w:w="1134"/>
        <w:gridCol w:w="2693"/>
        <w:gridCol w:w="1701"/>
      </w:tblGrid>
      <w:tr w:rsidR="00EE7772" w:rsidRPr="00EE7772" w:rsidTr="00820886">
        <w:trPr>
          <w:cantSplit/>
          <w:trHeight w:val="2119"/>
        </w:trPr>
        <w:tc>
          <w:tcPr>
            <w:tcW w:w="993" w:type="dxa"/>
            <w:tcBorders>
              <w:top w:val="single" w:sz="4" w:space="0" w:color="auto"/>
              <w:left w:val="single" w:sz="4" w:space="0" w:color="auto"/>
              <w:bottom w:val="single" w:sz="4" w:space="0" w:color="auto"/>
              <w:right w:val="single" w:sz="4" w:space="0" w:color="auto"/>
            </w:tcBorders>
            <w:shd w:val="clear" w:color="auto" w:fill="auto"/>
          </w:tcPr>
          <w:p w:rsidR="00EE7772" w:rsidRPr="00EE7772" w:rsidRDefault="00EE7772" w:rsidP="00820886">
            <w:pPr>
              <w:jc w:val="center"/>
              <w:rPr>
                <w:b/>
              </w:rPr>
            </w:pPr>
            <w:r w:rsidRPr="00EE7772">
              <w:rPr>
                <w:b/>
              </w:rPr>
              <w:t>№</w:t>
            </w:r>
          </w:p>
          <w:p w:rsidR="00EE7772" w:rsidRPr="00EE7772" w:rsidRDefault="00EE7772" w:rsidP="00820886">
            <w:pPr>
              <w:jc w:val="center"/>
              <w:rPr>
                <w:b/>
              </w:rPr>
            </w:pPr>
            <w:r w:rsidRPr="00EE7772">
              <w:rPr>
                <w:b/>
              </w:rPr>
              <w:t>вопроса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E7772" w:rsidRPr="00EE7772" w:rsidRDefault="00EE7772" w:rsidP="00820886">
            <w:pPr>
              <w:jc w:val="center"/>
              <w:rPr>
                <w:b/>
              </w:rPr>
            </w:pPr>
            <w:r w:rsidRPr="00EE7772">
              <w:rPr>
                <w:b/>
              </w:rPr>
              <w:t xml:space="preserve">Вопросы, вынесенные </w:t>
            </w:r>
            <w:proofErr w:type="gramStart"/>
            <w:r w:rsidRPr="00EE7772">
              <w:rPr>
                <w:b/>
              </w:rPr>
              <w:t>на</w:t>
            </w:r>
            <w:proofErr w:type="gramEnd"/>
          </w:p>
          <w:p w:rsidR="00EE7772" w:rsidRPr="00EE7772" w:rsidRDefault="00EE7772" w:rsidP="00820886">
            <w:pPr>
              <w:jc w:val="center"/>
              <w:rPr>
                <w:b/>
              </w:rPr>
            </w:pPr>
            <w:r w:rsidRPr="00EE7772">
              <w:rPr>
                <w:b/>
              </w:rPr>
              <w:t>обсуждение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7772" w:rsidRPr="00EE7772" w:rsidRDefault="00EE7772" w:rsidP="00820886">
            <w:pPr>
              <w:jc w:val="center"/>
              <w:rPr>
                <w:b/>
              </w:rPr>
            </w:pPr>
            <w:r w:rsidRPr="00EE7772">
              <w:rPr>
                <w:b/>
              </w:rPr>
              <w:t>Рекомендации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7772" w:rsidRPr="00EE7772" w:rsidRDefault="00EE7772" w:rsidP="00820886">
            <w:pPr>
              <w:jc w:val="center"/>
              <w:rPr>
                <w:b/>
              </w:rPr>
            </w:pPr>
            <w:r w:rsidRPr="00EE7772">
              <w:rPr>
                <w:b/>
              </w:rPr>
              <w:t>Предложения и рекомендации</w:t>
            </w:r>
          </w:p>
          <w:p w:rsidR="00EE7772" w:rsidRPr="00EE7772" w:rsidRDefault="00EE7772" w:rsidP="00820886">
            <w:pPr>
              <w:jc w:val="center"/>
              <w:rPr>
                <w:b/>
              </w:rPr>
            </w:pPr>
            <w:r w:rsidRPr="00EE7772">
              <w:rPr>
                <w:b/>
              </w:rPr>
              <w:t>участников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7772" w:rsidRPr="00EE7772" w:rsidRDefault="00EE7772" w:rsidP="00820886">
            <w:pPr>
              <w:jc w:val="center"/>
              <w:rPr>
                <w:b/>
              </w:rPr>
            </w:pPr>
            <w:r w:rsidRPr="00EE7772">
              <w:rPr>
                <w:b/>
              </w:rPr>
              <w:t>Принятое решение</w:t>
            </w:r>
          </w:p>
          <w:p w:rsidR="00EE7772" w:rsidRPr="00EE7772" w:rsidRDefault="00EE7772" w:rsidP="00820886">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7772" w:rsidRPr="00EE7772" w:rsidRDefault="00EE7772" w:rsidP="00820886">
            <w:pPr>
              <w:jc w:val="center"/>
              <w:rPr>
                <w:b/>
              </w:rPr>
            </w:pPr>
            <w:r w:rsidRPr="00EE7772">
              <w:rPr>
                <w:b/>
              </w:rPr>
              <w:t>Примечания</w:t>
            </w:r>
          </w:p>
        </w:tc>
      </w:tr>
      <w:tr w:rsidR="00EE7772" w:rsidRPr="00EE7772" w:rsidTr="00820886">
        <w:trPr>
          <w:trHeight w:val="3757"/>
        </w:trPr>
        <w:tc>
          <w:tcPr>
            <w:tcW w:w="993" w:type="dxa"/>
            <w:tcBorders>
              <w:top w:val="single" w:sz="4" w:space="0" w:color="auto"/>
              <w:left w:val="single" w:sz="4" w:space="0" w:color="auto"/>
              <w:bottom w:val="single" w:sz="4" w:space="0" w:color="auto"/>
              <w:right w:val="single" w:sz="4" w:space="0" w:color="auto"/>
            </w:tcBorders>
            <w:shd w:val="clear" w:color="auto" w:fill="auto"/>
          </w:tcPr>
          <w:p w:rsidR="00EE7772" w:rsidRPr="00EE7772" w:rsidRDefault="00EE7772" w:rsidP="00820886">
            <w:pPr>
              <w:jc w:val="both"/>
            </w:pPr>
            <w:r w:rsidRPr="00EE7772">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EE7772" w:rsidRPr="00EE7772" w:rsidRDefault="00EE7772" w:rsidP="00820886">
            <w:r w:rsidRPr="00EE7772">
              <w:t xml:space="preserve">Установление отклонений от предельных параметров разрешенного строительства объекта капитального строительства и объекта вспомогательного использования для земельного участка с кадастровым номером 43:30:090201:58, расположенного в д. Пантелеевы </w:t>
            </w:r>
            <w:proofErr w:type="spellStart"/>
            <w:r w:rsidRPr="00EE7772">
              <w:t>Шиховского</w:t>
            </w:r>
            <w:proofErr w:type="spellEnd"/>
            <w:r w:rsidRPr="00EE7772">
              <w:t xml:space="preserve"> </w:t>
            </w:r>
            <w:r w:rsidRPr="00EE7772">
              <w:lastRenderedPageBreak/>
              <w:t xml:space="preserve">сельского поселения Слободского района Кировской области – </w:t>
            </w:r>
          </w:p>
          <w:p w:rsidR="00EE7772" w:rsidRPr="00EE7772" w:rsidRDefault="00EE7772" w:rsidP="00820886">
            <w:r w:rsidRPr="00EE7772">
              <w:t>- минимальный отступ от стены здания до границы земельного участка с западной стороны с 5 м. до 0 м.</w:t>
            </w:r>
          </w:p>
          <w:p w:rsidR="00EE7772" w:rsidRPr="00EE7772" w:rsidRDefault="00EE7772" w:rsidP="00820886">
            <w:r w:rsidRPr="00EE7772">
              <w:t>- минимальный отступ от стены здания до границы земельного участка с восточной стороны с 5 м. до 3,5 м</w:t>
            </w:r>
            <w:proofErr w:type="gramStart"/>
            <w:r w:rsidRPr="00EE7772">
              <w:t>..</w:t>
            </w:r>
            <w:proofErr w:type="gramEnd"/>
          </w:p>
          <w:p w:rsidR="00EE7772" w:rsidRPr="00EE7772" w:rsidRDefault="00EE7772" w:rsidP="00820886"/>
          <w:p w:rsidR="00EE7772" w:rsidRPr="00EE7772" w:rsidRDefault="00EE7772" w:rsidP="00820886">
            <w:pPr>
              <w:jc w:val="both"/>
            </w:pPr>
            <w:r w:rsidRPr="00EE7772">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7772" w:rsidRPr="00EE7772" w:rsidRDefault="00EE7772" w:rsidP="00820886">
            <w:pPr>
              <w:jc w:val="center"/>
            </w:pPr>
            <w:r w:rsidRPr="00EE7772">
              <w:lastRenderedPageBreak/>
              <w:t>---</w:t>
            </w:r>
          </w:p>
          <w:p w:rsidR="00EE7772" w:rsidRPr="00EE7772" w:rsidRDefault="00EE7772" w:rsidP="00820886">
            <w:pPr>
              <w:jc w:val="both"/>
            </w:pPr>
          </w:p>
          <w:p w:rsidR="00EE7772" w:rsidRPr="00EE7772" w:rsidRDefault="00EE7772" w:rsidP="00820886">
            <w:pPr>
              <w:jc w:val="both"/>
            </w:pPr>
          </w:p>
          <w:p w:rsidR="00EE7772" w:rsidRPr="00EE7772" w:rsidRDefault="00EE7772" w:rsidP="00820886">
            <w:pPr>
              <w:jc w:val="both"/>
            </w:pPr>
          </w:p>
          <w:p w:rsidR="00EE7772" w:rsidRPr="00EE7772" w:rsidRDefault="00EE7772" w:rsidP="00820886">
            <w:pPr>
              <w:jc w:val="center"/>
            </w:pPr>
          </w:p>
          <w:p w:rsidR="00EE7772" w:rsidRPr="00EE7772" w:rsidRDefault="00EE7772" w:rsidP="00820886">
            <w:pPr>
              <w:jc w:val="center"/>
            </w:pPr>
          </w:p>
          <w:p w:rsidR="00EE7772" w:rsidRPr="00EE7772" w:rsidRDefault="00EE7772" w:rsidP="00820886">
            <w:pPr>
              <w:jc w:val="center"/>
            </w:pPr>
          </w:p>
          <w:p w:rsidR="00EE7772" w:rsidRPr="00EE7772" w:rsidRDefault="00EE7772" w:rsidP="00820886">
            <w:pPr>
              <w:jc w:val="center"/>
            </w:pPr>
          </w:p>
          <w:p w:rsidR="00EE7772" w:rsidRPr="00EE7772" w:rsidRDefault="00EE7772" w:rsidP="00820886">
            <w:pPr>
              <w:jc w:val="center"/>
            </w:pPr>
          </w:p>
          <w:p w:rsidR="00EE7772" w:rsidRPr="00EE7772" w:rsidRDefault="00EE7772" w:rsidP="00820886">
            <w:pPr>
              <w:jc w:val="center"/>
            </w:pPr>
          </w:p>
          <w:p w:rsidR="00EE7772" w:rsidRPr="00EE7772" w:rsidRDefault="00EE7772" w:rsidP="00820886">
            <w:pPr>
              <w:jc w:val="center"/>
            </w:pPr>
          </w:p>
          <w:p w:rsidR="00EE7772" w:rsidRPr="00EE7772" w:rsidRDefault="00EE7772" w:rsidP="00820886"/>
          <w:p w:rsidR="00EE7772" w:rsidRPr="00EE7772" w:rsidRDefault="00EE7772" w:rsidP="00820886">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7772" w:rsidRPr="00EE7772" w:rsidRDefault="00EE7772" w:rsidP="00820886">
            <w:pPr>
              <w:jc w:val="center"/>
            </w:pPr>
            <w:r w:rsidRPr="00EE7772">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EE7772" w:rsidRPr="00EE7772" w:rsidRDefault="00EE7772" w:rsidP="00820886">
            <w:r w:rsidRPr="00EE7772">
              <w:t xml:space="preserve">Предоставить разрешение на отклонение от предельных параметров разрешенного строительства объекта капитального строительства и объекта вспомогательного использования для земельного участка с кадастровым номером 43:30:090201:58, расположенного в д. Пантелеевы </w:t>
            </w:r>
            <w:proofErr w:type="spellStart"/>
            <w:r w:rsidRPr="00EE7772">
              <w:t>Шиховского</w:t>
            </w:r>
            <w:proofErr w:type="spellEnd"/>
            <w:r w:rsidRPr="00EE7772">
              <w:t xml:space="preserve"> сельского поселения Слободского района Кировской области:</w:t>
            </w:r>
          </w:p>
          <w:p w:rsidR="00EE7772" w:rsidRPr="00EE7772" w:rsidRDefault="00EE7772" w:rsidP="00820886">
            <w:r w:rsidRPr="00EE7772">
              <w:t xml:space="preserve">- минимальный отступ от стены здания до границы земельного участка с западной стороны с 5 м. до 0 </w:t>
            </w:r>
            <w:r w:rsidRPr="00EE7772">
              <w:lastRenderedPageBreak/>
              <w:t>м.</w:t>
            </w:r>
          </w:p>
          <w:p w:rsidR="00EE7772" w:rsidRPr="00EE7772" w:rsidRDefault="00EE7772" w:rsidP="00820886">
            <w:r w:rsidRPr="00EE7772">
              <w:t>- минимальный отступ от стены здания до границы земельного участка с восточной стороны с 5 м. до 3,5 м</w:t>
            </w:r>
            <w:proofErr w:type="gramStart"/>
            <w:r w:rsidRPr="00EE7772">
              <w:t>..</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E7772" w:rsidRPr="00EE7772" w:rsidRDefault="00EE7772" w:rsidP="00820886">
            <w:pPr>
              <w:pStyle w:val="23"/>
              <w:rPr>
                <w:sz w:val="20"/>
                <w:szCs w:val="20"/>
              </w:rPr>
            </w:pPr>
            <w:r w:rsidRPr="00EE7772">
              <w:rPr>
                <w:sz w:val="20"/>
                <w:szCs w:val="20"/>
              </w:rPr>
              <w:lastRenderedPageBreak/>
              <w:t xml:space="preserve">От участников публичных слушаний (в том числе от иных участников) предложений и замечаний по рассматриваемому вопросу не </w:t>
            </w:r>
            <w:r w:rsidRPr="00EE7772">
              <w:rPr>
                <w:sz w:val="20"/>
                <w:szCs w:val="20"/>
              </w:rPr>
              <w:lastRenderedPageBreak/>
              <w:t xml:space="preserve">поступило. </w:t>
            </w:r>
          </w:p>
          <w:p w:rsidR="00EE7772" w:rsidRPr="00EE7772" w:rsidRDefault="00EE7772" w:rsidP="00820886">
            <w:pPr>
              <w:pStyle w:val="23"/>
              <w:rPr>
                <w:b/>
                <w:sz w:val="20"/>
                <w:szCs w:val="20"/>
              </w:rPr>
            </w:pPr>
          </w:p>
          <w:p w:rsidR="00EE7772" w:rsidRPr="00EE7772" w:rsidRDefault="00EE7772" w:rsidP="00820886">
            <w:pPr>
              <w:pStyle w:val="23"/>
              <w:ind w:firstLine="180"/>
              <w:rPr>
                <w:sz w:val="20"/>
                <w:szCs w:val="20"/>
              </w:rPr>
            </w:pPr>
          </w:p>
        </w:tc>
      </w:tr>
    </w:tbl>
    <w:p w:rsidR="00EE7772" w:rsidRPr="00EE7772" w:rsidRDefault="00EE7772" w:rsidP="00EE7772">
      <w:pPr>
        <w:pStyle w:val="23"/>
        <w:rPr>
          <w:sz w:val="20"/>
          <w:szCs w:val="20"/>
        </w:rPr>
      </w:pPr>
    </w:p>
    <w:p w:rsidR="00EE7772" w:rsidRPr="00EE7772" w:rsidRDefault="00EE7772" w:rsidP="00EE7772">
      <w:pPr>
        <w:pStyle w:val="23"/>
        <w:rPr>
          <w:sz w:val="20"/>
          <w:szCs w:val="20"/>
        </w:rPr>
      </w:pPr>
    </w:p>
    <w:p w:rsidR="00EE7772" w:rsidRPr="00EE7772" w:rsidRDefault="00EE7772" w:rsidP="00EE7772">
      <w:pPr>
        <w:pStyle w:val="23"/>
        <w:rPr>
          <w:sz w:val="20"/>
          <w:szCs w:val="20"/>
        </w:rPr>
      </w:pPr>
      <w:r w:rsidRPr="00EE7772">
        <w:rPr>
          <w:sz w:val="20"/>
          <w:szCs w:val="20"/>
        </w:rPr>
        <w:t xml:space="preserve">Ведущий публичных слушаний                                                    </w:t>
      </w:r>
      <w:r>
        <w:rPr>
          <w:sz w:val="20"/>
          <w:szCs w:val="20"/>
        </w:rPr>
        <w:t xml:space="preserve">                                          </w:t>
      </w:r>
      <w:r w:rsidRPr="00EE7772">
        <w:rPr>
          <w:sz w:val="20"/>
          <w:szCs w:val="20"/>
        </w:rPr>
        <w:t xml:space="preserve">              В.А. Бушуев</w:t>
      </w:r>
    </w:p>
    <w:p w:rsidR="00EE7772" w:rsidRPr="00EE7772" w:rsidRDefault="00EE7772" w:rsidP="00EE7772"/>
    <w:p w:rsidR="00EE7772" w:rsidRPr="00EE7772" w:rsidRDefault="00EE7772" w:rsidP="00EE7772">
      <w:r w:rsidRPr="00EE7772">
        <w:t xml:space="preserve">Секретарь                                                                                            </w:t>
      </w:r>
      <w:r>
        <w:t xml:space="preserve">                                              </w:t>
      </w:r>
      <w:r w:rsidRPr="00EE7772">
        <w:t xml:space="preserve">          А.Н. Бокова</w:t>
      </w:r>
    </w:p>
    <w:p w:rsidR="00EE7772" w:rsidRDefault="00EE7772" w:rsidP="00EE7772">
      <w:pPr>
        <w:jc w:val="center"/>
      </w:pPr>
    </w:p>
    <w:p w:rsidR="00EE7772" w:rsidRDefault="00EE7772" w:rsidP="00EE7772">
      <w:pPr>
        <w:jc w:val="center"/>
      </w:pPr>
    </w:p>
    <w:p w:rsidR="00EE7772" w:rsidRDefault="00EE7772" w:rsidP="00EE7772">
      <w:pPr>
        <w:jc w:val="center"/>
      </w:pPr>
    </w:p>
    <w:p w:rsidR="00EE7772" w:rsidRDefault="00EE7772" w:rsidP="00EE7772">
      <w:pPr>
        <w:jc w:val="center"/>
      </w:pPr>
    </w:p>
    <w:p w:rsidR="00EE7772" w:rsidRDefault="00EE7772" w:rsidP="00EE7772">
      <w:pPr>
        <w:jc w:val="center"/>
      </w:pPr>
    </w:p>
    <w:p w:rsidR="00EE7772" w:rsidRPr="00EE7772" w:rsidRDefault="00EE7772" w:rsidP="00EE7772">
      <w:pPr>
        <w:jc w:val="center"/>
      </w:pPr>
      <w:r w:rsidRPr="00EE7772">
        <w:rPr>
          <w:noProof/>
        </w:rPr>
        <w:drawing>
          <wp:inline distT="0" distB="0" distL="0" distR="0" wp14:anchorId="55A57964" wp14:editId="482ED249">
            <wp:extent cx="552450" cy="485775"/>
            <wp:effectExtent l="0" t="0" r="0" b="9525"/>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inline>
        </w:drawing>
      </w:r>
    </w:p>
    <w:p w:rsidR="00EE7772" w:rsidRPr="00EE7772" w:rsidRDefault="00EE7772" w:rsidP="00EE7772">
      <w:pPr>
        <w:jc w:val="center"/>
        <w:rPr>
          <w:rStyle w:val="18b"/>
          <w:sz w:val="20"/>
        </w:rPr>
      </w:pPr>
    </w:p>
    <w:p w:rsidR="00EE7772" w:rsidRPr="00EE7772" w:rsidRDefault="00EE7772" w:rsidP="00EE7772">
      <w:pPr>
        <w:spacing w:line="360" w:lineRule="auto"/>
        <w:jc w:val="center"/>
        <w:rPr>
          <w:b/>
        </w:rPr>
      </w:pPr>
      <w:r w:rsidRPr="00EE7772">
        <w:rPr>
          <w:b/>
        </w:rPr>
        <w:t>АДМИНИСТРАЦИЯ ШИХОВСКОГО СЕЛЬСКОГО ПОСЕЛЕНИЯ</w:t>
      </w:r>
    </w:p>
    <w:p w:rsidR="00EE7772" w:rsidRPr="00EE7772" w:rsidRDefault="00EE7772" w:rsidP="00EE7772">
      <w:pPr>
        <w:spacing w:line="360" w:lineRule="auto"/>
        <w:jc w:val="center"/>
        <w:rPr>
          <w:b/>
        </w:rPr>
      </w:pPr>
      <w:r w:rsidRPr="00EE7772">
        <w:rPr>
          <w:b/>
        </w:rPr>
        <w:t>СЛОБОДСКОГО РАЙОНА КИРОВСКОЙ ОБЛАСТИ</w:t>
      </w:r>
    </w:p>
    <w:p w:rsidR="00EE7772" w:rsidRPr="00EE7772" w:rsidRDefault="00EE7772" w:rsidP="00EE7772">
      <w:pPr>
        <w:spacing w:line="360" w:lineRule="auto"/>
        <w:jc w:val="center"/>
        <w:rPr>
          <w:b/>
        </w:rPr>
      </w:pPr>
    </w:p>
    <w:p w:rsidR="00EE7772" w:rsidRPr="00EE7772" w:rsidRDefault="00EE7772" w:rsidP="00EE7772">
      <w:pPr>
        <w:spacing w:line="360" w:lineRule="auto"/>
        <w:jc w:val="center"/>
        <w:rPr>
          <w:b/>
        </w:rPr>
      </w:pPr>
      <w:r w:rsidRPr="00EE7772">
        <w:rPr>
          <w:b/>
        </w:rPr>
        <w:t>ПОСТАНОВЛЕНИЕ</w:t>
      </w:r>
    </w:p>
    <w:tbl>
      <w:tblPr>
        <w:tblW w:w="0" w:type="auto"/>
        <w:tblLook w:val="01E0" w:firstRow="1" w:lastRow="1" w:firstColumn="1" w:lastColumn="1" w:noHBand="0" w:noVBand="0"/>
      </w:tblPr>
      <w:tblGrid>
        <w:gridCol w:w="2245"/>
        <w:gridCol w:w="5648"/>
        <w:gridCol w:w="1677"/>
      </w:tblGrid>
      <w:tr w:rsidR="00EE7772" w:rsidRPr="00EE7772" w:rsidTr="00820886">
        <w:tc>
          <w:tcPr>
            <w:tcW w:w="2268" w:type="dxa"/>
            <w:shd w:val="clear" w:color="auto" w:fill="auto"/>
          </w:tcPr>
          <w:p w:rsidR="00EE7772" w:rsidRPr="00EE7772" w:rsidRDefault="00EE7772" w:rsidP="00820886">
            <w:pPr>
              <w:tabs>
                <w:tab w:val="left" w:pos="615"/>
              </w:tabs>
            </w:pPr>
            <w:r w:rsidRPr="00EE7772">
              <w:t xml:space="preserve">      28.11.2024</w:t>
            </w:r>
          </w:p>
        </w:tc>
        <w:tc>
          <w:tcPr>
            <w:tcW w:w="5760" w:type="dxa"/>
            <w:shd w:val="clear" w:color="auto" w:fill="auto"/>
          </w:tcPr>
          <w:p w:rsidR="00EE7772" w:rsidRPr="00EE7772" w:rsidRDefault="00EE7772" w:rsidP="00820886">
            <w:pPr>
              <w:jc w:val="right"/>
            </w:pPr>
            <w:r w:rsidRPr="00EE7772">
              <w:t xml:space="preserve">                                    </w:t>
            </w:r>
          </w:p>
        </w:tc>
        <w:tc>
          <w:tcPr>
            <w:tcW w:w="1701" w:type="dxa"/>
            <w:shd w:val="clear" w:color="auto" w:fill="auto"/>
          </w:tcPr>
          <w:p w:rsidR="00EE7772" w:rsidRPr="00EE7772" w:rsidRDefault="00EE7772" w:rsidP="00820886">
            <w:r w:rsidRPr="00EE7772">
              <w:t xml:space="preserve">       № 811</w:t>
            </w:r>
          </w:p>
        </w:tc>
      </w:tr>
    </w:tbl>
    <w:p w:rsidR="00EE7772" w:rsidRPr="00EE7772" w:rsidRDefault="00EE7772" w:rsidP="00EE7772">
      <w:pPr>
        <w:jc w:val="center"/>
      </w:pPr>
      <w:r w:rsidRPr="00EE7772">
        <w:t>д. Шихово</w:t>
      </w:r>
    </w:p>
    <w:p w:rsidR="00EE7772" w:rsidRPr="00EE7772" w:rsidRDefault="00EE7772" w:rsidP="00EE7772">
      <w:pPr>
        <w:jc w:val="center"/>
      </w:pPr>
    </w:p>
    <w:p w:rsidR="00EE7772" w:rsidRPr="00EE7772" w:rsidRDefault="00EE7772" w:rsidP="00EE7772">
      <w:pPr>
        <w:jc w:val="center"/>
        <w:rPr>
          <w:b/>
        </w:rPr>
      </w:pPr>
      <w:r w:rsidRPr="00EE7772">
        <w:rPr>
          <w:b/>
        </w:rPr>
        <w:t xml:space="preserve">О предоставлении разрешения </w:t>
      </w:r>
      <w:r w:rsidRPr="00EE7772">
        <w:rPr>
          <w:b/>
          <w:color w:val="000000"/>
        </w:rPr>
        <w:t xml:space="preserve">на </w:t>
      </w:r>
      <w:r w:rsidRPr="00EE7772">
        <w:rPr>
          <w:b/>
        </w:rPr>
        <w:t xml:space="preserve">отклонение </w:t>
      </w:r>
    </w:p>
    <w:p w:rsidR="00EE7772" w:rsidRPr="00EE7772" w:rsidRDefault="00EE7772" w:rsidP="00EE7772">
      <w:pPr>
        <w:jc w:val="center"/>
        <w:rPr>
          <w:b/>
        </w:rPr>
      </w:pPr>
      <w:r w:rsidRPr="00EE7772">
        <w:rPr>
          <w:b/>
        </w:rPr>
        <w:t xml:space="preserve">от предельных параметров разрешенного строительства объекта капитального строительства и объекта вспомогательного использования для земельного участка с кадастровым номером 43:30:090201:58, расположенного в д. Пантелеевы </w:t>
      </w:r>
      <w:proofErr w:type="spellStart"/>
      <w:r w:rsidRPr="00EE7772">
        <w:rPr>
          <w:b/>
        </w:rPr>
        <w:t>Шиховского</w:t>
      </w:r>
      <w:proofErr w:type="spellEnd"/>
      <w:r w:rsidRPr="00EE7772">
        <w:rPr>
          <w:b/>
        </w:rPr>
        <w:t xml:space="preserve"> сельского поселения Слободского района Кировской области</w:t>
      </w:r>
    </w:p>
    <w:p w:rsidR="00EE7772" w:rsidRPr="00EE7772" w:rsidRDefault="00EE7772" w:rsidP="00EE7772">
      <w:pPr>
        <w:jc w:val="center"/>
        <w:rPr>
          <w:b/>
        </w:rPr>
      </w:pPr>
    </w:p>
    <w:p w:rsidR="00EE7772" w:rsidRPr="00EE7772" w:rsidRDefault="00EE7772" w:rsidP="00EE7772">
      <w:pPr>
        <w:tabs>
          <w:tab w:val="left" w:pos="709"/>
        </w:tabs>
        <w:spacing w:line="276" w:lineRule="auto"/>
        <w:jc w:val="both"/>
      </w:pPr>
      <w:r w:rsidRPr="00EE7772">
        <w:t xml:space="preserve">           В соответствии с Градостроительным кодексом Российской Федерации, Федеральным законом от 29.12.2004 № 191-ФЗ (в редакции от 10.05.2007) «О введении в действие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заключением о результатах публичных слушаний от 28.11.2024года </w:t>
      </w:r>
      <w:proofErr w:type="gramStart"/>
      <w:r w:rsidRPr="00EE7772">
        <w:t>года</w:t>
      </w:r>
      <w:proofErr w:type="gramEnd"/>
      <w:r w:rsidRPr="00EE7772">
        <w:t xml:space="preserve">, администрация </w:t>
      </w:r>
      <w:proofErr w:type="spellStart"/>
      <w:r w:rsidRPr="00EE7772">
        <w:t>Шиховского</w:t>
      </w:r>
      <w:proofErr w:type="spellEnd"/>
      <w:r w:rsidRPr="00EE7772">
        <w:t xml:space="preserve"> сельского поселения ПОСТАНОВЛЯЕТ:</w:t>
      </w:r>
    </w:p>
    <w:p w:rsidR="00EE7772" w:rsidRPr="00EE7772" w:rsidRDefault="00EE7772" w:rsidP="00EE7772">
      <w:pPr>
        <w:spacing w:line="276" w:lineRule="auto"/>
        <w:jc w:val="both"/>
      </w:pPr>
      <w:r w:rsidRPr="00EE7772">
        <w:lastRenderedPageBreak/>
        <w:t xml:space="preserve">          1. </w:t>
      </w:r>
      <w:r w:rsidRPr="00EE7772">
        <w:rPr>
          <w:color w:val="000000"/>
        </w:rPr>
        <w:t xml:space="preserve">Предоставить разрешение на </w:t>
      </w:r>
      <w:r w:rsidRPr="00EE7772">
        <w:t xml:space="preserve">отклонение от предельных параметров разрешенного строительства объекта капитального строительства и объекта вспомогательного использования для земельного участка с кадастровым номером 43:30:090201:58, расположенного в д. Пантелеевы </w:t>
      </w:r>
      <w:proofErr w:type="spellStart"/>
      <w:r w:rsidRPr="00EE7772">
        <w:t>Шиховского</w:t>
      </w:r>
      <w:proofErr w:type="spellEnd"/>
      <w:r w:rsidRPr="00EE7772">
        <w:t xml:space="preserve"> сельского поселения Слободского района Кировской области:</w:t>
      </w:r>
    </w:p>
    <w:p w:rsidR="00EE7772" w:rsidRPr="00EE7772" w:rsidRDefault="00EE7772" w:rsidP="00EE7772">
      <w:pPr>
        <w:spacing w:line="276" w:lineRule="auto"/>
        <w:ind w:firstLine="709"/>
        <w:jc w:val="both"/>
      </w:pPr>
      <w:r w:rsidRPr="00EE7772">
        <w:t>- минимальный отступ от стены здания до границы земельного участка с западной стороны с 5 м. до 0 м.</w:t>
      </w:r>
    </w:p>
    <w:p w:rsidR="00EE7772" w:rsidRPr="00EE7772" w:rsidRDefault="00EE7772" w:rsidP="00EE7772">
      <w:pPr>
        <w:spacing w:line="276" w:lineRule="auto"/>
        <w:ind w:firstLine="709"/>
        <w:jc w:val="both"/>
      </w:pPr>
      <w:r w:rsidRPr="00EE7772">
        <w:t>- минимальный отступ от стены здания до границы земельного участка с восточной стороны с 5 м. до 3,5 м.</w:t>
      </w:r>
      <w:r w:rsidRPr="00EE7772">
        <w:tab/>
      </w:r>
    </w:p>
    <w:p w:rsidR="00EE7772" w:rsidRPr="00EE7772" w:rsidRDefault="00EE7772" w:rsidP="00EE7772">
      <w:pPr>
        <w:spacing w:line="276" w:lineRule="auto"/>
        <w:ind w:firstLine="567"/>
        <w:jc w:val="both"/>
        <w:rPr>
          <w:rStyle w:val="24a"/>
          <w:color w:val="000000"/>
          <w:sz w:val="20"/>
        </w:rPr>
      </w:pPr>
      <w:r w:rsidRPr="00EE7772">
        <w:rPr>
          <w:color w:val="000000"/>
        </w:rPr>
        <w:t xml:space="preserve">2. </w:t>
      </w:r>
      <w:r w:rsidRPr="00EE7772">
        <w:rPr>
          <w:rFonts w:ascii="Times New Roman CYR" w:hAnsi="Times New Roman CYR" w:cs="Times New Roman CYR"/>
        </w:rPr>
        <w:t xml:space="preserve">Опубликовать настоящее постановление в официальном печатном издании сельского поселения </w:t>
      </w:r>
      <w:r w:rsidRPr="00EE7772">
        <w:t>«</w:t>
      </w:r>
      <w:r w:rsidRPr="00EE7772">
        <w:rPr>
          <w:rFonts w:ascii="Times New Roman CYR" w:hAnsi="Times New Roman CYR" w:cs="Times New Roman CYR"/>
        </w:rPr>
        <w:t xml:space="preserve">Информационный бюллетень органов местного самоуправления </w:t>
      </w:r>
      <w:proofErr w:type="spellStart"/>
      <w:r w:rsidRPr="00EE7772">
        <w:rPr>
          <w:rFonts w:ascii="Times New Roman CYR" w:hAnsi="Times New Roman CYR" w:cs="Times New Roman CYR"/>
        </w:rPr>
        <w:t>Шиховского</w:t>
      </w:r>
      <w:proofErr w:type="spellEnd"/>
      <w:r w:rsidRPr="00EE7772">
        <w:rPr>
          <w:rFonts w:ascii="Times New Roman CYR" w:hAnsi="Times New Roman CYR" w:cs="Times New Roman CYR"/>
        </w:rPr>
        <w:t xml:space="preserve"> сельского поселения Слободского района Кировской области</w:t>
      </w:r>
      <w:r w:rsidRPr="00EE7772">
        <w:t>».</w:t>
      </w:r>
      <w:r w:rsidRPr="00EE7772">
        <w:rPr>
          <w:color w:val="000000"/>
        </w:rPr>
        <w:t xml:space="preserve"> </w:t>
      </w:r>
    </w:p>
    <w:p w:rsidR="00EE7772" w:rsidRPr="00EE7772" w:rsidRDefault="00EE7772" w:rsidP="00EE7772">
      <w:pPr>
        <w:jc w:val="both"/>
        <w:rPr>
          <w:rStyle w:val="24a"/>
          <w:sz w:val="20"/>
        </w:rPr>
      </w:pPr>
    </w:p>
    <w:p w:rsidR="00EE7772" w:rsidRPr="00EE7772" w:rsidRDefault="00EE7772" w:rsidP="00EE7772">
      <w:pPr>
        <w:jc w:val="both"/>
        <w:rPr>
          <w:rStyle w:val="24a"/>
          <w:sz w:val="20"/>
        </w:rPr>
      </w:pPr>
    </w:p>
    <w:p w:rsidR="00EE7772" w:rsidRPr="00EE7772" w:rsidRDefault="00EE7772" w:rsidP="00EE7772">
      <w:pPr>
        <w:jc w:val="both"/>
        <w:rPr>
          <w:rStyle w:val="24a"/>
          <w:sz w:val="20"/>
        </w:rPr>
      </w:pPr>
    </w:p>
    <w:p w:rsidR="00EE7772" w:rsidRPr="00EE7772" w:rsidRDefault="00EE7772" w:rsidP="00EE7772">
      <w:pPr>
        <w:jc w:val="both"/>
        <w:rPr>
          <w:rStyle w:val="24a"/>
          <w:sz w:val="20"/>
        </w:rPr>
      </w:pPr>
      <w:r w:rsidRPr="00EE7772">
        <w:rPr>
          <w:rStyle w:val="24a"/>
          <w:sz w:val="20"/>
        </w:rPr>
        <w:t xml:space="preserve">Глава </w:t>
      </w:r>
      <w:proofErr w:type="spellStart"/>
      <w:r w:rsidRPr="00EE7772">
        <w:rPr>
          <w:rStyle w:val="24a"/>
          <w:sz w:val="20"/>
        </w:rPr>
        <w:t>Шиховского</w:t>
      </w:r>
      <w:proofErr w:type="spellEnd"/>
      <w:r w:rsidRPr="00EE7772">
        <w:rPr>
          <w:rStyle w:val="24a"/>
          <w:sz w:val="20"/>
        </w:rPr>
        <w:t xml:space="preserve"> </w:t>
      </w:r>
    </w:p>
    <w:p w:rsidR="00EE7772" w:rsidRPr="00EE7772" w:rsidRDefault="00EE7772" w:rsidP="00EE7772">
      <w:pPr>
        <w:jc w:val="both"/>
        <w:rPr>
          <w:rStyle w:val="24a"/>
          <w:sz w:val="20"/>
        </w:rPr>
      </w:pPr>
      <w:r w:rsidRPr="00EE7772">
        <w:rPr>
          <w:rStyle w:val="24a"/>
          <w:sz w:val="20"/>
        </w:rPr>
        <w:t>сельского поселения</w:t>
      </w:r>
      <w:r w:rsidRPr="00EE7772">
        <w:rPr>
          <w:rStyle w:val="24a"/>
          <w:sz w:val="20"/>
        </w:rPr>
        <w:tab/>
      </w:r>
      <w:r w:rsidRPr="00EE7772">
        <w:rPr>
          <w:rStyle w:val="24a"/>
          <w:sz w:val="20"/>
        </w:rPr>
        <w:tab/>
      </w:r>
      <w:r w:rsidRPr="00EE7772">
        <w:rPr>
          <w:rStyle w:val="24a"/>
          <w:sz w:val="20"/>
        </w:rPr>
        <w:tab/>
      </w:r>
      <w:r w:rsidRPr="00EE7772">
        <w:rPr>
          <w:rStyle w:val="24a"/>
          <w:sz w:val="20"/>
        </w:rPr>
        <w:tab/>
      </w:r>
      <w:r w:rsidRPr="00EE7772">
        <w:rPr>
          <w:rStyle w:val="24a"/>
          <w:sz w:val="20"/>
        </w:rPr>
        <w:tab/>
        <w:t xml:space="preserve">                                   </w:t>
      </w:r>
      <w:r>
        <w:rPr>
          <w:rStyle w:val="24a"/>
          <w:sz w:val="20"/>
        </w:rPr>
        <w:t xml:space="preserve">                        </w:t>
      </w:r>
      <w:r w:rsidRPr="00EE7772">
        <w:rPr>
          <w:rStyle w:val="24a"/>
          <w:sz w:val="20"/>
        </w:rPr>
        <w:t xml:space="preserve">       В.А. Бушуев</w:t>
      </w:r>
    </w:p>
    <w:p w:rsidR="00EE7772" w:rsidRPr="00EE7772" w:rsidRDefault="00EE7772" w:rsidP="00EE7772">
      <w:pPr>
        <w:jc w:val="center"/>
        <w:rPr>
          <w:rStyle w:val="24a"/>
          <w:b/>
          <w:bCs/>
          <w:caps/>
          <w:sz w:val="20"/>
        </w:rPr>
      </w:pPr>
    </w:p>
    <w:p w:rsidR="00DE37AB" w:rsidRDefault="00DE37AB" w:rsidP="00294D87">
      <w:pPr>
        <w:pStyle w:val="23"/>
        <w:widowControl w:val="0"/>
        <w:spacing w:after="0" w:line="240" w:lineRule="auto"/>
        <w:contextualSpacing/>
        <w:jc w:val="center"/>
        <w:rPr>
          <w:sz w:val="20"/>
          <w:szCs w:val="20"/>
        </w:rPr>
      </w:pPr>
    </w:p>
    <w:sectPr w:rsidR="00DE37AB" w:rsidSect="00396CB7">
      <w:headerReference w:type="default" r:id="rId16"/>
      <w:footerReference w:type="default" r:id="rId17"/>
      <w:headerReference w:type="first" r:id="rId18"/>
      <w:footerReference w:type="first" r:id="rId19"/>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F50" w:rsidRDefault="00BA2F50" w:rsidP="00D40C66">
      <w:r>
        <w:separator/>
      </w:r>
    </w:p>
  </w:endnote>
  <w:endnote w:type="continuationSeparator" w:id="0">
    <w:p w:rsidR="00BA2F50" w:rsidRDefault="00BA2F50"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597" w:rsidRPr="00CC0597" w:rsidRDefault="00CC0597">
    <w:pPr>
      <w:pStyle w:val="ab"/>
      <w:rPr>
        <w:i/>
      </w:rPr>
    </w:pPr>
    <w:r w:rsidRPr="00CC0597">
      <w:rPr>
        <w:i/>
      </w:rPr>
      <w:t>Информационный бюллетень № 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85" w:rsidRPr="006C2540" w:rsidRDefault="005368FB">
    <w:pPr>
      <w:pStyle w:val="ab"/>
      <w:rPr>
        <w:i/>
      </w:rPr>
    </w:pPr>
    <w:r>
      <w:rPr>
        <w:i/>
      </w:rPr>
      <w:t>Информационный бюллетень № 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785" w:rsidRPr="00816496" w:rsidRDefault="00923785" w:rsidP="00036506">
    <w:pPr>
      <w:pStyle w:val="ab"/>
      <w:rPr>
        <w:i/>
      </w:rPr>
    </w:pPr>
    <w:r>
      <w:rPr>
        <w:i/>
      </w:rPr>
      <w:t>Информационный бюллетень № 29</w:t>
    </w:r>
  </w:p>
  <w:p w:rsidR="00923785" w:rsidRDefault="009237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F50" w:rsidRDefault="00BA2F50" w:rsidP="00D40C66">
      <w:r>
        <w:separator/>
      </w:r>
    </w:p>
  </w:footnote>
  <w:footnote w:type="continuationSeparator" w:id="0">
    <w:p w:rsidR="00BA2F50" w:rsidRDefault="00BA2F50"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007704"/>
      <w:docPartObj>
        <w:docPartGallery w:val="Page Numbers (Top of Page)"/>
        <w:docPartUnique/>
      </w:docPartObj>
    </w:sdtPr>
    <w:sdtEndPr/>
    <w:sdtContent>
      <w:p w:rsidR="00CC0597" w:rsidRDefault="00CC0597">
        <w:pPr>
          <w:pStyle w:val="af4"/>
          <w:jc w:val="center"/>
        </w:pPr>
        <w:r>
          <w:fldChar w:fldCharType="begin"/>
        </w:r>
        <w:r>
          <w:instrText>PAGE   \* MERGEFORMAT</w:instrText>
        </w:r>
        <w:r>
          <w:fldChar w:fldCharType="separate"/>
        </w:r>
        <w:r w:rsidR="00EE7772">
          <w:rPr>
            <w:noProof/>
          </w:rPr>
          <w:t>7</w:t>
        </w:r>
        <w:r>
          <w:fldChar w:fldCharType="end"/>
        </w:r>
      </w:p>
    </w:sdtContent>
  </w:sdt>
  <w:p w:rsidR="00CC0597" w:rsidRDefault="00CC0597">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527322"/>
      <w:docPartObj>
        <w:docPartGallery w:val="Page Numbers (Top of Page)"/>
        <w:docPartUnique/>
      </w:docPartObj>
    </w:sdtPr>
    <w:sdtEndPr/>
    <w:sdtContent>
      <w:p w:rsidR="00923785" w:rsidRDefault="00183250">
        <w:pPr>
          <w:pStyle w:val="af4"/>
          <w:jc w:val="center"/>
        </w:pPr>
        <w:r>
          <w:fldChar w:fldCharType="begin"/>
        </w:r>
        <w:r w:rsidR="00923785">
          <w:instrText>PAGE   \* MERGEFORMAT</w:instrText>
        </w:r>
        <w:r>
          <w:fldChar w:fldCharType="separate"/>
        </w:r>
        <w:r w:rsidR="00EE7772">
          <w:rPr>
            <w:noProof/>
          </w:rPr>
          <w:t>10</w:t>
        </w:r>
        <w:r>
          <w:rPr>
            <w:noProof/>
          </w:rPr>
          <w:fldChar w:fldCharType="end"/>
        </w:r>
      </w:p>
    </w:sdtContent>
  </w:sdt>
  <w:p w:rsidR="00923785" w:rsidRDefault="00923785">
    <w:pPr>
      <w:pStyle w:val="af4"/>
    </w:pPr>
  </w:p>
  <w:p w:rsidR="00923785" w:rsidRDefault="009237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516504"/>
      <w:docPartObj>
        <w:docPartGallery w:val="Page Numbers (Top of Page)"/>
        <w:docPartUnique/>
      </w:docPartObj>
    </w:sdtPr>
    <w:sdtEndPr/>
    <w:sdtContent>
      <w:p w:rsidR="00923785" w:rsidRDefault="00183250">
        <w:pPr>
          <w:pStyle w:val="af4"/>
          <w:jc w:val="center"/>
        </w:pPr>
        <w:r>
          <w:fldChar w:fldCharType="begin"/>
        </w:r>
        <w:r w:rsidR="00923785">
          <w:instrText>PAGE   \* MERGEFORMAT</w:instrText>
        </w:r>
        <w:r>
          <w:fldChar w:fldCharType="separate"/>
        </w:r>
        <w:r w:rsidR="00923785">
          <w:rPr>
            <w:noProof/>
          </w:rPr>
          <w:t>18</w:t>
        </w:r>
        <w:r>
          <w:rPr>
            <w:noProof/>
          </w:rPr>
          <w:fldChar w:fldCharType="end"/>
        </w:r>
      </w:p>
    </w:sdtContent>
  </w:sdt>
  <w:p w:rsidR="00923785" w:rsidRDefault="0092378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1">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2">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6">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7">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2">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3">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4">
    <w:nsid w:val="370275E2"/>
    <w:multiLevelType w:val="singleLevel"/>
    <w:tmpl w:val="FCA4C50E"/>
    <w:lvl w:ilvl="0">
      <w:start w:val="1"/>
      <w:numFmt w:val="decimal"/>
      <w:pStyle w:val="a1"/>
      <w:lvlText w:val="%1."/>
      <w:lvlJc w:val="left"/>
      <w:pPr>
        <w:tabs>
          <w:tab w:val="num" w:pos="1080"/>
        </w:tabs>
        <w:ind w:left="1080" w:hanging="360"/>
      </w:pPr>
    </w:lvl>
  </w:abstractNum>
  <w:abstractNum w:abstractNumId="25">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6">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9">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3">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4">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6">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7">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9">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1"/>
  </w:num>
  <w:num w:numId="2">
    <w:abstractNumId w:val="0"/>
  </w:num>
  <w:num w:numId="3">
    <w:abstractNumId w:val="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4"/>
  </w:num>
  <w:num w:numId="5">
    <w:abstractNumId w:val="8"/>
  </w:num>
  <w:num w:numId="6">
    <w:abstractNumId w:val="13"/>
  </w:num>
  <w:num w:numId="7">
    <w:abstractNumId w:val="39"/>
  </w:num>
  <w:num w:numId="8">
    <w:abstractNumId w:val="11"/>
  </w:num>
  <w:num w:numId="9">
    <w:abstractNumId w:val="11"/>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1"/>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1"/>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6"/>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5"/>
  </w:num>
  <w:num w:numId="14">
    <w:abstractNumId w:val="23"/>
  </w:num>
  <w:num w:numId="15">
    <w:abstractNumId w:val="23"/>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2"/>
  </w:num>
  <w:num w:numId="17">
    <w:abstractNumId w:val="28"/>
  </w:num>
  <w:num w:numId="18">
    <w:abstractNumId w:val="38"/>
  </w:num>
  <w:num w:numId="19">
    <w:abstractNumId w:val="32"/>
  </w:num>
  <w:num w:numId="20">
    <w:abstractNumId w:val="32"/>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8"/>
  </w:num>
  <w:num w:numId="22">
    <w:abstractNumId w:val="29"/>
  </w:num>
  <w:num w:numId="23">
    <w:abstractNumId w:val="25"/>
  </w:num>
  <w:num w:numId="24">
    <w:abstractNumId w:val="36"/>
  </w:num>
  <w:num w:numId="25">
    <w:abstractNumId w:val="40"/>
  </w:num>
  <w:num w:numId="26">
    <w:abstractNumId w:val="19"/>
  </w:num>
  <w:num w:numId="27">
    <w:abstractNumId w:val="3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7"/>
  </w:num>
  <w:num w:numId="31">
    <w:abstractNumId w:val="35"/>
  </w:num>
  <w:num w:numId="32">
    <w:abstractNumId w:val="33"/>
  </w:num>
  <w:num w:numId="33">
    <w:abstractNumId w:val="26"/>
  </w:num>
  <w:num w:numId="34">
    <w:abstractNumId w:val="6"/>
  </w:num>
  <w:num w:numId="35">
    <w:abstractNumId w:val="17"/>
  </w:num>
  <w:num w:numId="36">
    <w:abstractNumId w:val="5"/>
  </w:num>
  <w:num w:numId="37">
    <w:abstractNumId w:val="12"/>
  </w:num>
  <w:num w:numId="38">
    <w:abstractNumId w:val="10"/>
  </w:num>
  <w:num w:numId="39">
    <w:abstractNumId w:val="14"/>
  </w:num>
  <w:num w:numId="40">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5D44"/>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7AB"/>
    <w:rsid w:val="002A08B8"/>
    <w:rsid w:val="002A0CA2"/>
    <w:rsid w:val="002A0D42"/>
    <w:rsid w:val="002A0E0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2F1D"/>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0634"/>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4E9"/>
    <w:rsid w:val="00727A04"/>
    <w:rsid w:val="007300D4"/>
    <w:rsid w:val="007309DC"/>
    <w:rsid w:val="00730A28"/>
    <w:rsid w:val="00730F24"/>
    <w:rsid w:val="00731254"/>
    <w:rsid w:val="00731335"/>
    <w:rsid w:val="00731E4F"/>
    <w:rsid w:val="007325A3"/>
    <w:rsid w:val="00732BE4"/>
    <w:rsid w:val="00732CE1"/>
    <w:rsid w:val="007341DC"/>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1587"/>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2F50"/>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6654"/>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597"/>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375"/>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E7772"/>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hihovskoe.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9C85D-8EDC-4242-A4B6-745F26D3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3036</Words>
  <Characters>17307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17</cp:revision>
  <cp:lastPrinted>2024-06-04T17:59:00Z</cp:lastPrinted>
  <dcterms:created xsi:type="dcterms:W3CDTF">2024-11-25T08:33:00Z</dcterms:created>
  <dcterms:modified xsi:type="dcterms:W3CDTF">2024-11-28T12:56:00Z</dcterms:modified>
</cp:coreProperties>
</file>