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 xml:space="preserve">Учреждено решением </w:t>
      </w:r>
      <w:proofErr w:type="spellStart"/>
      <w:r>
        <w:t>Шиховской</w:t>
      </w:r>
      <w:proofErr w:type="spellEnd"/>
      <w:r>
        <w:t xml:space="preserve">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proofErr w:type="spellStart"/>
      <w:r w:rsidR="00127095">
        <w:rPr>
          <w:sz w:val="32"/>
          <w:szCs w:val="32"/>
        </w:rPr>
        <w:t>Шиховско</w:t>
      </w:r>
      <w:r w:rsidR="00266226">
        <w:rPr>
          <w:sz w:val="32"/>
          <w:szCs w:val="32"/>
        </w:rPr>
        <w:t>е</w:t>
      </w:r>
      <w:proofErr w:type="spellEnd"/>
      <w:r w:rsidR="00266226">
        <w:rPr>
          <w:sz w:val="32"/>
          <w:szCs w:val="32"/>
        </w:rPr>
        <w:t xml:space="preserve">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612C2B" w:rsidRDefault="00CA1694" w:rsidP="008C3553">
      <w:pPr>
        <w:tabs>
          <w:tab w:val="left" w:pos="0"/>
        </w:tabs>
        <w:jc w:val="center"/>
        <w:rPr>
          <w:b/>
          <w:sz w:val="28"/>
          <w:szCs w:val="28"/>
          <w:highlight w:val="yellow"/>
        </w:rPr>
      </w:pPr>
      <w:r>
        <w:rPr>
          <w:b/>
          <w:sz w:val="28"/>
          <w:szCs w:val="28"/>
        </w:rPr>
        <w:t>Выпуск №</w:t>
      </w:r>
      <w:r w:rsidR="006F6650">
        <w:rPr>
          <w:b/>
          <w:sz w:val="28"/>
          <w:szCs w:val="28"/>
        </w:rPr>
        <w:t>3</w:t>
      </w:r>
      <w:r w:rsidR="000A3622">
        <w:rPr>
          <w:b/>
          <w:sz w:val="28"/>
          <w:szCs w:val="28"/>
        </w:rPr>
        <w:t>3</w:t>
      </w:r>
    </w:p>
    <w:p w:rsidR="00A75E30" w:rsidRPr="00313370" w:rsidRDefault="000A3622" w:rsidP="008C3553">
      <w:pPr>
        <w:tabs>
          <w:tab w:val="left" w:pos="0"/>
        </w:tabs>
        <w:jc w:val="center"/>
        <w:rPr>
          <w:b/>
          <w:sz w:val="24"/>
          <w:szCs w:val="24"/>
        </w:rPr>
      </w:pPr>
      <w:r>
        <w:rPr>
          <w:b/>
          <w:sz w:val="28"/>
          <w:szCs w:val="28"/>
        </w:rPr>
        <w:t>06</w:t>
      </w:r>
      <w:r w:rsidR="006E10AA">
        <w:rPr>
          <w:b/>
          <w:sz w:val="28"/>
          <w:szCs w:val="28"/>
        </w:rPr>
        <w:t xml:space="preserve"> </w:t>
      </w:r>
      <w:r>
        <w:rPr>
          <w:b/>
          <w:sz w:val="28"/>
          <w:szCs w:val="28"/>
        </w:rPr>
        <w:t>ноября</w:t>
      </w:r>
      <w:r w:rsidR="00266226">
        <w:rPr>
          <w:b/>
          <w:sz w:val="28"/>
          <w:szCs w:val="28"/>
        </w:rPr>
        <w:t xml:space="preserve"> </w:t>
      </w:r>
      <w:r w:rsidR="00607A73">
        <w:rPr>
          <w:b/>
          <w:sz w:val="28"/>
          <w:szCs w:val="28"/>
        </w:rPr>
        <w:t>2024</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904F12">
      <w:pPr>
        <w:tabs>
          <w:tab w:val="left" w:pos="0"/>
        </w:tabs>
        <w:ind w:right="-852"/>
        <w:rPr>
          <w:sz w:val="24"/>
          <w:szCs w:val="12"/>
        </w:rPr>
      </w:pPr>
      <w:r w:rsidRPr="00201173">
        <w:rPr>
          <w:b/>
          <w:sz w:val="24"/>
          <w:szCs w:val="12"/>
        </w:rPr>
        <w:lastRenderedPageBreak/>
        <w:t>Учредитель:</w:t>
      </w:r>
      <w:r w:rsidR="00BB6F59" w:rsidRPr="00201173">
        <w:rPr>
          <w:b/>
          <w:sz w:val="24"/>
          <w:szCs w:val="12"/>
        </w:rPr>
        <w:t xml:space="preserve"> </w:t>
      </w:r>
      <w:proofErr w:type="spellStart"/>
      <w:r w:rsidR="00201173">
        <w:rPr>
          <w:sz w:val="24"/>
          <w:szCs w:val="12"/>
        </w:rPr>
        <w:t>Шиховская</w:t>
      </w:r>
      <w:proofErr w:type="spellEnd"/>
      <w:r w:rsidR="00201173">
        <w:rPr>
          <w:sz w:val="24"/>
          <w:szCs w:val="12"/>
        </w:rPr>
        <w:t xml:space="preserve"> сельская Д</w:t>
      </w:r>
      <w:r w:rsidR="00127095" w:rsidRPr="00201173">
        <w:rPr>
          <w:sz w:val="24"/>
          <w:szCs w:val="12"/>
        </w:rPr>
        <w:t>ума</w:t>
      </w:r>
      <w:r w:rsidRPr="00201173">
        <w:rPr>
          <w:sz w:val="24"/>
          <w:szCs w:val="12"/>
        </w:rPr>
        <w:t xml:space="preserve"> </w:t>
      </w:r>
    </w:p>
    <w:p w:rsidR="00A75E30" w:rsidRPr="00201173" w:rsidRDefault="00A75E30" w:rsidP="00904F12">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904F12">
      <w:pPr>
        <w:tabs>
          <w:tab w:val="left" w:pos="0"/>
        </w:tabs>
        <w:ind w:right="-852"/>
        <w:jc w:val="both"/>
        <w:rPr>
          <w:sz w:val="24"/>
          <w:szCs w:val="12"/>
        </w:rPr>
      </w:pPr>
    </w:p>
    <w:p w:rsidR="00A75E30" w:rsidRPr="00201173" w:rsidRDefault="00A75E30" w:rsidP="00904F12">
      <w:pPr>
        <w:tabs>
          <w:tab w:val="left" w:pos="0"/>
        </w:tabs>
        <w:ind w:right="-85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 xml:space="preserve">,  муниципальные библиотеки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w:t>
      </w:r>
    </w:p>
    <w:p w:rsidR="005B290D" w:rsidRPr="00201173" w:rsidRDefault="005B290D" w:rsidP="00904F12">
      <w:pPr>
        <w:tabs>
          <w:tab w:val="left" w:pos="0"/>
        </w:tabs>
        <w:ind w:right="-852"/>
        <w:rPr>
          <w:b/>
          <w:sz w:val="24"/>
          <w:szCs w:val="12"/>
        </w:rPr>
      </w:pPr>
    </w:p>
    <w:p w:rsidR="00687D7A" w:rsidRDefault="00687D7A" w:rsidP="00904F12">
      <w:pPr>
        <w:tabs>
          <w:tab w:val="left" w:pos="0"/>
        </w:tabs>
        <w:ind w:right="-852"/>
        <w:jc w:val="both"/>
        <w:rPr>
          <w:b/>
          <w:sz w:val="24"/>
          <w:szCs w:val="12"/>
        </w:rPr>
      </w:pPr>
    </w:p>
    <w:p w:rsidR="00A75E30" w:rsidRDefault="00A75E30" w:rsidP="00904F12">
      <w:pPr>
        <w:tabs>
          <w:tab w:val="left" w:pos="0"/>
        </w:tabs>
        <w:ind w:right="-852"/>
        <w:jc w:val="center"/>
        <w:rPr>
          <w:b/>
          <w:sz w:val="24"/>
          <w:szCs w:val="12"/>
        </w:rPr>
      </w:pPr>
      <w:r w:rsidRPr="00201173">
        <w:rPr>
          <w:b/>
          <w:sz w:val="24"/>
          <w:szCs w:val="12"/>
        </w:rPr>
        <w:t>СОДЕРЖАНИЕ</w:t>
      </w:r>
    </w:p>
    <w:p w:rsidR="00304F6B" w:rsidRDefault="00304F6B" w:rsidP="00904F12">
      <w:pPr>
        <w:tabs>
          <w:tab w:val="left" w:pos="0"/>
        </w:tabs>
        <w:ind w:right="-852"/>
        <w:jc w:val="both"/>
      </w:pPr>
    </w:p>
    <w:p w:rsidR="007D6A7F" w:rsidRPr="006F6650" w:rsidRDefault="007601D2" w:rsidP="007D6A7F">
      <w:pPr>
        <w:tabs>
          <w:tab w:val="left" w:pos="0"/>
        </w:tabs>
        <w:ind w:right="-852"/>
        <w:jc w:val="both"/>
      </w:pPr>
      <w:r w:rsidRPr="00FE2615">
        <w:t xml:space="preserve">1. </w:t>
      </w:r>
      <w:r w:rsidR="006F6650" w:rsidRPr="006F6650">
        <w:t xml:space="preserve">Постановление администрации </w:t>
      </w:r>
      <w:proofErr w:type="spellStart"/>
      <w:r w:rsidR="006F6650" w:rsidRPr="006F6650">
        <w:t>Шиховского</w:t>
      </w:r>
      <w:proofErr w:type="spellEnd"/>
      <w:r w:rsidR="006F6650" w:rsidRPr="006F6650">
        <w:t xml:space="preserve"> сельского поселения от </w:t>
      </w:r>
      <w:r w:rsidR="000A3622">
        <w:t>01</w:t>
      </w:r>
      <w:r w:rsidR="006F6650" w:rsidRPr="006F6650">
        <w:t>.</w:t>
      </w:r>
      <w:r w:rsidR="006F6650">
        <w:t>1</w:t>
      </w:r>
      <w:r w:rsidR="000A3622">
        <w:t>1</w:t>
      </w:r>
      <w:r w:rsidR="006F6650" w:rsidRPr="006F6650">
        <w:t xml:space="preserve">.2024 № </w:t>
      </w:r>
      <w:r w:rsidR="000A3622">
        <w:t>711</w:t>
      </w:r>
      <w:r w:rsidR="006F6650" w:rsidRPr="006F6650">
        <w:t xml:space="preserve"> «</w:t>
      </w:r>
      <w:r w:rsidR="000A3622" w:rsidRPr="000A3622">
        <w:t xml:space="preserve">Об утверждении корректировки проекта планировки территории д. </w:t>
      </w:r>
      <w:proofErr w:type="spellStart"/>
      <w:r w:rsidR="000A3622" w:rsidRPr="000A3622">
        <w:t>Машкачи</w:t>
      </w:r>
      <w:proofErr w:type="spellEnd"/>
      <w:r w:rsidR="000A3622" w:rsidRPr="000A3622">
        <w:t xml:space="preserve"> </w:t>
      </w:r>
      <w:proofErr w:type="spellStart"/>
      <w:r w:rsidR="000A3622" w:rsidRPr="000A3622">
        <w:t>Шиховского</w:t>
      </w:r>
      <w:proofErr w:type="spellEnd"/>
      <w:r w:rsidR="000A3622" w:rsidRPr="000A3622">
        <w:t xml:space="preserve"> с/п Слободского района, Кировской области, утвержденного Распоряжением администрации </w:t>
      </w:r>
      <w:proofErr w:type="spellStart"/>
      <w:r w:rsidR="000A3622" w:rsidRPr="000A3622">
        <w:t>Шиховского</w:t>
      </w:r>
      <w:proofErr w:type="spellEnd"/>
      <w:r w:rsidR="000A3622" w:rsidRPr="000A3622">
        <w:t xml:space="preserve"> с/п от 29.05.2012 №254 «Об утверждении документации по планировке территории </w:t>
      </w:r>
      <w:proofErr w:type="spellStart"/>
      <w:r w:rsidR="000A3622" w:rsidRPr="000A3622">
        <w:t>д</w:t>
      </w:r>
      <w:proofErr w:type="gramStart"/>
      <w:r w:rsidR="000A3622" w:rsidRPr="000A3622">
        <w:t>.М</w:t>
      </w:r>
      <w:proofErr w:type="gramEnd"/>
      <w:r w:rsidR="000A3622" w:rsidRPr="000A3622">
        <w:t>ашкачи</w:t>
      </w:r>
      <w:proofErr w:type="spellEnd"/>
      <w:r w:rsidR="000A3622" w:rsidRPr="000A3622">
        <w:t xml:space="preserve"> Слободского района Кировской области кадас</w:t>
      </w:r>
      <w:r w:rsidR="000A3622">
        <w:t xml:space="preserve">тровый номер земельного участка </w:t>
      </w:r>
      <w:r w:rsidR="000A3622" w:rsidRPr="000A3622">
        <w:t>43:30:390813:48»</w:t>
      </w:r>
      <w:r w:rsidR="006F6650" w:rsidRPr="006F6650">
        <w:t>»</w:t>
      </w:r>
      <w:r w:rsidR="009B0ADB" w:rsidRPr="006F6650">
        <w:t>……………………………………………</w:t>
      </w:r>
      <w:r w:rsidR="000A3622">
        <w:t>………………………………</w:t>
      </w:r>
      <w:r w:rsidR="006F6650" w:rsidRPr="006F6650">
        <w:t>………………………</w:t>
      </w:r>
      <w:r w:rsidR="00277B68">
        <w:t>.</w:t>
      </w:r>
      <w:r w:rsidR="007D6A7F" w:rsidRPr="006F6650">
        <w:t>3</w:t>
      </w:r>
      <w:r w:rsidR="00277B68">
        <w:t>-4</w:t>
      </w:r>
    </w:p>
    <w:p w:rsidR="007D6A7F" w:rsidRPr="007D6A7F" w:rsidRDefault="007D6A7F" w:rsidP="007D6A7F">
      <w:pPr>
        <w:tabs>
          <w:tab w:val="left" w:pos="0"/>
        </w:tabs>
        <w:ind w:right="-852"/>
        <w:jc w:val="both"/>
      </w:pPr>
    </w:p>
    <w:p w:rsidR="000E3FA3" w:rsidRDefault="007601D2" w:rsidP="000A3622">
      <w:pPr>
        <w:tabs>
          <w:tab w:val="left" w:pos="0"/>
        </w:tabs>
        <w:ind w:right="-852"/>
        <w:jc w:val="both"/>
      </w:pPr>
      <w:r w:rsidRPr="00FE2615">
        <w:t>2.</w:t>
      </w:r>
      <w:r w:rsidR="006E10AA">
        <w:t xml:space="preserve"> </w:t>
      </w:r>
      <w:proofErr w:type="gramStart"/>
      <w:r w:rsidR="007D6A7F" w:rsidRPr="007D6A7F">
        <w:t xml:space="preserve">Постановление администрации </w:t>
      </w:r>
      <w:proofErr w:type="spellStart"/>
      <w:r w:rsidR="007D6A7F" w:rsidRPr="007D6A7F">
        <w:t>Шиховского</w:t>
      </w:r>
      <w:proofErr w:type="spellEnd"/>
      <w:r w:rsidR="007D6A7F" w:rsidRPr="007D6A7F">
        <w:t xml:space="preserve"> сельск</w:t>
      </w:r>
      <w:r w:rsidR="007D6A7F">
        <w:t xml:space="preserve">ого поселения от </w:t>
      </w:r>
      <w:r w:rsidR="000A3622">
        <w:t>05</w:t>
      </w:r>
      <w:r w:rsidR="007D6A7F" w:rsidRPr="007D6A7F">
        <w:t>.</w:t>
      </w:r>
      <w:r w:rsidR="006F6650">
        <w:t>1</w:t>
      </w:r>
      <w:r w:rsidR="000A3622">
        <w:t>1</w:t>
      </w:r>
      <w:r w:rsidR="007D6A7F" w:rsidRPr="007D6A7F">
        <w:t xml:space="preserve">.2024 № </w:t>
      </w:r>
      <w:r w:rsidR="000A3622">
        <w:t>718</w:t>
      </w:r>
      <w:r w:rsidR="007D6A7F" w:rsidRPr="007D6A7F">
        <w:t xml:space="preserve"> «</w:t>
      </w:r>
      <w:r w:rsidR="000A3622">
        <w:t xml:space="preserve">О назначении и проведении публичных слушаний по проекту межевания территории для дальнейшего проведения кадастровых работ по межеванию (перераспределению) земельных участков с кадастровыми номерами 43:30:090101:241 и 43:30:090101:431, расположенных в д. Шихово </w:t>
      </w:r>
      <w:proofErr w:type="spellStart"/>
      <w:r w:rsidR="000A3622">
        <w:t>Шиховского</w:t>
      </w:r>
      <w:proofErr w:type="spellEnd"/>
      <w:r w:rsidR="000A3622">
        <w:t xml:space="preserve"> сельского поселения Слободского района Кировской области</w:t>
      </w:r>
      <w:r w:rsidR="007D6A7F" w:rsidRPr="007D6A7F">
        <w:t>»</w:t>
      </w:r>
      <w:r w:rsidR="0034383A" w:rsidRPr="00FE2615">
        <w:t>………</w:t>
      </w:r>
      <w:r w:rsidR="000A3622">
        <w:t>…</w:t>
      </w:r>
      <w:r w:rsidR="00312E39">
        <w:t>..</w:t>
      </w:r>
      <w:r w:rsidR="00277B68">
        <w:t>5</w:t>
      </w:r>
      <w:r w:rsidR="00B3214F">
        <w:t>-</w:t>
      </w:r>
      <w:r w:rsidR="00277B68">
        <w:t>7</w:t>
      </w:r>
      <w:proofErr w:type="gramEnd"/>
    </w:p>
    <w:p w:rsidR="00016907" w:rsidRDefault="00016907" w:rsidP="000E3FA3">
      <w:pPr>
        <w:tabs>
          <w:tab w:val="left" w:pos="0"/>
        </w:tabs>
        <w:ind w:right="-852"/>
        <w:jc w:val="both"/>
      </w:pPr>
    </w:p>
    <w:p w:rsidR="000E3FA3" w:rsidRDefault="000E3FA3" w:rsidP="00277B68">
      <w:pPr>
        <w:tabs>
          <w:tab w:val="left" w:pos="0"/>
        </w:tabs>
        <w:ind w:right="-852"/>
        <w:jc w:val="both"/>
      </w:pPr>
      <w:r>
        <w:t>3</w:t>
      </w:r>
      <w:r w:rsidR="006F6650" w:rsidRPr="006F6650">
        <w:t xml:space="preserve"> </w:t>
      </w:r>
      <w:bookmarkStart w:id="0" w:name="_GoBack"/>
      <w:r w:rsidR="00277B68" w:rsidRPr="00277B68">
        <w:t xml:space="preserve">Постановление администрации </w:t>
      </w:r>
      <w:proofErr w:type="spellStart"/>
      <w:r w:rsidR="00277B68" w:rsidRPr="00277B68">
        <w:t>Шиховского</w:t>
      </w:r>
      <w:proofErr w:type="spellEnd"/>
      <w:r w:rsidR="00277B68" w:rsidRPr="00277B68">
        <w:t xml:space="preserve"> сельского поселения </w:t>
      </w:r>
      <w:r w:rsidR="006F6650" w:rsidRPr="006F6650">
        <w:t xml:space="preserve">от </w:t>
      </w:r>
      <w:r w:rsidR="006F6650">
        <w:t>18</w:t>
      </w:r>
      <w:r w:rsidR="006F6650" w:rsidRPr="006F6650">
        <w:t>.</w:t>
      </w:r>
      <w:r w:rsidR="006F6650">
        <w:t>10</w:t>
      </w:r>
      <w:r w:rsidR="006F6650" w:rsidRPr="006F6650">
        <w:t>.2024 «</w:t>
      </w:r>
      <w:r w:rsidR="00277B68">
        <w:t xml:space="preserve">О назначении и проведении публичных слушаний по проекту планировки, совмещенного с проектом межевания территории в части кадастрового квартала 43:30:420207, расположенного в д. Бабичи </w:t>
      </w:r>
      <w:proofErr w:type="spellStart"/>
      <w:r w:rsidR="00277B68">
        <w:t>Шиховского</w:t>
      </w:r>
      <w:proofErr w:type="spellEnd"/>
      <w:r w:rsidR="00277B68">
        <w:t xml:space="preserve"> сельского поселения Слободского района Кировской области</w:t>
      </w:r>
      <w:bookmarkEnd w:id="0"/>
      <w:r w:rsidR="006F6650" w:rsidRPr="006F6650">
        <w:t>»</w:t>
      </w:r>
      <w:r w:rsidR="00277B68">
        <w:t>………………………………………………………………………………………………………………………</w:t>
      </w:r>
      <w:r w:rsidR="00312E39">
        <w:t>.</w:t>
      </w:r>
      <w:r w:rsidR="00277B68">
        <w:t>8</w:t>
      </w:r>
      <w:r w:rsidR="00312E39">
        <w:t>-</w:t>
      </w:r>
      <w:r w:rsidR="00277B68">
        <w:t>1</w:t>
      </w:r>
      <w:r w:rsidR="00312E39">
        <w:t>0</w:t>
      </w:r>
    </w:p>
    <w:p w:rsidR="00334202" w:rsidRDefault="00334202" w:rsidP="000E3FA3">
      <w:pPr>
        <w:tabs>
          <w:tab w:val="left" w:pos="0"/>
        </w:tabs>
        <w:ind w:right="-852"/>
        <w:jc w:val="both"/>
      </w:pPr>
    </w:p>
    <w:p w:rsidR="006F6650" w:rsidRPr="006F6650" w:rsidRDefault="006F6650" w:rsidP="006F6650">
      <w:pPr>
        <w:tabs>
          <w:tab w:val="left" w:pos="0"/>
        </w:tabs>
        <w:ind w:right="-852"/>
        <w:jc w:val="both"/>
      </w:pPr>
    </w:p>
    <w:p w:rsidR="006F6650" w:rsidRPr="00FE2615" w:rsidRDefault="006F6650" w:rsidP="000E3FA3">
      <w:pPr>
        <w:tabs>
          <w:tab w:val="left" w:pos="0"/>
        </w:tabs>
        <w:ind w:right="-852"/>
        <w:jc w:val="both"/>
      </w:pPr>
    </w:p>
    <w:p w:rsidR="0034383A" w:rsidRDefault="0034383A" w:rsidP="00FE2615">
      <w:pPr>
        <w:tabs>
          <w:tab w:val="left" w:pos="0"/>
        </w:tabs>
        <w:ind w:right="-852"/>
        <w:jc w:val="both"/>
      </w:pPr>
    </w:p>
    <w:p w:rsidR="006E10AA" w:rsidRDefault="006E10AA" w:rsidP="00FE2615">
      <w:pPr>
        <w:tabs>
          <w:tab w:val="left" w:pos="0"/>
        </w:tabs>
        <w:ind w:right="-852"/>
        <w:jc w:val="both"/>
      </w:pPr>
    </w:p>
    <w:p w:rsidR="00847368" w:rsidRDefault="00847368"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847368" w:rsidRDefault="00847368" w:rsidP="00334202">
      <w:pPr>
        <w:pStyle w:val="23"/>
        <w:widowControl w:val="0"/>
        <w:spacing w:after="0" w:line="240" w:lineRule="auto"/>
        <w:rPr>
          <w:b/>
          <w:sz w:val="18"/>
          <w:szCs w:val="18"/>
        </w:rPr>
      </w:pPr>
    </w:p>
    <w:p w:rsidR="004B66F2" w:rsidRDefault="004B66F2" w:rsidP="00E709D9">
      <w:pPr>
        <w:tabs>
          <w:tab w:val="left" w:pos="5790"/>
        </w:tabs>
        <w:suppressAutoHyphens/>
        <w:rPr>
          <w:rFonts w:ascii="Times New Roman CYR" w:hAnsi="Times New Roman CYR" w:cs="Times New Roman CYR"/>
          <w:b/>
          <w:sz w:val="24"/>
          <w:szCs w:val="24"/>
          <w:lang w:eastAsia="ar-SA"/>
        </w:rPr>
      </w:pPr>
    </w:p>
    <w:p w:rsidR="00277B68" w:rsidRDefault="00277B68" w:rsidP="00334202">
      <w:pPr>
        <w:widowControl/>
        <w:autoSpaceDE/>
        <w:autoSpaceDN/>
        <w:adjustRightInd/>
        <w:spacing w:line="360" w:lineRule="auto"/>
        <w:ind w:right="-79"/>
        <w:jc w:val="center"/>
        <w:rPr>
          <w:bCs/>
          <w:caps/>
          <w:sz w:val="22"/>
          <w:szCs w:val="22"/>
        </w:rPr>
      </w:pPr>
    </w:p>
    <w:p w:rsidR="00277B68" w:rsidRDefault="00277B68" w:rsidP="00334202">
      <w:pPr>
        <w:widowControl/>
        <w:autoSpaceDE/>
        <w:autoSpaceDN/>
        <w:adjustRightInd/>
        <w:spacing w:line="360" w:lineRule="auto"/>
        <w:ind w:right="-79"/>
        <w:jc w:val="center"/>
        <w:rPr>
          <w:bCs/>
          <w:caps/>
          <w:sz w:val="22"/>
          <w:szCs w:val="22"/>
        </w:rPr>
      </w:pPr>
    </w:p>
    <w:p w:rsidR="00277B68" w:rsidRDefault="00277B68" w:rsidP="00334202">
      <w:pPr>
        <w:widowControl/>
        <w:autoSpaceDE/>
        <w:autoSpaceDN/>
        <w:adjustRightInd/>
        <w:spacing w:line="360" w:lineRule="auto"/>
        <w:ind w:right="-79"/>
        <w:jc w:val="center"/>
        <w:rPr>
          <w:bCs/>
          <w:caps/>
          <w:sz w:val="22"/>
          <w:szCs w:val="22"/>
        </w:rPr>
      </w:pPr>
    </w:p>
    <w:p w:rsidR="00277B68" w:rsidRPr="00277B68" w:rsidRDefault="00277B68" w:rsidP="00277B68">
      <w:pPr>
        <w:widowControl/>
        <w:autoSpaceDE/>
        <w:autoSpaceDN/>
        <w:adjustRightInd/>
        <w:jc w:val="center"/>
        <w:rPr>
          <w:noProof/>
        </w:rPr>
      </w:pPr>
    </w:p>
    <w:p w:rsidR="00277B68" w:rsidRDefault="00277B68" w:rsidP="00277B68">
      <w:pPr>
        <w:widowControl/>
        <w:autoSpaceDE/>
        <w:autoSpaceDN/>
        <w:adjustRightInd/>
        <w:jc w:val="center"/>
      </w:pPr>
    </w:p>
    <w:p w:rsidR="00277B68" w:rsidRDefault="00277B68" w:rsidP="00277B68">
      <w:pPr>
        <w:widowControl/>
        <w:autoSpaceDE/>
        <w:autoSpaceDN/>
        <w:adjustRightInd/>
        <w:jc w:val="center"/>
      </w:pPr>
    </w:p>
    <w:p w:rsidR="00277B68" w:rsidRDefault="00277B68" w:rsidP="00277B68">
      <w:pPr>
        <w:widowControl/>
        <w:autoSpaceDE/>
        <w:autoSpaceDN/>
        <w:adjustRightInd/>
        <w:jc w:val="center"/>
      </w:pPr>
    </w:p>
    <w:p w:rsidR="00277B68" w:rsidRPr="00277B68" w:rsidRDefault="00277B68" w:rsidP="00277B68">
      <w:pPr>
        <w:widowControl/>
        <w:autoSpaceDE/>
        <w:autoSpaceDN/>
        <w:adjustRightInd/>
        <w:jc w:val="center"/>
        <w:rPr>
          <w:sz w:val="22"/>
          <w:szCs w:val="22"/>
        </w:rPr>
      </w:pPr>
      <w:r w:rsidRPr="00277B68">
        <w:rPr>
          <w:noProof/>
          <w:sz w:val="22"/>
          <w:szCs w:val="22"/>
        </w:rPr>
        <w:lastRenderedPageBreak/>
        <w:drawing>
          <wp:inline distT="0" distB="0" distL="0" distR="0" wp14:anchorId="1C81109A" wp14:editId="1E66B7DE">
            <wp:extent cx="552450" cy="7239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277B68" w:rsidRPr="00277B68" w:rsidRDefault="00277B68" w:rsidP="00277B68">
      <w:pPr>
        <w:widowControl/>
        <w:autoSpaceDE/>
        <w:autoSpaceDN/>
        <w:adjustRightInd/>
        <w:spacing w:line="360" w:lineRule="auto"/>
        <w:ind w:right="-79"/>
        <w:jc w:val="center"/>
        <w:rPr>
          <w:b/>
          <w:bCs/>
          <w:caps/>
          <w:sz w:val="22"/>
          <w:szCs w:val="22"/>
        </w:rPr>
      </w:pPr>
      <w:r w:rsidRPr="00277B68">
        <w:rPr>
          <w:b/>
          <w:bCs/>
          <w:caps/>
          <w:sz w:val="22"/>
          <w:szCs w:val="22"/>
        </w:rPr>
        <w:t>Администрация ШИХОВСКОГО СЕЛЬСКОГО ПОСЕЛЕНИЯ</w:t>
      </w:r>
    </w:p>
    <w:p w:rsidR="00277B68" w:rsidRPr="00277B68" w:rsidRDefault="00277B68" w:rsidP="00277B68">
      <w:pPr>
        <w:widowControl/>
        <w:autoSpaceDE/>
        <w:autoSpaceDN/>
        <w:adjustRightInd/>
        <w:spacing w:line="360" w:lineRule="auto"/>
        <w:ind w:right="-79"/>
        <w:jc w:val="center"/>
        <w:rPr>
          <w:b/>
          <w:bCs/>
          <w:caps/>
          <w:sz w:val="22"/>
          <w:szCs w:val="22"/>
        </w:rPr>
      </w:pPr>
      <w:r w:rsidRPr="00277B68">
        <w:rPr>
          <w:b/>
          <w:bCs/>
          <w:caps/>
          <w:sz w:val="22"/>
          <w:szCs w:val="22"/>
        </w:rPr>
        <w:t>слободского района  КИРОВСКОЙ ОБЛАСТИ</w:t>
      </w:r>
    </w:p>
    <w:p w:rsidR="00277B68" w:rsidRPr="00277B68" w:rsidRDefault="00277B68" w:rsidP="00277B68">
      <w:pPr>
        <w:widowControl/>
        <w:autoSpaceDE/>
        <w:autoSpaceDN/>
        <w:adjustRightInd/>
        <w:spacing w:line="360" w:lineRule="auto"/>
        <w:ind w:right="-79"/>
        <w:jc w:val="center"/>
        <w:rPr>
          <w:b/>
          <w:bCs/>
          <w:caps/>
          <w:sz w:val="22"/>
          <w:szCs w:val="22"/>
        </w:rPr>
      </w:pPr>
    </w:p>
    <w:p w:rsidR="00277B68" w:rsidRPr="00277B68" w:rsidRDefault="00277B68" w:rsidP="00277B68">
      <w:pPr>
        <w:widowControl/>
        <w:autoSpaceDE/>
        <w:autoSpaceDN/>
        <w:adjustRightInd/>
        <w:spacing w:line="360" w:lineRule="auto"/>
        <w:ind w:right="-79"/>
        <w:jc w:val="center"/>
        <w:rPr>
          <w:b/>
          <w:caps/>
          <w:sz w:val="22"/>
          <w:szCs w:val="22"/>
        </w:rPr>
      </w:pPr>
      <w:r w:rsidRPr="00277B68">
        <w:rPr>
          <w:b/>
          <w:caps/>
          <w:sz w:val="22"/>
          <w:szCs w:val="22"/>
        </w:rPr>
        <w:t>ПОСТАНОВЛЕНИЕ</w:t>
      </w:r>
    </w:p>
    <w:p w:rsidR="00277B68" w:rsidRPr="00277B68" w:rsidRDefault="00277B68" w:rsidP="00277B68">
      <w:pPr>
        <w:widowControl/>
        <w:autoSpaceDE/>
        <w:autoSpaceDN/>
        <w:adjustRightInd/>
        <w:ind w:right="-79"/>
        <w:rPr>
          <w:caps/>
          <w:sz w:val="22"/>
          <w:szCs w:val="22"/>
        </w:rPr>
      </w:pPr>
      <w:r w:rsidRPr="00277B68">
        <w:rPr>
          <w:caps/>
          <w:sz w:val="22"/>
          <w:szCs w:val="22"/>
        </w:rPr>
        <w:t xml:space="preserve">01.11 .2024   </w:t>
      </w:r>
      <w:r w:rsidRPr="00277B68">
        <w:rPr>
          <w:caps/>
          <w:sz w:val="22"/>
          <w:szCs w:val="22"/>
        </w:rPr>
        <w:tab/>
      </w:r>
      <w:r w:rsidRPr="00277B68">
        <w:rPr>
          <w:caps/>
          <w:sz w:val="22"/>
          <w:szCs w:val="22"/>
        </w:rPr>
        <w:tab/>
      </w:r>
      <w:r w:rsidRPr="00277B68">
        <w:rPr>
          <w:caps/>
          <w:sz w:val="22"/>
          <w:szCs w:val="22"/>
        </w:rPr>
        <w:tab/>
      </w:r>
      <w:r w:rsidRPr="00277B68">
        <w:rPr>
          <w:caps/>
          <w:sz w:val="22"/>
          <w:szCs w:val="22"/>
        </w:rPr>
        <w:tab/>
      </w:r>
      <w:r w:rsidRPr="00277B68">
        <w:rPr>
          <w:caps/>
          <w:sz w:val="22"/>
          <w:szCs w:val="22"/>
        </w:rPr>
        <w:tab/>
      </w:r>
      <w:r w:rsidRPr="00277B68">
        <w:rPr>
          <w:caps/>
          <w:sz w:val="22"/>
          <w:szCs w:val="22"/>
        </w:rPr>
        <w:tab/>
      </w:r>
      <w:r w:rsidRPr="00277B68">
        <w:rPr>
          <w:caps/>
          <w:sz w:val="22"/>
          <w:szCs w:val="22"/>
        </w:rPr>
        <w:tab/>
      </w:r>
      <w:r w:rsidRPr="00277B68">
        <w:rPr>
          <w:caps/>
          <w:sz w:val="22"/>
          <w:szCs w:val="22"/>
        </w:rPr>
        <w:tab/>
        <w:t xml:space="preserve">                      № 711</w:t>
      </w:r>
    </w:p>
    <w:p w:rsidR="00277B68" w:rsidRPr="00277B68" w:rsidRDefault="00277B68" w:rsidP="00277B68">
      <w:pPr>
        <w:widowControl/>
        <w:autoSpaceDE/>
        <w:autoSpaceDN/>
        <w:adjustRightInd/>
        <w:ind w:left="142" w:right="-79" w:hanging="284"/>
        <w:jc w:val="center"/>
        <w:rPr>
          <w:sz w:val="22"/>
          <w:szCs w:val="22"/>
        </w:rPr>
      </w:pPr>
      <w:r w:rsidRPr="00277B68">
        <w:rPr>
          <w:sz w:val="22"/>
          <w:szCs w:val="22"/>
        </w:rPr>
        <w:t>д. Шихово</w:t>
      </w:r>
    </w:p>
    <w:p w:rsidR="00277B68" w:rsidRPr="00277B68" w:rsidRDefault="00277B68" w:rsidP="00277B68">
      <w:pPr>
        <w:widowControl/>
        <w:autoSpaceDE/>
        <w:autoSpaceDN/>
        <w:adjustRightInd/>
        <w:rPr>
          <w:sz w:val="22"/>
          <w:szCs w:val="22"/>
        </w:rPr>
      </w:pPr>
    </w:p>
    <w:p w:rsidR="00277B68" w:rsidRPr="00277B68" w:rsidRDefault="00277B68" w:rsidP="00277B68">
      <w:pPr>
        <w:widowControl/>
        <w:autoSpaceDE/>
        <w:autoSpaceDN/>
        <w:adjustRightInd/>
        <w:rPr>
          <w:sz w:val="22"/>
          <w:szCs w:val="22"/>
        </w:rPr>
      </w:pPr>
    </w:p>
    <w:p w:rsidR="00277B68" w:rsidRPr="00277B68" w:rsidRDefault="00277B68" w:rsidP="00277B68">
      <w:pPr>
        <w:widowControl/>
        <w:autoSpaceDE/>
        <w:autoSpaceDN/>
        <w:adjustRightInd/>
        <w:jc w:val="center"/>
        <w:rPr>
          <w:b/>
          <w:sz w:val="22"/>
          <w:szCs w:val="22"/>
        </w:rPr>
      </w:pPr>
      <w:r w:rsidRPr="00277B68">
        <w:rPr>
          <w:b/>
          <w:sz w:val="22"/>
          <w:szCs w:val="22"/>
        </w:rPr>
        <w:t xml:space="preserve">Об утверждении корректировки проекта планировки территории д. </w:t>
      </w:r>
      <w:proofErr w:type="spellStart"/>
      <w:r w:rsidRPr="00277B68">
        <w:rPr>
          <w:b/>
          <w:sz w:val="22"/>
          <w:szCs w:val="22"/>
        </w:rPr>
        <w:t>Машкачи</w:t>
      </w:r>
      <w:proofErr w:type="spellEnd"/>
      <w:r w:rsidRPr="00277B68">
        <w:rPr>
          <w:b/>
          <w:sz w:val="22"/>
          <w:szCs w:val="22"/>
        </w:rPr>
        <w:t xml:space="preserve"> </w:t>
      </w:r>
      <w:proofErr w:type="spellStart"/>
      <w:r w:rsidRPr="00277B68">
        <w:rPr>
          <w:b/>
          <w:sz w:val="22"/>
          <w:szCs w:val="22"/>
        </w:rPr>
        <w:t>Шиховского</w:t>
      </w:r>
      <w:proofErr w:type="spellEnd"/>
      <w:r w:rsidRPr="00277B68">
        <w:rPr>
          <w:b/>
          <w:sz w:val="22"/>
          <w:szCs w:val="22"/>
        </w:rPr>
        <w:t xml:space="preserve"> с/п Слободского района, Кировской области, утвержденного Распоряжением администрации </w:t>
      </w:r>
      <w:proofErr w:type="spellStart"/>
      <w:r w:rsidRPr="00277B68">
        <w:rPr>
          <w:b/>
          <w:sz w:val="22"/>
          <w:szCs w:val="22"/>
        </w:rPr>
        <w:t>Шиховского</w:t>
      </w:r>
      <w:proofErr w:type="spellEnd"/>
      <w:r w:rsidRPr="00277B68">
        <w:rPr>
          <w:b/>
          <w:sz w:val="22"/>
          <w:szCs w:val="22"/>
        </w:rPr>
        <w:t xml:space="preserve"> с/п от 29.05.2012 №254 «Об утверждении документации по планировке территории </w:t>
      </w:r>
      <w:proofErr w:type="spellStart"/>
      <w:r w:rsidRPr="00277B68">
        <w:rPr>
          <w:b/>
          <w:sz w:val="22"/>
          <w:szCs w:val="22"/>
        </w:rPr>
        <w:t>д</w:t>
      </w:r>
      <w:proofErr w:type="gramStart"/>
      <w:r w:rsidRPr="00277B68">
        <w:rPr>
          <w:b/>
          <w:sz w:val="22"/>
          <w:szCs w:val="22"/>
        </w:rPr>
        <w:t>.М</w:t>
      </w:r>
      <w:proofErr w:type="gramEnd"/>
      <w:r w:rsidRPr="00277B68">
        <w:rPr>
          <w:b/>
          <w:sz w:val="22"/>
          <w:szCs w:val="22"/>
        </w:rPr>
        <w:t>ашкачи</w:t>
      </w:r>
      <w:proofErr w:type="spellEnd"/>
      <w:r w:rsidRPr="00277B68">
        <w:rPr>
          <w:b/>
          <w:sz w:val="22"/>
          <w:szCs w:val="22"/>
        </w:rPr>
        <w:t xml:space="preserve"> Слободского района Кировской области кадастровый номер земельного участка 43:30:390813:48»</w:t>
      </w:r>
    </w:p>
    <w:p w:rsidR="00277B68" w:rsidRPr="00277B68" w:rsidRDefault="00277B68" w:rsidP="00277B68">
      <w:pPr>
        <w:widowControl/>
        <w:autoSpaceDE/>
        <w:autoSpaceDN/>
        <w:adjustRightInd/>
        <w:jc w:val="center"/>
        <w:rPr>
          <w:b/>
          <w:sz w:val="22"/>
          <w:szCs w:val="22"/>
        </w:rPr>
      </w:pPr>
      <w:r w:rsidRPr="00277B68">
        <w:rPr>
          <w:b/>
          <w:sz w:val="22"/>
          <w:szCs w:val="22"/>
        </w:rPr>
        <w:t xml:space="preserve">                                                                                      </w:t>
      </w:r>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b/>
          <w:sz w:val="22"/>
          <w:szCs w:val="22"/>
        </w:rPr>
        <w:t xml:space="preserve">         </w:t>
      </w:r>
      <w:proofErr w:type="gramStart"/>
      <w:r w:rsidRPr="00277B68">
        <w:rPr>
          <w:sz w:val="22"/>
          <w:szCs w:val="22"/>
        </w:rPr>
        <w:t xml:space="preserve">В соответствии с пунктом 13 статьи 46 Градостроительного  Кодекса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статьей 32 Устава муниципального образования </w:t>
      </w:r>
      <w:proofErr w:type="spellStart"/>
      <w:r w:rsidRPr="00277B68">
        <w:rPr>
          <w:sz w:val="22"/>
          <w:szCs w:val="22"/>
        </w:rPr>
        <w:t>Шиховское</w:t>
      </w:r>
      <w:proofErr w:type="spellEnd"/>
      <w:r w:rsidRPr="00277B68">
        <w:rPr>
          <w:sz w:val="22"/>
          <w:szCs w:val="22"/>
        </w:rPr>
        <w:t xml:space="preserve"> сельское поселение Слободского района Кировской области, заключением о результатах публичных слушаний от 31.10.2024года, администрация </w:t>
      </w:r>
      <w:proofErr w:type="spellStart"/>
      <w:r w:rsidRPr="00277B68">
        <w:rPr>
          <w:sz w:val="22"/>
          <w:szCs w:val="22"/>
        </w:rPr>
        <w:t>Шиховского</w:t>
      </w:r>
      <w:proofErr w:type="spellEnd"/>
      <w:r w:rsidRPr="00277B68">
        <w:rPr>
          <w:sz w:val="22"/>
          <w:szCs w:val="22"/>
        </w:rPr>
        <w:t xml:space="preserve"> сельского поселения ПОСТАНОВЛЯЕТ:</w:t>
      </w:r>
      <w:proofErr w:type="gramEnd"/>
    </w:p>
    <w:p w:rsidR="00277B68" w:rsidRPr="00277B68" w:rsidRDefault="00277B68" w:rsidP="00277B68">
      <w:pPr>
        <w:widowControl/>
        <w:tabs>
          <w:tab w:val="left" w:pos="709"/>
        </w:tabs>
        <w:autoSpaceDE/>
        <w:autoSpaceDN/>
        <w:adjustRightInd/>
        <w:spacing w:line="276" w:lineRule="auto"/>
        <w:jc w:val="both"/>
        <w:rPr>
          <w:b/>
          <w:sz w:val="22"/>
          <w:szCs w:val="22"/>
        </w:rPr>
      </w:pPr>
      <w:r w:rsidRPr="00277B68">
        <w:rPr>
          <w:sz w:val="22"/>
          <w:szCs w:val="22"/>
        </w:rPr>
        <w:t xml:space="preserve">          1. Утвердить корректировку проекта планировки территории д. </w:t>
      </w:r>
      <w:proofErr w:type="spellStart"/>
      <w:r w:rsidRPr="00277B68">
        <w:rPr>
          <w:sz w:val="22"/>
          <w:szCs w:val="22"/>
        </w:rPr>
        <w:t>Машкачи</w:t>
      </w:r>
      <w:proofErr w:type="spellEnd"/>
      <w:r w:rsidRPr="00277B68">
        <w:rPr>
          <w:sz w:val="22"/>
          <w:szCs w:val="22"/>
        </w:rPr>
        <w:t xml:space="preserve"> </w:t>
      </w:r>
      <w:proofErr w:type="spellStart"/>
      <w:r w:rsidRPr="00277B68">
        <w:rPr>
          <w:sz w:val="22"/>
          <w:szCs w:val="22"/>
        </w:rPr>
        <w:t>Шиховского</w:t>
      </w:r>
      <w:proofErr w:type="spellEnd"/>
      <w:r w:rsidRPr="00277B68">
        <w:rPr>
          <w:sz w:val="22"/>
          <w:szCs w:val="22"/>
        </w:rPr>
        <w:t xml:space="preserve"> с/п Слободского района, Кировской области, утвержденного Распоряжением администрации </w:t>
      </w:r>
      <w:proofErr w:type="spellStart"/>
      <w:r w:rsidRPr="00277B68">
        <w:rPr>
          <w:sz w:val="22"/>
          <w:szCs w:val="22"/>
        </w:rPr>
        <w:t>Шиховского</w:t>
      </w:r>
      <w:proofErr w:type="spellEnd"/>
      <w:r w:rsidRPr="00277B68">
        <w:rPr>
          <w:sz w:val="22"/>
          <w:szCs w:val="22"/>
        </w:rPr>
        <w:t xml:space="preserve"> с/п от 29.05.2012 №254 «Об утверждении документации по планировке территории </w:t>
      </w:r>
      <w:proofErr w:type="spellStart"/>
      <w:r w:rsidRPr="00277B68">
        <w:rPr>
          <w:sz w:val="22"/>
          <w:szCs w:val="22"/>
        </w:rPr>
        <w:t>д</w:t>
      </w:r>
      <w:proofErr w:type="gramStart"/>
      <w:r w:rsidRPr="00277B68">
        <w:rPr>
          <w:sz w:val="22"/>
          <w:szCs w:val="22"/>
        </w:rPr>
        <w:t>.М</w:t>
      </w:r>
      <w:proofErr w:type="gramEnd"/>
      <w:r w:rsidRPr="00277B68">
        <w:rPr>
          <w:sz w:val="22"/>
          <w:szCs w:val="22"/>
        </w:rPr>
        <w:t>ашкачи</w:t>
      </w:r>
      <w:proofErr w:type="spellEnd"/>
      <w:r w:rsidRPr="00277B68">
        <w:rPr>
          <w:sz w:val="22"/>
          <w:szCs w:val="22"/>
        </w:rPr>
        <w:t xml:space="preserve"> Слободского района Кировской области кадастровый номер земельного участка 43:30:390813:48»</w:t>
      </w:r>
      <w:r w:rsidRPr="00277B68">
        <w:rPr>
          <w:b/>
          <w:sz w:val="22"/>
          <w:szCs w:val="22"/>
        </w:rPr>
        <w:t xml:space="preserve"> </w:t>
      </w:r>
      <w:r w:rsidRPr="00277B68">
        <w:rPr>
          <w:sz w:val="22"/>
          <w:szCs w:val="22"/>
        </w:rPr>
        <w:t xml:space="preserve"> со следующими параметрами:</w:t>
      </w:r>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b/>
          <w:sz w:val="22"/>
          <w:szCs w:val="22"/>
        </w:rPr>
        <w:t xml:space="preserve"> Проект межевания:</w:t>
      </w:r>
      <w:r w:rsidRPr="00277B68">
        <w:rPr>
          <w:sz w:val="22"/>
          <w:szCs w:val="22"/>
        </w:rPr>
        <w:t xml:space="preserve"> </w:t>
      </w:r>
    </w:p>
    <w:p w:rsidR="00277B68" w:rsidRPr="00277B68" w:rsidRDefault="00277B68" w:rsidP="00277B68">
      <w:pPr>
        <w:widowControl/>
        <w:tabs>
          <w:tab w:val="left" w:pos="709"/>
        </w:tabs>
        <w:autoSpaceDE/>
        <w:autoSpaceDN/>
        <w:adjustRightInd/>
        <w:spacing w:line="276" w:lineRule="auto"/>
        <w:jc w:val="both"/>
        <w:rPr>
          <w:sz w:val="22"/>
          <w:szCs w:val="22"/>
          <w:u w:val="single"/>
        </w:rPr>
      </w:pPr>
      <w:r w:rsidRPr="00277B68">
        <w:rPr>
          <w:sz w:val="22"/>
          <w:szCs w:val="22"/>
          <w:u w:val="single"/>
        </w:rPr>
        <w:t>Категория земель:</w:t>
      </w:r>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:ЗУ1 -</w:t>
      </w:r>
      <w:proofErr w:type="gramStart"/>
      <w:r w:rsidRPr="00277B68">
        <w:rPr>
          <w:sz w:val="22"/>
          <w:szCs w:val="22"/>
        </w:rPr>
        <w:t xml:space="preserve"> :</w:t>
      </w:r>
      <w:proofErr w:type="gramEnd"/>
      <w:r w:rsidRPr="00277B68">
        <w:rPr>
          <w:sz w:val="22"/>
          <w:szCs w:val="22"/>
        </w:rPr>
        <w:t>ЗУ101 - Земли населенных пунктов</w:t>
      </w:r>
    </w:p>
    <w:p w:rsidR="00277B68" w:rsidRPr="00277B68" w:rsidRDefault="00277B68" w:rsidP="00277B68">
      <w:pPr>
        <w:widowControl/>
        <w:tabs>
          <w:tab w:val="left" w:pos="709"/>
        </w:tabs>
        <w:autoSpaceDE/>
        <w:autoSpaceDN/>
        <w:adjustRightInd/>
        <w:spacing w:line="276" w:lineRule="auto"/>
        <w:jc w:val="both"/>
        <w:rPr>
          <w:sz w:val="22"/>
          <w:szCs w:val="22"/>
          <w:u w:val="single"/>
        </w:rPr>
      </w:pPr>
      <w:r w:rsidRPr="00277B68">
        <w:rPr>
          <w:sz w:val="22"/>
          <w:szCs w:val="22"/>
          <w:u w:val="single"/>
        </w:rPr>
        <w:t>Территориальная зона:</w:t>
      </w:r>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:ЗУ1 -</w:t>
      </w:r>
      <w:proofErr w:type="gramStart"/>
      <w:r w:rsidRPr="00277B68">
        <w:rPr>
          <w:sz w:val="22"/>
          <w:szCs w:val="22"/>
        </w:rPr>
        <w:t xml:space="preserve"> :</w:t>
      </w:r>
      <w:proofErr w:type="gramEnd"/>
      <w:r w:rsidRPr="00277B68">
        <w:rPr>
          <w:sz w:val="22"/>
          <w:szCs w:val="22"/>
        </w:rPr>
        <w:t>ЗУ101  Ж-1 – зона индивидуальной жилой застройки и блокированной жилой застройки усадебного типа</w:t>
      </w:r>
    </w:p>
    <w:p w:rsidR="00277B68" w:rsidRPr="00277B68" w:rsidRDefault="00277B68" w:rsidP="00277B68">
      <w:pPr>
        <w:widowControl/>
        <w:tabs>
          <w:tab w:val="left" w:pos="709"/>
        </w:tabs>
        <w:autoSpaceDE/>
        <w:autoSpaceDN/>
        <w:adjustRightInd/>
        <w:spacing w:line="276" w:lineRule="auto"/>
        <w:jc w:val="both"/>
        <w:rPr>
          <w:sz w:val="22"/>
          <w:szCs w:val="22"/>
          <w:u w:val="single"/>
        </w:rPr>
      </w:pPr>
      <w:r w:rsidRPr="00277B68">
        <w:rPr>
          <w:sz w:val="22"/>
          <w:szCs w:val="22"/>
          <w:u w:val="single"/>
        </w:rPr>
        <w:t>Разрешенный вид использования:</w:t>
      </w:r>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:ЗУ</w:t>
      </w:r>
      <w:proofErr w:type="gramStart"/>
      <w:r w:rsidRPr="00277B68">
        <w:rPr>
          <w:sz w:val="22"/>
          <w:szCs w:val="22"/>
        </w:rPr>
        <w:t>2</w:t>
      </w:r>
      <w:proofErr w:type="gramEnd"/>
      <w:r w:rsidRPr="00277B68">
        <w:rPr>
          <w:sz w:val="22"/>
          <w:szCs w:val="22"/>
        </w:rPr>
        <w:t xml:space="preserve"> -:ЗУ90 - Для индивидуального жилищного строительства (код 2.1)</w:t>
      </w:r>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:ЗУ99 -:ЗУ101 - Для индивидуального жилищного строительства (код 2.1)</w:t>
      </w:r>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:ЗУ1-Коммунальное обслуживание (код 3.1)  </w:t>
      </w:r>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:ЗУ91 - Коммунальное обслуживание (код 3.1)</w:t>
      </w:r>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:ЗУ92-:ЗУ98 -   Коммунальное обслуживание (код 3.1) </w:t>
      </w:r>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:ЗУ93 -:ЗУ98 – Земельные участки (территории общего пользования) (код 12.0)   </w:t>
      </w:r>
    </w:p>
    <w:p w:rsidR="00277B68" w:rsidRPr="00277B68" w:rsidRDefault="00277B68" w:rsidP="00277B68">
      <w:pPr>
        <w:widowControl/>
        <w:tabs>
          <w:tab w:val="left" w:pos="709"/>
        </w:tabs>
        <w:autoSpaceDE/>
        <w:autoSpaceDN/>
        <w:adjustRightInd/>
        <w:spacing w:line="276" w:lineRule="auto"/>
        <w:jc w:val="both"/>
        <w:rPr>
          <w:sz w:val="22"/>
          <w:szCs w:val="22"/>
          <w:u w:val="single"/>
        </w:rPr>
      </w:pPr>
      <w:r w:rsidRPr="00277B68">
        <w:rPr>
          <w:sz w:val="22"/>
          <w:szCs w:val="22"/>
          <w:u w:val="single"/>
        </w:rPr>
        <w:t>Местоположение:</w:t>
      </w:r>
    </w:p>
    <w:p w:rsidR="00277B68" w:rsidRPr="00277B68" w:rsidRDefault="00277B68" w:rsidP="00277B68">
      <w:pPr>
        <w:widowControl/>
        <w:autoSpaceDE/>
        <w:autoSpaceDN/>
        <w:adjustRightInd/>
        <w:spacing w:line="276" w:lineRule="auto"/>
        <w:jc w:val="both"/>
        <w:rPr>
          <w:sz w:val="22"/>
          <w:szCs w:val="22"/>
        </w:rPr>
      </w:pPr>
      <w:r w:rsidRPr="00277B68">
        <w:rPr>
          <w:sz w:val="22"/>
          <w:szCs w:val="22"/>
        </w:rPr>
        <w:t xml:space="preserve"> :ЗУ1 -</w:t>
      </w:r>
      <w:proofErr w:type="gramStart"/>
      <w:r w:rsidRPr="00277B68">
        <w:rPr>
          <w:sz w:val="22"/>
          <w:szCs w:val="22"/>
        </w:rPr>
        <w:t xml:space="preserve"> :</w:t>
      </w:r>
      <w:proofErr w:type="gramEnd"/>
      <w:r w:rsidRPr="00277B68">
        <w:rPr>
          <w:sz w:val="22"/>
          <w:szCs w:val="22"/>
        </w:rPr>
        <w:t xml:space="preserve">ЗУ101 - Кировская обл., Слободской район, </w:t>
      </w:r>
      <w:proofErr w:type="spellStart"/>
      <w:r w:rsidRPr="00277B68">
        <w:rPr>
          <w:sz w:val="22"/>
          <w:szCs w:val="22"/>
        </w:rPr>
        <w:t>Шиховское</w:t>
      </w:r>
      <w:proofErr w:type="spellEnd"/>
      <w:r w:rsidRPr="00277B68">
        <w:rPr>
          <w:sz w:val="22"/>
          <w:szCs w:val="22"/>
        </w:rPr>
        <w:t xml:space="preserve"> </w:t>
      </w:r>
      <w:proofErr w:type="spellStart"/>
      <w:r w:rsidRPr="00277B68">
        <w:rPr>
          <w:sz w:val="22"/>
          <w:szCs w:val="22"/>
        </w:rPr>
        <w:t>с.п</w:t>
      </w:r>
      <w:proofErr w:type="spellEnd"/>
      <w:r w:rsidRPr="00277B68">
        <w:rPr>
          <w:sz w:val="22"/>
          <w:szCs w:val="22"/>
        </w:rPr>
        <w:t xml:space="preserve">., дер. </w:t>
      </w:r>
      <w:proofErr w:type="spellStart"/>
      <w:r w:rsidRPr="00277B68">
        <w:rPr>
          <w:sz w:val="22"/>
          <w:szCs w:val="22"/>
        </w:rPr>
        <w:t>Машкачи</w:t>
      </w:r>
      <w:proofErr w:type="spellEnd"/>
      <w:r w:rsidRPr="00277B68">
        <w:rPr>
          <w:sz w:val="22"/>
          <w:szCs w:val="22"/>
        </w:rPr>
        <w:t xml:space="preserve">. </w:t>
      </w:r>
    </w:p>
    <w:p w:rsidR="00277B68" w:rsidRPr="00277B68" w:rsidRDefault="00277B68" w:rsidP="00277B68">
      <w:pPr>
        <w:widowControl/>
        <w:autoSpaceDE/>
        <w:autoSpaceDN/>
        <w:adjustRightInd/>
        <w:spacing w:line="276" w:lineRule="auto"/>
        <w:jc w:val="both"/>
        <w:rPr>
          <w:sz w:val="22"/>
          <w:szCs w:val="22"/>
          <w:u w:val="single"/>
        </w:rPr>
      </w:pPr>
      <w:r w:rsidRPr="00277B68">
        <w:rPr>
          <w:sz w:val="22"/>
          <w:szCs w:val="22"/>
          <w:u w:val="single"/>
        </w:rPr>
        <w:t>Площадь участков:</w:t>
      </w:r>
    </w:p>
    <w:p w:rsidR="00277B68" w:rsidRPr="00277B68" w:rsidRDefault="00277B68" w:rsidP="00277B68">
      <w:pPr>
        <w:widowControl/>
        <w:autoSpaceDE/>
        <w:autoSpaceDN/>
        <w:adjustRightInd/>
        <w:spacing w:line="276" w:lineRule="auto"/>
        <w:jc w:val="both"/>
        <w:rPr>
          <w:sz w:val="22"/>
          <w:szCs w:val="22"/>
        </w:rPr>
        <w:sectPr w:rsidR="00277B68" w:rsidRPr="00277B68" w:rsidSect="000465EA">
          <w:pgSz w:w="11906" w:h="16838"/>
          <w:pgMar w:top="851" w:right="850" w:bottom="1134" w:left="1701" w:header="708" w:footer="708" w:gutter="0"/>
          <w:cols w:space="708"/>
          <w:docGrid w:linePitch="360"/>
        </w:sectPr>
      </w:pPr>
    </w:p>
    <w:p w:rsidR="00277B68" w:rsidRPr="00277B68" w:rsidRDefault="00277B68" w:rsidP="00277B68">
      <w:pPr>
        <w:widowControl/>
        <w:autoSpaceDE/>
        <w:autoSpaceDN/>
        <w:adjustRightInd/>
        <w:spacing w:line="276" w:lineRule="auto"/>
        <w:jc w:val="both"/>
        <w:rPr>
          <w:sz w:val="22"/>
          <w:szCs w:val="22"/>
        </w:rPr>
        <w:sectPr w:rsidR="00277B68" w:rsidRPr="00277B68" w:rsidSect="00DE37DC">
          <w:type w:val="continuous"/>
          <w:pgSz w:w="11906" w:h="16838"/>
          <w:pgMar w:top="851" w:right="850" w:bottom="1134" w:left="1701" w:header="708" w:footer="708" w:gutter="0"/>
          <w:cols w:num="2" w:space="708"/>
          <w:docGrid w:linePitch="360"/>
        </w:sectPr>
      </w:pPr>
    </w:p>
    <w:p w:rsidR="00277B68" w:rsidRPr="00277B68" w:rsidRDefault="00277B68" w:rsidP="00277B68">
      <w:pPr>
        <w:widowControl/>
        <w:autoSpaceDE/>
        <w:autoSpaceDN/>
        <w:adjustRightInd/>
        <w:spacing w:line="276" w:lineRule="auto"/>
        <w:jc w:val="both"/>
        <w:rPr>
          <w:sz w:val="22"/>
          <w:szCs w:val="22"/>
        </w:rPr>
      </w:pPr>
      <w:r w:rsidRPr="00277B68">
        <w:rPr>
          <w:sz w:val="22"/>
          <w:szCs w:val="22"/>
        </w:rPr>
        <w:lastRenderedPageBreak/>
        <w:t xml:space="preserve">:ЗУ1 – 970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autoSpaceDE/>
        <w:autoSpaceDN/>
        <w:adjustRightInd/>
        <w:spacing w:line="276" w:lineRule="auto"/>
        <w:jc w:val="both"/>
        <w:rPr>
          <w:sz w:val="22"/>
          <w:szCs w:val="22"/>
        </w:rPr>
      </w:pPr>
      <w:r w:rsidRPr="00277B68">
        <w:rPr>
          <w:sz w:val="22"/>
          <w:szCs w:val="22"/>
        </w:rPr>
        <w:lastRenderedPageBreak/>
        <w:t xml:space="preserve">:ЗУ51 – 1231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autoSpaceDE/>
        <w:autoSpaceDN/>
        <w:adjustRightInd/>
        <w:spacing w:line="276" w:lineRule="auto"/>
        <w:jc w:val="both"/>
        <w:rPr>
          <w:sz w:val="22"/>
          <w:szCs w:val="22"/>
        </w:rPr>
        <w:sectPr w:rsidR="00277B68" w:rsidRPr="00277B68" w:rsidSect="00C26BC9">
          <w:type w:val="continuous"/>
          <w:pgSz w:w="11906" w:h="16838"/>
          <w:pgMar w:top="851" w:right="850" w:bottom="1134" w:left="1701" w:header="708" w:footer="708" w:gutter="0"/>
          <w:cols w:num="2" w:space="708"/>
          <w:docGrid w:linePitch="360"/>
        </w:sectPr>
      </w:pPr>
    </w:p>
    <w:p w:rsidR="00277B68" w:rsidRPr="00277B68" w:rsidRDefault="00277B68" w:rsidP="00277B68">
      <w:pPr>
        <w:widowControl/>
        <w:autoSpaceDE/>
        <w:autoSpaceDN/>
        <w:adjustRightInd/>
        <w:spacing w:line="276" w:lineRule="auto"/>
        <w:jc w:val="both"/>
        <w:rPr>
          <w:sz w:val="22"/>
          <w:szCs w:val="22"/>
        </w:rPr>
      </w:pPr>
      <w:r w:rsidRPr="00277B68">
        <w:rPr>
          <w:sz w:val="22"/>
          <w:szCs w:val="22"/>
        </w:rPr>
        <w:lastRenderedPageBreak/>
        <w:t xml:space="preserve">:ЗУ2 – 1161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autoSpaceDE/>
        <w:autoSpaceDN/>
        <w:adjustRightInd/>
        <w:spacing w:line="276" w:lineRule="auto"/>
        <w:jc w:val="both"/>
        <w:rPr>
          <w:sz w:val="22"/>
          <w:szCs w:val="22"/>
        </w:rPr>
      </w:pPr>
      <w:r w:rsidRPr="00277B68">
        <w:rPr>
          <w:sz w:val="22"/>
          <w:szCs w:val="22"/>
        </w:rPr>
        <w:t xml:space="preserve">:ЗУ3 – 1329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autoSpaceDE/>
        <w:autoSpaceDN/>
        <w:adjustRightInd/>
        <w:spacing w:line="276" w:lineRule="auto"/>
        <w:jc w:val="both"/>
        <w:rPr>
          <w:sz w:val="22"/>
          <w:szCs w:val="22"/>
        </w:rPr>
      </w:pPr>
      <w:r w:rsidRPr="00277B68">
        <w:rPr>
          <w:sz w:val="22"/>
          <w:szCs w:val="22"/>
        </w:rPr>
        <w:t xml:space="preserve">:ЗУ4 – 1611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autoSpaceDE/>
        <w:autoSpaceDN/>
        <w:adjustRightInd/>
        <w:spacing w:line="276" w:lineRule="auto"/>
        <w:jc w:val="both"/>
        <w:rPr>
          <w:sz w:val="22"/>
          <w:szCs w:val="22"/>
        </w:rPr>
      </w:pPr>
      <w:r w:rsidRPr="00277B68">
        <w:rPr>
          <w:sz w:val="22"/>
          <w:szCs w:val="22"/>
        </w:rPr>
        <w:t xml:space="preserve">:ЗУ5 – 1658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autoSpaceDE/>
        <w:autoSpaceDN/>
        <w:adjustRightInd/>
        <w:spacing w:line="276" w:lineRule="auto"/>
        <w:jc w:val="both"/>
        <w:rPr>
          <w:sz w:val="22"/>
          <w:szCs w:val="22"/>
        </w:rPr>
      </w:pPr>
      <w:r w:rsidRPr="00277B68">
        <w:rPr>
          <w:sz w:val="22"/>
          <w:szCs w:val="22"/>
        </w:rPr>
        <w:lastRenderedPageBreak/>
        <w:t xml:space="preserve">:ЗУ6 – 1567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autoSpaceDE/>
        <w:autoSpaceDN/>
        <w:adjustRightInd/>
        <w:spacing w:line="276" w:lineRule="auto"/>
        <w:jc w:val="both"/>
        <w:rPr>
          <w:sz w:val="22"/>
          <w:szCs w:val="22"/>
        </w:rPr>
      </w:pPr>
      <w:r w:rsidRPr="00277B68">
        <w:rPr>
          <w:sz w:val="22"/>
          <w:szCs w:val="22"/>
        </w:rPr>
        <w:t xml:space="preserve">:ЗУ7 – 1630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autoSpaceDE/>
        <w:autoSpaceDN/>
        <w:adjustRightInd/>
        <w:spacing w:line="276" w:lineRule="auto"/>
        <w:jc w:val="both"/>
        <w:rPr>
          <w:sz w:val="22"/>
          <w:szCs w:val="22"/>
        </w:rPr>
      </w:pPr>
      <w:r w:rsidRPr="00277B68">
        <w:rPr>
          <w:sz w:val="22"/>
          <w:szCs w:val="22"/>
        </w:rPr>
        <w:t xml:space="preserve">:ЗУ8 – 1571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autoSpaceDE/>
        <w:autoSpaceDN/>
        <w:adjustRightInd/>
        <w:spacing w:line="276" w:lineRule="auto"/>
        <w:jc w:val="both"/>
        <w:rPr>
          <w:sz w:val="22"/>
          <w:szCs w:val="22"/>
        </w:rPr>
      </w:pPr>
      <w:r w:rsidRPr="00277B68">
        <w:rPr>
          <w:sz w:val="22"/>
          <w:szCs w:val="22"/>
        </w:rPr>
        <w:t xml:space="preserve">:ЗУ9 – 1528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autoSpaceDE/>
        <w:autoSpaceDN/>
        <w:adjustRightInd/>
        <w:spacing w:line="276" w:lineRule="auto"/>
        <w:jc w:val="both"/>
        <w:rPr>
          <w:sz w:val="22"/>
          <w:szCs w:val="22"/>
        </w:rPr>
      </w:pPr>
      <w:r w:rsidRPr="00277B68">
        <w:rPr>
          <w:sz w:val="22"/>
          <w:szCs w:val="22"/>
        </w:rPr>
        <w:lastRenderedPageBreak/>
        <w:t xml:space="preserve">:ЗУ52 – 2113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autoSpaceDE/>
        <w:autoSpaceDN/>
        <w:adjustRightInd/>
        <w:spacing w:line="276" w:lineRule="auto"/>
        <w:jc w:val="both"/>
        <w:rPr>
          <w:sz w:val="22"/>
          <w:szCs w:val="22"/>
        </w:rPr>
      </w:pPr>
      <w:r w:rsidRPr="00277B68">
        <w:rPr>
          <w:sz w:val="22"/>
          <w:szCs w:val="22"/>
        </w:rPr>
        <w:t xml:space="preserve">:ЗУ53 – 1123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autoSpaceDE/>
        <w:autoSpaceDN/>
        <w:adjustRightInd/>
        <w:spacing w:line="276" w:lineRule="auto"/>
        <w:jc w:val="both"/>
        <w:rPr>
          <w:sz w:val="22"/>
          <w:szCs w:val="22"/>
        </w:rPr>
      </w:pPr>
      <w:r w:rsidRPr="00277B68">
        <w:rPr>
          <w:sz w:val="22"/>
          <w:szCs w:val="22"/>
        </w:rPr>
        <w:t xml:space="preserve">:ЗУ54 – 1123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autoSpaceDE/>
        <w:autoSpaceDN/>
        <w:adjustRightInd/>
        <w:spacing w:line="276" w:lineRule="auto"/>
        <w:jc w:val="both"/>
        <w:rPr>
          <w:sz w:val="22"/>
          <w:szCs w:val="22"/>
        </w:rPr>
      </w:pPr>
      <w:r w:rsidRPr="00277B68">
        <w:rPr>
          <w:sz w:val="22"/>
          <w:szCs w:val="22"/>
        </w:rPr>
        <w:t xml:space="preserve">:ЗУ55–  2253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autoSpaceDE/>
        <w:autoSpaceDN/>
        <w:adjustRightInd/>
        <w:spacing w:line="276" w:lineRule="auto"/>
        <w:jc w:val="both"/>
        <w:rPr>
          <w:sz w:val="22"/>
          <w:szCs w:val="22"/>
        </w:rPr>
      </w:pPr>
      <w:r w:rsidRPr="00277B68">
        <w:rPr>
          <w:sz w:val="22"/>
          <w:szCs w:val="22"/>
        </w:rPr>
        <w:lastRenderedPageBreak/>
        <w:t xml:space="preserve">:ЗУ56 – 1118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autoSpaceDE/>
        <w:autoSpaceDN/>
        <w:adjustRightInd/>
        <w:spacing w:line="276" w:lineRule="auto"/>
        <w:jc w:val="both"/>
        <w:rPr>
          <w:sz w:val="22"/>
          <w:szCs w:val="22"/>
        </w:rPr>
      </w:pPr>
      <w:r w:rsidRPr="00277B68">
        <w:rPr>
          <w:sz w:val="22"/>
          <w:szCs w:val="22"/>
        </w:rPr>
        <w:t xml:space="preserve">:ЗУ57 – 1118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autoSpaceDE/>
        <w:autoSpaceDN/>
        <w:adjustRightInd/>
        <w:spacing w:line="276" w:lineRule="auto"/>
        <w:jc w:val="both"/>
        <w:rPr>
          <w:sz w:val="22"/>
          <w:szCs w:val="22"/>
        </w:rPr>
      </w:pPr>
      <w:r w:rsidRPr="00277B68">
        <w:rPr>
          <w:sz w:val="22"/>
          <w:szCs w:val="22"/>
        </w:rPr>
        <w:t xml:space="preserve">:ЗУ58 – 1256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autoSpaceDE/>
        <w:autoSpaceDN/>
        <w:adjustRightInd/>
        <w:spacing w:line="276" w:lineRule="auto"/>
        <w:jc w:val="both"/>
        <w:rPr>
          <w:sz w:val="22"/>
          <w:szCs w:val="22"/>
        </w:rPr>
      </w:pPr>
      <w:r w:rsidRPr="00277B68">
        <w:rPr>
          <w:sz w:val="22"/>
          <w:szCs w:val="22"/>
        </w:rPr>
        <w:t xml:space="preserve">:ЗУ59 – 1266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sectPr w:rsidR="00277B68" w:rsidRPr="00277B68" w:rsidSect="00C26BC9">
          <w:type w:val="continuous"/>
          <w:pgSz w:w="11906" w:h="16838"/>
          <w:pgMar w:top="851" w:right="850" w:bottom="1134" w:left="1701" w:header="708" w:footer="708" w:gutter="0"/>
          <w:cols w:num="2" w:space="708"/>
          <w:docGrid w:linePitch="360"/>
        </w:sectPr>
      </w:pPr>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lastRenderedPageBreak/>
        <w:t xml:space="preserve">:ЗУ10 – 1509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lastRenderedPageBreak/>
        <w:t xml:space="preserve">:ЗУ60 – 2259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sectPr w:rsidR="00277B68" w:rsidRPr="00277B68" w:rsidSect="00C26BC9">
          <w:type w:val="continuous"/>
          <w:pgSz w:w="11906" w:h="16838"/>
          <w:pgMar w:top="851" w:right="850" w:bottom="1134" w:left="1701" w:header="708" w:footer="708" w:gutter="0"/>
          <w:cols w:num="2" w:space="708"/>
          <w:docGrid w:linePitch="360"/>
        </w:sectPr>
      </w:pPr>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lastRenderedPageBreak/>
        <w:t xml:space="preserve">:ЗУ12 – 1585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:ЗУ13 – 1595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:ЗУ14 – 1614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:ЗУ15 – 1600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:ЗУ16 – 1542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:ЗУ17 – 1597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:ЗУ18 – 1542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:ЗУ19 – 1597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:ЗУ20 – 1005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lastRenderedPageBreak/>
        <w:t xml:space="preserve">:ЗУ61 – 1158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:ЗУ62 – 1334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:ЗУ63–  1158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:ЗУ64 – 1334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:ЗУ65 – 1182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:ЗУ66 – 1290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:ЗУ67 – 1183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:ЗУ68 – 1289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:ЗУ69 – 1218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sectPr w:rsidR="00277B68" w:rsidRPr="00277B68" w:rsidSect="00C26BC9">
          <w:type w:val="continuous"/>
          <w:pgSz w:w="11906" w:h="16838"/>
          <w:pgMar w:top="851" w:right="850" w:bottom="1134" w:left="1701" w:header="708" w:footer="708" w:gutter="0"/>
          <w:cols w:num="2" w:space="708"/>
          <w:docGrid w:linePitch="360"/>
        </w:sectPr>
      </w:pPr>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lastRenderedPageBreak/>
        <w:t xml:space="preserve">:ЗУ21 – 2304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:ЗУ22 – 1432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:ЗУ23 – 1432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:ЗУ24 – 1137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:ЗУ25 – 495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:ЗУ70 – 1278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:ЗУ71 – 1218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:ЗУ72 – 1278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lastRenderedPageBreak/>
        <w:t xml:space="preserve">:ЗУ73 – 2576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:ЗУ74 – 1285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:ЗУ26 – 1107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:ЗУ27–  1151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:ЗУ28 – 4632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:ЗУ75 – 1285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:ЗУ76 – 1264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:ЗУ77 – 2554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sectPr w:rsidR="00277B68" w:rsidRPr="00277B68" w:rsidSect="00C26BC9">
          <w:type w:val="continuous"/>
          <w:pgSz w:w="11906" w:h="16838"/>
          <w:pgMar w:top="851" w:right="850" w:bottom="1134" w:left="1701" w:header="708" w:footer="708" w:gutter="0"/>
          <w:cols w:num="2" w:space="708"/>
          <w:docGrid w:linePitch="360"/>
        </w:sectPr>
      </w:pPr>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lastRenderedPageBreak/>
        <w:t xml:space="preserve">:ЗУ29 – 4729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lastRenderedPageBreak/>
        <w:t xml:space="preserve">:ЗУ78 – 1263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sectPr w:rsidR="00277B68" w:rsidRPr="00277B68" w:rsidSect="00C26BC9">
          <w:type w:val="continuous"/>
          <w:pgSz w:w="11906" w:h="16838"/>
          <w:pgMar w:top="851" w:right="850" w:bottom="1134" w:left="1701" w:header="708" w:footer="708" w:gutter="0"/>
          <w:cols w:num="2" w:space="708"/>
          <w:docGrid w:linePitch="360"/>
        </w:sectPr>
      </w:pPr>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lastRenderedPageBreak/>
        <w:t xml:space="preserve">:ЗУ31 – 1036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:ЗУ32 – 1231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:ЗУ33 – 1219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:ЗУ34 – 1115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:ЗУ35 – 1185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:ЗУ36 – 1265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:ЗУ37 – 1282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:ЗУ38 – 1246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:ЗУ79 – 1212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lastRenderedPageBreak/>
        <w:t xml:space="preserve">:ЗУ80 – 1212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:ЗУ81–  2486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:ЗУ82 – 2654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:ЗУ83 – 2748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:ЗУ84 – 5225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:ЗУ85 – 1186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:ЗУ86 – 3290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:ЗУ50 – 1121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:ЗУ87 – 3062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sectPr w:rsidR="00277B68" w:rsidRPr="00277B68" w:rsidSect="00C26BC9">
          <w:type w:val="continuous"/>
          <w:pgSz w:w="11906" w:h="16838"/>
          <w:pgMar w:top="851" w:right="850" w:bottom="1134" w:left="1701" w:header="708" w:footer="708" w:gutter="0"/>
          <w:cols w:num="2" w:space="708"/>
          <w:docGrid w:linePitch="360"/>
        </w:sectPr>
      </w:pPr>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lastRenderedPageBreak/>
        <w:t xml:space="preserve">:ЗУ39 – 1250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:ЗУ40 – 1219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:ЗУ41 – 1115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:ЗУ42 – 1217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:ЗУ43 – 1233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:ЗУ44 – 1238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:ЗУ45 – 1101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lastRenderedPageBreak/>
        <w:t xml:space="preserve">:ЗУ46 – 1000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:ЗУ88 – 2668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:ЗУ89 – 3931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:ЗУ90 – 5189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:ЗУ93 – 7518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:ЗУ99 – 1412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:ЗУ94 – 5112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sectPr w:rsidR="00277B68" w:rsidRPr="00277B68" w:rsidSect="00C26BC9">
          <w:type w:val="continuous"/>
          <w:pgSz w:w="11906" w:h="16838"/>
          <w:pgMar w:top="851" w:right="850" w:bottom="1134" w:left="1701" w:header="708" w:footer="708" w:gutter="0"/>
          <w:cols w:num="2" w:space="708"/>
          <w:docGrid w:linePitch="360"/>
        </w:sectPr>
      </w:pPr>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lastRenderedPageBreak/>
        <w:t xml:space="preserve">:ЗУ47 – 1101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lastRenderedPageBreak/>
        <w:t xml:space="preserve">:ЗУ97 – 5225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sectPr w:rsidR="00277B68" w:rsidRPr="00277B68" w:rsidSect="00C26BC9">
          <w:type w:val="continuous"/>
          <w:pgSz w:w="11906" w:h="16838"/>
          <w:pgMar w:top="851" w:right="850" w:bottom="1134" w:left="1701" w:header="708" w:footer="708" w:gutter="0"/>
          <w:cols w:num="2" w:space="708"/>
          <w:docGrid w:linePitch="360"/>
        </w:sectPr>
      </w:pPr>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lastRenderedPageBreak/>
        <w:t xml:space="preserve">:ЗУ48 – 1187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:ЗУ49 – 1232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lastRenderedPageBreak/>
        <w:t xml:space="preserve">:ЗУ100 – 1415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t xml:space="preserve">:ЗУ101 – 1417 </w:t>
      </w:r>
      <w:proofErr w:type="spellStart"/>
      <w:r w:rsidRPr="00277B68">
        <w:rPr>
          <w:sz w:val="22"/>
          <w:szCs w:val="22"/>
        </w:rPr>
        <w:t>кв</w:t>
      </w:r>
      <w:proofErr w:type="gramStart"/>
      <w:r w:rsidRPr="00277B68">
        <w:rPr>
          <w:sz w:val="22"/>
          <w:szCs w:val="22"/>
        </w:rPr>
        <w:t>.м</w:t>
      </w:r>
      <w:proofErr w:type="spellEnd"/>
      <w:proofErr w:type="gramEnd"/>
    </w:p>
    <w:p w:rsidR="00277B68" w:rsidRPr="00277B68" w:rsidRDefault="00277B68" w:rsidP="00277B68">
      <w:pPr>
        <w:widowControl/>
        <w:tabs>
          <w:tab w:val="left" w:pos="709"/>
        </w:tabs>
        <w:autoSpaceDE/>
        <w:autoSpaceDN/>
        <w:adjustRightInd/>
        <w:spacing w:line="276" w:lineRule="auto"/>
        <w:jc w:val="both"/>
        <w:rPr>
          <w:sz w:val="22"/>
          <w:szCs w:val="22"/>
        </w:rPr>
        <w:sectPr w:rsidR="00277B68" w:rsidRPr="00277B68" w:rsidSect="00C26BC9">
          <w:type w:val="continuous"/>
          <w:pgSz w:w="11906" w:h="16838"/>
          <w:pgMar w:top="851" w:right="850" w:bottom="1134" w:left="1701" w:header="708" w:footer="708" w:gutter="0"/>
          <w:cols w:num="2" w:space="708"/>
          <w:docGrid w:linePitch="360"/>
        </w:sectPr>
      </w:pPr>
    </w:p>
    <w:p w:rsidR="00277B68" w:rsidRPr="00277B68" w:rsidRDefault="00277B68" w:rsidP="00277B68">
      <w:pPr>
        <w:widowControl/>
        <w:tabs>
          <w:tab w:val="left" w:pos="709"/>
        </w:tabs>
        <w:autoSpaceDE/>
        <w:autoSpaceDN/>
        <w:adjustRightInd/>
        <w:spacing w:line="276" w:lineRule="auto"/>
        <w:jc w:val="both"/>
        <w:rPr>
          <w:sz w:val="22"/>
          <w:szCs w:val="22"/>
        </w:rPr>
      </w:pPr>
      <w:r w:rsidRPr="00277B68">
        <w:rPr>
          <w:sz w:val="22"/>
          <w:szCs w:val="22"/>
        </w:rPr>
        <w:lastRenderedPageBreak/>
        <w:t>2. Опубликовать настоящее постановление в официальном издании поселения «Информационный бюллетень» и на официальном сайте поселения shihovskoe.gosuslugi.ru</w:t>
      </w:r>
    </w:p>
    <w:p w:rsidR="00277B68" w:rsidRPr="00277B68" w:rsidRDefault="00277B68" w:rsidP="00277B68">
      <w:pPr>
        <w:widowControl/>
        <w:autoSpaceDE/>
        <w:autoSpaceDN/>
        <w:adjustRightInd/>
        <w:spacing w:line="276" w:lineRule="auto"/>
        <w:jc w:val="both"/>
        <w:rPr>
          <w:sz w:val="22"/>
          <w:szCs w:val="22"/>
        </w:rPr>
      </w:pPr>
    </w:p>
    <w:p w:rsidR="00277B68" w:rsidRPr="00277B68" w:rsidRDefault="00277B68" w:rsidP="00277B68">
      <w:pPr>
        <w:widowControl/>
        <w:autoSpaceDE/>
        <w:autoSpaceDN/>
        <w:adjustRightInd/>
        <w:spacing w:line="276" w:lineRule="auto"/>
        <w:jc w:val="both"/>
        <w:rPr>
          <w:sz w:val="22"/>
          <w:szCs w:val="22"/>
        </w:rPr>
      </w:pPr>
    </w:p>
    <w:p w:rsidR="00277B68" w:rsidRPr="00277B68" w:rsidRDefault="00277B68" w:rsidP="00277B68">
      <w:pPr>
        <w:widowControl/>
        <w:autoSpaceDE/>
        <w:autoSpaceDN/>
        <w:adjustRightInd/>
        <w:spacing w:line="276" w:lineRule="auto"/>
        <w:jc w:val="both"/>
        <w:rPr>
          <w:sz w:val="22"/>
          <w:szCs w:val="22"/>
        </w:rPr>
      </w:pPr>
    </w:p>
    <w:p w:rsidR="00277B68" w:rsidRPr="00277B68" w:rsidRDefault="00277B68" w:rsidP="00277B68">
      <w:pPr>
        <w:widowControl/>
        <w:autoSpaceDE/>
        <w:autoSpaceDN/>
        <w:adjustRightInd/>
        <w:jc w:val="both"/>
        <w:rPr>
          <w:sz w:val="22"/>
          <w:szCs w:val="22"/>
        </w:rPr>
      </w:pPr>
    </w:p>
    <w:p w:rsidR="00277B68" w:rsidRPr="00277B68" w:rsidRDefault="00277B68" w:rsidP="00277B68">
      <w:pPr>
        <w:widowControl/>
        <w:autoSpaceDE/>
        <w:autoSpaceDN/>
        <w:adjustRightInd/>
        <w:jc w:val="both"/>
        <w:rPr>
          <w:sz w:val="22"/>
          <w:szCs w:val="22"/>
        </w:rPr>
      </w:pPr>
      <w:r w:rsidRPr="00277B68">
        <w:rPr>
          <w:sz w:val="22"/>
          <w:szCs w:val="22"/>
        </w:rPr>
        <w:t>Глава администрации</w:t>
      </w:r>
    </w:p>
    <w:p w:rsidR="00277B68" w:rsidRPr="00277B68" w:rsidRDefault="00277B68" w:rsidP="00277B68">
      <w:pPr>
        <w:widowControl/>
        <w:autoSpaceDE/>
        <w:autoSpaceDN/>
        <w:adjustRightInd/>
        <w:jc w:val="both"/>
        <w:rPr>
          <w:sz w:val="22"/>
          <w:szCs w:val="22"/>
        </w:rPr>
        <w:sectPr w:rsidR="00277B68" w:rsidRPr="00277B68" w:rsidSect="00277B68">
          <w:type w:val="continuous"/>
          <w:pgSz w:w="11906" w:h="16838"/>
          <w:pgMar w:top="851" w:right="850" w:bottom="1134" w:left="1701" w:header="708" w:footer="708" w:gutter="0"/>
          <w:cols w:space="708"/>
          <w:docGrid w:linePitch="360"/>
        </w:sectPr>
      </w:pPr>
      <w:proofErr w:type="spellStart"/>
      <w:r w:rsidRPr="00277B68">
        <w:rPr>
          <w:sz w:val="22"/>
          <w:szCs w:val="22"/>
        </w:rPr>
        <w:t>Шиховского</w:t>
      </w:r>
      <w:proofErr w:type="spellEnd"/>
      <w:r w:rsidRPr="00277B68">
        <w:rPr>
          <w:sz w:val="22"/>
          <w:szCs w:val="22"/>
        </w:rPr>
        <w:t xml:space="preserve"> сельского поселения                                                  В.А. Бушуев</w:t>
      </w:r>
    </w:p>
    <w:p w:rsidR="00277B68" w:rsidRPr="00277B68" w:rsidRDefault="00277B68" w:rsidP="00277B68">
      <w:pPr>
        <w:widowControl/>
        <w:tabs>
          <w:tab w:val="left" w:pos="709"/>
        </w:tabs>
        <w:autoSpaceDE/>
        <w:autoSpaceDN/>
        <w:adjustRightInd/>
        <w:spacing w:line="276" w:lineRule="auto"/>
        <w:jc w:val="both"/>
      </w:pPr>
    </w:p>
    <w:p w:rsidR="00277B68" w:rsidRPr="00277B68" w:rsidRDefault="00277B68" w:rsidP="00277B68">
      <w:pPr>
        <w:widowControl/>
        <w:tabs>
          <w:tab w:val="left" w:pos="709"/>
        </w:tabs>
        <w:autoSpaceDE/>
        <w:autoSpaceDN/>
        <w:adjustRightInd/>
        <w:spacing w:line="276" w:lineRule="auto"/>
        <w:jc w:val="both"/>
      </w:pPr>
      <w:r w:rsidRPr="00277B68">
        <w:t xml:space="preserve"> </w:t>
      </w:r>
    </w:p>
    <w:p w:rsidR="00277B68" w:rsidRPr="00277B68" w:rsidRDefault="00277B68" w:rsidP="00277B68">
      <w:pPr>
        <w:widowControl/>
        <w:autoSpaceDE/>
        <w:autoSpaceDN/>
        <w:adjustRightInd/>
        <w:spacing w:line="360" w:lineRule="auto"/>
        <w:ind w:right="-1"/>
        <w:jc w:val="center"/>
        <w:rPr>
          <w:b/>
          <w:bCs/>
          <w:caps/>
          <w:sz w:val="22"/>
          <w:szCs w:val="22"/>
        </w:rPr>
      </w:pPr>
      <w:r w:rsidRPr="00277B68">
        <w:rPr>
          <w:b/>
          <w:caps/>
          <w:noProof/>
          <w:sz w:val="22"/>
          <w:szCs w:val="22"/>
        </w:rPr>
        <w:drawing>
          <wp:inline distT="0" distB="0" distL="0" distR="0" wp14:anchorId="4D1331B5" wp14:editId="7466DB32">
            <wp:extent cx="552450" cy="723900"/>
            <wp:effectExtent l="19050" t="19050" r="19050" b="1905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0">
                      <a:lum bright="-40000" contrast="60000"/>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solidFill>
                      <a:srgbClr val="FFFFFF"/>
                    </a:solidFill>
                    <a:ln w="6350" cmpd="sng">
                      <a:solidFill>
                        <a:srgbClr val="000000"/>
                      </a:solidFill>
                      <a:miter lim="800000"/>
                      <a:headEnd/>
                      <a:tailEnd/>
                    </a:ln>
                    <a:effectLst/>
                  </pic:spPr>
                </pic:pic>
              </a:graphicData>
            </a:graphic>
          </wp:inline>
        </w:drawing>
      </w:r>
      <w:r w:rsidRPr="00277B68">
        <w:rPr>
          <w:b/>
          <w:bCs/>
          <w:caps/>
          <w:sz w:val="22"/>
          <w:szCs w:val="22"/>
        </w:rPr>
        <w:t xml:space="preserve">           </w:t>
      </w:r>
    </w:p>
    <w:p w:rsidR="00277B68" w:rsidRPr="00277B68" w:rsidRDefault="00277B68" w:rsidP="00277B68">
      <w:pPr>
        <w:widowControl/>
        <w:autoSpaceDE/>
        <w:autoSpaceDN/>
        <w:adjustRightInd/>
        <w:spacing w:line="360" w:lineRule="auto"/>
        <w:ind w:right="-79"/>
        <w:jc w:val="center"/>
        <w:rPr>
          <w:b/>
          <w:bCs/>
          <w:caps/>
          <w:sz w:val="22"/>
          <w:szCs w:val="22"/>
        </w:rPr>
      </w:pPr>
      <w:r w:rsidRPr="00277B68">
        <w:rPr>
          <w:b/>
          <w:bCs/>
          <w:caps/>
          <w:sz w:val="22"/>
          <w:szCs w:val="22"/>
        </w:rPr>
        <w:t>администрация ШИХОВСКОГО СЕЛЬСКОГО ПОСЕЛЕНИЯ</w:t>
      </w:r>
    </w:p>
    <w:p w:rsidR="00277B68" w:rsidRPr="00277B68" w:rsidRDefault="00277B68" w:rsidP="00277B68">
      <w:pPr>
        <w:widowControl/>
        <w:autoSpaceDE/>
        <w:autoSpaceDN/>
        <w:adjustRightInd/>
        <w:spacing w:line="360" w:lineRule="auto"/>
        <w:ind w:right="-79"/>
        <w:jc w:val="center"/>
        <w:rPr>
          <w:b/>
          <w:bCs/>
          <w:caps/>
          <w:sz w:val="22"/>
          <w:szCs w:val="22"/>
        </w:rPr>
      </w:pPr>
      <w:r w:rsidRPr="00277B68">
        <w:rPr>
          <w:b/>
          <w:bCs/>
          <w:caps/>
          <w:sz w:val="22"/>
          <w:szCs w:val="22"/>
        </w:rPr>
        <w:t>слободского района  КИРОВСКОЙ ОБЛАСТИ</w:t>
      </w:r>
    </w:p>
    <w:p w:rsidR="00277B68" w:rsidRPr="00277B68" w:rsidRDefault="00277B68" w:rsidP="00277B68">
      <w:pPr>
        <w:widowControl/>
        <w:autoSpaceDE/>
        <w:autoSpaceDN/>
        <w:adjustRightInd/>
        <w:spacing w:line="360" w:lineRule="auto"/>
        <w:ind w:right="-79"/>
        <w:jc w:val="center"/>
        <w:rPr>
          <w:b/>
          <w:bCs/>
          <w:caps/>
          <w:sz w:val="22"/>
          <w:szCs w:val="22"/>
        </w:rPr>
      </w:pPr>
    </w:p>
    <w:p w:rsidR="00277B68" w:rsidRPr="00277B68" w:rsidRDefault="00277B68" w:rsidP="00277B68">
      <w:pPr>
        <w:widowControl/>
        <w:autoSpaceDE/>
        <w:autoSpaceDN/>
        <w:adjustRightInd/>
        <w:spacing w:line="360" w:lineRule="auto"/>
        <w:ind w:right="-79"/>
        <w:jc w:val="center"/>
        <w:rPr>
          <w:b/>
          <w:caps/>
          <w:sz w:val="22"/>
          <w:szCs w:val="22"/>
        </w:rPr>
      </w:pPr>
      <w:r w:rsidRPr="00277B68">
        <w:rPr>
          <w:b/>
          <w:caps/>
          <w:sz w:val="22"/>
          <w:szCs w:val="22"/>
        </w:rPr>
        <w:t>ПОСТАНОВЛЕНИЕ</w:t>
      </w:r>
    </w:p>
    <w:p w:rsidR="00277B68" w:rsidRPr="00277B68" w:rsidRDefault="00277B68" w:rsidP="00277B68">
      <w:pPr>
        <w:widowControl/>
        <w:autoSpaceDE/>
        <w:autoSpaceDN/>
        <w:adjustRightInd/>
        <w:ind w:right="-79"/>
        <w:jc w:val="center"/>
        <w:rPr>
          <w:caps/>
          <w:sz w:val="22"/>
          <w:szCs w:val="22"/>
        </w:rPr>
      </w:pPr>
    </w:p>
    <w:p w:rsidR="00277B68" w:rsidRPr="00277B68" w:rsidRDefault="00277B68" w:rsidP="00277B68">
      <w:pPr>
        <w:widowControl/>
        <w:autoSpaceDE/>
        <w:autoSpaceDN/>
        <w:adjustRightInd/>
        <w:ind w:right="-79"/>
        <w:rPr>
          <w:sz w:val="22"/>
          <w:szCs w:val="22"/>
        </w:rPr>
      </w:pPr>
      <w:r w:rsidRPr="00277B68">
        <w:rPr>
          <w:caps/>
          <w:sz w:val="22"/>
          <w:szCs w:val="22"/>
        </w:rPr>
        <w:t xml:space="preserve">05.11.2024   </w:t>
      </w:r>
      <w:r w:rsidRPr="00277B68">
        <w:rPr>
          <w:caps/>
          <w:sz w:val="22"/>
          <w:szCs w:val="22"/>
        </w:rPr>
        <w:tab/>
      </w:r>
      <w:r w:rsidRPr="00277B68">
        <w:rPr>
          <w:caps/>
          <w:sz w:val="22"/>
          <w:szCs w:val="22"/>
        </w:rPr>
        <w:tab/>
      </w:r>
      <w:r w:rsidRPr="00277B68">
        <w:rPr>
          <w:caps/>
          <w:sz w:val="22"/>
          <w:szCs w:val="22"/>
        </w:rPr>
        <w:tab/>
      </w:r>
      <w:r w:rsidRPr="00277B68">
        <w:rPr>
          <w:caps/>
          <w:sz w:val="22"/>
          <w:szCs w:val="22"/>
        </w:rPr>
        <w:tab/>
      </w:r>
      <w:r w:rsidRPr="00277B68">
        <w:rPr>
          <w:caps/>
          <w:sz w:val="22"/>
          <w:szCs w:val="22"/>
        </w:rPr>
        <w:tab/>
      </w:r>
      <w:r w:rsidRPr="00277B68">
        <w:rPr>
          <w:caps/>
          <w:sz w:val="22"/>
          <w:szCs w:val="22"/>
        </w:rPr>
        <w:tab/>
      </w:r>
      <w:r w:rsidRPr="00277B68">
        <w:rPr>
          <w:caps/>
          <w:sz w:val="22"/>
          <w:szCs w:val="22"/>
        </w:rPr>
        <w:tab/>
      </w:r>
      <w:r w:rsidRPr="00277B68">
        <w:rPr>
          <w:caps/>
          <w:sz w:val="22"/>
          <w:szCs w:val="22"/>
        </w:rPr>
        <w:tab/>
      </w:r>
      <w:r w:rsidRPr="00277B68">
        <w:rPr>
          <w:caps/>
          <w:sz w:val="22"/>
          <w:szCs w:val="22"/>
        </w:rPr>
        <w:tab/>
        <w:t xml:space="preserve">          № 718                                  </w:t>
      </w:r>
    </w:p>
    <w:p w:rsidR="00277B68" w:rsidRPr="00277B68" w:rsidRDefault="00277B68" w:rsidP="00277B68">
      <w:pPr>
        <w:widowControl/>
        <w:autoSpaceDE/>
        <w:autoSpaceDN/>
        <w:adjustRightInd/>
        <w:ind w:right="-81"/>
        <w:jc w:val="center"/>
        <w:rPr>
          <w:sz w:val="22"/>
          <w:szCs w:val="22"/>
        </w:rPr>
      </w:pPr>
      <w:r w:rsidRPr="00277B68">
        <w:rPr>
          <w:sz w:val="22"/>
          <w:szCs w:val="22"/>
        </w:rPr>
        <w:t>д. Шихово</w:t>
      </w:r>
    </w:p>
    <w:p w:rsidR="00277B68" w:rsidRPr="00277B68" w:rsidRDefault="00277B68" w:rsidP="00277B68">
      <w:pPr>
        <w:widowControl/>
        <w:autoSpaceDE/>
        <w:autoSpaceDN/>
        <w:adjustRightInd/>
        <w:jc w:val="center"/>
        <w:rPr>
          <w:b/>
          <w:sz w:val="22"/>
          <w:szCs w:val="22"/>
        </w:rPr>
      </w:pPr>
      <w:r w:rsidRPr="00277B68">
        <w:rPr>
          <w:b/>
          <w:sz w:val="22"/>
          <w:szCs w:val="22"/>
        </w:rPr>
        <w:t>О назначении и проведении публичных слушаний</w:t>
      </w:r>
    </w:p>
    <w:p w:rsidR="00277B68" w:rsidRPr="00277B68" w:rsidRDefault="00277B68" w:rsidP="00277B68">
      <w:pPr>
        <w:widowControl/>
        <w:autoSpaceDE/>
        <w:autoSpaceDN/>
        <w:adjustRightInd/>
        <w:jc w:val="center"/>
        <w:rPr>
          <w:b/>
          <w:sz w:val="22"/>
          <w:szCs w:val="22"/>
        </w:rPr>
      </w:pPr>
      <w:r w:rsidRPr="00277B68">
        <w:rPr>
          <w:b/>
          <w:sz w:val="22"/>
          <w:szCs w:val="22"/>
        </w:rPr>
        <w:t xml:space="preserve">по проекту межевания территории для дальнейшего проведения кадастровых работ по межеванию (перераспределению) земельных участков с кадастровыми номерами 43:30:090101:241 и 43:30:090101:431, расположенных в д. Шихово </w:t>
      </w:r>
      <w:proofErr w:type="spellStart"/>
      <w:r w:rsidRPr="00277B68">
        <w:rPr>
          <w:b/>
          <w:sz w:val="22"/>
          <w:szCs w:val="22"/>
        </w:rPr>
        <w:t>Шиховского</w:t>
      </w:r>
      <w:proofErr w:type="spellEnd"/>
      <w:r w:rsidRPr="00277B68">
        <w:rPr>
          <w:b/>
          <w:sz w:val="22"/>
          <w:szCs w:val="22"/>
        </w:rPr>
        <w:t xml:space="preserve"> сельского поселения Слободского района Кировской области</w:t>
      </w:r>
    </w:p>
    <w:p w:rsidR="00277B68" w:rsidRPr="00277B68" w:rsidRDefault="00277B68" w:rsidP="00277B68">
      <w:pPr>
        <w:widowControl/>
        <w:autoSpaceDE/>
        <w:autoSpaceDN/>
        <w:adjustRightInd/>
        <w:jc w:val="center"/>
        <w:rPr>
          <w:b/>
          <w:sz w:val="22"/>
          <w:szCs w:val="22"/>
        </w:rPr>
      </w:pPr>
    </w:p>
    <w:p w:rsidR="00277B68" w:rsidRPr="00277B68" w:rsidRDefault="00277B68" w:rsidP="00277B68">
      <w:pPr>
        <w:widowControl/>
        <w:tabs>
          <w:tab w:val="left" w:pos="709"/>
        </w:tabs>
        <w:autoSpaceDE/>
        <w:autoSpaceDN/>
        <w:adjustRightInd/>
        <w:spacing w:line="360" w:lineRule="auto"/>
        <w:jc w:val="both"/>
        <w:rPr>
          <w:sz w:val="22"/>
          <w:szCs w:val="22"/>
        </w:rPr>
      </w:pPr>
      <w:r w:rsidRPr="00277B68">
        <w:rPr>
          <w:sz w:val="22"/>
          <w:szCs w:val="22"/>
        </w:rPr>
        <w:t xml:space="preserve">           </w:t>
      </w:r>
      <w:proofErr w:type="gramStart"/>
      <w:r w:rsidRPr="00277B68">
        <w:rPr>
          <w:sz w:val="22"/>
          <w:szCs w:val="22"/>
        </w:rPr>
        <w:t xml:space="preserve">В соответствии со ст. 30, 31, 32,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Порядком организации и проведения общественных обсуждений, публичных слушаний на территории муниципального образования </w:t>
      </w:r>
      <w:proofErr w:type="spellStart"/>
      <w:r w:rsidRPr="00277B68">
        <w:rPr>
          <w:sz w:val="22"/>
          <w:szCs w:val="22"/>
        </w:rPr>
        <w:t>Шиховское</w:t>
      </w:r>
      <w:proofErr w:type="spellEnd"/>
      <w:r w:rsidRPr="00277B68">
        <w:rPr>
          <w:sz w:val="22"/>
          <w:szCs w:val="22"/>
        </w:rPr>
        <w:t xml:space="preserve"> сельское поселение Слободского района Кировской области по вопросам градостроительной деятельности, утвержденным решением </w:t>
      </w:r>
      <w:proofErr w:type="spellStart"/>
      <w:r w:rsidRPr="00277B68">
        <w:rPr>
          <w:sz w:val="22"/>
          <w:szCs w:val="22"/>
        </w:rPr>
        <w:t>Шиховской</w:t>
      </w:r>
      <w:proofErr w:type="spellEnd"/>
      <w:r w:rsidRPr="00277B68">
        <w:rPr>
          <w:sz w:val="22"/>
          <w:szCs w:val="22"/>
        </w:rPr>
        <w:t xml:space="preserve"> сельской Думы от 29.04.2021 № 39/229, заявления Зонова</w:t>
      </w:r>
      <w:proofErr w:type="gramEnd"/>
      <w:r w:rsidRPr="00277B68">
        <w:rPr>
          <w:sz w:val="22"/>
          <w:szCs w:val="22"/>
        </w:rPr>
        <w:t xml:space="preserve">  Ильи Сергеевича, администрация </w:t>
      </w:r>
      <w:proofErr w:type="spellStart"/>
      <w:r w:rsidRPr="00277B68">
        <w:rPr>
          <w:sz w:val="22"/>
          <w:szCs w:val="22"/>
        </w:rPr>
        <w:t>Шиховского</w:t>
      </w:r>
      <w:proofErr w:type="spellEnd"/>
      <w:r w:rsidRPr="00277B68">
        <w:rPr>
          <w:sz w:val="22"/>
          <w:szCs w:val="22"/>
        </w:rPr>
        <w:t xml:space="preserve"> сельского поселения Слободского района ПОСТАНОВЛЯЕТ:</w:t>
      </w:r>
    </w:p>
    <w:p w:rsidR="00277B68" w:rsidRPr="00277B68" w:rsidRDefault="00277B68" w:rsidP="00277B68">
      <w:pPr>
        <w:widowControl/>
        <w:autoSpaceDE/>
        <w:autoSpaceDN/>
        <w:adjustRightInd/>
        <w:spacing w:line="360" w:lineRule="auto"/>
        <w:jc w:val="both"/>
        <w:rPr>
          <w:b/>
          <w:sz w:val="22"/>
          <w:szCs w:val="22"/>
        </w:rPr>
      </w:pPr>
      <w:r w:rsidRPr="00277B68">
        <w:rPr>
          <w:sz w:val="22"/>
          <w:szCs w:val="22"/>
        </w:rPr>
        <w:t xml:space="preserve">         1. Назначить публичные слушания по проекту межевания территории для дальнейшего проведения кадастровых работ по межеванию (перераспределению) земельных участков с кадастровыми номерами 43:30:090101:241 и 43:30:090101:431, расположенных в д. Шихово </w:t>
      </w:r>
      <w:proofErr w:type="spellStart"/>
      <w:r w:rsidRPr="00277B68">
        <w:rPr>
          <w:sz w:val="22"/>
          <w:szCs w:val="22"/>
        </w:rPr>
        <w:t>Шиховского</w:t>
      </w:r>
      <w:proofErr w:type="spellEnd"/>
      <w:r w:rsidRPr="00277B68">
        <w:rPr>
          <w:sz w:val="22"/>
          <w:szCs w:val="22"/>
        </w:rPr>
        <w:t xml:space="preserve"> сельского поселения Слободского района Кировской области с 06.11.2024г. по 22.11.2024г.</w:t>
      </w:r>
    </w:p>
    <w:p w:rsidR="00277B68" w:rsidRPr="00277B68" w:rsidRDefault="00277B68" w:rsidP="00277B68">
      <w:pPr>
        <w:widowControl/>
        <w:autoSpaceDE/>
        <w:autoSpaceDN/>
        <w:adjustRightInd/>
        <w:spacing w:line="360" w:lineRule="auto"/>
        <w:jc w:val="both"/>
        <w:rPr>
          <w:sz w:val="22"/>
          <w:szCs w:val="22"/>
        </w:rPr>
      </w:pPr>
      <w:r w:rsidRPr="00277B68">
        <w:rPr>
          <w:sz w:val="22"/>
          <w:szCs w:val="22"/>
        </w:rPr>
        <w:t xml:space="preserve">         2. В целях доведения до населения информации о содержании документации Проекта организовать экспозицию демонстрационных материалов в здании администрации </w:t>
      </w:r>
      <w:proofErr w:type="spellStart"/>
      <w:r w:rsidRPr="00277B68">
        <w:rPr>
          <w:sz w:val="22"/>
          <w:szCs w:val="22"/>
        </w:rPr>
        <w:t>Шиховского</w:t>
      </w:r>
      <w:proofErr w:type="spellEnd"/>
      <w:r w:rsidRPr="00277B68">
        <w:rPr>
          <w:sz w:val="22"/>
          <w:szCs w:val="22"/>
        </w:rPr>
        <w:t xml:space="preserve"> сельского поселения по адресу: Кировская область, Слободской район, д. Шихово, ул. Солнечная, д. 1. </w:t>
      </w:r>
    </w:p>
    <w:p w:rsidR="00277B68" w:rsidRPr="00277B68" w:rsidRDefault="00277B68" w:rsidP="00277B68">
      <w:pPr>
        <w:widowControl/>
        <w:tabs>
          <w:tab w:val="left" w:pos="709"/>
        </w:tabs>
        <w:autoSpaceDE/>
        <w:autoSpaceDN/>
        <w:adjustRightInd/>
        <w:spacing w:line="360" w:lineRule="auto"/>
        <w:jc w:val="both"/>
        <w:rPr>
          <w:sz w:val="22"/>
          <w:szCs w:val="22"/>
        </w:rPr>
      </w:pPr>
      <w:r w:rsidRPr="00277B68">
        <w:rPr>
          <w:sz w:val="22"/>
          <w:szCs w:val="22"/>
        </w:rPr>
        <w:t xml:space="preserve">         3. Организовать собрание для участников публичных слушаний по Проекту в здании администрации </w:t>
      </w:r>
      <w:proofErr w:type="spellStart"/>
      <w:r w:rsidRPr="00277B68">
        <w:rPr>
          <w:sz w:val="22"/>
          <w:szCs w:val="22"/>
        </w:rPr>
        <w:t>Шиховского</w:t>
      </w:r>
      <w:proofErr w:type="spellEnd"/>
      <w:r w:rsidRPr="00277B68">
        <w:rPr>
          <w:sz w:val="22"/>
          <w:szCs w:val="22"/>
        </w:rPr>
        <w:t xml:space="preserve"> сельского поселения по адресу: д. Шихово, ул. </w:t>
      </w:r>
      <w:proofErr w:type="gramStart"/>
      <w:r w:rsidRPr="00277B68">
        <w:rPr>
          <w:sz w:val="22"/>
          <w:szCs w:val="22"/>
        </w:rPr>
        <w:t>Солнечная</w:t>
      </w:r>
      <w:proofErr w:type="gramEnd"/>
      <w:r w:rsidRPr="00277B68">
        <w:rPr>
          <w:sz w:val="22"/>
          <w:szCs w:val="22"/>
        </w:rPr>
        <w:t xml:space="preserve">, д. 1. </w:t>
      </w:r>
    </w:p>
    <w:p w:rsidR="00277B68" w:rsidRPr="00277B68" w:rsidRDefault="00277B68" w:rsidP="00277B68">
      <w:pPr>
        <w:widowControl/>
        <w:tabs>
          <w:tab w:val="left" w:pos="709"/>
        </w:tabs>
        <w:autoSpaceDE/>
        <w:autoSpaceDN/>
        <w:adjustRightInd/>
        <w:spacing w:line="360" w:lineRule="auto"/>
        <w:jc w:val="both"/>
        <w:rPr>
          <w:sz w:val="22"/>
          <w:szCs w:val="22"/>
        </w:rPr>
      </w:pPr>
      <w:r w:rsidRPr="00277B68">
        <w:rPr>
          <w:sz w:val="22"/>
          <w:szCs w:val="22"/>
        </w:rPr>
        <w:t xml:space="preserve">         4. </w:t>
      </w:r>
      <w:proofErr w:type="gramStart"/>
      <w:r w:rsidRPr="00277B68">
        <w:rPr>
          <w:sz w:val="22"/>
          <w:szCs w:val="22"/>
        </w:rPr>
        <w:t>Разместить Проект</w:t>
      </w:r>
      <w:proofErr w:type="gramEnd"/>
      <w:r w:rsidRPr="00277B68">
        <w:rPr>
          <w:sz w:val="22"/>
          <w:szCs w:val="22"/>
        </w:rPr>
        <w:t xml:space="preserve"> и информационные материалы к нему на сайте администрации </w:t>
      </w:r>
      <w:proofErr w:type="spellStart"/>
      <w:r w:rsidRPr="00277B68">
        <w:rPr>
          <w:sz w:val="22"/>
          <w:szCs w:val="22"/>
        </w:rPr>
        <w:t>Шиховского</w:t>
      </w:r>
      <w:proofErr w:type="spellEnd"/>
      <w:r w:rsidRPr="00277B68">
        <w:rPr>
          <w:sz w:val="22"/>
          <w:szCs w:val="22"/>
        </w:rPr>
        <w:t xml:space="preserve"> сельского поселения https://shihovskoe.gosuslugi.ru.</w:t>
      </w:r>
    </w:p>
    <w:p w:rsidR="00277B68" w:rsidRPr="00277B68" w:rsidRDefault="00277B68" w:rsidP="00277B68">
      <w:pPr>
        <w:widowControl/>
        <w:autoSpaceDE/>
        <w:autoSpaceDN/>
        <w:adjustRightInd/>
        <w:spacing w:line="360" w:lineRule="auto"/>
        <w:jc w:val="both"/>
        <w:rPr>
          <w:sz w:val="22"/>
          <w:szCs w:val="22"/>
        </w:rPr>
      </w:pPr>
      <w:r w:rsidRPr="00277B68">
        <w:rPr>
          <w:sz w:val="22"/>
          <w:szCs w:val="22"/>
        </w:rPr>
        <w:lastRenderedPageBreak/>
        <w:t xml:space="preserve">          5. Опубликовать настоящее постановление и заключение о результатах проведения публичных слушаний в «Информационном бюллетене» и на сайте администрации </w:t>
      </w:r>
      <w:proofErr w:type="spellStart"/>
      <w:r w:rsidRPr="00277B68">
        <w:rPr>
          <w:sz w:val="22"/>
          <w:szCs w:val="22"/>
        </w:rPr>
        <w:t>Шиховского</w:t>
      </w:r>
      <w:proofErr w:type="spellEnd"/>
      <w:r w:rsidRPr="00277B68">
        <w:rPr>
          <w:sz w:val="22"/>
          <w:szCs w:val="22"/>
        </w:rPr>
        <w:t xml:space="preserve"> сельского поселения https://shihovskoe.gosuslugi.ru.</w:t>
      </w:r>
    </w:p>
    <w:p w:rsidR="00277B68" w:rsidRPr="00277B68" w:rsidRDefault="00277B68" w:rsidP="00277B68">
      <w:pPr>
        <w:widowControl/>
        <w:tabs>
          <w:tab w:val="left" w:pos="709"/>
        </w:tabs>
        <w:autoSpaceDE/>
        <w:autoSpaceDN/>
        <w:adjustRightInd/>
        <w:spacing w:line="360" w:lineRule="auto"/>
        <w:jc w:val="both"/>
        <w:rPr>
          <w:sz w:val="22"/>
          <w:szCs w:val="22"/>
        </w:rPr>
      </w:pPr>
      <w:r w:rsidRPr="00277B68">
        <w:rPr>
          <w:sz w:val="22"/>
          <w:szCs w:val="22"/>
        </w:rPr>
        <w:t xml:space="preserve">          6. Определить местом сбора предложений и замечаний участников публичных слушаний по Проекту для включения их в протокол публичных слушаний </w:t>
      </w:r>
      <w:proofErr w:type="spellStart"/>
      <w:r w:rsidRPr="00277B68">
        <w:rPr>
          <w:sz w:val="22"/>
          <w:szCs w:val="22"/>
        </w:rPr>
        <w:t>каб</w:t>
      </w:r>
      <w:proofErr w:type="spellEnd"/>
      <w:r w:rsidRPr="00277B68">
        <w:rPr>
          <w:sz w:val="22"/>
          <w:szCs w:val="22"/>
        </w:rPr>
        <w:t xml:space="preserve">. № 2 в здании администрации </w:t>
      </w:r>
      <w:proofErr w:type="spellStart"/>
      <w:r w:rsidRPr="00277B68">
        <w:rPr>
          <w:sz w:val="22"/>
          <w:szCs w:val="22"/>
        </w:rPr>
        <w:t>Шиховского</w:t>
      </w:r>
      <w:proofErr w:type="spellEnd"/>
      <w:r w:rsidRPr="00277B68">
        <w:rPr>
          <w:sz w:val="22"/>
          <w:szCs w:val="22"/>
        </w:rPr>
        <w:t xml:space="preserve"> сельского поселения по адресу: д. Шихово, ул. </w:t>
      </w:r>
      <w:proofErr w:type="gramStart"/>
      <w:r w:rsidRPr="00277B68">
        <w:rPr>
          <w:sz w:val="22"/>
          <w:szCs w:val="22"/>
        </w:rPr>
        <w:t>Солнечная</w:t>
      </w:r>
      <w:proofErr w:type="gramEnd"/>
      <w:r w:rsidRPr="00277B68">
        <w:rPr>
          <w:sz w:val="22"/>
          <w:szCs w:val="22"/>
        </w:rPr>
        <w:t>, д. 1.</w:t>
      </w:r>
    </w:p>
    <w:p w:rsidR="00277B68" w:rsidRPr="00277B68" w:rsidRDefault="00277B68" w:rsidP="00277B68">
      <w:pPr>
        <w:widowControl/>
        <w:tabs>
          <w:tab w:val="left" w:pos="709"/>
        </w:tabs>
        <w:autoSpaceDE/>
        <w:autoSpaceDN/>
        <w:adjustRightInd/>
        <w:spacing w:line="360" w:lineRule="auto"/>
        <w:jc w:val="both"/>
        <w:rPr>
          <w:sz w:val="22"/>
          <w:szCs w:val="22"/>
        </w:rPr>
      </w:pPr>
      <w:r w:rsidRPr="00277B68">
        <w:rPr>
          <w:sz w:val="22"/>
          <w:szCs w:val="22"/>
        </w:rPr>
        <w:t xml:space="preserve">          7. Утвердить план мероприятий по проведению публичных слушаний (Прилагается).</w:t>
      </w:r>
    </w:p>
    <w:p w:rsidR="00277B68" w:rsidRPr="00277B68" w:rsidRDefault="00277B68" w:rsidP="00277B68">
      <w:pPr>
        <w:widowControl/>
        <w:tabs>
          <w:tab w:val="left" w:pos="709"/>
        </w:tabs>
        <w:autoSpaceDE/>
        <w:autoSpaceDN/>
        <w:adjustRightInd/>
        <w:spacing w:line="360" w:lineRule="auto"/>
        <w:jc w:val="both"/>
        <w:rPr>
          <w:sz w:val="22"/>
          <w:szCs w:val="22"/>
        </w:rPr>
      </w:pPr>
    </w:p>
    <w:p w:rsidR="00277B68" w:rsidRPr="00277B68" w:rsidRDefault="00277B68" w:rsidP="00277B68">
      <w:pPr>
        <w:widowControl/>
        <w:autoSpaceDE/>
        <w:autoSpaceDN/>
        <w:adjustRightInd/>
        <w:ind w:right="-81"/>
        <w:jc w:val="both"/>
        <w:rPr>
          <w:sz w:val="22"/>
          <w:szCs w:val="22"/>
        </w:rPr>
      </w:pPr>
      <w:r w:rsidRPr="00277B68">
        <w:rPr>
          <w:sz w:val="22"/>
          <w:szCs w:val="22"/>
        </w:rPr>
        <w:t>Глава администрации</w:t>
      </w:r>
    </w:p>
    <w:p w:rsidR="00277B68" w:rsidRPr="00277B68" w:rsidRDefault="00277B68" w:rsidP="00277B68">
      <w:pPr>
        <w:widowControl/>
        <w:autoSpaceDE/>
        <w:autoSpaceDN/>
        <w:adjustRightInd/>
        <w:ind w:right="-81"/>
        <w:jc w:val="both"/>
        <w:rPr>
          <w:sz w:val="22"/>
          <w:szCs w:val="22"/>
        </w:rPr>
      </w:pPr>
      <w:proofErr w:type="spellStart"/>
      <w:r w:rsidRPr="00277B68">
        <w:rPr>
          <w:sz w:val="22"/>
          <w:szCs w:val="22"/>
        </w:rPr>
        <w:t>Шиховского</w:t>
      </w:r>
      <w:proofErr w:type="spellEnd"/>
      <w:r w:rsidRPr="00277B68">
        <w:rPr>
          <w:sz w:val="22"/>
          <w:szCs w:val="22"/>
        </w:rPr>
        <w:t xml:space="preserve"> сельского поселения</w:t>
      </w:r>
      <w:r w:rsidRPr="00277B68">
        <w:rPr>
          <w:sz w:val="22"/>
          <w:szCs w:val="22"/>
        </w:rPr>
        <w:tab/>
      </w:r>
      <w:r w:rsidRPr="00277B68">
        <w:rPr>
          <w:sz w:val="22"/>
          <w:szCs w:val="22"/>
        </w:rPr>
        <w:tab/>
        <w:t xml:space="preserve">                                      </w:t>
      </w:r>
      <w:proofErr w:type="spellStart"/>
      <w:r w:rsidRPr="00277B68">
        <w:rPr>
          <w:sz w:val="22"/>
          <w:szCs w:val="22"/>
        </w:rPr>
        <w:t>В.А.Бушуев</w:t>
      </w:r>
      <w:proofErr w:type="spellEnd"/>
    </w:p>
    <w:p w:rsidR="00277B68" w:rsidRPr="00277B68" w:rsidRDefault="00277B68" w:rsidP="00277B68">
      <w:pPr>
        <w:widowControl/>
        <w:autoSpaceDE/>
        <w:autoSpaceDN/>
        <w:adjustRightInd/>
        <w:rPr>
          <w:sz w:val="22"/>
          <w:szCs w:val="22"/>
        </w:rPr>
      </w:pPr>
    </w:p>
    <w:p w:rsidR="00277B68" w:rsidRPr="00277B68" w:rsidRDefault="00277B68" w:rsidP="00277B68">
      <w:pPr>
        <w:widowControl/>
        <w:autoSpaceDE/>
        <w:autoSpaceDN/>
        <w:adjustRightInd/>
        <w:ind w:right="-141"/>
        <w:rPr>
          <w:sz w:val="22"/>
          <w:szCs w:val="22"/>
        </w:rPr>
      </w:pPr>
      <w:r w:rsidRPr="00277B68">
        <w:rPr>
          <w:sz w:val="22"/>
          <w:szCs w:val="22"/>
          <w:u w:val="single"/>
        </w:rPr>
        <w:t>ПОДГОТОВЛЕНО</w:t>
      </w:r>
      <w:r w:rsidRPr="00277B68">
        <w:rPr>
          <w:sz w:val="22"/>
          <w:szCs w:val="22"/>
        </w:rPr>
        <w:t>:__________________________________________________</w:t>
      </w:r>
    </w:p>
    <w:p w:rsidR="00277B68" w:rsidRPr="00277B68" w:rsidRDefault="00277B68" w:rsidP="00277B68">
      <w:pPr>
        <w:widowControl/>
        <w:autoSpaceDE/>
        <w:autoSpaceDN/>
        <w:adjustRightInd/>
        <w:ind w:right="-81"/>
        <w:jc w:val="both"/>
        <w:rPr>
          <w:sz w:val="22"/>
          <w:szCs w:val="22"/>
        </w:rPr>
      </w:pPr>
    </w:p>
    <w:p w:rsidR="00277B68" w:rsidRPr="00277B68" w:rsidRDefault="00277B68" w:rsidP="00277B68">
      <w:pPr>
        <w:widowControl/>
        <w:autoSpaceDE/>
        <w:autoSpaceDN/>
        <w:adjustRightInd/>
        <w:ind w:right="-81"/>
        <w:jc w:val="both"/>
        <w:rPr>
          <w:sz w:val="22"/>
          <w:szCs w:val="22"/>
        </w:rPr>
      </w:pPr>
      <w:r w:rsidRPr="00277B68">
        <w:rPr>
          <w:sz w:val="22"/>
          <w:szCs w:val="22"/>
        </w:rPr>
        <w:t>Инспектор администрации</w:t>
      </w:r>
    </w:p>
    <w:p w:rsidR="00277B68" w:rsidRPr="00277B68" w:rsidRDefault="00277B68" w:rsidP="00277B68">
      <w:pPr>
        <w:widowControl/>
        <w:autoSpaceDE/>
        <w:autoSpaceDN/>
        <w:adjustRightInd/>
        <w:ind w:right="-81"/>
        <w:jc w:val="both"/>
        <w:rPr>
          <w:sz w:val="22"/>
          <w:szCs w:val="22"/>
        </w:rPr>
      </w:pPr>
      <w:proofErr w:type="spellStart"/>
      <w:r w:rsidRPr="00277B68">
        <w:rPr>
          <w:sz w:val="22"/>
          <w:szCs w:val="22"/>
        </w:rPr>
        <w:t>Шиховского</w:t>
      </w:r>
      <w:proofErr w:type="spellEnd"/>
      <w:r w:rsidRPr="00277B68">
        <w:rPr>
          <w:sz w:val="22"/>
          <w:szCs w:val="22"/>
        </w:rPr>
        <w:t xml:space="preserve"> сельского поселения</w:t>
      </w:r>
      <w:r w:rsidRPr="00277B68">
        <w:rPr>
          <w:sz w:val="22"/>
          <w:szCs w:val="22"/>
        </w:rPr>
        <w:tab/>
      </w:r>
      <w:r w:rsidRPr="00277B68">
        <w:rPr>
          <w:sz w:val="22"/>
          <w:szCs w:val="22"/>
        </w:rPr>
        <w:tab/>
        <w:t xml:space="preserve">                                      А.Н. Бокова</w:t>
      </w:r>
    </w:p>
    <w:p w:rsidR="00277B68" w:rsidRPr="00277B68" w:rsidRDefault="00277B68" w:rsidP="00277B68">
      <w:pPr>
        <w:widowControl/>
        <w:autoSpaceDE/>
        <w:autoSpaceDN/>
        <w:adjustRightInd/>
        <w:ind w:right="-81"/>
        <w:jc w:val="both"/>
        <w:rPr>
          <w:sz w:val="22"/>
          <w:szCs w:val="22"/>
        </w:rPr>
      </w:pPr>
    </w:p>
    <w:p w:rsidR="00277B68" w:rsidRPr="00277B68" w:rsidRDefault="00277B68" w:rsidP="00277B68">
      <w:pPr>
        <w:widowControl/>
        <w:autoSpaceDE/>
        <w:autoSpaceDN/>
        <w:adjustRightInd/>
        <w:ind w:right="-79"/>
        <w:rPr>
          <w:sz w:val="22"/>
          <w:szCs w:val="22"/>
        </w:rPr>
      </w:pPr>
      <w:r w:rsidRPr="00277B68">
        <w:rPr>
          <w:sz w:val="22"/>
          <w:szCs w:val="22"/>
        </w:rPr>
        <w:t>Разослано: в дело- 2, администрация Слободского района – 1, прокуратура-1. Всего 4 экз</w:t>
      </w:r>
      <w:proofErr w:type="gramStart"/>
      <w:r w:rsidRPr="00277B68">
        <w:rPr>
          <w:sz w:val="22"/>
          <w:szCs w:val="22"/>
        </w:rPr>
        <w:t>..</w:t>
      </w:r>
      <w:proofErr w:type="gramEnd"/>
    </w:p>
    <w:p w:rsidR="00277B68" w:rsidRPr="00277B68" w:rsidRDefault="00277B68" w:rsidP="00277B68">
      <w:pPr>
        <w:widowControl/>
        <w:autoSpaceDE/>
        <w:autoSpaceDN/>
        <w:adjustRightInd/>
        <w:ind w:right="-79"/>
        <w:jc w:val="center"/>
        <w:rPr>
          <w:sz w:val="22"/>
          <w:szCs w:val="22"/>
        </w:rPr>
      </w:pPr>
      <w:r w:rsidRPr="00277B68">
        <w:rPr>
          <w:sz w:val="22"/>
          <w:szCs w:val="22"/>
        </w:rPr>
        <w:t xml:space="preserve">                         </w:t>
      </w:r>
    </w:p>
    <w:p w:rsidR="00277B68" w:rsidRPr="00277B68" w:rsidRDefault="00277B68" w:rsidP="00277B68">
      <w:pPr>
        <w:widowControl/>
        <w:autoSpaceDE/>
        <w:autoSpaceDN/>
        <w:adjustRightInd/>
        <w:ind w:right="-79"/>
        <w:jc w:val="center"/>
        <w:rPr>
          <w:b/>
          <w:bCs/>
          <w:caps/>
          <w:sz w:val="22"/>
          <w:szCs w:val="22"/>
        </w:rPr>
      </w:pPr>
      <w:r w:rsidRPr="00277B68">
        <w:rPr>
          <w:sz w:val="22"/>
          <w:szCs w:val="22"/>
        </w:rPr>
        <w:t xml:space="preserve">                       Утвержден</w:t>
      </w:r>
    </w:p>
    <w:p w:rsidR="00277B68" w:rsidRPr="00277B68" w:rsidRDefault="00277B68" w:rsidP="00277B68">
      <w:pPr>
        <w:widowControl/>
        <w:autoSpaceDE/>
        <w:autoSpaceDN/>
        <w:adjustRightInd/>
        <w:spacing w:line="276" w:lineRule="auto"/>
        <w:jc w:val="both"/>
        <w:rPr>
          <w:sz w:val="22"/>
          <w:szCs w:val="22"/>
        </w:rPr>
      </w:pPr>
      <w:r w:rsidRPr="00277B68">
        <w:rPr>
          <w:sz w:val="22"/>
          <w:szCs w:val="22"/>
        </w:rPr>
        <w:tab/>
      </w:r>
      <w:r w:rsidRPr="00277B68">
        <w:rPr>
          <w:sz w:val="22"/>
          <w:szCs w:val="22"/>
        </w:rPr>
        <w:tab/>
      </w:r>
      <w:r w:rsidRPr="00277B68">
        <w:rPr>
          <w:sz w:val="22"/>
          <w:szCs w:val="22"/>
        </w:rPr>
        <w:tab/>
      </w:r>
      <w:r w:rsidRPr="00277B68">
        <w:rPr>
          <w:sz w:val="22"/>
          <w:szCs w:val="22"/>
        </w:rPr>
        <w:tab/>
      </w:r>
      <w:r w:rsidRPr="00277B68">
        <w:rPr>
          <w:sz w:val="22"/>
          <w:szCs w:val="22"/>
        </w:rPr>
        <w:tab/>
      </w:r>
      <w:r w:rsidRPr="00277B68">
        <w:rPr>
          <w:sz w:val="22"/>
          <w:szCs w:val="22"/>
        </w:rPr>
        <w:tab/>
      </w:r>
      <w:r w:rsidRPr="00277B68">
        <w:rPr>
          <w:sz w:val="22"/>
          <w:szCs w:val="22"/>
        </w:rPr>
        <w:tab/>
        <w:t>постановлением администрации</w:t>
      </w:r>
    </w:p>
    <w:p w:rsidR="00277B68" w:rsidRPr="00277B68" w:rsidRDefault="00277B68" w:rsidP="00277B68">
      <w:pPr>
        <w:widowControl/>
        <w:autoSpaceDE/>
        <w:autoSpaceDN/>
        <w:adjustRightInd/>
        <w:spacing w:line="276" w:lineRule="auto"/>
        <w:jc w:val="both"/>
        <w:rPr>
          <w:sz w:val="22"/>
          <w:szCs w:val="22"/>
        </w:rPr>
      </w:pPr>
      <w:r w:rsidRPr="00277B68">
        <w:rPr>
          <w:sz w:val="22"/>
          <w:szCs w:val="22"/>
        </w:rPr>
        <w:tab/>
      </w:r>
      <w:r w:rsidRPr="00277B68">
        <w:rPr>
          <w:sz w:val="22"/>
          <w:szCs w:val="22"/>
        </w:rPr>
        <w:tab/>
      </w:r>
      <w:r w:rsidRPr="00277B68">
        <w:rPr>
          <w:sz w:val="22"/>
          <w:szCs w:val="22"/>
        </w:rPr>
        <w:tab/>
      </w:r>
      <w:r w:rsidRPr="00277B68">
        <w:rPr>
          <w:sz w:val="22"/>
          <w:szCs w:val="22"/>
        </w:rPr>
        <w:tab/>
      </w:r>
      <w:r w:rsidRPr="00277B68">
        <w:rPr>
          <w:sz w:val="22"/>
          <w:szCs w:val="22"/>
        </w:rPr>
        <w:tab/>
      </w:r>
      <w:r w:rsidRPr="00277B68">
        <w:rPr>
          <w:sz w:val="22"/>
          <w:szCs w:val="22"/>
        </w:rPr>
        <w:tab/>
      </w:r>
      <w:r w:rsidRPr="00277B68">
        <w:rPr>
          <w:sz w:val="22"/>
          <w:szCs w:val="22"/>
        </w:rPr>
        <w:tab/>
      </w:r>
      <w:proofErr w:type="spellStart"/>
      <w:r w:rsidRPr="00277B68">
        <w:rPr>
          <w:sz w:val="22"/>
          <w:szCs w:val="22"/>
        </w:rPr>
        <w:t>Шиховского</w:t>
      </w:r>
      <w:proofErr w:type="spellEnd"/>
      <w:r w:rsidRPr="00277B68">
        <w:rPr>
          <w:sz w:val="22"/>
          <w:szCs w:val="22"/>
        </w:rPr>
        <w:t xml:space="preserve"> сельского поселения</w:t>
      </w:r>
    </w:p>
    <w:p w:rsidR="00277B68" w:rsidRPr="00277B68" w:rsidRDefault="00277B68" w:rsidP="00277B68">
      <w:pPr>
        <w:widowControl/>
        <w:autoSpaceDE/>
        <w:autoSpaceDN/>
        <w:adjustRightInd/>
        <w:spacing w:line="276" w:lineRule="auto"/>
        <w:jc w:val="both"/>
        <w:rPr>
          <w:sz w:val="22"/>
          <w:szCs w:val="22"/>
        </w:rPr>
      </w:pPr>
      <w:r w:rsidRPr="00277B68">
        <w:rPr>
          <w:sz w:val="22"/>
          <w:szCs w:val="22"/>
        </w:rPr>
        <w:tab/>
      </w:r>
      <w:r w:rsidRPr="00277B68">
        <w:rPr>
          <w:sz w:val="22"/>
          <w:szCs w:val="22"/>
        </w:rPr>
        <w:tab/>
      </w:r>
      <w:r w:rsidRPr="00277B68">
        <w:rPr>
          <w:sz w:val="22"/>
          <w:szCs w:val="22"/>
        </w:rPr>
        <w:tab/>
      </w:r>
      <w:r w:rsidRPr="00277B68">
        <w:rPr>
          <w:sz w:val="22"/>
          <w:szCs w:val="22"/>
        </w:rPr>
        <w:tab/>
      </w:r>
      <w:r w:rsidRPr="00277B68">
        <w:rPr>
          <w:sz w:val="22"/>
          <w:szCs w:val="22"/>
        </w:rPr>
        <w:tab/>
      </w:r>
      <w:r w:rsidRPr="00277B68">
        <w:rPr>
          <w:sz w:val="22"/>
          <w:szCs w:val="22"/>
        </w:rPr>
        <w:tab/>
      </w:r>
      <w:r w:rsidRPr="00277B68">
        <w:rPr>
          <w:sz w:val="22"/>
          <w:szCs w:val="22"/>
        </w:rPr>
        <w:tab/>
        <w:t>от 05.11.2024 № 718</w:t>
      </w:r>
    </w:p>
    <w:p w:rsidR="00277B68" w:rsidRPr="00277B68" w:rsidRDefault="00277B68" w:rsidP="00277B68">
      <w:pPr>
        <w:widowControl/>
        <w:autoSpaceDE/>
        <w:autoSpaceDN/>
        <w:adjustRightInd/>
        <w:spacing w:line="276" w:lineRule="auto"/>
        <w:jc w:val="both"/>
        <w:rPr>
          <w:sz w:val="22"/>
          <w:szCs w:val="22"/>
        </w:rPr>
      </w:pPr>
    </w:p>
    <w:p w:rsidR="00277B68" w:rsidRPr="00277B68" w:rsidRDefault="00277B68" w:rsidP="00277B68">
      <w:pPr>
        <w:widowControl/>
        <w:autoSpaceDE/>
        <w:autoSpaceDN/>
        <w:adjustRightInd/>
        <w:spacing w:line="276" w:lineRule="auto"/>
        <w:jc w:val="center"/>
        <w:rPr>
          <w:b/>
          <w:sz w:val="22"/>
          <w:szCs w:val="22"/>
        </w:rPr>
      </w:pPr>
      <w:r w:rsidRPr="00277B68">
        <w:rPr>
          <w:b/>
          <w:sz w:val="22"/>
          <w:szCs w:val="22"/>
        </w:rPr>
        <w:t>План мероприятий по проведению публичных слушаний</w:t>
      </w:r>
    </w:p>
    <w:p w:rsidR="00277B68" w:rsidRPr="00277B68" w:rsidRDefault="00277B68" w:rsidP="00277B68">
      <w:pPr>
        <w:widowControl/>
        <w:autoSpaceDE/>
        <w:autoSpaceDN/>
        <w:adjustRightInd/>
        <w:spacing w:line="276" w:lineRule="auto"/>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955"/>
        <w:gridCol w:w="2381"/>
        <w:gridCol w:w="2374"/>
      </w:tblGrid>
      <w:tr w:rsidR="00277B68" w:rsidRPr="00277B68" w:rsidTr="000535F8">
        <w:tc>
          <w:tcPr>
            <w:tcW w:w="861" w:type="dxa"/>
          </w:tcPr>
          <w:p w:rsidR="00277B68" w:rsidRPr="00277B68" w:rsidRDefault="00277B68" w:rsidP="00277B68">
            <w:pPr>
              <w:widowControl/>
              <w:autoSpaceDE/>
              <w:autoSpaceDN/>
              <w:adjustRightInd/>
              <w:spacing w:line="276" w:lineRule="auto"/>
              <w:jc w:val="both"/>
              <w:rPr>
                <w:b/>
                <w:sz w:val="22"/>
                <w:szCs w:val="22"/>
              </w:rPr>
            </w:pPr>
            <w:r w:rsidRPr="00277B68">
              <w:rPr>
                <w:b/>
                <w:sz w:val="22"/>
                <w:szCs w:val="22"/>
              </w:rPr>
              <w:t>№</w:t>
            </w:r>
            <w:proofErr w:type="gramStart"/>
            <w:r w:rsidRPr="00277B68">
              <w:rPr>
                <w:b/>
                <w:sz w:val="22"/>
                <w:szCs w:val="22"/>
              </w:rPr>
              <w:t>п</w:t>
            </w:r>
            <w:proofErr w:type="gramEnd"/>
            <w:r w:rsidRPr="00277B68">
              <w:rPr>
                <w:b/>
                <w:sz w:val="22"/>
                <w:szCs w:val="22"/>
              </w:rPr>
              <w:t>/п</w:t>
            </w:r>
          </w:p>
        </w:tc>
        <w:tc>
          <w:tcPr>
            <w:tcW w:w="3955" w:type="dxa"/>
          </w:tcPr>
          <w:p w:rsidR="00277B68" w:rsidRPr="00277B68" w:rsidRDefault="00277B68" w:rsidP="00277B68">
            <w:pPr>
              <w:widowControl/>
              <w:autoSpaceDE/>
              <w:autoSpaceDN/>
              <w:adjustRightInd/>
              <w:spacing w:line="276" w:lineRule="auto"/>
              <w:jc w:val="both"/>
              <w:rPr>
                <w:b/>
                <w:sz w:val="22"/>
                <w:szCs w:val="22"/>
              </w:rPr>
            </w:pPr>
            <w:r w:rsidRPr="00277B68">
              <w:rPr>
                <w:b/>
                <w:sz w:val="22"/>
                <w:szCs w:val="22"/>
              </w:rPr>
              <w:t>Перечень мероприятий</w:t>
            </w:r>
          </w:p>
        </w:tc>
        <w:tc>
          <w:tcPr>
            <w:tcW w:w="2381" w:type="dxa"/>
          </w:tcPr>
          <w:p w:rsidR="00277B68" w:rsidRPr="00277B68" w:rsidRDefault="00277B68" w:rsidP="00277B68">
            <w:pPr>
              <w:widowControl/>
              <w:autoSpaceDE/>
              <w:autoSpaceDN/>
              <w:adjustRightInd/>
              <w:spacing w:line="276" w:lineRule="auto"/>
              <w:jc w:val="both"/>
              <w:rPr>
                <w:b/>
                <w:sz w:val="22"/>
                <w:szCs w:val="22"/>
              </w:rPr>
            </w:pPr>
            <w:r w:rsidRPr="00277B68">
              <w:rPr>
                <w:b/>
                <w:sz w:val="22"/>
                <w:szCs w:val="22"/>
              </w:rPr>
              <w:t>Дата, время мероприятия</w:t>
            </w:r>
          </w:p>
        </w:tc>
        <w:tc>
          <w:tcPr>
            <w:tcW w:w="2374" w:type="dxa"/>
          </w:tcPr>
          <w:p w:rsidR="00277B68" w:rsidRPr="00277B68" w:rsidRDefault="00277B68" w:rsidP="00277B68">
            <w:pPr>
              <w:widowControl/>
              <w:autoSpaceDE/>
              <w:autoSpaceDN/>
              <w:adjustRightInd/>
              <w:spacing w:line="276" w:lineRule="auto"/>
              <w:jc w:val="both"/>
              <w:rPr>
                <w:b/>
                <w:sz w:val="22"/>
                <w:szCs w:val="22"/>
              </w:rPr>
            </w:pPr>
            <w:r w:rsidRPr="00277B68">
              <w:rPr>
                <w:b/>
                <w:sz w:val="22"/>
                <w:szCs w:val="22"/>
              </w:rPr>
              <w:t>Ответственные</w:t>
            </w:r>
          </w:p>
        </w:tc>
      </w:tr>
      <w:tr w:rsidR="00277B68" w:rsidRPr="00277B68" w:rsidTr="000535F8">
        <w:tc>
          <w:tcPr>
            <w:tcW w:w="861" w:type="dxa"/>
          </w:tcPr>
          <w:p w:rsidR="00277B68" w:rsidRPr="00277B68" w:rsidRDefault="00277B68" w:rsidP="00277B68">
            <w:pPr>
              <w:widowControl/>
              <w:numPr>
                <w:ilvl w:val="0"/>
                <w:numId w:val="26"/>
              </w:numPr>
              <w:autoSpaceDE/>
              <w:autoSpaceDN/>
              <w:adjustRightInd/>
              <w:spacing w:line="276" w:lineRule="auto"/>
              <w:jc w:val="both"/>
              <w:rPr>
                <w:sz w:val="22"/>
                <w:szCs w:val="22"/>
              </w:rPr>
            </w:pPr>
          </w:p>
        </w:tc>
        <w:tc>
          <w:tcPr>
            <w:tcW w:w="3955" w:type="dxa"/>
          </w:tcPr>
          <w:p w:rsidR="00277B68" w:rsidRPr="00277B68" w:rsidRDefault="00277B68" w:rsidP="00277B68">
            <w:pPr>
              <w:widowControl/>
              <w:autoSpaceDE/>
              <w:autoSpaceDN/>
              <w:adjustRightInd/>
              <w:spacing w:line="276" w:lineRule="auto"/>
              <w:jc w:val="both"/>
              <w:rPr>
                <w:sz w:val="22"/>
                <w:szCs w:val="22"/>
              </w:rPr>
            </w:pPr>
            <w:r w:rsidRPr="00277B68">
              <w:rPr>
                <w:sz w:val="22"/>
                <w:szCs w:val="22"/>
              </w:rPr>
              <w:t xml:space="preserve">Оповестить население о предстоящих публичных слушаниях по Проекту посредством размещения объявления на информационных стендах и  на сайте </w:t>
            </w:r>
            <w:r w:rsidRPr="00277B68">
              <w:rPr>
                <w:sz w:val="22"/>
                <w:szCs w:val="22"/>
                <w:lang w:val="en-US"/>
              </w:rPr>
              <w:t>www</w:t>
            </w:r>
            <w:r w:rsidRPr="00277B68">
              <w:rPr>
                <w:sz w:val="22"/>
                <w:szCs w:val="22"/>
              </w:rPr>
              <w:t xml:space="preserve">.shihovoadm.ru </w:t>
            </w:r>
          </w:p>
        </w:tc>
        <w:tc>
          <w:tcPr>
            <w:tcW w:w="2381" w:type="dxa"/>
          </w:tcPr>
          <w:p w:rsidR="00277B68" w:rsidRPr="00277B68" w:rsidRDefault="00277B68" w:rsidP="00277B68">
            <w:pPr>
              <w:widowControl/>
              <w:autoSpaceDE/>
              <w:autoSpaceDN/>
              <w:adjustRightInd/>
              <w:spacing w:line="276" w:lineRule="auto"/>
              <w:jc w:val="both"/>
              <w:rPr>
                <w:sz w:val="22"/>
                <w:szCs w:val="22"/>
              </w:rPr>
            </w:pPr>
            <w:r w:rsidRPr="00277B68">
              <w:rPr>
                <w:sz w:val="22"/>
                <w:szCs w:val="22"/>
              </w:rPr>
              <w:t>05.11.2024</w:t>
            </w:r>
          </w:p>
        </w:tc>
        <w:tc>
          <w:tcPr>
            <w:tcW w:w="2374" w:type="dxa"/>
          </w:tcPr>
          <w:p w:rsidR="00277B68" w:rsidRPr="00277B68" w:rsidRDefault="00277B68" w:rsidP="00277B68">
            <w:pPr>
              <w:widowControl/>
              <w:autoSpaceDE/>
              <w:autoSpaceDN/>
              <w:adjustRightInd/>
              <w:spacing w:line="276" w:lineRule="auto"/>
              <w:jc w:val="both"/>
              <w:rPr>
                <w:sz w:val="22"/>
                <w:szCs w:val="22"/>
              </w:rPr>
            </w:pPr>
            <w:r w:rsidRPr="00277B68">
              <w:rPr>
                <w:sz w:val="22"/>
                <w:szCs w:val="22"/>
              </w:rPr>
              <w:t xml:space="preserve">Администрация </w:t>
            </w:r>
            <w:proofErr w:type="spellStart"/>
            <w:r w:rsidRPr="00277B68">
              <w:rPr>
                <w:sz w:val="22"/>
                <w:szCs w:val="22"/>
              </w:rPr>
              <w:t>Шиховского</w:t>
            </w:r>
            <w:proofErr w:type="spellEnd"/>
            <w:r w:rsidRPr="00277B68">
              <w:rPr>
                <w:sz w:val="22"/>
                <w:szCs w:val="22"/>
              </w:rPr>
              <w:t xml:space="preserve"> сельского поселения</w:t>
            </w:r>
          </w:p>
        </w:tc>
      </w:tr>
      <w:tr w:rsidR="00277B68" w:rsidRPr="00277B68" w:rsidTr="000535F8">
        <w:tc>
          <w:tcPr>
            <w:tcW w:w="861" w:type="dxa"/>
          </w:tcPr>
          <w:p w:rsidR="00277B68" w:rsidRPr="00277B68" w:rsidRDefault="00277B68" w:rsidP="00277B68">
            <w:pPr>
              <w:widowControl/>
              <w:numPr>
                <w:ilvl w:val="0"/>
                <w:numId w:val="26"/>
              </w:numPr>
              <w:autoSpaceDE/>
              <w:autoSpaceDN/>
              <w:adjustRightInd/>
              <w:spacing w:line="276" w:lineRule="auto"/>
              <w:jc w:val="both"/>
              <w:rPr>
                <w:sz w:val="22"/>
                <w:szCs w:val="22"/>
              </w:rPr>
            </w:pPr>
          </w:p>
        </w:tc>
        <w:tc>
          <w:tcPr>
            <w:tcW w:w="3955" w:type="dxa"/>
          </w:tcPr>
          <w:p w:rsidR="00277B68" w:rsidRPr="00277B68" w:rsidRDefault="00277B68" w:rsidP="00277B68">
            <w:pPr>
              <w:widowControl/>
              <w:autoSpaceDE/>
              <w:autoSpaceDN/>
              <w:adjustRightInd/>
              <w:spacing w:line="276" w:lineRule="auto"/>
              <w:jc w:val="both"/>
              <w:rPr>
                <w:sz w:val="22"/>
                <w:szCs w:val="22"/>
              </w:rPr>
            </w:pPr>
            <w:r w:rsidRPr="00277B68">
              <w:rPr>
                <w:sz w:val="22"/>
                <w:szCs w:val="22"/>
              </w:rPr>
              <w:t xml:space="preserve">Опубликовать Проект и </w:t>
            </w:r>
            <w:proofErr w:type="gramStart"/>
            <w:r w:rsidRPr="00277B68">
              <w:rPr>
                <w:sz w:val="22"/>
                <w:szCs w:val="22"/>
              </w:rPr>
              <w:t>разместить экспозицию</w:t>
            </w:r>
            <w:proofErr w:type="gramEnd"/>
            <w:r w:rsidRPr="00277B68">
              <w:rPr>
                <w:sz w:val="22"/>
                <w:szCs w:val="22"/>
              </w:rPr>
              <w:t xml:space="preserve"> на сайте администрации </w:t>
            </w:r>
            <w:proofErr w:type="spellStart"/>
            <w:r w:rsidRPr="00277B68">
              <w:rPr>
                <w:sz w:val="22"/>
                <w:szCs w:val="22"/>
              </w:rPr>
              <w:t>Шиховского</w:t>
            </w:r>
            <w:proofErr w:type="spellEnd"/>
            <w:r w:rsidRPr="00277B68">
              <w:rPr>
                <w:sz w:val="22"/>
                <w:szCs w:val="22"/>
              </w:rPr>
              <w:t xml:space="preserve"> сельского поселения </w:t>
            </w:r>
            <w:r w:rsidRPr="00277B68">
              <w:rPr>
                <w:sz w:val="22"/>
                <w:szCs w:val="22"/>
                <w:lang w:val="en-US"/>
              </w:rPr>
              <w:t>www</w:t>
            </w:r>
            <w:r w:rsidRPr="00277B68">
              <w:rPr>
                <w:sz w:val="22"/>
                <w:szCs w:val="22"/>
              </w:rPr>
              <w:t>.shihovoadm.ru,  в ИСОГД Слободского района</w:t>
            </w:r>
          </w:p>
        </w:tc>
        <w:tc>
          <w:tcPr>
            <w:tcW w:w="2381" w:type="dxa"/>
          </w:tcPr>
          <w:p w:rsidR="00277B68" w:rsidRPr="00277B68" w:rsidRDefault="00277B68" w:rsidP="00277B68">
            <w:pPr>
              <w:widowControl/>
              <w:autoSpaceDE/>
              <w:autoSpaceDN/>
              <w:adjustRightInd/>
              <w:spacing w:line="276" w:lineRule="auto"/>
              <w:jc w:val="both"/>
              <w:rPr>
                <w:sz w:val="22"/>
                <w:szCs w:val="22"/>
              </w:rPr>
            </w:pPr>
            <w:r w:rsidRPr="00277B68">
              <w:rPr>
                <w:sz w:val="22"/>
                <w:szCs w:val="22"/>
              </w:rPr>
              <w:t>05.11.2024</w:t>
            </w:r>
          </w:p>
        </w:tc>
        <w:tc>
          <w:tcPr>
            <w:tcW w:w="2374" w:type="dxa"/>
          </w:tcPr>
          <w:p w:rsidR="00277B68" w:rsidRPr="00277B68" w:rsidRDefault="00277B68" w:rsidP="00277B68">
            <w:pPr>
              <w:widowControl/>
              <w:autoSpaceDE/>
              <w:autoSpaceDN/>
              <w:adjustRightInd/>
              <w:spacing w:line="276" w:lineRule="auto"/>
              <w:jc w:val="both"/>
              <w:rPr>
                <w:sz w:val="22"/>
                <w:szCs w:val="22"/>
              </w:rPr>
            </w:pPr>
            <w:r w:rsidRPr="00277B68">
              <w:rPr>
                <w:sz w:val="22"/>
                <w:szCs w:val="22"/>
              </w:rPr>
              <w:t xml:space="preserve">Администрация </w:t>
            </w:r>
            <w:proofErr w:type="spellStart"/>
            <w:r w:rsidRPr="00277B68">
              <w:rPr>
                <w:sz w:val="22"/>
                <w:szCs w:val="22"/>
              </w:rPr>
              <w:t>Шиховского</w:t>
            </w:r>
            <w:proofErr w:type="spellEnd"/>
            <w:r w:rsidRPr="00277B68">
              <w:rPr>
                <w:sz w:val="22"/>
                <w:szCs w:val="22"/>
              </w:rPr>
              <w:t xml:space="preserve"> сельского поселения</w:t>
            </w:r>
          </w:p>
        </w:tc>
      </w:tr>
      <w:tr w:rsidR="00277B68" w:rsidRPr="00277B68" w:rsidTr="000535F8">
        <w:tc>
          <w:tcPr>
            <w:tcW w:w="861" w:type="dxa"/>
          </w:tcPr>
          <w:p w:rsidR="00277B68" w:rsidRPr="00277B68" w:rsidRDefault="00277B68" w:rsidP="00277B68">
            <w:pPr>
              <w:widowControl/>
              <w:numPr>
                <w:ilvl w:val="0"/>
                <w:numId w:val="26"/>
              </w:numPr>
              <w:autoSpaceDE/>
              <w:autoSpaceDN/>
              <w:adjustRightInd/>
              <w:spacing w:line="276" w:lineRule="auto"/>
              <w:jc w:val="both"/>
              <w:rPr>
                <w:sz w:val="22"/>
                <w:szCs w:val="22"/>
              </w:rPr>
            </w:pPr>
          </w:p>
        </w:tc>
        <w:tc>
          <w:tcPr>
            <w:tcW w:w="3955" w:type="dxa"/>
          </w:tcPr>
          <w:p w:rsidR="00277B68" w:rsidRPr="00277B68" w:rsidRDefault="00277B68" w:rsidP="00277B68">
            <w:pPr>
              <w:widowControl/>
              <w:autoSpaceDE/>
              <w:autoSpaceDN/>
              <w:adjustRightInd/>
              <w:spacing w:line="276" w:lineRule="auto"/>
              <w:jc w:val="both"/>
              <w:rPr>
                <w:sz w:val="22"/>
                <w:szCs w:val="22"/>
              </w:rPr>
            </w:pPr>
            <w:r w:rsidRPr="00277B68">
              <w:rPr>
                <w:sz w:val="22"/>
                <w:szCs w:val="22"/>
              </w:rPr>
              <w:t>Проведение публичных слушаний по Проекту. Ознакомление с экспозицией Проекта. Прием предложений и замечаний по Проекту.</w:t>
            </w:r>
          </w:p>
        </w:tc>
        <w:tc>
          <w:tcPr>
            <w:tcW w:w="2381" w:type="dxa"/>
          </w:tcPr>
          <w:p w:rsidR="00277B68" w:rsidRPr="00277B68" w:rsidRDefault="00277B68" w:rsidP="00277B68">
            <w:pPr>
              <w:widowControl/>
              <w:autoSpaceDE/>
              <w:autoSpaceDN/>
              <w:adjustRightInd/>
              <w:spacing w:line="276" w:lineRule="auto"/>
              <w:jc w:val="both"/>
              <w:rPr>
                <w:sz w:val="22"/>
                <w:szCs w:val="22"/>
              </w:rPr>
            </w:pPr>
            <w:r w:rsidRPr="00277B68">
              <w:rPr>
                <w:sz w:val="22"/>
                <w:szCs w:val="22"/>
              </w:rPr>
              <w:t xml:space="preserve">с 06.11.2024г. по 22.11.2024г., в соответствии с установленными часами приема граждан </w:t>
            </w:r>
          </w:p>
        </w:tc>
        <w:tc>
          <w:tcPr>
            <w:tcW w:w="2374" w:type="dxa"/>
          </w:tcPr>
          <w:p w:rsidR="00277B68" w:rsidRPr="00277B68" w:rsidRDefault="00277B68" w:rsidP="00277B68">
            <w:pPr>
              <w:widowControl/>
              <w:autoSpaceDE/>
              <w:autoSpaceDN/>
              <w:adjustRightInd/>
              <w:spacing w:line="276" w:lineRule="auto"/>
              <w:jc w:val="both"/>
              <w:rPr>
                <w:sz w:val="22"/>
                <w:szCs w:val="22"/>
              </w:rPr>
            </w:pPr>
            <w:r w:rsidRPr="00277B68">
              <w:rPr>
                <w:sz w:val="22"/>
                <w:szCs w:val="22"/>
              </w:rPr>
              <w:t xml:space="preserve">Администрация </w:t>
            </w:r>
            <w:proofErr w:type="spellStart"/>
            <w:r w:rsidRPr="00277B68">
              <w:rPr>
                <w:sz w:val="22"/>
                <w:szCs w:val="22"/>
              </w:rPr>
              <w:t>Шиховского</w:t>
            </w:r>
            <w:proofErr w:type="spellEnd"/>
            <w:r w:rsidRPr="00277B68">
              <w:rPr>
                <w:sz w:val="22"/>
                <w:szCs w:val="22"/>
              </w:rPr>
              <w:t xml:space="preserve"> сельского поселения</w:t>
            </w:r>
          </w:p>
        </w:tc>
      </w:tr>
      <w:tr w:rsidR="00277B68" w:rsidRPr="00277B68" w:rsidTr="000535F8">
        <w:trPr>
          <w:trHeight w:val="1461"/>
        </w:trPr>
        <w:tc>
          <w:tcPr>
            <w:tcW w:w="861" w:type="dxa"/>
            <w:vMerge w:val="restart"/>
          </w:tcPr>
          <w:p w:rsidR="00277B68" w:rsidRPr="00277B68" w:rsidRDefault="00277B68" w:rsidP="00277B68">
            <w:pPr>
              <w:widowControl/>
              <w:numPr>
                <w:ilvl w:val="0"/>
                <w:numId w:val="26"/>
              </w:numPr>
              <w:autoSpaceDE/>
              <w:autoSpaceDN/>
              <w:adjustRightInd/>
              <w:spacing w:line="276" w:lineRule="auto"/>
              <w:jc w:val="both"/>
              <w:rPr>
                <w:sz w:val="22"/>
                <w:szCs w:val="22"/>
              </w:rPr>
            </w:pPr>
          </w:p>
        </w:tc>
        <w:tc>
          <w:tcPr>
            <w:tcW w:w="3955" w:type="dxa"/>
          </w:tcPr>
          <w:p w:rsidR="00277B68" w:rsidRPr="00277B68" w:rsidRDefault="00277B68" w:rsidP="00277B68">
            <w:pPr>
              <w:widowControl/>
              <w:autoSpaceDE/>
              <w:autoSpaceDN/>
              <w:adjustRightInd/>
              <w:spacing w:line="276" w:lineRule="auto"/>
              <w:jc w:val="both"/>
              <w:rPr>
                <w:sz w:val="22"/>
                <w:szCs w:val="22"/>
              </w:rPr>
            </w:pPr>
            <w:r w:rsidRPr="00277B68">
              <w:rPr>
                <w:sz w:val="22"/>
                <w:szCs w:val="22"/>
              </w:rPr>
              <w:t>Собрание для участников публичных слушаний</w:t>
            </w:r>
          </w:p>
        </w:tc>
        <w:tc>
          <w:tcPr>
            <w:tcW w:w="2381" w:type="dxa"/>
          </w:tcPr>
          <w:p w:rsidR="00277B68" w:rsidRPr="00277B68" w:rsidRDefault="00277B68" w:rsidP="00277B68">
            <w:pPr>
              <w:widowControl/>
              <w:autoSpaceDE/>
              <w:autoSpaceDN/>
              <w:adjustRightInd/>
              <w:spacing w:line="276" w:lineRule="auto"/>
              <w:jc w:val="both"/>
              <w:rPr>
                <w:color w:val="000000"/>
                <w:sz w:val="22"/>
                <w:szCs w:val="22"/>
              </w:rPr>
            </w:pPr>
            <w:r w:rsidRPr="00277B68">
              <w:rPr>
                <w:color w:val="000000"/>
                <w:sz w:val="22"/>
                <w:szCs w:val="22"/>
              </w:rPr>
              <w:t>20.11.2024</w:t>
            </w:r>
          </w:p>
          <w:p w:rsidR="00277B68" w:rsidRPr="00277B68" w:rsidRDefault="00277B68" w:rsidP="00277B68">
            <w:pPr>
              <w:widowControl/>
              <w:autoSpaceDE/>
              <w:autoSpaceDN/>
              <w:adjustRightInd/>
              <w:spacing w:line="276" w:lineRule="auto"/>
              <w:jc w:val="both"/>
              <w:rPr>
                <w:sz w:val="22"/>
                <w:szCs w:val="22"/>
              </w:rPr>
            </w:pPr>
            <w:r w:rsidRPr="00277B68">
              <w:rPr>
                <w:sz w:val="22"/>
                <w:szCs w:val="22"/>
              </w:rPr>
              <w:t>в 15-00</w:t>
            </w:r>
          </w:p>
        </w:tc>
        <w:tc>
          <w:tcPr>
            <w:tcW w:w="2374" w:type="dxa"/>
            <w:vMerge w:val="restart"/>
          </w:tcPr>
          <w:p w:rsidR="00277B68" w:rsidRPr="00277B68" w:rsidRDefault="00277B68" w:rsidP="00277B68">
            <w:pPr>
              <w:widowControl/>
              <w:autoSpaceDE/>
              <w:autoSpaceDN/>
              <w:adjustRightInd/>
              <w:spacing w:line="276" w:lineRule="auto"/>
              <w:jc w:val="both"/>
              <w:rPr>
                <w:sz w:val="22"/>
                <w:szCs w:val="22"/>
              </w:rPr>
            </w:pPr>
            <w:r w:rsidRPr="00277B68">
              <w:rPr>
                <w:sz w:val="22"/>
                <w:szCs w:val="22"/>
              </w:rPr>
              <w:t xml:space="preserve">Администрация </w:t>
            </w:r>
            <w:proofErr w:type="spellStart"/>
            <w:r w:rsidRPr="00277B68">
              <w:rPr>
                <w:sz w:val="22"/>
                <w:szCs w:val="22"/>
              </w:rPr>
              <w:t>Шиховского</w:t>
            </w:r>
            <w:proofErr w:type="spellEnd"/>
            <w:r w:rsidRPr="00277B68">
              <w:rPr>
                <w:sz w:val="22"/>
                <w:szCs w:val="22"/>
              </w:rPr>
              <w:t xml:space="preserve"> сельского поселения</w:t>
            </w:r>
          </w:p>
        </w:tc>
      </w:tr>
      <w:tr w:rsidR="00277B68" w:rsidRPr="00277B68" w:rsidTr="000535F8">
        <w:trPr>
          <w:trHeight w:val="816"/>
        </w:trPr>
        <w:tc>
          <w:tcPr>
            <w:tcW w:w="861" w:type="dxa"/>
            <w:vMerge/>
          </w:tcPr>
          <w:p w:rsidR="00277B68" w:rsidRPr="00277B68" w:rsidRDefault="00277B68" w:rsidP="00277B68">
            <w:pPr>
              <w:widowControl/>
              <w:autoSpaceDE/>
              <w:autoSpaceDN/>
              <w:adjustRightInd/>
              <w:spacing w:line="276" w:lineRule="auto"/>
              <w:jc w:val="both"/>
              <w:rPr>
                <w:sz w:val="22"/>
                <w:szCs w:val="22"/>
              </w:rPr>
            </w:pPr>
          </w:p>
        </w:tc>
        <w:tc>
          <w:tcPr>
            <w:tcW w:w="3955" w:type="dxa"/>
          </w:tcPr>
          <w:p w:rsidR="00277B68" w:rsidRPr="00277B68" w:rsidRDefault="00277B68" w:rsidP="00277B68">
            <w:pPr>
              <w:widowControl/>
              <w:autoSpaceDE/>
              <w:autoSpaceDN/>
              <w:adjustRightInd/>
              <w:spacing w:line="276" w:lineRule="auto"/>
              <w:jc w:val="both"/>
              <w:rPr>
                <w:sz w:val="22"/>
                <w:szCs w:val="22"/>
              </w:rPr>
            </w:pPr>
            <w:r w:rsidRPr="00277B68">
              <w:rPr>
                <w:sz w:val="22"/>
                <w:szCs w:val="22"/>
              </w:rPr>
              <w:t>Регистрация участников</w:t>
            </w:r>
          </w:p>
          <w:p w:rsidR="00277B68" w:rsidRPr="00277B68" w:rsidRDefault="00277B68" w:rsidP="00277B68">
            <w:pPr>
              <w:widowControl/>
              <w:autoSpaceDE/>
              <w:autoSpaceDN/>
              <w:adjustRightInd/>
              <w:spacing w:line="276" w:lineRule="auto"/>
              <w:jc w:val="both"/>
              <w:rPr>
                <w:sz w:val="22"/>
                <w:szCs w:val="22"/>
              </w:rPr>
            </w:pPr>
          </w:p>
        </w:tc>
        <w:tc>
          <w:tcPr>
            <w:tcW w:w="2381" w:type="dxa"/>
          </w:tcPr>
          <w:p w:rsidR="00277B68" w:rsidRPr="00277B68" w:rsidRDefault="00277B68" w:rsidP="00277B68">
            <w:pPr>
              <w:widowControl/>
              <w:autoSpaceDE/>
              <w:autoSpaceDN/>
              <w:adjustRightInd/>
              <w:spacing w:line="276" w:lineRule="auto"/>
              <w:jc w:val="both"/>
              <w:rPr>
                <w:sz w:val="22"/>
                <w:szCs w:val="22"/>
              </w:rPr>
            </w:pPr>
            <w:r w:rsidRPr="00277B68">
              <w:rPr>
                <w:sz w:val="22"/>
                <w:szCs w:val="22"/>
              </w:rPr>
              <w:t>с 15-00</w:t>
            </w:r>
          </w:p>
        </w:tc>
        <w:tc>
          <w:tcPr>
            <w:tcW w:w="2374" w:type="dxa"/>
            <w:vMerge/>
          </w:tcPr>
          <w:p w:rsidR="00277B68" w:rsidRPr="00277B68" w:rsidRDefault="00277B68" w:rsidP="00277B68">
            <w:pPr>
              <w:widowControl/>
              <w:autoSpaceDE/>
              <w:autoSpaceDN/>
              <w:adjustRightInd/>
              <w:spacing w:line="276" w:lineRule="auto"/>
              <w:jc w:val="both"/>
              <w:rPr>
                <w:sz w:val="22"/>
                <w:szCs w:val="22"/>
              </w:rPr>
            </w:pPr>
          </w:p>
        </w:tc>
      </w:tr>
      <w:tr w:rsidR="00277B68" w:rsidRPr="00277B68" w:rsidTr="000535F8">
        <w:trPr>
          <w:trHeight w:val="816"/>
        </w:trPr>
        <w:tc>
          <w:tcPr>
            <w:tcW w:w="861" w:type="dxa"/>
            <w:vMerge/>
          </w:tcPr>
          <w:p w:rsidR="00277B68" w:rsidRPr="00277B68" w:rsidRDefault="00277B68" w:rsidP="00277B68">
            <w:pPr>
              <w:widowControl/>
              <w:autoSpaceDE/>
              <w:autoSpaceDN/>
              <w:adjustRightInd/>
              <w:spacing w:line="276" w:lineRule="auto"/>
              <w:jc w:val="both"/>
              <w:rPr>
                <w:sz w:val="22"/>
                <w:szCs w:val="22"/>
              </w:rPr>
            </w:pPr>
          </w:p>
        </w:tc>
        <w:tc>
          <w:tcPr>
            <w:tcW w:w="3955" w:type="dxa"/>
          </w:tcPr>
          <w:p w:rsidR="00277B68" w:rsidRPr="00277B68" w:rsidRDefault="00277B68" w:rsidP="00277B68">
            <w:pPr>
              <w:widowControl/>
              <w:autoSpaceDE/>
              <w:autoSpaceDN/>
              <w:adjustRightInd/>
              <w:spacing w:line="276" w:lineRule="auto"/>
              <w:jc w:val="both"/>
              <w:rPr>
                <w:sz w:val="22"/>
                <w:szCs w:val="22"/>
              </w:rPr>
            </w:pPr>
            <w:r w:rsidRPr="00277B68">
              <w:rPr>
                <w:sz w:val="22"/>
                <w:szCs w:val="22"/>
              </w:rPr>
              <w:t>Ведение протокола собрания</w:t>
            </w:r>
          </w:p>
          <w:p w:rsidR="00277B68" w:rsidRPr="00277B68" w:rsidRDefault="00277B68" w:rsidP="00277B68">
            <w:pPr>
              <w:widowControl/>
              <w:autoSpaceDE/>
              <w:autoSpaceDN/>
              <w:adjustRightInd/>
              <w:spacing w:line="276" w:lineRule="auto"/>
              <w:jc w:val="both"/>
              <w:rPr>
                <w:sz w:val="22"/>
                <w:szCs w:val="22"/>
              </w:rPr>
            </w:pPr>
          </w:p>
        </w:tc>
        <w:tc>
          <w:tcPr>
            <w:tcW w:w="2381" w:type="dxa"/>
          </w:tcPr>
          <w:p w:rsidR="00277B68" w:rsidRPr="00277B68" w:rsidRDefault="00277B68" w:rsidP="00277B68">
            <w:pPr>
              <w:widowControl/>
              <w:autoSpaceDE/>
              <w:autoSpaceDN/>
              <w:adjustRightInd/>
              <w:spacing w:line="276" w:lineRule="auto"/>
              <w:jc w:val="both"/>
              <w:rPr>
                <w:sz w:val="22"/>
                <w:szCs w:val="22"/>
              </w:rPr>
            </w:pPr>
            <w:r w:rsidRPr="00277B68">
              <w:rPr>
                <w:sz w:val="22"/>
                <w:szCs w:val="22"/>
              </w:rPr>
              <w:t>с 15-10</w:t>
            </w:r>
          </w:p>
          <w:p w:rsidR="00277B68" w:rsidRPr="00277B68" w:rsidRDefault="00277B68" w:rsidP="00277B68">
            <w:pPr>
              <w:widowControl/>
              <w:autoSpaceDE/>
              <w:autoSpaceDN/>
              <w:adjustRightInd/>
              <w:spacing w:line="276" w:lineRule="auto"/>
              <w:jc w:val="both"/>
              <w:rPr>
                <w:sz w:val="22"/>
                <w:szCs w:val="22"/>
              </w:rPr>
            </w:pPr>
          </w:p>
        </w:tc>
        <w:tc>
          <w:tcPr>
            <w:tcW w:w="2374" w:type="dxa"/>
            <w:vMerge/>
          </w:tcPr>
          <w:p w:rsidR="00277B68" w:rsidRPr="00277B68" w:rsidRDefault="00277B68" w:rsidP="00277B68">
            <w:pPr>
              <w:widowControl/>
              <w:autoSpaceDE/>
              <w:autoSpaceDN/>
              <w:adjustRightInd/>
              <w:spacing w:line="276" w:lineRule="auto"/>
              <w:jc w:val="both"/>
              <w:rPr>
                <w:sz w:val="22"/>
                <w:szCs w:val="22"/>
              </w:rPr>
            </w:pPr>
          </w:p>
        </w:tc>
      </w:tr>
      <w:tr w:rsidR="00277B68" w:rsidRPr="00277B68" w:rsidTr="000535F8">
        <w:trPr>
          <w:trHeight w:val="816"/>
        </w:trPr>
        <w:tc>
          <w:tcPr>
            <w:tcW w:w="861" w:type="dxa"/>
            <w:vMerge/>
          </w:tcPr>
          <w:p w:rsidR="00277B68" w:rsidRPr="00277B68" w:rsidRDefault="00277B68" w:rsidP="00277B68">
            <w:pPr>
              <w:widowControl/>
              <w:autoSpaceDE/>
              <w:autoSpaceDN/>
              <w:adjustRightInd/>
              <w:spacing w:line="276" w:lineRule="auto"/>
              <w:jc w:val="both"/>
              <w:rPr>
                <w:sz w:val="22"/>
                <w:szCs w:val="22"/>
              </w:rPr>
            </w:pPr>
          </w:p>
        </w:tc>
        <w:tc>
          <w:tcPr>
            <w:tcW w:w="3955" w:type="dxa"/>
          </w:tcPr>
          <w:p w:rsidR="00277B68" w:rsidRPr="00277B68" w:rsidRDefault="00277B68" w:rsidP="00277B68">
            <w:pPr>
              <w:widowControl/>
              <w:autoSpaceDE/>
              <w:autoSpaceDN/>
              <w:adjustRightInd/>
              <w:spacing w:line="276" w:lineRule="auto"/>
              <w:jc w:val="both"/>
              <w:rPr>
                <w:sz w:val="22"/>
                <w:szCs w:val="22"/>
              </w:rPr>
            </w:pPr>
            <w:r w:rsidRPr="00277B68">
              <w:rPr>
                <w:sz w:val="22"/>
                <w:szCs w:val="22"/>
              </w:rPr>
              <w:t>Выступление представителей органов местного самоуправления, разработчиков Проекта</w:t>
            </w:r>
          </w:p>
          <w:p w:rsidR="00277B68" w:rsidRPr="00277B68" w:rsidRDefault="00277B68" w:rsidP="00277B68">
            <w:pPr>
              <w:widowControl/>
              <w:autoSpaceDE/>
              <w:autoSpaceDN/>
              <w:adjustRightInd/>
              <w:spacing w:line="276" w:lineRule="auto"/>
              <w:jc w:val="both"/>
              <w:rPr>
                <w:sz w:val="22"/>
                <w:szCs w:val="22"/>
              </w:rPr>
            </w:pPr>
          </w:p>
        </w:tc>
        <w:tc>
          <w:tcPr>
            <w:tcW w:w="2381" w:type="dxa"/>
          </w:tcPr>
          <w:p w:rsidR="00277B68" w:rsidRPr="00277B68" w:rsidRDefault="00277B68" w:rsidP="00277B68">
            <w:pPr>
              <w:widowControl/>
              <w:autoSpaceDE/>
              <w:autoSpaceDN/>
              <w:adjustRightInd/>
              <w:spacing w:line="276" w:lineRule="auto"/>
              <w:jc w:val="both"/>
              <w:rPr>
                <w:sz w:val="22"/>
                <w:szCs w:val="22"/>
              </w:rPr>
            </w:pPr>
            <w:r w:rsidRPr="00277B68">
              <w:rPr>
                <w:sz w:val="22"/>
                <w:szCs w:val="22"/>
              </w:rPr>
              <w:t>с 15-10 до 15:30</w:t>
            </w:r>
          </w:p>
          <w:p w:rsidR="00277B68" w:rsidRPr="00277B68" w:rsidRDefault="00277B68" w:rsidP="00277B68">
            <w:pPr>
              <w:widowControl/>
              <w:autoSpaceDE/>
              <w:autoSpaceDN/>
              <w:adjustRightInd/>
              <w:spacing w:line="276" w:lineRule="auto"/>
              <w:jc w:val="both"/>
              <w:rPr>
                <w:sz w:val="22"/>
                <w:szCs w:val="22"/>
              </w:rPr>
            </w:pPr>
          </w:p>
        </w:tc>
        <w:tc>
          <w:tcPr>
            <w:tcW w:w="2374" w:type="dxa"/>
            <w:vMerge/>
          </w:tcPr>
          <w:p w:rsidR="00277B68" w:rsidRPr="00277B68" w:rsidRDefault="00277B68" w:rsidP="00277B68">
            <w:pPr>
              <w:widowControl/>
              <w:autoSpaceDE/>
              <w:autoSpaceDN/>
              <w:adjustRightInd/>
              <w:spacing w:line="276" w:lineRule="auto"/>
              <w:jc w:val="both"/>
              <w:rPr>
                <w:sz w:val="22"/>
                <w:szCs w:val="22"/>
              </w:rPr>
            </w:pPr>
          </w:p>
        </w:tc>
      </w:tr>
      <w:tr w:rsidR="00277B68" w:rsidRPr="00277B68" w:rsidTr="000535F8">
        <w:trPr>
          <w:trHeight w:val="816"/>
        </w:trPr>
        <w:tc>
          <w:tcPr>
            <w:tcW w:w="861" w:type="dxa"/>
            <w:vMerge/>
          </w:tcPr>
          <w:p w:rsidR="00277B68" w:rsidRPr="00277B68" w:rsidRDefault="00277B68" w:rsidP="00277B68">
            <w:pPr>
              <w:widowControl/>
              <w:autoSpaceDE/>
              <w:autoSpaceDN/>
              <w:adjustRightInd/>
              <w:spacing w:line="276" w:lineRule="auto"/>
              <w:jc w:val="both"/>
              <w:rPr>
                <w:sz w:val="22"/>
                <w:szCs w:val="22"/>
              </w:rPr>
            </w:pPr>
          </w:p>
        </w:tc>
        <w:tc>
          <w:tcPr>
            <w:tcW w:w="3955" w:type="dxa"/>
          </w:tcPr>
          <w:p w:rsidR="00277B68" w:rsidRPr="00277B68" w:rsidRDefault="00277B68" w:rsidP="00277B68">
            <w:pPr>
              <w:widowControl/>
              <w:autoSpaceDE/>
              <w:autoSpaceDN/>
              <w:adjustRightInd/>
              <w:spacing w:line="276" w:lineRule="auto"/>
              <w:jc w:val="both"/>
              <w:rPr>
                <w:sz w:val="22"/>
                <w:szCs w:val="22"/>
              </w:rPr>
            </w:pPr>
            <w:r w:rsidRPr="00277B68">
              <w:rPr>
                <w:sz w:val="22"/>
                <w:szCs w:val="22"/>
              </w:rPr>
              <w:t>Выступление участников собрания</w:t>
            </w:r>
          </w:p>
          <w:p w:rsidR="00277B68" w:rsidRPr="00277B68" w:rsidRDefault="00277B68" w:rsidP="00277B68">
            <w:pPr>
              <w:widowControl/>
              <w:autoSpaceDE/>
              <w:autoSpaceDN/>
              <w:adjustRightInd/>
              <w:spacing w:line="276" w:lineRule="auto"/>
              <w:jc w:val="both"/>
              <w:rPr>
                <w:sz w:val="22"/>
                <w:szCs w:val="22"/>
              </w:rPr>
            </w:pPr>
          </w:p>
        </w:tc>
        <w:tc>
          <w:tcPr>
            <w:tcW w:w="2381" w:type="dxa"/>
          </w:tcPr>
          <w:p w:rsidR="00277B68" w:rsidRPr="00277B68" w:rsidRDefault="00277B68" w:rsidP="00277B68">
            <w:pPr>
              <w:widowControl/>
              <w:autoSpaceDE/>
              <w:autoSpaceDN/>
              <w:adjustRightInd/>
              <w:spacing w:line="276" w:lineRule="auto"/>
              <w:jc w:val="both"/>
              <w:rPr>
                <w:sz w:val="22"/>
                <w:szCs w:val="22"/>
              </w:rPr>
            </w:pPr>
            <w:r w:rsidRPr="00277B68">
              <w:rPr>
                <w:sz w:val="22"/>
                <w:szCs w:val="22"/>
              </w:rPr>
              <w:t>до 15:30</w:t>
            </w:r>
          </w:p>
          <w:p w:rsidR="00277B68" w:rsidRPr="00277B68" w:rsidRDefault="00277B68" w:rsidP="00277B68">
            <w:pPr>
              <w:widowControl/>
              <w:autoSpaceDE/>
              <w:autoSpaceDN/>
              <w:adjustRightInd/>
              <w:spacing w:line="276" w:lineRule="auto"/>
              <w:jc w:val="both"/>
              <w:rPr>
                <w:sz w:val="22"/>
                <w:szCs w:val="22"/>
              </w:rPr>
            </w:pPr>
          </w:p>
        </w:tc>
        <w:tc>
          <w:tcPr>
            <w:tcW w:w="2374" w:type="dxa"/>
            <w:vMerge/>
          </w:tcPr>
          <w:p w:rsidR="00277B68" w:rsidRPr="00277B68" w:rsidRDefault="00277B68" w:rsidP="00277B68">
            <w:pPr>
              <w:widowControl/>
              <w:autoSpaceDE/>
              <w:autoSpaceDN/>
              <w:adjustRightInd/>
              <w:spacing w:line="276" w:lineRule="auto"/>
              <w:jc w:val="both"/>
              <w:rPr>
                <w:sz w:val="22"/>
                <w:szCs w:val="22"/>
              </w:rPr>
            </w:pPr>
          </w:p>
        </w:tc>
      </w:tr>
      <w:tr w:rsidR="00277B68" w:rsidRPr="00277B68" w:rsidTr="000535F8">
        <w:trPr>
          <w:trHeight w:val="816"/>
        </w:trPr>
        <w:tc>
          <w:tcPr>
            <w:tcW w:w="861" w:type="dxa"/>
          </w:tcPr>
          <w:p w:rsidR="00277B68" w:rsidRPr="00277B68" w:rsidRDefault="00277B68" w:rsidP="00277B68">
            <w:pPr>
              <w:widowControl/>
              <w:autoSpaceDE/>
              <w:autoSpaceDN/>
              <w:adjustRightInd/>
              <w:spacing w:line="276" w:lineRule="auto"/>
              <w:jc w:val="center"/>
              <w:rPr>
                <w:sz w:val="22"/>
                <w:szCs w:val="22"/>
              </w:rPr>
            </w:pPr>
            <w:r w:rsidRPr="00277B68">
              <w:rPr>
                <w:sz w:val="22"/>
                <w:szCs w:val="22"/>
              </w:rPr>
              <w:t>5.</w:t>
            </w:r>
          </w:p>
        </w:tc>
        <w:tc>
          <w:tcPr>
            <w:tcW w:w="3955" w:type="dxa"/>
          </w:tcPr>
          <w:p w:rsidR="00277B68" w:rsidRPr="00277B68" w:rsidRDefault="00277B68" w:rsidP="00277B68">
            <w:pPr>
              <w:widowControl/>
              <w:autoSpaceDE/>
              <w:autoSpaceDN/>
              <w:adjustRightInd/>
              <w:spacing w:line="276" w:lineRule="auto"/>
              <w:jc w:val="both"/>
              <w:rPr>
                <w:sz w:val="22"/>
                <w:szCs w:val="22"/>
              </w:rPr>
            </w:pPr>
            <w:r w:rsidRPr="00277B68">
              <w:rPr>
                <w:sz w:val="22"/>
                <w:szCs w:val="22"/>
              </w:rPr>
              <w:t>Подготовка и опубликование заключения о результатах публичных слушаний.</w:t>
            </w:r>
          </w:p>
        </w:tc>
        <w:tc>
          <w:tcPr>
            <w:tcW w:w="2381" w:type="dxa"/>
          </w:tcPr>
          <w:p w:rsidR="00277B68" w:rsidRPr="00277B68" w:rsidRDefault="00277B68" w:rsidP="00277B68">
            <w:pPr>
              <w:widowControl/>
              <w:autoSpaceDE/>
              <w:autoSpaceDN/>
              <w:adjustRightInd/>
              <w:spacing w:line="276" w:lineRule="auto"/>
              <w:jc w:val="both"/>
              <w:rPr>
                <w:sz w:val="22"/>
                <w:szCs w:val="22"/>
              </w:rPr>
            </w:pPr>
            <w:r w:rsidRPr="00277B68">
              <w:rPr>
                <w:sz w:val="22"/>
                <w:szCs w:val="22"/>
              </w:rPr>
              <w:t>До 22.11.2024</w:t>
            </w:r>
          </w:p>
        </w:tc>
        <w:tc>
          <w:tcPr>
            <w:tcW w:w="2374" w:type="dxa"/>
          </w:tcPr>
          <w:p w:rsidR="00277B68" w:rsidRPr="00277B68" w:rsidRDefault="00277B68" w:rsidP="00277B68">
            <w:pPr>
              <w:widowControl/>
              <w:autoSpaceDE/>
              <w:autoSpaceDN/>
              <w:adjustRightInd/>
              <w:spacing w:line="276" w:lineRule="auto"/>
              <w:jc w:val="both"/>
              <w:rPr>
                <w:sz w:val="22"/>
                <w:szCs w:val="22"/>
              </w:rPr>
            </w:pPr>
            <w:r w:rsidRPr="00277B68">
              <w:rPr>
                <w:sz w:val="22"/>
                <w:szCs w:val="22"/>
              </w:rPr>
              <w:t xml:space="preserve">Администрация </w:t>
            </w:r>
            <w:proofErr w:type="spellStart"/>
            <w:r w:rsidRPr="00277B68">
              <w:rPr>
                <w:sz w:val="22"/>
                <w:szCs w:val="22"/>
              </w:rPr>
              <w:t>Шиховского</w:t>
            </w:r>
            <w:proofErr w:type="spellEnd"/>
            <w:r w:rsidRPr="00277B68">
              <w:rPr>
                <w:sz w:val="22"/>
                <w:szCs w:val="22"/>
              </w:rPr>
              <w:t xml:space="preserve"> сельского поселения</w:t>
            </w:r>
          </w:p>
        </w:tc>
      </w:tr>
    </w:tbl>
    <w:p w:rsidR="00277B68" w:rsidRPr="00277B68" w:rsidRDefault="00277B68" w:rsidP="00277B68">
      <w:pPr>
        <w:widowControl/>
        <w:autoSpaceDE/>
        <w:autoSpaceDN/>
        <w:adjustRightInd/>
        <w:spacing w:line="360" w:lineRule="auto"/>
        <w:rPr>
          <w:sz w:val="22"/>
          <w:szCs w:val="22"/>
        </w:rPr>
      </w:pPr>
    </w:p>
    <w:p w:rsidR="00334202" w:rsidRPr="00334202" w:rsidRDefault="00334202" w:rsidP="00277B68">
      <w:pPr>
        <w:widowControl/>
        <w:autoSpaceDE/>
        <w:autoSpaceDN/>
        <w:adjustRightInd/>
        <w:ind w:right="-79"/>
        <w:jc w:val="center"/>
        <w:rPr>
          <w:sz w:val="22"/>
          <w:szCs w:val="22"/>
        </w:rPr>
      </w:pPr>
      <w:r>
        <w:rPr>
          <w:sz w:val="22"/>
          <w:szCs w:val="22"/>
        </w:rPr>
        <w:t xml:space="preserve">                  </w:t>
      </w:r>
      <w:r w:rsidRPr="00334202">
        <w:rPr>
          <w:sz w:val="22"/>
          <w:szCs w:val="22"/>
        </w:rPr>
        <w:t xml:space="preserve"> </w:t>
      </w:r>
    </w:p>
    <w:p w:rsidR="0080416D" w:rsidRDefault="0080416D" w:rsidP="00E709D9">
      <w:pPr>
        <w:pStyle w:val="23"/>
        <w:widowControl w:val="0"/>
        <w:spacing w:after="0" w:line="240" w:lineRule="auto"/>
        <w:rPr>
          <w:b/>
        </w:rPr>
      </w:pPr>
    </w:p>
    <w:p w:rsidR="0080416D" w:rsidRDefault="0080416D" w:rsidP="00C03169">
      <w:pPr>
        <w:pStyle w:val="23"/>
        <w:widowControl w:val="0"/>
        <w:spacing w:after="0" w:line="240" w:lineRule="auto"/>
        <w:jc w:val="center"/>
        <w:rPr>
          <w:b/>
        </w:rPr>
      </w:pPr>
    </w:p>
    <w:p w:rsidR="00277B68" w:rsidRDefault="004B66F2" w:rsidP="00334202">
      <w:pPr>
        <w:tabs>
          <w:tab w:val="left" w:pos="5790"/>
        </w:tabs>
        <w:jc w:val="center"/>
        <w:rPr>
          <w:sz w:val="22"/>
          <w:szCs w:val="22"/>
          <w:lang w:eastAsia="zh-CN"/>
        </w:rPr>
      </w:pPr>
      <w:r w:rsidRPr="00334202">
        <w:rPr>
          <w:sz w:val="22"/>
          <w:szCs w:val="22"/>
          <w:lang w:eastAsia="zh-CN"/>
        </w:rPr>
        <w:t xml:space="preserve">            </w:t>
      </w:r>
    </w:p>
    <w:p w:rsidR="00277B68" w:rsidRDefault="00277B68" w:rsidP="00334202">
      <w:pPr>
        <w:tabs>
          <w:tab w:val="left" w:pos="5790"/>
        </w:tabs>
        <w:jc w:val="center"/>
        <w:rPr>
          <w:sz w:val="22"/>
          <w:szCs w:val="22"/>
          <w:lang w:eastAsia="zh-CN"/>
        </w:rPr>
      </w:pPr>
    </w:p>
    <w:p w:rsidR="00277B68" w:rsidRDefault="00277B68" w:rsidP="00334202">
      <w:pPr>
        <w:tabs>
          <w:tab w:val="left" w:pos="5790"/>
        </w:tabs>
        <w:jc w:val="center"/>
        <w:rPr>
          <w:sz w:val="22"/>
          <w:szCs w:val="22"/>
          <w:lang w:eastAsia="zh-CN"/>
        </w:rPr>
      </w:pPr>
    </w:p>
    <w:p w:rsidR="00277B68" w:rsidRDefault="00277B68" w:rsidP="00334202">
      <w:pPr>
        <w:tabs>
          <w:tab w:val="left" w:pos="5790"/>
        </w:tabs>
        <w:jc w:val="center"/>
        <w:rPr>
          <w:sz w:val="22"/>
          <w:szCs w:val="22"/>
          <w:lang w:eastAsia="zh-CN"/>
        </w:rPr>
      </w:pPr>
    </w:p>
    <w:p w:rsidR="00277B68" w:rsidRDefault="00277B68" w:rsidP="00334202">
      <w:pPr>
        <w:tabs>
          <w:tab w:val="left" w:pos="5790"/>
        </w:tabs>
        <w:jc w:val="center"/>
        <w:rPr>
          <w:sz w:val="22"/>
          <w:szCs w:val="22"/>
          <w:lang w:eastAsia="zh-CN"/>
        </w:rPr>
      </w:pPr>
    </w:p>
    <w:p w:rsidR="00277B68" w:rsidRDefault="00277B68" w:rsidP="00334202">
      <w:pPr>
        <w:tabs>
          <w:tab w:val="left" w:pos="5790"/>
        </w:tabs>
        <w:jc w:val="center"/>
        <w:rPr>
          <w:sz w:val="22"/>
          <w:szCs w:val="22"/>
          <w:lang w:eastAsia="zh-CN"/>
        </w:rPr>
      </w:pPr>
    </w:p>
    <w:p w:rsidR="00277B68" w:rsidRDefault="00277B68" w:rsidP="00334202">
      <w:pPr>
        <w:tabs>
          <w:tab w:val="left" w:pos="5790"/>
        </w:tabs>
        <w:jc w:val="center"/>
        <w:rPr>
          <w:sz w:val="22"/>
          <w:szCs w:val="22"/>
          <w:lang w:eastAsia="zh-CN"/>
        </w:rPr>
      </w:pPr>
    </w:p>
    <w:p w:rsidR="00277B68" w:rsidRDefault="00277B68" w:rsidP="00334202">
      <w:pPr>
        <w:tabs>
          <w:tab w:val="left" w:pos="5790"/>
        </w:tabs>
        <w:jc w:val="center"/>
        <w:rPr>
          <w:sz w:val="22"/>
          <w:szCs w:val="22"/>
          <w:lang w:eastAsia="zh-CN"/>
        </w:rPr>
      </w:pPr>
    </w:p>
    <w:p w:rsidR="00277B68" w:rsidRDefault="00277B68" w:rsidP="00334202">
      <w:pPr>
        <w:tabs>
          <w:tab w:val="left" w:pos="5790"/>
        </w:tabs>
        <w:jc w:val="center"/>
        <w:rPr>
          <w:sz w:val="22"/>
          <w:szCs w:val="22"/>
          <w:lang w:eastAsia="zh-CN"/>
        </w:rPr>
      </w:pPr>
    </w:p>
    <w:p w:rsidR="00277B68" w:rsidRDefault="00277B68" w:rsidP="00334202">
      <w:pPr>
        <w:tabs>
          <w:tab w:val="left" w:pos="5790"/>
        </w:tabs>
        <w:jc w:val="center"/>
        <w:rPr>
          <w:sz w:val="22"/>
          <w:szCs w:val="22"/>
          <w:lang w:eastAsia="zh-CN"/>
        </w:rPr>
      </w:pPr>
    </w:p>
    <w:p w:rsidR="00277B68" w:rsidRDefault="00277B68" w:rsidP="00334202">
      <w:pPr>
        <w:tabs>
          <w:tab w:val="left" w:pos="5790"/>
        </w:tabs>
        <w:jc w:val="center"/>
        <w:rPr>
          <w:sz w:val="22"/>
          <w:szCs w:val="22"/>
          <w:lang w:eastAsia="zh-CN"/>
        </w:rPr>
      </w:pPr>
    </w:p>
    <w:p w:rsidR="00277B68" w:rsidRDefault="00277B68" w:rsidP="00334202">
      <w:pPr>
        <w:tabs>
          <w:tab w:val="left" w:pos="5790"/>
        </w:tabs>
        <w:jc w:val="center"/>
        <w:rPr>
          <w:sz w:val="22"/>
          <w:szCs w:val="22"/>
          <w:lang w:eastAsia="zh-CN"/>
        </w:rPr>
      </w:pPr>
    </w:p>
    <w:p w:rsidR="00277B68" w:rsidRDefault="00277B68" w:rsidP="00334202">
      <w:pPr>
        <w:tabs>
          <w:tab w:val="left" w:pos="5790"/>
        </w:tabs>
        <w:jc w:val="center"/>
        <w:rPr>
          <w:sz w:val="22"/>
          <w:szCs w:val="22"/>
          <w:lang w:eastAsia="zh-CN"/>
        </w:rPr>
      </w:pPr>
    </w:p>
    <w:p w:rsidR="00277B68" w:rsidRDefault="00277B68" w:rsidP="00334202">
      <w:pPr>
        <w:tabs>
          <w:tab w:val="left" w:pos="5790"/>
        </w:tabs>
        <w:jc w:val="center"/>
        <w:rPr>
          <w:sz w:val="22"/>
          <w:szCs w:val="22"/>
          <w:lang w:eastAsia="zh-CN"/>
        </w:rPr>
      </w:pPr>
    </w:p>
    <w:p w:rsidR="00277B68" w:rsidRDefault="00277B68" w:rsidP="00334202">
      <w:pPr>
        <w:tabs>
          <w:tab w:val="left" w:pos="5790"/>
        </w:tabs>
        <w:jc w:val="center"/>
        <w:rPr>
          <w:sz w:val="22"/>
          <w:szCs w:val="22"/>
          <w:lang w:eastAsia="zh-CN"/>
        </w:rPr>
      </w:pPr>
    </w:p>
    <w:p w:rsidR="00277B68" w:rsidRDefault="00277B68" w:rsidP="00334202">
      <w:pPr>
        <w:tabs>
          <w:tab w:val="left" w:pos="5790"/>
        </w:tabs>
        <w:jc w:val="center"/>
        <w:rPr>
          <w:sz w:val="22"/>
          <w:szCs w:val="22"/>
          <w:lang w:eastAsia="zh-CN"/>
        </w:rPr>
      </w:pPr>
    </w:p>
    <w:p w:rsidR="00277B68" w:rsidRDefault="00277B68" w:rsidP="00334202">
      <w:pPr>
        <w:tabs>
          <w:tab w:val="left" w:pos="5790"/>
        </w:tabs>
        <w:jc w:val="center"/>
        <w:rPr>
          <w:sz w:val="22"/>
          <w:szCs w:val="22"/>
          <w:lang w:eastAsia="zh-CN"/>
        </w:rPr>
      </w:pPr>
    </w:p>
    <w:p w:rsidR="00277B68" w:rsidRDefault="00277B68" w:rsidP="00334202">
      <w:pPr>
        <w:tabs>
          <w:tab w:val="left" w:pos="5790"/>
        </w:tabs>
        <w:jc w:val="center"/>
        <w:rPr>
          <w:sz w:val="22"/>
          <w:szCs w:val="22"/>
          <w:lang w:eastAsia="zh-CN"/>
        </w:rPr>
      </w:pPr>
    </w:p>
    <w:p w:rsidR="00277B68" w:rsidRDefault="00277B68" w:rsidP="00334202">
      <w:pPr>
        <w:tabs>
          <w:tab w:val="left" w:pos="5790"/>
        </w:tabs>
        <w:jc w:val="center"/>
        <w:rPr>
          <w:sz w:val="22"/>
          <w:szCs w:val="22"/>
          <w:lang w:eastAsia="zh-CN"/>
        </w:rPr>
      </w:pPr>
    </w:p>
    <w:p w:rsidR="00277B68" w:rsidRDefault="00277B68" w:rsidP="00334202">
      <w:pPr>
        <w:tabs>
          <w:tab w:val="left" w:pos="5790"/>
        </w:tabs>
        <w:jc w:val="center"/>
        <w:rPr>
          <w:sz w:val="22"/>
          <w:szCs w:val="22"/>
          <w:lang w:eastAsia="zh-CN"/>
        </w:rPr>
      </w:pPr>
    </w:p>
    <w:p w:rsidR="00277B68" w:rsidRDefault="00277B68" w:rsidP="00334202">
      <w:pPr>
        <w:tabs>
          <w:tab w:val="left" w:pos="5790"/>
        </w:tabs>
        <w:jc w:val="center"/>
        <w:rPr>
          <w:sz w:val="22"/>
          <w:szCs w:val="22"/>
          <w:lang w:eastAsia="zh-CN"/>
        </w:rPr>
      </w:pPr>
    </w:p>
    <w:p w:rsidR="00277B68" w:rsidRDefault="00277B68" w:rsidP="00334202">
      <w:pPr>
        <w:tabs>
          <w:tab w:val="left" w:pos="5790"/>
        </w:tabs>
        <w:jc w:val="center"/>
        <w:rPr>
          <w:sz w:val="22"/>
          <w:szCs w:val="22"/>
          <w:lang w:eastAsia="zh-CN"/>
        </w:rPr>
      </w:pPr>
    </w:p>
    <w:p w:rsidR="00277B68" w:rsidRDefault="00277B68" w:rsidP="00334202">
      <w:pPr>
        <w:tabs>
          <w:tab w:val="left" w:pos="5790"/>
        </w:tabs>
        <w:jc w:val="center"/>
        <w:rPr>
          <w:sz w:val="22"/>
          <w:szCs w:val="22"/>
          <w:lang w:eastAsia="zh-CN"/>
        </w:rPr>
      </w:pPr>
    </w:p>
    <w:p w:rsidR="00277B68" w:rsidRDefault="00277B68" w:rsidP="00334202">
      <w:pPr>
        <w:tabs>
          <w:tab w:val="left" w:pos="5790"/>
        </w:tabs>
        <w:jc w:val="center"/>
        <w:rPr>
          <w:sz w:val="22"/>
          <w:szCs w:val="22"/>
          <w:lang w:eastAsia="zh-CN"/>
        </w:rPr>
      </w:pPr>
    </w:p>
    <w:p w:rsidR="00277B68" w:rsidRDefault="00277B68" w:rsidP="00334202">
      <w:pPr>
        <w:tabs>
          <w:tab w:val="left" w:pos="5790"/>
        </w:tabs>
        <w:jc w:val="center"/>
        <w:rPr>
          <w:sz w:val="22"/>
          <w:szCs w:val="22"/>
          <w:lang w:eastAsia="zh-CN"/>
        </w:rPr>
      </w:pPr>
    </w:p>
    <w:p w:rsidR="00277B68" w:rsidRDefault="00277B68" w:rsidP="00334202">
      <w:pPr>
        <w:tabs>
          <w:tab w:val="left" w:pos="5790"/>
        </w:tabs>
        <w:jc w:val="center"/>
        <w:rPr>
          <w:sz w:val="22"/>
          <w:szCs w:val="22"/>
          <w:lang w:eastAsia="zh-CN"/>
        </w:rPr>
      </w:pPr>
    </w:p>
    <w:p w:rsidR="00277B68" w:rsidRDefault="00277B68" w:rsidP="00277B68">
      <w:pPr>
        <w:tabs>
          <w:tab w:val="left" w:pos="5790"/>
        </w:tabs>
        <w:rPr>
          <w:sz w:val="22"/>
          <w:szCs w:val="22"/>
          <w:lang w:eastAsia="zh-CN"/>
        </w:rPr>
      </w:pPr>
    </w:p>
    <w:p w:rsidR="00277B68" w:rsidRPr="00277B68" w:rsidRDefault="00277B68" w:rsidP="00277B68">
      <w:pPr>
        <w:widowControl/>
        <w:autoSpaceDE/>
        <w:autoSpaceDN/>
        <w:adjustRightInd/>
        <w:spacing w:line="360" w:lineRule="auto"/>
        <w:ind w:right="-1"/>
        <w:jc w:val="center"/>
        <w:rPr>
          <w:b/>
          <w:bCs/>
          <w:caps/>
          <w:sz w:val="22"/>
          <w:szCs w:val="22"/>
        </w:rPr>
      </w:pPr>
      <w:r w:rsidRPr="00277B68">
        <w:rPr>
          <w:b/>
          <w:caps/>
          <w:noProof/>
          <w:sz w:val="22"/>
          <w:szCs w:val="22"/>
        </w:rPr>
        <w:lastRenderedPageBreak/>
        <w:drawing>
          <wp:inline distT="0" distB="0" distL="0" distR="0" wp14:anchorId="4345E6E2" wp14:editId="6BB73B00">
            <wp:extent cx="552450" cy="723900"/>
            <wp:effectExtent l="19050" t="19050" r="19050" b="19050"/>
            <wp:docPr id="8" name="Рисунок 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0">
                      <a:lum bright="-40000" contrast="60000"/>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solidFill>
                      <a:srgbClr val="FFFFFF"/>
                    </a:solidFill>
                    <a:ln w="6350" cmpd="sng">
                      <a:solidFill>
                        <a:srgbClr val="000000"/>
                      </a:solidFill>
                      <a:miter lim="800000"/>
                      <a:headEnd/>
                      <a:tailEnd/>
                    </a:ln>
                    <a:effectLst/>
                  </pic:spPr>
                </pic:pic>
              </a:graphicData>
            </a:graphic>
          </wp:inline>
        </w:drawing>
      </w:r>
      <w:r w:rsidRPr="00277B68">
        <w:rPr>
          <w:b/>
          <w:bCs/>
          <w:caps/>
          <w:sz w:val="22"/>
          <w:szCs w:val="22"/>
        </w:rPr>
        <w:t xml:space="preserve">           </w:t>
      </w:r>
    </w:p>
    <w:p w:rsidR="00277B68" w:rsidRPr="00277B68" w:rsidRDefault="00277B68" w:rsidP="00277B68">
      <w:pPr>
        <w:widowControl/>
        <w:autoSpaceDE/>
        <w:autoSpaceDN/>
        <w:adjustRightInd/>
        <w:spacing w:line="360" w:lineRule="auto"/>
        <w:ind w:right="-79"/>
        <w:jc w:val="center"/>
        <w:rPr>
          <w:b/>
          <w:bCs/>
          <w:caps/>
          <w:sz w:val="22"/>
          <w:szCs w:val="22"/>
        </w:rPr>
      </w:pPr>
      <w:r w:rsidRPr="00277B68">
        <w:rPr>
          <w:b/>
          <w:bCs/>
          <w:caps/>
          <w:sz w:val="22"/>
          <w:szCs w:val="22"/>
        </w:rPr>
        <w:t>администрация ШИХОВСКОГО СЕЛЬСКОГО ПОСЕЛЕНИЯ</w:t>
      </w:r>
    </w:p>
    <w:p w:rsidR="00277B68" w:rsidRPr="00277B68" w:rsidRDefault="00277B68" w:rsidP="00277B68">
      <w:pPr>
        <w:widowControl/>
        <w:autoSpaceDE/>
        <w:autoSpaceDN/>
        <w:adjustRightInd/>
        <w:spacing w:line="360" w:lineRule="auto"/>
        <w:ind w:right="-79"/>
        <w:jc w:val="center"/>
        <w:rPr>
          <w:b/>
          <w:bCs/>
          <w:caps/>
          <w:sz w:val="22"/>
          <w:szCs w:val="22"/>
        </w:rPr>
      </w:pPr>
      <w:r w:rsidRPr="00277B68">
        <w:rPr>
          <w:b/>
          <w:bCs/>
          <w:caps/>
          <w:sz w:val="22"/>
          <w:szCs w:val="22"/>
        </w:rPr>
        <w:t>слободского района  КИРОВСКОЙ ОБЛАСТИ</w:t>
      </w:r>
    </w:p>
    <w:p w:rsidR="00277B68" w:rsidRPr="00277B68" w:rsidRDefault="00277B68" w:rsidP="00277B68">
      <w:pPr>
        <w:widowControl/>
        <w:autoSpaceDE/>
        <w:autoSpaceDN/>
        <w:adjustRightInd/>
        <w:spacing w:line="360" w:lineRule="auto"/>
        <w:ind w:right="-79"/>
        <w:jc w:val="center"/>
        <w:rPr>
          <w:b/>
          <w:bCs/>
          <w:caps/>
          <w:sz w:val="22"/>
          <w:szCs w:val="22"/>
        </w:rPr>
      </w:pPr>
    </w:p>
    <w:p w:rsidR="00277B68" w:rsidRPr="00277B68" w:rsidRDefault="00277B68" w:rsidP="00277B68">
      <w:pPr>
        <w:widowControl/>
        <w:autoSpaceDE/>
        <w:autoSpaceDN/>
        <w:adjustRightInd/>
        <w:spacing w:line="360" w:lineRule="auto"/>
        <w:ind w:right="-79"/>
        <w:jc w:val="center"/>
        <w:rPr>
          <w:b/>
          <w:caps/>
          <w:sz w:val="22"/>
          <w:szCs w:val="22"/>
        </w:rPr>
      </w:pPr>
      <w:r w:rsidRPr="00277B68">
        <w:rPr>
          <w:b/>
          <w:caps/>
          <w:sz w:val="22"/>
          <w:szCs w:val="22"/>
        </w:rPr>
        <w:t>ПОСТАНОВЛЕНИЕ</w:t>
      </w:r>
    </w:p>
    <w:p w:rsidR="00277B68" w:rsidRPr="00277B68" w:rsidRDefault="00277B68" w:rsidP="00277B68">
      <w:pPr>
        <w:widowControl/>
        <w:autoSpaceDE/>
        <w:autoSpaceDN/>
        <w:adjustRightInd/>
        <w:ind w:right="-79"/>
        <w:jc w:val="center"/>
        <w:rPr>
          <w:caps/>
          <w:sz w:val="22"/>
          <w:szCs w:val="22"/>
        </w:rPr>
      </w:pPr>
    </w:p>
    <w:p w:rsidR="00277B68" w:rsidRPr="00277B68" w:rsidRDefault="00277B68" w:rsidP="00277B68">
      <w:pPr>
        <w:widowControl/>
        <w:autoSpaceDE/>
        <w:autoSpaceDN/>
        <w:adjustRightInd/>
        <w:ind w:right="-79"/>
        <w:rPr>
          <w:sz w:val="22"/>
          <w:szCs w:val="22"/>
        </w:rPr>
      </w:pPr>
      <w:r w:rsidRPr="00277B68">
        <w:rPr>
          <w:caps/>
          <w:sz w:val="22"/>
          <w:szCs w:val="22"/>
        </w:rPr>
        <w:t xml:space="preserve">05.11.2024   </w:t>
      </w:r>
      <w:r w:rsidRPr="00277B68">
        <w:rPr>
          <w:caps/>
          <w:sz w:val="22"/>
          <w:szCs w:val="22"/>
        </w:rPr>
        <w:tab/>
      </w:r>
      <w:r w:rsidRPr="00277B68">
        <w:rPr>
          <w:caps/>
          <w:sz w:val="22"/>
          <w:szCs w:val="22"/>
        </w:rPr>
        <w:tab/>
      </w:r>
      <w:r w:rsidRPr="00277B68">
        <w:rPr>
          <w:caps/>
          <w:sz w:val="22"/>
          <w:szCs w:val="22"/>
        </w:rPr>
        <w:tab/>
      </w:r>
      <w:r w:rsidRPr="00277B68">
        <w:rPr>
          <w:caps/>
          <w:sz w:val="22"/>
          <w:szCs w:val="22"/>
        </w:rPr>
        <w:tab/>
      </w:r>
      <w:r w:rsidRPr="00277B68">
        <w:rPr>
          <w:caps/>
          <w:sz w:val="22"/>
          <w:szCs w:val="22"/>
        </w:rPr>
        <w:tab/>
      </w:r>
      <w:r w:rsidRPr="00277B68">
        <w:rPr>
          <w:caps/>
          <w:sz w:val="22"/>
          <w:szCs w:val="22"/>
        </w:rPr>
        <w:tab/>
      </w:r>
      <w:r w:rsidRPr="00277B68">
        <w:rPr>
          <w:caps/>
          <w:sz w:val="22"/>
          <w:szCs w:val="22"/>
        </w:rPr>
        <w:tab/>
      </w:r>
      <w:r w:rsidRPr="00277B68">
        <w:rPr>
          <w:caps/>
          <w:sz w:val="22"/>
          <w:szCs w:val="22"/>
        </w:rPr>
        <w:tab/>
      </w:r>
      <w:r w:rsidRPr="00277B68">
        <w:rPr>
          <w:caps/>
          <w:sz w:val="22"/>
          <w:szCs w:val="22"/>
        </w:rPr>
        <w:tab/>
        <w:t xml:space="preserve">          № 719                                  </w:t>
      </w:r>
    </w:p>
    <w:p w:rsidR="00277B68" w:rsidRPr="00277B68" w:rsidRDefault="00277B68" w:rsidP="00277B68">
      <w:pPr>
        <w:widowControl/>
        <w:autoSpaceDE/>
        <w:autoSpaceDN/>
        <w:adjustRightInd/>
        <w:ind w:right="-81"/>
        <w:jc w:val="center"/>
        <w:rPr>
          <w:sz w:val="22"/>
          <w:szCs w:val="22"/>
        </w:rPr>
      </w:pPr>
      <w:r w:rsidRPr="00277B68">
        <w:rPr>
          <w:sz w:val="22"/>
          <w:szCs w:val="22"/>
        </w:rPr>
        <w:t>д. Шихово</w:t>
      </w:r>
    </w:p>
    <w:p w:rsidR="00277B68" w:rsidRPr="00277B68" w:rsidRDefault="00277B68" w:rsidP="00277B68">
      <w:pPr>
        <w:widowControl/>
        <w:autoSpaceDE/>
        <w:autoSpaceDN/>
        <w:adjustRightInd/>
        <w:jc w:val="center"/>
        <w:rPr>
          <w:b/>
          <w:sz w:val="22"/>
          <w:szCs w:val="22"/>
        </w:rPr>
      </w:pPr>
      <w:r w:rsidRPr="00277B68">
        <w:rPr>
          <w:b/>
          <w:sz w:val="22"/>
          <w:szCs w:val="22"/>
        </w:rPr>
        <w:t>О назначении и проведении публичных слушаний</w:t>
      </w:r>
    </w:p>
    <w:p w:rsidR="00277B68" w:rsidRPr="00277B68" w:rsidRDefault="00277B68" w:rsidP="00277B68">
      <w:pPr>
        <w:widowControl/>
        <w:autoSpaceDE/>
        <w:autoSpaceDN/>
        <w:adjustRightInd/>
        <w:jc w:val="center"/>
        <w:rPr>
          <w:b/>
          <w:sz w:val="22"/>
          <w:szCs w:val="22"/>
        </w:rPr>
      </w:pPr>
      <w:r w:rsidRPr="00277B68">
        <w:rPr>
          <w:b/>
          <w:sz w:val="22"/>
          <w:szCs w:val="22"/>
        </w:rPr>
        <w:t xml:space="preserve">по проекту планировки, совмещенного с проектом межевания территории в части кадастрового квартала 43:30:420207, расположенного в д. Бабичи </w:t>
      </w:r>
      <w:proofErr w:type="spellStart"/>
      <w:r w:rsidRPr="00277B68">
        <w:rPr>
          <w:b/>
          <w:sz w:val="22"/>
          <w:szCs w:val="22"/>
        </w:rPr>
        <w:t>Шиховского</w:t>
      </w:r>
      <w:proofErr w:type="spellEnd"/>
      <w:r w:rsidRPr="00277B68">
        <w:rPr>
          <w:b/>
          <w:sz w:val="22"/>
          <w:szCs w:val="22"/>
        </w:rPr>
        <w:t xml:space="preserve"> сельского поселения Слободского района Кировской области</w:t>
      </w:r>
    </w:p>
    <w:p w:rsidR="00277B68" w:rsidRPr="00277B68" w:rsidRDefault="00277B68" w:rsidP="00277B68">
      <w:pPr>
        <w:widowControl/>
        <w:autoSpaceDE/>
        <w:autoSpaceDN/>
        <w:adjustRightInd/>
        <w:jc w:val="center"/>
        <w:rPr>
          <w:b/>
          <w:sz w:val="22"/>
          <w:szCs w:val="22"/>
        </w:rPr>
      </w:pPr>
    </w:p>
    <w:p w:rsidR="00277B68" w:rsidRPr="00277B68" w:rsidRDefault="00277B68" w:rsidP="00277B68">
      <w:pPr>
        <w:widowControl/>
        <w:tabs>
          <w:tab w:val="left" w:pos="709"/>
        </w:tabs>
        <w:autoSpaceDE/>
        <w:autoSpaceDN/>
        <w:adjustRightInd/>
        <w:spacing w:line="360" w:lineRule="auto"/>
        <w:jc w:val="both"/>
        <w:rPr>
          <w:sz w:val="22"/>
          <w:szCs w:val="22"/>
        </w:rPr>
      </w:pPr>
      <w:r w:rsidRPr="00277B68">
        <w:rPr>
          <w:sz w:val="22"/>
          <w:szCs w:val="22"/>
        </w:rPr>
        <w:t xml:space="preserve">           </w:t>
      </w:r>
      <w:proofErr w:type="gramStart"/>
      <w:r w:rsidRPr="00277B68">
        <w:rPr>
          <w:sz w:val="22"/>
          <w:szCs w:val="22"/>
        </w:rPr>
        <w:t xml:space="preserve">В соответствии со ст. 30, 31, 32,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Порядком организации и проведения общественных обсуждений, публичных слушаний на территории муниципального образования </w:t>
      </w:r>
      <w:proofErr w:type="spellStart"/>
      <w:r w:rsidRPr="00277B68">
        <w:rPr>
          <w:sz w:val="22"/>
          <w:szCs w:val="22"/>
        </w:rPr>
        <w:t>Шиховское</w:t>
      </w:r>
      <w:proofErr w:type="spellEnd"/>
      <w:r w:rsidRPr="00277B68">
        <w:rPr>
          <w:sz w:val="22"/>
          <w:szCs w:val="22"/>
        </w:rPr>
        <w:t xml:space="preserve"> сельское поселение Слободского района Кировской области по вопросам градостроительной деятельности, утвержденным решением </w:t>
      </w:r>
      <w:proofErr w:type="spellStart"/>
      <w:r w:rsidRPr="00277B68">
        <w:rPr>
          <w:sz w:val="22"/>
          <w:szCs w:val="22"/>
        </w:rPr>
        <w:t>Шиховской</w:t>
      </w:r>
      <w:proofErr w:type="spellEnd"/>
      <w:r w:rsidRPr="00277B68">
        <w:rPr>
          <w:sz w:val="22"/>
          <w:szCs w:val="22"/>
        </w:rPr>
        <w:t xml:space="preserve"> сельской Думы от 29.04.2021 № 39/229, заявления Шамова</w:t>
      </w:r>
      <w:proofErr w:type="gramEnd"/>
      <w:r w:rsidRPr="00277B68">
        <w:rPr>
          <w:sz w:val="22"/>
          <w:szCs w:val="22"/>
        </w:rPr>
        <w:t xml:space="preserve"> Евгения Васильевича, администрация </w:t>
      </w:r>
      <w:proofErr w:type="spellStart"/>
      <w:r w:rsidRPr="00277B68">
        <w:rPr>
          <w:sz w:val="22"/>
          <w:szCs w:val="22"/>
        </w:rPr>
        <w:t>Шиховского</w:t>
      </w:r>
      <w:proofErr w:type="spellEnd"/>
      <w:r w:rsidRPr="00277B68">
        <w:rPr>
          <w:sz w:val="22"/>
          <w:szCs w:val="22"/>
        </w:rPr>
        <w:t xml:space="preserve"> сельского поселения Слободского района ПОСТАНОВЛЯЕТ:</w:t>
      </w:r>
    </w:p>
    <w:p w:rsidR="00277B68" w:rsidRPr="00277B68" w:rsidRDefault="00277B68" w:rsidP="00277B68">
      <w:pPr>
        <w:widowControl/>
        <w:autoSpaceDE/>
        <w:autoSpaceDN/>
        <w:adjustRightInd/>
        <w:spacing w:line="360" w:lineRule="auto"/>
        <w:jc w:val="both"/>
        <w:rPr>
          <w:b/>
          <w:sz w:val="22"/>
          <w:szCs w:val="22"/>
        </w:rPr>
      </w:pPr>
      <w:r w:rsidRPr="00277B68">
        <w:rPr>
          <w:sz w:val="22"/>
          <w:szCs w:val="22"/>
        </w:rPr>
        <w:t xml:space="preserve">         1. Назначить публичные слушания по проекту планировки, совмещенного с проектом межевания территории в части кадастрового квартала 43:30:420207, расположенного в д. Бабичи </w:t>
      </w:r>
      <w:proofErr w:type="spellStart"/>
      <w:r w:rsidRPr="00277B68">
        <w:rPr>
          <w:sz w:val="22"/>
          <w:szCs w:val="22"/>
        </w:rPr>
        <w:t>Шиховского</w:t>
      </w:r>
      <w:proofErr w:type="spellEnd"/>
      <w:r w:rsidRPr="00277B68">
        <w:rPr>
          <w:sz w:val="22"/>
          <w:szCs w:val="22"/>
        </w:rPr>
        <w:t xml:space="preserve"> сельского поселения Слободского района Кировской области  с 06.11.2024г. по 22.11.2024г.</w:t>
      </w:r>
    </w:p>
    <w:p w:rsidR="00277B68" w:rsidRPr="00277B68" w:rsidRDefault="00277B68" w:rsidP="00277B68">
      <w:pPr>
        <w:widowControl/>
        <w:autoSpaceDE/>
        <w:autoSpaceDN/>
        <w:adjustRightInd/>
        <w:spacing w:line="360" w:lineRule="auto"/>
        <w:jc w:val="both"/>
        <w:rPr>
          <w:sz w:val="22"/>
          <w:szCs w:val="22"/>
        </w:rPr>
      </w:pPr>
      <w:r w:rsidRPr="00277B68">
        <w:rPr>
          <w:sz w:val="22"/>
          <w:szCs w:val="22"/>
        </w:rPr>
        <w:t xml:space="preserve">         2. В целях доведения до населения информации о содержании документации Проекта организовать экспозицию демонстрационных материалов в здании администрации </w:t>
      </w:r>
      <w:proofErr w:type="spellStart"/>
      <w:r w:rsidRPr="00277B68">
        <w:rPr>
          <w:sz w:val="22"/>
          <w:szCs w:val="22"/>
        </w:rPr>
        <w:t>Шиховского</w:t>
      </w:r>
      <w:proofErr w:type="spellEnd"/>
      <w:r w:rsidRPr="00277B68">
        <w:rPr>
          <w:sz w:val="22"/>
          <w:szCs w:val="22"/>
        </w:rPr>
        <w:t xml:space="preserve"> сельского поселения по адресу: Кировская область, Слободской район, д. Шихово, ул. Солнечная, д. 1. </w:t>
      </w:r>
    </w:p>
    <w:p w:rsidR="00277B68" w:rsidRPr="00277B68" w:rsidRDefault="00277B68" w:rsidP="00277B68">
      <w:pPr>
        <w:widowControl/>
        <w:tabs>
          <w:tab w:val="left" w:pos="709"/>
        </w:tabs>
        <w:autoSpaceDE/>
        <w:autoSpaceDN/>
        <w:adjustRightInd/>
        <w:spacing w:line="360" w:lineRule="auto"/>
        <w:jc w:val="both"/>
        <w:rPr>
          <w:sz w:val="22"/>
          <w:szCs w:val="22"/>
        </w:rPr>
      </w:pPr>
      <w:r w:rsidRPr="00277B68">
        <w:rPr>
          <w:sz w:val="22"/>
          <w:szCs w:val="22"/>
        </w:rPr>
        <w:t xml:space="preserve">         3. Организовать собрание для участников публичных слушаний по Проекту в здании администрации </w:t>
      </w:r>
      <w:proofErr w:type="spellStart"/>
      <w:r w:rsidRPr="00277B68">
        <w:rPr>
          <w:sz w:val="22"/>
          <w:szCs w:val="22"/>
        </w:rPr>
        <w:t>Шиховского</w:t>
      </w:r>
      <w:proofErr w:type="spellEnd"/>
      <w:r w:rsidRPr="00277B68">
        <w:rPr>
          <w:sz w:val="22"/>
          <w:szCs w:val="22"/>
        </w:rPr>
        <w:t xml:space="preserve"> сельского поселения по адресу: д. Шихово, ул. </w:t>
      </w:r>
      <w:proofErr w:type="gramStart"/>
      <w:r w:rsidRPr="00277B68">
        <w:rPr>
          <w:sz w:val="22"/>
          <w:szCs w:val="22"/>
        </w:rPr>
        <w:t>Солнечная</w:t>
      </w:r>
      <w:proofErr w:type="gramEnd"/>
      <w:r w:rsidRPr="00277B68">
        <w:rPr>
          <w:sz w:val="22"/>
          <w:szCs w:val="22"/>
        </w:rPr>
        <w:t xml:space="preserve">, д. 1. </w:t>
      </w:r>
    </w:p>
    <w:p w:rsidR="00277B68" w:rsidRPr="00277B68" w:rsidRDefault="00277B68" w:rsidP="00277B68">
      <w:pPr>
        <w:widowControl/>
        <w:tabs>
          <w:tab w:val="left" w:pos="709"/>
        </w:tabs>
        <w:autoSpaceDE/>
        <w:autoSpaceDN/>
        <w:adjustRightInd/>
        <w:spacing w:line="360" w:lineRule="auto"/>
        <w:jc w:val="both"/>
        <w:rPr>
          <w:sz w:val="22"/>
          <w:szCs w:val="22"/>
        </w:rPr>
      </w:pPr>
      <w:r w:rsidRPr="00277B68">
        <w:rPr>
          <w:sz w:val="22"/>
          <w:szCs w:val="22"/>
        </w:rPr>
        <w:t xml:space="preserve">         4. </w:t>
      </w:r>
      <w:proofErr w:type="gramStart"/>
      <w:r w:rsidRPr="00277B68">
        <w:rPr>
          <w:sz w:val="22"/>
          <w:szCs w:val="22"/>
        </w:rPr>
        <w:t>Разместить Проект</w:t>
      </w:r>
      <w:proofErr w:type="gramEnd"/>
      <w:r w:rsidRPr="00277B68">
        <w:rPr>
          <w:sz w:val="22"/>
          <w:szCs w:val="22"/>
        </w:rPr>
        <w:t xml:space="preserve"> и информационные материалы к нему на сайте администрации </w:t>
      </w:r>
      <w:proofErr w:type="spellStart"/>
      <w:r w:rsidRPr="00277B68">
        <w:rPr>
          <w:sz w:val="22"/>
          <w:szCs w:val="22"/>
        </w:rPr>
        <w:t>Шиховского</w:t>
      </w:r>
      <w:proofErr w:type="spellEnd"/>
      <w:r w:rsidRPr="00277B68">
        <w:rPr>
          <w:sz w:val="22"/>
          <w:szCs w:val="22"/>
        </w:rPr>
        <w:t xml:space="preserve"> сельского поселения https://shihovskoe.gosuslugi.ru.</w:t>
      </w:r>
    </w:p>
    <w:p w:rsidR="00277B68" w:rsidRPr="00277B68" w:rsidRDefault="00277B68" w:rsidP="00277B68">
      <w:pPr>
        <w:widowControl/>
        <w:autoSpaceDE/>
        <w:autoSpaceDN/>
        <w:adjustRightInd/>
        <w:spacing w:line="360" w:lineRule="auto"/>
        <w:jc w:val="both"/>
        <w:rPr>
          <w:sz w:val="22"/>
          <w:szCs w:val="22"/>
        </w:rPr>
      </w:pPr>
      <w:r w:rsidRPr="00277B68">
        <w:rPr>
          <w:sz w:val="22"/>
          <w:szCs w:val="22"/>
        </w:rPr>
        <w:t xml:space="preserve">          5. Опубликовать настоящее постановление и заключение о результатах проведения публичных слушаний в «Информационном бюллетене» и на сайте администрации </w:t>
      </w:r>
      <w:proofErr w:type="spellStart"/>
      <w:r w:rsidRPr="00277B68">
        <w:rPr>
          <w:sz w:val="22"/>
          <w:szCs w:val="22"/>
        </w:rPr>
        <w:t>Шиховского</w:t>
      </w:r>
      <w:proofErr w:type="spellEnd"/>
      <w:r w:rsidRPr="00277B68">
        <w:rPr>
          <w:sz w:val="22"/>
          <w:szCs w:val="22"/>
        </w:rPr>
        <w:t xml:space="preserve"> сельского поселения https://shihovskoe.gosuslugi.ru.</w:t>
      </w:r>
    </w:p>
    <w:p w:rsidR="00277B68" w:rsidRPr="00277B68" w:rsidRDefault="00277B68" w:rsidP="00277B68">
      <w:pPr>
        <w:widowControl/>
        <w:tabs>
          <w:tab w:val="left" w:pos="709"/>
        </w:tabs>
        <w:autoSpaceDE/>
        <w:autoSpaceDN/>
        <w:adjustRightInd/>
        <w:spacing w:line="360" w:lineRule="auto"/>
        <w:jc w:val="both"/>
        <w:rPr>
          <w:sz w:val="22"/>
          <w:szCs w:val="22"/>
        </w:rPr>
      </w:pPr>
      <w:r w:rsidRPr="00277B68">
        <w:rPr>
          <w:sz w:val="22"/>
          <w:szCs w:val="22"/>
        </w:rPr>
        <w:t xml:space="preserve">          6. Определить местом сбора предложений и замечаний участников публичных слушаний по Проекту для включения их в протокол публичных слушаний </w:t>
      </w:r>
      <w:proofErr w:type="spellStart"/>
      <w:r w:rsidRPr="00277B68">
        <w:rPr>
          <w:sz w:val="22"/>
          <w:szCs w:val="22"/>
        </w:rPr>
        <w:t>каб</w:t>
      </w:r>
      <w:proofErr w:type="spellEnd"/>
      <w:r w:rsidRPr="00277B68">
        <w:rPr>
          <w:sz w:val="22"/>
          <w:szCs w:val="22"/>
        </w:rPr>
        <w:t xml:space="preserve">. № 2 в здании администрации </w:t>
      </w:r>
      <w:proofErr w:type="spellStart"/>
      <w:r w:rsidRPr="00277B68">
        <w:rPr>
          <w:sz w:val="22"/>
          <w:szCs w:val="22"/>
        </w:rPr>
        <w:t>Шиховского</w:t>
      </w:r>
      <w:proofErr w:type="spellEnd"/>
      <w:r w:rsidRPr="00277B68">
        <w:rPr>
          <w:sz w:val="22"/>
          <w:szCs w:val="22"/>
        </w:rPr>
        <w:t xml:space="preserve"> сельского поселения по адресу: д. Шихово, ул. </w:t>
      </w:r>
      <w:proofErr w:type="gramStart"/>
      <w:r w:rsidRPr="00277B68">
        <w:rPr>
          <w:sz w:val="22"/>
          <w:szCs w:val="22"/>
        </w:rPr>
        <w:t>Солнечная</w:t>
      </w:r>
      <w:proofErr w:type="gramEnd"/>
      <w:r w:rsidRPr="00277B68">
        <w:rPr>
          <w:sz w:val="22"/>
          <w:szCs w:val="22"/>
        </w:rPr>
        <w:t>, д. 1.</w:t>
      </w:r>
    </w:p>
    <w:p w:rsidR="00277B68" w:rsidRPr="00277B68" w:rsidRDefault="00277B68" w:rsidP="00277B68">
      <w:pPr>
        <w:widowControl/>
        <w:tabs>
          <w:tab w:val="left" w:pos="709"/>
        </w:tabs>
        <w:autoSpaceDE/>
        <w:autoSpaceDN/>
        <w:adjustRightInd/>
        <w:spacing w:line="360" w:lineRule="auto"/>
        <w:jc w:val="both"/>
        <w:rPr>
          <w:sz w:val="22"/>
          <w:szCs w:val="22"/>
        </w:rPr>
      </w:pPr>
      <w:r w:rsidRPr="00277B68">
        <w:rPr>
          <w:sz w:val="22"/>
          <w:szCs w:val="22"/>
        </w:rPr>
        <w:lastRenderedPageBreak/>
        <w:t xml:space="preserve">          7. Утвердить план мероприятий по проведению публичных слушаний (Прилагается).</w:t>
      </w:r>
    </w:p>
    <w:p w:rsidR="00277B68" w:rsidRPr="00277B68" w:rsidRDefault="00277B68" w:rsidP="00277B68">
      <w:pPr>
        <w:widowControl/>
        <w:tabs>
          <w:tab w:val="left" w:pos="709"/>
        </w:tabs>
        <w:autoSpaceDE/>
        <w:autoSpaceDN/>
        <w:adjustRightInd/>
        <w:spacing w:line="360" w:lineRule="auto"/>
        <w:jc w:val="both"/>
        <w:rPr>
          <w:sz w:val="22"/>
          <w:szCs w:val="22"/>
        </w:rPr>
      </w:pPr>
    </w:p>
    <w:p w:rsidR="00277B68" w:rsidRPr="00277B68" w:rsidRDefault="00277B68" w:rsidP="00277B68">
      <w:pPr>
        <w:widowControl/>
        <w:autoSpaceDE/>
        <w:autoSpaceDN/>
        <w:adjustRightInd/>
        <w:ind w:right="-81"/>
        <w:jc w:val="both"/>
        <w:rPr>
          <w:sz w:val="22"/>
          <w:szCs w:val="22"/>
        </w:rPr>
      </w:pPr>
      <w:r w:rsidRPr="00277B68">
        <w:rPr>
          <w:sz w:val="22"/>
          <w:szCs w:val="22"/>
        </w:rPr>
        <w:t>Глава администрации</w:t>
      </w:r>
    </w:p>
    <w:p w:rsidR="00277B68" w:rsidRPr="00277B68" w:rsidRDefault="00277B68" w:rsidP="00277B68">
      <w:pPr>
        <w:widowControl/>
        <w:autoSpaceDE/>
        <w:autoSpaceDN/>
        <w:adjustRightInd/>
        <w:ind w:right="-81"/>
        <w:jc w:val="both"/>
        <w:rPr>
          <w:sz w:val="22"/>
          <w:szCs w:val="22"/>
        </w:rPr>
      </w:pPr>
      <w:proofErr w:type="spellStart"/>
      <w:r w:rsidRPr="00277B68">
        <w:rPr>
          <w:sz w:val="22"/>
          <w:szCs w:val="22"/>
        </w:rPr>
        <w:t>Шиховского</w:t>
      </w:r>
      <w:proofErr w:type="spellEnd"/>
      <w:r w:rsidRPr="00277B68">
        <w:rPr>
          <w:sz w:val="22"/>
          <w:szCs w:val="22"/>
        </w:rPr>
        <w:t xml:space="preserve"> сельского поселения</w:t>
      </w:r>
      <w:r w:rsidRPr="00277B68">
        <w:rPr>
          <w:sz w:val="22"/>
          <w:szCs w:val="22"/>
        </w:rPr>
        <w:tab/>
      </w:r>
      <w:r w:rsidRPr="00277B68">
        <w:rPr>
          <w:sz w:val="22"/>
          <w:szCs w:val="22"/>
        </w:rPr>
        <w:tab/>
        <w:t xml:space="preserve">                                      </w:t>
      </w:r>
      <w:proofErr w:type="spellStart"/>
      <w:r w:rsidRPr="00277B68">
        <w:rPr>
          <w:sz w:val="22"/>
          <w:szCs w:val="22"/>
        </w:rPr>
        <w:t>В.А.Бушуев</w:t>
      </w:r>
      <w:proofErr w:type="spellEnd"/>
    </w:p>
    <w:p w:rsidR="00277B68" w:rsidRPr="00277B68" w:rsidRDefault="00277B68" w:rsidP="00277B68">
      <w:pPr>
        <w:widowControl/>
        <w:autoSpaceDE/>
        <w:autoSpaceDN/>
        <w:adjustRightInd/>
        <w:rPr>
          <w:sz w:val="22"/>
          <w:szCs w:val="22"/>
        </w:rPr>
      </w:pPr>
    </w:p>
    <w:p w:rsidR="00277B68" w:rsidRPr="00277B68" w:rsidRDefault="00277B68" w:rsidP="00277B68">
      <w:pPr>
        <w:widowControl/>
        <w:autoSpaceDE/>
        <w:autoSpaceDN/>
        <w:adjustRightInd/>
        <w:ind w:right="-141"/>
        <w:rPr>
          <w:sz w:val="22"/>
          <w:szCs w:val="22"/>
        </w:rPr>
      </w:pPr>
      <w:r w:rsidRPr="00277B68">
        <w:rPr>
          <w:sz w:val="22"/>
          <w:szCs w:val="22"/>
          <w:u w:val="single"/>
        </w:rPr>
        <w:t>ПОДГОТОВЛЕНО</w:t>
      </w:r>
      <w:r w:rsidRPr="00277B68">
        <w:rPr>
          <w:sz w:val="22"/>
          <w:szCs w:val="22"/>
        </w:rPr>
        <w:t>:__________________________________________________</w:t>
      </w:r>
    </w:p>
    <w:p w:rsidR="00277B68" w:rsidRPr="00277B68" w:rsidRDefault="00277B68" w:rsidP="00277B68">
      <w:pPr>
        <w:widowControl/>
        <w:autoSpaceDE/>
        <w:autoSpaceDN/>
        <w:adjustRightInd/>
        <w:ind w:right="-81"/>
        <w:jc w:val="both"/>
        <w:rPr>
          <w:sz w:val="22"/>
          <w:szCs w:val="22"/>
        </w:rPr>
      </w:pPr>
    </w:p>
    <w:p w:rsidR="00277B68" w:rsidRPr="00277B68" w:rsidRDefault="00277B68" w:rsidP="00277B68">
      <w:pPr>
        <w:widowControl/>
        <w:autoSpaceDE/>
        <w:autoSpaceDN/>
        <w:adjustRightInd/>
        <w:ind w:right="-81"/>
        <w:jc w:val="both"/>
        <w:rPr>
          <w:sz w:val="22"/>
          <w:szCs w:val="22"/>
        </w:rPr>
      </w:pPr>
      <w:r w:rsidRPr="00277B68">
        <w:rPr>
          <w:sz w:val="22"/>
          <w:szCs w:val="22"/>
        </w:rPr>
        <w:t>Инспектор администрации</w:t>
      </w:r>
    </w:p>
    <w:p w:rsidR="00277B68" w:rsidRPr="00277B68" w:rsidRDefault="00277B68" w:rsidP="00277B68">
      <w:pPr>
        <w:widowControl/>
        <w:autoSpaceDE/>
        <w:autoSpaceDN/>
        <w:adjustRightInd/>
        <w:ind w:right="-81"/>
        <w:jc w:val="both"/>
        <w:rPr>
          <w:sz w:val="22"/>
          <w:szCs w:val="22"/>
        </w:rPr>
      </w:pPr>
      <w:proofErr w:type="spellStart"/>
      <w:r w:rsidRPr="00277B68">
        <w:rPr>
          <w:sz w:val="22"/>
          <w:szCs w:val="22"/>
        </w:rPr>
        <w:t>Шиховского</w:t>
      </w:r>
      <w:proofErr w:type="spellEnd"/>
      <w:r w:rsidRPr="00277B68">
        <w:rPr>
          <w:sz w:val="22"/>
          <w:szCs w:val="22"/>
        </w:rPr>
        <w:t xml:space="preserve"> сельского поселения</w:t>
      </w:r>
      <w:r w:rsidRPr="00277B68">
        <w:rPr>
          <w:sz w:val="22"/>
          <w:szCs w:val="22"/>
        </w:rPr>
        <w:tab/>
      </w:r>
      <w:r w:rsidRPr="00277B68">
        <w:rPr>
          <w:sz w:val="22"/>
          <w:szCs w:val="22"/>
        </w:rPr>
        <w:tab/>
        <w:t xml:space="preserve">                                      А.Н. Бокова</w:t>
      </w:r>
    </w:p>
    <w:p w:rsidR="00277B68" w:rsidRPr="00277B68" w:rsidRDefault="00277B68" w:rsidP="00277B68">
      <w:pPr>
        <w:widowControl/>
        <w:autoSpaceDE/>
        <w:autoSpaceDN/>
        <w:adjustRightInd/>
        <w:ind w:right="-81"/>
        <w:jc w:val="both"/>
        <w:rPr>
          <w:sz w:val="22"/>
          <w:szCs w:val="22"/>
        </w:rPr>
      </w:pPr>
    </w:p>
    <w:p w:rsidR="00277B68" w:rsidRPr="00277B68" w:rsidRDefault="00277B68" w:rsidP="00277B68">
      <w:pPr>
        <w:widowControl/>
        <w:autoSpaceDE/>
        <w:autoSpaceDN/>
        <w:adjustRightInd/>
        <w:ind w:right="-79"/>
        <w:rPr>
          <w:sz w:val="22"/>
          <w:szCs w:val="22"/>
        </w:rPr>
      </w:pPr>
      <w:r w:rsidRPr="00277B68">
        <w:rPr>
          <w:sz w:val="22"/>
          <w:szCs w:val="22"/>
        </w:rPr>
        <w:t>Разослано: в дело- 2, администрация Слободского района – 1, прокуратура-1. Всего 4 экз</w:t>
      </w:r>
      <w:proofErr w:type="gramStart"/>
      <w:r w:rsidRPr="00277B68">
        <w:rPr>
          <w:sz w:val="22"/>
          <w:szCs w:val="22"/>
        </w:rPr>
        <w:t>..</w:t>
      </w:r>
      <w:proofErr w:type="gramEnd"/>
    </w:p>
    <w:p w:rsidR="00277B68" w:rsidRPr="00277B68" w:rsidRDefault="00277B68" w:rsidP="00277B68">
      <w:pPr>
        <w:widowControl/>
        <w:autoSpaceDE/>
        <w:autoSpaceDN/>
        <w:adjustRightInd/>
        <w:ind w:right="-79"/>
        <w:jc w:val="center"/>
        <w:rPr>
          <w:sz w:val="22"/>
          <w:szCs w:val="22"/>
        </w:rPr>
      </w:pPr>
      <w:r w:rsidRPr="00277B68">
        <w:rPr>
          <w:sz w:val="22"/>
          <w:szCs w:val="22"/>
        </w:rPr>
        <w:t xml:space="preserve">                         </w:t>
      </w:r>
    </w:p>
    <w:p w:rsidR="00277B68" w:rsidRPr="00277B68" w:rsidRDefault="00277B68" w:rsidP="00277B68">
      <w:pPr>
        <w:widowControl/>
        <w:autoSpaceDE/>
        <w:autoSpaceDN/>
        <w:adjustRightInd/>
        <w:ind w:right="-79"/>
        <w:jc w:val="center"/>
        <w:rPr>
          <w:sz w:val="22"/>
          <w:szCs w:val="22"/>
        </w:rPr>
      </w:pPr>
      <w:r w:rsidRPr="00277B68">
        <w:rPr>
          <w:sz w:val="22"/>
          <w:szCs w:val="22"/>
        </w:rPr>
        <w:t xml:space="preserve">                      </w:t>
      </w:r>
    </w:p>
    <w:p w:rsidR="00277B68" w:rsidRPr="00277B68" w:rsidRDefault="00277B68" w:rsidP="00277B68">
      <w:pPr>
        <w:widowControl/>
        <w:autoSpaceDE/>
        <w:autoSpaceDN/>
        <w:adjustRightInd/>
        <w:ind w:right="-79"/>
        <w:jc w:val="center"/>
        <w:rPr>
          <w:sz w:val="22"/>
          <w:szCs w:val="22"/>
        </w:rPr>
      </w:pPr>
    </w:p>
    <w:p w:rsidR="00277B68" w:rsidRPr="00277B68" w:rsidRDefault="00277B68" w:rsidP="00277B68">
      <w:pPr>
        <w:widowControl/>
        <w:autoSpaceDE/>
        <w:autoSpaceDN/>
        <w:adjustRightInd/>
        <w:ind w:right="-79"/>
        <w:jc w:val="center"/>
        <w:rPr>
          <w:sz w:val="22"/>
          <w:szCs w:val="22"/>
        </w:rPr>
      </w:pPr>
    </w:p>
    <w:p w:rsidR="00277B68" w:rsidRPr="00277B68" w:rsidRDefault="00277B68" w:rsidP="00277B68">
      <w:pPr>
        <w:widowControl/>
        <w:autoSpaceDE/>
        <w:autoSpaceDN/>
        <w:adjustRightInd/>
        <w:ind w:right="-79"/>
        <w:jc w:val="center"/>
        <w:rPr>
          <w:b/>
          <w:bCs/>
          <w:caps/>
          <w:sz w:val="22"/>
          <w:szCs w:val="22"/>
        </w:rPr>
      </w:pPr>
      <w:r w:rsidRPr="00277B68">
        <w:rPr>
          <w:sz w:val="22"/>
          <w:szCs w:val="22"/>
        </w:rPr>
        <w:t xml:space="preserve">                       Утвержден</w:t>
      </w:r>
    </w:p>
    <w:p w:rsidR="00277B68" w:rsidRPr="00277B68" w:rsidRDefault="00277B68" w:rsidP="00277B68">
      <w:pPr>
        <w:widowControl/>
        <w:autoSpaceDE/>
        <w:autoSpaceDN/>
        <w:adjustRightInd/>
        <w:spacing w:line="276" w:lineRule="auto"/>
        <w:jc w:val="both"/>
        <w:rPr>
          <w:sz w:val="22"/>
          <w:szCs w:val="22"/>
        </w:rPr>
      </w:pPr>
      <w:r w:rsidRPr="00277B68">
        <w:rPr>
          <w:sz w:val="22"/>
          <w:szCs w:val="22"/>
        </w:rPr>
        <w:tab/>
      </w:r>
      <w:r w:rsidRPr="00277B68">
        <w:rPr>
          <w:sz w:val="22"/>
          <w:szCs w:val="22"/>
        </w:rPr>
        <w:tab/>
      </w:r>
      <w:r w:rsidRPr="00277B68">
        <w:rPr>
          <w:sz w:val="22"/>
          <w:szCs w:val="22"/>
        </w:rPr>
        <w:tab/>
      </w:r>
      <w:r w:rsidRPr="00277B68">
        <w:rPr>
          <w:sz w:val="22"/>
          <w:szCs w:val="22"/>
        </w:rPr>
        <w:tab/>
      </w:r>
      <w:r w:rsidRPr="00277B68">
        <w:rPr>
          <w:sz w:val="22"/>
          <w:szCs w:val="22"/>
        </w:rPr>
        <w:tab/>
      </w:r>
      <w:r w:rsidRPr="00277B68">
        <w:rPr>
          <w:sz w:val="22"/>
          <w:szCs w:val="22"/>
        </w:rPr>
        <w:tab/>
      </w:r>
      <w:r w:rsidRPr="00277B68">
        <w:rPr>
          <w:sz w:val="22"/>
          <w:szCs w:val="22"/>
        </w:rPr>
        <w:tab/>
        <w:t>постановлением администрации</w:t>
      </w:r>
    </w:p>
    <w:p w:rsidR="00277B68" w:rsidRPr="00277B68" w:rsidRDefault="00277B68" w:rsidP="00277B68">
      <w:pPr>
        <w:widowControl/>
        <w:autoSpaceDE/>
        <w:autoSpaceDN/>
        <w:adjustRightInd/>
        <w:spacing w:line="276" w:lineRule="auto"/>
        <w:jc w:val="both"/>
        <w:rPr>
          <w:sz w:val="22"/>
          <w:szCs w:val="22"/>
        </w:rPr>
      </w:pPr>
      <w:r w:rsidRPr="00277B68">
        <w:rPr>
          <w:sz w:val="22"/>
          <w:szCs w:val="22"/>
        </w:rPr>
        <w:tab/>
      </w:r>
      <w:r w:rsidRPr="00277B68">
        <w:rPr>
          <w:sz w:val="22"/>
          <w:szCs w:val="22"/>
        </w:rPr>
        <w:tab/>
      </w:r>
      <w:r w:rsidRPr="00277B68">
        <w:rPr>
          <w:sz w:val="22"/>
          <w:szCs w:val="22"/>
        </w:rPr>
        <w:tab/>
      </w:r>
      <w:r w:rsidRPr="00277B68">
        <w:rPr>
          <w:sz w:val="22"/>
          <w:szCs w:val="22"/>
        </w:rPr>
        <w:tab/>
      </w:r>
      <w:r w:rsidRPr="00277B68">
        <w:rPr>
          <w:sz w:val="22"/>
          <w:szCs w:val="22"/>
        </w:rPr>
        <w:tab/>
      </w:r>
      <w:r w:rsidRPr="00277B68">
        <w:rPr>
          <w:sz w:val="22"/>
          <w:szCs w:val="22"/>
        </w:rPr>
        <w:tab/>
      </w:r>
      <w:r w:rsidRPr="00277B68">
        <w:rPr>
          <w:sz w:val="22"/>
          <w:szCs w:val="22"/>
        </w:rPr>
        <w:tab/>
      </w:r>
      <w:proofErr w:type="spellStart"/>
      <w:r w:rsidRPr="00277B68">
        <w:rPr>
          <w:sz w:val="22"/>
          <w:szCs w:val="22"/>
        </w:rPr>
        <w:t>Шиховского</w:t>
      </w:r>
      <w:proofErr w:type="spellEnd"/>
      <w:r w:rsidRPr="00277B68">
        <w:rPr>
          <w:sz w:val="22"/>
          <w:szCs w:val="22"/>
        </w:rPr>
        <w:t xml:space="preserve"> сельского поселения</w:t>
      </w:r>
    </w:p>
    <w:p w:rsidR="00277B68" w:rsidRPr="00277B68" w:rsidRDefault="00277B68" w:rsidP="00277B68">
      <w:pPr>
        <w:widowControl/>
        <w:autoSpaceDE/>
        <w:autoSpaceDN/>
        <w:adjustRightInd/>
        <w:spacing w:line="276" w:lineRule="auto"/>
        <w:jc w:val="both"/>
        <w:rPr>
          <w:sz w:val="22"/>
          <w:szCs w:val="22"/>
        </w:rPr>
      </w:pPr>
      <w:r w:rsidRPr="00277B68">
        <w:rPr>
          <w:sz w:val="22"/>
          <w:szCs w:val="22"/>
        </w:rPr>
        <w:tab/>
      </w:r>
      <w:r w:rsidRPr="00277B68">
        <w:rPr>
          <w:sz w:val="22"/>
          <w:szCs w:val="22"/>
        </w:rPr>
        <w:tab/>
      </w:r>
      <w:r w:rsidRPr="00277B68">
        <w:rPr>
          <w:sz w:val="22"/>
          <w:szCs w:val="22"/>
        </w:rPr>
        <w:tab/>
      </w:r>
      <w:r w:rsidRPr="00277B68">
        <w:rPr>
          <w:sz w:val="22"/>
          <w:szCs w:val="22"/>
        </w:rPr>
        <w:tab/>
      </w:r>
      <w:r w:rsidRPr="00277B68">
        <w:rPr>
          <w:sz w:val="22"/>
          <w:szCs w:val="22"/>
        </w:rPr>
        <w:tab/>
      </w:r>
      <w:r w:rsidRPr="00277B68">
        <w:rPr>
          <w:sz w:val="22"/>
          <w:szCs w:val="22"/>
        </w:rPr>
        <w:tab/>
      </w:r>
      <w:r w:rsidRPr="00277B68">
        <w:rPr>
          <w:sz w:val="22"/>
          <w:szCs w:val="22"/>
        </w:rPr>
        <w:tab/>
        <w:t>от 05.11.2024 № 719</w:t>
      </w:r>
    </w:p>
    <w:p w:rsidR="00277B68" w:rsidRPr="00277B68" w:rsidRDefault="00277B68" w:rsidP="00277B68">
      <w:pPr>
        <w:widowControl/>
        <w:autoSpaceDE/>
        <w:autoSpaceDN/>
        <w:adjustRightInd/>
        <w:spacing w:line="276" w:lineRule="auto"/>
        <w:jc w:val="both"/>
        <w:rPr>
          <w:sz w:val="22"/>
          <w:szCs w:val="22"/>
        </w:rPr>
      </w:pPr>
    </w:p>
    <w:p w:rsidR="00277B68" w:rsidRPr="00277B68" w:rsidRDefault="00277B68" w:rsidP="00277B68">
      <w:pPr>
        <w:widowControl/>
        <w:autoSpaceDE/>
        <w:autoSpaceDN/>
        <w:adjustRightInd/>
        <w:spacing w:line="276" w:lineRule="auto"/>
        <w:jc w:val="center"/>
        <w:rPr>
          <w:b/>
          <w:sz w:val="22"/>
          <w:szCs w:val="22"/>
        </w:rPr>
      </w:pPr>
      <w:r w:rsidRPr="00277B68">
        <w:rPr>
          <w:b/>
          <w:sz w:val="22"/>
          <w:szCs w:val="22"/>
        </w:rPr>
        <w:t>План мероприятий по проведению публичных слушаний</w:t>
      </w:r>
    </w:p>
    <w:p w:rsidR="00277B68" w:rsidRPr="00277B68" w:rsidRDefault="00277B68" w:rsidP="00277B68">
      <w:pPr>
        <w:widowControl/>
        <w:autoSpaceDE/>
        <w:autoSpaceDN/>
        <w:adjustRightInd/>
        <w:spacing w:line="276" w:lineRule="auto"/>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955"/>
        <w:gridCol w:w="2381"/>
        <w:gridCol w:w="2374"/>
      </w:tblGrid>
      <w:tr w:rsidR="00277B68" w:rsidRPr="00277B68" w:rsidTr="000535F8">
        <w:tc>
          <w:tcPr>
            <w:tcW w:w="861" w:type="dxa"/>
          </w:tcPr>
          <w:p w:rsidR="00277B68" w:rsidRPr="00277B68" w:rsidRDefault="00277B68" w:rsidP="00277B68">
            <w:pPr>
              <w:widowControl/>
              <w:autoSpaceDE/>
              <w:autoSpaceDN/>
              <w:adjustRightInd/>
              <w:spacing w:line="276" w:lineRule="auto"/>
              <w:jc w:val="both"/>
              <w:rPr>
                <w:b/>
                <w:sz w:val="22"/>
                <w:szCs w:val="22"/>
              </w:rPr>
            </w:pPr>
            <w:r w:rsidRPr="00277B68">
              <w:rPr>
                <w:b/>
                <w:sz w:val="22"/>
                <w:szCs w:val="22"/>
              </w:rPr>
              <w:t>№</w:t>
            </w:r>
            <w:proofErr w:type="gramStart"/>
            <w:r w:rsidRPr="00277B68">
              <w:rPr>
                <w:b/>
                <w:sz w:val="22"/>
                <w:szCs w:val="22"/>
              </w:rPr>
              <w:t>п</w:t>
            </w:r>
            <w:proofErr w:type="gramEnd"/>
            <w:r w:rsidRPr="00277B68">
              <w:rPr>
                <w:b/>
                <w:sz w:val="22"/>
                <w:szCs w:val="22"/>
              </w:rPr>
              <w:t>/п</w:t>
            </w:r>
          </w:p>
        </w:tc>
        <w:tc>
          <w:tcPr>
            <w:tcW w:w="3955" w:type="dxa"/>
          </w:tcPr>
          <w:p w:rsidR="00277B68" w:rsidRPr="00277B68" w:rsidRDefault="00277B68" w:rsidP="00277B68">
            <w:pPr>
              <w:widowControl/>
              <w:autoSpaceDE/>
              <w:autoSpaceDN/>
              <w:adjustRightInd/>
              <w:spacing w:line="276" w:lineRule="auto"/>
              <w:jc w:val="both"/>
              <w:rPr>
                <w:b/>
                <w:sz w:val="22"/>
                <w:szCs w:val="22"/>
              </w:rPr>
            </w:pPr>
            <w:r w:rsidRPr="00277B68">
              <w:rPr>
                <w:b/>
                <w:sz w:val="22"/>
                <w:szCs w:val="22"/>
              </w:rPr>
              <w:t>Перечень мероприятий</w:t>
            </w:r>
          </w:p>
        </w:tc>
        <w:tc>
          <w:tcPr>
            <w:tcW w:w="2381" w:type="dxa"/>
          </w:tcPr>
          <w:p w:rsidR="00277B68" w:rsidRPr="00277B68" w:rsidRDefault="00277B68" w:rsidP="00277B68">
            <w:pPr>
              <w:widowControl/>
              <w:autoSpaceDE/>
              <w:autoSpaceDN/>
              <w:adjustRightInd/>
              <w:spacing w:line="276" w:lineRule="auto"/>
              <w:jc w:val="both"/>
              <w:rPr>
                <w:b/>
                <w:sz w:val="22"/>
                <w:szCs w:val="22"/>
              </w:rPr>
            </w:pPr>
            <w:r w:rsidRPr="00277B68">
              <w:rPr>
                <w:b/>
                <w:sz w:val="22"/>
                <w:szCs w:val="22"/>
              </w:rPr>
              <w:t>Дата, время мероприятия</w:t>
            </w:r>
          </w:p>
        </w:tc>
        <w:tc>
          <w:tcPr>
            <w:tcW w:w="2374" w:type="dxa"/>
          </w:tcPr>
          <w:p w:rsidR="00277B68" w:rsidRPr="00277B68" w:rsidRDefault="00277B68" w:rsidP="00277B68">
            <w:pPr>
              <w:widowControl/>
              <w:autoSpaceDE/>
              <w:autoSpaceDN/>
              <w:adjustRightInd/>
              <w:spacing w:line="276" w:lineRule="auto"/>
              <w:jc w:val="both"/>
              <w:rPr>
                <w:b/>
                <w:sz w:val="22"/>
                <w:szCs w:val="22"/>
              </w:rPr>
            </w:pPr>
            <w:r w:rsidRPr="00277B68">
              <w:rPr>
                <w:b/>
                <w:sz w:val="22"/>
                <w:szCs w:val="22"/>
              </w:rPr>
              <w:t>Ответственные</w:t>
            </w:r>
          </w:p>
        </w:tc>
      </w:tr>
      <w:tr w:rsidR="00277B68" w:rsidRPr="00277B68" w:rsidTr="000535F8">
        <w:tc>
          <w:tcPr>
            <w:tcW w:w="861" w:type="dxa"/>
          </w:tcPr>
          <w:p w:rsidR="00277B68" w:rsidRPr="00277B68" w:rsidRDefault="00277B68" w:rsidP="00277B68">
            <w:pPr>
              <w:widowControl/>
              <w:numPr>
                <w:ilvl w:val="0"/>
                <w:numId w:val="39"/>
              </w:numPr>
              <w:autoSpaceDE/>
              <w:autoSpaceDN/>
              <w:adjustRightInd/>
              <w:spacing w:line="276" w:lineRule="auto"/>
              <w:jc w:val="both"/>
              <w:rPr>
                <w:sz w:val="22"/>
                <w:szCs w:val="22"/>
              </w:rPr>
            </w:pPr>
          </w:p>
        </w:tc>
        <w:tc>
          <w:tcPr>
            <w:tcW w:w="3955" w:type="dxa"/>
          </w:tcPr>
          <w:p w:rsidR="00277B68" w:rsidRPr="00277B68" w:rsidRDefault="00277B68" w:rsidP="00277B68">
            <w:pPr>
              <w:widowControl/>
              <w:autoSpaceDE/>
              <w:autoSpaceDN/>
              <w:adjustRightInd/>
              <w:spacing w:line="276" w:lineRule="auto"/>
              <w:jc w:val="both"/>
              <w:rPr>
                <w:sz w:val="22"/>
                <w:szCs w:val="22"/>
              </w:rPr>
            </w:pPr>
            <w:r w:rsidRPr="00277B68">
              <w:rPr>
                <w:sz w:val="22"/>
                <w:szCs w:val="22"/>
              </w:rPr>
              <w:t xml:space="preserve">Оповестить население о предстоящих публичных слушаниях по Проекту посредством размещения объявления на информационных стендах и  на сайте </w:t>
            </w:r>
            <w:r w:rsidRPr="00277B68">
              <w:rPr>
                <w:sz w:val="22"/>
                <w:szCs w:val="22"/>
                <w:lang w:val="en-US"/>
              </w:rPr>
              <w:t>www</w:t>
            </w:r>
            <w:r w:rsidRPr="00277B68">
              <w:rPr>
                <w:sz w:val="22"/>
                <w:szCs w:val="22"/>
              </w:rPr>
              <w:t xml:space="preserve">.shihovoadm.ru </w:t>
            </w:r>
          </w:p>
        </w:tc>
        <w:tc>
          <w:tcPr>
            <w:tcW w:w="2381" w:type="dxa"/>
          </w:tcPr>
          <w:p w:rsidR="00277B68" w:rsidRPr="00277B68" w:rsidRDefault="00277B68" w:rsidP="00277B68">
            <w:pPr>
              <w:widowControl/>
              <w:autoSpaceDE/>
              <w:autoSpaceDN/>
              <w:adjustRightInd/>
              <w:spacing w:line="276" w:lineRule="auto"/>
              <w:jc w:val="both"/>
              <w:rPr>
                <w:sz w:val="22"/>
                <w:szCs w:val="22"/>
              </w:rPr>
            </w:pPr>
            <w:r w:rsidRPr="00277B68">
              <w:rPr>
                <w:sz w:val="22"/>
                <w:szCs w:val="22"/>
              </w:rPr>
              <w:t>05.11.2024</w:t>
            </w:r>
          </w:p>
        </w:tc>
        <w:tc>
          <w:tcPr>
            <w:tcW w:w="2374" w:type="dxa"/>
          </w:tcPr>
          <w:p w:rsidR="00277B68" w:rsidRPr="00277B68" w:rsidRDefault="00277B68" w:rsidP="00277B68">
            <w:pPr>
              <w:widowControl/>
              <w:autoSpaceDE/>
              <w:autoSpaceDN/>
              <w:adjustRightInd/>
              <w:spacing w:line="276" w:lineRule="auto"/>
              <w:jc w:val="both"/>
              <w:rPr>
                <w:sz w:val="22"/>
                <w:szCs w:val="22"/>
              </w:rPr>
            </w:pPr>
            <w:r w:rsidRPr="00277B68">
              <w:rPr>
                <w:sz w:val="22"/>
                <w:szCs w:val="22"/>
              </w:rPr>
              <w:t xml:space="preserve">Администрация </w:t>
            </w:r>
            <w:proofErr w:type="spellStart"/>
            <w:r w:rsidRPr="00277B68">
              <w:rPr>
                <w:sz w:val="22"/>
                <w:szCs w:val="22"/>
              </w:rPr>
              <w:t>Шиховского</w:t>
            </w:r>
            <w:proofErr w:type="spellEnd"/>
            <w:r w:rsidRPr="00277B68">
              <w:rPr>
                <w:sz w:val="22"/>
                <w:szCs w:val="22"/>
              </w:rPr>
              <w:t xml:space="preserve"> сельского поселения</w:t>
            </w:r>
          </w:p>
        </w:tc>
      </w:tr>
      <w:tr w:rsidR="00277B68" w:rsidRPr="00277B68" w:rsidTr="000535F8">
        <w:tc>
          <w:tcPr>
            <w:tcW w:w="861" w:type="dxa"/>
          </w:tcPr>
          <w:p w:rsidR="00277B68" w:rsidRPr="00277B68" w:rsidRDefault="00277B68" w:rsidP="00277B68">
            <w:pPr>
              <w:widowControl/>
              <w:numPr>
                <w:ilvl w:val="0"/>
                <w:numId w:val="39"/>
              </w:numPr>
              <w:autoSpaceDE/>
              <w:autoSpaceDN/>
              <w:adjustRightInd/>
              <w:spacing w:line="276" w:lineRule="auto"/>
              <w:jc w:val="both"/>
              <w:rPr>
                <w:sz w:val="22"/>
                <w:szCs w:val="22"/>
              </w:rPr>
            </w:pPr>
          </w:p>
        </w:tc>
        <w:tc>
          <w:tcPr>
            <w:tcW w:w="3955" w:type="dxa"/>
          </w:tcPr>
          <w:p w:rsidR="00277B68" w:rsidRPr="00277B68" w:rsidRDefault="00277B68" w:rsidP="00277B68">
            <w:pPr>
              <w:widowControl/>
              <w:autoSpaceDE/>
              <w:autoSpaceDN/>
              <w:adjustRightInd/>
              <w:spacing w:line="276" w:lineRule="auto"/>
              <w:jc w:val="both"/>
              <w:rPr>
                <w:sz w:val="22"/>
                <w:szCs w:val="22"/>
              </w:rPr>
            </w:pPr>
            <w:r w:rsidRPr="00277B68">
              <w:rPr>
                <w:sz w:val="22"/>
                <w:szCs w:val="22"/>
              </w:rPr>
              <w:t xml:space="preserve">Опубликовать Проект и </w:t>
            </w:r>
            <w:proofErr w:type="gramStart"/>
            <w:r w:rsidRPr="00277B68">
              <w:rPr>
                <w:sz w:val="22"/>
                <w:szCs w:val="22"/>
              </w:rPr>
              <w:t>разместить экспозицию</w:t>
            </w:r>
            <w:proofErr w:type="gramEnd"/>
            <w:r w:rsidRPr="00277B68">
              <w:rPr>
                <w:sz w:val="22"/>
                <w:szCs w:val="22"/>
              </w:rPr>
              <w:t xml:space="preserve"> на сайте администрации </w:t>
            </w:r>
            <w:proofErr w:type="spellStart"/>
            <w:r w:rsidRPr="00277B68">
              <w:rPr>
                <w:sz w:val="22"/>
                <w:szCs w:val="22"/>
              </w:rPr>
              <w:t>Шиховского</w:t>
            </w:r>
            <w:proofErr w:type="spellEnd"/>
            <w:r w:rsidRPr="00277B68">
              <w:rPr>
                <w:sz w:val="22"/>
                <w:szCs w:val="22"/>
              </w:rPr>
              <w:t xml:space="preserve"> сельского поселения </w:t>
            </w:r>
            <w:r w:rsidRPr="00277B68">
              <w:rPr>
                <w:sz w:val="22"/>
                <w:szCs w:val="22"/>
                <w:lang w:val="en-US"/>
              </w:rPr>
              <w:t>www</w:t>
            </w:r>
            <w:r w:rsidRPr="00277B68">
              <w:rPr>
                <w:sz w:val="22"/>
                <w:szCs w:val="22"/>
              </w:rPr>
              <w:t>.shihovoadm.ru,  в ИСОГД Слободского района</w:t>
            </w:r>
          </w:p>
        </w:tc>
        <w:tc>
          <w:tcPr>
            <w:tcW w:w="2381" w:type="dxa"/>
          </w:tcPr>
          <w:p w:rsidR="00277B68" w:rsidRPr="00277B68" w:rsidRDefault="00277B68" w:rsidP="00277B68">
            <w:pPr>
              <w:widowControl/>
              <w:autoSpaceDE/>
              <w:autoSpaceDN/>
              <w:adjustRightInd/>
              <w:spacing w:line="276" w:lineRule="auto"/>
              <w:jc w:val="both"/>
              <w:rPr>
                <w:sz w:val="22"/>
                <w:szCs w:val="22"/>
              </w:rPr>
            </w:pPr>
            <w:r w:rsidRPr="00277B68">
              <w:rPr>
                <w:sz w:val="22"/>
                <w:szCs w:val="22"/>
              </w:rPr>
              <w:t>05.11.2024</w:t>
            </w:r>
          </w:p>
        </w:tc>
        <w:tc>
          <w:tcPr>
            <w:tcW w:w="2374" w:type="dxa"/>
          </w:tcPr>
          <w:p w:rsidR="00277B68" w:rsidRPr="00277B68" w:rsidRDefault="00277B68" w:rsidP="00277B68">
            <w:pPr>
              <w:widowControl/>
              <w:autoSpaceDE/>
              <w:autoSpaceDN/>
              <w:adjustRightInd/>
              <w:spacing w:line="276" w:lineRule="auto"/>
              <w:jc w:val="both"/>
              <w:rPr>
                <w:sz w:val="22"/>
                <w:szCs w:val="22"/>
              </w:rPr>
            </w:pPr>
            <w:r w:rsidRPr="00277B68">
              <w:rPr>
                <w:sz w:val="22"/>
                <w:szCs w:val="22"/>
              </w:rPr>
              <w:t xml:space="preserve">Администрация </w:t>
            </w:r>
            <w:proofErr w:type="spellStart"/>
            <w:r w:rsidRPr="00277B68">
              <w:rPr>
                <w:sz w:val="22"/>
                <w:szCs w:val="22"/>
              </w:rPr>
              <w:t>Шиховского</w:t>
            </w:r>
            <w:proofErr w:type="spellEnd"/>
            <w:r w:rsidRPr="00277B68">
              <w:rPr>
                <w:sz w:val="22"/>
                <w:szCs w:val="22"/>
              </w:rPr>
              <w:t xml:space="preserve"> сельского поселения</w:t>
            </w:r>
          </w:p>
        </w:tc>
      </w:tr>
      <w:tr w:rsidR="00277B68" w:rsidRPr="00277B68" w:rsidTr="000535F8">
        <w:tc>
          <w:tcPr>
            <w:tcW w:w="861" w:type="dxa"/>
          </w:tcPr>
          <w:p w:rsidR="00277B68" w:rsidRPr="00277B68" w:rsidRDefault="00277B68" w:rsidP="00277B68">
            <w:pPr>
              <w:widowControl/>
              <w:numPr>
                <w:ilvl w:val="0"/>
                <w:numId w:val="39"/>
              </w:numPr>
              <w:autoSpaceDE/>
              <w:autoSpaceDN/>
              <w:adjustRightInd/>
              <w:spacing w:line="276" w:lineRule="auto"/>
              <w:jc w:val="both"/>
              <w:rPr>
                <w:sz w:val="22"/>
                <w:szCs w:val="22"/>
              </w:rPr>
            </w:pPr>
          </w:p>
        </w:tc>
        <w:tc>
          <w:tcPr>
            <w:tcW w:w="3955" w:type="dxa"/>
          </w:tcPr>
          <w:p w:rsidR="00277B68" w:rsidRPr="00277B68" w:rsidRDefault="00277B68" w:rsidP="00277B68">
            <w:pPr>
              <w:widowControl/>
              <w:autoSpaceDE/>
              <w:autoSpaceDN/>
              <w:adjustRightInd/>
              <w:spacing w:line="276" w:lineRule="auto"/>
              <w:jc w:val="both"/>
              <w:rPr>
                <w:sz w:val="22"/>
                <w:szCs w:val="22"/>
              </w:rPr>
            </w:pPr>
            <w:r w:rsidRPr="00277B68">
              <w:rPr>
                <w:sz w:val="22"/>
                <w:szCs w:val="22"/>
              </w:rPr>
              <w:t>Проведение публичных слушаний по Проекту. Ознакомление с экспозицией Проекта. Прием предложений и замечаний по Проекту.</w:t>
            </w:r>
          </w:p>
        </w:tc>
        <w:tc>
          <w:tcPr>
            <w:tcW w:w="2381" w:type="dxa"/>
          </w:tcPr>
          <w:p w:rsidR="00277B68" w:rsidRPr="00277B68" w:rsidRDefault="00277B68" w:rsidP="00277B68">
            <w:pPr>
              <w:widowControl/>
              <w:autoSpaceDE/>
              <w:autoSpaceDN/>
              <w:adjustRightInd/>
              <w:spacing w:line="276" w:lineRule="auto"/>
              <w:jc w:val="both"/>
              <w:rPr>
                <w:sz w:val="22"/>
                <w:szCs w:val="22"/>
              </w:rPr>
            </w:pPr>
            <w:r w:rsidRPr="00277B68">
              <w:rPr>
                <w:sz w:val="22"/>
                <w:szCs w:val="22"/>
              </w:rPr>
              <w:t xml:space="preserve">с 06.11.2024г. по 22.11.2024г., в соответствии с установленными часами приема граждан </w:t>
            </w:r>
          </w:p>
        </w:tc>
        <w:tc>
          <w:tcPr>
            <w:tcW w:w="2374" w:type="dxa"/>
          </w:tcPr>
          <w:p w:rsidR="00277B68" w:rsidRPr="00277B68" w:rsidRDefault="00277B68" w:rsidP="00277B68">
            <w:pPr>
              <w:widowControl/>
              <w:autoSpaceDE/>
              <w:autoSpaceDN/>
              <w:adjustRightInd/>
              <w:spacing w:line="276" w:lineRule="auto"/>
              <w:jc w:val="both"/>
              <w:rPr>
                <w:sz w:val="22"/>
                <w:szCs w:val="22"/>
              </w:rPr>
            </w:pPr>
            <w:r w:rsidRPr="00277B68">
              <w:rPr>
                <w:sz w:val="22"/>
                <w:szCs w:val="22"/>
              </w:rPr>
              <w:t xml:space="preserve">Администрация </w:t>
            </w:r>
            <w:proofErr w:type="spellStart"/>
            <w:r w:rsidRPr="00277B68">
              <w:rPr>
                <w:sz w:val="22"/>
                <w:szCs w:val="22"/>
              </w:rPr>
              <w:t>Шиховского</w:t>
            </w:r>
            <w:proofErr w:type="spellEnd"/>
            <w:r w:rsidRPr="00277B68">
              <w:rPr>
                <w:sz w:val="22"/>
                <w:szCs w:val="22"/>
              </w:rPr>
              <w:t xml:space="preserve"> сельского поселения</w:t>
            </w:r>
          </w:p>
        </w:tc>
      </w:tr>
      <w:tr w:rsidR="00277B68" w:rsidRPr="00277B68" w:rsidTr="000535F8">
        <w:trPr>
          <w:trHeight w:val="1461"/>
        </w:trPr>
        <w:tc>
          <w:tcPr>
            <w:tcW w:w="861" w:type="dxa"/>
            <w:vMerge w:val="restart"/>
          </w:tcPr>
          <w:p w:rsidR="00277B68" w:rsidRPr="00277B68" w:rsidRDefault="00277B68" w:rsidP="00277B68">
            <w:pPr>
              <w:widowControl/>
              <w:numPr>
                <w:ilvl w:val="0"/>
                <w:numId w:val="39"/>
              </w:numPr>
              <w:autoSpaceDE/>
              <w:autoSpaceDN/>
              <w:adjustRightInd/>
              <w:spacing w:line="276" w:lineRule="auto"/>
              <w:jc w:val="both"/>
              <w:rPr>
                <w:sz w:val="22"/>
                <w:szCs w:val="22"/>
              </w:rPr>
            </w:pPr>
          </w:p>
        </w:tc>
        <w:tc>
          <w:tcPr>
            <w:tcW w:w="3955" w:type="dxa"/>
          </w:tcPr>
          <w:p w:rsidR="00277B68" w:rsidRPr="00277B68" w:rsidRDefault="00277B68" w:rsidP="00277B68">
            <w:pPr>
              <w:widowControl/>
              <w:autoSpaceDE/>
              <w:autoSpaceDN/>
              <w:adjustRightInd/>
              <w:spacing w:line="276" w:lineRule="auto"/>
              <w:jc w:val="both"/>
              <w:rPr>
                <w:sz w:val="22"/>
                <w:szCs w:val="22"/>
              </w:rPr>
            </w:pPr>
            <w:r w:rsidRPr="00277B68">
              <w:rPr>
                <w:sz w:val="22"/>
                <w:szCs w:val="22"/>
              </w:rPr>
              <w:t>Собрание для участников публичных слушаний</w:t>
            </w:r>
          </w:p>
        </w:tc>
        <w:tc>
          <w:tcPr>
            <w:tcW w:w="2381" w:type="dxa"/>
          </w:tcPr>
          <w:p w:rsidR="00277B68" w:rsidRPr="00277B68" w:rsidRDefault="00277B68" w:rsidP="00277B68">
            <w:pPr>
              <w:widowControl/>
              <w:autoSpaceDE/>
              <w:autoSpaceDN/>
              <w:adjustRightInd/>
              <w:spacing w:line="276" w:lineRule="auto"/>
              <w:jc w:val="both"/>
              <w:rPr>
                <w:color w:val="000000"/>
                <w:sz w:val="22"/>
                <w:szCs w:val="22"/>
              </w:rPr>
            </w:pPr>
            <w:r w:rsidRPr="00277B68">
              <w:rPr>
                <w:color w:val="000000"/>
                <w:sz w:val="22"/>
                <w:szCs w:val="22"/>
              </w:rPr>
              <w:t>20.11.2024</w:t>
            </w:r>
          </w:p>
          <w:p w:rsidR="00277B68" w:rsidRPr="00277B68" w:rsidRDefault="00277B68" w:rsidP="00277B68">
            <w:pPr>
              <w:widowControl/>
              <w:autoSpaceDE/>
              <w:autoSpaceDN/>
              <w:adjustRightInd/>
              <w:spacing w:line="276" w:lineRule="auto"/>
              <w:jc w:val="both"/>
              <w:rPr>
                <w:sz w:val="22"/>
                <w:szCs w:val="22"/>
              </w:rPr>
            </w:pPr>
            <w:r w:rsidRPr="00277B68">
              <w:rPr>
                <w:sz w:val="22"/>
                <w:szCs w:val="22"/>
              </w:rPr>
              <w:t>в 16-00</w:t>
            </w:r>
          </w:p>
        </w:tc>
        <w:tc>
          <w:tcPr>
            <w:tcW w:w="2374" w:type="dxa"/>
            <w:vMerge w:val="restart"/>
          </w:tcPr>
          <w:p w:rsidR="00277B68" w:rsidRPr="00277B68" w:rsidRDefault="00277B68" w:rsidP="00277B68">
            <w:pPr>
              <w:widowControl/>
              <w:autoSpaceDE/>
              <w:autoSpaceDN/>
              <w:adjustRightInd/>
              <w:spacing w:line="276" w:lineRule="auto"/>
              <w:jc w:val="both"/>
              <w:rPr>
                <w:sz w:val="22"/>
                <w:szCs w:val="22"/>
              </w:rPr>
            </w:pPr>
            <w:r w:rsidRPr="00277B68">
              <w:rPr>
                <w:sz w:val="22"/>
                <w:szCs w:val="22"/>
              </w:rPr>
              <w:t xml:space="preserve">Администрация </w:t>
            </w:r>
            <w:proofErr w:type="spellStart"/>
            <w:r w:rsidRPr="00277B68">
              <w:rPr>
                <w:sz w:val="22"/>
                <w:szCs w:val="22"/>
              </w:rPr>
              <w:t>Шиховского</w:t>
            </w:r>
            <w:proofErr w:type="spellEnd"/>
            <w:r w:rsidRPr="00277B68">
              <w:rPr>
                <w:sz w:val="22"/>
                <w:szCs w:val="22"/>
              </w:rPr>
              <w:t xml:space="preserve"> сельского поселения</w:t>
            </w:r>
          </w:p>
        </w:tc>
      </w:tr>
      <w:tr w:rsidR="00277B68" w:rsidRPr="00277B68" w:rsidTr="000535F8">
        <w:trPr>
          <w:trHeight w:val="816"/>
        </w:trPr>
        <w:tc>
          <w:tcPr>
            <w:tcW w:w="861" w:type="dxa"/>
            <w:vMerge/>
          </w:tcPr>
          <w:p w:rsidR="00277B68" w:rsidRPr="00277B68" w:rsidRDefault="00277B68" w:rsidP="00277B68">
            <w:pPr>
              <w:widowControl/>
              <w:autoSpaceDE/>
              <w:autoSpaceDN/>
              <w:adjustRightInd/>
              <w:spacing w:line="276" w:lineRule="auto"/>
              <w:jc w:val="both"/>
              <w:rPr>
                <w:sz w:val="22"/>
                <w:szCs w:val="22"/>
              </w:rPr>
            </w:pPr>
          </w:p>
        </w:tc>
        <w:tc>
          <w:tcPr>
            <w:tcW w:w="3955" w:type="dxa"/>
          </w:tcPr>
          <w:p w:rsidR="00277B68" w:rsidRPr="00277B68" w:rsidRDefault="00277B68" w:rsidP="00277B68">
            <w:pPr>
              <w:widowControl/>
              <w:autoSpaceDE/>
              <w:autoSpaceDN/>
              <w:adjustRightInd/>
              <w:spacing w:line="276" w:lineRule="auto"/>
              <w:jc w:val="both"/>
              <w:rPr>
                <w:sz w:val="22"/>
                <w:szCs w:val="22"/>
              </w:rPr>
            </w:pPr>
            <w:r w:rsidRPr="00277B68">
              <w:rPr>
                <w:sz w:val="22"/>
                <w:szCs w:val="22"/>
              </w:rPr>
              <w:t>Регистрация участников</w:t>
            </w:r>
          </w:p>
          <w:p w:rsidR="00277B68" w:rsidRPr="00277B68" w:rsidRDefault="00277B68" w:rsidP="00277B68">
            <w:pPr>
              <w:widowControl/>
              <w:autoSpaceDE/>
              <w:autoSpaceDN/>
              <w:adjustRightInd/>
              <w:spacing w:line="276" w:lineRule="auto"/>
              <w:jc w:val="both"/>
              <w:rPr>
                <w:sz w:val="22"/>
                <w:szCs w:val="22"/>
              </w:rPr>
            </w:pPr>
          </w:p>
        </w:tc>
        <w:tc>
          <w:tcPr>
            <w:tcW w:w="2381" w:type="dxa"/>
          </w:tcPr>
          <w:p w:rsidR="00277B68" w:rsidRPr="00277B68" w:rsidRDefault="00277B68" w:rsidP="00277B68">
            <w:pPr>
              <w:widowControl/>
              <w:autoSpaceDE/>
              <w:autoSpaceDN/>
              <w:adjustRightInd/>
              <w:spacing w:line="276" w:lineRule="auto"/>
              <w:jc w:val="both"/>
              <w:rPr>
                <w:sz w:val="22"/>
                <w:szCs w:val="22"/>
              </w:rPr>
            </w:pPr>
            <w:r w:rsidRPr="00277B68">
              <w:rPr>
                <w:sz w:val="22"/>
                <w:szCs w:val="22"/>
              </w:rPr>
              <w:t>с 16-00</w:t>
            </w:r>
          </w:p>
        </w:tc>
        <w:tc>
          <w:tcPr>
            <w:tcW w:w="2374" w:type="dxa"/>
            <w:vMerge/>
          </w:tcPr>
          <w:p w:rsidR="00277B68" w:rsidRPr="00277B68" w:rsidRDefault="00277B68" w:rsidP="00277B68">
            <w:pPr>
              <w:widowControl/>
              <w:autoSpaceDE/>
              <w:autoSpaceDN/>
              <w:adjustRightInd/>
              <w:spacing w:line="276" w:lineRule="auto"/>
              <w:jc w:val="both"/>
              <w:rPr>
                <w:sz w:val="22"/>
                <w:szCs w:val="22"/>
              </w:rPr>
            </w:pPr>
          </w:p>
        </w:tc>
      </w:tr>
      <w:tr w:rsidR="00277B68" w:rsidRPr="00277B68" w:rsidTr="000535F8">
        <w:trPr>
          <w:trHeight w:val="816"/>
        </w:trPr>
        <w:tc>
          <w:tcPr>
            <w:tcW w:w="861" w:type="dxa"/>
            <w:vMerge/>
          </w:tcPr>
          <w:p w:rsidR="00277B68" w:rsidRPr="00277B68" w:rsidRDefault="00277B68" w:rsidP="00277B68">
            <w:pPr>
              <w:widowControl/>
              <w:autoSpaceDE/>
              <w:autoSpaceDN/>
              <w:adjustRightInd/>
              <w:spacing w:line="276" w:lineRule="auto"/>
              <w:jc w:val="both"/>
              <w:rPr>
                <w:sz w:val="22"/>
                <w:szCs w:val="22"/>
              </w:rPr>
            </w:pPr>
          </w:p>
        </w:tc>
        <w:tc>
          <w:tcPr>
            <w:tcW w:w="3955" w:type="dxa"/>
          </w:tcPr>
          <w:p w:rsidR="00277B68" w:rsidRPr="00277B68" w:rsidRDefault="00277B68" w:rsidP="00277B68">
            <w:pPr>
              <w:widowControl/>
              <w:autoSpaceDE/>
              <w:autoSpaceDN/>
              <w:adjustRightInd/>
              <w:spacing w:line="276" w:lineRule="auto"/>
              <w:jc w:val="both"/>
              <w:rPr>
                <w:sz w:val="22"/>
                <w:szCs w:val="22"/>
              </w:rPr>
            </w:pPr>
            <w:r w:rsidRPr="00277B68">
              <w:rPr>
                <w:sz w:val="22"/>
                <w:szCs w:val="22"/>
              </w:rPr>
              <w:t>Ведение протокола собрания</w:t>
            </w:r>
          </w:p>
          <w:p w:rsidR="00277B68" w:rsidRPr="00277B68" w:rsidRDefault="00277B68" w:rsidP="00277B68">
            <w:pPr>
              <w:widowControl/>
              <w:autoSpaceDE/>
              <w:autoSpaceDN/>
              <w:adjustRightInd/>
              <w:spacing w:line="276" w:lineRule="auto"/>
              <w:jc w:val="both"/>
              <w:rPr>
                <w:sz w:val="22"/>
                <w:szCs w:val="22"/>
              </w:rPr>
            </w:pPr>
          </w:p>
        </w:tc>
        <w:tc>
          <w:tcPr>
            <w:tcW w:w="2381" w:type="dxa"/>
          </w:tcPr>
          <w:p w:rsidR="00277B68" w:rsidRPr="00277B68" w:rsidRDefault="00277B68" w:rsidP="00277B68">
            <w:pPr>
              <w:widowControl/>
              <w:autoSpaceDE/>
              <w:autoSpaceDN/>
              <w:adjustRightInd/>
              <w:spacing w:line="276" w:lineRule="auto"/>
              <w:jc w:val="both"/>
              <w:rPr>
                <w:sz w:val="22"/>
                <w:szCs w:val="22"/>
              </w:rPr>
            </w:pPr>
            <w:r w:rsidRPr="00277B68">
              <w:rPr>
                <w:sz w:val="22"/>
                <w:szCs w:val="22"/>
              </w:rPr>
              <w:t>с 16-10</w:t>
            </w:r>
          </w:p>
          <w:p w:rsidR="00277B68" w:rsidRPr="00277B68" w:rsidRDefault="00277B68" w:rsidP="00277B68">
            <w:pPr>
              <w:widowControl/>
              <w:autoSpaceDE/>
              <w:autoSpaceDN/>
              <w:adjustRightInd/>
              <w:spacing w:line="276" w:lineRule="auto"/>
              <w:jc w:val="both"/>
              <w:rPr>
                <w:sz w:val="22"/>
                <w:szCs w:val="22"/>
              </w:rPr>
            </w:pPr>
          </w:p>
        </w:tc>
        <w:tc>
          <w:tcPr>
            <w:tcW w:w="2374" w:type="dxa"/>
            <w:vMerge/>
          </w:tcPr>
          <w:p w:rsidR="00277B68" w:rsidRPr="00277B68" w:rsidRDefault="00277B68" w:rsidP="00277B68">
            <w:pPr>
              <w:widowControl/>
              <w:autoSpaceDE/>
              <w:autoSpaceDN/>
              <w:adjustRightInd/>
              <w:spacing w:line="276" w:lineRule="auto"/>
              <w:jc w:val="both"/>
              <w:rPr>
                <w:sz w:val="22"/>
                <w:szCs w:val="22"/>
              </w:rPr>
            </w:pPr>
          </w:p>
        </w:tc>
      </w:tr>
      <w:tr w:rsidR="00277B68" w:rsidRPr="00277B68" w:rsidTr="000535F8">
        <w:trPr>
          <w:trHeight w:val="816"/>
        </w:trPr>
        <w:tc>
          <w:tcPr>
            <w:tcW w:w="861" w:type="dxa"/>
            <w:vMerge/>
          </w:tcPr>
          <w:p w:rsidR="00277B68" w:rsidRPr="00277B68" w:rsidRDefault="00277B68" w:rsidP="00277B68">
            <w:pPr>
              <w:widowControl/>
              <w:autoSpaceDE/>
              <w:autoSpaceDN/>
              <w:adjustRightInd/>
              <w:spacing w:line="276" w:lineRule="auto"/>
              <w:jc w:val="both"/>
              <w:rPr>
                <w:sz w:val="22"/>
                <w:szCs w:val="22"/>
              </w:rPr>
            </w:pPr>
          </w:p>
        </w:tc>
        <w:tc>
          <w:tcPr>
            <w:tcW w:w="3955" w:type="dxa"/>
          </w:tcPr>
          <w:p w:rsidR="00277B68" w:rsidRPr="00277B68" w:rsidRDefault="00277B68" w:rsidP="00277B68">
            <w:pPr>
              <w:widowControl/>
              <w:autoSpaceDE/>
              <w:autoSpaceDN/>
              <w:adjustRightInd/>
              <w:spacing w:line="276" w:lineRule="auto"/>
              <w:jc w:val="both"/>
              <w:rPr>
                <w:sz w:val="22"/>
                <w:szCs w:val="22"/>
              </w:rPr>
            </w:pPr>
            <w:r w:rsidRPr="00277B68">
              <w:rPr>
                <w:sz w:val="22"/>
                <w:szCs w:val="22"/>
              </w:rPr>
              <w:t>Выступление представителей органов местного самоуправления, разработчиков Проекта</w:t>
            </w:r>
          </w:p>
          <w:p w:rsidR="00277B68" w:rsidRPr="00277B68" w:rsidRDefault="00277B68" w:rsidP="00277B68">
            <w:pPr>
              <w:widowControl/>
              <w:autoSpaceDE/>
              <w:autoSpaceDN/>
              <w:adjustRightInd/>
              <w:spacing w:line="276" w:lineRule="auto"/>
              <w:jc w:val="both"/>
              <w:rPr>
                <w:sz w:val="22"/>
                <w:szCs w:val="22"/>
              </w:rPr>
            </w:pPr>
          </w:p>
        </w:tc>
        <w:tc>
          <w:tcPr>
            <w:tcW w:w="2381" w:type="dxa"/>
          </w:tcPr>
          <w:p w:rsidR="00277B68" w:rsidRPr="00277B68" w:rsidRDefault="00277B68" w:rsidP="00277B68">
            <w:pPr>
              <w:widowControl/>
              <w:autoSpaceDE/>
              <w:autoSpaceDN/>
              <w:adjustRightInd/>
              <w:spacing w:line="276" w:lineRule="auto"/>
              <w:jc w:val="both"/>
              <w:rPr>
                <w:sz w:val="22"/>
                <w:szCs w:val="22"/>
              </w:rPr>
            </w:pPr>
            <w:r w:rsidRPr="00277B68">
              <w:rPr>
                <w:sz w:val="22"/>
                <w:szCs w:val="22"/>
              </w:rPr>
              <w:t>с 16-10 до 16:30</w:t>
            </w:r>
          </w:p>
          <w:p w:rsidR="00277B68" w:rsidRPr="00277B68" w:rsidRDefault="00277B68" w:rsidP="00277B68">
            <w:pPr>
              <w:widowControl/>
              <w:autoSpaceDE/>
              <w:autoSpaceDN/>
              <w:adjustRightInd/>
              <w:spacing w:line="276" w:lineRule="auto"/>
              <w:jc w:val="both"/>
              <w:rPr>
                <w:sz w:val="22"/>
                <w:szCs w:val="22"/>
              </w:rPr>
            </w:pPr>
          </w:p>
        </w:tc>
        <w:tc>
          <w:tcPr>
            <w:tcW w:w="2374" w:type="dxa"/>
            <w:vMerge/>
          </w:tcPr>
          <w:p w:rsidR="00277B68" w:rsidRPr="00277B68" w:rsidRDefault="00277B68" w:rsidP="00277B68">
            <w:pPr>
              <w:widowControl/>
              <w:autoSpaceDE/>
              <w:autoSpaceDN/>
              <w:adjustRightInd/>
              <w:spacing w:line="276" w:lineRule="auto"/>
              <w:jc w:val="both"/>
              <w:rPr>
                <w:sz w:val="22"/>
                <w:szCs w:val="22"/>
              </w:rPr>
            </w:pPr>
          </w:p>
        </w:tc>
      </w:tr>
      <w:tr w:rsidR="00277B68" w:rsidRPr="00277B68" w:rsidTr="000535F8">
        <w:trPr>
          <w:trHeight w:val="816"/>
        </w:trPr>
        <w:tc>
          <w:tcPr>
            <w:tcW w:w="861" w:type="dxa"/>
            <w:vMerge/>
          </w:tcPr>
          <w:p w:rsidR="00277B68" w:rsidRPr="00277B68" w:rsidRDefault="00277B68" w:rsidP="00277B68">
            <w:pPr>
              <w:widowControl/>
              <w:autoSpaceDE/>
              <w:autoSpaceDN/>
              <w:adjustRightInd/>
              <w:spacing w:line="276" w:lineRule="auto"/>
              <w:jc w:val="both"/>
              <w:rPr>
                <w:sz w:val="22"/>
                <w:szCs w:val="22"/>
              </w:rPr>
            </w:pPr>
          </w:p>
        </w:tc>
        <w:tc>
          <w:tcPr>
            <w:tcW w:w="3955" w:type="dxa"/>
          </w:tcPr>
          <w:p w:rsidR="00277B68" w:rsidRPr="00277B68" w:rsidRDefault="00277B68" w:rsidP="00277B68">
            <w:pPr>
              <w:widowControl/>
              <w:autoSpaceDE/>
              <w:autoSpaceDN/>
              <w:adjustRightInd/>
              <w:spacing w:line="276" w:lineRule="auto"/>
              <w:jc w:val="both"/>
              <w:rPr>
                <w:sz w:val="22"/>
                <w:szCs w:val="22"/>
              </w:rPr>
            </w:pPr>
            <w:r w:rsidRPr="00277B68">
              <w:rPr>
                <w:sz w:val="22"/>
                <w:szCs w:val="22"/>
              </w:rPr>
              <w:t>Выступление участников собрания</w:t>
            </w:r>
          </w:p>
          <w:p w:rsidR="00277B68" w:rsidRPr="00277B68" w:rsidRDefault="00277B68" w:rsidP="00277B68">
            <w:pPr>
              <w:widowControl/>
              <w:autoSpaceDE/>
              <w:autoSpaceDN/>
              <w:adjustRightInd/>
              <w:spacing w:line="276" w:lineRule="auto"/>
              <w:jc w:val="both"/>
              <w:rPr>
                <w:sz w:val="22"/>
                <w:szCs w:val="22"/>
              </w:rPr>
            </w:pPr>
          </w:p>
        </w:tc>
        <w:tc>
          <w:tcPr>
            <w:tcW w:w="2381" w:type="dxa"/>
          </w:tcPr>
          <w:p w:rsidR="00277B68" w:rsidRPr="00277B68" w:rsidRDefault="00277B68" w:rsidP="00277B68">
            <w:pPr>
              <w:widowControl/>
              <w:autoSpaceDE/>
              <w:autoSpaceDN/>
              <w:adjustRightInd/>
              <w:spacing w:line="276" w:lineRule="auto"/>
              <w:jc w:val="both"/>
              <w:rPr>
                <w:sz w:val="22"/>
                <w:szCs w:val="22"/>
              </w:rPr>
            </w:pPr>
            <w:r w:rsidRPr="00277B68">
              <w:rPr>
                <w:sz w:val="22"/>
                <w:szCs w:val="22"/>
              </w:rPr>
              <w:t>до 16:30</w:t>
            </w:r>
          </w:p>
          <w:p w:rsidR="00277B68" w:rsidRPr="00277B68" w:rsidRDefault="00277B68" w:rsidP="00277B68">
            <w:pPr>
              <w:widowControl/>
              <w:autoSpaceDE/>
              <w:autoSpaceDN/>
              <w:adjustRightInd/>
              <w:spacing w:line="276" w:lineRule="auto"/>
              <w:jc w:val="both"/>
              <w:rPr>
                <w:sz w:val="22"/>
                <w:szCs w:val="22"/>
              </w:rPr>
            </w:pPr>
          </w:p>
        </w:tc>
        <w:tc>
          <w:tcPr>
            <w:tcW w:w="2374" w:type="dxa"/>
            <w:vMerge/>
          </w:tcPr>
          <w:p w:rsidR="00277B68" w:rsidRPr="00277B68" w:rsidRDefault="00277B68" w:rsidP="00277B68">
            <w:pPr>
              <w:widowControl/>
              <w:autoSpaceDE/>
              <w:autoSpaceDN/>
              <w:adjustRightInd/>
              <w:spacing w:line="276" w:lineRule="auto"/>
              <w:jc w:val="both"/>
              <w:rPr>
                <w:sz w:val="22"/>
                <w:szCs w:val="22"/>
              </w:rPr>
            </w:pPr>
          </w:p>
        </w:tc>
      </w:tr>
      <w:tr w:rsidR="00277B68" w:rsidRPr="00277B68" w:rsidTr="000535F8">
        <w:trPr>
          <w:trHeight w:val="816"/>
        </w:trPr>
        <w:tc>
          <w:tcPr>
            <w:tcW w:w="861" w:type="dxa"/>
          </w:tcPr>
          <w:p w:rsidR="00277B68" w:rsidRPr="00277B68" w:rsidRDefault="00277B68" w:rsidP="00277B68">
            <w:pPr>
              <w:widowControl/>
              <w:autoSpaceDE/>
              <w:autoSpaceDN/>
              <w:adjustRightInd/>
              <w:spacing w:line="276" w:lineRule="auto"/>
              <w:jc w:val="center"/>
              <w:rPr>
                <w:sz w:val="22"/>
                <w:szCs w:val="22"/>
              </w:rPr>
            </w:pPr>
            <w:r w:rsidRPr="00277B68">
              <w:rPr>
                <w:sz w:val="22"/>
                <w:szCs w:val="22"/>
              </w:rPr>
              <w:t>5.</w:t>
            </w:r>
          </w:p>
        </w:tc>
        <w:tc>
          <w:tcPr>
            <w:tcW w:w="3955" w:type="dxa"/>
          </w:tcPr>
          <w:p w:rsidR="00277B68" w:rsidRPr="00277B68" w:rsidRDefault="00277B68" w:rsidP="00277B68">
            <w:pPr>
              <w:widowControl/>
              <w:autoSpaceDE/>
              <w:autoSpaceDN/>
              <w:adjustRightInd/>
              <w:spacing w:line="276" w:lineRule="auto"/>
              <w:jc w:val="both"/>
              <w:rPr>
                <w:sz w:val="22"/>
                <w:szCs w:val="22"/>
              </w:rPr>
            </w:pPr>
            <w:r w:rsidRPr="00277B68">
              <w:rPr>
                <w:sz w:val="22"/>
                <w:szCs w:val="22"/>
              </w:rPr>
              <w:t>Подготовка и опубликование заключения о результатах публичных слушаний.</w:t>
            </w:r>
          </w:p>
        </w:tc>
        <w:tc>
          <w:tcPr>
            <w:tcW w:w="2381" w:type="dxa"/>
          </w:tcPr>
          <w:p w:rsidR="00277B68" w:rsidRPr="00277B68" w:rsidRDefault="00277B68" w:rsidP="00277B68">
            <w:pPr>
              <w:widowControl/>
              <w:autoSpaceDE/>
              <w:autoSpaceDN/>
              <w:adjustRightInd/>
              <w:spacing w:line="276" w:lineRule="auto"/>
              <w:jc w:val="both"/>
              <w:rPr>
                <w:sz w:val="22"/>
                <w:szCs w:val="22"/>
              </w:rPr>
            </w:pPr>
            <w:r w:rsidRPr="00277B68">
              <w:rPr>
                <w:sz w:val="22"/>
                <w:szCs w:val="22"/>
              </w:rPr>
              <w:t>До 22.11.2024</w:t>
            </w:r>
          </w:p>
        </w:tc>
        <w:tc>
          <w:tcPr>
            <w:tcW w:w="2374" w:type="dxa"/>
          </w:tcPr>
          <w:p w:rsidR="00277B68" w:rsidRPr="00277B68" w:rsidRDefault="00277B68" w:rsidP="00277B68">
            <w:pPr>
              <w:widowControl/>
              <w:autoSpaceDE/>
              <w:autoSpaceDN/>
              <w:adjustRightInd/>
              <w:spacing w:line="276" w:lineRule="auto"/>
              <w:jc w:val="both"/>
              <w:rPr>
                <w:sz w:val="22"/>
                <w:szCs w:val="22"/>
              </w:rPr>
            </w:pPr>
            <w:r w:rsidRPr="00277B68">
              <w:rPr>
                <w:sz w:val="22"/>
                <w:szCs w:val="22"/>
              </w:rPr>
              <w:t xml:space="preserve">Администрация </w:t>
            </w:r>
            <w:proofErr w:type="spellStart"/>
            <w:r w:rsidRPr="00277B68">
              <w:rPr>
                <w:sz w:val="22"/>
                <w:szCs w:val="22"/>
              </w:rPr>
              <w:t>Шиховского</w:t>
            </w:r>
            <w:proofErr w:type="spellEnd"/>
            <w:r w:rsidRPr="00277B68">
              <w:rPr>
                <w:sz w:val="22"/>
                <w:szCs w:val="22"/>
              </w:rPr>
              <w:t xml:space="preserve"> сельского поселения</w:t>
            </w:r>
          </w:p>
        </w:tc>
      </w:tr>
    </w:tbl>
    <w:p w:rsidR="00277B68" w:rsidRPr="00277B68" w:rsidRDefault="00277B68" w:rsidP="00277B68">
      <w:pPr>
        <w:widowControl/>
        <w:autoSpaceDE/>
        <w:autoSpaceDN/>
        <w:adjustRightInd/>
        <w:spacing w:line="360" w:lineRule="auto"/>
        <w:rPr>
          <w:sz w:val="22"/>
          <w:szCs w:val="22"/>
        </w:rPr>
      </w:pPr>
    </w:p>
    <w:p w:rsidR="00312E39" w:rsidRPr="00277B68" w:rsidRDefault="00312E39" w:rsidP="00334202">
      <w:pPr>
        <w:widowControl/>
        <w:suppressAutoHyphens/>
        <w:autoSpaceDE/>
        <w:autoSpaceDN/>
        <w:adjustRightInd/>
        <w:ind w:firstLine="709"/>
        <w:rPr>
          <w:color w:val="0000FF"/>
          <w:sz w:val="22"/>
          <w:szCs w:val="22"/>
          <w:u w:val="single"/>
        </w:rPr>
      </w:pPr>
    </w:p>
    <w:sectPr w:rsidR="00312E39" w:rsidRPr="00277B68" w:rsidSect="00277B68">
      <w:headerReference w:type="default" r:id="rId11"/>
      <w:footerReference w:type="default" r:id="rId12"/>
      <w:pgSz w:w="11906" w:h="16838"/>
      <w:pgMar w:top="539" w:right="746" w:bottom="5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953" w:rsidRDefault="002A1953" w:rsidP="00D40C66">
      <w:r>
        <w:separator/>
      </w:r>
    </w:p>
  </w:endnote>
  <w:endnote w:type="continuationSeparator" w:id="0">
    <w:p w:rsidR="002A1953" w:rsidRDefault="002A1953"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EE2" w:rsidRPr="00816496" w:rsidRDefault="006002ED">
    <w:pPr>
      <w:pStyle w:val="ab"/>
      <w:rPr>
        <w:i/>
      </w:rPr>
    </w:pPr>
    <w:r>
      <w:rPr>
        <w:i/>
      </w:rPr>
      <w:t>Информационный бюллетень № 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953" w:rsidRDefault="002A1953" w:rsidP="00D40C66">
      <w:r>
        <w:separator/>
      </w:r>
    </w:p>
  </w:footnote>
  <w:footnote w:type="continuationSeparator" w:id="0">
    <w:p w:rsidR="002A1953" w:rsidRDefault="002A1953"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527322"/>
      <w:docPartObj>
        <w:docPartGallery w:val="Page Numbers (Top of Page)"/>
        <w:docPartUnique/>
      </w:docPartObj>
    </w:sdtPr>
    <w:sdtEndPr/>
    <w:sdtContent>
      <w:p w:rsidR="00F52EE2" w:rsidRDefault="00AF2AD1">
        <w:pPr>
          <w:pStyle w:val="af4"/>
          <w:jc w:val="center"/>
        </w:pPr>
        <w:r>
          <w:fldChar w:fldCharType="begin"/>
        </w:r>
        <w:r>
          <w:instrText>PAGE   \* MERGEFORMAT</w:instrText>
        </w:r>
        <w:r>
          <w:fldChar w:fldCharType="separate"/>
        </w:r>
        <w:r w:rsidR="006002ED">
          <w:rPr>
            <w:noProof/>
          </w:rPr>
          <w:t>10</w:t>
        </w:r>
        <w:r>
          <w:rPr>
            <w:noProof/>
          </w:rPr>
          <w:fldChar w:fldCharType="end"/>
        </w:r>
      </w:p>
    </w:sdtContent>
  </w:sdt>
  <w:p w:rsidR="00F52EE2" w:rsidRDefault="00F52EE2">
    <w:pPr>
      <w:pStyle w:val="af4"/>
    </w:pPr>
  </w:p>
  <w:p w:rsidR="00473A02" w:rsidRDefault="00473A02"/>
  <w:p w:rsidR="00473A02" w:rsidRDefault="00473A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1455CA5"/>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DE5D52"/>
    <w:multiLevelType w:val="hybridMultilevel"/>
    <w:tmpl w:val="6FC08398"/>
    <w:lvl w:ilvl="0" w:tplc="D0222F22">
      <w:start w:val="1"/>
      <w:numFmt w:val="decimal"/>
      <w:lvlText w:val="%1)"/>
      <w:lvlJc w:val="left"/>
      <w:pPr>
        <w:ind w:left="1069" w:hanging="360"/>
      </w:pPr>
      <w:rPr>
        <w:rFonts w:eastAsia="Calibri"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10">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2">
    <w:nsid w:val="25CD6A0A"/>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4">
    <w:nsid w:val="2AD74351"/>
    <w:multiLevelType w:val="hybridMultilevel"/>
    <w:tmpl w:val="5C5CB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7D442D"/>
    <w:multiLevelType w:val="hybridMultilevel"/>
    <w:tmpl w:val="FEA210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9">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20">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1">
    <w:nsid w:val="370275E2"/>
    <w:multiLevelType w:val="singleLevel"/>
    <w:tmpl w:val="FCA4C50E"/>
    <w:lvl w:ilvl="0">
      <w:start w:val="1"/>
      <w:numFmt w:val="decimal"/>
      <w:pStyle w:val="a1"/>
      <w:lvlText w:val="%1."/>
      <w:lvlJc w:val="left"/>
      <w:pPr>
        <w:tabs>
          <w:tab w:val="num" w:pos="1080"/>
        </w:tabs>
        <w:ind w:left="1080" w:hanging="360"/>
      </w:pPr>
    </w:lvl>
  </w:abstractNum>
  <w:abstractNum w:abstractNumId="22">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23">
    <w:nsid w:val="400E2762"/>
    <w:multiLevelType w:val="hybridMultilevel"/>
    <w:tmpl w:val="5B868D5E"/>
    <w:lvl w:ilvl="0" w:tplc="BAAAC522">
      <w:start w:val="1"/>
      <w:numFmt w:val="decimal"/>
      <w:lvlText w:val="%1)"/>
      <w:lvlJc w:val="left"/>
      <w:pPr>
        <w:ind w:left="786"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4">
    <w:nsid w:val="41ED5AA5"/>
    <w:multiLevelType w:val="hybridMultilevel"/>
    <w:tmpl w:val="58A425DA"/>
    <w:lvl w:ilvl="0" w:tplc="D1EA8A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27">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28">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9">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31">
    <w:nsid w:val="690356FC"/>
    <w:multiLevelType w:val="hybridMultilevel"/>
    <w:tmpl w:val="3606F80E"/>
    <w:lvl w:ilvl="0" w:tplc="67687DB0">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2">
    <w:nsid w:val="6AB329ED"/>
    <w:multiLevelType w:val="hybridMultilevel"/>
    <w:tmpl w:val="2932B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D47551"/>
    <w:multiLevelType w:val="hybridMultilevel"/>
    <w:tmpl w:val="604468BE"/>
    <w:lvl w:ilvl="0" w:tplc="A94080E6">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4">
    <w:nsid w:val="6C8A3D5E"/>
    <w:multiLevelType w:val="hybridMultilevel"/>
    <w:tmpl w:val="5E5ED6BA"/>
    <w:lvl w:ilvl="0" w:tplc="6008AD16">
      <w:start w:val="1"/>
      <w:numFmt w:val="decimal"/>
      <w:lvlText w:val="%1."/>
      <w:lvlJc w:val="left"/>
      <w:pPr>
        <w:tabs>
          <w:tab w:val="num" w:pos="1035"/>
        </w:tabs>
        <w:ind w:left="1035" w:hanging="390"/>
      </w:pPr>
      <w:rPr>
        <w:rFonts w:ascii="Times New Roman" w:eastAsia="Times New Roman" w:hAnsi="Times New Roman" w:cs="Times New Roman"/>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5">
    <w:nsid w:val="6D40780A"/>
    <w:multiLevelType w:val="hybridMultilevel"/>
    <w:tmpl w:val="51B87B74"/>
    <w:lvl w:ilvl="0" w:tplc="D50A74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EEF1898"/>
    <w:multiLevelType w:val="hybridMultilevel"/>
    <w:tmpl w:val="17F09334"/>
    <w:lvl w:ilvl="0" w:tplc="A5984A2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38">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D127B5B"/>
    <w:multiLevelType w:val="hybridMultilevel"/>
    <w:tmpl w:val="1DA0F568"/>
    <w:lvl w:ilvl="0" w:tplc="09BCCEDA">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29"/>
  </w:num>
  <w:num w:numId="2">
    <w:abstractNumId w:val="0"/>
  </w:num>
  <w:num w:numId="3">
    <w:abstractNumId w:val="8"/>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1"/>
  </w:num>
  <w:num w:numId="5">
    <w:abstractNumId w:val="7"/>
  </w:num>
  <w:num w:numId="6">
    <w:abstractNumId w:val="10"/>
  </w:num>
  <w:num w:numId="7">
    <w:abstractNumId w:val="38"/>
  </w:num>
  <w:num w:numId="8">
    <w:abstractNumId w:val="9"/>
  </w:num>
  <w:num w:numId="9">
    <w:abstractNumId w:val="9"/>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9"/>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18"/>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13"/>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11"/>
  </w:num>
  <w:num w:numId="14">
    <w:abstractNumId w:val="20"/>
  </w:num>
  <w:num w:numId="15">
    <w:abstractNumId w:val="20"/>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19"/>
  </w:num>
  <w:num w:numId="17">
    <w:abstractNumId w:val="26"/>
  </w:num>
  <w:num w:numId="18">
    <w:abstractNumId w:val="37"/>
  </w:num>
  <w:num w:numId="19">
    <w:abstractNumId w:val="30"/>
  </w:num>
  <w:num w:numId="20">
    <w:abstractNumId w:val="30"/>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15"/>
  </w:num>
  <w:num w:numId="22">
    <w:abstractNumId w:val="27"/>
  </w:num>
  <w:num w:numId="23">
    <w:abstractNumId w:val="22"/>
  </w:num>
  <w:num w:numId="24">
    <w:abstractNumId w:val="34"/>
  </w:num>
  <w:num w:numId="25">
    <w:abstractNumId w:val="39"/>
  </w:num>
  <w:num w:numId="26">
    <w:abstractNumId w:val="16"/>
  </w:num>
  <w:num w:numId="27">
    <w:abstractNumId w:val="32"/>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35"/>
  </w:num>
  <w:num w:numId="31">
    <w:abstractNumId w:val="33"/>
  </w:num>
  <w:num w:numId="32">
    <w:abstractNumId w:val="31"/>
  </w:num>
  <w:num w:numId="33">
    <w:abstractNumId w:val="23"/>
  </w:num>
  <w:num w:numId="34">
    <w:abstractNumId w:val="6"/>
  </w:num>
  <w:num w:numId="35">
    <w:abstractNumId w:val="14"/>
  </w:num>
  <w:num w:numId="36">
    <w:abstractNumId w:val="5"/>
  </w:num>
  <w:num w:numId="37">
    <w:abstractNumId w:val="24"/>
  </w:num>
  <w:num w:numId="38">
    <w:abstractNumId w:val="36"/>
  </w:num>
  <w:num w:numId="39">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576"/>
    <w:rsid w:val="00016907"/>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622"/>
    <w:rsid w:val="000A3B6B"/>
    <w:rsid w:val="000A3C22"/>
    <w:rsid w:val="000A42C7"/>
    <w:rsid w:val="000A43F8"/>
    <w:rsid w:val="000A47FA"/>
    <w:rsid w:val="000A5862"/>
    <w:rsid w:val="000A5952"/>
    <w:rsid w:val="000A710A"/>
    <w:rsid w:val="000A7612"/>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6E2"/>
    <w:rsid w:val="000D6ADC"/>
    <w:rsid w:val="000D7624"/>
    <w:rsid w:val="000D77AA"/>
    <w:rsid w:val="000D77E2"/>
    <w:rsid w:val="000D7B40"/>
    <w:rsid w:val="000E08C5"/>
    <w:rsid w:val="000E1848"/>
    <w:rsid w:val="000E192A"/>
    <w:rsid w:val="000E22E3"/>
    <w:rsid w:val="000E2B39"/>
    <w:rsid w:val="000E37A8"/>
    <w:rsid w:val="000E39C1"/>
    <w:rsid w:val="000E3FA3"/>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B6"/>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45B"/>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2D3"/>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25FC"/>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49BE"/>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16C"/>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B68"/>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4D87"/>
    <w:rsid w:val="0029560C"/>
    <w:rsid w:val="002959CE"/>
    <w:rsid w:val="00295D44"/>
    <w:rsid w:val="0029711F"/>
    <w:rsid w:val="002971C5"/>
    <w:rsid w:val="002A0CA2"/>
    <w:rsid w:val="002A0D42"/>
    <w:rsid w:val="002A1953"/>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177"/>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4EA"/>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688B"/>
    <w:rsid w:val="003074C2"/>
    <w:rsid w:val="0030769A"/>
    <w:rsid w:val="0030780B"/>
    <w:rsid w:val="00307F16"/>
    <w:rsid w:val="00310DC2"/>
    <w:rsid w:val="00310ED3"/>
    <w:rsid w:val="00312771"/>
    <w:rsid w:val="00312E39"/>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202"/>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83A"/>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D0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F9D"/>
    <w:rsid w:val="003A000D"/>
    <w:rsid w:val="003A13CE"/>
    <w:rsid w:val="003A1781"/>
    <w:rsid w:val="003A1D7A"/>
    <w:rsid w:val="003A22B8"/>
    <w:rsid w:val="003A2A41"/>
    <w:rsid w:val="003A4A94"/>
    <w:rsid w:val="003A520B"/>
    <w:rsid w:val="003A52EA"/>
    <w:rsid w:val="003A5A5D"/>
    <w:rsid w:val="003A61B1"/>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569"/>
    <w:rsid w:val="003C7125"/>
    <w:rsid w:val="003C721C"/>
    <w:rsid w:val="003C7C17"/>
    <w:rsid w:val="003D0472"/>
    <w:rsid w:val="003D04DE"/>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A96"/>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8A4"/>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3A02"/>
    <w:rsid w:val="0047588D"/>
    <w:rsid w:val="004759B5"/>
    <w:rsid w:val="00476316"/>
    <w:rsid w:val="0047653D"/>
    <w:rsid w:val="004766AE"/>
    <w:rsid w:val="0047752B"/>
    <w:rsid w:val="004779AB"/>
    <w:rsid w:val="00480B92"/>
    <w:rsid w:val="004811A2"/>
    <w:rsid w:val="00482188"/>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750"/>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6F2"/>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4F7FAB"/>
    <w:rsid w:val="00500687"/>
    <w:rsid w:val="0050074D"/>
    <w:rsid w:val="00500951"/>
    <w:rsid w:val="005009DF"/>
    <w:rsid w:val="00500CB3"/>
    <w:rsid w:val="0050137C"/>
    <w:rsid w:val="00501A65"/>
    <w:rsid w:val="0050384D"/>
    <w:rsid w:val="00505384"/>
    <w:rsid w:val="005053FA"/>
    <w:rsid w:val="00505895"/>
    <w:rsid w:val="00505E4F"/>
    <w:rsid w:val="0050723B"/>
    <w:rsid w:val="0050765F"/>
    <w:rsid w:val="005116FA"/>
    <w:rsid w:val="00511A9B"/>
    <w:rsid w:val="00511D3F"/>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6D1"/>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B28"/>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66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00"/>
    <w:rsid w:val="005C5BB5"/>
    <w:rsid w:val="005C6696"/>
    <w:rsid w:val="005C681D"/>
    <w:rsid w:val="005D04F9"/>
    <w:rsid w:val="005D079F"/>
    <w:rsid w:val="005D0AC5"/>
    <w:rsid w:val="005D0C34"/>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2ED"/>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C2B"/>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55"/>
    <w:rsid w:val="006327F1"/>
    <w:rsid w:val="006328C8"/>
    <w:rsid w:val="006330CF"/>
    <w:rsid w:val="00633884"/>
    <w:rsid w:val="00634560"/>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1A"/>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CE2"/>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0AA"/>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650"/>
    <w:rsid w:val="006F6850"/>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844"/>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D0A"/>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609"/>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13F0"/>
    <w:rsid w:val="007C16F2"/>
    <w:rsid w:val="007C18A7"/>
    <w:rsid w:val="007C1A68"/>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6A7F"/>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16D"/>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496"/>
    <w:rsid w:val="0081688A"/>
    <w:rsid w:val="00817A94"/>
    <w:rsid w:val="00817DE7"/>
    <w:rsid w:val="008202CB"/>
    <w:rsid w:val="00820A6D"/>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47368"/>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70833"/>
    <w:rsid w:val="00870ABC"/>
    <w:rsid w:val="00871466"/>
    <w:rsid w:val="00872005"/>
    <w:rsid w:val="008724CA"/>
    <w:rsid w:val="00873317"/>
    <w:rsid w:val="00874756"/>
    <w:rsid w:val="00875723"/>
    <w:rsid w:val="00876932"/>
    <w:rsid w:val="00876C8D"/>
    <w:rsid w:val="008770BF"/>
    <w:rsid w:val="0087719F"/>
    <w:rsid w:val="00877816"/>
    <w:rsid w:val="0088019E"/>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11F"/>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EAA"/>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0ADB"/>
    <w:rsid w:val="009B140D"/>
    <w:rsid w:val="009B1FC0"/>
    <w:rsid w:val="009B288E"/>
    <w:rsid w:val="009B2F89"/>
    <w:rsid w:val="009B3EE2"/>
    <w:rsid w:val="009B42A8"/>
    <w:rsid w:val="009B44E5"/>
    <w:rsid w:val="009B495F"/>
    <w:rsid w:val="009B6346"/>
    <w:rsid w:val="009B7F1D"/>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775"/>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56B8"/>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2F59"/>
    <w:rsid w:val="00A73360"/>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33F8"/>
    <w:rsid w:val="00A9399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0D3F"/>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7144"/>
    <w:rsid w:val="00AE79F4"/>
    <w:rsid w:val="00AE7B00"/>
    <w:rsid w:val="00AF2995"/>
    <w:rsid w:val="00AF2AD1"/>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14F"/>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0D"/>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33DD"/>
    <w:rsid w:val="00BC3A59"/>
    <w:rsid w:val="00BC40AD"/>
    <w:rsid w:val="00BC4ADF"/>
    <w:rsid w:val="00BC51C3"/>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169"/>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A6E"/>
    <w:rsid w:val="00C46E42"/>
    <w:rsid w:val="00C46FF9"/>
    <w:rsid w:val="00C470E8"/>
    <w:rsid w:val="00C472A2"/>
    <w:rsid w:val="00C47AA7"/>
    <w:rsid w:val="00C47FC2"/>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90244"/>
    <w:rsid w:val="00C90373"/>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C91"/>
    <w:rsid w:val="00C96D5D"/>
    <w:rsid w:val="00CA1694"/>
    <w:rsid w:val="00CA1BE9"/>
    <w:rsid w:val="00CA2C6B"/>
    <w:rsid w:val="00CA30C7"/>
    <w:rsid w:val="00CA4C56"/>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2C42"/>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2CC"/>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137A"/>
    <w:rsid w:val="00D619F6"/>
    <w:rsid w:val="00D624B2"/>
    <w:rsid w:val="00D62FF1"/>
    <w:rsid w:val="00D64663"/>
    <w:rsid w:val="00D64694"/>
    <w:rsid w:val="00D647E9"/>
    <w:rsid w:val="00D6602D"/>
    <w:rsid w:val="00D66A2A"/>
    <w:rsid w:val="00D66E05"/>
    <w:rsid w:val="00D66FFD"/>
    <w:rsid w:val="00D671CE"/>
    <w:rsid w:val="00D67ABF"/>
    <w:rsid w:val="00D67D40"/>
    <w:rsid w:val="00D7036A"/>
    <w:rsid w:val="00D7085B"/>
    <w:rsid w:val="00D71B0F"/>
    <w:rsid w:val="00D733F3"/>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40E7"/>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A57"/>
    <w:rsid w:val="00DA7DEE"/>
    <w:rsid w:val="00DB19FA"/>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17F"/>
    <w:rsid w:val="00E113C5"/>
    <w:rsid w:val="00E1146C"/>
    <w:rsid w:val="00E11D3A"/>
    <w:rsid w:val="00E12971"/>
    <w:rsid w:val="00E139B0"/>
    <w:rsid w:val="00E13A5A"/>
    <w:rsid w:val="00E14C4A"/>
    <w:rsid w:val="00E14E7A"/>
    <w:rsid w:val="00E15D42"/>
    <w:rsid w:val="00E162ED"/>
    <w:rsid w:val="00E16713"/>
    <w:rsid w:val="00E16718"/>
    <w:rsid w:val="00E17B3E"/>
    <w:rsid w:val="00E17C6B"/>
    <w:rsid w:val="00E2055E"/>
    <w:rsid w:val="00E20CC4"/>
    <w:rsid w:val="00E21CAC"/>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09D9"/>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2EE2"/>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B13"/>
    <w:rsid w:val="00FD4F1B"/>
    <w:rsid w:val="00FD60D7"/>
    <w:rsid w:val="00FD6610"/>
    <w:rsid w:val="00FD6EA8"/>
    <w:rsid w:val="00FD7669"/>
    <w:rsid w:val="00FD7CA2"/>
    <w:rsid w:val="00FE075B"/>
    <w:rsid w:val="00FE09C3"/>
    <w:rsid w:val="00FE127A"/>
    <w:rsid w:val="00FE13D7"/>
    <w:rsid w:val="00FE14FF"/>
    <w:rsid w:val="00FE20B2"/>
    <w:rsid w:val="00FE2476"/>
    <w:rsid w:val="00FE2615"/>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0806838">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6462010">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9596021">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21B08-7120-4514-A77B-C60991EC9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2238</Words>
  <Characters>12760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4</cp:revision>
  <cp:lastPrinted>2024-11-06T13:18:00Z</cp:lastPrinted>
  <dcterms:created xsi:type="dcterms:W3CDTF">2024-11-06T13:12:00Z</dcterms:created>
  <dcterms:modified xsi:type="dcterms:W3CDTF">2024-11-06T13:23:00Z</dcterms:modified>
</cp:coreProperties>
</file>