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E72AF0" w:rsidRDefault="00CA1694" w:rsidP="008C3553">
      <w:pPr>
        <w:tabs>
          <w:tab w:val="left" w:pos="0"/>
        </w:tabs>
        <w:jc w:val="center"/>
        <w:rPr>
          <w:b/>
          <w:sz w:val="28"/>
          <w:szCs w:val="28"/>
          <w:highlight w:val="yellow"/>
        </w:rPr>
      </w:pPr>
      <w:r>
        <w:rPr>
          <w:b/>
          <w:sz w:val="28"/>
          <w:szCs w:val="28"/>
        </w:rPr>
        <w:t>Выпуск №</w:t>
      </w:r>
      <w:r w:rsidR="00522A83">
        <w:rPr>
          <w:b/>
          <w:sz w:val="28"/>
          <w:szCs w:val="28"/>
        </w:rPr>
        <w:t>30</w:t>
      </w:r>
    </w:p>
    <w:p w:rsidR="00A75E30" w:rsidRPr="00313370" w:rsidRDefault="00522A83" w:rsidP="008C3553">
      <w:pPr>
        <w:tabs>
          <w:tab w:val="left" w:pos="0"/>
        </w:tabs>
        <w:jc w:val="center"/>
        <w:rPr>
          <w:b/>
          <w:sz w:val="24"/>
          <w:szCs w:val="24"/>
        </w:rPr>
      </w:pPr>
      <w:r>
        <w:rPr>
          <w:b/>
          <w:sz w:val="28"/>
          <w:szCs w:val="28"/>
        </w:rPr>
        <w:t>07</w:t>
      </w:r>
      <w:r w:rsidR="006E10AA">
        <w:rPr>
          <w:b/>
          <w:sz w:val="28"/>
          <w:szCs w:val="28"/>
        </w:rPr>
        <w:t xml:space="preserve"> </w:t>
      </w:r>
      <w:r>
        <w:rPr>
          <w:b/>
          <w:sz w:val="28"/>
          <w:szCs w:val="28"/>
        </w:rPr>
        <w:t>октября</w:t>
      </w:r>
      <w:r w:rsidR="00266226">
        <w:rPr>
          <w:b/>
          <w:sz w:val="28"/>
          <w:szCs w:val="28"/>
        </w:rPr>
        <w:t xml:space="preserve"> </w:t>
      </w:r>
      <w:r w:rsidR="00607A73">
        <w:rPr>
          <w:b/>
          <w:sz w:val="28"/>
          <w:szCs w:val="28"/>
        </w:rPr>
        <w:t>2024</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DA5218">
      <w:pPr>
        <w:tabs>
          <w:tab w:val="left" w:pos="0"/>
        </w:tabs>
        <w:ind w:right="-2"/>
        <w:rPr>
          <w:sz w:val="24"/>
          <w:szCs w:val="12"/>
        </w:rPr>
      </w:pPr>
      <w:r w:rsidRPr="00201173">
        <w:rPr>
          <w:b/>
          <w:sz w:val="24"/>
          <w:szCs w:val="12"/>
        </w:rPr>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DA5218">
      <w:pPr>
        <w:tabs>
          <w:tab w:val="left" w:pos="0"/>
        </w:tabs>
        <w:ind w:right="-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DA5218">
      <w:pPr>
        <w:tabs>
          <w:tab w:val="left" w:pos="0"/>
        </w:tabs>
        <w:ind w:right="-2"/>
        <w:jc w:val="both"/>
        <w:rPr>
          <w:sz w:val="24"/>
          <w:szCs w:val="12"/>
        </w:rPr>
      </w:pPr>
    </w:p>
    <w:p w:rsidR="00A75E30" w:rsidRPr="00201173" w:rsidRDefault="00A75E30" w:rsidP="00DA5218">
      <w:pPr>
        <w:tabs>
          <w:tab w:val="left" w:pos="0"/>
        </w:tabs>
        <w:ind w:right="-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DA5218">
      <w:pPr>
        <w:tabs>
          <w:tab w:val="left" w:pos="0"/>
        </w:tabs>
        <w:ind w:right="-2"/>
        <w:rPr>
          <w:b/>
          <w:sz w:val="24"/>
          <w:szCs w:val="12"/>
        </w:rPr>
      </w:pPr>
    </w:p>
    <w:p w:rsidR="00687D7A" w:rsidRDefault="00687D7A" w:rsidP="00DA5218">
      <w:pPr>
        <w:tabs>
          <w:tab w:val="left" w:pos="0"/>
        </w:tabs>
        <w:ind w:right="-2"/>
        <w:jc w:val="both"/>
        <w:rPr>
          <w:b/>
          <w:sz w:val="24"/>
          <w:szCs w:val="12"/>
        </w:rPr>
      </w:pPr>
    </w:p>
    <w:p w:rsidR="00A75E30" w:rsidRDefault="00A75E30" w:rsidP="00DA5218">
      <w:pPr>
        <w:tabs>
          <w:tab w:val="left" w:pos="0"/>
        </w:tabs>
        <w:ind w:right="-2"/>
        <w:jc w:val="center"/>
        <w:rPr>
          <w:b/>
          <w:sz w:val="24"/>
          <w:szCs w:val="12"/>
        </w:rPr>
      </w:pPr>
      <w:r w:rsidRPr="00201173">
        <w:rPr>
          <w:b/>
          <w:sz w:val="24"/>
          <w:szCs w:val="12"/>
        </w:rPr>
        <w:t>СОДЕРЖАНИЕ</w:t>
      </w:r>
    </w:p>
    <w:p w:rsidR="00304F6B" w:rsidRDefault="00304F6B" w:rsidP="00DA5218">
      <w:pPr>
        <w:tabs>
          <w:tab w:val="left" w:pos="0"/>
        </w:tabs>
        <w:ind w:right="-2"/>
        <w:jc w:val="both"/>
      </w:pPr>
    </w:p>
    <w:p w:rsidR="007601D2" w:rsidRPr="00FE2615" w:rsidRDefault="007601D2" w:rsidP="00DA5218">
      <w:pPr>
        <w:tabs>
          <w:tab w:val="left" w:pos="0"/>
        </w:tabs>
        <w:ind w:right="-2"/>
        <w:jc w:val="both"/>
      </w:pPr>
      <w:r w:rsidRPr="00FE2615">
        <w:t xml:space="preserve">1. </w:t>
      </w:r>
      <w:r w:rsidR="00E72AF0" w:rsidRPr="00E72AF0">
        <w:t>Решение Шиховской сельской Думы от 27.09.2024 № 31/169 «Об исполнении бюджета муниципального образования Шиховское сельское поселение Слободского района Кировской области за 1 квартал 2024 года»</w:t>
      </w:r>
      <w:r w:rsidR="00E72AF0">
        <w:t>…………………………………………………...</w:t>
      </w:r>
      <w:r w:rsidR="006E10AA">
        <w:t>…………………</w:t>
      </w:r>
      <w:r w:rsidR="000E3FA3">
        <w:t>……………………</w:t>
      </w:r>
      <w:r w:rsidR="006E10AA">
        <w:t>…</w:t>
      </w:r>
      <w:r w:rsidR="00C50CBF">
        <w:t>………………………………</w:t>
      </w:r>
      <w:r w:rsidR="00D27777">
        <w:t>.</w:t>
      </w:r>
      <w:r w:rsidR="0088019E">
        <w:t>3</w:t>
      </w:r>
    </w:p>
    <w:p w:rsidR="001B32D3" w:rsidRPr="00FE2615" w:rsidRDefault="001B32D3" w:rsidP="00DA5218">
      <w:pPr>
        <w:tabs>
          <w:tab w:val="left" w:pos="0"/>
        </w:tabs>
        <w:ind w:right="-2"/>
        <w:jc w:val="both"/>
      </w:pPr>
    </w:p>
    <w:p w:rsidR="00360D04" w:rsidRDefault="00360D04" w:rsidP="00DA5218">
      <w:pPr>
        <w:pStyle w:val="23"/>
        <w:widowControl w:val="0"/>
        <w:spacing w:after="0" w:line="240" w:lineRule="auto"/>
        <w:ind w:right="-2"/>
        <w:contextualSpacing/>
        <w:jc w:val="center"/>
        <w:rPr>
          <w:sz w:val="18"/>
          <w:szCs w:val="18"/>
        </w:rPr>
      </w:pPr>
    </w:p>
    <w:p w:rsidR="00522A83" w:rsidRDefault="00522A83" w:rsidP="00DA5218">
      <w:pPr>
        <w:pStyle w:val="23"/>
        <w:widowControl w:val="0"/>
        <w:spacing w:after="0" w:line="240" w:lineRule="auto"/>
        <w:ind w:right="-2"/>
        <w:contextualSpacing/>
        <w:jc w:val="center"/>
        <w:rPr>
          <w:sz w:val="18"/>
          <w:szCs w:val="18"/>
        </w:rPr>
      </w:pPr>
    </w:p>
    <w:p w:rsidR="00522A83" w:rsidRDefault="00522A83" w:rsidP="00DA5218">
      <w:pPr>
        <w:pStyle w:val="23"/>
        <w:widowControl w:val="0"/>
        <w:spacing w:after="0" w:line="240" w:lineRule="auto"/>
        <w:ind w:right="-2"/>
        <w:contextualSpacing/>
        <w:jc w:val="center"/>
        <w:rPr>
          <w:sz w:val="18"/>
          <w:szCs w:val="18"/>
        </w:rPr>
      </w:pPr>
    </w:p>
    <w:p w:rsidR="00522A83" w:rsidRDefault="00522A83" w:rsidP="00DA5218">
      <w:pPr>
        <w:pStyle w:val="23"/>
        <w:widowControl w:val="0"/>
        <w:spacing w:after="0" w:line="240" w:lineRule="auto"/>
        <w:ind w:right="-2"/>
        <w:contextualSpacing/>
        <w:jc w:val="center"/>
        <w:rPr>
          <w:sz w:val="18"/>
          <w:szCs w:val="18"/>
        </w:rPr>
      </w:pPr>
    </w:p>
    <w:p w:rsidR="00522A83" w:rsidRDefault="00522A83" w:rsidP="00DA5218">
      <w:pPr>
        <w:pStyle w:val="23"/>
        <w:widowControl w:val="0"/>
        <w:spacing w:after="0" w:line="240" w:lineRule="auto"/>
        <w:ind w:right="-2"/>
        <w:contextualSpacing/>
        <w:jc w:val="center"/>
        <w:rPr>
          <w:sz w:val="18"/>
          <w:szCs w:val="18"/>
        </w:rPr>
      </w:pPr>
    </w:p>
    <w:p w:rsidR="00522A83" w:rsidRDefault="00522A83" w:rsidP="00DA5218">
      <w:pPr>
        <w:pStyle w:val="23"/>
        <w:widowControl w:val="0"/>
        <w:spacing w:after="0" w:line="240" w:lineRule="auto"/>
        <w:ind w:right="-2"/>
        <w:contextualSpacing/>
        <w:jc w:val="center"/>
        <w:rPr>
          <w:sz w:val="18"/>
          <w:szCs w:val="18"/>
        </w:rPr>
      </w:pPr>
    </w:p>
    <w:p w:rsidR="00522A83" w:rsidRDefault="00522A83" w:rsidP="00DA5218">
      <w:pPr>
        <w:pStyle w:val="23"/>
        <w:widowControl w:val="0"/>
        <w:spacing w:after="0" w:line="240" w:lineRule="auto"/>
        <w:ind w:right="-2"/>
        <w:contextualSpacing/>
        <w:jc w:val="center"/>
        <w:rPr>
          <w:sz w:val="18"/>
          <w:szCs w:val="18"/>
        </w:rPr>
      </w:pPr>
    </w:p>
    <w:p w:rsidR="00522A83" w:rsidRDefault="00522A83" w:rsidP="00DA5218">
      <w:pPr>
        <w:pStyle w:val="23"/>
        <w:widowControl w:val="0"/>
        <w:spacing w:after="0" w:line="240" w:lineRule="auto"/>
        <w:ind w:right="-2"/>
        <w:contextualSpacing/>
        <w:jc w:val="center"/>
        <w:rPr>
          <w:sz w:val="18"/>
          <w:szCs w:val="18"/>
        </w:rPr>
      </w:pPr>
    </w:p>
    <w:p w:rsidR="00522A83" w:rsidRDefault="00522A83" w:rsidP="00DA5218">
      <w:pPr>
        <w:pStyle w:val="23"/>
        <w:widowControl w:val="0"/>
        <w:spacing w:after="0" w:line="240" w:lineRule="auto"/>
        <w:ind w:right="-2"/>
        <w:contextualSpacing/>
        <w:jc w:val="center"/>
        <w:rPr>
          <w:sz w:val="18"/>
          <w:szCs w:val="18"/>
        </w:rPr>
      </w:pPr>
    </w:p>
    <w:p w:rsidR="00522A83" w:rsidRDefault="00522A83" w:rsidP="00DA5218">
      <w:pPr>
        <w:pStyle w:val="23"/>
        <w:widowControl w:val="0"/>
        <w:spacing w:after="0" w:line="240" w:lineRule="auto"/>
        <w:ind w:right="-2"/>
        <w:contextualSpacing/>
        <w:jc w:val="center"/>
        <w:rPr>
          <w:sz w:val="18"/>
          <w:szCs w:val="18"/>
        </w:rPr>
      </w:pPr>
    </w:p>
    <w:p w:rsidR="00522A83" w:rsidRDefault="00522A83" w:rsidP="00DA5218">
      <w:pPr>
        <w:pStyle w:val="23"/>
        <w:widowControl w:val="0"/>
        <w:spacing w:after="0" w:line="240" w:lineRule="auto"/>
        <w:ind w:right="-2"/>
        <w:contextualSpacing/>
        <w:jc w:val="center"/>
        <w:rPr>
          <w:sz w:val="18"/>
          <w:szCs w:val="18"/>
        </w:rPr>
      </w:pPr>
    </w:p>
    <w:p w:rsidR="00522A83" w:rsidRDefault="00522A83" w:rsidP="00DA5218">
      <w:pPr>
        <w:pStyle w:val="23"/>
        <w:widowControl w:val="0"/>
        <w:spacing w:after="0" w:line="240" w:lineRule="auto"/>
        <w:ind w:right="-2"/>
        <w:contextualSpacing/>
        <w:jc w:val="center"/>
        <w:rPr>
          <w:sz w:val="18"/>
          <w:szCs w:val="18"/>
        </w:rPr>
      </w:pPr>
    </w:p>
    <w:p w:rsidR="00522A83" w:rsidRDefault="00522A83" w:rsidP="00DA5218">
      <w:pPr>
        <w:pStyle w:val="23"/>
        <w:widowControl w:val="0"/>
        <w:spacing w:after="0" w:line="240" w:lineRule="auto"/>
        <w:ind w:right="-2"/>
        <w:contextualSpacing/>
        <w:jc w:val="center"/>
        <w:rPr>
          <w:sz w:val="18"/>
          <w:szCs w:val="18"/>
        </w:rPr>
      </w:pPr>
    </w:p>
    <w:p w:rsidR="00522A83" w:rsidRDefault="00522A83" w:rsidP="00DA5218">
      <w:pPr>
        <w:pStyle w:val="23"/>
        <w:widowControl w:val="0"/>
        <w:spacing w:after="0" w:line="240" w:lineRule="auto"/>
        <w:ind w:right="-2"/>
        <w:contextualSpacing/>
        <w:jc w:val="center"/>
        <w:rPr>
          <w:sz w:val="18"/>
          <w:szCs w:val="18"/>
        </w:rPr>
      </w:pPr>
    </w:p>
    <w:p w:rsidR="00522A83" w:rsidRDefault="00522A83" w:rsidP="00DA5218">
      <w:pPr>
        <w:pStyle w:val="23"/>
        <w:widowControl w:val="0"/>
        <w:spacing w:after="0" w:line="240" w:lineRule="auto"/>
        <w:ind w:right="-2"/>
        <w:contextualSpacing/>
        <w:jc w:val="center"/>
        <w:rPr>
          <w:sz w:val="18"/>
          <w:szCs w:val="18"/>
        </w:rPr>
      </w:pPr>
    </w:p>
    <w:p w:rsidR="00522A83" w:rsidRDefault="00522A83" w:rsidP="00DA5218">
      <w:pPr>
        <w:pStyle w:val="23"/>
        <w:widowControl w:val="0"/>
        <w:spacing w:after="0" w:line="240" w:lineRule="auto"/>
        <w:ind w:right="-2"/>
        <w:contextualSpacing/>
        <w:jc w:val="center"/>
        <w:rPr>
          <w:sz w:val="18"/>
          <w:szCs w:val="18"/>
        </w:rPr>
      </w:pPr>
    </w:p>
    <w:p w:rsidR="00522A83" w:rsidRDefault="00522A83" w:rsidP="00DA5218">
      <w:pPr>
        <w:pStyle w:val="23"/>
        <w:widowControl w:val="0"/>
        <w:spacing w:after="0" w:line="240" w:lineRule="auto"/>
        <w:ind w:right="-2"/>
        <w:contextualSpacing/>
        <w:jc w:val="center"/>
        <w:rPr>
          <w:sz w:val="18"/>
          <w:szCs w:val="18"/>
        </w:rPr>
      </w:pPr>
    </w:p>
    <w:p w:rsidR="00522A83" w:rsidRDefault="00522A83" w:rsidP="00DA5218">
      <w:pPr>
        <w:pStyle w:val="23"/>
        <w:widowControl w:val="0"/>
        <w:spacing w:after="0" w:line="240" w:lineRule="auto"/>
        <w:ind w:right="-2"/>
        <w:contextualSpacing/>
        <w:jc w:val="center"/>
        <w:rPr>
          <w:sz w:val="18"/>
          <w:szCs w:val="18"/>
        </w:rPr>
      </w:pPr>
    </w:p>
    <w:p w:rsidR="00522A83" w:rsidRDefault="00522A83" w:rsidP="00DA5218">
      <w:pPr>
        <w:pStyle w:val="23"/>
        <w:widowControl w:val="0"/>
        <w:spacing w:after="0" w:line="240" w:lineRule="auto"/>
        <w:ind w:right="-2"/>
        <w:contextualSpacing/>
        <w:jc w:val="center"/>
        <w:rPr>
          <w:sz w:val="18"/>
          <w:szCs w:val="18"/>
        </w:rPr>
      </w:pPr>
    </w:p>
    <w:p w:rsidR="00522A83" w:rsidRDefault="00522A83" w:rsidP="00DA5218">
      <w:pPr>
        <w:pStyle w:val="23"/>
        <w:widowControl w:val="0"/>
        <w:spacing w:after="0" w:line="240" w:lineRule="auto"/>
        <w:ind w:right="-2"/>
        <w:contextualSpacing/>
        <w:jc w:val="center"/>
        <w:rPr>
          <w:sz w:val="18"/>
          <w:szCs w:val="18"/>
        </w:rPr>
      </w:pPr>
    </w:p>
    <w:p w:rsidR="00522A83" w:rsidRDefault="00522A83" w:rsidP="00DA5218">
      <w:pPr>
        <w:pStyle w:val="23"/>
        <w:widowControl w:val="0"/>
        <w:spacing w:after="0" w:line="240" w:lineRule="auto"/>
        <w:ind w:right="-2"/>
        <w:contextualSpacing/>
        <w:jc w:val="center"/>
        <w:rPr>
          <w:sz w:val="18"/>
          <w:szCs w:val="18"/>
        </w:rPr>
      </w:pPr>
    </w:p>
    <w:p w:rsidR="00522A83" w:rsidRDefault="00522A83" w:rsidP="00DA5218">
      <w:pPr>
        <w:pStyle w:val="23"/>
        <w:widowControl w:val="0"/>
        <w:spacing w:after="0" w:line="240" w:lineRule="auto"/>
        <w:ind w:right="-2"/>
        <w:contextualSpacing/>
        <w:jc w:val="center"/>
        <w:rPr>
          <w:sz w:val="18"/>
          <w:szCs w:val="18"/>
        </w:rPr>
      </w:pPr>
    </w:p>
    <w:p w:rsidR="00522A83" w:rsidRDefault="00522A83" w:rsidP="00DA5218">
      <w:pPr>
        <w:pStyle w:val="23"/>
        <w:widowControl w:val="0"/>
        <w:spacing w:after="0" w:line="240" w:lineRule="auto"/>
        <w:ind w:right="-2"/>
        <w:contextualSpacing/>
        <w:jc w:val="center"/>
        <w:rPr>
          <w:sz w:val="18"/>
          <w:szCs w:val="18"/>
        </w:rPr>
      </w:pPr>
    </w:p>
    <w:p w:rsidR="00522A83" w:rsidRDefault="00522A83" w:rsidP="00DA5218">
      <w:pPr>
        <w:pStyle w:val="23"/>
        <w:widowControl w:val="0"/>
        <w:spacing w:after="0" w:line="240" w:lineRule="auto"/>
        <w:ind w:right="-2"/>
        <w:contextualSpacing/>
        <w:jc w:val="center"/>
        <w:rPr>
          <w:sz w:val="18"/>
          <w:szCs w:val="18"/>
        </w:rPr>
      </w:pPr>
    </w:p>
    <w:p w:rsidR="00522A83" w:rsidRDefault="00522A83" w:rsidP="00DA5218">
      <w:pPr>
        <w:pStyle w:val="23"/>
        <w:widowControl w:val="0"/>
        <w:spacing w:after="0" w:line="240" w:lineRule="auto"/>
        <w:ind w:right="-2"/>
        <w:contextualSpacing/>
        <w:jc w:val="center"/>
        <w:rPr>
          <w:sz w:val="18"/>
          <w:szCs w:val="18"/>
        </w:rPr>
      </w:pPr>
    </w:p>
    <w:p w:rsidR="00522A83" w:rsidRDefault="00522A83" w:rsidP="00DA5218">
      <w:pPr>
        <w:pStyle w:val="23"/>
        <w:widowControl w:val="0"/>
        <w:spacing w:after="0" w:line="240" w:lineRule="auto"/>
        <w:ind w:right="-2"/>
        <w:contextualSpacing/>
        <w:jc w:val="center"/>
        <w:rPr>
          <w:sz w:val="18"/>
          <w:szCs w:val="18"/>
        </w:rPr>
      </w:pPr>
    </w:p>
    <w:p w:rsidR="00522A83" w:rsidRDefault="00522A83" w:rsidP="00DA5218">
      <w:pPr>
        <w:pStyle w:val="23"/>
        <w:widowControl w:val="0"/>
        <w:spacing w:after="0" w:line="240" w:lineRule="auto"/>
        <w:ind w:right="-2"/>
        <w:contextualSpacing/>
        <w:jc w:val="center"/>
        <w:rPr>
          <w:sz w:val="18"/>
          <w:szCs w:val="18"/>
        </w:rPr>
      </w:pPr>
    </w:p>
    <w:p w:rsidR="00522A83" w:rsidRDefault="00522A83" w:rsidP="00DA5218">
      <w:pPr>
        <w:pStyle w:val="23"/>
        <w:widowControl w:val="0"/>
        <w:spacing w:after="0" w:line="240" w:lineRule="auto"/>
        <w:ind w:right="-2"/>
        <w:contextualSpacing/>
        <w:jc w:val="center"/>
        <w:rPr>
          <w:sz w:val="18"/>
          <w:szCs w:val="18"/>
        </w:rPr>
      </w:pPr>
    </w:p>
    <w:p w:rsidR="00522A83" w:rsidRDefault="00522A83" w:rsidP="00DA5218">
      <w:pPr>
        <w:pStyle w:val="23"/>
        <w:widowControl w:val="0"/>
        <w:spacing w:after="0" w:line="240" w:lineRule="auto"/>
        <w:ind w:right="-2"/>
        <w:contextualSpacing/>
        <w:jc w:val="center"/>
        <w:rPr>
          <w:sz w:val="18"/>
          <w:szCs w:val="18"/>
        </w:rPr>
      </w:pPr>
    </w:p>
    <w:p w:rsidR="00522A83" w:rsidRDefault="00522A83" w:rsidP="00DA5218">
      <w:pPr>
        <w:pStyle w:val="23"/>
        <w:widowControl w:val="0"/>
        <w:spacing w:after="0" w:line="240" w:lineRule="auto"/>
        <w:ind w:right="-2"/>
        <w:contextualSpacing/>
        <w:jc w:val="center"/>
        <w:rPr>
          <w:sz w:val="18"/>
          <w:szCs w:val="18"/>
        </w:rPr>
      </w:pPr>
    </w:p>
    <w:p w:rsidR="00522A83" w:rsidRDefault="00522A83" w:rsidP="00DA5218">
      <w:pPr>
        <w:pStyle w:val="23"/>
        <w:widowControl w:val="0"/>
        <w:spacing w:after="0" w:line="240" w:lineRule="auto"/>
        <w:ind w:right="-2"/>
        <w:contextualSpacing/>
        <w:jc w:val="center"/>
        <w:rPr>
          <w:sz w:val="18"/>
          <w:szCs w:val="18"/>
        </w:rPr>
      </w:pPr>
    </w:p>
    <w:p w:rsidR="00522A83" w:rsidRDefault="00522A83" w:rsidP="00DA5218">
      <w:pPr>
        <w:pStyle w:val="23"/>
        <w:widowControl w:val="0"/>
        <w:spacing w:after="0" w:line="240" w:lineRule="auto"/>
        <w:ind w:right="-2"/>
        <w:contextualSpacing/>
        <w:jc w:val="center"/>
        <w:rPr>
          <w:sz w:val="18"/>
          <w:szCs w:val="18"/>
        </w:rPr>
      </w:pPr>
    </w:p>
    <w:p w:rsidR="00522A83" w:rsidRDefault="00522A83" w:rsidP="00DA5218">
      <w:pPr>
        <w:pStyle w:val="23"/>
        <w:widowControl w:val="0"/>
        <w:spacing w:after="0" w:line="240" w:lineRule="auto"/>
        <w:ind w:right="-2"/>
        <w:contextualSpacing/>
        <w:jc w:val="center"/>
        <w:rPr>
          <w:sz w:val="18"/>
          <w:szCs w:val="18"/>
        </w:rPr>
      </w:pPr>
    </w:p>
    <w:p w:rsidR="00522A83" w:rsidRDefault="00522A83" w:rsidP="00DA5218">
      <w:pPr>
        <w:pStyle w:val="23"/>
        <w:widowControl w:val="0"/>
        <w:spacing w:after="0" w:line="240" w:lineRule="auto"/>
        <w:ind w:right="-2"/>
        <w:contextualSpacing/>
        <w:jc w:val="center"/>
        <w:rPr>
          <w:sz w:val="18"/>
          <w:szCs w:val="18"/>
        </w:rPr>
      </w:pPr>
    </w:p>
    <w:p w:rsidR="00522A83" w:rsidRDefault="00522A83" w:rsidP="00DA5218">
      <w:pPr>
        <w:pStyle w:val="23"/>
        <w:widowControl w:val="0"/>
        <w:spacing w:after="0" w:line="240" w:lineRule="auto"/>
        <w:ind w:right="-2"/>
        <w:contextualSpacing/>
        <w:jc w:val="center"/>
        <w:rPr>
          <w:sz w:val="18"/>
          <w:szCs w:val="18"/>
        </w:rPr>
      </w:pPr>
    </w:p>
    <w:p w:rsidR="00522A83" w:rsidRDefault="00522A83" w:rsidP="00DA5218">
      <w:pPr>
        <w:pStyle w:val="23"/>
        <w:widowControl w:val="0"/>
        <w:spacing w:after="0" w:line="240" w:lineRule="auto"/>
        <w:ind w:right="-2"/>
        <w:contextualSpacing/>
        <w:jc w:val="center"/>
        <w:rPr>
          <w:sz w:val="18"/>
          <w:szCs w:val="18"/>
        </w:rPr>
      </w:pPr>
    </w:p>
    <w:p w:rsidR="00522A83" w:rsidRDefault="00522A83" w:rsidP="00DA5218">
      <w:pPr>
        <w:pStyle w:val="23"/>
        <w:widowControl w:val="0"/>
        <w:spacing w:after="0" w:line="240" w:lineRule="auto"/>
        <w:ind w:right="-2"/>
        <w:contextualSpacing/>
        <w:jc w:val="center"/>
        <w:rPr>
          <w:sz w:val="18"/>
          <w:szCs w:val="18"/>
        </w:rPr>
      </w:pPr>
    </w:p>
    <w:p w:rsidR="00522A83" w:rsidRDefault="00522A83" w:rsidP="00DA5218">
      <w:pPr>
        <w:pStyle w:val="23"/>
        <w:widowControl w:val="0"/>
        <w:spacing w:after="0" w:line="240" w:lineRule="auto"/>
        <w:ind w:right="-2"/>
        <w:contextualSpacing/>
        <w:jc w:val="center"/>
        <w:rPr>
          <w:sz w:val="18"/>
          <w:szCs w:val="18"/>
        </w:rPr>
      </w:pPr>
    </w:p>
    <w:p w:rsidR="002534BD" w:rsidRDefault="002534BD" w:rsidP="00DA5218">
      <w:pPr>
        <w:pStyle w:val="23"/>
        <w:widowControl w:val="0"/>
        <w:spacing w:after="0" w:line="240" w:lineRule="auto"/>
        <w:ind w:right="-2"/>
        <w:contextualSpacing/>
        <w:jc w:val="center"/>
        <w:rPr>
          <w:sz w:val="18"/>
          <w:szCs w:val="18"/>
        </w:rPr>
      </w:pPr>
    </w:p>
    <w:p w:rsidR="002534BD" w:rsidRDefault="002534BD" w:rsidP="00294D87">
      <w:pPr>
        <w:pStyle w:val="23"/>
        <w:widowControl w:val="0"/>
        <w:spacing w:after="0" w:line="240" w:lineRule="auto"/>
        <w:contextualSpacing/>
        <w:jc w:val="center"/>
        <w:rPr>
          <w:sz w:val="18"/>
          <w:szCs w:val="18"/>
        </w:rPr>
      </w:pPr>
    </w:p>
    <w:p w:rsidR="002534BD" w:rsidRDefault="002534BD" w:rsidP="00294D87">
      <w:pPr>
        <w:pStyle w:val="23"/>
        <w:widowControl w:val="0"/>
        <w:spacing w:after="0" w:line="240" w:lineRule="auto"/>
        <w:contextualSpacing/>
        <w:jc w:val="center"/>
        <w:rPr>
          <w:sz w:val="18"/>
          <w:szCs w:val="18"/>
        </w:rPr>
      </w:pPr>
    </w:p>
    <w:p w:rsidR="002534BD" w:rsidRDefault="002534BD" w:rsidP="00294D87">
      <w:pPr>
        <w:pStyle w:val="23"/>
        <w:widowControl w:val="0"/>
        <w:spacing w:after="0" w:line="240" w:lineRule="auto"/>
        <w:contextualSpacing/>
        <w:jc w:val="center"/>
        <w:rPr>
          <w:sz w:val="18"/>
          <w:szCs w:val="18"/>
        </w:rPr>
      </w:pPr>
    </w:p>
    <w:p w:rsidR="00C50CBF" w:rsidRDefault="00C50CBF" w:rsidP="00294D87">
      <w:pPr>
        <w:pStyle w:val="23"/>
        <w:widowControl w:val="0"/>
        <w:spacing w:after="0" w:line="240" w:lineRule="auto"/>
        <w:contextualSpacing/>
        <w:jc w:val="center"/>
        <w:rPr>
          <w:sz w:val="18"/>
          <w:szCs w:val="18"/>
        </w:rPr>
      </w:pPr>
    </w:p>
    <w:p w:rsidR="00C50CBF" w:rsidRDefault="00C50CBF" w:rsidP="00294D87">
      <w:pPr>
        <w:pStyle w:val="23"/>
        <w:widowControl w:val="0"/>
        <w:spacing w:after="0" w:line="240" w:lineRule="auto"/>
        <w:contextualSpacing/>
        <w:jc w:val="center"/>
        <w:rPr>
          <w:sz w:val="18"/>
          <w:szCs w:val="18"/>
        </w:rPr>
      </w:pPr>
    </w:p>
    <w:p w:rsidR="00C50CBF" w:rsidRDefault="00C50CBF" w:rsidP="00294D87">
      <w:pPr>
        <w:pStyle w:val="23"/>
        <w:widowControl w:val="0"/>
        <w:spacing w:after="0" w:line="240" w:lineRule="auto"/>
        <w:contextualSpacing/>
        <w:jc w:val="center"/>
        <w:rPr>
          <w:sz w:val="18"/>
          <w:szCs w:val="18"/>
        </w:rPr>
      </w:pPr>
    </w:p>
    <w:p w:rsidR="00C50CBF" w:rsidRDefault="00C50CBF" w:rsidP="00294D87">
      <w:pPr>
        <w:pStyle w:val="23"/>
        <w:widowControl w:val="0"/>
        <w:spacing w:after="0" w:line="240" w:lineRule="auto"/>
        <w:contextualSpacing/>
        <w:jc w:val="center"/>
        <w:rPr>
          <w:sz w:val="18"/>
          <w:szCs w:val="18"/>
        </w:rPr>
      </w:pPr>
    </w:p>
    <w:p w:rsidR="00C50CBF" w:rsidRDefault="00C50CBF" w:rsidP="00294D87">
      <w:pPr>
        <w:pStyle w:val="23"/>
        <w:widowControl w:val="0"/>
        <w:spacing w:after="0" w:line="240" w:lineRule="auto"/>
        <w:contextualSpacing/>
        <w:jc w:val="center"/>
        <w:rPr>
          <w:sz w:val="18"/>
          <w:szCs w:val="18"/>
        </w:rPr>
      </w:pPr>
    </w:p>
    <w:p w:rsidR="00C50CBF" w:rsidRDefault="00C50CBF" w:rsidP="00294D87">
      <w:pPr>
        <w:pStyle w:val="23"/>
        <w:widowControl w:val="0"/>
        <w:spacing w:after="0" w:line="240" w:lineRule="auto"/>
        <w:contextualSpacing/>
        <w:jc w:val="center"/>
        <w:rPr>
          <w:sz w:val="18"/>
          <w:szCs w:val="18"/>
        </w:rPr>
      </w:pPr>
    </w:p>
    <w:p w:rsidR="00C50CBF" w:rsidRDefault="00C50CBF" w:rsidP="00294D87">
      <w:pPr>
        <w:pStyle w:val="23"/>
        <w:widowControl w:val="0"/>
        <w:spacing w:after="0" w:line="240" w:lineRule="auto"/>
        <w:contextualSpacing/>
        <w:jc w:val="center"/>
        <w:rPr>
          <w:sz w:val="18"/>
          <w:szCs w:val="18"/>
        </w:rPr>
      </w:pPr>
    </w:p>
    <w:p w:rsidR="00C50CBF" w:rsidRDefault="00C50CBF" w:rsidP="00294D87">
      <w:pPr>
        <w:pStyle w:val="23"/>
        <w:widowControl w:val="0"/>
        <w:spacing w:after="0" w:line="240" w:lineRule="auto"/>
        <w:contextualSpacing/>
        <w:jc w:val="center"/>
        <w:rPr>
          <w:sz w:val="18"/>
          <w:szCs w:val="18"/>
        </w:rPr>
      </w:pPr>
    </w:p>
    <w:p w:rsidR="00C50CBF" w:rsidRDefault="00C50CBF" w:rsidP="00294D87">
      <w:pPr>
        <w:pStyle w:val="23"/>
        <w:widowControl w:val="0"/>
        <w:spacing w:after="0" w:line="240" w:lineRule="auto"/>
        <w:contextualSpacing/>
        <w:jc w:val="center"/>
        <w:rPr>
          <w:sz w:val="18"/>
          <w:szCs w:val="18"/>
        </w:rPr>
      </w:pPr>
    </w:p>
    <w:p w:rsidR="00C50CBF" w:rsidRDefault="00C50CBF" w:rsidP="00294D87">
      <w:pPr>
        <w:pStyle w:val="23"/>
        <w:widowControl w:val="0"/>
        <w:spacing w:after="0" w:line="240" w:lineRule="auto"/>
        <w:contextualSpacing/>
        <w:jc w:val="center"/>
        <w:rPr>
          <w:sz w:val="18"/>
          <w:szCs w:val="18"/>
        </w:rPr>
      </w:pPr>
    </w:p>
    <w:p w:rsidR="005A5947" w:rsidRPr="00530B17" w:rsidRDefault="005A5947" w:rsidP="005A5947">
      <w:pPr>
        <w:tabs>
          <w:tab w:val="left" w:pos="9638"/>
        </w:tabs>
        <w:ind w:right="-1"/>
        <w:jc w:val="center"/>
        <w:rPr>
          <w:color w:val="000000"/>
          <w:sz w:val="28"/>
          <w:szCs w:val="28"/>
        </w:rPr>
      </w:pPr>
      <w:r>
        <w:rPr>
          <w:noProof/>
          <w:color w:val="000000"/>
          <w:sz w:val="28"/>
          <w:szCs w:val="28"/>
        </w:rPr>
        <w:lastRenderedPageBreak/>
        <w:drawing>
          <wp:inline distT="0" distB="0" distL="0" distR="0">
            <wp:extent cx="409575" cy="530433"/>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09575" cy="530433"/>
                    </a:xfrm>
                    <a:prstGeom prst="rect">
                      <a:avLst/>
                    </a:prstGeom>
                    <a:noFill/>
                    <a:ln w="9525">
                      <a:noFill/>
                      <a:miter lim="800000"/>
                      <a:headEnd/>
                      <a:tailEnd/>
                    </a:ln>
                  </pic:spPr>
                </pic:pic>
              </a:graphicData>
            </a:graphic>
          </wp:inline>
        </w:drawing>
      </w:r>
    </w:p>
    <w:p w:rsidR="005A5947" w:rsidRPr="00530B17" w:rsidRDefault="005A5947" w:rsidP="005A5947">
      <w:pPr>
        <w:pStyle w:val="ConsPlusTitle"/>
        <w:ind w:right="1"/>
        <w:jc w:val="center"/>
        <w:rPr>
          <w:color w:val="000000"/>
          <w:sz w:val="28"/>
          <w:szCs w:val="28"/>
        </w:rPr>
      </w:pPr>
    </w:p>
    <w:p w:rsidR="005A5947" w:rsidRPr="005A5947" w:rsidRDefault="005A5947" w:rsidP="005A5947">
      <w:pPr>
        <w:jc w:val="center"/>
        <w:rPr>
          <w:b/>
          <w:color w:val="000000"/>
        </w:rPr>
      </w:pPr>
      <w:r w:rsidRPr="005A5947">
        <w:rPr>
          <w:b/>
          <w:color w:val="000000"/>
        </w:rPr>
        <w:t>ШИХОВСКАЯ СЕЛЬСКАЯ ДУМА</w:t>
      </w:r>
    </w:p>
    <w:p w:rsidR="005A5947" w:rsidRPr="005A5947" w:rsidRDefault="005A5947" w:rsidP="005A5947">
      <w:pPr>
        <w:jc w:val="center"/>
        <w:rPr>
          <w:b/>
          <w:color w:val="000000"/>
        </w:rPr>
      </w:pPr>
      <w:r w:rsidRPr="005A5947">
        <w:rPr>
          <w:b/>
          <w:color w:val="000000"/>
        </w:rPr>
        <w:t>СЛОБОДСКОГО РАЙОНА КИРОВСКОЙ ОБЛАСТИ</w:t>
      </w:r>
    </w:p>
    <w:p w:rsidR="005A5947" w:rsidRPr="005A5947" w:rsidRDefault="005A5947" w:rsidP="005A5947">
      <w:pPr>
        <w:jc w:val="center"/>
        <w:rPr>
          <w:b/>
          <w:color w:val="000000"/>
        </w:rPr>
      </w:pPr>
      <w:r w:rsidRPr="005A5947">
        <w:rPr>
          <w:b/>
          <w:color w:val="000000"/>
        </w:rPr>
        <w:t>ПЯТОГО СОЗЫВА</w:t>
      </w:r>
    </w:p>
    <w:p w:rsidR="005A5947" w:rsidRPr="005A5947" w:rsidRDefault="005A5947" w:rsidP="005A5947">
      <w:pPr>
        <w:jc w:val="center"/>
        <w:rPr>
          <w:b/>
          <w:color w:val="000000"/>
        </w:rPr>
      </w:pPr>
    </w:p>
    <w:p w:rsidR="005A5947" w:rsidRPr="005A5947" w:rsidRDefault="005A5947" w:rsidP="005A5947">
      <w:pPr>
        <w:jc w:val="center"/>
        <w:rPr>
          <w:b/>
          <w:color w:val="000000"/>
        </w:rPr>
      </w:pPr>
      <w:r w:rsidRPr="005A5947">
        <w:rPr>
          <w:b/>
          <w:color w:val="000000"/>
        </w:rPr>
        <w:t>РЕШЕНИЕ</w:t>
      </w:r>
    </w:p>
    <w:p w:rsidR="005A5947" w:rsidRPr="005A5947" w:rsidRDefault="005A5947" w:rsidP="005A5947">
      <w:pPr>
        <w:jc w:val="center"/>
        <w:rPr>
          <w:b/>
          <w:color w:val="000000"/>
        </w:rPr>
      </w:pPr>
    </w:p>
    <w:tbl>
      <w:tblPr>
        <w:tblW w:w="0" w:type="auto"/>
        <w:tblLook w:val="01E0"/>
      </w:tblPr>
      <w:tblGrid>
        <w:gridCol w:w="2165"/>
        <w:gridCol w:w="5740"/>
        <w:gridCol w:w="1382"/>
      </w:tblGrid>
      <w:tr w:rsidR="005A5947" w:rsidRPr="005A5947" w:rsidTr="00D34369">
        <w:tc>
          <w:tcPr>
            <w:tcW w:w="2165" w:type="dxa"/>
            <w:tcBorders>
              <w:bottom w:val="single" w:sz="4" w:space="0" w:color="auto"/>
            </w:tcBorders>
            <w:shd w:val="clear" w:color="auto" w:fill="auto"/>
          </w:tcPr>
          <w:p w:rsidR="005A5947" w:rsidRPr="005A5947" w:rsidRDefault="005A5947" w:rsidP="005A5947">
            <w:pPr>
              <w:tabs>
                <w:tab w:val="left" w:pos="615"/>
              </w:tabs>
              <w:jc w:val="center"/>
              <w:rPr>
                <w:color w:val="000000"/>
              </w:rPr>
            </w:pPr>
            <w:r w:rsidRPr="005A5947">
              <w:rPr>
                <w:color w:val="000000"/>
              </w:rPr>
              <w:t>30.08.2024</w:t>
            </w:r>
          </w:p>
        </w:tc>
        <w:tc>
          <w:tcPr>
            <w:tcW w:w="5740" w:type="dxa"/>
            <w:shd w:val="clear" w:color="auto" w:fill="auto"/>
          </w:tcPr>
          <w:p w:rsidR="005A5947" w:rsidRPr="005A5947" w:rsidRDefault="005A5947" w:rsidP="005A5947">
            <w:pPr>
              <w:jc w:val="right"/>
              <w:rPr>
                <w:color w:val="000000"/>
                <w:highlight w:val="yellow"/>
              </w:rPr>
            </w:pPr>
            <w:r w:rsidRPr="005A5947">
              <w:rPr>
                <w:color w:val="000000"/>
              </w:rPr>
              <w:t>№</w:t>
            </w:r>
          </w:p>
        </w:tc>
        <w:tc>
          <w:tcPr>
            <w:tcW w:w="1382" w:type="dxa"/>
            <w:tcBorders>
              <w:bottom w:val="single" w:sz="4" w:space="0" w:color="auto"/>
            </w:tcBorders>
            <w:shd w:val="clear" w:color="auto" w:fill="auto"/>
          </w:tcPr>
          <w:p w:rsidR="005A5947" w:rsidRPr="005A5947" w:rsidRDefault="005A5947" w:rsidP="005A5947">
            <w:pPr>
              <w:jc w:val="center"/>
              <w:rPr>
                <w:color w:val="000000"/>
                <w:highlight w:val="yellow"/>
              </w:rPr>
            </w:pPr>
            <w:r w:rsidRPr="005A5947">
              <w:rPr>
                <w:color w:val="000000"/>
              </w:rPr>
              <w:t>30/163</w:t>
            </w:r>
          </w:p>
        </w:tc>
      </w:tr>
    </w:tbl>
    <w:p w:rsidR="005A5947" w:rsidRPr="005A5947" w:rsidRDefault="005A5947" w:rsidP="005A5947">
      <w:pPr>
        <w:jc w:val="center"/>
        <w:rPr>
          <w:color w:val="000000"/>
        </w:rPr>
      </w:pPr>
    </w:p>
    <w:p w:rsidR="005A5947" w:rsidRPr="005A5947" w:rsidRDefault="005A5947" w:rsidP="005A5947">
      <w:pPr>
        <w:jc w:val="center"/>
        <w:rPr>
          <w:color w:val="000000"/>
        </w:rPr>
      </w:pPr>
      <w:r w:rsidRPr="005A5947">
        <w:rPr>
          <w:color w:val="000000"/>
        </w:rPr>
        <w:t>д. Шихово</w:t>
      </w:r>
    </w:p>
    <w:p w:rsidR="005A5947" w:rsidRPr="005A5947" w:rsidRDefault="005A5947" w:rsidP="005A5947">
      <w:pPr>
        <w:pStyle w:val="ConsPlusTitle"/>
        <w:ind w:right="1"/>
        <w:jc w:val="center"/>
        <w:rPr>
          <w:color w:val="000000"/>
        </w:rPr>
      </w:pPr>
    </w:p>
    <w:p w:rsidR="005A5947" w:rsidRPr="005A5947" w:rsidRDefault="005A5947" w:rsidP="005A5947">
      <w:pPr>
        <w:jc w:val="center"/>
        <w:rPr>
          <w:b/>
          <w:bCs/>
          <w:color w:val="000000"/>
        </w:rPr>
      </w:pPr>
      <w:r w:rsidRPr="005A5947">
        <w:rPr>
          <w:b/>
          <w:bCs/>
          <w:color w:val="000000"/>
        </w:rPr>
        <w:t xml:space="preserve">О внесении изменений и дополнений </w:t>
      </w:r>
    </w:p>
    <w:p w:rsidR="005A5947" w:rsidRPr="005A5947" w:rsidRDefault="005A5947" w:rsidP="005A5947">
      <w:pPr>
        <w:jc w:val="center"/>
        <w:rPr>
          <w:b/>
          <w:bCs/>
          <w:color w:val="000000"/>
        </w:rPr>
      </w:pPr>
      <w:r w:rsidRPr="005A5947">
        <w:rPr>
          <w:b/>
          <w:bCs/>
          <w:color w:val="000000"/>
        </w:rPr>
        <w:t>в Устав Шиховского сельского поселения</w:t>
      </w:r>
    </w:p>
    <w:p w:rsidR="005A5947" w:rsidRPr="005A5947" w:rsidRDefault="005A5947" w:rsidP="005A5947">
      <w:pPr>
        <w:jc w:val="center"/>
        <w:rPr>
          <w:b/>
          <w:color w:val="000000"/>
        </w:rPr>
      </w:pPr>
      <w:r w:rsidRPr="005A5947">
        <w:rPr>
          <w:b/>
          <w:bCs/>
          <w:color w:val="000000"/>
        </w:rPr>
        <w:t>Слободского района Кировской области</w:t>
      </w:r>
    </w:p>
    <w:p w:rsidR="005A5947" w:rsidRPr="005A5947" w:rsidRDefault="005A5947" w:rsidP="005A5947">
      <w:pPr>
        <w:jc w:val="both"/>
        <w:rPr>
          <w:color w:val="000000"/>
        </w:rPr>
      </w:pPr>
    </w:p>
    <w:p w:rsidR="005A5947" w:rsidRPr="005A5947" w:rsidRDefault="005A5947" w:rsidP="005A5947">
      <w:pPr>
        <w:ind w:firstLine="567"/>
        <w:jc w:val="both"/>
        <w:rPr>
          <w:color w:val="000000"/>
        </w:rPr>
      </w:pPr>
      <w:proofErr w:type="gramStart"/>
      <w:r w:rsidRPr="005A5947">
        <w:rPr>
          <w:color w:val="000000"/>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Кировской области от 29.12.2004 № 292-ЗО «О местном самоуправлении в Кировской области», частью 1 статьи 22 Устава муниципального образования Шиховское сельское поселение Слободского района Кировской области Шиховская сельская Дума </w:t>
      </w:r>
      <w:r w:rsidRPr="005A5947">
        <w:rPr>
          <w:bCs/>
          <w:color w:val="000000"/>
        </w:rPr>
        <w:t xml:space="preserve">Слободского района Кировской области </w:t>
      </w:r>
      <w:r w:rsidRPr="005A5947">
        <w:rPr>
          <w:color w:val="000000"/>
        </w:rPr>
        <w:t>РЕШИЛА:</w:t>
      </w:r>
      <w:proofErr w:type="gramEnd"/>
    </w:p>
    <w:p w:rsidR="005A5947" w:rsidRPr="005A5947" w:rsidRDefault="005A5947" w:rsidP="005A5947">
      <w:pPr>
        <w:tabs>
          <w:tab w:val="left" w:pos="1493"/>
        </w:tabs>
        <w:ind w:firstLine="567"/>
        <w:jc w:val="both"/>
        <w:rPr>
          <w:color w:val="000000"/>
        </w:rPr>
      </w:pPr>
      <w:r w:rsidRPr="005A5947">
        <w:rPr>
          <w:color w:val="000000"/>
        </w:rPr>
        <w:t xml:space="preserve">1. </w:t>
      </w:r>
      <w:proofErr w:type="gramStart"/>
      <w:r w:rsidRPr="005A5947">
        <w:rPr>
          <w:color w:val="000000"/>
        </w:rPr>
        <w:t>Внести в Устав муниципального образования Шиховское сельское поселение Слободского района Кировской области, принятый решением Шиховской сельской Думы от 07.12.2005 № 3/18 (с изменениями от 26.07.2006 № 10/46; от 24.04.2007 № 19/85; от 12.11.2007 № 27/114; от 29.04.2009 № 22/73; от 31.05.2010 № 38/111; от 20.12.2010 № 48/145; от 30.05.2011 № 55/160;</w:t>
      </w:r>
      <w:proofErr w:type="gramEnd"/>
      <w:r w:rsidRPr="005A5947">
        <w:rPr>
          <w:color w:val="000000"/>
        </w:rPr>
        <w:t xml:space="preserve"> </w:t>
      </w:r>
      <w:proofErr w:type="gramStart"/>
      <w:r w:rsidRPr="005A5947">
        <w:rPr>
          <w:color w:val="000000"/>
        </w:rPr>
        <w:t>от 21.12.2011 № 66/194; от 11.05.2012 № 74/211; от 13.09.2012 № 81/226; от 31.03.2014 № 28/102; от 26.11.2014 № 35/152; от 15.05.2015 № 41/194; от 08.07.2016 № 53/305; от 22.01.2018 № 5/36, от 27.04.2018 № 7/48, от 20.12.2019 № 24/131, от 26.11.2021 № 47/268, от 26.01.2024 №21/132), следующие изменения и дополнения:</w:t>
      </w:r>
      <w:proofErr w:type="gramEnd"/>
    </w:p>
    <w:p w:rsidR="005A5947" w:rsidRPr="005A5947" w:rsidRDefault="005A5947" w:rsidP="005A5947">
      <w:pPr>
        <w:spacing w:after="120"/>
        <w:ind w:firstLine="567"/>
        <w:jc w:val="both"/>
        <w:rPr>
          <w:color w:val="000000"/>
        </w:rPr>
      </w:pPr>
      <w:r w:rsidRPr="005A5947">
        <w:rPr>
          <w:color w:val="000000"/>
        </w:rPr>
        <w:t xml:space="preserve">1.1. </w:t>
      </w:r>
      <w:r w:rsidRPr="005A5947">
        <w:rPr>
          <w:b/>
          <w:color w:val="000000"/>
        </w:rPr>
        <w:t>Часть 3 статьи 7 Устава</w:t>
      </w:r>
      <w:r w:rsidRPr="005A5947">
        <w:rPr>
          <w:color w:val="000000"/>
        </w:rPr>
        <w:t xml:space="preserve"> изложить в новой редакции следующего содержания:</w:t>
      </w:r>
    </w:p>
    <w:p w:rsidR="005A5947" w:rsidRPr="005A5947" w:rsidRDefault="005A5947" w:rsidP="005A5947">
      <w:pPr>
        <w:ind w:firstLine="567"/>
        <w:jc w:val="both"/>
        <w:rPr>
          <w:color w:val="000000"/>
        </w:rPr>
      </w:pPr>
      <w:r w:rsidRPr="005A5947">
        <w:rPr>
          <w:color w:val="000000"/>
        </w:rPr>
        <w:tab/>
        <w:t>«3. Муниципальные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rsidR="005A5947" w:rsidRPr="005A5947" w:rsidRDefault="005A5947" w:rsidP="005A5947">
      <w:pPr>
        <w:ind w:firstLine="567"/>
        <w:jc w:val="both"/>
        <w:rPr>
          <w:color w:val="000000"/>
        </w:rPr>
      </w:pPr>
      <w:r w:rsidRPr="005A5947">
        <w:rPr>
          <w:color w:val="000000"/>
        </w:rPr>
        <w:tab/>
        <w:t>Под обнародованием муниципального правового акта, в том числе соглашения, заключенного между органами  местного самоуправления, понимается:</w:t>
      </w:r>
    </w:p>
    <w:p w:rsidR="005A5947" w:rsidRPr="005A5947" w:rsidRDefault="005A5947" w:rsidP="005A5947">
      <w:pPr>
        <w:ind w:firstLine="567"/>
        <w:jc w:val="both"/>
        <w:rPr>
          <w:color w:val="000000"/>
        </w:rPr>
      </w:pPr>
      <w:r w:rsidRPr="005A5947">
        <w:rPr>
          <w:color w:val="000000"/>
        </w:rPr>
        <w:tab/>
        <w:t>1) официальное опубликование муниципального правового акта;</w:t>
      </w:r>
    </w:p>
    <w:p w:rsidR="005A5947" w:rsidRPr="005A5947" w:rsidRDefault="005A5947" w:rsidP="005A5947">
      <w:pPr>
        <w:ind w:firstLine="567"/>
        <w:jc w:val="both"/>
        <w:rPr>
          <w:color w:val="000000"/>
        </w:rPr>
      </w:pPr>
      <w:r w:rsidRPr="005A5947">
        <w:rPr>
          <w:color w:val="000000"/>
        </w:rPr>
        <w:tab/>
        <w:t>2) размещение муниципального правового акта в местах, доступных для неограниченного круга лиц (в помещениях государственных органов местного самоуправления, государственных и муниципальных библиотек, других доступных для посещения местах);</w:t>
      </w:r>
    </w:p>
    <w:p w:rsidR="005A5947" w:rsidRPr="005A5947" w:rsidRDefault="005A5947" w:rsidP="005A5947">
      <w:pPr>
        <w:ind w:firstLine="567"/>
        <w:jc w:val="both"/>
        <w:rPr>
          <w:color w:val="000000"/>
        </w:rPr>
      </w:pPr>
      <w:r w:rsidRPr="005A5947">
        <w:rPr>
          <w:color w:val="000000"/>
        </w:rPr>
        <w:tab/>
        <w:t>3) размещение на официальном сайте поселения в информационно-телекоммуникационной сети «Интернет».</w:t>
      </w:r>
    </w:p>
    <w:p w:rsidR="005A5947" w:rsidRPr="005A5947" w:rsidRDefault="005A5947" w:rsidP="005A5947">
      <w:pPr>
        <w:ind w:firstLine="567"/>
        <w:jc w:val="both"/>
        <w:rPr>
          <w:color w:val="000000"/>
        </w:rPr>
      </w:pPr>
      <w:r w:rsidRPr="005A5947">
        <w:rPr>
          <w:color w:val="000000"/>
        </w:rPr>
        <w:tab/>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Информационном бюллетене органов местного самоуправления Шиховского сельского поселения.</w:t>
      </w:r>
    </w:p>
    <w:p w:rsidR="005A5947" w:rsidRPr="005A5947" w:rsidRDefault="005A5947" w:rsidP="005A5947">
      <w:pPr>
        <w:ind w:firstLine="567"/>
        <w:jc w:val="both"/>
        <w:rPr>
          <w:color w:val="000000"/>
        </w:rPr>
      </w:pPr>
      <w:r w:rsidRPr="005A5947">
        <w:rPr>
          <w:color w:val="000000"/>
        </w:rPr>
        <w:tab/>
        <w:t>Муниципальный правовой акт направляется для официального обнародования главой поселения в течение 5 дней со дня подписания акта. Устав поселения, решение о внесении в Устав изменений и дополнений подлежат опубликованию в соответствии со статьей 56 настоящего Устава</w:t>
      </w:r>
      <w:proofErr w:type="gramStart"/>
      <w:r w:rsidRPr="005A5947">
        <w:rPr>
          <w:color w:val="000000"/>
        </w:rPr>
        <w:t>.».</w:t>
      </w:r>
      <w:proofErr w:type="gramEnd"/>
    </w:p>
    <w:p w:rsidR="005A5947" w:rsidRPr="005A5947" w:rsidRDefault="005A5947" w:rsidP="005A5947">
      <w:pPr>
        <w:ind w:firstLine="567"/>
        <w:jc w:val="both"/>
      </w:pPr>
      <w:r w:rsidRPr="005A5947">
        <w:t xml:space="preserve">1.2. </w:t>
      </w:r>
      <w:r w:rsidRPr="005A5947">
        <w:rPr>
          <w:b/>
        </w:rPr>
        <w:t>Часть 1 статьи 8 Устава</w:t>
      </w:r>
      <w:r w:rsidRPr="005A5947">
        <w:t xml:space="preserve"> дополнить пунктом 45 следующего содержания:</w:t>
      </w:r>
    </w:p>
    <w:p w:rsidR="005A5947" w:rsidRPr="005A5947" w:rsidRDefault="005A5947" w:rsidP="005A5947">
      <w:pPr>
        <w:ind w:firstLine="567"/>
        <w:jc w:val="both"/>
      </w:pPr>
      <w:r w:rsidRPr="005A5947">
        <w:t xml:space="preserve">«45)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5A5947">
        <w:t>похозяйственных</w:t>
      </w:r>
      <w:proofErr w:type="spellEnd"/>
      <w:r w:rsidRPr="005A5947">
        <w:t xml:space="preserve"> книгах</w:t>
      </w:r>
      <w:proofErr w:type="gramStart"/>
      <w:r w:rsidRPr="005A5947">
        <w:t>.».</w:t>
      </w:r>
      <w:proofErr w:type="gramEnd"/>
    </w:p>
    <w:p w:rsidR="005A5947" w:rsidRPr="005A5947" w:rsidRDefault="005A5947" w:rsidP="005A5947">
      <w:pPr>
        <w:ind w:firstLine="567"/>
        <w:jc w:val="both"/>
      </w:pPr>
      <w:r w:rsidRPr="005A5947">
        <w:t xml:space="preserve">1.3. </w:t>
      </w:r>
      <w:r w:rsidRPr="005A5947">
        <w:rPr>
          <w:b/>
        </w:rPr>
        <w:t xml:space="preserve">Пункт 28 части 1 статьи 8 Устава </w:t>
      </w:r>
      <w:r w:rsidRPr="005A5947">
        <w:t>изложить в новой редакции следующего содержания:</w:t>
      </w:r>
    </w:p>
    <w:p w:rsidR="005A5947" w:rsidRPr="005A5947" w:rsidRDefault="005A5947" w:rsidP="005A5947">
      <w:pPr>
        <w:ind w:firstLine="567"/>
        <w:jc w:val="both"/>
      </w:pPr>
      <w:r w:rsidRPr="005A5947">
        <w:t>«28)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5A5947">
        <w:t>.».</w:t>
      </w:r>
      <w:proofErr w:type="gramEnd"/>
    </w:p>
    <w:p w:rsidR="005A5947" w:rsidRPr="005A5947" w:rsidRDefault="005A5947" w:rsidP="005A5947">
      <w:pPr>
        <w:spacing w:after="120"/>
        <w:ind w:firstLine="567"/>
        <w:jc w:val="both"/>
        <w:rPr>
          <w:color w:val="000000"/>
        </w:rPr>
      </w:pPr>
      <w:r w:rsidRPr="005A5947">
        <w:rPr>
          <w:color w:val="000000"/>
        </w:rPr>
        <w:t xml:space="preserve">1.4. </w:t>
      </w:r>
      <w:r w:rsidRPr="005A5947">
        <w:rPr>
          <w:b/>
          <w:color w:val="000000"/>
        </w:rPr>
        <w:t>Часть 1 статьи 27 Устава</w:t>
      </w:r>
      <w:r w:rsidRPr="005A5947">
        <w:rPr>
          <w:color w:val="000000"/>
        </w:rPr>
        <w:t xml:space="preserve"> дополнить пунктом 10.1 следующего содержания:</w:t>
      </w:r>
    </w:p>
    <w:p w:rsidR="005A5947" w:rsidRPr="005A5947" w:rsidRDefault="005A5947" w:rsidP="005A5947">
      <w:pPr>
        <w:spacing w:after="120"/>
        <w:ind w:firstLine="567"/>
        <w:jc w:val="both"/>
        <w:rPr>
          <w:color w:val="000000"/>
        </w:rPr>
      </w:pPr>
      <w:r w:rsidRPr="005A5947">
        <w:rPr>
          <w:color w:val="000000"/>
        </w:rPr>
        <w:tab/>
        <w:t>«10.1) приобретения им статуса иностранного агента; ».</w:t>
      </w:r>
    </w:p>
    <w:p w:rsidR="005A5947" w:rsidRPr="005A5947" w:rsidRDefault="005A5947" w:rsidP="005A5947">
      <w:pPr>
        <w:spacing w:after="120"/>
        <w:ind w:firstLine="567"/>
        <w:jc w:val="both"/>
      </w:pPr>
      <w:r w:rsidRPr="005A5947">
        <w:t>1.5</w:t>
      </w:r>
      <w:r w:rsidRPr="005A5947">
        <w:rPr>
          <w:b/>
        </w:rPr>
        <w:t>. Часть 5 статьи 32 Устава</w:t>
      </w:r>
      <w:r w:rsidRPr="005A5947">
        <w:t xml:space="preserve"> дополнить пунктом 40.1 следующего содержания:</w:t>
      </w:r>
    </w:p>
    <w:p w:rsidR="005A5947" w:rsidRPr="005A5947" w:rsidRDefault="005A5947" w:rsidP="005A5947">
      <w:pPr>
        <w:spacing w:after="120"/>
        <w:ind w:firstLine="567"/>
        <w:jc w:val="both"/>
      </w:pPr>
      <w:r w:rsidRPr="005A5947">
        <w:t xml:space="preserve">«40.1)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5A5947">
        <w:t>похозяйственных</w:t>
      </w:r>
      <w:proofErr w:type="spellEnd"/>
      <w:r w:rsidRPr="005A5947">
        <w:t xml:space="preserve"> книгах</w:t>
      </w:r>
      <w:proofErr w:type="gramStart"/>
      <w:r w:rsidRPr="005A5947">
        <w:t>.».</w:t>
      </w:r>
      <w:proofErr w:type="gramEnd"/>
    </w:p>
    <w:p w:rsidR="005A5947" w:rsidRPr="005A5947" w:rsidRDefault="005A5947" w:rsidP="005A5947">
      <w:pPr>
        <w:ind w:firstLine="567"/>
        <w:jc w:val="both"/>
      </w:pPr>
      <w:r w:rsidRPr="005A5947">
        <w:t xml:space="preserve">1.6. </w:t>
      </w:r>
      <w:r w:rsidRPr="005A5947">
        <w:rPr>
          <w:b/>
        </w:rPr>
        <w:t xml:space="preserve">Пункт 29 части 5 статьи 32 Устава </w:t>
      </w:r>
      <w:r w:rsidRPr="005A5947">
        <w:t>изложить в новой редакции следующего содержания:</w:t>
      </w:r>
    </w:p>
    <w:p w:rsidR="005A5947" w:rsidRPr="005A5947" w:rsidRDefault="005A5947" w:rsidP="005A5947">
      <w:pPr>
        <w:ind w:firstLine="567"/>
        <w:jc w:val="both"/>
      </w:pPr>
      <w:r w:rsidRPr="005A5947">
        <w:lastRenderedPageBreak/>
        <w:t>«29)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5A5947">
        <w:t>.».</w:t>
      </w:r>
      <w:proofErr w:type="gramEnd"/>
    </w:p>
    <w:p w:rsidR="005A5947" w:rsidRPr="005A5947" w:rsidRDefault="005A5947" w:rsidP="005A5947">
      <w:pPr>
        <w:spacing w:after="120"/>
        <w:ind w:firstLine="567"/>
        <w:jc w:val="both"/>
        <w:rPr>
          <w:color w:val="000000"/>
        </w:rPr>
      </w:pPr>
      <w:r w:rsidRPr="005A5947">
        <w:rPr>
          <w:color w:val="000000"/>
        </w:rPr>
        <w:t>2. Направить настоящее решение в течение 15 дней со дня его принятия на государственную регистрацию.</w:t>
      </w:r>
    </w:p>
    <w:p w:rsidR="005A5947" w:rsidRPr="005A5947" w:rsidRDefault="005A5947" w:rsidP="005A5947">
      <w:pPr>
        <w:tabs>
          <w:tab w:val="left" w:pos="1493"/>
        </w:tabs>
        <w:spacing w:after="120"/>
        <w:ind w:firstLine="567"/>
        <w:jc w:val="both"/>
        <w:rPr>
          <w:color w:val="000000"/>
        </w:rPr>
      </w:pPr>
      <w:r w:rsidRPr="005A5947">
        <w:rPr>
          <w:color w:val="000000"/>
        </w:rPr>
        <w:t>3. Опубликовать (обнародовать) решение после его государственной регистрации.</w:t>
      </w:r>
    </w:p>
    <w:p w:rsidR="005A5947" w:rsidRPr="005A5947" w:rsidRDefault="005A5947" w:rsidP="005A5947">
      <w:pPr>
        <w:tabs>
          <w:tab w:val="left" w:pos="1493"/>
        </w:tabs>
        <w:spacing w:after="120"/>
        <w:ind w:firstLine="567"/>
        <w:jc w:val="both"/>
        <w:rPr>
          <w:color w:val="000000"/>
        </w:rPr>
      </w:pPr>
      <w:r w:rsidRPr="005A5947">
        <w:rPr>
          <w:color w:val="000000"/>
        </w:rPr>
        <w:t>4. Настоящее решение вступает в силу в соответствии с действующим законодательством РФ.</w:t>
      </w:r>
    </w:p>
    <w:p w:rsidR="005A5947" w:rsidRPr="005A5947" w:rsidRDefault="005A5947" w:rsidP="005A5947">
      <w:pPr>
        <w:tabs>
          <w:tab w:val="left" w:pos="1493"/>
        </w:tabs>
        <w:spacing w:after="120"/>
        <w:ind w:firstLine="567"/>
        <w:jc w:val="both"/>
        <w:rPr>
          <w:color w:val="000000"/>
        </w:rPr>
      </w:pPr>
    </w:p>
    <w:p w:rsidR="005A5947" w:rsidRPr="005A5947" w:rsidRDefault="005A5947" w:rsidP="005A5947">
      <w:pPr>
        <w:overflowPunct w:val="0"/>
        <w:jc w:val="both"/>
        <w:textAlignment w:val="baseline"/>
      </w:pPr>
      <w:r w:rsidRPr="005A5947">
        <w:t xml:space="preserve">Председатель </w:t>
      </w:r>
    </w:p>
    <w:p w:rsidR="005A5947" w:rsidRPr="005A5947" w:rsidRDefault="005A5947" w:rsidP="005A5947">
      <w:pPr>
        <w:overflowPunct w:val="0"/>
        <w:jc w:val="both"/>
        <w:textAlignment w:val="baseline"/>
      </w:pPr>
      <w:r w:rsidRPr="005A5947">
        <w:t>Шиховской сельской Думы                                                                                                                                 В. А. Бушуев</w:t>
      </w:r>
    </w:p>
    <w:p w:rsidR="005A5947" w:rsidRPr="005A5947" w:rsidRDefault="005A5947" w:rsidP="005A5947">
      <w:pPr>
        <w:overflowPunct w:val="0"/>
        <w:jc w:val="both"/>
        <w:textAlignment w:val="baseline"/>
      </w:pPr>
    </w:p>
    <w:p w:rsidR="005A5947" w:rsidRPr="005A5947" w:rsidRDefault="005A5947" w:rsidP="005A5947">
      <w:pPr>
        <w:tabs>
          <w:tab w:val="left" w:pos="1493"/>
        </w:tabs>
        <w:overflowPunct w:val="0"/>
        <w:jc w:val="both"/>
        <w:textAlignment w:val="baseline"/>
      </w:pPr>
      <w:r w:rsidRPr="005A5947">
        <w:t xml:space="preserve">Глава Шиховского </w:t>
      </w:r>
    </w:p>
    <w:p w:rsidR="005A5947" w:rsidRPr="005A5947" w:rsidRDefault="005A5947" w:rsidP="005A5947">
      <w:pPr>
        <w:tabs>
          <w:tab w:val="left" w:pos="1493"/>
        </w:tabs>
        <w:overflowPunct w:val="0"/>
        <w:jc w:val="both"/>
        <w:textAlignment w:val="baseline"/>
      </w:pPr>
      <w:r w:rsidRPr="005A5947">
        <w:t xml:space="preserve">сельского поселения                                                                                                                                      </w:t>
      </w:r>
      <w:r>
        <w:rPr>
          <w:lang w:val="en-US"/>
        </w:rPr>
        <w:t xml:space="preserve">  </w:t>
      </w:r>
      <w:r w:rsidRPr="005A5947">
        <w:t xml:space="preserve">     В. А. Бушуев</w:t>
      </w:r>
      <w:bookmarkStart w:id="0" w:name="_GoBack"/>
      <w:bookmarkEnd w:id="0"/>
    </w:p>
    <w:p w:rsidR="00522A83" w:rsidRPr="005A5947" w:rsidRDefault="00522A83" w:rsidP="005A5947">
      <w:pPr>
        <w:pStyle w:val="23"/>
        <w:widowControl w:val="0"/>
        <w:spacing w:after="0" w:line="240" w:lineRule="auto"/>
        <w:contextualSpacing/>
        <w:jc w:val="center"/>
        <w:rPr>
          <w:sz w:val="20"/>
          <w:szCs w:val="20"/>
        </w:rPr>
      </w:pPr>
    </w:p>
    <w:sectPr w:rsidR="00522A83" w:rsidRPr="005A5947" w:rsidSect="00522A83">
      <w:headerReference w:type="default" r:id="rId10"/>
      <w:footerReference w:type="default" r:id="rId11"/>
      <w:headerReference w:type="first" r:id="rId12"/>
      <w:footerReference w:type="first" r:id="rId13"/>
      <w:pgSz w:w="11906" w:h="16838"/>
      <w:pgMar w:top="1134"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7B4" w:rsidRDefault="00B037B4" w:rsidP="00D40C66">
      <w:r>
        <w:separator/>
      </w:r>
    </w:p>
  </w:endnote>
  <w:endnote w:type="continuationSeparator" w:id="0">
    <w:p w:rsidR="00B037B4" w:rsidRDefault="00B037B4" w:rsidP="00D40C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5FF" w:rsidRPr="00816496" w:rsidRDefault="00522A83">
    <w:pPr>
      <w:pStyle w:val="ab"/>
      <w:rPr>
        <w:i/>
      </w:rPr>
    </w:pPr>
    <w:r>
      <w:rPr>
        <w:i/>
      </w:rPr>
      <w:t>Информационный бюллетень № 30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5FF" w:rsidRPr="00816496" w:rsidRDefault="00BF75FF" w:rsidP="00036506">
    <w:pPr>
      <w:pStyle w:val="ab"/>
      <w:rPr>
        <w:i/>
      </w:rPr>
    </w:pPr>
    <w:r>
      <w:rPr>
        <w:i/>
      </w:rPr>
      <w:t>Информационный бюллетень № 29</w:t>
    </w:r>
  </w:p>
  <w:p w:rsidR="00BF75FF" w:rsidRDefault="00BF75F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7B4" w:rsidRDefault="00B037B4" w:rsidP="00D40C66">
      <w:r>
        <w:separator/>
      </w:r>
    </w:p>
  </w:footnote>
  <w:footnote w:type="continuationSeparator" w:id="0">
    <w:p w:rsidR="00B037B4" w:rsidRDefault="00B037B4" w:rsidP="00D40C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7527322"/>
      <w:docPartObj>
        <w:docPartGallery w:val="Page Numbers (Top of Page)"/>
        <w:docPartUnique/>
      </w:docPartObj>
    </w:sdtPr>
    <w:sdtContent>
      <w:p w:rsidR="00BF75FF" w:rsidRDefault="001568ED">
        <w:pPr>
          <w:pStyle w:val="af4"/>
          <w:jc w:val="center"/>
        </w:pPr>
        <w:fldSimple w:instr="PAGE   \* MERGEFORMAT">
          <w:r w:rsidR="005A5947">
            <w:rPr>
              <w:noProof/>
            </w:rPr>
            <w:t>1</w:t>
          </w:r>
        </w:fldSimple>
      </w:p>
    </w:sdtContent>
  </w:sdt>
  <w:p w:rsidR="00BF75FF" w:rsidRDefault="00BF75FF">
    <w:pPr>
      <w:pStyle w:val="af4"/>
    </w:pPr>
  </w:p>
  <w:p w:rsidR="00BF75FF" w:rsidRDefault="00BF75F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516504"/>
      <w:docPartObj>
        <w:docPartGallery w:val="Page Numbers (Top of Page)"/>
        <w:docPartUnique/>
      </w:docPartObj>
    </w:sdtPr>
    <w:sdtContent>
      <w:p w:rsidR="00BF75FF" w:rsidRDefault="001568ED">
        <w:pPr>
          <w:pStyle w:val="af4"/>
          <w:jc w:val="center"/>
        </w:pPr>
        <w:fldSimple w:instr="PAGE   \* MERGEFORMAT">
          <w:r w:rsidR="00522A83">
            <w:rPr>
              <w:noProof/>
            </w:rPr>
            <w:t>18</w:t>
          </w:r>
        </w:fldSimple>
      </w:p>
    </w:sdtContent>
  </w:sdt>
  <w:p w:rsidR="00BF75FF" w:rsidRDefault="00BF75FF">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1455CA5"/>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DE5D52"/>
    <w:multiLevelType w:val="hybridMultilevel"/>
    <w:tmpl w:val="6FC08398"/>
    <w:lvl w:ilvl="0" w:tplc="D0222F22">
      <w:start w:val="1"/>
      <w:numFmt w:val="decimal"/>
      <w:lvlText w:val="%1)"/>
      <w:lvlJc w:val="left"/>
      <w:pPr>
        <w:ind w:left="1069" w:hanging="360"/>
      </w:pPr>
      <w:rPr>
        <w:rFonts w:eastAsia="Calibri"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10">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2">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3">
    <w:nsid w:val="2AD74351"/>
    <w:multiLevelType w:val="hybridMultilevel"/>
    <w:tmpl w:val="5C5CB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7D442D"/>
    <w:multiLevelType w:val="hybridMultilevel"/>
    <w:tmpl w:val="FEA210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8">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9">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0">
    <w:nsid w:val="370275E2"/>
    <w:multiLevelType w:val="singleLevel"/>
    <w:tmpl w:val="FCA4C50E"/>
    <w:lvl w:ilvl="0">
      <w:start w:val="1"/>
      <w:numFmt w:val="decimal"/>
      <w:pStyle w:val="a1"/>
      <w:lvlText w:val="%1."/>
      <w:lvlJc w:val="left"/>
      <w:pPr>
        <w:tabs>
          <w:tab w:val="num" w:pos="1080"/>
        </w:tabs>
        <w:ind w:left="1080" w:hanging="360"/>
      </w:pPr>
    </w:lvl>
  </w:abstractNum>
  <w:abstractNum w:abstractNumId="21">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22">
    <w:nsid w:val="400E2762"/>
    <w:multiLevelType w:val="hybridMultilevel"/>
    <w:tmpl w:val="5B868D5E"/>
    <w:lvl w:ilvl="0" w:tplc="BAAAC522">
      <w:start w:val="1"/>
      <w:numFmt w:val="decimal"/>
      <w:lvlText w:val="%1)"/>
      <w:lvlJc w:val="left"/>
      <w:pPr>
        <w:ind w:left="786"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3">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25">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26">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7">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9">
    <w:nsid w:val="690356FC"/>
    <w:multiLevelType w:val="hybridMultilevel"/>
    <w:tmpl w:val="3606F80E"/>
    <w:lvl w:ilvl="0" w:tplc="67687DB0">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0">
    <w:nsid w:val="6AB329ED"/>
    <w:multiLevelType w:val="hybridMultilevel"/>
    <w:tmpl w:val="2932B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D47551"/>
    <w:multiLevelType w:val="hybridMultilevel"/>
    <w:tmpl w:val="604468BE"/>
    <w:lvl w:ilvl="0" w:tplc="A94080E6">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2">
    <w:nsid w:val="6C8A3D5E"/>
    <w:multiLevelType w:val="hybridMultilevel"/>
    <w:tmpl w:val="5E5ED6BA"/>
    <w:lvl w:ilvl="0" w:tplc="6008AD16">
      <w:start w:val="1"/>
      <w:numFmt w:val="decimal"/>
      <w:lvlText w:val="%1."/>
      <w:lvlJc w:val="left"/>
      <w:pPr>
        <w:tabs>
          <w:tab w:val="num" w:pos="1035"/>
        </w:tabs>
        <w:ind w:left="1035" w:hanging="390"/>
      </w:pPr>
      <w:rPr>
        <w:rFonts w:ascii="Times New Roman" w:eastAsia="Times New Roman" w:hAnsi="Times New Roman" w:cs="Times New Roman"/>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3">
    <w:nsid w:val="6D40780A"/>
    <w:multiLevelType w:val="hybridMultilevel"/>
    <w:tmpl w:val="51B87B74"/>
    <w:lvl w:ilvl="0" w:tplc="D50A74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35">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D127B5B"/>
    <w:multiLevelType w:val="hybridMultilevel"/>
    <w:tmpl w:val="1DA0F568"/>
    <w:lvl w:ilvl="0" w:tplc="09BCCEDA">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27"/>
  </w:num>
  <w:num w:numId="2">
    <w:abstractNumId w:val="0"/>
  </w:num>
  <w:num w:numId="3">
    <w:abstractNumId w:val="8"/>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0"/>
  </w:num>
  <w:num w:numId="5">
    <w:abstractNumId w:val="7"/>
  </w:num>
  <w:num w:numId="6">
    <w:abstractNumId w:val="10"/>
  </w:num>
  <w:num w:numId="7">
    <w:abstractNumId w:val="35"/>
  </w:num>
  <w:num w:numId="8">
    <w:abstractNumId w:val="9"/>
  </w:num>
  <w:num w:numId="9">
    <w:abstractNumId w:val="9"/>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9"/>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17"/>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12"/>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11"/>
  </w:num>
  <w:num w:numId="14">
    <w:abstractNumId w:val="19"/>
  </w:num>
  <w:num w:numId="15">
    <w:abstractNumId w:val="19"/>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18"/>
  </w:num>
  <w:num w:numId="17">
    <w:abstractNumId w:val="24"/>
  </w:num>
  <w:num w:numId="18">
    <w:abstractNumId w:val="34"/>
  </w:num>
  <w:num w:numId="19">
    <w:abstractNumId w:val="28"/>
  </w:num>
  <w:num w:numId="20">
    <w:abstractNumId w:val="28"/>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14"/>
  </w:num>
  <w:num w:numId="22">
    <w:abstractNumId w:val="25"/>
  </w:num>
  <w:num w:numId="23">
    <w:abstractNumId w:val="21"/>
  </w:num>
  <w:num w:numId="24">
    <w:abstractNumId w:val="32"/>
  </w:num>
  <w:num w:numId="25">
    <w:abstractNumId w:val="36"/>
  </w:num>
  <w:num w:numId="26">
    <w:abstractNumId w:val="15"/>
  </w:num>
  <w:num w:numId="27">
    <w:abstractNumId w:val="30"/>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33"/>
  </w:num>
  <w:num w:numId="31">
    <w:abstractNumId w:val="31"/>
  </w:num>
  <w:num w:numId="32">
    <w:abstractNumId w:val="29"/>
  </w:num>
  <w:num w:numId="33">
    <w:abstractNumId w:val="22"/>
  </w:num>
  <w:num w:numId="34">
    <w:abstractNumId w:val="6"/>
  </w:num>
  <w:num w:numId="35">
    <w:abstractNumId w:val="13"/>
  </w:num>
  <w:num w:numId="36">
    <w:abstractNumId w:val="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137218"/>
  </w:hdrShapeDefaults>
  <w:footnotePr>
    <w:footnote w:id="-1"/>
    <w:footnote w:id="0"/>
  </w:footnotePr>
  <w:endnotePr>
    <w:endnote w:id="-1"/>
    <w:endnote w:id="0"/>
  </w:endnotePr>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506"/>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5CAC"/>
    <w:rsid w:val="000A710A"/>
    <w:rsid w:val="000A7612"/>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6E2"/>
    <w:rsid w:val="000D6ADC"/>
    <w:rsid w:val="000D7624"/>
    <w:rsid w:val="000D77AA"/>
    <w:rsid w:val="000D77E2"/>
    <w:rsid w:val="000D7B40"/>
    <w:rsid w:val="000E08C5"/>
    <w:rsid w:val="000E1848"/>
    <w:rsid w:val="000E192A"/>
    <w:rsid w:val="000E22E3"/>
    <w:rsid w:val="000E2B39"/>
    <w:rsid w:val="000E37A8"/>
    <w:rsid w:val="000E39C1"/>
    <w:rsid w:val="000E3FA3"/>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B6"/>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8ED"/>
    <w:rsid w:val="00156A76"/>
    <w:rsid w:val="00156EF6"/>
    <w:rsid w:val="0015726C"/>
    <w:rsid w:val="00157568"/>
    <w:rsid w:val="00162885"/>
    <w:rsid w:val="001635E2"/>
    <w:rsid w:val="001639CA"/>
    <w:rsid w:val="00164374"/>
    <w:rsid w:val="001646DF"/>
    <w:rsid w:val="001654DE"/>
    <w:rsid w:val="00165676"/>
    <w:rsid w:val="00165A83"/>
    <w:rsid w:val="00165CD9"/>
    <w:rsid w:val="0016645B"/>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2D3"/>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25FC"/>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16C"/>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4BD"/>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4D87"/>
    <w:rsid w:val="0029560C"/>
    <w:rsid w:val="002959CE"/>
    <w:rsid w:val="00295D44"/>
    <w:rsid w:val="0029711F"/>
    <w:rsid w:val="002971C5"/>
    <w:rsid w:val="002A0CA2"/>
    <w:rsid w:val="002A0D42"/>
    <w:rsid w:val="002A0E0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177"/>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688B"/>
    <w:rsid w:val="003074C2"/>
    <w:rsid w:val="0030769A"/>
    <w:rsid w:val="0030780B"/>
    <w:rsid w:val="00307F16"/>
    <w:rsid w:val="00310DC2"/>
    <w:rsid w:val="00310ED3"/>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83A"/>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D0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F9D"/>
    <w:rsid w:val="003A000D"/>
    <w:rsid w:val="003A13CE"/>
    <w:rsid w:val="003A1781"/>
    <w:rsid w:val="003A1D7A"/>
    <w:rsid w:val="003A22B8"/>
    <w:rsid w:val="003A2A41"/>
    <w:rsid w:val="003A4A94"/>
    <w:rsid w:val="003A520B"/>
    <w:rsid w:val="003A52EA"/>
    <w:rsid w:val="003A568B"/>
    <w:rsid w:val="003A5A5D"/>
    <w:rsid w:val="003A61B1"/>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3FA9"/>
    <w:rsid w:val="003C4508"/>
    <w:rsid w:val="003C45F3"/>
    <w:rsid w:val="003C4E3E"/>
    <w:rsid w:val="003C50BF"/>
    <w:rsid w:val="003C5965"/>
    <w:rsid w:val="003C6569"/>
    <w:rsid w:val="003C7125"/>
    <w:rsid w:val="003C721C"/>
    <w:rsid w:val="003C7C17"/>
    <w:rsid w:val="003D0472"/>
    <w:rsid w:val="003D04DE"/>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A96"/>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8A4"/>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3589"/>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3FA"/>
    <w:rsid w:val="00505895"/>
    <w:rsid w:val="00505E4F"/>
    <w:rsid w:val="0050723B"/>
    <w:rsid w:val="0050765F"/>
    <w:rsid w:val="005116FA"/>
    <w:rsid w:val="00511A9B"/>
    <w:rsid w:val="00511D3F"/>
    <w:rsid w:val="00511ECB"/>
    <w:rsid w:val="00511F8F"/>
    <w:rsid w:val="005123C3"/>
    <w:rsid w:val="00512550"/>
    <w:rsid w:val="00512814"/>
    <w:rsid w:val="00513F62"/>
    <w:rsid w:val="005144AB"/>
    <w:rsid w:val="00514B14"/>
    <w:rsid w:val="00516D44"/>
    <w:rsid w:val="00517EB2"/>
    <w:rsid w:val="0052031C"/>
    <w:rsid w:val="00520451"/>
    <w:rsid w:val="00521BF2"/>
    <w:rsid w:val="00522511"/>
    <w:rsid w:val="00522A83"/>
    <w:rsid w:val="005233BF"/>
    <w:rsid w:val="0052387A"/>
    <w:rsid w:val="00523A86"/>
    <w:rsid w:val="00523F10"/>
    <w:rsid w:val="005240C0"/>
    <w:rsid w:val="00524486"/>
    <w:rsid w:val="005246D1"/>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B28"/>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94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00"/>
    <w:rsid w:val="005C5BB5"/>
    <w:rsid w:val="005C6696"/>
    <w:rsid w:val="005C681D"/>
    <w:rsid w:val="005D04F9"/>
    <w:rsid w:val="005D079F"/>
    <w:rsid w:val="005D0AC5"/>
    <w:rsid w:val="005D0C34"/>
    <w:rsid w:val="005D0E17"/>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3D8"/>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C2B"/>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55"/>
    <w:rsid w:val="006327F1"/>
    <w:rsid w:val="006328C8"/>
    <w:rsid w:val="006330CF"/>
    <w:rsid w:val="00633884"/>
    <w:rsid w:val="00634560"/>
    <w:rsid w:val="00636029"/>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CE2"/>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0AA"/>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D0A"/>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13F0"/>
    <w:rsid w:val="007C16F2"/>
    <w:rsid w:val="007C18A7"/>
    <w:rsid w:val="007C1A68"/>
    <w:rsid w:val="007C1B57"/>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496"/>
    <w:rsid w:val="0081688A"/>
    <w:rsid w:val="00817A94"/>
    <w:rsid w:val="00817DE7"/>
    <w:rsid w:val="008202CB"/>
    <w:rsid w:val="00820A6D"/>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3E49"/>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47368"/>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70833"/>
    <w:rsid w:val="00870ABC"/>
    <w:rsid w:val="00871466"/>
    <w:rsid w:val="00872005"/>
    <w:rsid w:val="008724CA"/>
    <w:rsid w:val="00873317"/>
    <w:rsid w:val="00874756"/>
    <w:rsid w:val="00875723"/>
    <w:rsid w:val="00876932"/>
    <w:rsid w:val="00876C8D"/>
    <w:rsid w:val="008770BF"/>
    <w:rsid w:val="0087719F"/>
    <w:rsid w:val="00877816"/>
    <w:rsid w:val="0088019E"/>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11F"/>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B75"/>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1EB5"/>
    <w:rsid w:val="009C2013"/>
    <w:rsid w:val="009C2A48"/>
    <w:rsid w:val="009C2F99"/>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775"/>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56B8"/>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2F59"/>
    <w:rsid w:val="00A73360"/>
    <w:rsid w:val="00A73912"/>
    <w:rsid w:val="00A73FB7"/>
    <w:rsid w:val="00A74020"/>
    <w:rsid w:val="00A7418C"/>
    <w:rsid w:val="00A75AA3"/>
    <w:rsid w:val="00A75C51"/>
    <w:rsid w:val="00A75E30"/>
    <w:rsid w:val="00A760D7"/>
    <w:rsid w:val="00A76662"/>
    <w:rsid w:val="00A76D22"/>
    <w:rsid w:val="00A76D3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33F8"/>
    <w:rsid w:val="00A9399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0D3F"/>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7B4"/>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0D"/>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732"/>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D99"/>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33DD"/>
    <w:rsid w:val="00BC3A59"/>
    <w:rsid w:val="00BC40AD"/>
    <w:rsid w:val="00BC4ADF"/>
    <w:rsid w:val="00BC51C3"/>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5FF"/>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169"/>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27D16"/>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A6E"/>
    <w:rsid w:val="00C46E42"/>
    <w:rsid w:val="00C46FF9"/>
    <w:rsid w:val="00C470E8"/>
    <w:rsid w:val="00C472A2"/>
    <w:rsid w:val="00C47AA7"/>
    <w:rsid w:val="00C47FC2"/>
    <w:rsid w:val="00C50CBF"/>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90244"/>
    <w:rsid w:val="00C90373"/>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C91"/>
    <w:rsid w:val="00C96D5D"/>
    <w:rsid w:val="00CA1694"/>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2C42"/>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2CC"/>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777"/>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137A"/>
    <w:rsid w:val="00D619F6"/>
    <w:rsid w:val="00D624B2"/>
    <w:rsid w:val="00D62FF1"/>
    <w:rsid w:val="00D64663"/>
    <w:rsid w:val="00D64694"/>
    <w:rsid w:val="00D647E9"/>
    <w:rsid w:val="00D6602D"/>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218"/>
    <w:rsid w:val="00DA5A57"/>
    <w:rsid w:val="00DA7DEE"/>
    <w:rsid w:val="00DB19FA"/>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17F"/>
    <w:rsid w:val="00E113C5"/>
    <w:rsid w:val="00E1146C"/>
    <w:rsid w:val="00E11D3A"/>
    <w:rsid w:val="00E12971"/>
    <w:rsid w:val="00E139B0"/>
    <w:rsid w:val="00E13A5A"/>
    <w:rsid w:val="00E14C4A"/>
    <w:rsid w:val="00E14E7A"/>
    <w:rsid w:val="00E15D42"/>
    <w:rsid w:val="00E162ED"/>
    <w:rsid w:val="00E16713"/>
    <w:rsid w:val="00E16718"/>
    <w:rsid w:val="00E17B3E"/>
    <w:rsid w:val="00E17C6B"/>
    <w:rsid w:val="00E2055E"/>
    <w:rsid w:val="00E20CC4"/>
    <w:rsid w:val="00E21CAC"/>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AF0"/>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2EE2"/>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2499"/>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B13"/>
    <w:rsid w:val="00FD4F1B"/>
    <w:rsid w:val="00FD60D7"/>
    <w:rsid w:val="00FD6610"/>
    <w:rsid w:val="00FD6EA8"/>
    <w:rsid w:val="00FD7669"/>
    <w:rsid w:val="00FD7CA2"/>
    <w:rsid w:val="00FE075B"/>
    <w:rsid w:val="00FE09C3"/>
    <w:rsid w:val="00FE127A"/>
    <w:rsid w:val="00FE13D7"/>
    <w:rsid w:val="00FE14FF"/>
    <w:rsid w:val="00FE20B2"/>
    <w:rsid w:val="00FE2476"/>
    <w:rsid w:val="00FE2615"/>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7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bidi="ar-SA"/>
    </w:rPr>
  </w:style>
  <w:style w:type="character" w:customStyle="1" w:styleId="2fb">
    <w:name w:val="Колонтитул2"/>
    <w:rsid w:val="004D0B92"/>
    <w:rPr>
      <w:b/>
      <w:bCs/>
      <w:color w:val="000000"/>
      <w:spacing w:val="0"/>
      <w:w w:val="100"/>
      <w:position w:val="0"/>
      <w:sz w:val="22"/>
      <w:szCs w:val="22"/>
      <w:u w:val="single"/>
      <w:lang w:val="ru-RU"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bidi="ar-SA"/>
    </w:rPr>
  </w:style>
  <w:style w:type="character" w:customStyle="1" w:styleId="11e">
    <w:name w:val="Основной текст + 11"/>
    <w:aliases w:val="5 pt"/>
    <w:rsid w:val="004D0B92"/>
    <w:rPr>
      <w:color w:val="000000"/>
      <w:spacing w:val="0"/>
      <w:w w:val="100"/>
      <w:position w:val="0"/>
      <w:sz w:val="23"/>
      <w:szCs w:val="23"/>
      <w:lang w:val="ru-RU" w:bidi="ar-SA"/>
    </w:rPr>
  </w:style>
  <w:style w:type="character" w:customStyle="1" w:styleId="1140">
    <w:name w:val="Основной текст + 114"/>
    <w:aliases w:val="5 pt9"/>
    <w:rsid w:val="004D0B92"/>
    <w:rPr>
      <w:color w:val="000000"/>
      <w:spacing w:val="0"/>
      <w:w w:val="100"/>
      <w:position w:val="0"/>
      <w:sz w:val="23"/>
      <w:szCs w:val="23"/>
      <w:u w:val="single"/>
      <w:lang w:val="ru-RU" w:bidi="ar-SA"/>
    </w:rPr>
  </w:style>
  <w:style w:type="character" w:customStyle="1" w:styleId="11f">
    <w:name w:val="Подпись к таблице + 11"/>
    <w:aliases w:val="5 pt8"/>
    <w:rsid w:val="004D0B92"/>
    <w:rPr>
      <w:color w:val="000000"/>
      <w:spacing w:val="0"/>
      <w:w w:val="100"/>
      <w:position w:val="0"/>
      <w:sz w:val="23"/>
      <w:szCs w:val="23"/>
      <w:lang w:val="ru-RU" w:bidi="ar-SA"/>
    </w:rPr>
  </w:style>
  <w:style w:type="character" w:customStyle="1" w:styleId="3110">
    <w:name w:val="Заголовок №3 + 11"/>
    <w:aliases w:val="5 pt7"/>
    <w:rsid w:val="004D0B92"/>
    <w:rPr>
      <w:color w:val="000000"/>
      <w:spacing w:val="0"/>
      <w:w w:val="100"/>
      <w:position w:val="0"/>
      <w:sz w:val="23"/>
      <w:szCs w:val="23"/>
      <w:lang w:val="ru-RU" w:bidi="ar-SA"/>
    </w:rPr>
  </w:style>
  <w:style w:type="character" w:customStyle="1" w:styleId="10d">
    <w:name w:val="Колонтитул + 10"/>
    <w:aliases w:val="5 pt6,Интервал 0 pt"/>
    <w:rsid w:val="004D0B92"/>
    <w:rPr>
      <w:b/>
      <w:bCs/>
      <w:color w:val="000000"/>
      <w:spacing w:val="10"/>
      <w:w w:val="100"/>
      <w:position w:val="0"/>
      <w:sz w:val="21"/>
      <w:szCs w:val="21"/>
      <w:lang w:val="ru-RU" w:bidi="ar-SA"/>
    </w:rPr>
  </w:style>
  <w:style w:type="character" w:customStyle="1" w:styleId="1ff6">
    <w:name w:val="Заголовок №1"/>
    <w:rsid w:val="004D0B92"/>
    <w:rPr>
      <w:b/>
      <w:bCs/>
      <w:color w:val="000000"/>
      <w:spacing w:val="0"/>
      <w:w w:val="100"/>
      <w:position w:val="0"/>
      <w:sz w:val="31"/>
      <w:szCs w:val="31"/>
      <w:lang w:val="ru-RU"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bidi="ar-SA"/>
    </w:rPr>
  </w:style>
  <w:style w:type="character" w:customStyle="1" w:styleId="10pt0">
    <w:name w:val="Колонтитул + 10 pt"/>
    <w:rsid w:val="004D0B92"/>
    <w:rPr>
      <w:b/>
      <w:bCs/>
      <w:color w:val="000000"/>
      <w:spacing w:val="0"/>
      <w:w w:val="100"/>
      <w:position w:val="0"/>
      <w:sz w:val="20"/>
      <w:szCs w:val="20"/>
      <w:lang w:val="ru-RU" w:bidi="ar-SA"/>
    </w:rPr>
  </w:style>
  <w:style w:type="character" w:customStyle="1" w:styleId="1010">
    <w:name w:val="Основной текст + 101"/>
    <w:aliases w:val="5 pt Exact1"/>
    <w:rsid w:val="004D0B92"/>
    <w:rPr>
      <w:color w:val="000000"/>
      <w:spacing w:val="3"/>
      <w:w w:val="100"/>
      <w:position w:val="0"/>
      <w:sz w:val="21"/>
      <w:szCs w:val="21"/>
      <w:u w:val="single"/>
      <w:lang w:val="ru-RU" w:bidi="ar-SA"/>
    </w:rPr>
  </w:style>
  <w:style w:type="character" w:customStyle="1" w:styleId="1112">
    <w:name w:val="Подпись к таблице + 111"/>
    <w:aliases w:val="5 pt2"/>
    <w:rsid w:val="004D0B92"/>
    <w:rPr>
      <w:color w:val="000000"/>
      <w:spacing w:val="0"/>
      <w:w w:val="100"/>
      <w:position w:val="0"/>
      <w:sz w:val="23"/>
      <w:szCs w:val="23"/>
      <w:u w:val="single"/>
      <w:lang w:val="ru-RU"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bidi="ar-SA"/>
    </w:rPr>
  </w:style>
  <w:style w:type="character" w:customStyle="1" w:styleId="7b">
    <w:name w:val="Основной текст + 7"/>
    <w:aliases w:val="5 pt1"/>
    <w:rsid w:val="004D0B92"/>
    <w:rPr>
      <w:color w:val="000000"/>
      <w:spacing w:val="0"/>
      <w:w w:val="100"/>
      <w:position w:val="0"/>
      <w:sz w:val="15"/>
      <w:szCs w:val="15"/>
      <w:lang w:val="ru-RU"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 w:type="character" w:customStyle="1" w:styleId="ConsPlusNormal10">
    <w:name w:val="ConsPlusNormal1"/>
    <w:locked/>
    <w:rsid w:val="007C1B57"/>
    <w:rPr>
      <w:rFonts w:ascii="Times New Roman" w:eastAsia="Times New Roman" w:hAnsi="Times New Roman" w:cs="Times New Roman"/>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F28CA-5E1F-4F8A-BFC0-CFB41BCBD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4</Pages>
  <Words>829</Words>
  <Characters>4730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Юля</cp:lastModifiedBy>
  <cp:revision>45</cp:revision>
  <cp:lastPrinted>2024-06-04T17:59:00Z</cp:lastPrinted>
  <dcterms:created xsi:type="dcterms:W3CDTF">2024-03-31T14:00:00Z</dcterms:created>
  <dcterms:modified xsi:type="dcterms:W3CDTF">2024-10-16T06:15:00Z</dcterms:modified>
</cp:coreProperties>
</file>