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7A063659" wp14:editId="5B5FE4CC">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FF73B6" w:rsidRDefault="00A75E30" w:rsidP="008C3553">
      <w:pPr>
        <w:tabs>
          <w:tab w:val="left" w:pos="0"/>
        </w:tabs>
        <w:jc w:val="center"/>
        <w:rPr>
          <w:b/>
          <w:sz w:val="28"/>
          <w:szCs w:val="28"/>
          <w:highlight w:val="yellow"/>
        </w:rPr>
      </w:pPr>
      <w:r w:rsidRPr="00351835">
        <w:rPr>
          <w:b/>
          <w:sz w:val="28"/>
          <w:szCs w:val="28"/>
        </w:rPr>
        <w:t xml:space="preserve">Выпуск № </w:t>
      </w:r>
      <w:r w:rsidR="00062513">
        <w:rPr>
          <w:b/>
          <w:sz w:val="28"/>
          <w:szCs w:val="28"/>
        </w:rPr>
        <w:t>2</w:t>
      </w:r>
    </w:p>
    <w:p w:rsidR="00A75E30" w:rsidRPr="00313370" w:rsidRDefault="00062513" w:rsidP="008C3553">
      <w:pPr>
        <w:tabs>
          <w:tab w:val="left" w:pos="0"/>
        </w:tabs>
        <w:jc w:val="center"/>
        <w:rPr>
          <w:b/>
          <w:sz w:val="24"/>
          <w:szCs w:val="24"/>
        </w:rPr>
      </w:pPr>
      <w:r>
        <w:rPr>
          <w:b/>
          <w:sz w:val="28"/>
          <w:szCs w:val="28"/>
        </w:rPr>
        <w:t>2</w:t>
      </w:r>
      <w:r w:rsidR="00FE049D">
        <w:rPr>
          <w:b/>
          <w:sz w:val="28"/>
          <w:szCs w:val="28"/>
        </w:rPr>
        <w:t>5</w:t>
      </w:r>
      <w:r w:rsidR="00EF7535">
        <w:rPr>
          <w:b/>
          <w:sz w:val="28"/>
          <w:szCs w:val="28"/>
        </w:rPr>
        <w:t>.</w:t>
      </w:r>
      <w:r w:rsidR="00EA3453">
        <w:rPr>
          <w:b/>
          <w:sz w:val="28"/>
          <w:szCs w:val="28"/>
        </w:rPr>
        <w:t>0</w:t>
      </w:r>
      <w:r w:rsidR="00EF7535">
        <w:rPr>
          <w:b/>
          <w:sz w:val="28"/>
          <w:szCs w:val="28"/>
        </w:rPr>
        <w:t>1</w:t>
      </w:r>
      <w:r w:rsidR="004D5F17">
        <w:rPr>
          <w:b/>
          <w:sz w:val="28"/>
          <w:szCs w:val="28"/>
        </w:rPr>
        <w:t>.</w:t>
      </w:r>
      <w:r w:rsidR="00304F6B">
        <w:rPr>
          <w:b/>
          <w:sz w:val="28"/>
          <w:szCs w:val="28"/>
        </w:rPr>
        <w:t>202</w:t>
      </w:r>
      <w:r w:rsidR="00EA3453">
        <w:rPr>
          <w:b/>
          <w:sz w:val="28"/>
          <w:szCs w:val="28"/>
        </w:rPr>
        <w:t>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5868C5" w:rsidRDefault="005868C5" w:rsidP="00904F12">
      <w:pPr>
        <w:tabs>
          <w:tab w:val="left" w:pos="0"/>
        </w:tabs>
        <w:ind w:right="-852"/>
        <w:rPr>
          <w:b/>
          <w:sz w:val="24"/>
          <w:szCs w:val="12"/>
        </w:rPr>
      </w:pPr>
    </w:p>
    <w:p w:rsidR="005868C5" w:rsidRDefault="005868C5" w:rsidP="00904F12">
      <w:pPr>
        <w:tabs>
          <w:tab w:val="left" w:pos="0"/>
        </w:tabs>
        <w:ind w:right="-852"/>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A0D8B">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A0D8B">
      <w:pPr>
        <w:tabs>
          <w:tab w:val="left" w:pos="0"/>
        </w:tabs>
        <w:ind w:right="-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F93881" w:rsidRDefault="00F93881" w:rsidP="00904F12">
      <w:pPr>
        <w:tabs>
          <w:tab w:val="left" w:pos="0"/>
        </w:tabs>
        <w:ind w:right="-852"/>
        <w:jc w:val="both"/>
      </w:pPr>
    </w:p>
    <w:p w:rsidR="00D32D42" w:rsidRDefault="00EA3453" w:rsidP="00D32D42">
      <w:pPr>
        <w:pStyle w:val="afffe"/>
        <w:numPr>
          <w:ilvl w:val="0"/>
          <w:numId w:val="10"/>
        </w:numPr>
        <w:tabs>
          <w:tab w:val="left" w:pos="142"/>
          <w:tab w:val="left" w:pos="426"/>
          <w:tab w:val="left" w:pos="6630"/>
        </w:tabs>
        <w:jc w:val="both"/>
      </w:pPr>
      <w:r w:rsidRPr="00491827">
        <w:t xml:space="preserve">Постановление администрации </w:t>
      </w:r>
      <w:proofErr w:type="spellStart"/>
      <w:r w:rsidRPr="00491827">
        <w:t>Шиховского</w:t>
      </w:r>
      <w:proofErr w:type="spellEnd"/>
      <w:r w:rsidRPr="00491827">
        <w:t xml:space="preserve"> сельского поселения от </w:t>
      </w:r>
      <w:r w:rsidR="00062513">
        <w:t>23</w:t>
      </w:r>
      <w:r>
        <w:t>.01</w:t>
      </w:r>
      <w:r w:rsidRPr="00491827">
        <w:t>.202</w:t>
      </w:r>
      <w:r w:rsidR="000F7AE9">
        <w:t>4</w:t>
      </w:r>
      <w:r w:rsidRPr="00491827">
        <w:t xml:space="preserve"> №</w:t>
      </w:r>
      <w:r w:rsidR="00062513">
        <w:t>22</w:t>
      </w:r>
      <w:r w:rsidRPr="00491827">
        <w:t xml:space="preserve"> </w:t>
      </w:r>
      <w:r>
        <w:t>«</w:t>
      </w:r>
      <w:r w:rsidR="00D32D42" w:rsidRPr="00D32D42">
        <w:t>Об определении помещения для встреч с избирателями зарегистрированных кандидатов, их доверенных лиц, представителей политических партий, выдвинувших зарегистрированных кандидатов при подготовке и проведении выборов Президента РФ</w:t>
      </w:r>
      <w:r w:rsidR="00D32D42">
        <w:t>»</w:t>
      </w:r>
      <w:r w:rsidR="00D32D42" w:rsidRPr="00D32D42">
        <w:t xml:space="preserve"> </w:t>
      </w:r>
    </w:p>
    <w:p w:rsidR="004C092D" w:rsidRDefault="004C092D" w:rsidP="004C092D">
      <w:pPr>
        <w:pStyle w:val="afffe"/>
        <w:numPr>
          <w:ilvl w:val="0"/>
          <w:numId w:val="10"/>
        </w:numPr>
        <w:tabs>
          <w:tab w:val="left" w:pos="142"/>
          <w:tab w:val="left" w:pos="426"/>
          <w:tab w:val="left" w:pos="6630"/>
        </w:tabs>
        <w:jc w:val="both"/>
      </w:pPr>
      <w:r>
        <w:t>ЗАКЛЮЧЕНИЕ О РЕЗУЛЬТАТАХ ПУБЛИЧНЫХ СЛУШАНИЙ</w:t>
      </w:r>
      <w:r>
        <w:t xml:space="preserve"> </w:t>
      </w:r>
      <w:r>
        <w:t xml:space="preserve">по проекту решения </w:t>
      </w:r>
      <w:proofErr w:type="spellStart"/>
      <w:r>
        <w:t>Шиховской</w:t>
      </w:r>
      <w:proofErr w:type="spellEnd"/>
      <w:r>
        <w:t xml:space="preserve"> сельской Думы</w:t>
      </w:r>
      <w:r>
        <w:t xml:space="preserve"> </w:t>
      </w:r>
      <w:r>
        <w:t xml:space="preserve">«О внесении изменений и дополнений в Устав </w:t>
      </w:r>
      <w:proofErr w:type="spellStart"/>
      <w:r>
        <w:t>Шиховского</w:t>
      </w:r>
      <w:proofErr w:type="spellEnd"/>
      <w:r>
        <w:t xml:space="preserve"> сельского поселения»</w:t>
      </w: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FE049D" w:rsidRDefault="00FE049D"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D32D42" w:rsidRPr="00472BC9" w:rsidRDefault="00D32D42" w:rsidP="00D32D42">
      <w:pPr>
        <w:widowControl/>
        <w:autoSpaceDE/>
        <w:autoSpaceDN/>
        <w:adjustRightInd/>
        <w:spacing w:line="360" w:lineRule="auto"/>
        <w:ind w:right="-79"/>
        <w:jc w:val="center"/>
        <w:rPr>
          <w:b/>
          <w:bCs/>
          <w:caps/>
        </w:rPr>
      </w:pPr>
      <w:r w:rsidRPr="00472BC9">
        <w:rPr>
          <w:b/>
          <w:caps/>
          <w:noProof/>
        </w:rPr>
        <w:drawing>
          <wp:inline distT="0" distB="0" distL="0" distR="0" wp14:anchorId="08D958AE" wp14:editId="152BB446">
            <wp:extent cx="419100" cy="549166"/>
            <wp:effectExtent l="19050" t="19050" r="19050" b="2286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lum bright="-40000" contrast="60000"/>
                      <a:extLst>
                        <a:ext uri="{28A0092B-C50C-407E-A947-70E740481C1C}">
                          <a14:useLocalDpi xmlns:a14="http://schemas.microsoft.com/office/drawing/2010/main" val="0"/>
                        </a:ext>
                      </a:extLst>
                    </a:blip>
                    <a:srcRect/>
                    <a:stretch>
                      <a:fillRect/>
                    </a:stretch>
                  </pic:blipFill>
                  <pic:spPr bwMode="auto">
                    <a:xfrm>
                      <a:off x="0" y="0"/>
                      <a:ext cx="419100" cy="549166"/>
                    </a:xfrm>
                    <a:prstGeom prst="rect">
                      <a:avLst/>
                    </a:prstGeom>
                    <a:solidFill>
                      <a:srgbClr val="FFFFFF"/>
                    </a:solidFill>
                    <a:ln w="6350" cmpd="sng">
                      <a:solidFill>
                        <a:srgbClr val="000000"/>
                      </a:solidFill>
                      <a:miter lim="800000"/>
                      <a:headEnd/>
                      <a:tailEnd/>
                    </a:ln>
                    <a:effectLst/>
                  </pic:spPr>
                </pic:pic>
              </a:graphicData>
            </a:graphic>
          </wp:inline>
        </w:drawing>
      </w:r>
      <w:r w:rsidRPr="00472BC9">
        <w:rPr>
          <w:b/>
          <w:bCs/>
          <w:caps/>
        </w:rPr>
        <w:t xml:space="preserve">          </w:t>
      </w:r>
    </w:p>
    <w:p w:rsidR="00D32D42" w:rsidRPr="00472BC9" w:rsidRDefault="00D32D42" w:rsidP="00D32D42">
      <w:pPr>
        <w:widowControl/>
        <w:autoSpaceDE/>
        <w:autoSpaceDN/>
        <w:adjustRightInd/>
        <w:spacing w:line="360" w:lineRule="auto"/>
        <w:ind w:right="-79"/>
        <w:jc w:val="center"/>
        <w:rPr>
          <w:b/>
          <w:bCs/>
          <w:caps/>
        </w:rPr>
      </w:pPr>
      <w:r w:rsidRPr="00472BC9">
        <w:rPr>
          <w:b/>
          <w:bCs/>
          <w:caps/>
        </w:rPr>
        <w:t>администрация ШИХОВСКОГО СЕЛЬСКОГО ПОСЕЛЕНИЯ</w:t>
      </w:r>
    </w:p>
    <w:p w:rsidR="00D32D42" w:rsidRPr="00472BC9" w:rsidRDefault="00D32D42" w:rsidP="00D32D42">
      <w:pPr>
        <w:widowControl/>
        <w:autoSpaceDE/>
        <w:autoSpaceDN/>
        <w:adjustRightInd/>
        <w:spacing w:line="360" w:lineRule="auto"/>
        <w:ind w:right="-79"/>
        <w:jc w:val="center"/>
        <w:rPr>
          <w:b/>
          <w:bCs/>
          <w:caps/>
        </w:rPr>
      </w:pPr>
      <w:r w:rsidRPr="00472BC9">
        <w:rPr>
          <w:b/>
          <w:bCs/>
          <w:caps/>
        </w:rPr>
        <w:t>слободского района  КИРОВСКОЙ ОБЛАСТИ</w:t>
      </w:r>
    </w:p>
    <w:p w:rsidR="00D32D42" w:rsidRPr="00472BC9" w:rsidRDefault="00D32D42" w:rsidP="00D32D42">
      <w:pPr>
        <w:widowControl/>
        <w:autoSpaceDE/>
        <w:autoSpaceDN/>
        <w:adjustRightInd/>
        <w:spacing w:line="360" w:lineRule="auto"/>
        <w:ind w:right="-79"/>
        <w:jc w:val="center"/>
        <w:rPr>
          <w:b/>
          <w:bCs/>
          <w:caps/>
        </w:rPr>
      </w:pPr>
    </w:p>
    <w:p w:rsidR="00D32D42" w:rsidRPr="00472BC9" w:rsidRDefault="00D32D42" w:rsidP="00D32D42">
      <w:pPr>
        <w:widowControl/>
        <w:autoSpaceDE/>
        <w:autoSpaceDN/>
        <w:adjustRightInd/>
        <w:spacing w:line="360" w:lineRule="auto"/>
        <w:ind w:right="-79"/>
        <w:jc w:val="center"/>
        <w:rPr>
          <w:b/>
          <w:caps/>
        </w:rPr>
      </w:pPr>
      <w:r w:rsidRPr="00472BC9">
        <w:rPr>
          <w:b/>
          <w:caps/>
        </w:rPr>
        <w:t>ПОСТАНОВЛЕНИЕ</w:t>
      </w:r>
    </w:p>
    <w:p w:rsidR="00D32D42" w:rsidRPr="00472BC9" w:rsidRDefault="00D32D42" w:rsidP="00D32D42">
      <w:pPr>
        <w:widowControl/>
        <w:autoSpaceDE/>
        <w:autoSpaceDN/>
        <w:adjustRightInd/>
        <w:ind w:right="-79"/>
        <w:jc w:val="center"/>
        <w:rPr>
          <w:caps/>
        </w:rPr>
      </w:pPr>
    </w:p>
    <w:p w:rsidR="00D32D42" w:rsidRPr="00472BC9" w:rsidRDefault="00D32D42" w:rsidP="00D32D42">
      <w:pPr>
        <w:widowControl/>
        <w:autoSpaceDE/>
        <w:autoSpaceDN/>
        <w:adjustRightInd/>
        <w:ind w:right="-79"/>
      </w:pPr>
      <w:r w:rsidRPr="00472BC9">
        <w:rPr>
          <w:caps/>
        </w:rPr>
        <w:t xml:space="preserve">23.01.2024   </w:t>
      </w:r>
      <w:r w:rsidRPr="00472BC9">
        <w:rPr>
          <w:caps/>
        </w:rPr>
        <w:tab/>
      </w:r>
      <w:r w:rsidRPr="00472BC9">
        <w:rPr>
          <w:caps/>
        </w:rPr>
        <w:tab/>
      </w:r>
      <w:r w:rsidRPr="00472BC9">
        <w:rPr>
          <w:caps/>
        </w:rPr>
        <w:tab/>
      </w:r>
      <w:r w:rsidRPr="00472BC9">
        <w:rPr>
          <w:caps/>
        </w:rPr>
        <w:tab/>
        <w:t xml:space="preserve">   </w:t>
      </w:r>
      <w:r w:rsidRPr="00472BC9">
        <w:rPr>
          <w:caps/>
        </w:rPr>
        <w:tab/>
      </w:r>
      <w:r w:rsidRPr="00472BC9">
        <w:rPr>
          <w:caps/>
        </w:rPr>
        <w:tab/>
      </w:r>
      <w:r w:rsidRPr="00472BC9">
        <w:rPr>
          <w:caps/>
        </w:rPr>
        <w:tab/>
        <w:t xml:space="preserve">                               </w:t>
      </w:r>
      <w:r w:rsidR="002941C6">
        <w:rPr>
          <w:caps/>
        </w:rPr>
        <w:t xml:space="preserve">                        </w:t>
      </w:r>
      <w:r w:rsidRPr="00472BC9">
        <w:rPr>
          <w:caps/>
        </w:rPr>
        <w:t xml:space="preserve">  № 22                                      </w:t>
      </w:r>
    </w:p>
    <w:p w:rsidR="00D32D42" w:rsidRPr="00472BC9" w:rsidRDefault="00D32D42" w:rsidP="00D32D42">
      <w:pPr>
        <w:widowControl/>
        <w:autoSpaceDE/>
        <w:autoSpaceDN/>
        <w:adjustRightInd/>
        <w:ind w:right="-81"/>
        <w:jc w:val="center"/>
      </w:pPr>
      <w:r w:rsidRPr="00472BC9">
        <w:t>д. Шихово</w:t>
      </w:r>
    </w:p>
    <w:p w:rsidR="00D32D42" w:rsidRPr="00472BC9" w:rsidRDefault="00D32D42" w:rsidP="00D32D42">
      <w:pPr>
        <w:widowControl/>
        <w:autoSpaceDE/>
        <w:autoSpaceDN/>
        <w:adjustRightInd/>
        <w:ind w:right="-81" w:firstLine="72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D32D42" w:rsidRPr="00472BC9" w:rsidTr="000E2FE5">
        <w:tc>
          <w:tcPr>
            <w:tcW w:w="9498" w:type="dxa"/>
            <w:tcBorders>
              <w:top w:val="nil"/>
              <w:left w:val="nil"/>
              <w:bottom w:val="nil"/>
              <w:right w:val="nil"/>
            </w:tcBorders>
            <w:shd w:val="clear" w:color="auto" w:fill="auto"/>
          </w:tcPr>
          <w:p w:rsidR="00D32D42" w:rsidRPr="00472BC9" w:rsidRDefault="00D32D42" w:rsidP="00D32D42">
            <w:pPr>
              <w:widowControl/>
              <w:autoSpaceDE/>
              <w:autoSpaceDN/>
              <w:adjustRightInd/>
              <w:jc w:val="center"/>
              <w:rPr>
                <w:b/>
              </w:rPr>
            </w:pPr>
            <w:r w:rsidRPr="00472BC9">
              <w:rPr>
                <w:b/>
              </w:rPr>
              <w:t>Об определении помещения для встреч с избирателями зарегистрированных кандидатов, их доверенных лиц, представителей политических партий, выдвинувших зарегистрированных кандидатов при подготовке и проведении выборов Президента РФ </w:t>
            </w:r>
          </w:p>
          <w:p w:rsidR="00D32D42" w:rsidRPr="00472BC9" w:rsidRDefault="00D32D42" w:rsidP="00D32D42">
            <w:pPr>
              <w:widowControl/>
              <w:autoSpaceDE/>
              <w:autoSpaceDN/>
              <w:adjustRightInd/>
              <w:jc w:val="center"/>
              <w:rPr>
                <w:b/>
              </w:rPr>
            </w:pPr>
          </w:p>
        </w:tc>
      </w:tr>
    </w:tbl>
    <w:p w:rsidR="00D32D42" w:rsidRPr="00472BC9" w:rsidRDefault="00D32D42" w:rsidP="00D32D42">
      <w:pPr>
        <w:widowControl/>
        <w:autoSpaceDE/>
        <w:autoSpaceDN/>
        <w:adjustRightInd/>
        <w:spacing w:line="276" w:lineRule="auto"/>
        <w:ind w:firstLine="708"/>
        <w:jc w:val="both"/>
      </w:pPr>
      <w:r w:rsidRPr="00472BC9">
        <w:t xml:space="preserve">В соответствии со статьей 54 </w:t>
      </w:r>
      <w:r w:rsidRPr="00472BC9">
        <w:rPr>
          <w:color w:val="22272F"/>
          <w:shd w:val="clear" w:color="auto" w:fill="FFFFFF"/>
        </w:rPr>
        <w:t>Федерального закона от 10 января 2003 г. № 19-ФЗ «О выборах Президента Российской Федерации»</w:t>
      </w:r>
      <w:r w:rsidRPr="00472BC9">
        <w:t xml:space="preserve"> Администрация </w:t>
      </w:r>
      <w:proofErr w:type="spellStart"/>
      <w:r w:rsidRPr="00472BC9">
        <w:t>Шиховского</w:t>
      </w:r>
      <w:proofErr w:type="spellEnd"/>
      <w:r w:rsidRPr="00472BC9">
        <w:t xml:space="preserve"> сельского поселения ПОСТАНОВЛЯЕТ:</w:t>
      </w:r>
    </w:p>
    <w:p w:rsidR="00D32D42" w:rsidRPr="00472BC9" w:rsidRDefault="00D32D42" w:rsidP="00D32D42">
      <w:pPr>
        <w:widowControl/>
        <w:autoSpaceDE/>
        <w:autoSpaceDN/>
        <w:adjustRightInd/>
        <w:spacing w:line="276" w:lineRule="auto"/>
        <w:ind w:firstLine="709"/>
        <w:jc w:val="both"/>
      </w:pPr>
      <w:r w:rsidRPr="00472BC9">
        <w:t xml:space="preserve">1. Определить помещением для встреч с избирателями зарегистрированных кандидатов, их доверенных лиц, представителей политических партий, выдвинувших зарегистрированных кандидатов при подготовке и проведении выборов Президента </w:t>
      </w:r>
      <w:proofErr w:type="spellStart"/>
      <w:r w:rsidRPr="00472BC9">
        <w:t>Росийской</w:t>
      </w:r>
      <w:proofErr w:type="spellEnd"/>
      <w:r w:rsidRPr="00472BC9">
        <w:t xml:space="preserve"> Федерации МКУ </w:t>
      </w:r>
      <w:proofErr w:type="spellStart"/>
      <w:r w:rsidRPr="00472BC9">
        <w:t>Шиховский</w:t>
      </w:r>
      <w:proofErr w:type="spellEnd"/>
      <w:r w:rsidRPr="00472BC9">
        <w:t xml:space="preserve"> Дом Культуры по адресу: Кировская область, Слободской район, дер. Шихово, ул. Центральная, </w:t>
      </w:r>
      <w:proofErr w:type="spellStart"/>
      <w:r w:rsidRPr="00472BC9">
        <w:t>зд</w:t>
      </w:r>
      <w:proofErr w:type="spellEnd"/>
      <w:r w:rsidRPr="00472BC9">
        <w:t>. 4А.</w:t>
      </w:r>
    </w:p>
    <w:p w:rsidR="00D32D42" w:rsidRPr="00472BC9" w:rsidRDefault="00D32D42" w:rsidP="00D32D42">
      <w:pPr>
        <w:widowControl/>
        <w:spacing w:line="276" w:lineRule="auto"/>
        <w:ind w:firstLine="708"/>
        <w:jc w:val="both"/>
        <w:rPr>
          <w:bCs/>
        </w:rPr>
      </w:pPr>
      <w:r w:rsidRPr="00472BC9">
        <w:t xml:space="preserve">2. Опубликовать настоящее постановление в официальном издании поселения «Информационный бюллетень» и на официальном сайте поселения </w:t>
      </w:r>
      <w:hyperlink r:id="rId11" w:history="1">
        <w:r w:rsidRPr="00472BC9">
          <w:rPr>
            <w:color w:val="0000FF"/>
            <w:u w:val="single"/>
            <w:lang w:val="en-US"/>
          </w:rPr>
          <w:t>www</w:t>
        </w:r>
        <w:r w:rsidRPr="00472BC9">
          <w:rPr>
            <w:color w:val="0000FF"/>
            <w:u w:val="single"/>
          </w:rPr>
          <w:t>.</w:t>
        </w:r>
        <w:proofErr w:type="spellStart"/>
        <w:r w:rsidRPr="00472BC9">
          <w:rPr>
            <w:color w:val="0000FF"/>
            <w:u w:val="single"/>
            <w:lang w:val="en-US"/>
          </w:rPr>
          <w:t>shihovoadm</w:t>
        </w:r>
        <w:proofErr w:type="spellEnd"/>
        <w:r w:rsidRPr="00472BC9">
          <w:rPr>
            <w:color w:val="0000FF"/>
            <w:u w:val="single"/>
          </w:rPr>
          <w:t>.</w:t>
        </w:r>
        <w:proofErr w:type="spellStart"/>
        <w:r w:rsidRPr="00472BC9">
          <w:rPr>
            <w:color w:val="0000FF"/>
            <w:u w:val="single"/>
            <w:lang w:val="en-US"/>
          </w:rPr>
          <w:t>ru</w:t>
        </w:r>
        <w:proofErr w:type="spellEnd"/>
      </w:hyperlink>
      <w:r w:rsidRPr="00472BC9">
        <w:rPr>
          <w:bCs/>
        </w:rPr>
        <w:t>.</w:t>
      </w:r>
    </w:p>
    <w:p w:rsidR="00D32D42" w:rsidRPr="00472BC9" w:rsidRDefault="00D32D42" w:rsidP="00D32D42">
      <w:pPr>
        <w:widowControl/>
        <w:spacing w:line="276" w:lineRule="auto"/>
        <w:ind w:firstLine="708"/>
        <w:jc w:val="both"/>
      </w:pPr>
      <w:r w:rsidRPr="00472BC9">
        <w:rPr>
          <w:bCs/>
        </w:rPr>
        <w:t xml:space="preserve">3. </w:t>
      </w:r>
      <w:r w:rsidRPr="00472BC9">
        <w:t>Настоящее постановление вступает в силу со дня его официального опубликования.</w:t>
      </w:r>
    </w:p>
    <w:p w:rsidR="00D32D42" w:rsidRPr="00472BC9" w:rsidRDefault="00D32D42" w:rsidP="00D32D42">
      <w:pPr>
        <w:widowControl/>
        <w:autoSpaceDE/>
        <w:autoSpaceDN/>
        <w:adjustRightInd/>
        <w:jc w:val="both"/>
        <w:rPr>
          <w:sz w:val="16"/>
          <w:szCs w:val="16"/>
        </w:rPr>
      </w:pPr>
    </w:p>
    <w:p w:rsidR="00D32D42" w:rsidRPr="00472BC9" w:rsidRDefault="00D32D42" w:rsidP="00D32D42">
      <w:pPr>
        <w:widowControl/>
        <w:autoSpaceDE/>
        <w:autoSpaceDN/>
        <w:adjustRightInd/>
        <w:jc w:val="both"/>
      </w:pPr>
      <w:r w:rsidRPr="00472BC9">
        <w:t xml:space="preserve">Глава администрации </w:t>
      </w:r>
    </w:p>
    <w:p w:rsidR="00D32D42" w:rsidRPr="00472BC9" w:rsidRDefault="00D32D42" w:rsidP="00D32D42">
      <w:pPr>
        <w:widowControl/>
        <w:autoSpaceDE/>
        <w:autoSpaceDN/>
        <w:adjustRightInd/>
        <w:jc w:val="both"/>
      </w:pPr>
      <w:proofErr w:type="spellStart"/>
      <w:r w:rsidRPr="00472BC9">
        <w:t>Шиховского</w:t>
      </w:r>
      <w:proofErr w:type="spellEnd"/>
      <w:r w:rsidRPr="00472BC9">
        <w:t xml:space="preserve"> сельского поселения</w:t>
      </w:r>
      <w:r w:rsidRPr="00472BC9">
        <w:tab/>
      </w:r>
      <w:r w:rsidRPr="00472BC9">
        <w:tab/>
      </w:r>
      <w:r w:rsidRPr="00472BC9">
        <w:tab/>
      </w:r>
      <w:r w:rsidRPr="00472BC9">
        <w:tab/>
      </w:r>
      <w:r w:rsidRPr="00472BC9">
        <w:tab/>
        <w:t xml:space="preserve">          В.А. Бушуев</w:t>
      </w:r>
    </w:p>
    <w:p w:rsidR="00EA3453" w:rsidRPr="00472BC9" w:rsidRDefault="00EA3453" w:rsidP="000118CB">
      <w:pPr>
        <w:tabs>
          <w:tab w:val="left" w:pos="0"/>
          <w:tab w:val="left" w:pos="426"/>
          <w:tab w:val="left" w:pos="6630"/>
        </w:tabs>
        <w:ind w:right="-399"/>
        <w:jc w:val="both"/>
      </w:pPr>
    </w:p>
    <w:p w:rsidR="004C092D" w:rsidRDefault="004C092D" w:rsidP="004C092D">
      <w:pPr>
        <w:widowControl/>
        <w:autoSpaceDE/>
        <w:autoSpaceDN/>
        <w:adjustRightInd/>
        <w:jc w:val="center"/>
        <w:rPr>
          <w:rFonts w:eastAsia="Calibri"/>
          <w:b/>
          <w:lang w:eastAsia="en-US"/>
        </w:rPr>
      </w:pPr>
    </w:p>
    <w:p w:rsidR="00FE049D" w:rsidRDefault="00FE049D" w:rsidP="004C092D">
      <w:pPr>
        <w:widowControl/>
        <w:autoSpaceDE/>
        <w:autoSpaceDN/>
        <w:adjustRightInd/>
        <w:jc w:val="center"/>
        <w:rPr>
          <w:rFonts w:eastAsia="Calibri"/>
          <w:b/>
          <w:lang w:eastAsia="en-US"/>
        </w:rPr>
      </w:pPr>
    </w:p>
    <w:p w:rsidR="004C092D" w:rsidRPr="004C092D" w:rsidRDefault="004C092D" w:rsidP="004C092D">
      <w:pPr>
        <w:widowControl/>
        <w:autoSpaceDE/>
        <w:autoSpaceDN/>
        <w:adjustRightInd/>
        <w:jc w:val="center"/>
        <w:rPr>
          <w:rFonts w:eastAsia="Calibri"/>
          <w:b/>
          <w:lang w:eastAsia="en-US"/>
        </w:rPr>
      </w:pPr>
      <w:r w:rsidRPr="004C092D">
        <w:rPr>
          <w:rFonts w:eastAsia="Calibri"/>
          <w:b/>
          <w:lang w:eastAsia="en-US"/>
        </w:rPr>
        <w:t>ЗАКЛЮЧЕНИЕ О РЕЗУЛЬТАТАХ ПУБЛИЧНЫХ СЛУШАНИЙ</w:t>
      </w:r>
    </w:p>
    <w:p w:rsidR="004C092D" w:rsidRPr="004C092D" w:rsidRDefault="004C092D" w:rsidP="004C092D">
      <w:pPr>
        <w:widowControl/>
        <w:autoSpaceDE/>
        <w:autoSpaceDN/>
        <w:adjustRightInd/>
        <w:jc w:val="center"/>
        <w:rPr>
          <w:rFonts w:eastAsia="Calibri"/>
          <w:b/>
          <w:lang w:eastAsia="en-US"/>
        </w:rPr>
      </w:pPr>
      <w:r w:rsidRPr="004C092D">
        <w:rPr>
          <w:rFonts w:eastAsia="Calibri"/>
          <w:b/>
          <w:lang w:eastAsia="en-US"/>
        </w:rPr>
        <w:t xml:space="preserve">по проекту решения </w:t>
      </w:r>
      <w:proofErr w:type="spellStart"/>
      <w:r w:rsidRPr="004C092D">
        <w:rPr>
          <w:rFonts w:eastAsia="Calibri"/>
          <w:b/>
          <w:lang w:eastAsia="en-US"/>
        </w:rPr>
        <w:t>Шиховской</w:t>
      </w:r>
      <w:proofErr w:type="spellEnd"/>
      <w:r w:rsidRPr="004C092D">
        <w:rPr>
          <w:rFonts w:eastAsia="Calibri"/>
          <w:b/>
          <w:lang w:eastAsia="en-US"/>
        </w:rPr>
        <w:t xml:space="preserve"> сельской Думы</w:t>
      </w:r>
    </w:p>
    <w:p w:rsidR="004C092D" w:rsidRPr="004C092D" w:rsidRDefault="004C092D" w:rsidP="004C092D">
      <w:pPr>
        <w:widowControl/>
        <w:autoSpaceDE/>
        <w:autoSpaceDN/>
        <w:adjustRightInd/>
        <w:jc w:val="center"/>
        <w:rPr>
          <w:rFonts w:eastAsia="Calibri"/>
          <w:b/>
          <w:lang w:eastAsia="en-US"/>
        </w:rPr>
      </w:pPr>
      <w:r w:rsidRPr="004C092D">
        <w:rPr>
          <w:rFonts w:eastAsia="Calibri"/>
          <w:b/>
          <w:lang w:eastAsia="en-US"/>
        </w:rPr>
        <w:t xml:space="preserve">«О внесении изменений и дополнений в Устав </w:t>
      </w:r>
      <w:proofErr w:type="spellStart"/>
      <w:r w:rsidRPr="004C092D">
        <w:rPr>
          <w:rFonts w:eastAsia="Calibri"/>
          <w:b/>
          <w:lang w:eastAsia="en-US"/>
        </w:rPr>
        <w:t>Шиховского</w:t>
      </w:r>
      <w:proofErr w:type="spellEnd"/>
      <w:r w:rsidRPr="004C092D">
        <w:rPr>
          <w:rFonts w:eastAsia="Calibri"/>
          <w:b/>
          <w:lang w:eastAsia="en-US"/>
        </w:rPr>
        <w:t xml:space="preserve"> </w:t>
      </w:r>
    </w:p>
    <w:p w:rsidR="004C092D" w:rsidRPr="004C092D" w:rsidRDefault="004C092D" w:rsidP="004C092D">
      <w:pPr>
        <w:widowControl/>
        <w:autoSpaceDE/>
        <w:autoSpaceDN/>
        <w:adjustRightInd/>
        <w:jc w:val="center"/>
        <w:rPr>
          <w:rFonts w:eastAsia="Calibri"/>
          <w:b/>
          <w:lang w:eastAsia="en-US"/>
        </w:rPr>
      </w:pPr>
      <w:r w:rsidRPr="004C092D">
        <w:rPr>
          <w:rFonts w:eastAsia="Calibri"/>
          <w:b/>
          <w:lang w:eastAsia="en-US"/>
        </w:rPr>
        <w:t>сельского поселения»</w:t>
      </w:r>
    </w:p>
    <w:p w:rsidR="004C092D" w:rsidRPr="004C092D" w:rsidRDefault="004C092D" w:rsidP="004C092D">
      <w:pPr>
        <w:widowControl/>
        <w:autoSpaceDE/>
        <w:autoSpaceDN/>
        <w:adjustRightInd/>
        <w:jc w:val="center"/>
        <w:rPr>
          <w:rFonts w:eastAsia="Calibri"/>
          <w:b/>
          <w:lang w:eastAsia="en-US"/>
        </w:rPr>
      </w:pPr>
    </w:p>
    <w:p w:rsidR="004C092D" w:rsidRPr="004C092D" w:rsidRDefault="004C092D" w:rsidP="004C092D">
      <w:pPr>
        <w:widowControl/>
        <w:autoSpaceDE/>
        <w:autoSpaceDN/>
        <w:adjustRightInd/>
        <w:jc w:val="center"/>
        <w:rPr>
          <w:rFonts w:eastAsia="Calibri"/>
          <w:lang w:eastAsia="en-US"/>
        </w:rPr>
      </w:pPr>
      <w:r w:rsidRPr="004C092D">
        <w:rPr>
          <w:rFonts w:eastAsia="Calibri"/>
          <w:lang w:eastAsia="en-US"/>
        </w:rPr>
        <w:t xml:space="preserve">публичные слушания назначены решением </w:t>
      </w:r>
      <w:proofErr w:type="spellStart"/>
      <w:r w:rsidRPr="004C092D">
        <w:rPr>
          <w:rFonts w:eastAsia="Calibri"/>
          <w:lang w:eastAsia="en-US"/>
        </w:rPr>
        <w:t>Шиховской</w:t>
      </w:r>
      <w:proofErr w:type="spellEnd"/>
      <w:r w:rsidRPr="004C092D">
        <w:rPr>
          <w:rFonts w:eastAsia="Calibri"/>
          <w:lang w:eastAsia="en-US"/>
        </w:rPr>
        <w:t xml:space="preserve"> сельской Думы  Слободского района Кировской области от 22 декабря 2023 № 20/121.</w:t>
      </w:r>
    </w:p>
    <w:p w:rsidR="004C092D" w:rsidRPr="004C092D" w:rsidRDefault="004C092D" w:rsidP="004C092D">
      <w:pPr>
        <w:widowControl/>
        <w:tabs>
          <w:tab w:val="left" w:pos="8280"/>
        </w:tabs>
        <w:autoSpaceDE/>
        <w:autoSpaceDN/>
        <w:adjustRightInd/>
        <w:rPr>
          <w:rFonts w:eastAsia="Calibri"/>
          <w:lang w:eastAsia="en-US"/>
        </w:rPr>
      </w:pPr>
      <w:r w:rsidRPr="004C092D">
        <w:rPr>
          <w:rFonts w:eastAsia="Calibri"/>
          <w:lang w:eastAsia="en-US"/>
        </w:rPr>
        <w:tab/>
      </w:r>
    </w:p>
    <w:p w:rsidR="004C092D" w:rsidRPr="004C092D" w:rsidRDefault="004C092D" w:rsidP="004C092D">
      <w:pPr>
        <w:widowControl/>
        <w:autoSpaceDE/>
        <w:autoSpaceDN/>
        <w:adjustRightInd/>
        <w:jc w:val="both"/>
        <w:rPr>
          <w:rFonts w:eastAsia="Calibri"/>
          <w:lang w:eastAsia="en-US"/>
        </w:rPr>
      </w:pPr>
      <w:r w:rsidRPr="004C092D">
        <w:rPr>
          <w:rFonts w:eastAsia="Calibri"/>
          <w:lang w:eastAsia="en-US"/>
        </w:rPr>
        <w:t xml:space="preserve">Количество участников публичных слушаний: </w:t>
      </w:r>
      <w:r w:rsidRPr="004C092D">
        <w:rPr>
          <w:rFonts w:eastAsia="Calibri"/>
          <w:u w:val="single"/>
          <w:lang w:eastAsia="en-US"/>
        </w:rPr>
        <w:t xml:space="preserve">6 чел. </w:t>
      </w:r>
    </w:p>
    <w:p w:rsidR="004C092D" w:rsidRPr="004C092D" w:rsidRDefault="004C092D" w:rsidP="004C092D">
      <w:pPr>
        <w:widowControl/>
        <w:autoSpaceDE/>
        <w:autoSpaceDN/>
        <w:adjustRightInd/>
        <w:jc w:val="both"/>
        <w:rPr>
          <w:rFonts w:eastAsia="Calibri"/>
          <w:lang w:eastAsia="en-US"/>
        </w:rPr>
      </w:pPr>
      <w:r w:rsidRPr="004C092D">
        <w:rPr>
          <w:rFonts w:eastAsia="Calibri"/>
          <w:lang w:eastAsia="en-US"/>
        </w:rPr>
        <w:t xml:space="preserve">Протокол публичных слушаний от 23 января 2024 г. </w:t>
      </w:r>
    </w:p>
    <w:p w:rsidR="004C092D" w:rsidRPr="004C092D" w:rsidRDefault="004C092D" w:rsidP="004C092D">
      <w:pPr>
        <w:widowControl/>
        <w:autoSpaceDE/>
        <w:autoSpaceDN/>
        <w:adjustRightInd/>
        <w:jc w:val="both"/>
        <w:rPr>
          <w:rFonts w:eastAsia="Calibri"/>
          <w:lang w:eastAsia="en-US"/>
        </w:rPr>
      </w:pPr>
      <w:r w:rsidRPr="004C092D">
        <w:rPr>
          <w:rFonts w:eastAsia="Calibri"/>
          <w:lang w:eastAsia="en-US"/>
        </w:rPr>
        <w:t xml:space="preserve">Дата и место проведения: </w:t>
      </w:r>
    </w:p>
    <w:p w:rsidR="004C092D" w:rsidRPr="004C092D" w:rsidRDefault="004C092D" w:rsidP="004C092D">
      <w:pPr>
        <w:widowControl/>
        <w:autoSpaceDE/>
        <w:autoSpaceDN/>
        <w:adjustRightInd/>
        <w:jc w:val="both"/>
        <w:rPr>
          <w:rFonts w:eastAsia="Calibri"/>
          <w:lang w:eastAsia="en-US"/>
        </w:rPr>
      </w:pPr>
      <w:r w:rsidRPr="004C092D">
        <w:rPr>
          <w:rFonts w:eastAsia="Calibri"/>
          <w:lang w:eastAsia="en-US"/>
        </w:rPr>
        <w:t xml:space="preserve">23 января 2024 г. в 16 час.00мин, д. Шихово, ул. </w:t>
      </w:r>
      <w:proofErr w:type="gramStart"/>
      <w:r w:rsidRPr="004C092D">
        <w:rPr>
          <w:rFonts w:eastAsia="Calibri"/>
          <w:lang w:eastAsia="en-US"/>
        </w:rPr>
        <w:t>Солнечная</w:t>
      </w:r>
      <w:proofErr w:type="gramEnd"/>
      <w:r w:rsidRPr="004C092D">
        <w:rPr>
          <w:rFonts w:eastAsia="Calibri"/>
          <w:lang w:eastAsia="en-US"/>
        </w:rPr>
        <w:t>, д. 1, 2-ой этаж.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567"/>
        <w:gridCol w:w="4111"/>
        <w:gridCol w:w="1559"/>
        <w:gridCol w:w="1559"/>
      </w:tblGrid>
      <w:tr w:rsidR="004C092D" w:rsidRPr="004C092D" w:rsidTr="0002072D">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C092D" w:rsidRPr="004C092D" w:rsidRDefault="004C092D" w:rsidP="004C092D">
            <w:pPr>
              <w:widowControl/>
              <w:autoSpaceDE/>
              <w:autoSpaceDN/>
              <w:adjustRightInd/>
              <w:ind w:left="-108" w:right="-108"/>
              <w:jc w:val="center"/>
              <w:rPr>
                <w:b/>
                <w:lang w:eastAsia="en-US"/>
              </w:rPr>
            </w:pPr>
            <w:r w:rsidRPr="004C092D">
              <w:rPr>
                <w:b/>
                <w:lang w:eastAsia="en-US"/>
              </w:rPr>
              <w:t>№</w:t>
            </w:r>
          </w:p>
          <w:p w:rsidR="004C092D" w:rsidRPr="004C092D" w:rsidRDefault="004C092D" w:rsidP="004C092D">
            <w:pPr>
              <w:widowControl/>
              <w:autoSpaceDE/>
              <w:autoSpaceDN/>
              <w:adjustRightInd/>
              <w:ind w:left="-108" w:right="-108"/>
              <w:jc w:val="center"/>
              <w:rPr>
                <w:b/>
                <w:lang w:eastAsia="en-US"/>
              </w:rPr>
            </w:pPr>
            <w:proofErr w:type="spellStart"/>
            <w:r w:rsidRPr="004C092D">
              <w:rPr>
                <w:b/>
                <w:lang w:eastAsia="en-US"/>
              </w:rPr>
              <w:t>Вопро</w:t>
            </w:r>
            <w:proofErr w:type="spellEnd"/>
            <w:r w:rsidRPr="004C092D">
              <w:rPr>
                <w:b/>
                <w:lang w:eastAsia="en-US"/>
              </w:rPr>
              <w:t>-</w:t>
            </w:r>
          </w:p>
          <w:p w:rsidR="004C092D" w:rsidRPr="004C092D" w:rsidRDefault="004C092D" w:rsidP="004C092D">
            <w:pPr>
              <w:widowControl/>
              <w:autoSpaceDE/>
              <w:autoSpaceDN/>
              <w:adjustRightInd/>
              <w:ind w:left="-108" w:right="-108"/>
              <w:jc w:val="center"/>
              <w:rPr>
                <w:b/>
                <w:lang w:eastAsia="en-US"/>
              </w:rPr>
            </w:pPr>
            <w:proofErr w:type="spellStart"/>
            <w:r w:rsidRPr="004C092D">
              <w:rPr>
                <w:b/>
                <w:lang w:eastAsia="en-US"/>
              </w:rPr>
              <w:t>са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092D" w:rsidRPr="004C092D" w:rsidRDefault="004C092D" w:rsidP="004C092D">
            <w:pPr>
              <w:widowControl/>
              <w:autoSpaceDE/>
              <w:autoSpaceDN/>
              <w:adjustRightInd/>
              <w:ind w:left="-108" w:right="-108"/>
              <w:jc w:val="center"/>
              <w:rPr>
                <w:b/>
                <w:lang w:eastAsia="en-US"/>
              </w:rPr>
            </w:pPr>
            <w:r w:rsidRPr="004C092D">
              <w:rPr>
                <w:b/>
                <w:lang w:eastAsia="en-US"/>
              </w:rPr>
              <w:t>Вопросы,  вынесенные на обсуждение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C092D" w:rsidRPr="004C092D" w:rsidRDefault="004C092D" w:rsidP="004C092D">
            <w:pPr>
              <w:widowControl/>
              <w:autoSpaceDE/>
              <w:autoSpaceDN/>
              <w:adjustRightInd/>
              <w:ind w:left="-108" w:right="-108"/>
              <w:jc w:val="center"/>
              <w:rPr>
                <w:b/>
                <w:lang w:eastAsia="en-US"/>
              </w:rPr>
            </w:pPr>
            <w:r w:rsidRPr="004C092D">
              <w:rPr>
                <w:b/>
                <w:lang w:eastAsia="en-US"/>
              </w:rPr>
              <w:t>№</w:t>
            </w:r>
          </w:p>
          <w:p w:rsidR="004C092D" w:rsidRPr="004C092D" w:rsidRDefault="004C092D" w:rsidP="004C092D">
            <w:pPr>
              <w:widowControl/>
              <w:autoSpaceDE/>
              <w:autoSpaceDN/>
              <w:adjustRightInd/>
              <w:ind w:left="-108" w:right="-108"/>
              <w:jc w:val="center"/>
              <w:rPr>
                <w:b/>
                <w:lang w:eastAsia="en-US"/>
              </w:rPr>
            </w:pPr>
            <w:r w:rsidRPr="004C092D">
              <w:rPr>
                <w:b/>
                <w:lang w:eastAsia="en-US"/>
              </w:rPr>
              <w:t>рекомендации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C092D" w:rsidRPr="004C092D" w:rsidRDefault="004C092D" w:rsidP="004C092D">
            <w:pPr>
              <w:widowControl/>
              <w:autoSpaceDE/>
              <w:autoSpaceDN/>
              <w:adjustRightInd/>
              <w:ind w:left="-108" w:right="-108"/>
              <w:jc w:val="center"/>
              <w:rPr>
                <w:b/>
                <w:lang w:eastAsia="en-US"/>
              </w:rPr>
            </w:pPr>
            <w:r w:rsidRPr="004C092D">
              <w:rPr>
                <w:b/>
                <w:lang w:eastAsia="en-US"/>
              </w:rPr>
              <w:t>Предложения  и  рекомендации</w:t>
            </w:r>
          </w:p>
          <w:p w:rsidR="004C092D" w:rsidRPr="004C092D" w:rsidRDefault="004C092D" w:rsidP="004C092D">
            <w:pPr>
              <w:widowControl/>
              <w:autoSpaceDE/>
              <w:autoSpaceDN/>
              <w:adjustRightInd/>
              <w:ind w:left="-108" w:right="-108"/>
              <w:jc w:val="center"/>
              <w:rPr>
                <w:b/>
                <w:lang w:eastAsia="en-US"/>
              </w:rPr>
            </w:pPr>
            <w:r w:rsidRPr="004C092D">
              <w:rPr>
                <w:b/>
                <w:lang w:eastAsia="en-US"/>
              </w:rPr>
              <w:t>Экспертов, участников публичных слушаний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92D" w:rsidRPr="004C092D" w:rsidRDefault="004C092D" w:rsidP="004C092D">
            <w:pPr>
              <w:widowControl/>
              <w:autoSpaceDE/>
              <w:autoSpaceDN/>
              <w:adjustRightInd/>
              <w:jc w:val="center"/>
              <w:rPr>
                <w:b/>
                <w:lang w:eastAsia="en-US"/>
              </w:rPr>
            </w:pPr>
            <w:r w:rsidRPr="004C092D">
              <w:rPr>
                <w:b/>
                <w:lang w:eastAsia="en-US"/>
              </w:rPr>
              <w:t>Предложение</w:t>
            </w:r>
          </w:p>
          <w:p w:rsidR="004C092D" w:rsidRPr="004C092D" w:rsidRDefault="004C092D" w:rsidP="004C092D">
            <w:pPr>
              <w:widowControl/>
              <w:autoSpaceDE/>
              <w:autoSpaceDN/>
              <w:adjustRightInd/>
              <w:jc w:val="center"/>
              <w:rPr>
                <w:b/>
                <w:lang w:eastAsia="en-US"/>
              </w:rPr>
            </w:pPr>
            <w:r w:rsidRPr="004C092D">
              <w:rPr>
                <w:b/>
                <w:lang w:eastAsia="en-US"/>
              </w:rPr>
              <w:t>внесено</w:t>
            </w:r>
          </w:p>
          <w:p w:rsidR="004C092D" w:rsidRPr="004C092D" w:rsidRDefault="004C092D" w:rsidP="004C092D">
            <w:pPr>
              <w:widowControl/>
              <w:autoSpaceDE/>
              <w:autoSpaceDN/>
              <w:adjustRightInd/>
              <w:jc w:val="center"/>
              <w:rPr>
                <w:b/>
                <w:lang w:eastAsia="en-US"/>
              </w:rPr>
            </w:pPr>
            <w:r w:rsidRPr="004C092D">
              <w:rPr>
                <w:b/>
                <w:lang w:eastAsia="en-US"/>
              </w:rPr>
              <w:t>(поддержано):</w:t>
            </w:r>
          </w:p>
          <w:p w:rsidR="004C092D" w:rsidRPr="004C092D" w:rsidRDefault="004C092D" w:rsidP="004C092D">
            <w:pPr>
              <w:widowControl/>
              <w:autoSpaceDE/>
              <w:autoSpaceDN/>
              <w:adjustRightInd/>
              <w:jc w:val="center"/>
              <w:rPr>
                <w:b/>
                <w:lang w:eastAsia="en-US"/>
              </w:rPr>
            </w:pPr>
            <w:r w:rsidRPr="004C092D">
              <w:rPr>
                <w:b/>
                <w:lang w:eastAsia="en-US"/>
              </w:rPr>
              <w:t>Ф.И.О.</w:t>
            </w:r>
          </w:p>
          <w:p w:rsidR="004C092D" w:rsidRPr="004C092D" w:rsidRDefault="004C092D" w:rsidP="004C092D">
            <w:pPr>
              <w:widowControl/>
              <w:autoSpaceDE/>
              <w:autoSpaceDN/>
              <w:adjustRightInd/>
              <w:jc w:val="center"/>
              <w:rPr>
                <w:b/>
                <w:lang w:eastAsia="en-US"/>
              </w:rPr>
            </w:pPr>
            <w:r w:rsidRPr="004C092D">
              <w:rPr>
                <w:b/>
                <w:lang w:eastAsia="en-US"/>
              </w:rPr>
              <w:t>эксперта.</w:t>
            </w:r>
          </w:p>
          <w:p w:rsidR="004C092D" w:rsidRPr="004C092D" w:rsidRDefault="004C092D" w:rsidP="004C092D">
            <w:pPr>
              <w:widowControl/>
              <w:autoSpaceDE/>
              <w:autoSpaceDN/>
              <w:adjustRightInd/>
              <w:jc w:val="center"/>
              <w:rPr>
                <w:b/>
                <w:lang w:eastAsia="en-US"/>
              </w:rPr>
            </w:pPr>
            <w:r w:rsidRPr="004C092D">
              <w:rPr>
                <w:b/>
                <w:lang w:eastAsia="en-US"/>
              </w:rPr>
              <w:t>Название</w:t>
            </w:r>
          </w:p>
          <w:p w:rsidR="004C092D" w:rsidRPr="004C092D" w:rsidRDefault="004C092D" w:rsidP="004C092D">
            <w:pPr>
              <w:widowControl/>
              <w:autoSpaceDE/>
              <w:autoSpaceDN/>
              <w:adjustRightInd/>
              <w:jc w:val="center"/>
              <w:rPr>
                <w:b/>
                <w:lang w:eastAsia="en-US"/>
              </w:rPr>
            </w:pPr>
            <w:r w:rsidRPr="004C092D">
              <w:rPr>
                <w:b/>
                <w:lang w:eastAsia="en-US"/>
              </w:rPr>
              <w:t>организации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92D" w:rsidRPr="004C092D" w:rsidRDefault="004C092D" w:rsidP="004C092D">
            <w:pPr>
              <w:widowControl/>
              <w:autoSpaceDE/>
              <w:autoSpaceDN/>
              <w:adjustRightInd/>
              <w:jc w:val="center"/>
              <w:rPr>
                <w:b/>
                <w:lang w:eastAsia="en-US"/>
              </w:rPr>
            </w:pPr>
            <w:r w:rsidRPr="004C092D">
              <w:rPr>
                <w:b/>
                <w:lang w:eastAsia="en-US"/>
              </w:rPr>
              <w:t>Примечания</w:t>
            </w:r>
          </w:p>
        </w:tc>
      </w:tr>
      <w:tr w:rsidR="004C092D" w:rsidRPr="004C092D" w:rsidTr="0002072D">
        <w:trPr>
          <w:trHeight w:val="20"/>
        </w:trPr>
        <w:tc>
          <w:tcPr>
            <w:tcW w:w="2410" w:type="dxa"/>
            <w:gridSpan w:val="2"/>
            <w:vMerge w:val="restart"/>
            <w:tcBorders>
              <w:top w:val="single" w:sz="4" w:space="0" w:color="auto"/>
              <w:left w:val="single" w:sz="4" w:space="0" w:color="auto"/>
              <w:right w:val="single" w:sz="4" w:space="0" w:color="auto"/>
            </w:tcBorders>
            <w:shd w:val="clear" w:color="auto" w:fill="auto"/>
          </w:tcPr>
          <w:p w:rsidR="004C092D" w:rsidRPr="004C092D" w:rsidRDefault="004C092D" w:rsidP="004C092D">
            <w:pPr>
              <w:widowControl/>
              <w:autoSpaceDE/>
              <w:autoSpaceDN/>
              <w:adjustRightInd/>
              <w:spacing w:after="200" w:line="276" w:lineRule="auto"/>
              <w:rPr>
                <w:lang w:eastAsia="en-US"/>
              </w:rPr>
            </w:pPr>
            <w:r w:rsidRPr="004C092D">
              <w:rPr>
                <w:lang w:eastAsia="en-US"/>
              </w:rPr>
              <w:t xml:space="preserve">1. Проект  решения  </w:t>
            </w:r>
            <w:proofErr w:type="spellStart"/>
            <w:r w:rsidRPr="004C092D">
              <w:rPr>
                <w:lang w:eastAsia="en-US"/>
              </w:rPr>
              <w:t>Шиховской</w:t>
            </w:r>
            <w:proofErr w:type="spellEnd"/>
            <w:r w:rsidRPr="004C092D">
              <w:rPr>
                <w:lang w:eastAsia="en-US"/>
              </w:rPr>
              <w:t xml:space="preserve"> сельской   Думы  «О  внесении  изменений  и  дополнений  в  Устав </w:t>
            </w:r>
            <w:proofErr w:type="spellStart"/>
            <w:r w:rsidRPr="004C092D">
              <w:rPr>
                <w:lang w:eastAsia="en-US"/>
              </w:rPr>
              <w:t>Шиховского</w:t>
            </w:r>
            <w:proofErr w:type="spellEnd"/>
            <w:r w:rsidRPr="004C092D">
              <w:rPr>
                <w:lang w:eastAsia="en-US"/>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C092D" w:rsidRPr="004C092D" w:rsidRDefault="004C092D" w:rsidP="004C092D">
            <w:pPr>
              <w:widowControl/>
              <w:autoSpaceDE/>
              <w:autoSpaceDN/>
              <w:adjustRightInd/>
              <w:spacing w:after="200" w:line="276" w:lineRule="auto"/>
              <w:jc w:val="center"/>
              <w:rPr>
                <w:lang w:eastAsia="en-US"/>
              </w:rPr>
            </w:pPr>
            <w:r w:rsidRPr="004C092D">
              <w:rPr>
                <w:lang w:eastAsia="en-US"/>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C092D" w:rsidRPr="004C092D" w:rsidRDefault="004C092D" w:rsidP="004C092D">
            <w:pPr>
              <w:widowControl/>
              <w:autoSpaceDE/>
              <w:autoSpaceDN/>
              <w:adjustRightInd/>
              <w:rPr>
                <w:rFonts w:eastAsia="Calibri"/>
                <w:lang w:eastAsia="en-US"/>
              </w:rPr>
            </w:pPr>
            <w:r w:rsidRPr="004C092D">
              <w:rPr>
                <w:rFonts w:eastAsia="Calibri"/>
                <w:lang w:eastAsia="en-US"/>
              </w:rPr>
              <w:t>1. Абзац первый пункта 1 проекта после слов «от 20.12.2019 № 24/131» дополнить словами «, от 26.11.2021 № 47/268».</w:t>
            </w:r>
          </w:p>
          <w:p w:rsidR="004C092D" w:rsidRPr="004C092D" w:rsidRDefault="004C092D" w:rsidP="004C092D">
            <w:pPr>
              <w:widowControl/>
              <w:autoSpaceDE/>
              <w:autoSpaceDN/>
              <w:adjustRightInd/>
              <w:rPr>
                <w:rFonts w:eastAsia="Calibri"/>
                <w:lang w:eastAsia="en-US"/>
              </w:rPr>
            </w:pPr>
            <w:r w:rsidRPr="004C092D">
              <w:rPr>
                <w:rFonts w:eastAsia="Calibri"/>
                <w:lang w:eastAsia="en-US"/>
              </w:rPr>
              <w:t>2. Пункт 1 проекта дополнить подпунктами следующего содержания:</w:t>
            </w:r>
          </w:p>
          <w:p w:rsidR="004C092D" w:rsidRPr="004C092D" w:rsidRDefault="004C092D" w:rsidP="004C092D">
            <w:pPr>
              <w:widowControl/>
              <w:autoSpaceDE/>
              <w:autoSpaceDN/>
              <w:adjustRightInd/>
              <w:rPr>
                <w:rFonts w:eastAsia="Calibri"/>
                <w:lang w:eastAsia="en-US"/>
              </w:rPr>
            </w:pPr>
            <w:r w:rsidRPr="004C092D">
              <w:rPr>
                <w:rFonts w:eastAsia="Calibri"/>
                <w:lang w:eastAsia="en-US"/>
              </w:rPr>
              <w:t>«1.3. В части 5 статьи 32 Устава:</w:t>
            </w:r>
          </w:p>
          <w:p w:rsidR="004C092D" w:rsidRPr="004C092D" w:rsidRDefault="004C092D" w:rsidP="004C092D">
            <w:pPr>
              <w:widowControl/>
              <w:autoSpaceDE/>
              <w:autoSpaceDN/>
              <w:adjustRightInd/>
              <w:rPr>
                <w:rFonts w:eastAsia="Calibri"/>
                <w:lang w:eastAsia="en-US"/>
              </w:rPr>
            </w:pPr>
            <w:r w:rsidRPr="004C092D">
              <w:rPr>
                <w:rFonts w:eastAsia="Calibri"/>
                <w:lang w:eastAsia="en-US"/>
              </w:rPr>
              <w:t>1.3.1. Пункт 32 изложить в следующей редакции:</w:t>
            </w:r>
          </w:p>
          <w:p w:rsidR="004C092D" w:rsidRPr="004C092D" w:rsidRDefault="004C092D" w:rsidP="004C092D">
            <w:pPr>
              <w:widowControl/>
              <w:autoSpaceDE/>
              <w:autoSpaceDN/>
              <w:adjustRightInd/>
              <w:rPr>
                <w:rFonts w:eastAsia="Calibri"/>
                <w:lang w:eastAsia="en-US"/>
              </w:rPr>
            </w:pPr>
            <w:r w:rsidRPr="004C092D">
              <w:rPr>
                <w:rFonts w:eastAsia="Calibri"/>
                <w:lang w:eastAsia="en-US"/>
              </w:rPr>
              <w:t xml:space="preserve">«32)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w:t>
            </w:r>
            <w:r w:rsidRPr="004C092D">
              <w:rPr>
                <w:rFonts w:eastAsia="Calibri"/>
                <w:lang w:eastAsia="en-US"/>
              </w:rPr>
              <w:lastRenderedPageBreak/>
              <w:t>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C092D" w:rsidRPr="004C092D" w:rsidRDefault="004C092D" w:rsidP="004C092D">
            <w:pPr>
              <w:widowControl/>
              <w:autoSpaceDE/>
              <w:autoSpaceDN/>
              <w:adjustRightInd/>
              <w:rPr>
                <w:rFonts w:eastAsia="Calibri"/>
                <w:lang w:eastAsia="en-US"/>
              </w:rPr>
            </w:pPr>
            <w:r w:rsidRPr="004C092D">
              <w:rPr>
                <w:rFonts w:eastAsia="Calibri"/>
                <w:lang w:eastAsia="en-US"/>
              </w:rPr>
              <w:t>1.3.2. Пункт 39 изложить в следующей редакции:</w:t>
            </w:r>
          </w:p>
          <w:p w:rsidR="004C092D" w:rsidRPr="004C092D" w:rsidRDefault="004C092D" w:rsidP="004C092D">
            <w:pPr>
              <w:widowControl/>
              <w:autoSpaceDE/>
              <w:autoSpaceDN/>
              <w:adjustRightInd/>
              <w:rPr>
                <w:rFonts w:eastAsia="Calibri"/>
                <w:lang w:eastAsia="en-US"/>
              </w:rPr>
            </w:pPr>
            <w:r w:rsidRPr="004C092D">
              <w:rPr>
                <w:rFonts w:eastAsia="Calibri"/>
                <w:lang w:eastAsia="en-US"/>
              </w:rPr>
              <w:t>«39)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4C092D" w:rsidRPr="004C092D" w:rsidRDefault="004C092D" w:rsidP="004C092D">
            <w:pPr>
              <w:widowControl/>
              <w:autoSpaceDE/>
              <w:autoSpaceDN/>
              <w:adjustRightInd/>
              <w:rPr>
                <w:rFonts w:eastAsia="Calibri"/>
                <w:lang w:eastAsia="en-US"/>
              </w:rPr>
            </w:pPr>
            <w:r w:rsidRPr="004C092D">
              <w:rPr>
                <w:rFonts w:eastAsia="Calibri"/>
                <w:lang w:eastAsia="en-US"/>
              </w:rPr>
              <w:t xml:space="preserve">3. </w:t>
            </w:r>
            <w:proofErr w:type="gramStart"/>
            <w:r w:rsidRPr="004C092D">
              <w:rPr>
                <w:rFonts w:eastAsia="Calibri"/>
                <w:lang w:eastAsia="en-US"/>
              </w:rPr>
              <w:t>В связи с вступлением в силу 1 января 2023 года положений Федерального закона от 12.06.2002 № 67-ФЗ «Об основных гарантиях избирательных прав и права на участие в референдуме граждан Российской Федерации», предусматривающих упразднение института избирательных комиссий муниципальных образований и возложение полномочий по организации и проведению выборов и референдумов муниципального уровня на территориальные и участковые комиссии, дополнить проект положениями следующего содержания:</w:t>
            </w:r>
            <w:proofErr w:type="gramEnd"/>
          </w:p>
          <w:p w:rsidR="004C092D" w:rsidRPr="004C092D" w:rsidRDefault="004C092D" w:rsidP="004C092D">
            <w:pPr>
              <w:widowControl/>
              <w:autoSpaceDE/>
              <w:autoSpaceDN/>
              <w:adjustRightInd/>
              <w:rPr>
                <w:rFonts w:eastAsia="Calibri"/>
                <w:lang w:eastAsia="en-US"/>
              </w:rPr>
            </w:pPr>
            <w:r w:rsidRPr="004C092D">
              <w:rPr>
                <w:rFonts w:eastAsia="Calibri"/>
                <w:lang w:eastAsia="en-US"/>
              </w:rPr>
              <w:t>- «Во втором предложении части 2 статьи 11 Устава слово «поселения» исключить</w:t>
            </w:r>
            <w:proofErr w:type="gramStart"/>
            <w:r w:rsidRPr="004C092D">
              <w:rPr>
                <w:rFonts w:eastAsia="Calibri"/>
                <w:lang w:eastAsia="en-US"/>
              </w:rPr>
              <w:t>.»;</w:t>
            </w:r>
            <w:proofErr w:type="gramEnd"/>
          </w:p>
          <w:p w:rsidR="004C092D" w:rsidRPr="004C092D" w:rsidRDefault="004C092D" w:rsidP="004C092D">
            <w:pPr>
              <w:widowControl/>
              <w:autoSpaceDE/>
              <w:autoSpaceDN/>
              <w:adjustRightInd/>
              <w:rPr>
                <w:rFonts w:eastAsia="Calibri"/>
                <w:lang w:eastAsia="en-US"/>
              </w:rPr>
            </w:pPr>
            <w:r w:rsidRPr="004C092D">
              <w:rPr>
                <w:rFonts w:eastAsia="Calibri"/>
                <w:lang w:eastAsia="en-US"/>
              </w:rPr>
              <w:t>- «Во втором абзаце части 6 статьи 21 Устава второе предложение исключить</w:t>
            </w:r>
            <w:proofErr w:type="gramStart"/>
            <w:r w:rsidRPr="004C092D">
              <w:rPr>
                <w:rFonts w:eastAsia="Calibri"/>
                <w:lang w:eastAsia="en-US"/>
              </w:rPr>
              <w:t>.»;</w:t>
            </w:r>
            <w:proofErr w:type="gramEnd"/>
          </w:p>
          <w:p w:rsidR="004C092D" w:rsidRPr="004C092D" w:rsidRDefault="004C092D" w:rsidP="004C092D">
            <w:pPr>
              <w:widowControl/>
              <w:autoSpaceDE/>
              <w:autoSpaceDN/>
              <w:adjustRightInd/>
              <w:rPr>
                <w:rFonts w:eastAsia="Calibri"/>
                <w:lang w:eastAsia="en-US"/>
              </w:rPr>
            </w:pPr>
            <w:r w:rsidRPr="004C092D">
              <w:rPr>
                <w:rFonts w:eastAsia="Calibri"/>
                <w:lang w:eastAsia="en-US"/>
              </w:rPr>
              <w:t>- «Статью 35 Устава признать утратившей силу</w:t>
            </w:r>
            <w:proofErr w:type="gramStart"/>
            <w:r w:rsidRPr="004C092D">
              <w:rPr>
                <w:rFonts w:eastAsia="Calibri"/>
                <w:lang w:eastAsia="en-US"/>
              </w:rPr>
              <w:t>.».</w:t>
            </w:r>
            <w:proofErr w:type="gramEnd"/>
          </w:p>
          <w:p w:rsidR="004C092D" w:rsidRPr="004C092D" w:rsidRDefault="004C092D" w:rsidP="004C092D">
            <w:pPr>
              <w:widowControl/>
              <w:autoSpaceDE/>
              <w:autoSpaceDN/>
              <w:adjustRightInd/>
              <w:rPr>
                <w:rFonts w:eastAsia="Calibri"/>
                <w:lang w:eastAsia="en-US"/>
              </w:rPr>
            </w:pPr>
            <w:r w:rsidRPr="004C092D">
              <w:rPr>
                <w:rFonts w:eastAsia="Calibri"/>
                <w:lang w:eastAsia="en-US"/>
              </w:rPr>
              <w:t>4. Упорядочить нумерацию подпунктов проекта в соответствии с порядком нумерации статей Устава.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92D" w:rsidRPr="004C092D" w:rsidRDefault="004C092D" w:rsidP="004C092D">
            <w:pPr>
              <w:widowControl/>
              <w:autoSpaceDE/>
              <w:autoSpaceDN/>
              <w:adjustRightInd/>
              <w:spacing w:after="200" w:line="276" w:lineRule="auto"/>
              <w:rPr>
                <w:lang w:eastAsia="en-US"/>
              </w:rPr>
            </w:pPr>
            <w:r w:rsidRPr="004C092D">
              <w:rPr>
                <w:lang w:eastAsia="en-US"/>
              </w:rPr>
              <w:lastRenderedPageBreak/>
              <w:t>Управление Министерства юстиции Российской Федерации по Кировской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92D" w:rsidRPr="004C092D" w:rsidRDefault="004C092D" w:rsidP="004C092D">
            <w:pPr>
              <w:widowControl/>
              <w:autoSpaceDE/>
              <w:autoSpaceDN/>
              <w:adjustRightInd/>
              <w:ind w:left="-108" w:right="-108"/>
              <w:rPr>
                <w:lang w:eastAsia="en-US"/>
              </w:rPr>
            </w:pPr>
          </w:p>
        </w:tc>
      </w:tr>
      <w:tr w:rsidR="004C092D" w:rsidRPr="004C092D" w:rsidTr="0002072D">
        <w:trPr>
          <w:trHeight w:val="20"/>
        </w:trPr>
        <w:tc>
          <w:tcPr>
            <w:tcW w:w="2410" w:type="dxa"/>
            <w:gridSpan w:val="2"/>
            <w:vMerge/>
            <w:tcBorders>
              <w:left w:val="single" w:sz="4" w:space="0" w:color="auto"/>
              <w:right w:val="single" w:sz="4" w:space="0" w:color="auto"/>
            </w:tcBorders>
            <w:shd w:val="clear" w:color="auto" w:fill="auto"/>
          </w:tcPr>
          <w:p w:rsidR="004C092D" w:rsidRPr="004C092D" w:rsidRDefault="004C092D" w:rsidP="004C092D">
            <w:pPr>
              <w:widowControl/>
              <w:autoSpaceDE/>
              <w:autoSpaceDN/>
              <w:adjustRightInd/>
              <w:spacing w:after="20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C092D" w:rsidRPr="004C092D" w:rsidRDefault="004C092D" w:rsidP="004C092D">
            <w:pPr>
              <w:widowControl/>
              <w:autoSpaceDE/>
              <w:autoSpaceDN/>
              <w:adjustRightInd/>
              <w:spacing w:after="200" w:line="276" w:lineRule="auto"/>
              <w:jc w:val="center"/>
              <w:rPr>
                <w:lang w:eastAsia="en-US"/>
              </w:rPr>
            </w:pPr>
            <w:r w:rsidRPr="004C092D">
              <w:rPr>
                <w:lang w:eastAsia="en-US"/>
              </w:rPr>
              <w:t>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C092D" w:rsidRPr="004C092D" w:rsidRDefault="004C092D" w:rsidP="004C092D">
            <w:pPr>
              <w:widowControl/>
              <w:autoSpaceDE/>
              <w:autoSpaceDN/>
              <w:adjustRightInd/>
              <w:rPr>
                <w:rFonts w:eastAsia="Calibri"/>
                <w:lang w:eastAsia="en-US"/>
              </w:rPr>
            </w:pPr>
            <w:r w:rsidRPr="004C092D">
              <w:rPr>
                <w:rFonts w:eastAsia="Calibri"/>
                <w:lang w:eastAsia="en-US"/>
              </w:rPr>
              <w:t>Рекомендовать принять изменения в Устав, так как последние необходимы для обеспечения соответствия Устава действующему Федеральному законодательству.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92D" w:rsidRPr="004C092D" w:rsidRDefault="004C092D" w:rsidP="004C092D">
            <w:pPr>
              <w:widowControl/>
              <w:autoSpaceDE/>
              <w:autoSpaceDN/>
              <w:adjustRightInd/>
              <w:spacing w:after="200" w:line="276" w:lineRule="auto"/>
              <w:rPr>
                <w:lang w:eastAsia="en-US"/>
              </w:rPr>
            </w:pPr>
            <w:r w:rsidRPr="004C092D">
              <w:rPr>
                <w:lang w:eastAsia="en-US"/>
              </w:rPr>
              <w:t>Участник публичных слушаний Ситников А.</w:t>
            </w:r>
            <w:proofErr w:type="gramStart"/>
            <w:r w:rsidRPr="004C092D">
              <w:rPr>
                <w:lang w:eastAsia="en-US"/>
              </w:rPr>
              <w:t>В</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92D" w:rsidRPr="004C092D" w:rsidRDefault="004C092D" w:rsidP="004C092D">
            <w:pPr>
              <w:widowControl/>
              <w:autoSpaceDE/>
              <w:autoSpaceDN/>
              <w:adjustRightInd/>
              <w:ind w:left="-108" w:right="-108"/>
              <w:rPr>
                <w:lang w:eastAsia="en-US"/>
              </w:rPr>
            </w:pPr>
          </w:p>
        </w:tc>
      </w:tr>
      <w:tr w:rsidR="004C092D" w:rsidRPr="004C092D" w:rsidTr="0002072D">
        <w:trPr>
          <w:trHeight w:val="20"/>
        </w:trPr>
        <w:tc>
          <w:tcPr>
            <w:tcW w:w="2410" w:type="dxa"/>
            <w:gridSpan w:val="2"/>
            <w:vMerge/>
            <w:tcBorders>
              <w:left w:val="single" w:sz="4" w:space="0" w:color="auto"/>
              <w:bottom w:val="single" w:sz="4" w:space="0" w:color="auto"/>
              <w:right w:val="single" w:sz="4" w:space="0" w:color="auto"/>
            </w:tcBorders>
            <w:shd w:val="clear" w:color="auto" w:fill="auto"/>
          </w:tcPr>
          <w:p w:rsidR="004C092D" w:rsidRPr="004C092D" w:rsidRDefault="004C092D" w:rsidP="004C092D">
            <w:pPr>
              <w:widowControl/>
              <w:autoSpaceDE/>
              <w:autoSpaceDN/>
              <w:adjustRightInd/>
              <w:spacing w:after="20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C092D" w:rsidRPr="004C092D" w:rsidRDefault="004C092D" w:rsidP="004C092D">
            <w:pPr>
              <w:widowControl/>
              <w:autoSpaceDE/>
              <w:autoSpaceDN/>
              <w:adjustRightInd/>
              <w:spacing w:after="200" w:line="276" w:lineRule="auto"/>
              <w:jc w:val="center"/>
              <w:rPr>
                <w:lang w:eastAsia="en-US"/>
              </w:rPr>
            </w:pPr>
            <w:r w:rsidRPr="004C092D">
              <w:rPr>
                <w:lang w:eastAsia="en-US"/>
              </w:rPr>
              <w:t>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C092D" w:rsidRPr="004C092D" w:rsidRDefault="004C092D" w:rsidP="004C092D">
            <w:pPr>
              <w:widowControl/>
              <w:autoSpaceDE/>
              <w:autoSpaceDN/>
              <w:adjustRightInd/>
              <w:rPr>
                <w:rFonts w:eastAsia="Calibri"/>
                <w:lang w:eastAsia="en-US"/>
              </w:rPr>
            </w:pPr>
            <w:r w:rsidRPr="004C092D">
              <w:rPr>
                <w:rFonts w:eastAsia="Calibri"/>
                <w:lang w:eastAsia="en-US"/>
              </w:rPr>
              <w:t xml:space="preserve">Рекомендовать принять изменения в Устав с учетом </w:t>
            </w:r>
            <w:proofErr w:type="gramStart"/>
            <w:r w:rsidRPr="004C092D">
              <w:rPr>
                <w:rFonts w:eastAsia="Calibri"/>
                <w:lang w:eastAsia="en-US"/>
              </w:rPr>
              <w:t>предложений Управления Министерства юстиции Российской Федерации</w:t>
            </w:r>
            <w:proofErr w:type="gramEnd"/>
            <w:r w:rsidRPr="004C092D">
              <w:rPr>
                <w:rFonts w:eastAsia="Calibri"/>
                <w:lang w:eastAsia="en-US"/>
              </w:rPr>
              <w:t xml:space="preserve"> по Кировской области, так как последние необходимы для обеспечения соответствия Устава действующему Федеральному законодательству, а также урегулирования вопросов местного значения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92D" w:rsidRPr="004C092D" w:rsidRDefault="004C092D" w:rsidP="004C092D">
            <w:pPr>
              <w:widowControl/>
              <w:autoSpaceDE/>
              <w:autoSpaceDN/>
              <w:adjustRightInd/>
              <w:spacing w:after="200" w:line="276" w:lineRule="auto"/>
              <w:rPr>
                <w:lang w:eastAsia="en-US"/>
              </w:rPr>
            </w:pPr>
            <w:r w:rsidRPr="004C092D">
              <w:rPr>
                <w:lang w:eastAsia="en-US"/>
              </w:rPr>
              <w:t xml:space="preserve">Ведущий публичных слушаний Бушуев В.А.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92D" w:rsidRPr="004C092D" w:rsidRDefault="004C092D" w:rsidP="004C092D">
            <w:pPr>
              <w:widowControl/>
              <w:autoSpaceDE/>
              <w:autoSpaceDN/>
              <w:adjustRightInd/>
              <w:ind w:left="-108" w:right="-108"/>
              <w:rPr>
                <w:lang w:eastAsia="en-US"/>
              </w:rPr>
            </w:pPr>
          </w:p>
        </w:tc>
      </w:tr>
    </w:tbl>
    <w:p w:rsidR="004C092D" w:rsidRPr="004C092D" w:rsidRDefault="004C092D" w:rsidP="004C092D">
      <w:pPr>
        <w:widowControl/>
        <w:suppressAutoHyphens/>
        <w:autoSpaceDE/>
        <w:autoSpaceDN/>
        <w:adjustRightInd/>
        <w:spacing w:line="100" w:lineRule="atLeast"/>
        <w:jc w:val="both"/>
        <w:rPr>
          <w:b/>
          <w:lang w:eastAsia="en-US"/>
        </w:rPr>
      </w:pPr>
    </w:p>
    <w:p w:rsidR="004C092D" w:rsidRPr="004C092D" w:rsidRDefault="004C092D" w:rsidP="004C092D">
      <w:pPr>
        <w:widowControl/>
        <w:suppressAutoHyphens/>
        <w:autoSpaceDE/>
        <w:autoSpaceDN/>
        <w:adjustRightInd/>
        <w:ind w:firstLine="567"/>
        <w:jc w:val="both"/>
        <w:rPr>
          <w:lang w:eastAsia="ar-SA"/>
        </w:rPr>
      </w:pPr>
      <w:r w:rsidRPr="004C092D">
        <w:rPr>
          <w:b/>
          <w:lang w:eastAsia="en-US"/>
        </w:rPr>
        <w:t>Решили:</w:t>
      </w:r>
      <w:r w:rsidRPr="004C092D">
        <w:rPr>
          <w:lang w:eastAsia="ar-SA"/>
        </w:rPr>
        <w:t xml:space="preserve"> рекомендовать </w:t>
      </w:r>
      <w:proofErr w:type="spellStart"/>
      <w:r w:rsidRPr="004C092D">
        <w:rPr>
          <w:lang w:eastAsia="ar-SA"/>
        </w:rPr>
        <w:t>Шиховской</w:t>
      </w:r>
      <w:proofErr w:type="spellEnd"/>
      <w:r w:rsidRPr="004C092D">
        <w:rPr>
          <w:color w:val="FF0000"/>
          <w:lang w:eastAsia="ar-SA"/>
        </w:rPr>
        <w:t xml:space="preserve"> </w:t>
      </w:r>
      <w:r w:rsidRPr="004C092D">
        <w:rPr>
          <w:lang w:eastAsia="ar-SA"/>
        </w:rPr>
        <w:t xml:space="preserve">сельской Думе принять проект решения изменений и дополнений в Устав, представленный на публичные слушания, с учетом </w:t>
      </w:r>
      <w:proofErr w:type="gramStart"/>
      <w:r w:rsidRPr="004C092D">
        <w:rPr>
          <w:lang w:eastAsia="ar-SA"/>
        </w:rPr>
        <w:t>предложений Управления Министерства юстиции Российской Федерации</w:t>
      </w:r>
      <w:proofErr w:type="gramEnd"/>
      <w:r w:rsidRPr="004C092D">
        <w:rPr>
          <w:lang w:eastAsia="ar-SA"/>
        </w:rPr>
        <w:t xml:space="preserve"> по Кировской области.</w:t>
      </w:r>
    </w:p>
    <w:p w:rsidR="004C092D" w:rsidRPr="004C092D" w:rsidRDefault="004C092D" w:rsidP="004C092D">
      <w:pPr>
        <w:widowControl/>
        <w:autoSpaceDE/>
        <w:autoSpaceDN/>
        <w:adjustRightInd/>
        <w:ind w:left="-709"/>
        <w:jc w:val="both"/>
        <w:rPr>
          <w:rFonts w:eastAsia="Calibri"/>
          <w:lang w:eastAsia="en-US"/>
        </w:rPr>
      </w:pPr>
    </w:p>
    <w:p w:rsidR="004C092D" w:rsidRPr="004C092D" w:rsidRDefault="004C092D" w:rsidP="004C092D">
      <w:pPr>
        <w:widowControl/>
        <w:autoSpaceDE/>
        <w:autoSpaceDN/>
        <w:adjustRightInd/>
        <w:ind w:left="-709"/>
        <w:jc w:val="both"/>
        <w:rPr>
          <w:rFonts w:eastAsia="Calibri"/>
          <w:lang w:eastAsia="en-US"/>
        </w:rPr>
      </w:pPr>
      <w:bookmarkStart w:id="0" w:name="_GoBack"/>
      <w:bookmarkEnd w:id="0"/>
    </w:p>
    <w:p w:rsidR="004C092D" w:rsidRPr="004C092D" w:rsidRDefault="004C092D" w:rsidP="004C092D">
      <w:pPr>
        <w:widowControl/>
        <w:autoSpaceDE/>
        <w:autoSpaceDN/>
        <w:adjustRightInd/>
        <w:ind w:left="-709" w:firstLine="709"/>
        <w:jc w:val="both"/>
        <w:rPr>
          <w:rFonts w:eastAsia="Calibri"/>
          <w:lang w:eastAsia="en-US"/>
        </w:rPr>
      </w:pPr>
      <w:r w:rsidRPr="004C092D">
        <w:rPr>
          <w:rFonts w:eastAsia="Calibri"/>
          <w:lang w:eastAsia="en-US"/>
        </w:rPr>
        <w:t>Ведущий публичных слушаний</w:t>
      </w:r>
      <w:r w:rsidRPr="004C092D">
        <w:rPr>
          <w:rFonts w:eastAsia="Calibri"/>
          <w:lang w:eastAsia="en-US"/>
        </w:rPr>
        <w:tab/>
      </w:r>
      <w:r w:rsidRPr="004C092D">
        <w:rPr>
          <w:rFonts w:eastAsia="Calibri"/>
          <w:lang w:eastAsia="en-US"/>
        </w:rPr>
        <w:tab/>
      </w:r>
      <w:r w:rsidRPr="004C092D">
        <w:rPr>
          <w:rFonts w:eastAsia="Calibri"/>
          <w:lang w:eastAsia="en-US"/>
        </w:rPr>
        <w:tab/>
        <w:t xml:space="preserve">       </w:t>
      </w:r>
      <w:r w:rsidRPr="004C092D">
        <w:rPr>
          <w:rFonts w:eastAsia="Calibri"/>
          <w:lang w:eastAsia="en-US"/>
        </w:rPr>
        <w:tab/>
      </w:r>
      <w:r w:rsidRPr="004C092D">
        <w:rPr>
          <w:rFonts w:eastAsia="Calibri"/>
          <w:lang w:eastAsia="en-US"/>
        </w:rPr>
        <w:tab/>
        <w:t xml:space="preserve">                </w:t>
      </w:r>
      <w:r w:rsidR="002055F2">
        <w:rPr>
          <w:rFonts w:eastAsia="Calibri"/>
          <w:lang w:eastAsia="en-US"/>
        </w:rPr>
        <w:t xml:space="preserve">                </w:t>
      </w:r>
      <w:r w:rsidRPr="004C092D">
        <w:rPr>
          <w:rFonts w:eastAsia="Calibri"/>
          <w:lang w:eastAsia="en-US"/>
        </w:rPr>
        <w:t xml:space="preserve">  В.А. Бушуев</w:t>
      </w:r>
    </w:p>
    <w:p w:rsidR="004C092D" w:rsidRPr="004C092D" w:rsidRDefault="004C092D" w:rsidP="004C092D">
      <w:pPr>
        <w:widowControl/>
        <w:autoSpaceDE/>
        <w:autoSpaceDN/>
        <w:adjustRightInd/>
        <w:ind w:left="-709" w:firstLine="709"/>
        <w:jc w:val="both"/>
        <w:rPr>
          <w:rFonts w:eastAsia="Calibri"/>
          <w:lang w:eastAsia="en-US"/>
        </w:rPr>
      </w:pPr>
    </w:p>
    <w:p w:rsidR="004C092D" w:rsidRPr="004C092D" w:rsidRDefault="004C092D" w:rsidP="004C092D">
      <w:pPr>
        <w:widowControl/>
        <w:autoSpaceDE/>
        <w:autoSpaceDN/>
        <w:adjustRightInd/>
        <w:ind w:hanging="709"/>
        <w:jc w:val="both"/>
        <w:rPr>
          <w:rFonts w:eastAsia="Calibri"/>
          <w:lang w:eastAsia="en-US"/>
        </w:rPr>
      </w:pPr>
      <w:r w:rsidRPr="004C092D">
        <w:rPr>
          <w:rFonts w:eastAsia="Calibri"/>
          <w:lang w:eastAsia="en-US"/>
        </w:rPr>
        <w:tab/>
        <w:t>Секретарь</w:t>
      </w:r>
      <w:r w:rsidRPr="004C092D">
        <w:rPr>
          <w:rFonts w:eastAsia="Calibri"/>
          <w:lang w:eastAsia="en-US"/>
        </w:rPr>
        <w:tab/>
      </w:r>
      <w:r w:rsidRPr="004C092D">
        <w:rPr>
          <w:rFonts w:eastAsia="Calibri"/>
          <w:lang w:eastAsia="en-US"/>
        </w:rPr>
        <w:tab/>
      </w:r>
      <w:r w:rsidRPr="004C092D">
        <w:rPr>
          <w:rFonts w:eastAsia="Calibri"/>
          <w:lang w:eastAsia="en-US"/>
        </w:rPr>
        <w:tab/>
      </w:r>
      <w:r w:rsidRPr="004C092D">
        <w:rPr>
          <w:rFonts w:eastAsia="Calibri"/>
          <w:lang w:eastAsia="en-US"/>
        </w:rPr>
        <w:tab/>
      </w:r>
      <w:r w:rsidRPr="004C092D">
        <w:rPr>
          <w:rFonts w:eastAsia="Calibri"/>
          <w:lang w:eastAsia="en-US"/>
        </w:rPr>
        <w:tab/>
      </w:r>
      <w:r w:rsidRPr="004C092D">
        <w:rPr>
          <w:rFonts w:eastAsia="Calibri"/>
          <w:lang w:eastAsia="en-US"/>
        </w:rPr>
        <w:tab/>
        <w:t xml:space="preserve">                                           </w:t>
      </w:r>
      <w:r w:rsidR="002055F2">
        <w:rPr>
          <w:rFonts w:eastAsia="Calibri"/>
          <w:lang w:eastAsia="en-US"/>
        </w:rPr>
        <w:t xml:space="preserve">  </w:t>
      </w:r>
      <w:r w:rsidRPr="004C092D">
        <w:rPr>
          <w:rFonts w:eastAsia="Calibri"/>
          <w:lang w:eastAsia="en-US"/>
        </w:rPr>
        <w:t xml:space="preserve">   М.О. </w:t>
      </w:r>
      <w:proofErr w:type="spellStart"/>
      <w:r w:rsidRPr="004C092D">
        <w:rPr>
          <w:rFonts w:eastAsia="Calibri"/>
          <w:lang w:eastAsia="en-US"/>
        </w:rPr>
        <w:t>Лянгасова</w:t>
      </w:r>
      <w:proofErr w:type="spellEnd"/>
    </w:p>
    <w:p w:rsidR="004C092D" w:rsidRPr="004C092D" w:rsidRDefault="004C092D" w:rsidP="004C092D">
      <w:pPr>
        <w:widowControl/>
        <w:autoSpaceDE/>
        <w:autoSpaceDN/>
        <w:adjustRightInd/>
        <w:spacing w:after="200" w:line="276" w:lineRule="auto"/>
        <w:rPr>
          <w:rFonts w:ascii="Calibri" w:eastAsia="Calibri" w:hAnsi="Calibri"/>
          <w:sz w:val="22"/>
          <w:szCs w:val="22"/>
          <w:lang w:eastAsia="en-US"/>
        </w:rPr>
      </w:pPr>
    </w:p>
    <w:sectPr w:rsidR="004C092D" w:rsidRPr="004C092D" w:rsidSect="00472BC9">
      <w:pgSz w:w="11906" w:h="16838"/>
      <w:pgMar w:top="567" w:right="851" w:bottom="540"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6E6" w:rsidRDefault="007676E6" w:rsidP="00D40C66">
      <w:r>
        <w:separator/>
      </w:r>
    </w:p>
  </w:endnote>
  <w:endnote w:type="continuationSeparator" w:id="0">
    <w:p w:rsidR="007676E6" w:rsidRDefault="007676E6"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ISOCPEUR">
    <w:altName w:val="Arial"/>
    <w:charset w:val="CC"/>
    <w:family w:val="swiss"/>
    <w:pitch w:val="variable"/>
    <w:sig w:usb0="00000001"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6E6" w:rsidRDefault="007676E6" w:rsidP="00D40C66">
      <w:r>
        <w:separator/>
      </w:r>
    </w:p>
  </w:footnote>
  <w:footnote w:type="continuationSeparator" w:id="0">
    <w:p w:rsidR="007676E6" w:rsidRDefault="007676E6" w:rsidP="00D40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3D5573"/>
    <w:multiLevelType w:val="multilevel"/>
    <w:tmpl w:val="ABEAA9C0"/>
    <w:lvl w:ilvl="0">
      <w:start w:val="1"/>
      <w:numFmt w:val="decimal"/>
      <w:lvlText w:val="%1."/>
      <w:lvlJc w:val="left"/>
      <w:pPr>
        <w:ind w:left="360" w:hanging="360"/>
      </w:pPr>
      <w:rPr>
        <w:b w:val="0"/>
        <w:bCs w:val="0"/>
      </w:r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AF7F1D"/>
    <w:multiLevelType w:val="hybridMultilevel"/>
    <w:tmpl w:val="F80EE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275E2"/>
    <w:multiLevelType w:val="singleLevel"/>
    <w:tmpl w:val="FCA4C50E"/>
    <w:lvl w:ilvl="0">
      <w:start w:val="1"/>
      <w:numFmt w:val="decimal"/>
      <w:pStyle w:val="a1"/>
      <w:lvlText w:val="%1."/>
      <w:lvlJc w:val="left"/>
      <w:pPr>
        <w:tabs>
          <w:tab w:val="num" w:pos="1080"/>
        </w:tabs>
        <w:ind w:left="1080" w:hanging="360"/>
      </w:pPr>
    </w:lvl>
  </w:abstractNum>
  <w:abstractNum w:abstractNumId="12">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3">
    <w:nsid w:val="3D3308EA"/>
    <w:multiLevelType w:val="hybridMultilevel"/>
    <w:tmpl w:val="D1F67596"/>
    <w:lvl w:ilvl="0" w:tplc="DA020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1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nsid w:val="586A1D31"/>
    <w:multiLevelType w:val="hybridMultilevel"/>
    <w:tmpl w:val="86C815B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88708D"/>
    <w:multiLevelType w:val="hybridMultilevel"/>
    <w:tmpl w:val="3A1492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9D2753"/>
    <w:multiLevelType w:val="hybridMultilevel"/>
    <w:tmpl w:val="A9103EB2"/>
    <w:lvl w:ilvl="0" w:tplc="63D0A17C">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2">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3">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55B74D8"/>
    <w:multiLevelType w:val="hybridMultilevel"/>
    <w:tmpl w:val="9F7ABAC0"/>
    <w:lvl w:ilvl="0" w:tplc="2BFA72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18"/>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1"/>
  </w:num>
  <w:num w:numId="5">
    <w:abstractNumId w:val="6"/>
  </w:num>
  <w:num w:numId="6">
    <w:abstractNumId w:val="23"/>
  </w:num>
  <w:num w:numId="7">
    <w:abstractNumId w:val="22"/>
  </w:num>
  <w:num w:numId="8">
    <w:abstractNumId w:val="16"/>
  </w:num>
  <w:num w:numId="9">
    <w:abstractNumId w:val="10"/>
  </w:num>
  <w:num w:numId="10">
    <w:abstractNumId w:val="17"/>
  </w:num>
  <w:num w:numId="11">
    <w:abstractNumId w:val="24"/>
  </w:num>
  <w:num w:numId="12">
    <w:abstractNumId w:val="19"/>
  </w:num>
  <w:num w:numId="13">
    <w:abstractNumId w:val="9"/>
  </w:num>
  <w:num w:numId="14">
    <w:abstractNumId w:val="12"/>
  </w:num>
  <w:num w:numId="15">
    <w:abstractNumId w:val="21"/>
  </w:num>
  <w:num w:numId="16">
    <w:abstractNumId w:val="25"/>
  </w:num>
  <w:num w:numId="17">
    <w:abstractNumId w:val="8"/>
  </w:num>
  <w:num w:numId="18">
    <w:abstractNumId w:val="1"/>
  </w:num>
  <w:num w:numId="19">
    <w:abstractNumId w:val="20"/>
  </w:num>
  <w:num w:numId="20">
    <w:abstractNumId w:val="13"/>
  </w:num>
  <w:num w:numId="2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1D83"/>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18CB"/>
    <w:rsid w:val="00012818"/>
    <w:rsid w:val="00012F6F"/>
    <w:rsid w:val="00013460"/>
    <w:rsid w:val="00013A06"/>
    <w:rsid w:val="00013EDD"/>
    <w:rsid w:val="00014576"/>
    <w:rsid w:val="00017541"/>
    <w:rsid w:val="000176F7"/>
    <w:rsid w:val="00017B6C"/>
    <w:rsid w:val="00017B85"/>
    <w:rsid w:val="00017C29"/>
    <w:rsid w:val="0002057D"/>
    <w:rsid w:val="00020B30"/>
    <w:rsid w:val="00020E0E"/>
    <w:rsid w:val="00021C9B"/>
    <w:rsid w:val="00021EC6"/>
    <w:rsid w:val="00022AAA"/>
    <w:rsid w:val="00022E1C"/>
    <w:rsid w:val="00022E28"/>
    <w:rsid w:val="00022FA5"/>
    <w:rsid w:val="00023AD5"/>
    <w:rsid w:val="00024315"/>
    <w:rsid w:val="00024B36"/>
    <w:rsid w:val="00024E75"/>
    <w:rsid w:val="0002530B"/>
    <w:rsid w:val="0002571A"/>
    <w:rsid w:val="00025AD7"/>
    <w:rsid w:val="000269DF"/>
    <w:rsid w:val="000275F8"/>
    <w:rsid w:val="00027BD9"/>
    <w:rsid w:val="00027E97"/>
    <w:rsid w:val="00027EB0"/>
    <w:rsid w:val="00027FC7"/>
    <w:rsid w:val="0003071E"/>
    <w:rsid w:val="00031150"/>
    <w:rsid w:val="00031579"/>
    <w:rsid w:val="00031A86"/>
    <w:rsid w:val="0003238C"/>
    <w:rsid w:val="000325EE"/>
    <w:rsid w:val="00032F39"/>
    <w:rsid w:val="000330A8"/>
    <w:rsid w:val="00034225"/>
    <w:rsid w:val="00034D3C"/>
    <w:rsid w:val="000353B9"/>
    <w:rsid w:val="00035687"/>
    <w:rsid w:val="00035A3A"/>
    <w:rsid w:val="00035B6B"/>
    <w:rsid w:val="00035BF5"/>
    <w:rsid w:val="00035EB0"/>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335"/>
    <w:rsid w:val="0004569D"/>
    <w:rsid w:val="00045BFE"/>
    <w:rsid w:val="00045D4D"/>
    <w:rsid w:val="00046321"/>
    <w:rsid w:val="00046322"/>
    <w:rsid w:val="00046724"/>
    <w:rsid w:val="00047329"/>
    <w:rsid w:val="000507E5"/>
    <w:rsid w:val="000507F7"/>
    <w:rsid w:val="00051851"/>
    <w:rsid w:val="0005185E"/>
    <w:rsid w:val="000523E4"/>
    <w:rsid w:val="00052471"/>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513"/>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27F1"/>
    <w:rsid w:val="0007323C"/>
    <w:rsid w:val="000735A6"/>
    <w:rsid w:val="000735E4"/>
    <w:rsid w:val="000737C4"/>
    <w:rsid w:val="00073B7F"/>
    <w:rsid w:val="0007400A"/>
    <w:rsid w:val="00075130"/>
    <w:rsid w:val="00075245"/>
    <w:rsid w:val="00075361"/>
    <w:rsid w:val="0007538B"/>
    <w:rsid w:val="00075DFE"/>
    <w:rsid w:val="00076440"/>
    <w:rsid w:val="000765C0"/>
    <w:rsid w:val="000768D7"/>
    <w:rsid w:val="00076A6A"/>
    <w:rsid w:val="00076CD2"/>
    <w:rsid w:val="0007743F"/>
    <w:rsid w:val="00077532"/>
    <w:rsid w:val="000800E0"/>
    <w:rsid w:val="000806AF"/>
    <w:rsid w:val="00080FA4"/>
    <w:rsid w:val="00081154"/>
    <w:rsid w:val="00081539"/>
    <w:rsid w:val="00081D6C"/>
    <w:rsid w:val="000835C6"/>
    <w:rsid w:val="00083785"/>
    <w:rsid w:val="000840CF"/>
    <w:rsid w:val="00085207"/>
    <w:rsid w:val="000854C8"/>
    <w:rsid w:val="00086721"/>
    <w:rsid w:val="0008699C"/>
    <w:rsid w:val="00086AFF"/>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97ACC"/>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D9A"/>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B7FB2"/>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560"/>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24"/>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654"/>
    <w:rsid w:val="000E1848"/>
    <w:rsid w:val="000E192A"/>
    <w:rsid w:val="000E1D65"/>
    <w:rsid w:val="000E22E3"/>
    <w:rsid w:val="000E2B39"/>
    <w:rsid w:val="000E37A8"/>
    <w:rsid w:val="000E37ED"/>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E9"/>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CA3"/>
    <w:rsid w:val="00113F3E"/>
    <w:rsid w:val="001145AE"/>
    <w:rsid w:val="00114B97"/>
    <w:rsid w:val="001155B9"/>
    <w:rsid w:val="00115822"/>
    <w:rsid w:val="00116060"/>
    <w:rsid w:val="001165F6"/>
    <w:rsid w:val="00120C92"/>
    <w:rsid w:val="00120D85"/>
    <w:rsid w:val="00120F20"/>
    <w:rsid w:val="001210E4"/>
    <w:rsid w:val="00121959"/>
    <w:rsid w:val="00121C90"/>
    <w:rsid w:val="00121CB2"/>
    <w:rsid w:val="00121F50"/>
    <w:rsid w:val="001223F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623"/>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2F8"/>
    <w:rsid w:val="00152ABD"/>
    <w:rsid w:val="00152DFE"/>
    <w:rsid w:val="001533A5"/>
    <w:rsid w:val="00153F88"/>
    <w:rsid w:val="00154778"/>
    <w:rsid w:val="00154CFC"/>
    <w:rsid w:val="00155170"/>
    <w:rsid w:val="001551AE"/>
    <w:rsid w:val="00155279"/>
    <w:rsid w:val="00155992"/>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8E4"/>
    <w:rsid w:val="00172B06"/>
    <w:rsid w:val="00172FEA"/>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88"/>
    <w:rsid w:val="00186DCC"/>
    <w:rsid w:val="00186F66"/>
    <w:rsid w:val="00186F80"/>
    <w:rsid w:val="001874E6"/>
    <w:rsid w:val="00187D48"/>
    <w:rsid w:val="00190D3C"/>
    <w:rsid w:val="0019134B"/>
    <w:rsid w:val="001917C3"/>
    <w:rsid w:val="00191F47"/>
    <w:rsid w:val="001924C9"/>
    <w:rsid w:val="001929C1"/>
    <w:rsid w:val="00192FE4"/>
    <w:rsid w:val="0019341F"/>
    <w:rsid w:val="00193784"/>
    <w:rsid w:val="0019460F"/>
    <w:rsid w:val="001948EB"/>
    <w:rsid w:val="00194B08"/>
    <w:rsid w:val="001951D5"/>
    <w:rsid w:val="00196110"/>
    <w:rsid w:val="001967B1"/>
    <w:rsid w:val="001A01F6"/>
    <w:rsid w:val="001A09A3"/>
    <w:rsid w:val="001A0B06"/>
    <w:rsid w:val="001A10CB"/>
    <w:rsid w:val="001A2205"/>
    <w:rsid w:val="001A2332"/>
    <w:rsid w:val="001A3693"/>
    <w:rsid w:val="001A397A"/>
    <w:rsid w:val="001A3E43"/>
    <w:rsid w:val="001A3ED9"/>
    <w:rsid w:val="001A400A"/>
    <w:rsid w:val="001A4052"/>
    <w:rsid w:val="001A47A7"/>
    <w:rsid w:val="001A4962"/>
    <w:rsid w:val="001A4DAB"/>
    <w:rsid w:val="001A4DE4"/>
    <w:rsid w:val="001A5C68"/>
    <w:rsid w:val="001A5CF2"/>
    <w:rsid w:val="001A67E2"/>
    <w:rsid w:val="001A6922"/>
    <w:rsid w:val="001B0699"/>
    <w:rsid w:val="001B07B1"/>
    <w:rsid w:val="001B0D67"/>
    <w:rsid w:val="001B14E2"/>
    <w:rsid w:val="001B16C4"/>
    <w:rsid w:val="001B181C"/>
    <w:rsid w:val="001B29FC"/>
    <w:rsid w:val="001B2F4F"/>
    <w:rsid w:val="001B3325"/>
    <w:rsid w:val="001B3AA6"/>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98"/>
    <w:rsid w:val="001C3EEF"/>
    <w:rsid w:val="001C40AA"/>
    <w:rsid w:val="001C43AB"/>
    <w:rsid w:val="001C465B"/>
    <w:rsid w:val="001C5463"/>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C6A"/>
    <w:rsid w:val="001F7D1D"/>
    <w:rsid w:val="0020072D"/>
    <w:rsid w:val="00201173"/>
    <w:rsid w:val="00201AAA"/>
    <w:rsid w:val="00202029"/>
    <w:rsid w:val="002024FF"/>
    <w:rsid w:val="0020305F"/>
    <w:rsid w:val="00203666"/>
    <w:rsid w:val="002042FA"/>
    <w:rsid w:val="00204B2C"/>
    <w:rsid w:val="002050DA"/>
    <w:rsid w:val="00205592"/>
    <w:rsid w:val="002055F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3D6A"/>
    <w:rsid w:val="002361FC"/>
    <w:rsid w:val="00236AB2"/>
    <w:rsid w:val="00236B3B"/>
    <w:rsid w:val="002371F8"/>
    <w:rsid w:val="00240247"/>
    <w:rsid w:val="00240E11"/>
    <w:rsid w:val="00241638"/>
    <w:rsid w:val="00242182"/>
    <w:rsid w:val="002427B3"/>
    <w:rsid w:val="00242F67"/>
    <w:rsid w:val="0024324C"/>
    <w:rsid w:val="002434FA"/>
    <w:rsid w:val="002439C2"/>
    <w:rsid w:val="00243D49"/>
    <w:rsid w:val="00243FC0"/>
    <w:rsid w:val="00244538"/>
    <w:rsid w:val="002455BE"/>
    <w:rsid w:val="0024711E"/>
    <w:rsid w:val="00247B8E"/>
    <w:rsid w:val="00247D74"/>
    <w:rsid w:val="00247F1B"/>
    <w:rsid w:val="00250630"/>
    <w:rsid w:val="002506AE"/>
    <w:rsid w:val="00250FF8"/>
    <w:rsid w:val="00251510"/>
    <w:rsid w:val="00251831"/>
    <w:rsid w:val="00251AFD"/>
    <w:rsid w:val="00251B47"/>
    <w:rsid w:val="00251CFD"/>
    <w:rsid w:val="00251EF8"/>
    <w:rsid w:val="00252711"/>
    <w:rsid w:val="00252BF0"/>
    <w:rsid w:val="002535B5"/>
    <w:rsid w:val="002535C3"/>
    <w:rsid w:val="002536DB"/>
    <w:rsid w:val="00254422"/>
    <w:rsid w:val="002545F6"/>
    <w:rsid w:val="00254624"/>
    <w:rsid w:val="00254D15"/>
    <w:rsid w:val="00255CBB"/>
    <w:rsid w:val="0025702B"/>
    <w:rsid w:val="00257710"/>
    <w:rsid w:val="00257D22"/>
    <w:rsid w:val="00260D97"/>
    <w:rsid w:val="00261C68"/>
    <w:rsid w:val="0026202D"/>
    <w:rsid w:val="00262439"/>
    <w:rsid w:val="002625A3"/>
    <w:rsid w:val="00262FF3"/>
    <w:rsid w:val="00263C17"/>
    <w:rsid w:val="00264579"/>
    <w:rsid w:val="0026509C"/>
    <w:rsid w:val="002657AC"/>
    <w:rsid w:val="00265C56"/>
    <w:rsid w:val="00265D67"/>
    <w:rsid w:val="00265F0B"/>
    <w:rsid w:val="002661E6"/>
    <w:rsid w:val="00266226"/>
    <w:rsid w:val="00266A9E"/>
    <w:rsid w:val="002672F7"/>
    <w:rsid w:val="00270D56"/>
    <w:rsid w:val="00271831"/>
    <w:rsid w:val="00271A84"/>
    <w:rsid w:val="00271E74"/>
    <w:rsid w:val="00271FCF"/>
    <w:rsid w:val="00272348"/>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2EC"/>
    <w:rsid w:val="00285307"/>
    <w:rsid w:val="00286B27"/>
    <w:rsid w:val="00286B5A"/>
    <w:rsid w:val="00286F88"/>
    <w:rsid w:val="00287B8D"/>
    <w:rsid w:val="00290B16"/>
    <w:rsid w:val="00290C0F"/>
    <w:rsid w:val="00290C58"/>
    <w:rsid w:val="00290C5A"/>
    <w:rsid w:val="0029148E"/>
    <w:rsid w:val="00291632"/>
    <w:rsid w:val="002920AA"/>
    <w:rsid w:val="0029215F"/>
    <w:rsid w:val="002921F3"/>
    <w:rsid w:val="00292877"/>
    <w:rsid w:val="00292D79"/>
    <w:rsid w:val="00292F73"/>
    <w:rsid w:val="002941C6"/>
    <w:rsid w:val="002943BC"/>
    <w:rsid w:val="00294D07"/>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480"/>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3CCD"/>
    <w:rsid w:val="002D4440"/>
    <w:rsid w:val="002D4934"/>
    <w:rsid w:val="002D558E"/>
    <w:rsid w:val="002D676A"/>
    <w:rsid w:val="002D6DB0"/>
    <w:rsid w:val="002D7D4E"/>
    <w:rsid w:val="002E0501"/>
    <w:rsid w:val="002E0D0F"/>
    <w:rsid w:val="002E0EA1"/>
    <w:rsid w:val="002E0FBB"/>
    <w:rsid w:val="002E2CA4"/>
    <w:rsid w:val="002E3669"/>
    <w:rsid w:val="002E3FF2"/>
    <w:rsid w:val="002E5106"/>
    <w:rsid w:val="002E5200"/>
    <w:rsid w:val="002E6474"/>
    <w:rsid w:val="002E7ECD"/>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652"/>
    <w:rsid w:val="002F7777"/>
    <w:rsid w:val="002F7F00"/>
    <w:rsid w:val="0030248D"/>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0F80"/>
    <w:rsid w:val="00311880"/>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7C2"/>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4F6"/>
    <w:rsid w:val="00361884"/>
    <w:rsid w:val="00362356"/>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705"/>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4279"/>
    <w:rsid w:val="00395322"/>
    <w:rsid w:val="00395E74"/>
    <w:rsid w:val="00396F9D"/>
    <w:rsid w:val="003A000D"/>
    <w:rsid w:val="003A13CE"/>
    <w:rsid w:val="003A1781"/>
    <w:rsid w:val="003A1D7A"/>
    <w:rsid w:val="003A22B8"/>
    <w:rsid w:val="003A27AE"/>
    <w:rsid w:val="003A2A41"/>
    <w:rsid w:val="003A4A94"/>
    <w:rsid w:val="003A520B"/>
    <w:rsid w:val="003A52EA"/>
    <w:rsid w:val="003A5A5D"/>
    <w:rsid w:val="003A61B1"/>
    <w:rsid w:val="003A6875"/>
    <w:rsid w:val="003A6A78"/>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3FB"/>
    <w:rsid w:val="003C6550"/>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C8"/>
    <w:rsid w:val="003D34FA"/>
    <w:rsid w:val="003D371B"/>
    <w:rsid w:val="003D3AA5"/>
    <w:rsid w:val="003D4721"/>
    <w:rsid w:val="003D5B9D"/>
    <w:rsid w:val="003D64E1"/>
    <w:rsid w:val="003D7058"/>
    <w:rsid w:val="003D7458"/>
    <w:rsid w:val="003D7498"/>
    <w:rsid w:val="003D7628"/>
    <w:rsid w:val="003E0766"/>
    <w:rsid w:val="003E1124"/>
    <w:rsid w:val="003E1270"/>
    <w:rsid w:val="003E1352"/>
    <w:rsid w:val="003E1883"/>
    <w:rsid w:val="003E23CE"/>
    <w:rsid w:val="003E26BB"/>
    <w:rsid w:val="003E3208"/>
    <w:rsid w:val="003E3317"/>
    <w:rsid w:val="003E374B"/>
    <w:rsid w:val="003E37CD"/>
    <w:rsid w:val="003E3E42"/>
    <w:rsid w:val="003E51C6"/>
    <w:rsid w:val="003E5A6D"/>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24C0"/>
    <w:rsid w:val="003F39BA"/>
    <w:rsid w:val="003F3BAA"/>
    <w:rsid w:val="003F4774"/>
    <w:rsid w:val="003F4BF9"/>
    <w:rsid w:val="003F5C92"/>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96E"/>
    <w:rsid w:val="00406B4B"/>
    <w:rsid w:val="00406FC5"/>
    <w:rsid w:val="00406FD4"/>
    <w:rsid w:val="00407155"/>
    <w:rsid w:val="00407A13"/>
    <w:rsid w:val="00407F55"/>
    <w:rsid w:val="00411446"/>
    <w:rsid w:val="0041173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0C6F"/>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917"/>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4C06"/>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1F3B"/>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1C9D"/>
    <w:rsid w:val="00472BC9"/>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1665"/>
    <w:rsid w:val="00482188"/>
    <w:rsid w:val="00483DE1"/>
    <w:rsid w:val="004841E6"/>
    <w:rsid w:val="00484EFC"/>
    <w:rsid w:val="00485B6F"/>
    <w:rsid w:val="00485D40"/>
    <w:rsid w:val="00486316"/>
    <w:rsid w:val="00486987"/>
    <w:rsid w:val="00486B48"/>
    <w:rsid w:val="0048793D"/>
    <w:rsid w:val="004879E8"/>
    <w:rsid w:val="00487FFE"/>
    <w:rsid w:val="0049081E"/>
    <w:rsid w:val="00490E1D"/>
    <w:rsid w:val="00491827"/>
    <w:rsid w:val="00491B62"/>
    <w:rsid w:val="00492576"/>
    <w:rsid w:val="00492CE8"/>
    <w:rsid w:val="004930FE"/>
    <w:rsid w:val="00493D63"/>
    <w:rsid w:val="00494035"/>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092D"/>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52F"/>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7BB"/>
    <w:rsid w:val="004D3894"/>
    <w:rsid w:val="004D3D8E"/>
    <w:rsid w:val="004D4A08"/>
    <w:rsid w:val="004D4F35"/>
    <w:rsid w:val="004D5F17"/>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49F"/>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1E2"/>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02E"/>
    <w:rsid w:val="005364B4"/>
    <w:rsid w:val="005373A7"/>
    <w:rsid w:val="005403BD"/>
    <w:rsid w:val="00540962"/>
    <w:rsid w:val="00541001"/>
    <w:rsid w:val="00541389"/>
    <w:rsid w:val="00542032"/>
    <w:rsid w:val="005424E4"/>
    <w:rsid w:val="00542553"/>
    <w:rsid w:val="005425B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4DE"/>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005"/>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5"/>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59"/>
    <w:rsid w:val="005B1C7B"/>
    <w:rsid w:val="005B2573"/>
    <w:rsid w:val="005B267C"/>
    <w:rsid w:val="005B290D"/>
    <w:rsid w:val="005B2963"/>
    <w:rsid w:val="005B2AFD"/>
    <w:rsid w:val="005B44C7"/>
    <w:rsid w:val="005B4F81"/>
    <w:rsid w:val="005B588D"/>
    <w:rsid w:val="005B5F99"/>
    <w:rsid w:val="005B60E8"/>
    <w:rsid w:val="005B69AA"/>
    <w:rsid w:val="005B7344"/>
    <w:rsid w:val="005B7377"/>
    <w:rsid w:val="005C0008"/>
    <w:rsid w:val="005C015E"/>
    <w:rsid w:val="005C2272"/>
    <w:rsid w:val="005C31C3"/>
    <w:rsid w:val="005C356D"/>
    <w:rsid w:val="005C3AD0"/>
    <w:rsid w:val="005C3B86"/>
    <w:rsid w:val="005C4AE8"/>
    <w:rsid w:val="005C4E28"/>
    <w:rsid w:val="005C5545"/>
    <w:rsid w:val="005C59BE"/>
    <w:rsid w:val="005C5BB5"/>
    <w:rsid w:val="005C6696"/>
    <w:rsid w:val="005C681D"/>
    <w:rsid w:val="005C76CD"/>
    <w:rsid w:val="005D04F9"/>
    <w:rsid w:val="005D079F"/>
    <w:rsid w:val="005D0AC5"/>
    <w:rsid w:val="005D0C34"/>
    <w:rsid w:val="005D0E42"/>
    <w:rsid w:val="005D18AE"/>
    <w:rsid w:val="005D29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094"/>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17D83"/>
    <w:rsid w:val="006203F1"/>
    <w:rsid w:val="00620906"/>
    <w:rsid w:val="00620AA0"/>
    <w:rsid w:val="006214EA"/>
    <w:rsid w:val="0062249E"/>
    <w:rsid w:val="00622CCC"/>
    <w:rsid w:val="00622D94"/>
    <w:rsid w:val="00622EA1"/>
    <w:rsid w:val="00623287"/>
    <w:rsid w:val="006242D0"/>
    <w:rsid w:val="00625BA9"/>
    <w:rsid w:val="006262CD"/>
    <w:rsid w:val="00626362"/>
    <w:rsid w:val="006275C8"/>
    <w:rsid w:val="00627AEA"/>
    <w:rsid w:val="0063057B"/>
    <w:rsid w:val="00630A2A"/>
    <w:rsid w:val="00630C6B"/>
    <w:rsid w:val="00631957"/>
    <w:rsid w:val="0063198D"/>
    <w:rsid w:val="00631FAE"/>
    <w:rsid w:val="00632685"/>
    <w:rsid w:val="006327F1"/>
    <w:rsid w:val="006328C8"/>
    <w:rsid w:val="00632B11"/>
    <w:rsid w:val="006330CF"/>
    <w:rsid w:val="00633884"/>
    <w:rsid w:val="00634560"/>
    <w:rsid w:val="00636788"/>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67500"/>
    <w:rsid w:val="00667F10"/>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E88"/>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0D"/>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8DF"/>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2ECC"/>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273"/>
    <w:rsid w:val="006C4377"/>
    <w:rsid w:val="006C4531"/>
    <w:rsid w:val="006C4C14"/>
    <w:rsid w:val="006C4D36"/>
    <w:rsid w:val="006C54BE"/>
    <w:rsid w:val="006C5725"/>
    <w:rsid w:val="006C5914"/>
    <w:rsid w:val="006C5984"/>
    <w:rsid w:val="006C5ADF"/>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4DA3"/>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5AF"/>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11A"/>
    <w:rsid w:val="007254EA"/>
    <w:rsid w:val="00725703"/>
    <w:rsid w:val="00725D08"/>
    <w:rsid w:val="00726ABB"/>
    <w:rsid w:val="00727A04"/>
    <w:rsid w:val="007300D4"/>
    <w:rsid w:val="007309DC"/>
    <w:rsid w:val="00730A28"/>
    <w:rsid w:val="00730F24"/>
    <w:rsid w:val="00731254"/>
    <w:rsid w:val="00731335"/>
    <w:rsid w:val="00731E4F"/>
    <w:rsid w:val="00732204"/>
    <w:rsid w:val="007325A3"/>
    <w:rsid w:val="00732BE4"/>
    <w:rsid w:val="00732CE1"/>
    <w:rsid w:val="00734F99"/>
    <w:rsid w:val="00735528"/>
    <w:rsid w:val="00735A94"/>
    <w:rsid w:val="00736560"/>
    <w:rsid w:val="00736599"/>
    <w:rsid w:val="0073692B"/>
    <w:rsid w:val="00737996"/>
    <w:rsid w:val="00737AA1"/>
    <w:rsid w:val="0074214F"/>
    <w:rsid w:val="0074247C"/>
    <w:rsid w:val="0074278E"/>
    <w:rsid w:val="00742960"/>
    <w:rsid w:val="00743353"/>
    <w:rsid w:val="00743748"/>
    <w:rsid w:val="00743924"/>
    <w:rsid w:val="00743D63"/>
    <w:rsid w:val="007448FC"/>
    <w:rsid w:val="00744D4E"/>
    <w:rsid w:val="00745392"/>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6F9"/>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676E6"/>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05C"/>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07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1F7"/>
    <w:rsid w:val="007A324A"/>
    <w:rsid w:val="007A34A1"/>
    <w:rsid w:val="007A3571"/>
    <w:rsid w:val="007A4B15"/>
    <w:rsid w:val="007A4E11"/>
    <w:rsid w:val="007A5298"/>
    <w:rsid w:val="007A5493"/>
    <w:rsid w:val="007A558C"/>
    <w:rsid w:val="007A5596"/>
    <w:rsid w:val="007A5693"/>
    <w:rsid w:val="007A5C8A"/>
    <w:rsid w:val="007A5E26"/>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0DE0"/>
    <w:rsid w:val="007C13F0"/>
    <w:rsid w:val="007C16F2"/>
    <w:rsid w:val="007C18A7"/>
    <w:rsid w:val="007C1A68"/>
    <w:rsid w:val="007C21F0"/>
    <w:rsid w:val="007C303C"/>
    <w:rsid w:val="007C3374"/>
    <w:rsid w:val="007C36A3"/>
    <w:rsid w:val="007C5092"/>
    <w:rsid w:val="007C5571"/>
    <w:rsid w:val="007C6884"/>
    <w:rsid w:val="007C6A6A"/>
    <w:rsid w:val="007C6FFE"/>
    <w:rsid w:val="007D2BE6"/>
    <w:rsid w:val="007D3244"/>
    <w:rsid w:val="007D326E"/>
    <w:rsid w:val="007D3344"/>
    <w:rsid w:val="007D3348"/>
    <w:rsid w:val="007D38EA"/>
    <w:rsid w:val="007D3D1A"/>
    <w:rsid w:val="007D4708"/>
    <w:rsid w:val="007D5587"/>
    <w:rsid w:val="007D5C84"/>
    <w:rsid w:val="007D69EF"/>
    <w:rsid w:val="007D73D9"/>
    <w:rsid w:val="007D77D2"/>
    <w:rsid w:val="007D7A24"/>
    <w:rsid w:val="007E0725"/>
    <w:rsid w:val="007E0A83"/>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5871"/>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B70"/>
    <w:rsid w:val="00824D43"/>
    <w:rsid w:val="008303B3"/>
    <w:rsid w:val="008307B6"/>
    <w:rsid w:val="00830C5C"/>
    <w:rsid w:val="00830F05"/>
    <w:rsid w:val="00831421"/>
    <w:rsid w:val="008314EA"/>
    <w:rsid w:val="008315DC"/>
    <w:rsid w:val="00831C83"/>
    <w:rsid w:val="00832057"/>
    <w:rsid w:val="00832E38"/>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9AB"/>
    <w:rsid w:val="00837A93"/>
    <w:rsid w:val="00837EAA"/>
    <w:rsid w:val="00840E57"/>
    <w:rsid w:val="00841090"/>
    <w:rsid w:val="008443BE"/>
    <w:rsid w:val="00844429"/>
    <w:rsid w:val="0084503C"/>
    <w:rsid w:val="00845566"/>
    <w:rsid w:val="00845C09"/>
    <w:rsid w:val="00845C71"/>
    <w:rsid w:val="00846056"/>
    <w:rsid w:val="00846C97"/>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12C3"/>
    <w:rsid w:val="0086211E"/>
    <w:rsid w:val="0086284F"/>
    <w:rsid w:val="00862BA9"/>
    <w:rsid w:val="0086370F"/>
    <w:rsid w:val="00864682"/>
    <w:rsid w:val="00864D4A"/>
    <w:rsid w:val="00865AE7"/>
    <w:rsid w:val="00870833"/>
    <w:rsid w:val="00870ABC"/>
    <w:rsid w:val="00871466"/>
    <w:rsid w:val="00872005"/>
    <w:rsid w:val="008724CA"/>
    <w:rsid w:val="00873317"/>
    <w:rsid w:val="008740F7"/>
    <w:rsid w:val="00874756"/>
    <w:rsid w:val="00875723"/>
    <w:rsid w:val="00876932"/>
    <w:rsid w:val="008770BF"/>
    <w:rsid w:val="0087719F"/>
    <w:rsid w:val="00877816"/>
    <w:rsid w:val="00880467"/>
    <w:rsid w:val="0088079E"/>
    <w:rsid w:val="00880B5D"/>
    <w:rsid w:val="00880B7A"/>
    <w:rsid w:val="00880F60"/>
    <w:rsid w:val="00881534"/>
    <w:rsid w:val="0088167A"/>
    <w:rsid w:val="00881D88"/>
    <w:rsid w:val="00881DB1"/>
    <w:rsid w:val="00881DF1"/>
    <w:rsid w:val="00881EEB"/>
    <w:rsid w:val="00882123"/>
    <w:rsid w:val="00882271"/>
    <w:rsid w:val="008824DB"/>
    <w:rsid w:val="0088342B"/>
    <w:rsid w:val="008839F5"/>
    <w:rsid w:val="00884534"/>
    <w:rsid w:val="00884640"/>
    <w:rsid w:val="008846E1"/>
    <w:rsid w:val="008848B9"/>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A6FE3"/>
    <w:rsid w:val="008B0420"/>
    <w:rsid w:val="008B0AFA"/>
    <w:rsid w:val="008B11FD"/>
    <w:rsid w:val="008B12EE"/>
    <w:rsid w:val="008B14CF"/>
    <w:rsid w:val="008B1737"/>
    <w:rsid w:val="008B1799"/>
    <w:rsid w:val="008B2247"/>
    <w:rsid w:val="008B24E6"/>
    <w:rsid w:val="008B3667"/>
    <w:rsid w:val="008B3C40"/>
    <w:rsid w:val="008B3C8A"/>
    <w:rsid w:val="008B4464"/>
    <w:rsid w:val="008B44A6"/>
    <w:rsid w:val="008B472F"/>
    <w:rsid w:val="008B4B62"/>
    <w:rsid w:val="008B55BB"/>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78C"/>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5C2"/>
    <w:rsid w:val="00901A8A"/>
    <w:rsid w:val="009027D7"/>
    <w:rsid w:val="00902B1A"/>
    <w:rsid w:val="00902F84"/>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58E0"/>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82"/>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3DA6"/>
    <w:rsid w:val="00954ACA"/>
    <w:rsid w:val="00955126"/>
    <w:rsid w:val="00955CED"/>
    <w:rsid w:val="00955F0F"/>
    <w:rsid w:val="00956C39"/>
    <w:rsid w:val="00956EA3"/>
    <w:rsid w:val="00957A35"/>
    <w:rsid w:val="00957A8F"/>
    <w:rsid w:val="00961E9C"/>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5953"/>
    <w:rsid w:val="00976241"/>
    <w:rsid w:val="009765B7"/>
    <w:rsid w:val="00976DF0"/>
    <w:rsid w:val="00977B40"/>
    <w:rsid w:val="0098055C"/>
    <w:rsid w:val="0098093C"/>
    <w:rsid w:val="00981472"/>
    <w:rsid w:val="00981546"/>
    <w:rsid w:val="00981CE1"/>
    <w:rsid w:val="00982C11"/>
    <w:rsid w:val="00982F1D"/>
    <w:rsid w:val="00983986"/>
    <w:rsid w:val="00983EAE"/>
    <w:rsid w:val="00985093"/>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59"/>
    <w:rsid w:val="009967F1"/>
    <w:rsid w:val="0099696E"/>
    <w:rsid w:val="00997E54"/>
    <w:rsid w:val="00997F50"/>
    <w:rsid w:val="009A057D"/>
    <w:rsid w:val="009A058D"/>
    <w:rsid w:val="009A0898"/>
    <w:rsid w:val="009A0939"/>
    <w:rsid w:val="009A0D8B"/>
    <w:rsid w:val="009A0E56"/>
    <w:rsid w:val="009A10BB"/>
    <w:rsid w:val="009A13AC"/>
    <w:rsid w:val="009A1636"/>
    <w:rsid w:val="009A1A13"/>
    <w:rsid w:val="009A1BEF"/>
    <w:rsid w:val="009A1D07"/>
    <w:rsid w:val="009A1FAC"/>
    <w:rsid w:val="009A265C"/>
    <w:rsid w:val="009A3F23"/>
    <w:rsid w:val="009A4284"/>
    <w:rsid w:val="009A45B8"/>
    <w:rsid w:val="009A4607"/>
    <w:rsid w:val="009A49F5"/>
    <w:rsid w:val="009A5D3A"/>
    <w:rsid w:val="009A6147"/>
    <w:rsid w:val="009A6499"/>
    <w:rsid w:val="009A67DB"/>
    <w:rsid w:val="009A6B6B"/>
    <w:rsid w:val="009A6C6A"/>
    <w:rsid w:val="009A7056"/>
    <w:rsid w:val="009A71DC"/>
    <w:rsid w:val="009A731E"/>
    <w:rsid w:val="009A768F"/>
    <w:rsid w:val="009A78FA"/>
    <w:rsid w:val="009A7C7A"/>
    <w:rsid w:val="009A7C9E"/>
    <w:rsid w:val="009B0185"/>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391A"/>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059"/>
    <w:rsid w:val="00A217C6"/>
    <w:rsid w:val="00A21AF3"/>
    <w:rsid w:val="00A23648"/>
    <w:rsid w:val="00A239CE"/>
    <w:rsid w:val="00A23A2B"/>
    <w:rsid w:val="00A23A7C"/>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37F"/>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AEC"/>
    <w:rsid w:val="00A86C12"/>
    <w:rsid w:val="00A8761E"/>
    <w:rsid w:val="00A877B1"/>
    <w:rsid w:val="00A87AE2"/>
    <w:rsid w:val="00A87BC0"/>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47C"/>
    <w:rsid w:val="00AA4AB2"/>
    <w:rsid w:val="00AA4E7D"/>
    <w:rsid w:val="00AA4FF2"/>
    <w:rsid w:val="00AA5740"/>
    <w:rsid w:val="00AA59C7"/>
    <w:rsid w:val="00AA5BAA"/>
    <w:rsid w:val="00AA5F42"/>
    <w:rsid w:val="00AA629B"/>
    <w:rsid w:val="00AA636B"/>
    <w:rsid w:val="00AA65F6"/>
    <w:rsid w:val="00AA6704"/>
    <w:rsid w:val="00AA6CDA"/>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8FA"/>
    <w:rsid w:val="00AB7DB9"/>
    <w:rsid w:val="00AC0235"/>
    <w:rsid w:val="00AC03ED"/>
    <w:rsid w:val="00AC0779"/>
    <w:rsid w:val="00AC1156"/>
    <w:rsid w:val="00AC185D"/>
    <w:rsid w:val="00AC1A89"/>
    <w:rsid w:val="00AC1CC7"/>
    <w:rsid w:val="00AC210D"/>
    <w:rsid w:val="00AC2363"/>
    <w:rsid w:val="00AC3218"/>
    <w:rsid w:val="00AC3558"/>
    <w:rsid w:val="00AC418D"/>
    <w:rsid w:val="00AC42A0"/>
    <w:rsid w:val="00AC4D9C"/>
    <w:rsid w:val="00AC55D1"/>
    <w:rsid w:val="00AC58C6"/>
    <w:rsid w:val="00AC5AB4"/>
    <w:rsid w:val="00AC6DE5"/>
    <w:rsid w:val="00AC7217"/>
    <w:rsid w:val="00AC74F5"/>
    <w:rsid w:val="00AC783E"/>
    <w:rsid w:val="00AC7D18"/>
    <w:rsid w:val="00AD2E93"/>
    <w:rsid w:val="00AD309A"/>
    <w:rsid w:val="00AD333F"/>
    <w:rsid w:val="00AD379A"/>
    <w:rsid w:val="00AD49F8"/>
    <w:rsid w:val="00AD4B98"/>
    <w:rsid w:val="00AD4C74"/>
    <w:rsid w:val="00AD5172"/>
    <w:rsid w:val="00AD6942"/>
    <w:rsid w:val="00AD6C43"/>
    <w:rsid w:val="00AD77CB"/>
    <w:rsid w:val="00AD79DE"/>
    <w:rsid w:val="00AD7EAE"/>
    <w:rsid w:val="00AE0BC0"/>
    <w:rsid w:val="00AE27E3"/>
    <w:rsid w:val="00AE2DF8"/>
    <w:rsid w:val="00AE3017"/>
    <w:rsid w:val="00AE343D"/>
    <w:rsid w:val="00AE5D7D"/>
    <w:rsid w:val="00AE6641"/>
    <w:rsid w:val="00AE6660"/>
    <w:rsid w:val="00AE6BB1"/>
    <w:rsid w:val="00AE7144"/>
    <w:rsid w:val="00AE79F4"/>
    <w:rsid w:val="00AE7B00"/>
    <w:rsid w:val="00AF1E2D"/>
    <w:rsid w:val="00AF2995"/>
    <w:rsid w:val="00AF2C3F"/>
    <w:rsid w:val="00AF2D49"/>
    <w:rsid w:val="00AF3DD7"/>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604"/>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846"/>
    <w:rsid w:val="00B4097F"/>
    <w:rsid w:val="00B40F60"/>
    <w:rsid w:val="00B41118"/>
    <w:rsid w:val="00B412A0"/>
    <w:rsid w:val="00B416E4"/>
    <w:rsid w:val="00B42308"/>
    <w:rsid w:val="00B42D4E"/>
    <w:rsid w:val="00B4300A"/>
    <w:rsid w:val="00B432B1"/>
    <w:rsid w:val="00B43751"/>
    <w:rsid w:val="00B43B15"/>
    <w:rsid w:val="00B44386"/>
    <w:rsid w:val="00B4526C"/>
    <w:rsid w:val="00B45FE0"/>
    <w:rsid w:val="00B463A9"/>
    <w:rsid w:val="00B4785B"/>
    <w:rsid w:val="00B47ADE"/>
    <w:rsid w:val="00B47BDA"/>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EE9"/>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30E"/>
    <w:rsid w:val="00B7191F"/>
    <w:rsid w:val="00B71FAB"/>
    <w:rsid w:val="00B729AB"/>
    <w:rsid w:val="00B73282"/>
    <w:rsid w:val="00B7347E"/>
    <w:rsid w:val="00B739C4"/>
    <w:rsid w:val="00B7466D"/>
    <w:rsid w:val="00B746DE"/>
    <w:rsid w:val="00B74DDC"/>
    <w:rsid w:val="00B758F8"/>
    <w:rsid w:val="00B7592E"/>
    <w:rsid w:val="00B75E30"/>
    <w:rsid w:val="00B7701C"/>
    <w:rsid w:val="00B77793"/>
    <w:rsid w:val="00B8009E"/>
    <w:rsid w:val="00B80A2F"/>
    <w:rsid w:val="00B80FCE"/>
    <w:rsid w:val="00B81D1C"/>
    <w:rsid w:val="00B825B5"/>
    <w:rsid w:val="00B82E99"/>
    <w:rsid w:val="00B82F5A"/>
    <w:rsid w:val="00B83EA8"/>
    <w:rsid w:val="00B8784D"/>
    <w:rsid w:val="00B87A40"/>
    <w:rsid w:val="00B912C9"/>
    <w:rsid w:val="00B91379"/>
    <w:rsid w:val="00B928D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0198"/>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435"/>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BE7"/>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4F9B"/>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2E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2974"/>
    <w:rsid w:val="00C13484"/>
    <w:rsid w:val="00C135A8"/>
    <w:rsid w:val="00C138D8"/>
    <w:rsid w:val="00C1434A"/>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76A"/>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46F"/>
    <w:rsid w:val="00C47AA7"/>
    <w:rsid w:val="00C47FC2"/>
    <w:rsid w:val="00C51122"/>
    <w:rsid w:val="00C517D9"/>
    <w:rsid w:val="00C52FDE"/>
    <w:rsid w:val="00C53879"/>
    <w:rsid w:val="00C54274"/>
    <w:rsid w:val="00C54855"/>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48E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4C1C"/>
    <w:rsid w:val="00C7522A"/>
    <w:rsid w:val="00C75756"/>
    <w:rsid w:val="00C75A65"/>
    <w:rsid w:val="00C76C5C"/>
    <w:rsid w:val="00C7720B"/>
    <w:rsid w:val="00C77E4E"/>
    <w:rsid w:val="00C80833"/>
    <w:rsid w:val="00C80ABB"/>
    <w:rsid w:val="00C80D39"/>
    <w:rsid w:val="00C813AF"/>
    <w:rsid w:val="00C814B7"/>
    <w:rsid w:val="00C814F4"/>
    <w:rsid w:val="00C82DBB"/>
    <w:rsid w:val="00C82E2E"/>
    <w:rsid w:val="00C835E9"/>
    <w:rsid w:val="00C84479"/>
    <w:rsid w:val="00C84872"/>
    <w:rsid w:val="00C84A42"/>
    <w:rsid w:val="00C852DB"/>
    <w:rsid w:val="00C856A8"/>
    <w:rsid w:val="00C85B59"/>
    <w:rsid w:val="00C860AC"/>
    <w:rsid w:val="00C86248"/>
    <w:rsid w:val="00C866A8"/>
    <w:rsid w:val="00C86E34"/>
    <w:rsid w:val="00C8766B"/>
    <w:rsid w:val="00C87B46"/>
    <w:rsid w:val="00C87FBC"/>
    <w:rsid w:val="00C90244"/>
    <w:rsid w:val="00C90935"/>
    <w:rsid w:val="00C90A7F"/>
    <w:rsid w:val="00C912F0"/>
    <w:rsid w:val="00C913DA"/>
    <w:rsid w:val="00C91817"/>
    <w:rsid w:val="00C91E9F"/>
    <w:rsid w:val="00C9208A"/>
    <w:rsid w:val="00C9221B"/>
    <w:rsid w:val="00C92320"/>
    <w:rsid w:val="00C92691"/>
    <w:rsid w:val="00C92705"/>
    <w:rsid w:val="00C934BF"/>
    <w:rsid w:val="00C940AA"/>
    <w:rsid w:val="00C948EB"/>
    <w:rsid w:val="00C95DC3"/>
    <w:rsid w:val="00C96007"/>
    <w:rsid w:val="00C963CA"/>
    <w:rsid w:val="00C9667B"/>
    <w:rsid w:val="00C968B1"/>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454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D7E48"/>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1260"/>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2158"/>
    <w:rsid w:val="00D136CC"/>
    <w:rsid w:val="00D137F1"/>
    <w:rsid w:val="00D14450"/>
    <w:rsid w:val="00D14ACB"/>
    <w:rsid w:val="00D14E88"/>
    <w:rsid w:val="00D150F2"/>
    <w:rsid w:val="00D15D22"/>
    <w:rsid w:val="00D15F3B"/>
    <w:rsid w:val="00D16B92"/>
    <w:rsid w:val="00D16D93"/>
    <w:rsid w:val="00D17265"/>
    <w:rsid w:val="00D17A74"/>
    <w:rsid w:val="00D219E0"/>
    <w:rsid w:val="00D22797"/>
    <w:rsid w:val="00D23056"/>
    <w:rsid w:val="00D23430"/>
    <w:rsid w:val="00D237ED"/>
    <w:rsid w:val="00D2422B"/>
    <w:rsid w:val="00D24927"/>
    <w:rsid w:val="00D24D0A"/>
    <w:rsid w:val="00D2537F"/>
    <w:rsid w:val="00D25645"/>
    <w:rsid w:val="00D25708"/>
    <w:rsid w:val="00D26186"/>
    <w:rsid w:val="00D26692"/>
    <w:rsid w:val="00D268D3"/>
    <w:rsid w:val="00D27B11"/>
    <w:rsid w:val="00D27E0F"/>
    <w:rsid w:val="00D30F86"/>
    <w:rsid w:val="00D310EE"/>
    <w:rsid w:val="00D31866"/>
    <w:rsid w:val="00D3236A"/>
    <w:rsid w:val="00D325CC"/>
    <w:rsid w:val="00D32D42"/>
    <w:rsid w:val="00D32EFB"/>
    <w:rsid w:val="00D33102"/>
    <w:rsid w:val="00D346FD"/>
    <w:rsid w:val="00D348AD"/>
    <w:rsid w:val="00D349FA"/>
    <w:rsid w:val="00D352AE"/>
    <w:rsid w:val="00D35950"/>
    <w:rsid w:val="00D35BF4"/>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67F8E"/>
    <w:rsid w:val="00D7036A"/>
    <w:rsid w:val="00D7085B"/>
    <w:rsid w:val="00D71B0F"/>
    <w:rsid w:val="00D73E07"/>
    <w:rsid w:val="00D74D4D"/>
    <w:rsid w:val="00D76875"/>
    <w:rsid w:val="00D76BF5"/>
    <w:rsid w:val="00D77490"/>
    <w:rsid w:val="00D779BA"/>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4C7"/>
    <w:rsid w:val="00DA295B"/>
    <w:rsid w:val="00DA297C"/>
    <w:rsid w:val="00DA2AE9"/>
    <w:rsid w:val="00DA2CB2"/>
    <w:rsid w:val="00DA34BF"/>
    <w:rsid w:val="00DA3680"/>
    <w:rsid w:val="00DA43C2"/>
    <w:rsid w:val="00DA5A57"/>
    <w:rsid w:val="00DA7DEE"/>
    <w:rsid w:val="00DB1CE2"/>
    <w:rsid w:val="00DB2362"/>
    <w:rsid w:val="00DB25A8"/>
    <w:rsid w:val="00DB291C"/>
    <w:rsid w:val="00DB2A17"/>
    <w:rsid w:val="00DB2D67"/>
    <w:rsid w:val="00DB3768"/>
    <w:rsid w:val="00DB38A0"/>
    <w:rsid w:val="00DB3B10"/>
    <w:rsid w:val="00DB3D4C"/>
    <w:rsid w:val="00DB49C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E7266"/>
    <w:rsid w:val="00DF0185"/>
    <w:rsid w:val="00DF0560"/>
    <w:rsid w:val="00DF0AED"/>
    <w:rsid w:val="00DF0F46"/>
    <w:rsid w:val="00DF1A66"/>
    <w:rsid w:val="00DF1B63"/>
    <w:rsid w:val="00DF1C6A"/>
    <w:rsid w:val="00DF2557"/>
    <w:rsid w:val="00DF2706"/>
    <w:rsid w:val="00DF3AEF"/>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AB6"/>
    <w:rsid w:val="00E11CEB"/>
    <w:rsid w:val="00E11D3A"/>
    <w:rsid w:val="00E12971"/>
    <w:rsid w:val="00E139B0"/>
    <w:rsid w:val="00E13A5A"/>
    <w:rsid w:val="00E14C4A"/>
    <w:rsid w:val="00E14E7A"/>
    <w:rsid w:val="00E162ED"/>
    <w:rsid w:val="00E16713"/>
    <w:rsid w:val="00E16718"/>
    <w:rsid w:val="00E1698D"/>
    <w:rsid w:val="00E17B3E"/>
    <w:rsid w:val="00E17C6B"/>
    <w:rsid w:val="00E2055E"/>
    <w:rsid w:val="00E20CC4"/>
    <w:rsid w:val="00E21CAC"/>
    <w:rsid w:val="00E22D70"/>
    <w:rsid w:val="00E233F6"/>
    <w:rsid w:val="00E23F90"/>
    <w:rsid w:val="00E244C1"/>
    <w:rsid w:val="00E246E4"/>
    <w:rsid w:val="00E24D10"/>
    <w:rsid w:val="00E24ED9"/>
    <w:rsid w:val="00E24F6C"/>
    <w:rsid w:val="00E2551B"/>
    <w:rsid w:val="00E25A7D"/>
    <w:rsid w:val="00E25A83"/>
    <w:rsid w:val="00E25CB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2DE"/>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2CF"/>
    <w:rsid w:val="00E543F5"/>
    <w:rsid w:val="00E54B5F"/>
    <w:rsid w:val="00E55F13"/>
    <w:rsid w:val="00E566D5"/>
    <w:rsid w:val="00E56DAA"/>
    <w:rsid w:val="00E571C1"/>
    <w:rsid w:val="00E57C85"/>
    <w:rsid w:val="00E57D91"/>
    <w:rsid w:val="00E57E9A"/>
    <w:rsid w:val="00E61533"/>
    <w:rsid w:val="00E6176D"/>
    <w:rsid w:val="00E61FF2"/>
    <w:rsid w:val="00E62BF4"/>
    <w:rsid w:val="00E62ECD"/>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2C5"/>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453"/>
    <w:rsid w:val="00EA3B64"/>
    <w:rsid w:val="00EA4E89"/>
    <w:rsid w:val="00EA51AB"/>
    <w:rsid w:val="00EA55A1"/>
    <w:rsid w:val="00EA68FD"/>
    <w:rsid w:val="00EA69C7"/>
    <w:rsid w:val="00EB027F"/>
    <w:rsid w:val="00EB21B5"/>
    <w:rsid w:val="00EB2A3D"/>
    <w:rsid w:val="00EB32E0"/>
    <w:rsid w:val="00EB442C"/>
    <w:rsid w:val="00EB494F"/>
    <w:rsid w:val="00EB4B8B"/>
    <w:rsid w:val="00EB53AE"/>
    <w:rsid w:val="00EB57C7"/>
    <w:rsid w:val="00EB605D"/>
    <w:rsid w:val="00EB61A5"/>
    <w:rsid w:val="00EB6EEF"/>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0FA5"/>
    <w:rsid w:val="00ED105C"/>
    <w:rsid w:val="00ED1EA4"/>
    <w:rsid w:val="00ED2B47"/>
    <w:rsid w:val="00ED2F31"/>
    <w:rsid w:val="00ED3283"/>
    <w:rsid w:val="00ED3D0E"/>
    <w:rsid w:val="00ED3E92"/>
    <w:rsid w:val="00ED4351"/>
    <w:rsid w:val="00ED476D"/>
    <w:rsid w:val="00ED494C"/>
    <w:rsid w:val="00ED5280"/>
    <w:rsid w:val="00ED563C"/>
    <w:rsid w:val="00ED57F5"/>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16"/>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535"/>
    <w:rsid w:val="00EF7DDC"/>
    <w:rsid w:val="00EF7E8A"/>
    <w:rsid w:val="00EF7FF1"/>
    <w:rsid w:val="00F0018D"/>
    <w:rsid w:val="00F01042"/>
    <w:rsid w:val="00F010EC"/>
    <w:rsid w:val="00F0317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64F"/>
    <w:rsid w:val="00F23CF2"/>
    <w:rsid w:val="00F24662"/>
    <w:rsid w:val="00F246A7"/>
    <w:rsid w:val="00F24D2B"/>
    <w:rsid w:val="00F2656A"/>
    <w:rsid w:val="00F266B8"/>
    <w:rsid w:val="00F269EF"/>
    <w:rsid w:val="00F26F39"/>
    <w:rsid w:val="00F27711"/>
    <w:rsid w:val="00F2780F"/>
    <w:rsid w:val="00F30049"/>
    <w:rsid w:val="00F30E44"/>
    <w:rsid w:val="00F31AAD"/>
    <w:rsid w:val="00F32558"/>
    <w:rsid w:val="00F32D80"/>
    <w:rsid w:val="00F33206"/>
    <w:rsid w:val="00F34FF1"/>
    <w:rsid w:val="00F35272"/>
    <w:rsid w:val="00F354EA"/>
    <w:rsid w:val="00F365D3"/>
    <w:rsid w:val="00F36CB0"/>
    <w:rsid w:val="00F37534"/>
    <w:rsid w:val="00F3796C"/>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8DC"/>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C87"/>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10E"/>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18B"/>
    <w:rsid w:val="00F8639B"/>
    <w:rsid w:val="00F875A5"/>
    <w:rsid w:val="00F879BB"/>
    <w:rsid w:val="00F87BEF"/>
    <w:rsid w:val="00F90C23"/>
    <w:rsid w:val="00F90CC5"/>
    <w:rsid w:val="00F914A3"/>
    <w:rsid w:val="00F91BE5"/>
    <w:rsid w:val="00F92412"/>
    <w:rsid w:val="00F92BB8"/>
    <w:rsid w:val="00F9322B"/>
    <w:rsid w:val="00F93881"/>
    <w:rsid w:val="00F93AC4"/>
    <w:rsid w:val="00F93F1C"/>
    <w:rsid w:val="00F942CB"/>
    <w:rsid w:val="00F95463"/>
    <w:rsid w:val="00F954A2"/>
    <w:rsid w:val="00F958AB"/>
    <w:rsid w:val="00F9616F"/>
    <w:rsid w:val="00F965C1"/>
    <w:rsid w:val="00F97854"/>
    <w:rsid w:val="00FA047C"/>
    <w:rsid w:val="00FA06C3"/>
    <w:rsid w:val="00FA15AE"/>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86A"/>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5E4F"/>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49D"/>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3B6"/>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uiPriority w:val="9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iPriority w:val="9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9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uiPriority w:val="99"/>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611">
    <w:name w:val="Знак Знак Знак Знак Знак Знак Знак61"/>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601">
    <w:name w:val="Знак Знак Знак Знак Знак Знак Знак60"/>
    <w:basedOn w:val="a3"/>
    <w:rsid w:val="00F640BA"/>
    <w:pPr>
      <w:autoSpaceDE/>
      <w:autoSpaceDN/>
      <w:spacing w:after="160" w:line="240" w:lineRule="exact"/>
      <w:jc w:val="right"/>
    </w:pPr>
    <w:rPr>
      <w:lang w:val="en-GB" w:eastAsia="en-US"/>
    </w:rPr>
  </w:style>
  <w:style w:type="paragraph" w:customStyle="1" w:styleId="590">
    <w:name w:val="Знак Знак Знак Знак Знак Знак Знак59"/>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90">
    <w:name w:val="Знак Знак69"/>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9e">
    <w:name w:val="Знак Знак Знак Знак Знак Знак Знак Знак Знак9"/>
    <w:basedOn w:val="a3"/>
    <w:rsid w:val="001B181C"/>
    <w:pPr>
      <w:autoSpaceDE/>
      <w:autoSpaceDN/>
      <w:spacing w:after="160" w:line="240" w:lineRule="exact"/>
      <w:jc w:val="right"/>
    </w:pPr>
    <w:rPr>
      <w:lang w:val="en-GB" w:eastAsia="en-US"/>
    </w:rPr>
  </w:style>
  <w:style w:type="paragraph" w:customStyle="1" w:styleId="6f0">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13">
    <w:name w:val="Знак11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3"/>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3"/>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80">
    <w:name w:val="Знак Знак68"/>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70">
    <w:name w:val="Знак Знак67"/>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580">
    <w:name w:val="Знак Знак Знак Знак Знак Знак Знак58"/>
    <w:basedOn w:val="a3"/>
    <w:rsid w:val="002535C3"/>
    <w:pPr>
      <w:autoSpaceDE/>
      <w:autoSpaceDN/>
      <w:spacing w:after="160" w:line="240" w:lineRule="exact"/>
      <w:jc w:val="right"/>
    </w:pPr>
    <w:rPr>
      <w:lang w:val="en-GB" w:eastAsia="en-US"/>
    </w:rPr>
  </w:style>
  <w:style w:type="paragraph" w:customStyle="1" w:styleId="1101">
    <w:name w:val="Знак110"/>
    <w:basedOn w:val="a3"/>
    <w:rsid w:val="00AA16BD"/>
    <w:pPr>
      <w:autoSpaceDE/>
      <w:autoSpaceDN/>
      <w:spacing w:after="160" w:line="240" w:lineRule="exact"/>
      <w:jc w:val="right"/>
    </w:pPr>
    <w:rPr>
      <w:lang w:val="en-GB" w:eastAsia="en-US"/>
    </w:rPr>
  </w:style>
  <w:style w:type="paragraph" w:customStyle="1" w:styleId="570">
    <w:name w:val="Знак Знак Знак Знак Знак Знак Знак57"/>
    <w:basedOn w:val="a3"/>
    <w:rsid w:val="00560086"/>
    <w:pPr>
      <w:autoSpaceDE/>
      <w:autoSpaceDN/>
      <w:spacing w:after="160" w:line="240" w:lineRule="exact"/>
      <w:jc w:val="right"/>
    </w:pPr>
    <w:rPr>
      <w:lang w:val="en-GB" w:eastAsia="en-US"/>
    </w:rPr>
  </w:style>
  <w:style w:type="paragraph" w:customStyle="1" w:styleId="660">
    <w:name w:val="Знак Знак6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560">
    <w:name w:val="Знак Знак Знак Знак Знак Знак Знак56"/>
    <w:basedOn w:val="a3"/>
    <w:rsid w:val="0077201A"/>
    <w:pPr>
      <w:autoSpaceDE/>
      <w:autoSpaceDN/>
      <w:spacing w:after="160" w:line="240" w:lineRule="exact"/>
      <w:jc w:val="right"/>
    </w:pPr>
    <w:rPr>
      <w:lang w:val="en-GB" w:eastAsia="en-US"/>
    </w:rPr>
  </w:style>
  <w:style w:type="paragraph" w:customStyle="1" w:styleId="550">
    <w:name w:val="Знак Знак Знак Знак Знак Знак Знак55"/>
    <w:basedOn w:val="a3"/>
    <w:rsid w:val="00211773"/>
    <w:pPr>
      <w:autoSpaceDE/>
      <w:autoSpaceDN/>
      <w:spacing w:after="160" w:line="240" w:lineRule="exact"/>
      <w:jc w:val="right"/>
    </w:pPr>
    <w:rPr>
      <w:lang w:val="en-GB" w:eastAsia="en-US"/>
    </w:rPr>
  </w:style>
  <w:style w:type="paragraph" w:customStyle="1" w:styleId="541">
    <w:name w:val="Знак Знак Знак Знак Знак Знак Знак54"/>
    <w:basedOn w:val="a3"/>
    <w:rsid w:val="001D15B8"/>
    <w:pPr>
      <w:autoSpaceDE/>
      <w:autoSpaceDN/>
      <w:spacing w:after="160" w:line="240" w:lineRule="exact"/>
      <w:jc w:val="right"/>
    </w:pPr>
    <w:rPr>
      <w:lang w:val="en-GB" w:eastAsia="en-US"/>
    </w:rPr>
  </w:style>
  <w:style w:type="character" w:customStyle="1" w:styleId="9f">
    <w:name w:val="Знак Знак9"/>
    <w:basedOn w:val="a4"/>
    <w:locked/>
    <w:rsid w:val="001D15B8"/>
    <w:rPr>
      <w:sz w:val="24"/>
      <w:szCs w:val="24"/>
      <w:lang w:val="ru-RU" w:eastAsia="ru-RU" w:bidi="ar-SA"/>
    </w:rPr>
  </w:style>
  <w:style w:type="paragraph" w:customStyle="1" w:styleId="532">
    <w:name w:val="Знак Знак Знак Знак Знак Знак Знак53"/>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8f">
    <w:name w:val="Знак Знак Знак Знак Знак Знак Знак Знак Знак8"/>
    <w:basedOn w:val="a3"/>
    <w:rsid w:val="001A6922"/>
    <w:pPr>
      <w:autoSpaceDE/>
      <w:autoSpaceDN/>
      <w:spacing w:after="160" w:line="240" w:lineRule="exact"/>
      <w:jc w:val="right"/>
    </w:pPr>
    <w:rPr>
      <w:lang w:val="en-GB" w:eastAsia="en-US"/>
    </w:rPr>
  </w:style>
  <w:style w:type="paragraph" w:customStyle="1" w:styleId="7e">
    <w:name w:val="Знак Знак Знак Знак Знак Знак Знак Знак Знак7"/>
    <w:basedOn w:val="a3"/>
    <w:rsid w:val="007547AC"/>
    <w:pPr>
      <w:autoSpaceDE/>
      <w:autoSpaceDN/>
      <w:spacing w:after="160" w:line="240" w:lineRule="exact"/>
      <w:jc w:val="right"/>
    </w:pPr>
    <w:rPr>
      <w:lang w:val="en-GB" w:eastAsia="en-US"/>
    </w:rPr>
  </w:style>
  <w:style w:type="paragraph" w:customStyle="1" w:styleId="522">
    <w:name w:val="Знак Знак Знак Знак Знак Знак Знак52"/>
    <w:basedOn w:val="a3"/>
    <w:rsid w:val="006B0824"/>
    <w:pPr>
      <w:autoSpaceDE/>
      <w:autoSpaceDN/>
      <w:spacing w:after="160" w:line="240" w:lineRule="exact"/>
      <w:jc w:val="right"/>
    </w:pPr>
    <w:rPr>
      <w:lang w:val="en-GB" w:eastAsia="en-US"/>
    </w:rPr>
  </w:style>
  <w:style w:type="paragraph" w:customStyle="1" w:styleId="512">
    <w:name w:val="Знак Знак Знак Знак Знак Знак Знак51"/>
    <w:basedOn w:val="a3"/>
    <w:rsid w:val="00C73C99"/>
    <w:pPr>
      <w:autoSpaceDE/>
      <w:autoSpaceDN/>
      <w:spacing w:after="160" w:line="240" w:lineRule="exact"/>
      <w:jc w:val="right"/>
    </w:pPr>
    <w:rPr>
      <w:lang w:val="en-GB" w:eastAsia="en-US"/>
    </w:rPr>
  </w:style>
  <w:style w:type="paragraph" w:customStyle="1" w:styleId="501">
    <w:name w:val="Знак Знак Знак Знак Знак Знак Знак50"/>
    <w:basedOn w:val="a3"/>
    <w:rsid w:val="008B7F82"/>
    <w:pPr>
      <w:autoSpaceDE/>
      <w:autoSpaceDN/>
      <w:spacing w:after="160" w:line="240" w:lineRule="exact"/>
      <w:jc w:val="right"/>
    </w:pPr>
    <w:rPr>
      <w:lang w:val="en-GB" w:eastAsia="en-US"/>
    </w:rPr>
  </w:style>
  <w:style w:type="paragraph" w:customStyle="1" w:styleId="650">
    <w:name w:val="Знак Знак65"/>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490">
    <w:name w:val="Знак Знак Знак Знак Знак Знак Знак49"/>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6f1">
    <w:name w:val="Знак Знак Знак Знак Знак Знак Знак Знак Знак6"/>
    <w:basedOn w:val="a3"/>
    <w:rsid w:val="00770DB4"/>
    <w:pPr>
      <w:autoSpaceDE/>
      <w:autoSpaceDN/>
      <w:spacing w:after="160" w:line="240" w:lineRule="exact"/>
      <w:jc w:val="right"/>
    </w:pPr>
    <w:rPr>
      <w:lang w:val="en-GB" w:eastAsia="en-US"/>
    </w:rPr>
  </w:style>
  <w:style w:type="paragraph" w:customStyle="1" w:styleId="7f">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9b">
    <w:name w:val="Знак19"/>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3"/>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480">
    <w:name w:val="Знак Знак Знак Знак Знак Знак Знак48"/>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2">
    <w:name w:val="Основной текст (6)_"/>
    <w:basedOn w:val="a4"/>
    <w:link w:val="6f3"/>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2"/>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2"/>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3">
    <w:name w:val="Основной текст (6)"/>
    <w:basedOn w:val="a3"/>
    <w:link w:val="6f2"/>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c">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470">
    <w:name w:val="Знак Знак Знак Знак Знак Знак Знак47"/>
    <w:basedOn w:val="a3"/>
    <w:rsid w:val="00645FE0"/>
    <w:pPr>
      <w:autoSpaceDE/>
      <w:autoSpaceDN/>
      <w:spacing w:after="160" w:line="240" w:lineRule="exact"/>
      <w:jc w:val="right"/>
    </w:pPr>
    <w:rPr>
      <w:lang w:val="en-GB" w:eastAsia="en-US"/>
    </w:rPr>
  </w:style>
  <w:style w:type="paragraph" w:customStyle="1" w:styleId="460">
    <w:name w:val="Знак Знак Знак Знак Знак Знак Знак46"/>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0">
    <w:name w:val="Знак Знак Знак Знак Знак Знак Знак45"/>
    <w:basedOn w:val="a3"/>
    <w:rsid w:val="00700447"/>
    <w:pPr>
      <w:autoSpaceDE/>
      <w:autoSpaceDN/>
      <w:spacing w:after="160" w:line="240" w:lineRule="exact"/>
      <w:jc w:val="right"/>
    </w:pPr>
    <w:rPr>
      <w:lang w:val="en-GB" w:eastAsia="en-US"/>
    </w:rPr>
  </w:style>
  <w:style w:type="paragraph" w:customStyle="1" w:styleId="440">
    <w:name w:val="Знак Знак Знак Знак Знак Знак Знак44"/>
    <w:basedOn w:val="a3"/>
    <w:rsid w:val="00560627"/>
    <w:pPr>
      <w:autoSpaceDE/>
      <w:autoSpaceDN/>
      <w:spacing w:after="160" w:line="240" w:lineRule="exact"/>
      <w:jc w:val="right"/>
    </w:pPr>
    <w:rPr>
      <w:lang w:val="en-GB" w:eastAsia="en-US"/>
    </w:rPr>
  </w:style>
  <w:style w:type="paragraph" w:customStyle="1" w:styleId="640">
    <w:name w:val="Знак Знак64"/>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430">
    <w:name w:val="Знак Знак Знак Знак Знак Знак Знак43"/>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c">
    <w:name w:val="Активная гипертекстовая ссылка"/>
    <w:uiPriority w:val="99"/>
    <w:rsid w:val="00F430F3"/>
    <w:rPr>
      <w:color w:val="106BBE"/>
      <w:u w:val="single"/>
    </w:rPr>
  </w:style>
  <w:style w:type="paragraph" w:customStyle="1" w:styleId="affffffd">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e">
    <w:name w:val="Внимание: криминал!!"/>
    <w:basedOn w:val="affffffd"/>
    <w:next w:val="a3"/>
    <w:uiPriority w:val="99"/>
    <w:rsid w:val="00F430F3"/>
  </w:style>
  <w:style w:type="paragraph" w:customStyle="1" w:styleId="afffffff">
    <w:name w:val="Внимание: недобросовестность!"/>
    <w:basedOn w:val="affffffd"/>
    <w:next w:val="a3"/>
    <w:uiPriority w:val="99"/>
    <w:rsid w:val="00F430F3"/>
  </w:style>
  <w:style w:type="character" w:customStyle="1" w:styleId="afffffff0">
    <w:name w:val="Выделение для Базового Поиска"/>
    <w:uiPriority w:val="99"/>
    <w:rsid w:val="00F430F3"/>
    <w:rPr>
      <w:b/>
      <w:color w:val="0058A9"/>
    </w:rPr>
  </w:style>
  <w:style w:type="character" w:customStyle="1" w:styleId="afffffff1">
    <w:name w:val="Выделение для Базового Поиска (курсив)"/>
    <w:uiPriority w:val="99"/>
    <w:rsid w:val="00F430F3"/>
    <w:rPr>
      <w:b/>
      <w:i/>
      <w:color w:val="0058A9"/>
    </w:rPr>
  </w:style>
  <w:style w:type="paragraph" w:customStyle="1" w:styleId="afffffff2">
    <w:name w:val="Дочерний элемент списка"/>
    <w:basedOn w:val="a3"/>
    <w:next w:val="a3"/>
    <w:uiPriority w:val="99"/>
    <w:rsid w:val="00F430F3"/>
    <w:pPr>
      <w:jc w:val="both"/>
    </w:pPr>
    <w:rPr>
      <w:rFonts w:ascii="Arial" w:hAnsi="Arial" w:cs="Arial"/>
      <w:color w:val="868381"/>
    </w:rPr>
  </w:style>
  <w:style w:type="paragraph" w:customStyle="1" w:styleId="afffffff3">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4">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6">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7">
    <w:name w:val="Заголовок своего сообщения"/>
    <w:uiPriority w:val="99"/>
    <w:rsid w:val="00F430F3"/>
  </w:style>
  <w:style w:type="character" w:customStyle="1" w:styleId="afffffff8">
    <w:name w:val="Заголовок чужого сообщения"/>
    <w:uiPriority w:val="99"/>
    <w:rsid w:val="00F430F3"/>
    <w:rPr>
      <w:b/>
      <w:color w:val="FF0000"/>
    </w:rPr>
  </w:style>
  <w:style w:type="paragraph" w:customStyle="1" w:styleId="afffffff9">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a">
    <w:name w:val="Заголовок ЭР (правое окно)"/>
    <w:basedOn w:val="afffffff9"/>
    <w:next w:val="a3"/>
    <w:uiPriority w:val="99"/>
    <w:rsid w:val="00F430F3"/>
    <w:pPr>
      <w:spacing w:after="0"/>
      <w:jc w:val="left"/>
    </w:pPr>
  </w:style>
  <w:style w:type="paragraph" w:customStyle="1" w:styleId="afffffffb">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c">
    <w:name w:val="Информация об изменениях"/>
    <w:basedOn w:val="afffffffb"/>
    <w:next w:val="a3"/>
    <w:uiPriority w:val="99"/>
    <w:rsid w:val="00F430F3"/>
    <w:pPr>
      <w:spacing w:before="180"/>
      <w:ind w:left="360" w:right="360" w:firstLine="0"/>
    </w:pPr>
    <w:rPr>
      <w:shd w:val="clear" w:color="auto" w:fill="EAEFED"/>
    </w:rPr>
  </w:style>
  <w:style w:type="paragraph" w:customStyle="1" w:styleId="afffffffd">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e">
    <w:name w:val="Куда обратиться?"/>
    <w:basedOn w:val="affffffd"/>
    <w:next w:val="a3"/>
    <w:uiPriority w:val="99"/>
    <w:rsid w:val="00F430F3"/>
  </w:style>
  <w:style w:type="paragraph" w:customStyle="1" w:styleId="affffffff">
    <w:name w:val="Моноширинный"/>
    <w:basedOn w:val="a3"/>
    <w:next w:val="a3"/>
    <w:uiPriority w:val="99"/>
    <w:rsid w:val="00F430F3"/>
    <w:rPr>
      <w:rFonts w:ascii="Courier New" w:hAnsi="Courier New" w:cs="Courier New"/>
      <w:sz w:val="24"/>
      <w:szCs w:val="24"/>
    </w:rPr>
  </w:style>
  <w:style w:type="paragraph" w:customStyle="1" w:styleId="affffffff0">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1">
    <w:name w:val="Необходимые документы"/>
    <w:basedOn w:val="affffffd"/>
    <w:next w:val="a3"/>
    <w:uiPriority w:val="99"/>
    <w:rsid w:val="00F430F3"/>
    <w:pPr>
      <w:ind w:firstLine="118"/>
    </w:pPr>
  </w:style>
  <w:style w:type="paragraph" w:customStyle="1" w:styleId="affffffff2">
    <w:name w:val="Нормальный (таблица)"/>
    <w:basedOn w:val="a3"/>
    <w:next w:val="a3"/>
    <w:uiPriority w:val="99"/>
    <w:rsid w:val="00F430F3"/>
    <w:pPr>
      <w:jc w:val="both"/>
    </w:pPr>
    <w:rPr>
      <w:rFonts w:ascii="Arial" w:hAnsi="Arial" w:cs="Arial"/>
      <w:sz w:val="24"/>
      <w:szCs w:val="24"/>
    </w:rPr>
  </w:style>
  <w:style w:type="character" w:customStyle="1" w:styleId="affffffff3">
    <w:name w:val="Опечатки"/>
    <w:uiPriority w:val="99"/>
    <w:rsid w:val="00F430F3"/>
    <w:rPr>
      <w:color w:val="FF0000"/>
    </w:rPr>
  </w:style>
  <w:style w:type="paragraph" w:customStyle="1" w:styleId="affffffff4">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5">
    <w:name w:val="Подзаголовок для информации об изменениях"/>
    <w:basedOn w:val="afffffffb"/>
    <w:next w:val="a3"/>
    <w:uiPriority w:val="99"/>
    <w:rsid w:val="00F430F3"/>
    <w:rPr>
      <w:b/>
      <w:bCs/>
    </w:rPr>
  </w:style>
  <w:style w:type="paragraph" w:customStyle="1" w:styleId="affffffff6">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7">
    <w:name w:val="Пример."/>
    <w:basedOn w:val="affffffd"/>
    <w:next w:val="a3"/>
    <w:uiPriority w:val="99"/>
    <w:rsid w:val="00F430F3"/>
  </w:style>
  <w:style w:type="paragraph" w:customStyle="1" w:styleId="affffffff8">
    <w:name w:val="Примечание."/>
    <w:basedOn w:val="affffffd"/>
    <w:next w:val="a3"/>
    <w:uiPriority w:val="99"/>
    <w:rsid w:val="00F430F3"/>
  </w:style>
  <w:style w:type="character" w:customStyle="1" w:styleId="affffffff9">
    <w:name w:val="Сравнение редакций"/>
    <w:uiPriority w:val="99"/>
    <w:rsid w:val="00F430F3"/>
    <w:rPr>
      <w:color w:val="26282F"/>
    </w:rPr>
  </w:style>
  <w:style w:type="character" w:customStyle="1" w:styleId="affffffffa">
    <w:name w:val="Сравнение редакций. Добавленный фрагмент"/>
    <w:uiPriority w:val="99"/>
    <w:rsid w:val="00F430F3"/>
    <w:rPr>
      <w:color w:val="000000"/>
      <w:shd w:val="clear" w:color="auto" w:fill="C1D7FF"/>
    </w:rPr>
  </w:style>
  <w:style w:type="character" w:customStyle="1" w:styleId="affffffffb">
    <w:name w:val="Сравнение редакций. Удаленный фрагмент"/>
    <w:uiPriority w:val="99"/>
    <w:rsid w:val="00F430F3"/>
    <w:rPr>
      <w:color w:val="000000"/>
      <w:shd w:val="clear" w:color="auto" w:fill="C4C413"/>
    </w:rPr>
  </w:style>
  <w:style w:type="paragraph" w:customStyle="1" w:styleId="affffffffc">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d">
    <w:name w:val="Ссылка на утративший силу документ"/>
    <w:uiPriority w:val="99"/>
    <w:rsid w:val="00F430F3"/>
    <w:rPr>
      <w:color w:val="749232"/>
    </w:rPr>
  </w:style>
  <w:style w:type="paragraph" w:customStyle="1" w:styleId="affffffffe">
    <w:name w:val="Текст в таблице"/>
    <w:basedOn w:val="affffffff2"/>
    <w:next w:val="a3"/>
    <w:uiPriority w:val="99"/>
    <w:rsid w:val="00F430F3"/>
    <w:pPr>
      <w:ind w:firstLine="500"/>
    </w:pPr>
  </w:style>
  <w:style w:type="paragraph" w:customStyle="1" w:styleId="afffffffff">
    <w:name w:val="Текст ЭР (см. также)"/>
    <w:basedOn w:val="a3"/>
    <w:next w:val="a3"/>
    <w:uiPriority w:val="99"/>
    <w:rsid w:val="00F430F3"/>
    <w:pPr>
      <w:spacing w:before="200"/>
    </w:pPr>
    <w:rPr>
      <w:rFonts w:ascii="Arial" w:hAnsi="Arial" w:cs="Arial"/>
    </w:rPr>
  </w:style>
  <w:style w:type="paragraph" w:customStyle="1" w:styleId="afffffffff0">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1">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2">
    <w:name w:val="Центрированный (таблица)"/>
    <w:basedOn w:val="affffffff2"/>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30">
    <w:name w:val="Знак Знак63"/>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3">
    <w:name w:val="Заголовок Знак"/>
    <w:rsid w:val="001A4DAB"/>
    <w:rPr>
      <w:b/>
      <w:sz w:val="24"/>
    </w:rPr>
  </w:style>
  <w:style w:type="paragraph" w:customStyle="1" w:styleId="3fb">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3"/>
    <w:rsid w:val="001A4DAB"/>
    <w:pPr>
      <w:autoSpaceDE/>
      <w:autoSpaceDN/>
      <w:spacing w:after="160" w:line="240" w:lineRule="exact"/>
      <w:jc w:val="right"/>
    </w:pPr>
    <w:rPr>
      <w:lang w:val="en-GB" w:eastAsia="en-US"/>
    </w:rPr>
  </w:style>
  <w:style w:type="paragraph" w:customStyle="1" w:styleId="621">
    <w:name w:val="Знак Знак62"/>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22">
    <w:name w:val="Знак Знак3 Знак Знак2"/>
    <w:basedOn w:val="a3"/>
    <w:rsid w:val="004A1108"/>
    <w:pPr>
      <w:widowControl/>
      <w:autoSpaceDE/>
      <w:autoSpaceDN/>
      <w:adjustRightInd/>
    </w:pPr>
    <w:rPr>
      <w:rFonts w:ascii="Verdana" w:hAnsi="Verdana" w:cs="Verdana"/>
      <w:lang w:val="en-US" w:eastAsia="en-US"/>
    </w:rPr>
  </w:style>
  <w:style w:type="paragraph" w:customStyle="1" w:styleId="323">
    <w:name w:val="Знак Знак3 Знак Знак Знак Знак2"/>
    <w:basedOn w:val="a3"/>
    <w:rsid w:val="004A1108"/>
    <w:pPr>
      <w:widowControl/>
      <w:autoSpaceDE/>
      <w:autoSpaceDN/>
      <w:adjustRightInd/>
    </w:pPr>
    <w:rPr>
      <w:rFonts w:ascii="Verdana" w:hAnsi="Verdana" w:cs="Verdana"/>
      <w:lang w:val="en-US" w:eastAsia="en-US"/>
    </w:rPr>
  </w:style>
  <w:style w:type="paragraph" w:customStyle="1" w:styleId="324">
    <w:name w:val="Знак Знак3 Знак Знак Знак Знак Знак Знак2"/>
    <w:basedOn w:val="a3"/>
    <w:rsid w:val="004A1108"/>
    <w:pPr>
      <w:widowControl/>
      <w:autoSpaceDE/>
      <w:autoSpaceDN/>
      <w:adjustRightInd/>
    </w:pPr>
    <w:rPr>
      <w:rFonts w:ascii="Verdana" w:hAnsi="Verdana" w:cs="Verdana"/>
      <w:lang w:val="en-US" w:eastAsia="en-US"/>
    </w:rPr>
  </w:style>
  <w:style w:type="paragraph" w:customStyle="1" w:styleId="411">
    <w:name w:val="Знак Знак Знак Знак Знак Знак Знак41"/>
    <w:basedOn w:val="a3"/>
    <w:rsid w:val="004A1108"/>
    <w:pPr>
      <w:autoSpaceDE/>
      <w:autoSpaceDN/>
      <w:spacing w:after="160" w:line="240" w:lineRule="exact"/>
      <w:jc w:val="right"/>
    </w:pPr>
    <w:rPr>
      <w:lang w:val="en-GB" w:eastAsia="en-US"/>
    </w:rPr>
  </w:style>
  <w:style w:type="paragraph" w:customStyle="1" w:styleId="612">
    <w:name w:val="Знак Знак61"/>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15">
    <w:name w:val="Знак Знак3 Знак Знак1"/>
    <w:basedOn w:val="a3"/>
    <w:rsid w:val="00BE4236"/>
    <w:pPr>
      <w:widowControl/>
      <w:autoSpaceDE/>
      <w:autoSpaceDN/>
      <w:adjustRightInd/>
    </w:pPr>
    <w:rPr>
      <w:rFonts w:ascii="Verdana" w:hAnsi="Verdana" w:cs="Verdana"/>
      <w:lang w:val="en-US" w:eastAsia="en-US"/>
    </w:rPr>
  </w:style>
  <w:style w:type="paragraph" w:customStyle="1" w:styleId="316">
    <w:name w:val="Знак Знак3 Знак Знак Знак Знак1"/>
    <w:basedOn w:val="a3"/>
    <w:rsid w:val="00BE4236"/>
    <w:pPr>
      <w:widowControl/>
      <w:autoSpaceDE/>
      <w:autoSpaceDN/>
      <w:adjustRightInd/>
    </w:pPr>
    <w:rPr>
      <w:rFonts w:ascii="Verdana" w:hAnsi="Verdana" w:cs="Verdana"/>
      <w:lang w:val="en-US" w:eastAsia="en-US"/>
    </w:rPr>
  </w:style>
  <w:style w:type="paragraph" w:customStyle="1" w:styleId="317">
    <w:name w:val="Знак Знак3 Знак Знак Знак Знак Знак Знак1"/>
    <w:basedOn w:val="a3"/>
    <w:rsid w:val="00BE4236"/>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3"/>
    <w:rsid w:val="00BE4236"/>
    <w:pPr>
      <w:autoSpaceDE/>
      <w:autoSpaceDN/>
      <w:spacing w:after="160" w:line="240" w:lineRule="exact"/>
      <w:jc w:val="right"/>
    </w:pPr>
    <w:rPr>
      <w:lang w:val="en-GB" w:eastAsia="en-US"/>
    </w:rPr>
  </w:style>
  <w:style w:type="paragraph" w:customStyle="1" w:styleId="5f2">
    <w:name w:val="Знак Знак Знак Знак Знак Знак Знак Знак Знак5"/>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d">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4">
    <w:name w:val="абзац"/>
    <w:basedOn w:val="a3"/>
    <w:rsid w:val="005E1C1A"/>
    <w:pPr>
      <w:overflowPunct w:val="0"/>
      <w:ind w:left="851"/>
      <w:textAlignment w:val="baseline"/>
    </w:pPr>
    <w:rPr>
      <w:sz w:val="26"/>
    </w:rPr>
  </w:style>
  <w:style w:type="paragraph" w:customStyle="1" w:styleId="afffffffff5">
    <w:name w:val="Текст табл.с отступом"/>
    <w:basedOn w:val="afffffffff6"/>
    <w:rsid w:val="005E1C1A"/>
    <w:pPr>
      <w:spacing w:before="120"/>
      <w:ind w:firstLine="709"/>
    </w:pPr>
  </w:style>
  <w:style w:type="paragraph" w:customStyle="1" w:styleId="afffffffff6">
    <w:name w:val="Текст табличный"/>
    <w:basedOn w:val="2ff0"/>
    <w:rsid w:val="005E1C1A"/>
    <w:pPr>
      <w:spacing w:before="0" w:after="0"/>
    </w:pPr>
  </w:style>
  <w:style w:type="paragraph" w:customStyle="1" w:styleId="2ff0">
    <w:name w:val="Подпись2"/>
    <w:basedOn w:val="a3"/>
    <w:rsid w:val="005E1C1A"/>
    <w:pPr>
      <w:suppressAutoHyphens/>
      <w:overflowPunct w:val="0"/>
      <w:spacing w:before="480" w:after="480"/>
      <w:textAlignment w:val="baseline"/>
    </w:pPr>
    <w:rPr>
      <w:sz w:val="28"/>
    </w:rPr>
  </w:style>
  <w:style w:type="paragraph" w:customStyle="1" w:styleId="1ffe">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7">
    <w:name w:val="Signature"/>
    <w:basedOn w:val="a3"/>
    <w:link w:val="afffffffff8"/>
    <w:semiHidden/>
    <w:rsid w:val="005E1C1A"/>
    <w:pPr>
      <w:overflowPunct w:val="0"/>
      <w:ind w:left="4252"/>
      <w:textAlignment w:val="baseline"/>
    </w:pPr>
    <w:rPr>
      <w:sz w:val="26"/>
    </w:rPr>
  </w:style>
  <w:style w:type="character" w:customStyle="1" w:styleId="afffffffff8">
    <w:name w:val="Подпись Знак"/>
    <w:basedOn w:val="a4"/>
    <w:link w:val="afffffffff7"/>
    <w:semiHidden/>
    <w:rsid w:val="005E1C1A"/>
    <w:rPr>
      <w:rFonts w:ascii="Times New Roman" w:eastAsia="Times New Roman" w:hAnsi="Times New Roman" w:cs="Times New Roman"/>
      <w:sz w:val="26"/>
      <w:szCs w:val="20"/>
      <w:lang w:eastAsia="ru-RU"/>
    </w:rPr>
  </w:style>
  <w:style w:type="paragraph" w:customStyle="1" w:styleId="afffffffff9">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
    <w:name w:val="Текст1"/>
    <w:basedOn w:val="a3"/>
    <w:rsid w:val="005E1C1A"/>
    <w:pPr>
      <w:overflowPunct w:val="0"/>
      <w:spacing w:after="120"/>
      <w:ind w:firstLine="851"/>
      <w:jc w:val="both"/>
      <w:textAlignment w:val="baseline"/>
    </w:pPr>
    <w:rPr>
      <w:sz w:val="26"/>
    </w:rPr>
  </w:style>
  <w:style w:type="paragraph" w:customStyle="1" w:styleId="afffffffffa">
    <w:name w:val="По центру"/>
    <w:basedOn w:val="a3"/>
    <w:rsid w:val="005E1C1A"/>
    <w:pPr>
      <w:keepNext/>
      <w:keepLines/>
      <w:overflowPunct w:val="0"/>
      <w:spacing w:before="240" w:after="240"/>
      <w:jc w:val="center"/>
      <w:textAlignment w:val="baseline"/>
    </w:pPr>
    <w:rPr>
      <w:b/>
      <w:sz w:val="28"/>
    </w:rPr>
  </w:style>
  <w:style w:type="paragraph" w:customStyle="1" w:styleId="1fff0">
    <w:name w:val="Подпись1"/>
    <w:basedOn w:val="2ff0"/>
    <w:rsid w:val="005E1C1A"/>
    <w:pPr>
      <w:jc w:val="right"/>
    </w:pPr>
  </w:style>
  <w:style w:type="paragraph" w:customStyle="1" w:styleId="afffffffffb">
    <w:name w:val="разослать"/>
    <w:basedOn w:val="1fff"/>
    <w:rsid w:val="005E1C1A"/>
    <w:pPr>
      <w:spacing w:after="160"/>
      <w:ind w:left="1418" w:hanging="1418"/>
    </w:pPr>
    <w:rPr>
      <w:sz w:val="28"/>
    </w:rPr>
  </w:style>
  <w:style w:type="paragraph" w:customStyle="1" w:styleId="afffffffffc">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d">
    <w:name w:val="Приложение"/>
    <w:basedOn w:val="1c0"/>
    <w:rsid w:val="005E1C1A"/>
    <w:pPr>
      <w:overflowPunct w:val="0"/>
      <w:autoSpaceDE w:val="0"/>
      <w:autoSpaceDN w:val="0"/>
      <w:adjustRightInd w:val="0"/>
      <w:ind w:firstLine="4678"/>
      <w:textAlignment w:val="baseline"/>
    </w:pPr>
  </w:style>
  <w:style w:type="paragraph" w:customStyle="1" w:styleId="afffffffffe">
    <w:name w:val="Крат.сод. полож..и т.д."/>
    <w:basedOn w:val="afffffffffa"/>
    <w:rsid w:val="005E1C1A"/>
    <w:pPr>
      <w:spacing w:before="0" w:after="0"/>
    </w:pPr>
    <w:rPr>
      <w:sz w:val="32"/>
    </w:rPr>
  </w:style>
  <w:style w:type="paragraph" w:customStyle="1" w:styleId="affffffffff">
    <w:name w:val="Наименование документа"/>
    <w:basedOn w:val="afffffffffa"/>
    <w:rsid w:val="005E1C1A"/>
    <w:pPr>
      <w:spacing w:before="720" w:after="120"/>
    </w:pPr>
    <w:rPr>
      <w:spacing w:val="140"/>
      <w:sz w:val="32"/>
    </w:rPr>
  </w:style>
  <w:style w:type="paragraph" w:customStyle="1" w:styleId="affffffffff0">
    <w:name w:val="Наименование раздела"/>
    <w:basedOn w:val="afffffffffa"/>
    <w:rsid w:val="005E1C1A"/>
    <w:pPr>
      <w:keepLines w:val="0"/>
      <w:suppressAutoHyphens/>
      <w:spacing w:before="360"/>
      <w:ind w:left="709" w:right="709"/>
    </w:pPr>
  </w:style>
  <w:style w:type="paragraph" w:customStyle="1" w:styleId="2ff1">
    <w:name w:val="Стиль2"/>
    <w:basedOn w:val="2ff0"/>
    <w:rsid w:val="005E1C1A"/>
    <w:pPr>
      <w:jc w:val="both"/>
    </w:pPr>
  </w:style>
  <w:style w:type="paragraph" w:customStyle="1" w:styleId="affffffffff1">
    <w:name w:val="Визы"/>
    <w:basedOn w:val="afffffffff6"/>
    <w:rsid w:val="005E1C1A"/>
  </w:style>
  <w:style w:type="paragraph" w:customStyle="1" w:styleId="2ff2">
    <w:name w:val="Текст2"/>
    <w:basedOn w:val="1fff"/>
    <w:rsid w:val="005E1C1A"/>
    <w:pPr>
      <w:tabs>
        <w:tab w:val="left" w:pos="709"/>
      </w:tabs>
      <w:spacing w:after="160"/>
      <w:ind w:firstLine="709"/>
    </w:pPr>
  </w:style>
  <w:style w:type="paragraph" w:customStyle="1" w:styleId="1fff1">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2">
    <w:name w:val="Заголовок утв.док..прилож."/>
    <w:basedOn w:val="afffffffffe"/>
    <w:rsid w:val="005E1C1A"/>
    <w:pPr>
      <w:spacing w:before="960" w:after="120"/>
    </w:pPr>
    <w:rPr>
      <w:sz w:val="20"/>
    </w:rPr>
  </w:style>
  <w:style w:type="paragraph" w:customStyle="1" w:styleId="affffffffff3">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4">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2">
    <w:name w:val="НК1 на обороте"/>
    <w:basedOn w:val="1ffe"/>
    <w:rsid w:val="005E1C1A"/>
  </w:style>
  <w:style w:type="paragraph" w:customStyle="1" w:styleId="affffffffff5">
    <w:name w:val="Черта в конце текста"/>
    <w:basedOn w:val="afffffffff7"/>
    <w:rsid w:val="005E1C1A"/>
    <w:pPr>
      <w:spacing w:before="480"/>
      <w:ind w:left="4253"/>
    </w:pPr>
  </w:style>
  <w:style w:type="paragraph" w:customStyle="1" w:styleId="2ff3">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3">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6">
    <w:name w:val="Обращение в письме"/>
    <w:basedOn w:val="affffffffff0"/>
    <w:rsid w:val="005E1C1A"/>
  </w:style>
  <w:style w:type="paragraph" w:customStyle="1" w:styleId="3fe">
    <w:name w:val="3 интервала"/>
    <w:basedOn w:val="afffffffffa"/>
    <w:rsid w:val="005E1C1A"/>
    <w:pPr>
      <w:spacing w:before="0" w:after="480"/>
      <w:jc w:val="left"/>
    </w:pPr>
  </w:style>
  <w:style w:type="paragraph" w:customStyle="1" w:styleId="affffffffff7">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8">
    <w:name w:val="адресат"/>
    <w:basedOn w:val="a3"/>
    <w:rsid w:val="005E1C1A"/>
    <w:pPr>
      <w:overflowPunct w:val="0"/>
      <w:ind w:left="5387"/>
      <w:textAlignment w:val="baseline"/>
    </w:pPr>
    <w:rPr>
      <w:b/>
      <w:sz w:val="28"/>
    </w:rPr>
  </w:style>
  <w:style w:type="paragraph" w:customStyle="1" w:styleId="1fff4">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4">
    <w:name w:val="Текст табл.2"/>
    <w:basedOn w:val="afffffffff6"/>
    <w:rsid w:val="005E1C1A"/>
    <w:pPr>
      <w:jc w:val="right"/>
    </w:pPr>
  </w:style>
  <w:style w:type="character" w:customStyle="1" w:styleId="1fff5">
    <w:name w:val="Гиперссылка1"/>
    <w:basedOn w:val="a4"/>
    <w:rsid w:val="005E1C1A"/>
    <w:rPr>
      <w:color w:val="0000FF"/>
      <w:sz w:val="20"/>
      <w:u w:val="single"/>
    </w:rPr>
  </w:style>
  <w:style w:type="character" w:customStyle="1" w:styleId="1fff6">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7">
    <w:name w:val="Заголов1"/>
    <w:basedOn w:val="a3"/>
    <w:rsid w:val="005E1C1A"/>
    <w:pPr>
      <w:overflowPunct w:val="0"/>
      <w:ind w:firstLine="709"/>
      <w:textAlignment w:val="baseline"/>
    </w:pPr>
    <w:rPr>
      <w:b/>
      <w:caps/>
      <w:sz w:val="24"/>
      <w:u w:val="single"/>
    </w:rPr>
  </w:style>
  <w:style w:type="paragraph" w:customStyle="1" w:styleId="affffffffff9">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5">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8">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a">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4">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0">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0">
    <w:name w:val="Стиль9"/>
    <w:basedOn w:val="a3"/>
    <w:next w:val="a7"/>
    <w:autoRedefine/>
    <w:rsid w:val="005E1C1A"/>
    <w:pPr>
      <w:widowControl/>
      <w:overflowPunct w:val="0"/>
      <w:ind w:firstLine="567"/>
      <w:jc w:val="both"/>
      <w:textAlignment w:val="baseline"/>
    </w:pPr>
    <w:rPr>
      <w:sz w:val="28"/>
      <w:szCs w:val="28"/>
    </w:rPr>
  </w:style>
  <w:style w:type="character" w:customStyle="1" w:styleId="8f1">
    <w:name w:val="Стиль8 Знак Знак Знак"/>
    <w:basedOn w:val="a4"/>
    <w:rsid w:val="005E1C1A"/>
    <w:rPr>
      <w:noProof w:val="0"/>
      <w:sz w:val="28"/>
      <w:szCs w:val="28"/>
      <w:lang w:val="ru-RU" w:eastAsia="ru-RU" w:bidi="ar-SA"/>
    </w:rPr>
  </w:style>
  <w:style w:type="paragraph" w:customStyle="1" w:styleId="8f2">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d">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391">
    <w:name w:val="Знак Знак Знак Знак Знак Знак Знак39"/>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0">
    <w:name w:val="Знак Знак Знак Знак Знак Знак Знак38"/>
    <w:basedOn w:val="a3"/>
    <w:rsid w:val="00D779BA"/>
    <w:pPr>
      <w:autoSpaceDE/>
      <w:autoSpaceDN/>
      <w:spacing w:after="160" w:line="240" w:lineRule="exact"/>
      <w:jc w:val="right"/>
    </w:pPr>
    <w:rPr>
      <w:lang w:val="en-GB" w:eastAsia="en-US"/>
    </w:rPr>
  </w:style>
  <w:style w:type="character" w:customStyle="1" w:styleId="1fff8">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c">
    <w:name w:val="Чертежный"/>
    <w:link w:val="affffffffffd"/>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e">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d">
    <w:name w:val="Чертежный Знак"/>
    <w:link w:val="affffffffffc"/>
    <w:rsid w:val="00EA51AB"/>
    <w:rPr>
      <w:rFonts w:ascii="ISOCPEUR" w:eastAsia="Times New Roman" w:hAnsi="ISOCPEUR" w:cs="Times New Roman"/>
      <w:i/>
      <w:sz w:val="28"/>
      <w:szCs w:val="20"/>
      <w:lang w:val="uk-UA" w:eastAsia="ru-RU"/>
    </w:rPr>
  </w:style>
  <w:style w:type="paragraph" w:customStyle="1" w:styleId="afffffffffff">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9">
    <w:name w:val="Знак Знак1"/>
    <w:basedOn w:val="a3"/>
    <w:rsid w:val="00EA51AB"/>
    <w:pPr>
      <w:autoSpaceDE/>
      <w:autoSpaceDN/>
      <w:spacing w:after="160" w:line="240" w:lineRule="exact"/>
      <w:jc w:val="right"/>
    </w:pPr>
    <w:rPr>
      <w:lang w:val="en-GB" w:eastAsia="en-US"/>
    </w:rPr>
  </w:style>
  <w:style w:type="numbering" w:customStyle="1" w:styleId="27d">
    <w:name w:val="Нет списка27"/>
    <w:next w:val="a6"/>
    <w:uiPriority w:val="99"/>
    <w:semiHidden/>
    <w:unhideWhenUsed/>
    <w:rsid w:val="00C86E34"/>
  </w:style>
  <w:style w:type="table" w:customStyle="1" w:styleId="3130">
    <w:name w:val="Сетка таблицы313"/>
    <w:basedOn w:val="a5"/>
    <w:next w:val="af2"/>
    <w:uiPriority w:val="39"/>
    <w:rsid w:val="0019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b">
    <w:name w:val="Нет списка28"/>
    <w:next w:val="a6"/>
    <w:semiHidden/>
    <w:rsid w:val="00186D88"/>
  </w:style>
  <w:style w:type="table" w:customStyle="1" w:styleId="3140">
    <w:name w:val="Сетка таблицы314"/>
    <w:basedOn w:val="a5"/>
    <w:next w:val="af2"/>
    <w:rsid w:val="00186D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1">
    <w:name w:val="Знак Знак11"/>
    <w:basedOn w:val="a3"/>
    <w:rsid w:val="00186D88"/>
    <w:pPr>
      <w:autoSpaceDE/>
      <w:autoSpaceDN/>
      <w:spacing w:after="160" w:line="240" w:lineRule="exact"/>
      <w:jc w:val="right"/>
    </w:pPr>
    <w:rPr>
      <w:lang w:val="en-GB" w:eastAsia="en-US"/>
    </w:rPr>
  </w:style>
  <w:style w:type="numbering" w:customStyle="1" w:styleId="29b">
    <w:name w:val="Нет списка29"/>
    <w:next w:val="a6"/>
    <w:semiHidden/>
    <w:rsid w:val="001728E4"/>
  </w:style>
  <w:style w:type="table" w:customStyle="1" w:styleId="3150">
    <w:name w:val="Сетка таблицы315"/>
    <w:basedOn w:val="a5"/>
    <w:next w:val="af2"/>
    <w:rsid w:val="001728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f">
    <w:name w:val="Знак Знак12"/>
    <w:basedOn w:val="a3"/>
    <w:rsid w:val="001728E4"/>
    <w:pPr>
      <w:autoSpaceDE/>
      <w:autoSpaceDN/>
      <w:spacing w:after="160" w:line="240" w:lineRule="exact"/>
      <w:jc w:val="right"/>
    </w:pPr>
    <w:rPr>
      <w:lang w:val="en-GB" w:eastAsia="en-US"/>
    </w:rPr>
  </w:style>
  <w:style w:type="table" w:customStyle="1" w:styleId="3160">
    <w:name w:val="Сетка таблицы316"/>
    <w:basedOn w:val="a5"/>
    <w:next w:val="af2"/>
    <w:uiPriority w:val="39"/>
    <w:rsid w:val="00382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5"/>
    <w:next w:val="af2"/>
    <w:uiPriority w:val="59"/>
    <w:rsid w:val="000C7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a">
    <w:name w:val="Нет списка30"/>
    <w:next w:val="a6"/>
    <w:uiPriority w:val="99"/>
    <w:semiHidden/>
    <w:rsid w:val="005B1C59"/>
  </w:style>
  <w:style w:type="table" w:customStyle="1" w:styleId="3180">
    <w:name w:val="Сетка таблицы318"/>
    <w:basedOn w:val="a5"/>
    <w:next w:val="af2"/>
    <w:rsid w:val="005B1C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
    <w:name w:val="Нет списка31"/>
    <w:next w:val="a6"/>
    <w:uiPriority w:val="99"/>
    <w:semiHidden/>
    <w:unhideWhenUsed/>
    <w:rsid w:val="00732204"/>
  </w:style>
  <w:style w:type="numbering" w:customStyle="1" w:styleId="1102">
    <w:name w:val="Нет списка110"/>
    <w:next w:val="a6"/>
    <w:uiPriority w:val="99"/>
    <w:semiHidden/>
    <w:unhideWhenUsed/>
    <w:rsid w:val="00732204"/>
  </w:style>
  <w:style w:type="numbering" w:customStyle="1" w:styleId="1114">
    <w:name w:val="Нет списка111"/>
    <w:next w:val="a6"/>
    <w:uiPriority w:val="99"/>
    <w:semiHidden/>
    <w:unhideWhenUsed/>
    <w:rsid w:val="00732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uiPriority w:val="9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iPriority w:val="9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9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uiPriority w:val="99"/>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611">
    <w:name w:val="Знак Знак Знак Знак Знак Знак Знак61"/>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601">
    <w:name w:val="Знак Знак Знак Знак Знак Знак Знак60"/>
    <w:basedOn w:val="a3"/>
    <w:rsid w:val="00F640BA"/>
    <w:pPr>
      <w:autoSpaceDE/>
      <w:autoSpaceDN/>
      <w:spacing w:after="160" w:line="240" w:lineRule="exact"/>
      <w:jc w:val="right"/>
    </w:pPr>
    <w:rPr>
      <w:lang w:val="en-GB" w:eastAsia="en-US"/>
    </w:rPr>
  </w:style>
  <w:style w:type="paragraph" w:customStyle="1" w:styleId="590">
    <w:name w:val="Знак Знак Знак Знак Знак Знак Знак59"/>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90">
    <w:name w:val="Знак Знак69"/>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9e">
    <w:name w:val="Знак Знак Знак Знак Знак Знак Знак Знак Знак9"/>
    <w:basedOn w:val="a3"/>
    <w:rsid w:val="001B181C"/>
    <w:pPr>
      <w:autoSpaceDE/>
      <w:autoSpaceDN/>
      <w:spacing w:after="160" w:line="240" w:lineRule="exact"/>
      <w:jc w:val="right"/>
    </w:pPr>
    <w:rPr>
      <w:lang w:val="en-GB" w:eastAsia="en-US"/>
    </w:rPr>
  </w:style>
  <w:style w:type="paragraph" w:customStyle="1" w:styleId="6f0">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13">
    <w:name w:val="Знак11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3"/>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3"/>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80">
    <w:name w:val="Знак Знак68"/>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70">
    <w:name w:val="Знак Знак67"/>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580">
    <w:name w:val="Знак Знак Знак Знак Знак Знак Знак58"/>
    <w:basedOn w:val="a3"/>
    <w:rsid w:val="002535C3"/>
    <w:pPr>
      <w:autoSpaceDE/>
      <w:autoSpaceDN/>
      <w:spacing w:after="160" w:line="240" w:lineRule="exact"/>
      <w:jc w:val="right"/>
    </w:pPr>
    <w:rPr>
      <w:lang w:val="en-GB" w:eastAsia="en-US"/>
    </w:rPr>
  </w:style>
  <w:style w:type="paragraph" w:customStyle="1" w:styleId="1101">
    <w:name w:val="Знак110"/>
    <w:basedOn w:val="a3"/>
    <w:rsid w:val="00AA16BD"/>
    <w:pPr>
      <w:autoSpaceDE/>
      <w:autoSpaceDN/>
      <w:spacing w:after="160" w:line="240" w:lineRule="exact"/>
      <w:jc w:val="right"/>
    </w:pPr>
    <w:rPr>
      <w:lang w:val="en-GB" w:eastAsia="en-US"/>
    </w:rPr>
  </w:style>
  <w:style w:type="paragraph" w:customStyle="1" w:styleId="570">
    <w:name w:val="Знак Знак Знак Знак Знак Знак Знак57"/>
    <w:basedOn w:val="a3"/>
    <w:rsid w:val="00560086"/>
    <w:pPr>
      <w:autoSpaceDE/>
      <w:autoSpaceDN/>
      <w:spacing w:after="160" w:line="240" w:lineRule="exact"/>
      <w:jc w:val="right"/>
    </w:pPr>
    <w:rPr>
      <w:lang w:val="en-GB" w:eastAsia="en-US"/>
    </w:rPr>
  </w:style>
  <w:style w:type="paragraph" w:customStyle="1" w:styleId="660">
    <w:name w:val="Знак Знак6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560">
    <w:name w:val="Знак Знак Знак Знак Знак Знак Знак56"/>
    <w:basedOn w:val="a3"/>
    <w:rsid w:val="0077201A"/>
    <w:pPr>
      <w:autoSpaceDE/>
      <w:autoSpaceDN/>
      <w:spacing w:after="160" w:line="240" w:lineRule="exact"/>
      <w:jc w:val="right"/>
    </w:pPr>
    <w:rPr>
      <w:lang w:val="en-GB" w:eastAsia="en-US"/>
    </w:rPr>
  </w:style>
  <w:style w:type="paragraph" w:customStyle="1" w:styleId="550">
    <w:name w:val="Знак Знак Знак Знак Знак Знак Знак55"/>
    <w:basedOn w:val="a3"/>
    <w:rsid w:val="00211773"/>
    <w:pPr>
      <w:autoSpaceDE/>
      <w:autoSpaceDN/>
      <w:spacing w:after="160" w:line="240" w:lineRule="exact"/>
      <w:jc w:val="right"/>
    </w:pPr>
    <w:rPr>
      <w:lang w:val="en-GB" w:eastAsia="en-US"/>
    </w:rPr>
  </w:style>
  <w:style w:type="paragraph" w:customStyle="1" w:styleId="541">
    <w:name w:val="Знак Знак Знак Знак Знак Знак Знак54"/>
    <w:basedOn w:val="a3"/>
    <w:rsid w:val="001D15B8"/>
    <w:pPr>
      <w:autoSpaceDE/>
      <w:autoSpaceDN/>
      <w:spacing w:after="160" w:line="240" w:lineRule="exact"/>
      <w:jc w:val="right"/>
    </w:pPr>
    <w:rPr>
      <w:lang w:val="en-GB" w:eastAsia="en-US"/>
    </w:rPr>
  </w:style>
  <w:style w:type="character" w:customStyle="1" w:styleId="9f">
    <w:name w:val="Знак Знак9"/>
    <w:basedOn w:val="a4"/>
    <w:locked/>
    <w:rsid w:val="001D15B8"/>
    <w:rPr>
      <w:sz w:val="24"/>
      <w:szCs w:val="24"/>
      <w:lang w:val="ru-RU" w:eastAsia="ru-RU" w:bidi="ar-SA"/>
    </w:rPr>
  </w:style>
  <w:style w:type="paragraph" w:customStyle="1" w:styleId="532">
    <w:name w:val="Знак Знак Знак Знак Знак Знак Знак53"/>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8f">
    <w:name w:val="Знак Знак Знак Знак Знак Знак Знак Знак Знак8"/>
    <w:basedOn w:val="a3"/>
    <w:rsid w:val="001A6922"/>
    <w:pPr>
      <w:autoSpaceDE/>
      <w:autoSpaceDN/>
      <w:spacing w:after="160" w:line="240" w:lineRule="exact"/>
      <w:jc w:val="right"/>
    </w:pPr>
    <w:rPr>
      <w:lang w:val="en-GB" w:eastAsia="en-US"/>
    </w:rPr>
  </w:style>
  <w:style w:type="paragraph" w:customStyle="1" w:styleId="7e">
    <w:name w:val="Знак Знак Знак Знак Знак Знак Знак Знак Знак7"/>
    <w:basedOn w:val="a3"/>
    <w:rsid w:val="007547AC"/>
    <w:pPr>
      <w:autoSpaceDE/>
      <w:autoSpaceDN/>
      <w:spacing w:after="160" w:line="240" w:lineRule="exact"/>
      <w:jc w:val="right"/>
    </w:pPr>
    <w:rPr>
      <w:lang w:val="en-GB" w:eastAsia="en-US"/>
    </w:rPr>
  </w:style>
  <w:style w:type="paragraph" w:customStyle="1" w:styleId="522">
    <w:name w:val="Знак Знак Знак Знак Знак Знак Знак52"/>
    <w:basedOn w:val="a3"/>
    <w:rsid w:val="006B0824"/>
    <w:pPr>
      <w:autoSpaceDE/>
      <w:autoSpaceDN/>
      <w:spacing w:after="160" w:line="240" w:lineRule="exact"/>
      <w:jc w:val="right"/>
    </w:pPr>
    <w:rPr>
      <w:lang w:val="en-GB" w:eastAsia="en-US"/>
    </w:rPr>
  </w:style>
  <w:style w:type="paragraph" w:customStyle="1" w:styleId="512">
    <w:name w:val="Знак Знак Знак Знак Знак Знак Знак51"/>
    <w:basedOn w:val="a3"/>
    <w:rsid w:val="00C73C99"/>
    <w:pPr>
      <w:autoSpaceDE/>
      <w:autoSpaceDN/>
      <w:spacing w:after="160" w:line="240" w:lineRule="exact"/>
      <w:jc w:val="right"/>
    </w:pPr>
    <w:rPr>
      <w:lang w:val="en-GB" w:eastAsia="en-US"/>
    </w:rPr>
  </w:style>
  <w:style w:type="paragraph" w:customStyle="1" w:styleId="501">
    <w:name w:val="Знак Знак Знак Знак Знак Знак Знак50"/>
    <w:basedOn w:val="a3"/>
    <w:rsid w:val="008B7F82"/>
    <w:pPr>
      <w:autoSpaceDE/>
      <w:autoSpaceDN/>
      <w:spacing w:after="160" w:line="240" w:lineRule="exact"/>
      <w:jc w:val="right"/>
    </w:pPr>
    <w:rPr>
      <w:lang w:val="en-GB" w:eastAsia="en-US"/>
    </w:rPr>
  </w:style>
  <w:style w:type="paragraph" w:customStyle="1" w:styleId="650">
    <w:name w:val="Знак Знак65"/>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490">
    <w:name w:val="Знак Знак Знак Знак Знак Знак Знак49"/>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6f1">
    <w:name w:val="Знак Знак Знак Знак Знак Знак Знак Знак Знак6"/>
    <w:basedOn w:val="a3"/>
    <w:rsid w:val="00770DB4"/>
    <w:pPr>
      <w:autoSpaceDE/>
      <w:autoSpaceDN/>
      <w:spacing w:after="160" w:line="240" w:lineRule="exact"/>
      <w:jc w:val="right"/>
    </w:pPr>
    <w:rPr>
      <w:lang w:val="en-GB" w:eastAsia="en-US"/>
    </w:rPr>
  </w:style>
  <w:style w:type="paragraph" w:customStyle="1" w:styleId="7f">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9b">
    <w:name w:val="Знак19"/>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3"/>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480">
    <w:name w:val="Знак Знак Знак Знак Знак Знак Знак48"/>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2">
    <w:name w:val="Основной текст (6)_"/>
    <w:basedOn w:val="a4"/>
    <w:link w:val="6f3"/>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2"/>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2"/>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3">
    <w:name w:val="Основной текст (6)"/>
    <w:basedOn w:val="a3"/>
    <w:link w:val="6f2"/>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c">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470">
    <w:name w:val="Знак Знак Знак Знак Знак Знак Знак47"/>
    <w:basedOn w:val="a3"/>
    <w:rsid w:val="00645FE0"/>
    <w:pPr>
      <w:autoSpaceDE/>
      <w:autoSpaceDN/>
      <w:spacing w:after="160" w:line="240" w:lineRule="exact"/>
      <w:jc w:val="right"/>
    </w:pPr>
    <w:rPr>
      <w:lang w:val="en-GB" w:eastAsia="en-US"/>
    </w:rPr>
  </w:style>
  <w:style w:type="paragraph" w:customStyle="1" w:styleId="460">
    <w:name w:val="Знак Знак Знак Знак Знак Знак Знак46"/>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0">
    <w:name w:val="Знак Знак Знак Знак Знак Знак Знак45"/>
    <w:basedOn w:val="a3"/>
    <w:rsid w:val="00700447"/>
    <w:pPr>
      <w:autoSpaceDE/>
      <w:autoSpaceDN/>
      <w:spacing w:after="160" w:line="240" w:lineRule="exact"/>
      <w:jc w:val="right"/>
    </w:pPr>
    <w:rPr>
      <w:lang w:val="en-GB" w:eastAsia="en-US"/>
    </w:rPr>
  </w:style>
  <w:style w:type="paragraph" w:customStyle="1" w:styleId="440">
    <w:name w:val="Знак Знак Знак Знак Знак Знак Знак44"/>
    <w:basedOn w:val="a3"/>
    <w:rsid w:val="00560627"/>
    <w:pPr>
      <w:autoSpaceDE/>
      <w:autoSpaceDN/>
      <w:spacing w:after="160" w:line="240" w:lineRule="exact"/>
      <w:jc w:val="right"/>
    </w:pPr>
    <w:rPr>
      <w:lang w:val="en-GB" w:eastAsia="en-US"/>
    </w:rPr>
  </w:style>
  <w:style w:type="paragraph" w:customStyle="1" w:styleId="640">
    <w:name w:val="Знак Знак64"/>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430">
    <w:name w:val="Знак Знак Знак Знак Знак Знак Знак43"/>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c">
    <w:name w:val="Активная гипертекстовая ссылка"/>
    <w:uiPriority w:val="99"/>
    <w:rsid w:val="00F430F3"/>
    <w:rPr>
      <w:color w:val="106BBE"/>
      <w:u w:val="single"/>
    </w:rPr>
  </w:style>
  <w:style w:type="paragraph" w:customStyle="1" w:styleId="affffffd">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e">
    <w:name w:val="Внимание: криминал!!"/>
    <w:basedOn w:val="affffffd"/>
    <w:next w:val="a3"/>
    <w:uiPriority w:val="99"/>
    <w:rsid w:val="00F430F3"/>
  </w:style>
  <w:style w:type="paragraph" w:customStyle="1" w:styleId="afffffff">
    <w:name w:val="Внимание: недобросовестность!"/>
    <w:basedOn w:val="affffffd"/>
    <w:next w:val="a3"/>
    <w:uiPriority w:val="99"/>
    <w:rsid w:val="00F430F3"/>
  </w:style>
  <w:style w:type="character" w:customStyle="1" w:styleId="afffffff0">
    <w:name w:val="Выделение для Базового Поиска"/>
    <w:uiPriority w:val="99"/>
    <w:rsid w:val="00F430F3"/>
    <w:rPr>
      <w:b/>
      <w:color w:val="0058A9"/>
    </w:rPr>
  </w:style>
  <w:style w:type="character" w:customStyle="1" w:styleId="afffffff1">
    <w:name w:val="Выделение для Базового Поиска (курсив)"/>
    <w:uiPriority w:val="99"/>
    <w:rsid w:val="00F430F3"/>
    <w:rPr>
      <w:b/>
      <w:i/>
      <w:color w:val="0058A9"/>
    </w:rPr>
  </w:style>
  <w:style w:type="paragraph" w:customStyle="1" w:styleId="afffffff2">
    <w:name w:val="Дочерний элемент списка"/>
    <w:basedOn w:val="a3"/>
    <w:next w:val="a3"/>
    <w:uiPriority w:val="99"/>
    <w:rsid w:val="00F430F3"/>
    <w:pPr>
      <w:jc w:val="both"/>
    </w:pPr>
    <w:rPr>
      <w:rFonts w:ascii="Arial" w:hAnsi="Arial" w:cs="Arial"/>
      <w:color w:val="868381"/>
    </w:rPr>
  </w:style>
  <w:style w:type="paragraph" w:customStyle="1" w:styleId="afffffff3">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4">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6">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7">
    <w:name w:val="Заголовок своего сообщения"/>
    <w:uiPriority w:val="99"/>
    <w:rsid w:val="00F430F3"/>
  </w:style>
  <w:style w:type="character" w:customStyle="1" w:styleId="afffffff8">
    <w:name w:val="Заголовок чужого сообщения"/>
    <w:uiPriority w:val="99"/>
    <w:rsid w:val="00F430F3"/>
    <w:rPr>
      <w:b/>
      <w:color w:val="FF0000"/>
    </w:rPr>
  </w:style>
  <w:style w:type="paragraph" w:customStyle="1" w:styleId="afffffff9">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a">
    <w:name w:val="Заголовок ЭР (правое окно)"/>
    <w:basedOn w:val="afffffff9"/>
    <w:next w:val="a3"/>
    <w:uiPriority w:val="99"/>
    <w:rsid w:val="00F430F3"/>
    <w:pPr>
      <w:spacing w:after="0"/>
      <w:jc w:val="left"/>
    </w:pPr>
  </w:style>
  <w:style w:type="paragraph" w:customStyle="1" w:styleId="afffffffb">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c">
    <w:name w:val="Информация об изменениях"/>
    <w:basedOn w:val="afffffffb"/>
    <w:next w:val="a3"/>
    <w:uiPriority w:val="99"/>
    <w:rsid w:val="00F430F3"/>
    <w:pPr>
      <w:spacing w:before="180"/>
      <w:ind w:left="360" w:right="360" w:firstLine="0"/>
    </w:pPr>
    <w:rPr>
      <w:shd w:val="clear" w:color="auto" w:fill="EAEFED"/>
    </w:rPr>
  </w:style>
  <w:style w:type="paragraph" w:customStyle="1" w:styleId="afffffffd">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e">
    <w:name w:val="Куда обратиться?"/>
    <w:basedOn w:val="affffffd"/>
    <w:next w:val="a3"/>
    <w:uiPriority w:val="99"/>
    <w:rsid w:val="00F430F3"/>
  </w:style>
  <w:style w:type="paragraph" w:customStyle="1" w:styleId="affffffff">
    <w:name w:val="Моноширинный"/>
    <w:basedOn w:val="a3"/>
    <w:next w:val="a3"/>
    <w:uiPriority w:val="99"/>
    <w:rsid w:val="00F430F3"/>
    <w:rPr>
      <w:rFonts w:ascii="Courier New" w:hAnsi="Courier New" w:cs="Courier New"/>
      <w:sz w:val="24"/>
      <w:szCs w:val="24"/>
    </w:rPr>
  </w:style>
  <w:style w:type="paragraph" w:customStyle="1" w:styleId="affffffff0">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1">
    <w:name w:val="Необходимые документы"/>
    <w:basedOn w:val="affffffd"/>
    <w:next w:val="a3"/>
    <w:uiPriority w:val="99"/>
    <w:rsid w:val="00F430F3"/>
    <w:pPr>
      <w:ind w:firstLine="118"/>
    </w:pPr>
  </w:style>
  <w:style w:type="paragraph" w:customStyle="1" w:styleId="affffffff2">
    <w:name w:val="Нормальный (таблица)"/>
    <w:basedOn w:val="a3"/>
    <w:next w:val="a3"/>
    <w:uiPriority w:val="99"/>
    <w:rsid w:val="00F430F3"/>
    <w:pPr>
      <w:jc w:val="both"/>
    </w:pPr>
    <w:rPr>
      <w:rFonts w:ascii="Arial" w:hAnsi="Arial" w:cs="Arial"/>
      <w:sz w:val="24"/>
      <w:szCs w:val="24"/>
    </w:rPr>
  </w:style>
  <w:style w:type="character" w:customStyle="1" w:styleId="affffffff3">
    <w:name w:val="Опечатки"/>
    <w:uiPriority w:val="99"/>
    <w:rsid w:val="00F430F3"/>
    <w:rPr>
      <w:color w:val="FF0000"/>
    </w:rPr>
  </w:style>
  <w:style w:type="paragraph" w:customStyle="1" w:styleId="affffffff4">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5">
    <w:name w:val="Подзаголовок для информации об изменениях"/>
    <w:basedOn w:val="afffffffb"/>
    <w:next w:val="a3"/>
    <w:uiPriority w:val="99"/>
    <w:rsid w:val="00F430F3"/>
    <w:rPr>
      <w:b/>
      <w:bCs/>
    </w:rPr>
  </w:style>
  <w:style w:type="paragraph" w:customStyle="1" w:styleId="affffffff6">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7">
    <w:name w:val="Пример."/>
    <w:basedOn w:val="affffffd"/>
    <w:next w:val="a3"/>
    <w:uiPriority w:val="99"/>
    <w:rsid w:val="00F430F3"/>
  </w:style>
  <w:style w:type="paragraph" w:customStyle="1" w:styleId="affffffff8">
    <w:name w:val="Примечание."/>
    <w:basedOn w:val="affffffd"/>
    <w:next w:val="a3"/>
    <w:uiPriority w:val="99"/>
    <w:rsid w:val="00F430F3"/>
  </w:style>
  <w:style w:type="character" w:customStyle="1" w:styleId="affffffff9">
    <w:name w:val="Сравнение редакций"/>
    <w:uiPriority w:val="99"/>
    <w:rsid w:val="00F430F3"/>
    <w:rPr>
      <w:color w:val="26282F"/>
    </w:rPr>
  </w:style>
  <w:style w:type="character" w:customStyle="1" w:styleId="affffffffa">
    <w:name w:val="Сравнение редакций. Добавленный фрагмент"/>
    <w:uiPriority w:val="99"/>
    <w:rsid w:val="00F430F3"/>
    <w:rPr>
      <w:color w:val="000000"/>
      <w:shd w:val="clear" w:color="auto" w:fill="C1D7FF"/>
    </w:rPr>
  </w:style>
  <w:style w:type="character" w:customStyle="1" w:styleId="affffffffb">
    <w:name w:val="Сравнение редакций. Удаленный фрагмент"/>
    <w:uiPriority w:val="99"/>
    <w:rsid w:val="00F430F3"/>
    <w:rPr>
      <w:color w:val="000000"/>
      <w:shd w:val="clear" w:color="auto" w:fill="C4C413"/>
    </w:rPr>
  </w:style>
  <w:style w:type="paragraph" w:customStyle="1" w:styleId="affffffffc">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d">
    <w:name w:val="Ссылка на утративший силу документ"/>
    <w:uiPriority w:val="99"/>
    <w:rsid w:val="00F430F3"/>
    <w:rPr>
      <w:color w:val="749232"/>
    </w:rPr>
  </w:style>
  <w:style w:type="paragraph" w:customStyle="1" w:styleId="affffffffe">
    <w:name w:val="Текст в таблице"/>
    <w:basedOn w:val="affffffff2"/>
    <w:next w:val="a3"/>
    <w:uiPriority w:val="99"/>
    <w:rsid w:val="00F430F3"/>
    <w:pPr>
      <w:ind w:firstLine="500"/>
    </w:pPr>
  </w:style>
  <w:style w:type="paragraph" w:customStyle="1" w:styleId="afffffffff">
    <w:name w:val="Текст ЭР (см. также)"/>
    <w:basedOn w:val="a3"/>
    <w:next w:val="a3"/>
    <w:uiPriority w:val="99"/>
    <w:rsid w:val="00F430F3"/>
    <w:pPr>
      <w:spacing w:before="200"/>
    </w:pPr>
    <w:rPr>
      <w:rFonts w:ascii="Arial" w:hAnsi="Arial" w:cs="Arial"/>
    </w:rPr>
  </w:style>
  <w:style w:type="paragraph" w:customStyle="1" w:styleId="afffffffff0">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1">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2">
    <w:name w:val="Центрированный (таблица)"/>
    <w:basedOn w:val="affffffff2"/>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30">
    <w:name w:val="Знак Знак63"/>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3">
    <w:name w:val="Заголовок Знак"/>
    <w:rsid w:val="001A4DAB"/>
    <w:rPr>
      <w:b/>
      <w:sz w:val="24"/>
    </w:rPr>
  </w:style>
  <w:style w:type="paragraph" w:customStyle="1" w:styleId="3fb">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3"/>
    <w:rsid w:val="001A4DAB"/>
    <w:pPr>
      <w:autoSpaceDE/>
      <w:autoSpaceDN/>
      <w:spacing w:after="160" w:line="240" w:lineRule="exact"/>
      <w:jc w:val="right"/>
    </w:pPr>
    <w:rPr>
      <w:lang w:val="en-GB" w:eastAsia="en-US"/>
    </w:rPr>
  </w:style>
  <w:style w:type="paragraph" w:customStyle="1" w:styleId="621">
    <w:name w:val="Знак Знак62"/>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22">
    <w:name w:val="Знак Знак3 Знак Знак2"/>
    <w:basedOn w:val="a3"/>
    <w:rsid w:val="004A1108"/>
    <w:pPr>
      <w:widowControl/>
      <w:autoSpaceDE/>
      <w:autoSpaceDN/>
      <w:adjustRightInd/>
    </w:pPr>
    <w:rPr>
      <w:rFonts w:ascii="Verdana" w:hAnsi="Verdana" w:cs="Verdana"/>
      <w:lang w:val="en-US" w:eastAsia="en-US"/>
    </w:rPr>
  </w:style>
  <w:style w:type="paragraph" w:customStyle="1" w:styleId="323">
    <w:name w:val="Знак Знак3 Знак Знак Знак Знак2"/>
    <w:basedOn w:val="a3"/>
    <w:rsid w:val="004A1108"/>
    <w:pPr>
      <w:widowControl/>
      <w:autoSpaceDE/>
      <w:autoSpaceDN/>
      <w:adjustRightInd/>
    </w:pPr>
    <w:rPr>
      <w:rFonts w:ascii="Verdana" w:hAnsi="Verdana" w:cs="Verdana"/>
      <w:lang w:val="en-US" w:eastAsia="en-US"/>
    </w:rPr>
  </w:style>
  <w:style w:type="paragraph" w:customStyle="1" w:styleId="324">
    <w:name w:val="Знак Знак3 Знак Знак Знак Знак Знак Знак2"/>
    <w:basedOn w:val="a3"/>
    <w:rsid w:val="004A1108"/>
    <w:pPr>
      <w:widowControl/>
      <w:autoSpaceDE/>
      <w:autoSpaceDN/>
      <w:adjustRightInd/>
    </w:pPr>
    <w:rPr>
      <w:rFonts w:ascii="Verdana" w:hAnsi="Verdana" w:cs="Verdana"/>
      <w:lang w:val="en-US" w:eastAsia="en-US"/>
    </w:rPr>
  </w:style>
  <w:style w:type="paragraph" w:customStyle="1" w:styleId="411">
    <w:name w:val="Знак Знак Знак Знак Знак Знак Знак41"/>
    <w:basedOn w:val="a3"/>
    <w:rsid w:val="004A1108"/>
    <w:pPr>
      <w:autoSpaceDE/>
      <w:autoSpaceDN/>
      <w:spacing w:after="160" w:line="240" w:lineRule="exact"/>
      <w:jc w:val="right"/>
    </w:pPr>
    <w:rPr>
      <w:lang w:val="en-GB" w:eastAsia="en-US"/>
    </w:rPr>
  </w:style>
  <w:style w:type="paragraph" w:customStyle="1" w:styleId="612">
    <w:name w:val="Знак Знак61"/>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15">
    <w:name w:val="Знак Знак3 Знак Знак1"/>
    <w:basedOn w:val="a3"/>
    <w:rsid w:val="00BE4236"/>
    <w:pPr>
      <w:widowControl/>
      <w:autoSpaceDE/>
      <w:autoSpaceDN/>
      <w:adjustRightInd/>
    </w:pPr>
    <w:rPr>
      <w:rFonts w:ascii="Verdana" w:hAnsi="Verdana" w:cs="Verdana"/>
      <w:lang w:val="en-US" w:eastAsia="en-US"/>
    </w:rPr>
  </w:style>
  <w:style w:type="paragraph" w:customStyle="1" w:styleId="316">
    <w:name w:val="Знак Знак3 Знак Знак Знак Знак1"/>
    <w:basedOn w:val="a3"/>
    <w:rsid w:val="00BE4236"/>
    <w:pPr>
      <w:widowControl/>
      <w:autoSpaceDE/>
      <w:autoSpaceDN/>
      <w:adjustRightInd/>
    </w:pPr>
    <w:rPr>
      <w:rFonts w:ascii="Verdana" w:hAnsi="Verdana" w:cs="Verdana"/>
      <w:lang w:val="en-US" w:eastAsia="en-US"/>
    </w:rPr>
  </w:style>
  <w:style w:type="paragraph" w:customStyle="1" w:styleId="317">
    <w:name w:val="Знак Знак3 Знак Знак Знак Знак Знак Знак1"/>
    <w:basedOn w:val="a3"/>
    <w:rsid w:val="00BE4236"/>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3"/>
    <w:rsid w:val="00BE4236"/>
    <w:pPr>
      <w:autoSpaceDE/>
      <w:autoSpaceDN/>
      <w:spacing w:after="160" w:line="240" w:lineRule="exact"/>
      <w:jc w:val="right"/>
    </w:pPr>
    <w:rPr>
      <w:lang w:val="en-GB" w:eastAsia="en-US"/>
    </w:rPr>
  </w:style>
  <w:style w:type="paragraph" w:customStyle="1" w:styleId="5f2">
    <w:name w:val="Знак Знак Знак Знак Знак Знак Знак Знак Знак5"/>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d">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4">
    <w:name w:val="абзац"/>
    <w:basedOn w:val="a3"/>
    <w:rsid w:val="005E1C1A"/>
    <w:pPr>
      <w:overflowPunct w:val="0"/>
      <w:ind w:left="851"/>
      <w:textAlignment w:val="baseline"/>
    </w:pPr>
    <w:rPr>
      <w:sz w:val="26"/>
    </w:rPr>
  </w:style>
  <w:style w:type="paragraph" w:customStyle="1" w:styleId="afffffffff5">
    <w:name w:val="Текст табл.с отступом"/>
    <w:basedOn w:val="afffffffff6"/>
    <w:rsid w:val="005E1C1A"/>
    <w:pPr>
      <w:spacing w:before="120"/>
      <w:ind w:firstLine="709"/>
    </w:pPr>
  </w:style>
  <w:style w:type="paragraph" w:customStyle="1" w:styleId="afffffffff6">
    <w:name w:val="Текст табличный"/>
    <w:basedOn w:val="2ff0"/>
    <w:rsid w:val="005E1C1A"/>
    <w:pPr>
      <w:spacing w:before="0" w:after="0"/>
    </w:pPr>
  </w:style>
  <w:style w:type="paragraph" w:customStyle="1" w:styleId="2ff0">
    <w:name w:val="Подпись2"/>
    <w:basedOn w:val="a3"/>
    <w:rsid w:val="005E1C1A"/>
    <w:pPr>
      <w:suppressAutoHyphens/>
      <w:overflowPunct w:val="0"/>
      <w:spacing w:before="480" w:after="480"/>
      <w:textAlignment w:val="baseline"/>
    </w:pPr>
    <w:rPr>
      <w:sz w:val="28"/>
    </w:rPr>
  </w:style>
  <w:style w:type="paragraph" w:customStyle="1" w:styleId="1ffe">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7">
    <w:name w:val="Signature"/>
    <w:basedOn w:val="a3"/>
    <w:link w:val="afffffffff8"/>
    <w:semiHidden/>
    <w:rsid w:val="005E1C1A"/>
    <w:pPr>
      <w:overflowPunct w:val="0"/>
      <w:ind w:left="4252"/>
      <w:textAlignment w:val="baseline"/>
    </w:pPr>
    <w:rPr>
      <w:sz w:val="26"/>
    </w:rPr>
  </w:style>
  <w:style w:type="character" w:customStyle="1" w:styleId="afffffffff8">
    <w:name w:val="Подпись Знак"/>
    <w:basedOn w:val="a4"/>
    <w:link w:val="afffffffff7"/>
    <w:semiHidden/>
    <w:rsid w:val="005E1C1A"/>
    <w:rPr>
      <w:rFonts w:ascii="Times New Roman" w:eastAsia="Times New Roman" w:hAnsi="Times New Roman" w:cs="Times New Roman"/>
      <w:sz w:val="26"/>
      <w:szCs w:val="20"/>
      <w:lang w:eastAsia="ru-RU"/>
    </w:rPr>
  </w:style>
  <w:style w:type="paragraph" w:customStyle="1" w:styleId="afffffffff9">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
    <w:name w:val="Текст1"/>
    <w:basedOn w:val="a3"/>
    <w:rsid w:val="005E1C1A"/>
    <w:pPr>
      <w:overflowPunct w:val="0"/>
      <w:spacing w:after="120"/>
      <w:ind w:firstLine="851"/>
      <w:jc w:val="both"/>
      <w:textAlignment w:val="baseline"/>
    </w:pPr>
    <w:rPr>
      <w:sz w:val="26"/>
    </w:rPr>
  </w:style>
  <w:style w:type="paragraph" w:customStyle="1" w:styleId="afffffffffa">
    <w:name w:val="По центру"/>
    <w:basedOn w:val="a3"/>
    <w:rsid w:val="005E1C1A"/>
    <w:pPr>
      <w:keepNext/>
      <w:keepLines/>
      <w:overflowPunct w:val="0"/>
      <w:spacing w:before="240" w:after="240"/>
      <w:jc w:val="center"/>
      <w:textAlignment w:val="baseline"/>
    </w:pPr>
    <w:rPr>
      <w:b/>
      <w:sz w:val="28"/>
    </w:rPr>
  </w:style>
  <w:style w:type="paragraph" w:customStyle="1" w:styleId="1fff0">
    <w:name w:val="Подпись1"/>
    <w:basedOn w:val="2ff0"/>
    <w:rsid w:val="005E1C1A"/>
    <w:pPr>
      <w:jc w:val="right"/>
    </w:pPr>
  </w:style>
  <w:style w:type="paragraph" w:customStyle="1" w:styleId="afffffffffb">
    <w:name w:val="разослать"/>
    <w:basedOn w:val="1fff"/>
    <w:rsid w:val="005E1C1A"/>
    <w:pPr>
      <w:spacing w:after="160"/>
      <w:ind w:left="1418" w:hanging="1418"/>
    </w:pPr>
    <w:rPr>
      <w:sz w:val="28"/>
    </w:rPr>
  </w:style>
  <w:style w:type="paragraph" w:customStyle="1" w:styleId="afffffffffc">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d">
    <w:name w:val="Приложение"/>
    <w:basedOn w:val="1c0"/>
    <w:rsid w:val="005E1C1A"/>
    <w:pPr>
      <w:overflowPunct w:val="0"/>
      <w:autoSpaceDE w:val="0"/>
      <w:autoSpaceDN w:val="0"/>
      <w:adjustRightInd w:val="0"/>
      <w:ind w:firstLine="4678"/>
      <w:textAlignment w:val="baseline"/>
    </w:pPr>
  </w:style>
  <w:style w:type="paragraph" w:customStyle="1" w:styleId="afffffffffe">
    <w:name w:val="Крат.сод. полож..и т.д."/>
    <w:basedOn w:val="afffffffffa"/>
    <w:rsid w:val="005E1C1A"/>
    <w:pPr>
      <w:spacing w:before="0" w:after="0"/>
    </w:pPr>
    <w:rPr>
      <w:sz w:val="32"/>
    </w:rPr>
  </w:style>
  <w:style w:type="paragraph" w:customStyle="1" w:styleId="affffffffff">
    <w:name w:val="Наименование документа"/>
    <w:basedOn w:val="afffffffffa"/>
    <w:rsid w:val="005E1C1A"/>
    <w:pPr>
      <w:spacing w:before="720" w:after="120"/>
    </w:pPr>
    <w:rPr>
      <w:spacing w:val="140"/>
      <w:sz w:val="32"/>
    </w:rPr>
  </w:style>
  <w:style w:type="paragraph" w:customStyle="1" w:styleId="affffffffff0">
    <w:name w:val="Наименование раздела"/>
    <w:basedOn w:val="afffffffffa"/>
    <w:rsid w:val="005E1C1A"/>
    <w:pPr>
      <w:keepLines w:val="0"/>
      <w:suppressAutoHyphens/>
      <w:spacing w:before="360"/>
      <w:ind w:left="709" w:right="709"/>
    </w:pPr>
  </w:style>
  <w:style w:type="paragraph" w:customStyle="1" w:styleId="2ff1">
    <w:name w:val="Стиль2"/>
    <w:basedOn w:val="2ff0"/>
    <w:rsid w:val="005E1C1A"/>
    <w:pPr>
      <w:jc w:val="both"/>
    </w:pPr>
  </w:style>
  <w:style w:type="paragraph" w:customStyle="1" w:styleId="affffffffff1">
    <w:name w:val="Визы"/>
    <w:basedOn w:val="afffffffff6"/>
    <w:rsid w:val="005E1C1A"/>
  </w:style>
  <w:style w:type="paragraph" w:customStyle="1" w:styleId="2ff2">
    <w:name w:val="Текст2"/>
    <w:basedOn w:val="1fff"/>
    <w:rsid w:val="005E1C1A"/>
    <w:pPr>
      <w:tabs>
        <w:tab w:val="left" w:pos="709"/>
      </w:tabs>
      <w:spacing w:after="160"/>
      <w:ind w:firstLine="709"/>
    </w:pPr>
  </w:style>
  <w:style w:type="paragraph" w:customStyle="1" w:styleId="1fff1">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2">
    <w:name w:val="Заголовок утв.док..прилож."/>
    <w:basedOn w:val="afffffffffe"/>
    <w:rsid w:val="005E1C1A"/>
    <w:pPr>
      <w:spacing w:before="960" w:after="120"/>
    </w:pPr>
    <w:rPr>
      <w:sz w:val="20"/>
    </w:rPr>
  </w:style>
  <w:style w:type="paragraph" w:customStyle="1" w:styleId="affffffffff3">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4">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2">
    <w:name w:val="НК1 на обороте"/>
    <w:basedOn w:val="1ffe"/>
    <w:rsid w:val="005E1C1A"/>
  </w:style>
  <w:style w:type="paragraph" w:customStyle="1" w:styleId="affffffffff5">
    <w:name w:val="Черта в конце текста"/>
    <w:basedOn w:val="afffffffff7"/>
    <w:rsid w:val="005E1C1A"/>
    <w:pPr>
      <w:spacing w:before="480"/>
      <w:ind w:left="4253"/>
    </w:pPr>
  </w:style>
  <w:style w:type="paragraph" w:customStyle="1" w:styleId="2ff3">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3">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6">
    <w:name w:val="Обращение в письме"/>
    <w:basedOn w:val="affffffffff0"/>
    <w:rsid w:val="005E1C1A"/>
  </w:style>
  <w:style w:type="paragraph" w:customStyle="1" w:styleId="3fe">
    <w:name w:val="3 интервала"/>
    <w:basedOn w:val="afffffffffa"/>
    <w:rsid w:val="005E1C1A"/>
    <w:pPr>
      <w:spacing w:before="0" w:after="480"/>
      <w:jc w:val="left"/>
    </w:pPr>
  </w:style>
  <w:style w:type="paragraph" w:customStyle="1" w:styleId="affffffffff7">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8">
    <w:name w:val="адресат"/>
    <w:basedOn w:val="a3"/>
    <w:rsid w:val="005E1C1A"/>
    <w:pPr>
      <w:overflowPunct w:val="0"/>
      <w:ind w:left="5387"/>
      <w:textAlignment w:val="baseline"/>
    </w:pPr>
    <w:rPr>
      <w:b/>
      <w:sz w:val="28"/>
    </w:rPr>
  </w:style>
  <w:style w:type="paragraph" w:customStyle="1" w:styleId="1fff4">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4">
    <w:name w:val="Текст табл.2"/>
    <w:basedOn w:val="afffffffff6"/>
    <w:rsid w:val="005E1C1A"/>
    <w:pPr>
      <w:jc w:val="right"/>
    </w:pPr>
  </w:style>
  <w:style w:type="character" w:customStyle="1" w:styleId="1fff5">
    <w:name w:val="Гиперссылка1"/>
    <w:basedOn w:val="a4"/>
    <w:rsid w:val="005E1C1A"/>
    <w:rPr>
      <w:color w:val="0000FF"/>
      <w:sz w:val="20"/>
      <w:u w:val="single"/>
    </w:rPr>
  </w:style>
  <w:style w:type="character" w:customStyle="1" w:styleId="1fff6">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7">
    <w:name w:val="Заголов1"/>
    <w:basedOn w:val="a3"/>
    <w:rsid w:val="005E1C1A"/>
    <w:pPr>
      <w:overflowPunct w:val="0"/>
      <w:ind w:firstLine="709"/>
      <w:textAlignment w:val="baseline"/>
    </w:pPr>
    <w:rPr>
      <w:b/>
      <w:caps/>
      <w:sz w:val="24"/>
      <w:u w:val="single"/>
    </w:rPr>
  </w:style>
  <w:style w:type="paragraph" w:customStyle="1" w:styleId="affffffffff9">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5">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8">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a">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4">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0">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0">
    <w:name w:val="Стиль9"/>
    <w:basedOn w:val="a3"/>
    <w:next w:val="a7"/>
    <w:autoRedefine/>
    <w:rsid w:val="005E1C1A"/>
    <w:pPr>
      <w:widowControl/>
      <w:overflowPunct w:val="0"/>
      <w:ind w:firstLine="567"/>
      <w:jc w:val="both"/>
      <w:textAlignment w:val="baseline"/>
    </w:pPr>
    <w:rPr>
      <w:sz w:val="28"/>
      <w:szCs w:val="28"/>
    </w:rPr>
  </w:style>
  <w:style w:type="character" w:customStyle="1" w:styleId="8f1">
    <w:name w:val="Стиль8 Знак Знак Знак"/>
    <w:basedOn w:val="a4"/>
    <w:rsid w:val="005E1C1A"/>
    <w:rPr>
      <w:noProof w:val="0"/>
      <w:sz w:val="28"/>
      <w:szCs w:val="28"/>
      <w:lang w:val="ru-RU" w:eastAsia="ru-RU" w:bidi="ar-SA"/>
    </w:rPr>
  </w:style>
  <w:style w:type="paragraph" w:customStyle="1" w:styleId="8f2">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d">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391">
    <w:name w:val="Знак Знак Знак Знак Знак Знак Знак39"/>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0">
    <w:name w:val="Знак Знак Знак Знак Знак Знак Знак38"/>
    <w:basedOn w:val="a3"/>
    <w:rsid w:val="00D779BA"/>
    <w:pPr>
      <w:autoSpaceDE/>
      <w:autoSpaceDN/>
      <w:spacing w:after="160" w:line="240" w:lineRule="exact"/>
      <w:jc w:val="right"/>
    </w:pPr>
    <w:rPr>
      <w:lang w:val="en-GB" w:eastAsia="en-US"/>
    </w:rPr>
  </w:style>
  <w:style w:type="character" w:customStyle="1" w:styleId="1fff8">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c">
    <w:name w:val="Чертежный"/>
    <w:link w:val="affffffffffd"/>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e">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d">
    <w:name w:val="Чертежный Знак"/>
    <w:link w:val="affffffffffc"/>
    <w:rsid w:val="00EA51AB"/>
    <w:rPr>
      <w:rFonts w:ascii="ISOCPEUR" w:eastAsia="Times New Roman" w:hAnsi="ISOCPEUR" w:cs="Times New Roman"/>
      <w:i/>
      <w:sz w:val="28"/>
      <w:szCs w:val="20"/>
      <w:lang w:val="uk-UA" w:eastAsia="ru-RU"/>
    </w:rPr>
  </w:style>
  <w:style w:type="paragraph" w:customStyle="1" w:styleId="afffffffffff">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9">
    <w:name w:val="Знак Знак1"/>
    <w:basedOn w:val="a3"/>
    <w:rsid w:val="00EA51AB"/>
    <w:pPr>
      <w:autoSpaceDE/>
      <w:autoSpaceDN/>
      <w:spacing w:after="160" w:line="240" w:lineRule="exact"/>
      <w:jc w:val="right"/>
    </w:pPr>
    <w:rPr>
      <w:lang w:val="en-GB" w:eastAsia="en-US"/>
    </w:rPr>
  </w:style>
  <w:style w:type="numbering" w:customStyle="1" w:styleId="27d">
    <w:name w:val="Нет списка27"/>
    <w:next w:val="a6"/>
    <w:uiPriority w:val="99"/>
    <w:semiHidden/>
    <w:unhideWhenUsed/>
    <w:rsid w:val="00C86E34"/>
  </w:style>
  <w:style w:type="table" w:customStyle="1" w:styleId="3130">
    <w:name w:val="Сетка таблицы313"/>
    <w:basedOn w:val="a5"/>
    <w:next w:val="af2"/>
    <w:uiPriority w:val="39"/>
    <w:rsid w:val="0019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b">
    <w:name w:val="Нет списка28"/>
    <w:next w:val="a6"/>
    <w:semiHidden/>
    <w:rsid w:val="00186D88"/>
  </w:style>
  <w:style w:type="table" w:customStyle="1" w:styleId="3140">
    <w:name w:val="Сетка таблицы314"/>
    <w:basedOn w:val="a5"/>
    <w:next w:val="af2"/>
    <w:rsid w:val="00186D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1">
    <w:name w:val="Знак Знак11"/>
    <w:basedOn w:val="a3"/>
    <w:rsid w:val="00186D88"/>
    <w:pPr>
      <w:autoSpaceDE/>
      <w:autoSpaceDN/>
      <w:spacing w:after="160" w:line="240" w:lineRule="exact"/>
      <w:jc w:val="right"/>
    </w:pPr>
    <w:rPr>
      <w:lang w:val="en-GB" w:eastAsia="en-US"/>
    </w:rPr>
  </w:style>
  <w:style w:type="numbering" w:customStyle="1" w:styleId="29b">
    <w:name w:val="Нет списка29"/>
    <w:next w:val="a6"/>
    <w:semiHidden/>
    <w:rsid w:val="001728E4"/>
  </w:style>
  <w:style w:type="table" w:customStyle="1" w:styleId="3150">
    <w:name w:val="Сетка таблицы315"/>
    <w:basedOn w:val="a5"/>
    <w:next w:val="af2"/>
    <w:rsid w:val="001728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f">
    <w:name w:val="Знак Знак12"/>
    <w:basedOn w:val="a3"/>
    <w:rsid w:val="001728E4"/>
    <w:pPr>
      <w:autoSpaceDE/>
      <w:autoSpaceDN/>
      <w:spacing w:after="160" w:line="240" w:lineRule="exact"/>
      <w:jc w:val="right"/>
    </w:pPr>
    <w:rPr>
      <w:lang w:val="en-GB" w:eastAsia="en-US"/>
    </w:rPr>
  </w:style>
  <w:style w:type="table" w:customStyle="1" w:styleId="3160">
    <w:name w:val="Сетка таблицы316"/>
    <w:basedOn w:val="a5"/>
    <w:next w:val="af2"/>
    <w:uiPriority w:val="39"/>
    <w:rsid w:val="00382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5"/>
    <w:next w:val="af2"/>
    <w:uiPriority w:val="59"/>
    <w:rsid w:val="000C7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a">
    <w:name w:val="Нет списка30"/>
    <w:next w:val="a6"/>
    <w:uiPriority w:val="99"/>
    <w:semiHidden/>
    <w:rsid w:val="005B1C59"/>
  </w:style>
  <w:style w:type="table" w:customStyle="1" w:styleId="3180">
    <w:name w:val="Сетка таблицы318"/>
    <w:basedOn w:val="a5"/>
    <w:next w:val="af2"/>
    <w:rsid w:val="005B1C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
    <w:name w:val="Нет списка31"/>
    <w:next w:val="a6"/>
    <w:uiPriority w:val="99"/>
    <w:semiHidden/>
    <w:unhideWhenUsed/>
    <w:rsid w:val="00732204"/>
  </w:style>
  <w:style w:type="numbering" w:customStyle="1" w:styleId="1102">
    <w:name w:val="Нет списка110"/>
    <w:next w:val="a6"/>
    <w:uiPriority w:val="99"/>
    <w:semiHidden/>
    <w:unhideWhenUsed/>
    <w:rsid w:val="00732204"/>
  </w:style>
  <w:style w:type="numbering" w:customStyle="1" w:styleId="1114">
    <w:name w:val="Нет списка111"/>
    <w:next w:val="a6"/>
    <w:uiPriority w:val="99"/>
    <w:semiHidden/>
    <w:unhideWhenUsed/>
    <w:rsid w:val="00732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2637098">
      <w:bodyDiv w:val="1"/>
      <w:marLeft w:val="0"/>
      <w:marRight w:val="0"/>
      <w:marTop w:val="0"/>
      <w:marBottom w:val="0"/>
      <w:divBdr>
        <w:top w:val="none" w:sz="0" w:space="0" w:color="auto"/>
        <w:left w:val="none" w:sz="0" w:space="0" w:color="auto"/>
        <w:bottom w:val="none" w:sz="0" w:space="0" w:color="auto"/>
        <w:right w:val="none" w:sz="0" w:space="0" w:color="auto"/>
      </w:divBdr>
    </w:div>
    <w:div w:id="637219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17966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5200581">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05217203">
      <w:bodyDiv w:val="1"/>
      <w:marLeft w:val="0"/>
      <w:marRight w:val="0"/>
      <w:marTop w:val="0"/>
      <w:marBottom w:val="0"/>
      <w:divBdr>
        <w:top w:val="none" w:sz="0" w:space="0" w:color="auto"/>
        <w:left w:val="none" w:sz="0" w:space="0" w:color="auto"/>
        <w:bottom w:val="none" w:sz="0" w:space="0" w:color="auto"/>
        <w:right w:val="none" w:sz="0" w:space="0" w:color="auto"/>
      </w:divBdr>
    </w:div>
    <w:div w:id="208537806">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6980460">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2271814">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0924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01605563">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265429">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4076412">
      <w:bodyDiv w:val="1"/>
      <w:marLeft w:val="0"/>
      <w:marRight w:val="0"/>
      <w:marTop w:val="0"/>
      <w:marBottom w:val="0"/>
      <w:divBdr>
        <w:top w:val="none" w:sz="0" w:space="0" w:color="auto"/>
        <w:left w:val="none" w:sz="0" w:space="0" w:color="auto"/>
        <w:bottom w:val="none" w:sz="0" w:space="0" w:color="auto"/>
        <w:right w:val="none" w:sz="0" w:space="0" w:color="auto"/>
      </w:divBdr>
    </w:div>
    <w:div w:id="447509967">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4716253">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453331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5003793">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5069561">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738004">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83930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0296892">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1138488">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056200">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6283168">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76462634">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1533152">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876944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855142">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787962">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687921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255409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5705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0855521">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0653908">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2323224">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5498496">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387803">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8214323">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ihovoadm.ru"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4FFCD-34ED-4926-8B31-76B950E6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902</Words>
  <Characters>5143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4</cp:revision>
  <cp:lastPrinted>2024-01-30T08:13:00Z</cp:lastPrinted>
  <dcterms:created xsi:type="dcterms:W3CDTF">2024-01-30T08:06:00Z</dcterms:created>
  <dcterms:modified xsi:type="dcterms:W3CDTF">2024-01-30T08:13:00Z</dcterms:modified>
</cp:coreProperties>
</file>