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DB38A0" w:rsidRDefault="00FE3B92" w:rsidP="008C3553">
      <w:pPr>
        <w:tabs>
          <w:tab w:val="left" w:pos="0"/>
        </w:tabs>
        <w:jc w:val="center"/>
        <w:rPr>
          <w:b/>
          <w:sz w:val="28"/>
          <w:szCs w:val="28"/>
          <w:highlight w:val="yellow"/>
        </w:rPr>
      </w:pPr>
      <w:r>
        <w:rPr>
          <w:b/>
          <w:sz w:val="28"/>
          <w:szCs w:val="28"/>
        </w:rPr>
        <w:t>Выпуск №27</w:t>
      </w:r>
    </w:p>
    <w:p w:rsidR="00A75E30" w:rsidRPr="00313370" w:rsidRDefault="00FE3B92" w:rsidP="008C3553">
      <w:pPr>
        <w:tabs>
          <w:tab w:val="left" w:pos="0"/>
        </w:tabs>
        <w:jc w:val="center"/>
        <w:rPr>
          <w:b/>
          <w:sz w:val="24"/>
          <w:szCs w:val="24"/>
        </w:rPr>
      </w:pPr>
      <w:r>
        <w:rPr>
          <w:b/>
          <w:sz w:val="28"/>
          <w:szCs w:val="28"/>
        </w:rPr>
        <w:t>18 сентября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FE3B92">
      <w:pPr>
        <w:tabs>
          <w:tab w:val="left" w:pos="0"/>
        </w:tabs>
        <w:ind w:right="-852"/>
        <w:jc w:val="both"/>
      </w:pPr>
      <w:r>
        <w:t xml:space="preserve">1. Постановление администрации Шиховского сельского поселения от </w:t>
      </w:r>
      <w:r w:rsidR="003D7083">
        <w:t>1</w:t>
      </w:r>
      <w:r w:rsidR="00FE3B92">
        <w:t>8.09.2024 № 612</w:t>
      </w:r>
      <w:r w:rsidR="001215E2">
        <w:t xml:space="preserve"> «</w:t>
      </w:r>
      <w:r w:rsidR="00FE3B92">
        <w:t xml:space="preserve">О назначении </w:t>
      </w:r>
      <w:r w:rsidR="00FE3B92">
        <w:t xml:space="preserve">и проведении публичных слушаний </w:t>
      </w:r>
      <w:r w:rsidR="00FE3B92">
        <w:t>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r w:rsidR="003D7083">
        <w:t>»</w:t>
      </w:r>
      <w:r w:rsidR="001215E2">
        <w:t>……………………………</w:t>
      </w:r>
      <w:r w:rsidR="003D7083">
        <w:t>…………</w:t>
      </w:r>
      <w:r w:rsidR="00FE3B92">
        <w:t>………</w:t>
      </w:r>
      <w:r w:rsidR="003D7083">
        <w:t>…...</w:t>
      </w:r>
      <w:r w:rsidR="00607A73">
        <w:t>3</w:t>
      </w:r>
    </w:p>
    <w:p w:rsidR="007601D2" w:rsidRDefault="007601D2" w:rsidP="007601D2">
      <w:pPr>
        <w:tabs>
          <w:tab w:val="left" w:pos="0"/>
        </w:tabs>
        <w:ind w:right="-852"/>
        <w:jc w:val="both"/>
      </w:pPr>
    </w:p>
    <w:p w:rsidR="00FE3B92" w:rsidRDefault="007601D2" w:rsidP="003D7083">
      <w:pPr>
        <w:tabs>
          <w:tab w:val="left" w:pos="0"/>
        </w:tabs>
        <w:ind w:right="-852"/>
        <w:jc w:val="both"/>
      </w:pPr>
      <w:r>
        <w:t xml:space="preserve">2. </w:t>
      </w:r>
      <w:r w:rsidR="00FE3B92">
        <w:t>Проект</w:t>
      </w:r>
      <w:r w:rsidR="00FE3B92" w:rsidRPr="00FE3B92">
        <w:t xml:space="preserve">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r w:rsidR="00FE3B92">
        <w:t>с информационными материалами…………………………………………………………5</w:t>
      </w:r>
    </w:p>
    <w:p w:rsidR="00FE3B92" w:rsidRDefault="00FE3B92" w:rsidP="003D7083">
      <w:pPr>
        <w:tabs>
          <w:tab w:val="left" w:pos="0"/>
        </w:tabs>
        <w:ind w:right="-852"/>
        <w:jc w:val="both"/>
      </w:pPr>
    </w:p>
    <w:p w:rsidR="003D7083" w:rsidRDefault="00FE3B92" w:rsidP="003D7083">
      <w:pPr>
        <w:tabs>
          <w:tab w:val="left" w:pos="0"/>
        </w:tabs>
        <w:ind w:right="-852"/>
        <w:jc w:val="both"/>
      </w:pPr>
      <w:r>
        <w:t xml:space="preserve">3. </w:t>
      </w:r>
      <w:r w:rsidR="003D7083" w:rsidRPr="003D7083">
        <w:t xml:space="preserve">Постановление администрации Шиховского сельского поселения от </w:t>
      </w:r>
      <w:r>
        <w:t>18.09</w:t>
      </w:r>
      <w:r w:rsidR="003D7083">
        <w:t xml:space="preserve">.2024 № </w:t>
      </w:r>
      <w:r>
        <w:t>610</w:t>
      </w:r>
      <w:r w:rsidR="003D7083">
        <w:t xml:space="preserve"> «О прове</w:t>
      </w:r>
      <w:r>
        <w:t xml:space="preserve">дении собрания граждан д. </w:t>
      </w:r>
      <w:proofErr w:type="spellStart"/>
      <w:r>
        <w:t>Зониха</w:t>
      </w:r>
      <w:proofErr w:type="spellEnd"/>
      <w:r w:rsidR="003D7083">
        <w:t>»…………………………………………………………………………………………………………</w:t>
      </w:r>
      <w:r w:rsidR="00F20976">
        <w:t>…</w:t>
      </w:r>
      <w:r>
        <w:t>.</w:t>
      </w:r>
      <w:r w:rsidR="005F648E">
        <w:t>14</w:t>
      </w: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FE3B92" w:rsidRDefault="00FE3B92" w:rsidP="007601D2">
      <w:pPr>
        <w:tabs>
          <w:tab w:val="left" w:pos="6630"/>
        </w:tabs>
        <w:rPr>
          <w:sz w:val="18"/>
          <w:szCs w:val="18"/>
        </w:rPr>
      </w:pPr>
    </w:p>
    <w:p w:rsidR="00FE3B92" w:rsidRDefault="00FE3B92" w:rsidP="007601D2">
      <w:pPr>
        <w:tabs>
          <w:tab w:val="left" w:pos="6630"/>
        </w:tabs>
        <w:rPr>
          <w:sz w:val="18"/>
          <w:szCs w:val="18"/>
        </w:rPr>
      </w:pPr>
    </w:p>
    <w:p w:rsidR="00FE3B92" w:rsidRDefault="00FE3B92" w:rsidP="007601D2">
      <w:pPr>
        <w:tabs>
          <w:tab w:val="left" w:pos="6630"/>
        </w:tabs>
        <w:rPr>
          <w:sz w:val="18"/>
          <w:szCs w:val="18"/>
        </w:rPr>
      </w:pPr>
    </w:p>
    <w:p w:rsidR="00FE3B92" w:rsidRDefault="00FE3B92" w:rsidP="007601D2">
      <w:pPr>
        <w:tabs>
          <w:tab w:val="left" w:pos="6630"/>
        </w:tabs>
        <w:rPr>
          <w:sz w:val="18"/>
          <w:szCs w:val="18"/>
        </w:rPr>
      </w:pPr>
    </w:p>
    <w:p w:rsidR="00FE3B92" w:rsidRDefault="00FE3B92" w:rsidP="007601D2">
      <w:pPr>
        <w:tabs>
          <w:tab w:val="left" w:pos="6630"/>
        </w:tabs>
        <w:rPr>
          <w:sz w:val="18"/>
          <w:szCs w:val="18"/>
        </w:rPr>
      </w:pPr>
    </w:p>
    <w:p w:rsidR="007601D2" w:rsidRDefault="007601D2" w:rsidP="007601D2">
      <w:pPr>
        <w:tabs>
          <w:tab w:val="left" w:pos="6630"/>
        </w:tabs>
        <w:rPr>
          <w:sz w:val="18"/>
          <w:szCs w:val="18"/>
        </w:rPr>
      </w:pPr>
    </w:p>
    <w:p w:rsidR="00F20976" w:rsidRDefault="00F20976" w:rsidP="00F20976">
      <w:pPr>
        <w:ind w:left="4820" w:firstLine="142"/>
        <w:contextualSpacing/>
      </w:pPr>
    </w:p>
    <w:p w:rsidR="00FE3B92" w:rsidRDefault="00FE3B92" w:rsidP="00FE3B92">
      <w:pPr>
        <w:spacing w:line="360" w:lineRule="auto"/>
        <w:ind w:right="-1"/>
        <w:jc w:val="center"/>
        <w:rPr>
          <w:b/>
          <w:bCs/>
          <w:caps/>
          <w:sz w:val="28"/>
          <w:szCs w:val="28"/>
        </w:rPr>
      </w:pPr>
      <w:r>
        <w:rPr>
          <w:b/>
          <w:caps/>
          <w:noProof/>
          <w:sz w:val="28"/>
          <w:szCs w:val="28"/>
        </w:rPr>
        <w:drawing>
          <wp:inline distT="0" distB="0" distL="0" distR="0">
            <wp:extent cx="390525" cy="508420"/>
            <wp:effectExtent l="19050" t="19050" r="28575" b="2498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lum bright="-40000" contrast="60000"/>
                    </a:blip>
                    <a:srcRect/>
                    <a:stretch>
                      <a:fillRect/>
                    </a:stretch>
                  </pic:blipFill>
                  <pic:spPr bwMode="auto">
                    <a:xfrm>
                      <a:off x="0" y="0"/>
                      <a:ext cx="390525" cy="508420"/>
                    </a:xfrm>
                    <a:prstGeom prst="rect">
                      <a:avLst/>
                    </a:prstGeom>
                    <a:solidFill>
                      <a:srgbClr val="FFFFFF"/>
                    </a:solidFill>
                    <a:ln w="6350" cmpd="sng">
                      <a:solidFill>
                        <a:srgbClr val="000000"/>
                      </a:solidFill>
                      <a:miter lim="800000"/>
                      <a:headEnd/>
                      <a:tailEnd/>
                    </a:ln>
                    <a:effectLst/>
                  </pic:spPr>
                </pic:pic>
              </a:graphicData>
            </a:graphic>
          </wp:inline>
        </w:drawing>
      </w:r>
      <w:bookmarkStart w:id="0" w:name="_GoBack"/>
      <w:bookmarkEnd w:id="0"/>
    </w:p>
    <w:p w:rsidR="00FE3B92" w:rsidRPr="00FE3B92" w:rsidRDefault="00FE3B92" w:rsidP="00FE3B92">
      <w:pPr>
        <w:ind w:right="-79"/>
        <w:contextualSpacing/>
        <w:jc w:val="center"/>
        <w:rPr>
          <w:b/>
          <w:bCs/>
          <w:caps/>
        </w:rPr>
      </w:pPr>
      <w:r w:rsidRPr="00FE3B92">
        <w:rPr>
          <w:b/>
          <w:bCs/>
          <w:caps/>
        </w:rPr>
        <w:t xml:space="preserve"> администрация ШИХОВСКОГО СЕЛЬСКОГО ПОСЕЛЕНИЯ</w:t>
      </w:r>
    </w:p>
    <w:p w:rsidR="00FE3B92" w:rsidRPr="00FE3B92" w:rsidRDefault="00FE3B92" w:rsidP="00FE3B92">
      <w:pPr>
        <w:ind w:right="-79"/>
        <w:contextualSpacing/>
        <w:jc w:val="center"/>
        <w:rPr>
          <w:b/>
          <w:bCs/>
          <w:caps/>
        </w:rPr>
      </w:pPr>
      <w:r w:rsidRPr="00FE3B92">
        <w:rPr>
          <w:b/>
          <w:bCs/>
          <w:caps/>
        </w:rPr>
        <w:t>слободского района КИРОВСКОЙ ОБЛАСТИ</w:t>
      </w:r>
    </w:p>
    <w:p w:rsidR="00FE3B92" w:rsidRPr="00FE3B92" w:rsidRDefault="00FE3B92" w:rsidP="00FE3B92">
      <w:pPr>
        <w:ind w:right="-79"/>
        <w:contextualSpacing/>
        <w:jc w:val="center"/>
        <w:rPr>
          <w:b/>
          <w:bCs/>
          <w:caps/>
        </w:rPr>
      </w:pPr>
    </w:p>
    <w:p w:rsidR="00FE3B92" w:rsidRPr="00FE3B92" w:rsidRDefault="00FE3B92" w:rsidP="00FE3B92">
      <w:pPr>
        <w:ind w:right="-79"/>
        <w:contextualSpacing/>
        <w:jc w:val="center"/>
        <w:rPr>
          <w:b/>
          <w:caps/>
        </w:rPr>
      </w:pPr>
      <w:r w:rsidRPr="00FE3B92">
        <w:rPr>
          <w:b/>
          <w:caps/>
        </w:rPr>
        <w:t>ПОСТАНОВЛЕНИЕ</w:t>
      </w:r>
    </w:p>
    <w:p w:rsidR="00FE3B92" w:rsidRPr="00FE3B92" w:rsidRDefault="00FE3B92" w:rsidP="00FE3B92">
      <w:pPr>
        <w:ind w:right="-79"/>
        <w:contextualSpacing/>
        <w:jc w:val="center"/>
        <w:rPr>
          <w:caps/>
        </w:rPr>
      </w:pPr>
    </w:p>
    <w:p w:rsidR="00FE3B92" w:rsidRPr="00FE3B92" w:rsidRDefault="00FE3B92" w:rsidP="00FE3B92">
      <w:pPr>
        <w:ind w:right="-79"/>
        <w:contextualSpacing/>
      </w:pPr>
      <w:r w:rsidRPr="00FE3B92">
        <w:rPr>
          <w:caps/>
        </w:rPr>
        <w:t xml:space="preserve">18.09.2024   </w:t>
      </w:r>
      <w:r w:rsidRPr="00FE3B92">
        <w:rPr>
          <w:caps/>
        </w:rPr>
        <w:tab/>
      </w:r>
      <w:r w:rsidRPr="00FE3B92">
        <w:rPr>
          <w:caps/>
        </w:rPr>
        <w:tab/>
      </w:r>
      <w:r w:rsidRPr="00FE3B92">
        <w:rPr>
          <w:caps/>
        </w:rPr>
        <w:tab/>
      </w:r>
      <w:r w:rsidRPr="00FE3B92">
        <w:rPr>
          <w:caps/>
        </w:rPr>
        <w:tab/>
      </w:r>
      <w:r w:rsidRPr="00FE3B92">
        <w:rPr>
          <w:caps/>
        </w:rPr>
        <w:tab/>
      </w:r>
      <w:r w:rsidRPr="00FE3B92">
        <w:rPr>
          <w:caps/>
        </w:rPr>
        <w:tab/>
      </w:r>
      <w:r w:rsidRPr="00FE3B92">
        <w:rPr>
          <w:caps/>
        </w:rPr>
        <w:tab/>
      </w:r>
      <w:r w:rsidRPr="00FE3B92">
        <w:rPr>
          <w:caps/>
        </w:rPr>
        <w:tab/>
      </w:r>
      <w:r w:rsidRPr="00FE3B92">
        <w:rPr>
          <w:caps/>
        </w:rPr>
        <w:tab/>
        <w:t xml:space="preserve">                                  № 612</w:t>
      </w:r>
    </w:p>
    <w:p w:rsidR="00FE3B92" w:rsidRPr="00FE3B92" w:rsidRDefault="00FE3B92" w:rsidP="00FE3B92">
      <w:pPr>
        <w:ind w:right="-81"/>
        <w:contextualSpacing/>
        <w:jc w:val="center"/>
      </w:pPr>
      <w:r w:rsidRPr="00FE3B92">
        <w:t>д. Шихово</w:t>
      </w:r>
    </w:p>
    <w:p w:rsidR="00FE3B92" w:rsidRPr="00FE3B92" w:rsidRDefault="00FE3B92" w:rsidP="00FE3B92">
      <w:pPr>
        <w:contextualSpacing/>
        <w:jc w:val="center"/>
        <w:rPr>
          <w:rStyle w:val="24a"/>
          <w:sz w:val="20"/>
        </w:rPr>
      </w:pPr>
    </w:p>
    <w:p w:rsidR="00FE3B92" w:rsidRPr="00FE3B92" w:rsidRDefault="00FE3B92" w:rsidP="00FE3B92">
      <w:pPr>
        <w:contextualSpacing/>
        <w:jc w:val="center"/>
        <w:rPr>
          <w:b/>
        </w:rPr>
      </w:pPr>
      <w:r w:rsidRPr="00FE3B92">
        <w:rPr>
          <w:b/>
        </w:rPr>
        <w:t>О назначении и проведении публичных слушаний</w:t>
      </w:r>
    </w:p>
    <w:p w:rsidR="00FE3B92" w:rsidRPr="00FE3B92" w:rsidRDefault="00FE3B92" w:rsidP="00FE3B92">
      <w:pPr>
        <w:contextualSpacing/>
        <w:jc w:val="center"/>
        <w:rPr>
          <w:b/>
        </w:rPr>
      </w:pPr>
      <w:r w:rsidRPr="00FE3B92">
        <w:rPr>
          <w:b/>
        </w:rPr>
        <w:t xml:space="preserve">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p>
    <w:p w:rsidR="00FE3B92" w:rsidRPr="00FE3B92" w:rsidRDefault="00FE3B92" w:rsidP="00FE3B92">
      <w:pPr>
        <w:contextualSpacing/>
        <w:rPr>
          <w:b/>
        </w:rPr>
      </w:pPr>
    </w:p>
    <w:p w:rsidR="00FE3B92" w:rsidRPr="00FE3B92" w:rsidRDefault="00FE3B92" w:rsidP="00FE3B92">
      <w:pPr>
        <w:tabs>
          <w:tab w:val="left" w:pos="709"/>
        </w:tabs>
        <w:contextualSpacing/>
        <w:jc w:val="both"/>
      </w:pPr>
      <w:r w:rsidRPr="00FE3B92">
        <w:tab/>
      </w:r>
      <w:proofErr w:type="gramStart"/>
      <w:r w:rsidRPr="00FE3B92">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w:t>
      </w:r>
      <w:proofErr w:type="gramEnd"/>
      <w:r w:rsidRPr="00FE3B92">
        <w:t xml:space="preserve"> </w:t>
      </w:r>
      <w:proofErr w:type="gramStart"/>
      <w:r w:rsidRPr="00FE3B92">
        <w:t>Шиховского сельского поселения от 27.08.2024 № 530 «Об отклонении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утвержденные постановлением администрации Шиховского сельского поселения от 04.06.2021г. № 208 и направлении его на доработку», с учетом нормотворческой инициативы Слободской межрайонной прокуратуры от 14.02.2023 № 02-08-2023, администрация Шиховского сельского поселения Слободского района ПОСТАНОВЛЯЕТ:</w:t>
      </w:r>
      <w:proofErr w:type="gramEnd"/>
    </w:p>
    <w:p w:rsidR="00FE3B92" w:rsidRPr="00FE3B92" w:rsidRDefault="00FE3B92" w:rsidP="00FE3B92">
      <w:pPr>
        <w:pStyle w:val="afff8"/>
        <w:shd w:val="clear" w:color="auto" w:fill="FFFFFF"/>
        <w:spacing w:before="0" w:beforeAutospacing="0" w:after="0" w:afterAutospacing="0"/>
        <w:contextualSpacing/>
        <w:jc w:val="both"/>
        <w:rPr>
          <w:rFonts w:ascii="Times New Roman" w:hAnsi="Times New Roman"/>
          <w:sz w:val="20"/>
          <w:szCs w:val="20"/>
        </w:rPr>
      </w:pPr>
      <w:r w:rsidRPr="00FE3B92">
        <w:rPr>
          <w:rFonts w:ascii="Times New Roman" w:hAnsi="Times New Roman"/>
          <w:sz w:val="20"/>
          <w:szCs w:val="20"/>
        </w:rPr>
        <w:t xml:space="preserve">         1. Назначить публичные слушания по проекту внесения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w:t>
      </w:r>
      <w:r w:rsidRPr="00FE3B92">
        <w:rPr>
          <w:rFonts w:ascii="Times New Roman" w:hAnsi="Times New Roman"/>
          <w:color w:val="000000"/>
          <w:sz w:val="20"/>
          <w:szCs w:val="20"/>
        </w:rPr>
        <w:t>(далее Проект) с 18.09.2024г. по 17.10.2024г</w:t>
      </w:r>
      <w:r w:rsidRPr="00FE3B92">
        <w:rPr>
          <w:rFonts w:ascii="Times New Roman" w:hAnsi="Times New Roman"/>
          <w:sz w:val="20"/>
          <w:szCs w:val="20"/>
        </w:rPr>
        <w:t>.</w:t>
      </w:r>
    </w:p>
    <w:p w:rsidR="00FE3B92" w:rsidRPr="00FE3B92" w:rsidRDefault="00FE3B92" w:rsidP="00FE3B92">
      <w:pPr>
        <w:contextualSpacing/>
        <w:jc w:val="both"/>
      </w:pPr>
      <w:r w:rsidRPr="00FE3B92">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FE3B92" w:rsidRPr="00FE3B92" w:rsidRDefault="00FE3B92" w:rsidP="00FE3B92">
      <w:pPr>
        <w:tabs>
          <w:tab w:val="left" w:pos="709"/>
        </w:tabs>
        <w:contextualSpacing/>
        <w:jc w:val="both"/>
      </w:pPr>
      <w:r w:rsidRPr="00FE3B92">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FE3B92">
        <w:t>Солнечная</w:t>
      </w:r>
      <w:proofErr w:type="gramEnd"/>
      <w:r w:rsidRPr="00FE3B92">
        <w:t xml:space="preserve">, д. 1. </w:t>
      </w:r>
    </w:p>
    <w:p w:rsidR="00FE3B92" w:rsidRPr="00FE3B92" w:rsidRDefault="00FE3B92" w:rsidP="00FE3B92">
      <w:pPr>
        <w:tabs>
          <w:tab w:val="left" w:pos="709"/>
        </w:tabs>
        <w:contextualSpacing/>
        <w:jc w:val="both"/>
      </w:pPr>
      <w:r w:rsidRPr="00FE3B92">
        <w:t xml:space="preserve">          4. </w:t>
      </w:r>
      <w:proofErr w:type="gramStart"/>
      <w:r w:rsidRPr="00FE3B92">
        <w:t>Разместить Проект</w:t>
      </w:r>
      <w:proofErr w:type="gramEnd"/>
      <w:r w:rsidRPr="00FE3B92">
        <w:t xml:space="preserve"> и информационные материалы к нему на сайте администрации Шиховского сельского поселения https://shihovskoe.gosuslugi.ru.</w:t>
      </w:r>
    </w:p>
    <w:p w:rsidR="00FE3B92" w:rsidRPr="00FE3B92" w:rsidRDefault="00FE3B92" w:rsidP="00FE3B92">
      <w:pPr>
        <w:contextualSpacing/>
        <w:jc w:val="both"/>
      </w:pPr>
      <w:r w:rsidRPr="00FE3B92">
        <w:t xml:space="preserve">          5. Опубликовать настоящее постановление и заключение о результатах проведения публичных слушаний в официальном печатном издании «Информационный бюллетень органов местного самоуправления Шиховского сельского поселения» и на сайте администрации Шиховского сельского поселения https://shihovskoe.gosuslugi.ru. </w:t>
      </w:r>
    </w:p>
    <w:p w:rsidR="00FE3B92" w:rsidRPr="00FE3B92" w:rsidRDefault="00FE3B92" w:rsidP="00FE3B92">
      <w:pPr>
        <w:tabs>
          <w:tab w:val="left" w:pos="709"/>
        </w:tabs>
        <w:contextualSpacing/>
        <w:jc w:val="both"/>
      </w:pPr>
      <w:r w:rsidRPr="00FE3B92">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FE3B92">
        <w:t>каб</w:t>
      </w:r>
      <w:proofErr w:type="spellEnd"/>
      <w:r w:rsidRPr="00FE3B92">
        <w:t>. № 5 в здании администрации Шиховского сельского поселения по адресу: д. Шихово, ул. </w:t>
      </w:r>
      <w:proofErr w:type="gramStart"/>
      <w:r w:rsidRPr="00FE3B92">
        <w:t>Солнечная</w:t>
      </w:r>
      <w:proofErr w:type="gramEnd"/>
      <w:r w:rsidRPr="00FE3B92">
        <w:t>, д. 1.</w:t>
      </w:r>
    </w:p>
    <w:p w:rsidR="00FE3B92" w:rsidRPr="00FE3B92" w:rsidRDefault="00FE3B92" w:rsidP="00FE3B92">
      <w:pPr>
        <w:tabs>
          <w:tab w:val="left" w:pos="709"/>
        </w:tabs>
        <w:contextualSpacing/>
        <w:jc w:val="both"/>
      </w:pPr>
      <w:r w:rsidRPr="00FE3B92">
        <w:t xml:space="preserve">          7. Утвердить план мероприятий по проведению публичных слушаний. Прилагается.</w:t>
      </w:r>
    </w:p>
    <w:p w:rsidR="00FE3B92" w:rsidRPr="00FE3B92" w:rsidRDefault="00FE3B92" w:rsidP="00FE3B92">
      <w:pPr>
        <w:contextualSpacing/>
        <w:jc w:val="both"/>
        <w:rPr>
          <w:rStyle w:val="24a"/>
          <w:sz w:val="20"/>
        </w:rPr>
      </w:pPr>
    </w:p>
    <w:p w:rsidR="00FE3B92" w:rsidRPr="00FE3B92" w:rsidRDefault="00FE3B92" w:rsidP="00FE3B92">
      <w:pPr>
        <w:ind w:right="-81"/>
        <w:contextualSpacing/>
        <w:jc w:val="both"/>
      </w:pPr>
      <w:r w:rsidRPr="00FE3B92">
        <w:t>Глава администрации</w:t>
      </w:r>
    </w:p>
    <w:p w:rsidR="00FE3B92" w:rsidRPr="00FE3B92" w:rsidRDefault="00FE3B92" w:rsidP="00FE3B92">
      <w:pPr>
        <w:ind w:right="-81"/>
        <w:contextualSpacing/>
        <w:jc w:val="both"/>
      </w:pPr>
      <w:r w:rsidRPr="00FE3B92">
        <w:t>Шиховского сельского поселения</w:t>
      </w:r>
      <w:r w:rsidRPr="00FE3B92">
        <w:tab/>
      </w:r>
      <w:r w:rsidRPr="00FE3B92">
        <w:tab/>
        <w:t xml:space="preserve">                                                         </w:t>
      </w:r>
      <w:r>
        <w:t xml:space="preserve">                </w:t>
      </w:r>
      <w:r w:rsidRPr="00FE3B92">
        <w:t xml:space="preserve">      В.А.Бушуев</w:t>
      </w:r>
    </w:p>
    <w:p w:rsidR="00FE3B92" w:rsidRPr="00FE3B92" w:rsidRDefault="00FE3B92" w:rsidP="00FE3B92">
      <w:pPr>
        <w:contextualSpacing/>
      </w:pPr>
    </w:p>
    <w:p w:rsidR="00FE3B92" w:rsidRPr="00FE3B92" w:rsidRDefault="00FE3B92" w:rsidP="00FE3B92">
      <w:pPr>
        <w:ind w:right="-141"/>
        <w:contextualSpacing/>
      </w:pPr>
      <w:r w:rsidRPr="00FE3B92">
        <w:rPr>
          <w:u w:val="single"/>
        </w:rPr>
        <w:t>ПОДГОТОВЛЕНО</w:t>
      </w:r>
      <w:r w:rsidRPr="00FE3B92">
        <w:t>:_____________________________________________________________</w:t>
      </w:r>
      <w:r>
        <w:t>______________</w:t>
      </w:r>
    </w:p>
    <w:p w:rsidR="00FE3B92" w:rsidRPr="00FE3B92" w:rsidRDefault="00FE3B92" w:rsidP="00FE3B92">
      <w:pPr>
        <w:ind w:right="-81"/>
        <w:contextualSpacing/>
        <w:jc w:val="both"/>
      </w:pPr>
    </w:p>
    <w:p w:rsidR="00FE3B92" w:rsidRPr="00FE3B92" w:rsidRDefault="00FE3B92" w:rsidP="00FE3B92">
      <w:pPr>
        <w:ind w:right="-81"/>
        <w:contextualSpacing/>
        <w:jc w:val="both"/>
      </w:pPr>
      <w:r w:rsidRPr="00FE3B92">
        <w:t>Инспектор администрации</w:t>
      </w:r>
    </w:p>
    <w:p w:rsidR="00FE3B92" w:rsidRPr="00FE3B92" w:rsidRDefault="00FE3B92" w:rsidP="00FE3B92">
      <w:pPr>
        <w:ind w:right="-81"/>
        <w:contextualSpacing/>
        <w:jc w:val="both"/>
      </w:pPr>
      <w:r w:rsidRPr="00FE3B92">
        <w:t>Шиховского сельского поселения</w:t>
      </w:r>
      <w:r w:rsidRPr="00FE3B92">
        <w:tab/>
      </w:r>
      <w:r w:rsidRPr="00FE3B92">
        <w:tab/>
        <w:t xml:space="preserve">                                              </w:t>
      </w:r>
      <w:r>
        <w:t xml:space="preserve">                </w:t>
      </w:r>
      <w:r w:rsidRPr="00FE3B92">
        <w:t xml:space="preserve">                А.Н. Бокова</w:t>
      </w:r>
    </w:p>
    <w:p w:rsidR="00FE3B92" w:rsidRPr="00FE3B92" w:rsidRDefault="00FE3B92" w:rsidP="00FE3B92">
      <w:pPr>
        <w:ind w:right="-79"/>
        <w:contextualSpacing/>
      </w:pPr>
    </w:p>
    <w:p w:rsidR="00FE3B92" w:rsidRPr="00FE3B92" w:rsidRDefault="00FE3B92" w:rsidP="00FE3B92">
      <w:pPr>
        <w:ind w:right="-79"/>
        <w:contextualSpacing/>
      </w:pPr>
    </w:p>
    <w:p w:rsidR="00FE3B92" w:rsidRDefault="00FE3B92" w:rsidP="00FE3B92">
      <w:pPr>
        <w:ind w:right="-79"/>
        <w:contextualSpacing/>
      </w:pPr>
    </w:p>
    <w:p w:rsidR="00FE3B92" w:rsidRPr="00FE3B92" w:rsidRDefault="00FE3B92" w:rsidP="00FE3B92">
      <w:pPr>
        <w:ind w:right="-79"/>
        <w:contextualSpacing/>
      </w:pPr>
    </w:p>
    <w:p w:rsidR="00FE3B92" w:rsidRPr="00FE3B92" w:rsidRDefault="00FE3B92" w:rsidP="00FE3B92">
      <w:pPr>
        <w:ind w:right="-79"/>
        <w:contextualSpacing/>
        <w:rPr>
          <w:rStyle w:val="24a"/>
          <w:sz w:val="20"/>
        </w:rPr>
      </w:pPr>
      <w:r w:rsidRPr="00FE3B92">
        <w:t>Разослано: в дело- 2, администрация Слободского района – 1, прокуратура-1. Всего 4 экз.</w:t>
      </w:r>
    </w:p>
    <w:p w:rsidR="00FE3B92" w:rsidRPr="00FE3B92" w:rsidRDefault="00FE3B92" w:rsidP="00FE3B92">
      <w:pPr>
        <w:ind w:left="4248" w:right="-79" w:firstLine="708"/>
        <w:contextualSpacing/>
      </w:pPr>
    </w:p>
    <w:p w:rsidR="00FE3B92" w:rsidRPr="00FE3B92" w:rsidRDefault="00FE3B92" w:rsidP="00FE3B92">
      <w:pPr>
        <w:ind w:left="4248" w:right="-79" w:firstLine="708"/>
        <w:contextualSpacing/>
        <w:rPr>
          <w:b/>
          <w:bCs/>
          <w:caps/>
        </w:rPr>
      </w:pPr>
      <w:r w:rsidRPr="00FE3B92">
        <w:t>Утвержден</w:t>
      </w:r>
    </w:p>
    <w:p w:rsidR="00FE3B92" w:rsidRPr="00FE3B92" w:rsidRDefault="00FE3B92" w:rsidP="00FE3B92">
      <w:pPr>
        <w:contextualSpacing/>
        <w:jc w:val="both"/>
      </w:pPr>
      <w:r w:rsidRPr="00FE3B92">
        <w:tab/>
      </w:r>
      <w:r w:rsidRPr="00FE3B92">
        <w:tab/>
      </w:r>
      <w:r w:rsidRPr="00FE3B92">
        <w:tab/>
      </w:r>
      <w:r w:rsidRPr="00FE3B92">
        <w:tab/>
      </w:r>
      <w:r w:rsidRPr="00FE3B92">
        <w:tab/>
      </w:r>
      <w:r w:rsidRPr="00FE3B92">
        <w:tab/>
      </w:r>
      <w:r w:rsidRPr="00FE3B92">
        <w:tab/>
        <w:t>постановлением администрации</w:t>
      </w:r>
    </w:p>
    <w:p w:rsidR="00FE3B92" w:rsidRPr="00FE3B92" w:rsidRDefault="00FE3B92" w:rsidP="00FE3B92">
      <w:pPr>
        <w:contextualSpacing/>
        <w:jc w:val="both"/>
      </w:pPr>
      <w:r w:rsidRPr="00FE3B92">
        <w:tab/>
      </w:r>
      <w:r w:rsidRPr="00FE3B92">
        <w:tab/>
      </w:r>
      <w:r w:rsidRPr="00FE3B92">
        <w:tab/>
      </w:r>
      <w:r w:rsidRPr="00FE3B92">
        <w:tab/>
      </w:r>
      <w:r w:rsidRPr="00FE3B92">
        <w:tab/>
      </w:r>
      <w:r w:rsidRPr="00FE3B92">
        <w:tab/>
      </w:r>
      <w:r w:rsidRPr="00FE3B92">
        <w:tab/>
        <w:t>Шиховского сельского поселения</w:t>
      </w:r>
    </w:p>
    <w:p w:rsidR="00FE3B92" w:rsidRPr="00FE3B92" w:rsidRDefault="00FE3B92" w:rsidP="00FE3B92">
      <w:pPr>
        <w:contextualSpacing/>
        <w:jc w:val="both"/>
      </w:pPr>
      <w:r w:rsidRPr="00FE3B92">
        <w:tab/>
      </w:r>
      <w:r w:rsidRPr="00FE3B92">
        <w:tab/>
      </w:r>
      <w:r w:rsidRPr="00FE3B92">
        <w:tab/>
      </w:r>
      <w:r w:rsidRPr="00FE3B92">
        <w:tab/>
      </w:r>
      <w:r w:rsidRPr="00FE3B92">
        <w:tab/>
      </w:r>
      <w:r w:rsidRPr="00FE3B92">
        <w:tab/>
      </w:r>
      <w:r w:rsidRPr="00FE3B92">
        <w:tab/>
        <w:t xml:space="preserve">От 18.09.2024 № 612 </w:t>
      </w:r>
    </w:p>
    <w:p w:rsidR="00FE3B92" w:rsidRPr="00FE3B92" w:rsidRDefault="00FE3B92" w:rsidP="00FE3B92">
      <w:pPr>
        <w:contextualSpacing/>
        <w:jc w:val="both"/>
      </w:pPr>
    </w:p>
    <w:p w:rsidR="00FE3B92" w:rsidRPr="00FE3B92" w:rsidRDefault="00FE3B92" w:rsidP="00FE3B92">
      <w:pPr>
        <w:contextualSpacing/>
        <w:jc w:val="center"/>
        <w:rPr>
          <w:b/>
        </w:rPr>
      </w:pPr>
    </w:p>
    <w:p w:rsidR="00FE3B92" w:rsidRPr="00FE3B92" w:rsidRDefault="00FE3B92" w:rsidP="00FE3B92">
      <w:pPr>
        <w:contextualSpacing/>
        <w:jc w:val="center"/>
        <w:rPr>
          <w:b/>
        </w:rPr>
      </w:pPr>
      <w:r w:rsidRPr="00FE3B92">
        <w:rPr>
          <w:b/>
        </w:rPr>
        <w:t>План мероприятий по проведению публичных слушаний</w:t>
      </w:r>
    </w:p>
    <w:p w:rsidR="00FE3B92" w:rsidRPr="00FE3B92" w:rsidRDefault="00FE3B92" w:rsidP="00FE3B92">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955"/>
        <w:gridCol w:w="2381"/>
        <w:gridCol w:w="2374"/>
      </w:tblGrid>
      <w:tr w:rsidR="00FE3B92" w:rsidRPr="00FE3B92" w:rsidTr="002F030A">
        <w:tc>
          <w:tcPr>
            <w:tcW w:w="861" w:type="dxa"/>
          </w:tcPr>
          <w:p w:rsidR="00FE3B92" w:rsidRPr="00FE3B92" w:rsidRDefault="00FE3B92" w:rsidP="00FE3B92">
            <w:pPr>
              <w:contextualSpacing/>
              <w:jc w:val="both"/>
              <w:rPr>
                <w:b/>
              </w:rPr>
            </w:pPr>
            <w:r w:rsidRPr="00FE3B92">
              <w:rPr>
                <w:b/>
              </w:rPr>
              <w:t>№</w:t>
            </w:r>
            <w:proofErr w:type="spellStart"/>
            <w:proofErr w:type="gramStart"/>
            <w:r w:rsidRPr="00FE3B92">
              <w:rPr>
                <w:b/>
              </w:rPr>
              <w:t>п</w:t>
            </w:r>
            <w:proofErr w:type="spellEnd"/>
            <w:proofErr w:type="gramEnd"/>
            <w:r w:rsidRPr="00FE3B92">
              <w:rPr>
                <w:b/>
              </w:rPr>
              <w:t>/</w:t>
            </w:r>
            <w:proofErr w:type="spellStart"/>
            <w:r w:rsidRPr="00FE3B92">
              <w:rPr>
                <w:b/>
              </w:rPr>
              <w:t>п</w:t>
            </w:r>
            <w:proofErr w:type="spellEnd"/>
          </w:p>
        </w:tc>
        <w:tc>
          <w:tcPr>
            <w:tcW w:w="3955" w:type="dxa"/>
          </w:tcPr>
          <w:p w:rsidR="00FE3B92" w:rsidRPr="00FE3B92" w:rsidRDefault="00FE3B92" w:rsidP="00FE3B92">
            <w:pPr>
              <w:contextualSpacing/>
              <w:jc w:val="both"/>
              <w:rPr>
                <w:b/>
              </w:rPr>
            </w:pPr>
            <w:r w:rsidRPr="00FE3B92">
              <w:rPr>
                <w:b/>
              </w:rPr>
              <w:t>Перечень мероприятий</w:t>
            </w:r>
          </w:p>
        </w:tc>
        <w:tc>
          <w:tcPr>
            <w:tcW w:w="2381" w:type="dxa"/>
          </w:tcPr>
          <w:p w:rsidR="00FE3B92" w:rsidRPr="00FE3B92" w:rsidRDefault="00FE3B92" w:rsidP="00FE3B92">
            <w:pPr>
              <w:contextualSpacing/>
              <w:jc w:val="both"/>
              <w:rPr>
                <w:b/>
              </w:rPr>
            </w:pPr>
            <w:r w:rsidRPr="00FE3B92">
              <w:rPr>
                <w:b/>
              </w:rPr>
              <w:t>Дата, время мероприятия</w:t>
            </w:r>
          </w:p>
        </w:tc>
        <w:tc>
          <w:tcPr>
            <w:tcW w:w="2374" w:type="dxa"/>
          </w:tcPr>
          <w:p w:rsidR="00FE3B92" w:rsidRPr="00FE3B92" w:rsidRDefault="00FE3B92" w:rsidP="00FE3B92">
            <w:pPr>
              <w:contextualSpacing/>
              <w:jc w:val="both"/>
              <w:rPr>
                <w:b/>
              </w:rPr>
            </w:pPr>
            <w:r w:rsidRPr="00FE3B92">
              <w:rPr>
                <w:b/>
              </w:rPr>
              <w:t>Ответственные</w:t>
            </w:r>
          </w:p>
        </w:tc>
      </w:tr>
      <w:tr w:rsidR="00FE3B92" w:rsidRPr="00FE3B92" w:rsidTr="002F030A">
        <w:tc>
          <w:tcPr>
            <w:tcW w:w="861" w:type="dxa"/>
          </w:tcPr>
          <w:p w:rsidR="00FE3B92" w:rsidRPr="00FE3B92" w:rsidRDefault="00FE3B92" w:rsidP="00FE3B92">
            <w:pPr>
              <w:widowControl/>
              <w:numPr>
                <w:ilvl w:val="0"/>
                <w:numId w:val="26"/>
              </w:numPr>
              <w:autoSpaceDE/>
              <w:autoSpaceDN/>
              <w:adjustRightInd/>
              <w:contextualSpacing/>
              <w:jc w:val="both"/>
            </w:pPr>
          </w:p>
        </w:tc>
        <w:tc>
          <w:tcPr>
            <w:tcW w:w="3955" w:type="dxa"/>
          </w:tcPr>
          <w:p w:rsidR="00FE3B92" w:rsidRPr="00FE3B92" w:rsidRDefault="00FE3B92" w:rsidP="00FE3B92">
            <w:pPr>
              <w:contextualSpacing/>
              <w:jc w:val="both"/>
            </w:pPr>
            <w:r w:rsidRPr="00FE3B92">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FE3B92">
              <w:rPr>
                <w:lang w:val="en-US"/>
              </w:rPr>
              <w:t>https</w:t>
            </w:r>
            <w:r w:rsidRPr="00FE3B92">
              <w:t>://</w:t>
            </w:r>
            <w:proofErr w:type="spellStart"/>
            <w:r w:rsidRPr="00FE3B92">
              <w:rPr>
                <w:lang w:val="en-US"/>
              </w:rPr>
              <w:t>shihovskoe</w:t>
            </w:r>
            <w:proofErr w:type="spellEnd"/>
            <w:r w:rsidRPr="00FE3B92">
              <w:t>.</w:t>
            </w:r>
            <w:proofErr w:type="spellStart"/>
            <w:r w:rsidRPr="00FE3B92">
              <w:rPr>
                <w:lang w:val="en-US"/>
              </w:rPr>
              <w:t>gosuslugi</w:t>
            </w:r>
            <w:proofErr w:type="spellEnd"/>
            <w:r w:rsidRPr="00FE3B92">
              <w:t>.</w:t>
            </w:r>
            <w:proofErr w:type="spellStart"/>
            <w:r w:rsidRPr="00FE3B92">
              <w:rPr>
                <w:lang w:val="en-US"/>
              </w:rPr>
              <w:t>ru</w:t>
            </w:r>
            <w:proofErr w:type="spellEnd"/>
            <w:r w:rsidRPr="00FE3B92">
              <w:t>/</w:t>
            </w:r>
          </w:p>
        </w:tc>
        <w:tc>
          <w:tcPr>
            <w:tcW w:w="2381" w:type="dxa"/>
          </w:tcPr>
          <w:p w:rsidR="00FE3B92" w:rsidRPr="00FE3B92" w:rsidRDefault="00FE3B92" w:rsidP="00FE3B92">
            <w:pPr>
              <w:contextualSpacing/>
              <w:jc w:val="both"/>
            </w:pPr>
            <w:r w:rsidRPr="00FE3B92">
              <w:t>18.09.2024</w:t>
            </w:r>
          </w:p>
        </w:tc>
        <w:tc>
          <w:tcPr>
            <w:tcW w:w="2374" w:type="dxa"/>
          </w:tcPr>
          <w:p w:rsidR="00FE3B92" w:rsidRPr="00FE3B92" w:rsidRDefault="00FE3B92" w:rsidP="00FE3B92">
            <w:pPr>
              <w:contextualSpacing/>
              <w:jc w:val="both"/>
            </w:pPr>
            <w:r w:rsidRPr="00FE3B92">
              <w:t>Администрация Шиховского сельского поселения</w:t>
            </w:r>
          </w:p>
        </w:tc>
      </w:tr>
      <w:tr w:rsidR="00FE3B92" w:rsidRPr="00FE3B92" w:rsidTr="002F030A">
        <w:tc>
          <w:tcPr>
            <w:tcW w:w="861" w:type="dxa"/>
          </w:tcPr>
          <w:p w:rsidR="00FE3B92" w:rsidRPr="00FE3B92" w:rsidRDefault="00FE3B92" w:rsidP="00FE3B92">
            <w:pPr>
              <w:widowControl/>
              <w:numPr>
                <w:ilvl w:val="0"/>
                <w:numId w:val="26"/>
              </w:numPr>
              <w:autoSpaceDE/>
              <w:autoSpaceDN/>
              <w:adjustRightInd/>
              <w:contextualSpacing/>
              <w:jc w:val="both"/>
            </w:pPr>
          </w:p>
        </w:tc>
        <w:tc>
          <w:tcPr>
            <w:tcW w:w="3955" w:type="dxa"/>
          </w:tcPr>
          <w:p w:rsidR="00FE3B92" w:rsidRPr="00FE3B92" w:rsidRDefault="00FE3B92" w:rsidP="00FE3B92">
            <w:pPr>
              <w:contextualSpacing/>
              <w:jc w:val="both"/>
            </w:pPr>
            <w:r w:rsidRPr="00FE3B92">
              <w:t xml:space="preserve">Опубликовать Проект и </w:t>
            </w:r>
            <w:proofErr w:type="gramStart"/>
            <w:r w:rsidRPr="00FE3B92">
              <w:t>разместить экспозицию</w:t>
            </w:r>
            <w:proofErr w:type="gramEnd"/>
            <w:r w:rsidRPr="00FE3B92">
              <w:t xml:space="preserve"> на сайте администрации Шиховского сельского поселения </w:t>
            </w:r>
            <w:r w:rsidRPr="00FE3B92">
              <w:rPr>
                <w:lang w:val="en-US"/>
              </w:rPr>
              <w:t>https</w:t>
            </w:r>
            <w:r w:rsidRPr="00FE3B92">
              <w:t>://</w:t>
            </w:r>
            <w:proofErr w:type="spellStart"/>
            <w:r w:rsidRPr="00FE3B92">
              <w:rPr>
                <w:lang w:val="en-US"/>
              </w:rPr>
              <w:t>shihovskoe</w:t>
            </w:r>
            <w:proofErr w:type="spellEnd"/>
            <w:r w:rsidRPr="00FE3B92">
              <w:t>.</w:t>
            </w:r>
            <w:proofErr w:type="spellStart"/>
            <w:r w:rsidRPr="00FE3B92">
              <w:rPr>
                <w:lang w:val="en-US"/>
              </w:rPr>
              <w:t>gosuslugi</w:t>
            </w:r>
            <w:proofErr w:type="spellEnd"/>
            <w:r w:rsidRPr="00FE3B92">
              <w:t>.</w:t>
            </w:r>
            <w:proofErr w:type="spellStart"/>
            <w:r w:rsidRPr="00FE3B92">
              <w:rPr>
                <w:lang w:val="en-US"/>
              </w:rPr>
              <w:t>ru</w:t>
            </w:r>
            <w:proofErr w:type="spellEnd"/>
            <w:r w:rsidRPr="00FE3B92">
              <w:t>/.</w:t>
            </w:r>
          </w:p>
        </w:tc>
        <w:tc>
          <w:tcPr>
            <w:tcW w:w="2381" w:type="dxa"/>
          </w:tcPr>
          <w:p w:rsidR="00FE3B92" w:rsidRPr="00FE3B92" w:rsidRDefault="00FE3B92" w:rsidP="00FE3B92">
            <w:pPr>
              <w:contextualSpacing/>
              <w:jc w:val="both"/>
            </w:pPr>
            <w:r w:rsidRPr="00FE3B92">
              <w:t>18.09.2024</w:t>
            </w:r>
          </w:p>
        </w:tc>
        <w:tc>
          <w:tcPr>
            <w:tcW w:w="2374" w:type="dxa"/>
          </w:tcPr>
          <w:p w:rsidR="00FE3B92" w:rsidRPr="00FE3B92" w:rsidRDefault="00FE3B92" w:rsidP="00FE3B92">
            <w:pPr>
              <w:contextualSpacing/>
              <w:jc w:val="both"/>
            </w:pPr>
            <w:r w:rsidRPr="00FE3B92">
              <w:t>Администрация Шиховского сельского поселения</w:t>
            </w:r>
          </w:p>
        </w:tc>
      </w:tr>
      <w:tr w:rsidR="00FE3B92" w:rsidRPr="00FE3B92" w:rsidTr="002F030A">
        <w:tc>
          <w:tcPr>
            <w:tcW w:w="861" w:type="dxa"/>
          </w:tcPr>
          <w:p w:rsidR="00FE3B92" w:rsidRPr="00FE3B92" w:rsidRDefault="00FE3B92" w:rsidP="00FE3B92">
            <w:pPr>
              <w:widowControl/>
              <w:numPr>
                <w:ilvl w:val="0"/>
                <w:numId w:val="26"/>
              </w:numPr>
              <w:autoSpaceDE/>
              <w:autoSpaceDN/>
              <w:adjustRightInd/>
              <w:contextualSpacing/>
              <w:jc w:val="both"/>
            </w:pPr>
          </w:p>
        </w:tc>
        <w:tc>
          <w:tcPr>
            <w:tcW w:w="3955" w:type="dxa"/>
          </w:tcPr>
          <w:p w:rsidR="00FE3B92" w:rsidRPr="00FE3B92" w:rsidRDefault="00FE3B92" w:rsidP="00FE3B92">
            <w:pPr>
              <w:contextualSpacing/>
              <w:jc w:val="both"/>
            </w:pPr>
            <w:r w:rsidRPr="00FE3B92">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FE3B92" w:rsidRPr="00FE3B92" w:rsidRDefault="00FE3B92" w:rsidP="00FE3B92">
            <w:pPr>
              <w:contextualSpacing/>
            </w:pPr>
            <w:r w:rsidRPr="00FE3B92">
              <w:t xml:space="preserve">С 18.09.2024г. по 17.10.2024г., в соответствии с установленными часами приема граждан </w:t>
            </w:r>
          </w:p>
        </w:tc>
        <w:tc>
          <w:tcPr>
            <w:tcW w:w="2374" w:type="dxa"/>
          </w:tcPr>
          <w:p w:rsidR="00FE3B92" w:rsidRPr="00FE3B92" w:rsidRDefault="00FE3B92" w:rsidP="00FE3B92">
            <w:pPr>
              <w:contextualSpacing/>
              <w:jc w:val="both"/>
            </w:pPr>
            <w:r w:rsidRPr="00FE3B92">
              <w:t>Администрация Шиховского сельского поселения</w:t>
            </w:r>
          </w:p>
        </w:tc>
      </w:tr>
      <w:tr w:rsidR="00FE3B92" w:rsidRPr="00FE3B92" w:rsidTr="002F030A">
        <w:trPr>
          <w:trHeight w:val="1461"/>
        </w:trPr>
        <w:tc>
          <w:tcPr>
            <w:tcW w:w="861" w:type="dxa"/>
            <w:vMerge w:val="restart"/>
          </w:tcPr>
          <w:p w:rsidR="00FE3B92" w:rsidRPr="00FE3B92" w:rsidRDefault="00FE3B92" w:rsidP="00FE3B92">
            <w:pPr>
              <w:widowControl/>
              <w:numPr>
                <w:ilvl w:val="0"/>
                <w:numId w:val="26"/>
              </w:numPr>
              <w:autoSpaceDE/>
              <w:autoSpaceDN/>
              <w:adjustRightInd/>
              <w:contextualSpacing/>
              <w:jc w:val="both"/>
            </w:pPr>
          </w:p>
        </w:tc>
        <w:tc>
          <w:tcPr>
            <w:tcW w:w="3955" w:type="dxa"/>
          </w:tcPr>
          <w:p w:rsidR="00FE3B92" w:rsidRPr="00FE3B92" w:rsidRDefault="00FE3B92" w:rsidP="00FE3B92">
            <w:pPr>
              <w:contextualSpacing/>
              <w:jc w:val="both"/>
            </w:pPr>
            <w:r w:rsidRPr="00FE3B92">
              <w:t>Собрание для участников публичных слушаний</w:t>
            </w:r>
          </w:p>
        </w:tc>
        <w:tc>
          <w:tcPr>
            <w:tcW w:w="2381" w:type="dxa"/>
          </w:tcPr>
          <w:p w:rsidR="00FE3B92" w:rsidRPr="00FE3B92" w:rsidRDefault="00FE3B92" w:rsidP="00FE3B92">
            <w:pPr>
              <w:contextualSpacing/>
              <w:jc w:val="both"/>
              <w:rPr>
                <w:color w:val="000000"/>
              </w:rPr>
            </w:pPr>
            <w:r w:rsidRPr="00FE3B92">
              <w:rPr>
                <w:color w:val="000000"/>
              </w:rPr>
              <w:t>16.10.2024</w:t>
            </w:r>
          </w:p>
          <w:p w:rsidR="00FE3B92" w:rsidRPr="00FE3B92" w:rsidRDefault="00FE3B92" w:rsidP="00FE3B92">
            <w:pPr>
              <w:contextualSpacing/>
              <w:jc w:val="both"/>
            </w:pPr>
            <w:r w:rsidRPr="00FE3B92">
              <w:t>в 15-00</w:t>
            </w:r>
          </w:p>
        </w:tc>
        <w:tc>
          <w:tcPr>
            <w:tcW w:w="2374" w:type="dxa"/>
            <w:vMerge w:val="restart"/>
          </w:tcPr>
          <w:p w:rsidR="00FE3B92" w:rsidRPr="00FE3B92" w:rsidRDefault="00FE3B92" w:rsidP="00FE3B92">
            <w:pPr>
              <w:contextualSpacing/>
              <w:jc w:val="both"/>
            </w:pPr>
            <w:r w:rsidRPr="00FE3B92">
              <w:t>Администрация Шиховского сельского поселения</w:t>
            </w:r>
          </w:p>
        </w:tc>
      </w:tr>
      <w:tr w:rsidR="00FE3B92" w:rsidRPr="00FE3B92" w:rsidTr="002F030A">
        <w:trPr>
          <w:trHeight w:val="816"/>
        </w:trPr>
        <w:tc>
          <w:tcPr>
            <w:tcW w:w="861" w:type="dxa"/>
            <w:vMerge/>
          </w:tcPr>
          <w:p w:rsidR="00FE3B92" w:rsidRPr="00FE3B92" w:rsidRDefault="00FE3B92" w:rsidP="00FE3B92">
            <w:pPr>
              <w:contextualSpacing/>
              <w:jc w:val="both"/>
            </w:pPr>
          </w:p>
        </w:tc>
        <w:tc>
          <w:tcPr>
            <w:tcW w:w="3955" w:type="dxa"/>
          </w:tcPr>
          <w:p w:rsidR="00FE3B92" w:rsidRPr="00FE3B92" w:rsidRDefault="00FE3B92" w:rsidP="00FE3B92">
            <w:pPr>
              <w:contextualSpacing/>
              <w:jc w:val="both"/>
            </w:pPr>
            <w:r w:rsidRPr="00FE3B92">
              <w:t>Регистрация участников</w:t>
            </w:r>
          </w:p>
          <w:p w:rsidR="00FE3B92" w:rsidRPr="00FE3B92" w:rsidRDefault="00FE3B92" w:rsidP="00FE3B92">
            <w:pPr>
              <w:contextualSpacing/>
              <w:jc w:val="both"/>
            </w:pPr>
          </w:p>
        </w:tc>
        <w:tc>
          <w:tcPr>
            <w:tcW w:w="2381" w:type="dxa"/>
          </w:tcPr>
          <w:p w:rsidR="00FE3B92" w:rsidRPr="00FE3B92" w:rsidRDefault="00FE3B92" w:rsidP="00FE3B92">
            <w:pPr>
              <w:contextualSpacing/>
              <w:jc w:val="both"/>
            </w:pPr>
            <w:r w:rsidRPr="00FE3B92">
              <w:t>с 15-00</w:t>
            </w:r>
          </w:p>
        </w:tc>
        <w:tc>
          <w:tcPr>
            <w:tcW w:w="2374" w:type="dxa"/>
            <w:vMerge/>
          </w:tcPr>
          <w:p w:rsidR="00FE3B92" w:rsidRPr="00FE3B92" w:rsidRDefault="00FE3B92" w:rsidP="00FE3B92">
            <w:pPr>
              <w:contextualSpacing/>
              <w:jc w:val="both"/>
            </w:pPr>
          </w:p>
        </w:tc>
      </w:tr>
      <w:tr w:rsidR="00FE3B92" w:rsidRPr="00FE3B92" w:rsidTr="002F030A">
        <w:trPr>
          <w:trHeight w:val="816"/>
        </w:trPr>
        <w:tc>
          <w:tcPr>
            <w:tcW w:w="861" w:type="dxa"/>
            <w:vMerge/>
          </w:tcPr>
          <w:p w:rsidR="00FE3B92" w:rsidRPr="00FE3B92" w:rsidRDefault="00FE3B92" w:rsidP="00FE3B92">
            <w:pPr>
              <w:contextualSpacing/>
              <w:jc w:val="both"/>
            </w:pPr>
          </w:p>
        </w:tc>
        <w:tc>
          <w:tcPr>
            <w:tcW w:w="3955" w:type="dxa"/>
          </w:tcPr>
          <w:p w:rsidR="00FE3B92" w:rsidRPr="00FE3B92" w:rsidRDefault="00FE3B92" w:rsidP="00FE3B92">
            <w:pPr>
              <w:contextualSpacing/>
              <w:jc w:val="both"/>
            </w:pPr>
            <w:r w:rsidRPr="00FE3B92">
              <w:t>Ведение протокола собрания</w:t>
            </w:r>
          </w:p>
          <w:p w:rsidR="00FE3B92" w:rsidRPr="00FE3B92" w:rsidRDefault="00FE3B92" w:rsidP="00FE3B92">
            <w:pPr>
              <w:contextualSpacing/>
              <w:jc w:val="both"/>
            </w:pPr>
          </w:p>
        </w:tc>
        <w:tc>
          <w:tcPr>
            <w:tcW w:w="2381" w:type="dxa"/>
          </w:tcPr>
          <w:p w:rsidR="00FE3B92" w:rsidRPr="00FE3B92" w:rsidRDefault="00FE3B92" w:rsidP="00FE3B92">
            <w:pPr>
              <w:contextualSpacing/>
              <w:jc w:val="both"/>
            </w:pPr>
            <w:r w:rsidRPr="00FE3B92">
              <w:t>с 15-10</w:t>
            </w:r>
          </w:p>
          <w:p w:rsidR="00FE3B92" w:rsidRPr="00FE3B92" w:rsidRDefault="00FE3B92" w:rsidP="00FE3B92">
            <w:pPr>
              <w:contextualSpacing/>
              <w:jc w:val="both"/>
            </w:pPr>
          </w:p>
        </w:tc>
        <w:tc>
          <w:tcPr>
            <w:tcW w:w="2374" w:type="dxa"/>
            <w:vMerge/>
          </w:tcPr>
          <w:p w:rsidR="00FE3B92" w:rsidRPr="00FE3B92" w:rsidRDefault="00FE3B92" w:rsidP="00FE3B92">
            <w:pPr>
              <w:contextualSpacing/>
              <w:jc w:val="both"/>
            </w:pPr>
          </w:p>
        </w:tc>
      </w:tr>
      <w:tr w:rsidR="00FE3B92" w:rsidRPr="00FE3B92" w:rsidTr="002F030A">
        <w:trPr>
          <w:trHeight w:val="816"/>
        </w:trPr>
        <w:tc>
          <w:tcPr>
            <w:tcW w:w="861" w:type="dxa"/>
            <w:vMerge/>
          </w:tcPr>
          <w:p w:rsidR="00FE3B92" w:rsidRPr="00FE3B92" w:rsidRDefault="00FE3B92" w:rsidP="00FE3B92">
            <w:pPr>
              <w:contextualSpacing/>
              <w:jc w:val="both"/>
            </w:pPr>
          </w:p>
        </w:tc>
        <w:tc>
          <w:tcPr>
            <w:tcW w:w="3955" w:type="dxa"/>
          </w:tcPr>
          <w:p w:rsidR="00FE3B92" w:rsidRPr="00FE3B92" w:rsidRDefault="00FE3B92" w:rsidP="00FE3B92">
            <w:pPr>
              <w:contextualSpacing/>
              <w:jc w:val="both"/>
            </w:pPr>
            <w:r w:rsidRPr="00FE3B92">
              <w:t>Выступление представителей органов местного самоуправления, разработчиков Проекта</w:t>
            </w:r>
          </w:p>
          <w:p w:rsidR="00FE3B92" w:rsidRPr="00FE3B92" w:rsidRDefault="00FE3B92" w:rsidP="00FE3B92">
            <w:pPr>
              <w:contextualSpacing/>
              <w:jc w:val="both"/>
            </w:pPr>
          </w:p>
        </w:tc>
        <w:tc>
          <w:tcPr>
            <w:tcW w:w="2381" w:type="dxa"/>
          </w:tcPr>
          <w:p w:rsidR="00FE3B92" w:rsidRPr="00FE3B92" w:rsidRDefault="00FE3B92" w:rsidP="00FE3B92">
            <w:pPr>
              <w:contextualSpacing/>
              <w:jc w:val="both"/>
            </w:pPr>
            <w:r w:rsidRPr="00FE3B92">
              <w:t>с 15-10 до 15:20</w:t>
            </w:r>
          </w:p>
          <w:p w:rsidR="00FE3B92" w:rsidRPr="00FE3B92" w:rsidRDefault="00FE3B92" w:rsidP="00FE3B92">
            <w:pPr>
              <w:contextualSpacing/>
              <w:jc w:val="both"/>
            </w:pPr>
          </w:p>
        </w:tc>
        <w:tc>
          <w:tcPr>
            <w:tcW w:w="2374" w:type="dxa"/>
            <w:vMerge/>
          </w:tcPr>
          <w:p w:rsidR="00FE3B92" w:rsidRPr="00FE3B92" w:rsidRDefault="00FE3B92" w:rsidP="00FE3B92">
            <w:pPr>
              <w:contextualSpacing/>
              <w:jc w:val="both"/>
            </w:pPr>
          </w:p>
        </w:tc>
      </w:tr>
      <w:tr w:rsidR="00FE3B92" w:rsidRPr="00FE3B92" w:rsidTr="002F030A">
        <w:trPr>
          <w:trHeight w:val="816"/>
        </w:trPr>
        <w:tc>
          <w:tcPr>
            <w:tcW w:w="861" w:type="dxa"/>
            <w:vMerge/>
          </w:tcPr>
          <w:p w:rsidR="00FE3B92" w:rsidRPr="00FE3B92" w:rsidRDefault="00FE3B92" w:rsidP="00FE3B92">
            <w:pPr>
              <w:contextualSpacing/>
              <w:jc w:val="both"/>
            </w:pPr>
          </w:p>
        </w:tc>
        <w:tc>
          <w:tcPr>
            <w:tcW w:w="3955" w:type="dxa"/>
          </w:tcPr>
          <w:p w:rsidR="00FE3B92" w:rsidRPr="00FE3B92" w:rsidRDefault="00FE3B92" w:rsidP="00FE3B92">
            <w:pPr>
              <w:contextualSpacing/>
              <w:jc w:val="both"/>
            </w:pPr>
            <w:r w:rsidRPr="00FE3B92">
              <w:t>Выступление участников собрания</w:t>
            </w:r>
          </w:p>
          <w:p w:rsidR="00FE3B92" w:rsidRPr="00FE3B92" w:rsidRDefault="00FE3B92" w:rsidP="00FE3B92">
            <w:pPr>
              <w:contextualSpacing/>
              <w:jc w:val="both"/>
            </w:pPr>
          </w:p>
        </w:tc>
        <w:tc>
          <w:tcPr>
            <w:tcW w:w="2381" w:type="dxa"/>
          </w:tcPr>
          <w:p w:rsidR="00FE3B92" w:rsidRPr="00FE3B92" w:rsidRDefault="00FE3B92" w:rsidP="00FE3B92">
            <w:pPr>
              <w:contextualSpacing/>
              <w:jc w:val="both"/>
            </w:pPr>
            <w:r w:rsidRPr="00FE3B92">
              <w:t>до 15:30</w:t>
            </w:r>
          </w:p>
          <w:p w:rsidR="00FE3B92" w:rsidRPr="00FE3B92" w:rsidRDefault="00FE3B92" w:rsidP="00FE3B92">
            <w:pPr>
              <w:contextualSpacing/>
              <w:jc w:val="both"/>
            </w:pPr>
          </w:p>
        </w:tc>
        <w:tc>
          <w:tcPr>
            <w:tcW w:w="2374" w:type="dxa"/>
            <w:vMerge/>
          </w:tcPr>
          <w:p w:rsidR="00FE3B92" w:rsidRPr="00FE3B92" w:rsidRDefault="00FE3B92" w:rsidP="00FE3B92">
            <w:pPr>
              <w:contextualSpacing/>
              <w:jc w:val="both"/>
            </w:pPr>
          </w:p>
        </w:tc>
      </w:tr>
      <w:tr w:rsidR="00FE3B92" w:rsidRPr="00FE3B92" w:rsidTr="002F030A">
        <w:trPr>
          <w:trHeight w:val="816"/>
        </w:trPr>
        <w:tc>
          <w:tcPr>
            <w:tcW w:w="861" w:type="dxa"/>
          </w:tcPr>
          <w:p w:rsidR="00FE3B92" w:rsidRPr="00FE3B92" w:rsidRDefault="00FE3B92" w:rsidP="00FE3B92">
            <w:pPr>
              <w:contextualSpacing/>
              <w:jc w:val="center"/>
            </w:pPr>
            <w:r w:rsidRPr="00FE3B92">
              <w:t>5.</w:t>
            </w:r>
          </w:p>
        </w:tc>
        <w:tc>
          <w:tcPr>
            <w:tcW w:w="3955" w:type="dxa"/>
          </w:tcPr>
          <w:p w:rsidR="00FE3B92" w:rsidRPr="00FE3B92" w:rsidRDefault="00FE3B92" w:rsidP="00FE3B92">
            <w:pPr>
              <w:contextualSpacing/>
              <w:jc w:val="both"/>
            </w:pPr>
            <w:r w:rsidRPr="00FE3B92">
              <w:t>Подготовка и опубликование заключения о результатах публичных слушаний.</w:t>
            </w:r>
          </w:p>
        </w:tc>
        <w:tc>
          <w:tcPr>
            <w:tcW w:w="2381" w:type="dxa"/>
          </w:tcPr>
          <w:p w:rsidR="00FE3B92" w:rsidRPr="00FE3B92" w:rsidRDefault="00FE3B92" w:rsidP="00FE3B92">
            <w:pPr>
              <w:contextualSpacing/>
              <w:jc w:val="both"/>
            </w:pPr>
            <w:r w:rsidRPr="00FE3B92">
              <w:t>18.10.2024</w:t>
            </w:r>
          </w:p>
        </w:tc>
        <w:tc>
          <w:tcPr>
            <w:tcW w:w="2374" w:type="dxa"/>
          </w:tcPr>
          <w:p w:rsidR="00FE3B92" w:rsidRPr="00FE3B92" w:rsidRDefault="00FE3B92" w:rsidP="00FE3B92">
            <w:pPr>
              <w:contextualSpacing/>
              <w:jc w:val="both"/>
            </w:pPr>
            <w:r w:rsidRPr="00FE3B92">
              <w:t>Администрация Шиховского сельского поселения</w:t>
            </w:r>
          </w:p>
        </w:tc>
      </w:tr>
    </w:tbl>
    <w:p w:rsidR="00FE3B92" w:rsidRPr="00FE3B92" w:rsidRDefault="00FE3B92" w:rsidP="00FE3B92">
      <w:pPr>
        <w:spacing w:line="360" w:lineRule="auto"/>
        <w:rPr>
          <w:rStyle w:val="24a"/>
          <w:sz w:val="22"/>
          <w:szCs w:val="22"/>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FE3B92" w:rsidRPr="00FE3B92" w:rsidRDefault="00FE3B92" w:rsidP="00FE3B92">
      <w:pPr>
        <w:ind w:right="-79"/>
        <w:contextualSpacing/>
        <w:jc w:val="right"/>
        <w:rPr>
          <w:b/>
          <w:caps/>
          <w:noProof/>
        </w:rPr>
      </w:pPr>
      <w:r w:rsidRPr="00FE3B92">
        <w:rPr>
          <w:b/>
          <w:caps/>
          <w:noProof/>
        </w:rPr>
        <w:lastRenderedPageBreak/>
        <w:t>ПРОЕКТ</w:t>
      </w:r>
    </w:p>
    <w:p w:rsidR="00FE3B92" w:rsidRPr="00FE3B92" w:rsidRDefault="00FE3B92" w:rsidP="00FE3B92">
      <w:pPr>
        <w:ind w:right="-79"/>
        <w:contextualSpacing/>
        <w:jc w:val="center"/>
        <w:rPr>
          <w:b/>
          <w:bCs/>
          <w:caps/>
        </w:rPr>
      </w:pPr>
      <w:r w:rsidRPr="00FE3B92">
        <w:rPr>
          <w:noProof/>
        </w:rPr>
        <w:drawing>
          <wp:inline distT="0" distB="0" distL="0" distR="0">
            <wp:extent cx="312570" cy="40957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cstate="print"/>
                    <a:srcRect/>
                    <a:stretch>
                      <a:fillRect/>
                    </a:stretch>
                  </pic:blipFill>
                  <pic:spPr bwMode="auto">
                    <a:xfrm>
                      <a:off x="0" y="0"/>
                      <a:ext cx="312570" cy="409575"/>
                    </a:xfrm>
                    <a:prstGeom prst="rect">
                      <a:avLst/>
                    </a:prstGeom>
                    <a:solidFill>
                      <a:srgbClr val="FFFFFF"/>
                    </a:solidFill>
                    <a:ln w="9525">
                      <a:noFill/>
                      <a:miter lim="800000"/>
                      <a:headEnd/>
                      <a:tailEnd/>
                    </a:ln>
                  </pic:spPr>
                </pic:pic>
              </a:graphicData>
            </a:graphic>
          </wp:inline>
        </w:drawing>
      </w:r>
    </w:p>
    <w:p w:rsidR="00FE3B92" w:rsidRPr="00FE3B92" w:rsidRDefault="00FE3B92" w:rsidP="00FE3B92">
      <w:pPr>
        <w:ind w:right="-79"/>
        <w:contextualSpacing/>
        <w:jc w:val="center"/>
        <w:rPr>
          <w:b/>
          <w:bCs/>
          <w:caps/>
        </w:rPr>
      </w:pPr>
      <w:r w:rsidRPr="00FE3B92">
        <w:rPr>
          <w:b/>
          <w:bCs/>
          <w:caps/>
        </w:rPr>
        <w:t>администрация ШИХОВСКОГО СЕЛЬСКОГО ПОСЕЛЕНИЯ</w:t>
      </w:r>
    </w:p>
    <w:p w:rsidR="00FE3B92" w:rsidRPr="00FE3B92" w:rsidRDefault="00FE3B92" w:rsidP="00FE3B92">
      <w:pPr>
        <w:ind w:right="-79"/>
        <w:contextualSpacing/>
        <w:jc w:val="center"/>
        <w:rPr>
          <w:b/>
          <w:bCs/>
          <w:caps/>
        </w:rPr>
      </w:pPr>
      <w:r w:rsidRPr="00FE3B92">
        <w:rPr>
          <w:b/>
          <w:bCs/>
          <w:caps/>
        </w:rPr>
        <w:t>слободского района КИРОВСКОЙ ОБЛАСТИ</w:t>
      </w:r>
    </w:p>
    <w:p w:rsidR="00FE3B92" w:rsidRPr="00FE3B92" w:rsidRDefault="00FE3B92" w:rsidP="00FE3B92">
      <w:pPr>
        <w:ind w:right="-79"/>
        <w:contextualSpacing/>
        <w:jc w:val="center"/>
        <w:rPr>
          <w:b/>
          <w:bCs/>
          <w:caps/>
        </w:rPr>
      </w:pPr>
    </w:p>
    <w:p w:rsidR="00FE3B92" w:rsidRPr="00FE3B92" w:rsidRDefault="00FE3B92" w:rsidP="00FE3B92">
      <w:pPr>
        <w:ind w:right="-79"/>
        <w:contextualSpacing/>
        <w:jc w:val="center"/>
        <w:rPr>
          <w:b/>
          <w:caps/>
        </w:rPr>
      </w:pPr>
      <w:r w:rsidRPr="00FE3B92">
        <w:rPr>
          <w:b/>
          <w:caps/>
        </w:rPr>
        <w:t>ПОСТАНОВЛЕНИЕ</w:t>
      </w:r>
    </w:p>
    <w:p w:rsidR="00FE3B92" w:rsidRPr="00FE3B92" w:rsidRDefault="00FE3B92" w:rsidP="00FE3B92">
      <w:pPr>
        <w:ind w:right="-79"/>
        <w:contextualSpacing/>
        <w:rPr>
          <w:caps/>
        </w:rPr>
      </w:pPr>
      <w:r w:rsidRPr="00FE3B92">
        <w:rPr>
          <w:caps/>
        </w:rPr>
        <w:t xml:space="preserve">.2024                                                                                            </w:t>
      </w:r>
      <w:r>
        <w:rPr>
          <w:caps/>
        </w:rPr>
        <w:t xml:space="preserve">                                                     </w:t>
      </w:r>
      <w:r w:rsidRPr="00FE3B92">
        <w:rPr>
          <w:caps/>
        </w:rPr>
        <w:t xml:space="preserve">                    №    /</w:t>
      </w:r>
    </w:p>
    <w:p w:rsidR="00FE3B92" w:rsidRPr="00FE3B92" w:rsidRDefault="00FE3B92" w:rsidP="00FE3B92">
      <w:pPr>
        <w:ind w:right="-81"/>
        <w:contextualSpacing/>
        <w:jc w:val="center"/>
      </w:pPr>
    </w:p>
    <w:p w:rsidR="00FE3B92" w:rsidRPr="00FE3B92" w:rsidRDefault="00FE3B92" w:rsidP="00FE3B92">
      <w:pPr>
        <w:ind w:right="-81"/>
        <w:contextualSpacing/>
        <w:jc w:val="center"/>
      </w:pPr>
      <w:r w:rsidRPr="00FE3B92">
        <w:t>д. Шихово</w:t>
      </w:r>
    </w:p>
    <w:p w:rsidR="00FE3B92" w:rsidRPr="00FE3B92" w:rsidRDefault="00FE3B92" w:rsidP="00FE3B92">
      <w:pPr>
        <w:contextualSpacing/>
        <w:jc w:val="center"/>
        <w:rPr>
          <w:b/>
        </w:rPr>
      </w:pPr>
    </w:p>
    <w:p w:rsidR="00FE3B92" w:rsidRPr="00FE3B92" w:rsidRDefault="00FE3B92" w:rsidP="00FE3B92">
      <w:pPr>
        <w:contextualSpacing/>
        <w:jc w:val="center"/>
        <w:rPr>
          <w:b/>
        </w:rPr>
      </w:pPr>
    </w:p>
    <w:p w:rsidR="00FE3B92" w:rsidRPr="00FE3B92" w:rsidRDefault="00FE3B92" w:rsidP="00FE3B92">
      <w:pPr>
        <w:contextualSpacing/>
        <w:jc w:val="center"/>
        <w:rPr>
          <w:b/>
        </w:rPr>
      </w:pPr>
      <w:r w:rsidRPr="00FE3B92">
        <w:rPr>
          <w:b/>
        </w:rPr>
        <w:t>О внесении изменений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w:t>
      </w:r>
    </w:p>
    <w:p w:rsidR="00FE3B92" w:rsidRPr="00FE3B92" w:rsidRDefault="00FE3B92" w:rsidP="00FE3B92">
      <w:pPr>
        <w:contextualSpacing/>
        <w:jc w:val="center"/>
        <w:rPr>
          <w:b/>
        </w:rPr>
      </w:pP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r>
      <w:proofErr w:type="gramStart"/>
      <w:r w:rsidRPr="00FE3B92">
        <w:rPr>
          <w:rFonts w:ascii="Times New Roman" w:hAnsi="Times New Roman"/>
          <w:sz w:val="20"/>
          <w:szCs w:val="20"/>
        </w:rPr>
        <w:t>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Уставом муниципального образования Шиховское сельское поселение Слободского района Кировской области, принятым решением Шиховской</w:t>
      </w:r>
      <w:proofErr w:type="gramEnd"/>
      <w:r w:rsidRPr="00FE3B92">
        <w:rPr>
          <w:rFonts w:ascii="Times New Roman" w:hAnsi="Times New Roman"/>
          <w:sz w:val="20"/>
          <w:szCs w:val="20"/>
        </w:rPr>
        <w:t xml:space="preserve"> </w:t>
      </w:r>
      <w:proofErr w:type="gramStart"/>
      <w:r w:rsidRPr="00FE3B92">
        <w:rPr>
          <w:rFonts w:ascii="Times New Roman" w:hAnsi="Times New Roman"/>
          <w:sz w:val="20"/>
          <w:szCs w:val="20"/>
        </w:rPr>
        <w:t>сельской Думы от 07.12.2005 № 3/18, главой 5 Правил землепользования и застройки территории Шиховского сельского поселения Слободского района Кировской области, утвержденных постановлением администрации Шиховского сельского поселения от 04.06.2021 № 208</w:t>
      </w:r>
      <w:r w:rsidRPr="00FE3B92">
        <w:rPr>
          <w:rFonts w:ascii="Times New Roman" w:hAnsi="Times New Roman"/>
          <w:bCs/>
          <w:sz w:val="20"/>
          <w:szCs w:val="20"/>
          <w:lang w:eastAsia="ar-SA"/>
        </w:rPr>
        <w:t>, заключениями межмуниципальной комиссии по Правилам землепользования и застройки Слободского района</w:t>
      </w:r>
      <w:r w:rsidRPr="00FE3B92">
        <w:rPr>
          <w:rFonts w:ascii="Times New Roman" w:hAnsi="Times New Roman"/>
          <w:bCs/>
          <w:color w:val="FF0000"/>
          <w:sz w:val="20"/>
          <w:szCs w:val="20"/>
          <w:lang w:eastAsia="ar-SA"/>
        </w:rPr>
        <w:t xml:space="preserve"> </w:t>
      </w:r>
      <w:r w:rsidRPr="00FE3B92">
        <w:rPr>
          <w:rFonts w:ascii="Times New Roman" w:hAnsi="Times New Roman"/>
          <w:bCs/>
          <w:sz w:val="20"/>
          <w:szCs w:val="20"/>
          <w:lang w:eastAsia="ar-SA"/>
        </w:rPr>
        <w:t xml:space="preserve">(протоколы №5 от 03.08.2023, №4 от 14.05.2024, №5 от 09.07.2024), </w:t>
      </w:r>
      <w:r w:rsidRPr="00FE3B92">
        <w:rPr>
          <w:rFonts w:ascii="Times New Roman" w:hAnsi="Times New Roman"/>
          <w:sz w:val="20"/>
          <w:szCs w:val="20"/>
        </w:rPr>
        <w:t xml:space="preserve">заключением о результатах публичных слушаний от </w:t>
      </w:r>
      <w:r w:rsidRPr="00FE3B92">
        <w:rPr>
          <w:rFonts w:ascii="Times New Roman" w:hAnsi="Times New Roman"/>
          <w:color w:val="FF0000"/>
          <w:sz w:val="20"/>
          <w:szCs w:val="20"/>
        </w:rPr>
        <w:t>______.________.2024</w:t>
      </w:r>
      <w:r w:rsidRPr="00FE3B92">
        <w:rPr>
          <w:rFonts w:ascii="Times New Roman" w:hAnsi="Times New Roman"/>
          <w:sz w:val="20"/>
          <w:szCs w:val="20"/>
        </w:rPr>
        <w:t>, администрация Шиховского сельского поселения</w:t>
      </w:r>
      <w:proofErr w:type="gramEnd"/>
      <w:r w:rsidRPr="00FE3B92">
        <w:rPr>
          <w:rFonts w:ascii="Times New Roman" w:hAnsi="Times New Roman"/>
          <w:sz w:val="20"/>
          <w:szCs w:val="20"/>
        </w:rPr>
        <w:t xml:space="preserve"> Слободского района ПОСТАНОВЛЯЕТ:</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t>1. Внести в Правила землепользования и застройки территории Шиховского сельского поселения Слободского района Кировской области, утвержденные постановлением администрации Шиховского сельского поселения от 04.06.2021 № 208, следующие изменения и дополнения:</w:t>
      </w:r>
    </w:p>
    <w:p w:rsidR="00FE3B92" w:rsidRPr="00FE3B92" w:rsidRDefault="00FE3B92" w:rsidP="00FE3B92">
      <w:pPr>
        <w:pStyle w:val="a9"/>
        <w:ind w:firstLine="708"/>
        <w:contextualSpacing/>
        <w:jc w:val="both"/>
        <w:rPr>
          <w:rFonts w:ascii="Times New Roman" w:hAnsi="Times New Roman"/>
          <w:b/>
          <w:sz w:val="20"/>
          <w:szCs w:val="20"/>
        </w:rPr>
      </w:pPr>
      <w:r w:rsidRPr="00FE3B92">
        <w:rPr>
          <w:rFonts w:ascii="Times New Roman" w:hAnsi="Times New Roman"/>
          <w:b/>
          <w:sz w:val="20"/>
          <w:szCs w:val="20"/>
        </w:rPr>
        <w:t>1.1. В текстовой части Правил землепользования и застройки территории Шиховского сельского поселения Слободского района Кировской области (далее – Правила землепользования и застройки):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 В разделе «Общие положения», Части 1 «Порядок применения Правил землепользования и застройки и внесения в них изменений», Части 3 «Градостроительные регламенты» слова «городское поселение» в соответствующих склонениях по тексту заменить словами «сельское поселение» в соответствующих склонениях.</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1.1.2. Подпункт 1.2.2 пункта 1.2 подраздела 1 раздела «Общие положения» Правил землепользования и застройки дополнить абзацем седьмым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1.1.3. Подпункт 1.2.2 пункта 1.2 подраздела 1 раздела «Общие положения» Правил землепользования и застройки дополнить абзацем восьмым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1.1.4. Подпункт 1.2.3 пункта 1.2 подраздела 1 раздела «Общие положения» Правил землепользования и застройки дополнить абзацем пятым следующего содержания: </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«4) требования к архитектурно-градостроительному облику объектов капитального строительства;».</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1.1.5. Подпункт 1.2.3 пункта 1.2 подраздела 1 раздела «Общие положения» Правил землепользования и застройки дополнить абзацем шестым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 В подразделе 2 раздела «Общие положения» Правил землепользования и застройки: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lastRenderedPageBreak/>
        <w:t>1.1.6.1. Пункт 1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 </w:t>
      </w:r>
      <w:r w:rsidRPr="00FE3B92">
        <w:rPr>
          <w:rFonts w:ascii="Times New Roman" w:hAnsi="Times New Roman"/>
          <w:b/>
          <w:sz w:val="20"/>
          <w:szCs w:val="20"/>
        </w:rPr>
        <w:t>градостроительная деятельность</w:t>
      </w:r>
      <w:r w:rsidRPr="00FE3B92">
        <w:rPr>
          <w:rFonts w:ascii="Times New Roman" w:hAnsi="Times New Roman"/>
          <w:sz w:val="20"/>
          <w:szCs w:val="2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roofErr w:type="gramStart"/>
      <w:r w:rsidRPr="00FE3B92">
        <w:rPr>
          <w:rFonts w:ascii="Times New Roman" w:hAnsi="Times New Roman"/>
          <w:sz w:val="20"/>
          <w:szCs w:val="20"/>
        </w:rPr>
        <w:t>;»</w:t>
      </w:r>
      <w:proofErr w:type="gramEnd"/>
      <w:r w:rsidRPr="00FE3B92">
        <w:rPr>
          <w:rFonts w:ascii="Times New Roman" w:hAnsi="Times New Roman"/>
          <w:sz w:val="20"/>
          <w:szCs w:val="20"/>
        </w:rPr>
        <w:t>.</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1.1.6.2. Пункт 2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«2) </w:t>
      </w:r>
      <w:r w:rsidRPr="00FE3B92">
        <w:rPr>
          <w:rFonts w:ascii="Times New Roman" w:hAnsi="Times New Roman"/>
          <w:b/>
          <w:sz w:val="20"/>
          <w:szCs w:val="20"/>
        </w:rPr>
        <w:t>территориальное планирование</w:t>
      </w:r>
      <w:r w:rsidRPr="00FE3B92">
        <w:rPr>
          <w:rFonts w:ascii="Times New Roman" w:hAnsi="Times New Roman"/>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1.1.6.3. Пункт 6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proofErr w:type="gramStart"/>
      <w:r w:rsidRPr="00FE3B92">
        <w:rPr>
          <w:rFonts w:ascii="Times New Roman" w:hAnsi="Times New Roman"/>
          <w:sz w:val="20"/>
          <w:szCs w:val="20"/>
        </w:rPr>
        <w:t xml:space="preserve">«6) </w:t>
      </w:r>
      <w:r w:rsidRPr="00FE3B92">
        <w:rPr>
          <w:rFonts w:ascii="Times New Roman" w:hAnsi="Times New Roman"/>
          <w:b/>
          <w:sz w:val="20"/>
          <w:szCs w:val="20"/>
        </w:rPr>
        <w:t>градостроительный регламент</w:t>
      </w:r>
      <w:r w:rsidRPr="00FE3B92">
        <w:rPr>
          <w:rFonts w:ascii="Times New Roman" w:hAnsi="Times New Roman"/>
          <w:sz w:val="20"/>
          <w:szCs w:val="2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w:t>
      </w:r>
      <w:proofErr w:type="gramEnd"/>
      <w:r w:rsidRPr="00FE3B92">
        <w:rPr>
          <w:rFonts w:ascii="Times New Roman" w:hAnsi="Times New Roman"/>
          <w:sz w:val="20"/>
          <w:szCs w:val="20"/>
        </w:rPr>
        <w:t xml:space="preserve">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roofErr w:type="gramStart"/>
      <w:r w:rsidRPr="00FE3B92">
        <w:rPr>
          <w:rFonts w:ascii="Times New Roman" w:hAnsi="Times New Roman"/>
          <w:sz w:val="20"/>
          <w:szCs w:val="20"/>
        </w:rPr>
        <w:t>;»</w:t>
      </w:r>
      <w:proofErr w:type="gramEnd"/>
      <w:r w:rsidRPr="00FE3B92">
        <w:rPr>
          <w:rFonts w:ascii="Times New Roman" w:hAnsi="Times New Roman"/>
          <w:sz w:val="20"/>
          <w:szCs w:val="20"/>
        </w:rPr>
        <w:t>.</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1.1.6.4. Пункт 7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«7) </w:t>
      </w:r>
      <w:r w:rsidRPr="00FE3B92">
        <w:rPr>
          <w:rFonts w:ascii="Times New Roman" w:hAnsi="Times New Roman"/>
          <w:b/>
          <w:sz w:val="20"/>
          <w:szCs w:val="20"/>
        </w:rPr>
        <w:t>красные линии</w:t>
      </w:r>
      <w:r w:rsidRPr="00FE3B92">
        <w:rPr>
          <w:rFonts w:ascii="Times New Roman" w:hAnsi="Times New Roman"/>
          <w:sz w:val="20"/>
          <w:szCs w:val="20"/>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1.1.6.5. Пункт 10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«10) </w:t>
      </w:r>
      <w:r w:rsidRPr="00FE3B92">
        <w:rPr>
          <w:rFonts w:ascii="Times New Roman" w:hAnsi="Times New Roman"/>
          <w:b/>
          <w:sz w:val="20"/>
          <w:szCs w:val="20"/>
        </w:rPr>
        <w:t>территории общего пользования</w:t>
      </w:r>
      <w:r w:rsidRPr="00FE3B92">
        <w:rPr>
          <w:rFonts w:ascii="Times New Roman" w:hAnsi="Times New Roman"/>
          <w:sz w:val="20"/>
          <w:szCs w:val="2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FE3B92">
        <w:rPr>
          <w:rFonts w:ascii="Times New Roman" w:hAnsi="Times New Roman"/>
          <w:sz w:val="20"/>
          <w:szCs w:val="20"/>
        </w:rPr>
        <w:t>;»</w:t>
      </w:r>
      <w:proofErr w:type="gramEnd"/>
      <w:r w:rsidRPr="00FE3B92">
        <w:rPr>
          <w:rFonts w:ascii="Times New Roman" w:hAnsi="Times New Roman"/>
          <w:sz w:val="20"/>
          <w:szCs w:val="20"/>
        </w:rPr>
        <w:t>.</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1.1.6.6. Пункт 16 признать утратившим силу.</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1.1.6.7. Пункт 18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proofErr w:type="gramStart"/>
      <w:r w:rsidRPr="00FE3B92">
        <w:rPr>
          <w:rFonts w:ascii="Times New Roman" w:hAnsi="Times New Roman"/>
          <w:sz w:val="20"/>
          <w:szCs w:val="20"/>
        </w:rPr>
        <w:t xml:space="preserve">«18) </w:t>
      </w:r>
      <w:r w:rsidRPr="00FE3B92">
        <w:rPr>
          <w:rFonts w:ascii="Times New Roman" w:hAnsi="Times New Roman"/>
          <w:b/>
          <w:sz w:val="20"/>
          <w:szCs w:val="20"/>
        </w:rPr>
        <w:t>объект капитального строительства</w:t>
      </w:r>
      <w:r w:rsidRPr="00FE3B92">
        <w:rPr>
          <w:rFonts w:ascii="Times New Roman" w:hAnsi="Times New Roman"/>
          <w:sz w:val="20"/>
          <w:szCs w:val="20"/>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1.1.6.8. Пункт 19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proofErr w:type="gramStart"/>
      <w:r w:rsidRPr="00FE3B92">
        <w:rPr>
          <w:rFonts w:ascii="Times New Roman" w:hAnsi="Times New Roman"/>
          <w:sz w:val="20"/>
          <w:szCs w:val="20"/>
        </w:rPr>
        <w:t xml:space="preserve">«19) </w:t>
      </w:r>
      <w:r w:rsidRPr="00FE3B92">
        <w:rPr>
          <w:rFonts w:ascii="Times New Roman" w:hAnsi="Times New Roman"/>
          <w:b/>
          <w:sz w:val="20"/>
          <w:szCs w:val="20"/>
        </w:rPr>
        <w:t>объект индивидуального жилищного строительства</w:t>
      </w:r>
      <w:r w:rsidRPr="00FE3B92">
        <w:rPr>
          <w:rFonts w:ascii="Times New Roman" w:hAnsi="Times New Roman"/>
          <w:sz w:val="20"/>
          <w:szCs w:val="20"/>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1.1.6.9. Пункт 31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«31) </w:t>
      </w:r>
      <w:r w:rsidRPr="00FE3B92">
        <w:rPr>
          <w:rFonts w:ascii="Times New Roman" w:hAnsi="Times New Roman"/>
          <w:b/>
          <w:sz w:val="20"/>
          <w:szCs w:val="20"/>
        </w:rPr>
        <w:t xml:space="preserve">строительство </w:t>
      </w:r>
      <w:r w:rsidRPr="00FE3B92">
        <w:rPr>
          <w:rFonts w:ascii="Times New Roman" w:hAnsi="Times New Roman"/>
          <w:sz w:val="20"/>
          <w:szCs w:val="20"/>
        </w:rPr>
        <w:t>- создание зданий, строений, сооружений (в том числе на месте сносимых объектов капитального строительства);».</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1.1.7. Подраздел 1.2 «Территориальные зоны и зоны с особыми условиями использования территорий» Правил землепользования и застройки после слов «только к одной из зон в соответствии с </w:t>
      </w:r>
      <w:proofErr w:type="spellStart"/>
      <w:r w:rsidRPr="00FE3B92">
        <w:rPr>
          <w:rFonts w:ascii="Times New Roman" w:hAnsi="Times New Roman"/>
          <w:sz w:val="20"/>
          <w:szCs w:val="20"/>
        </w:rPr>
        <w:t>ГрК</w:t>
      </w:r>
      <w:proofErr w:type="spellEnd"/>
      <w:r w:rsidRPr="00FE3B92">
        <w:rPr>
          <w:rFonts w:ascii="Times New Roman" w:hAnsi="Times New Roman"/>
          <w:sz w:val="20"/>
          <w:szCs w:val="20"/>
        </w:rPr>
        <w:t xml:space="preserve"> РФ» дополнить словами «, за исключением земельного участка, границы которого в установленных Земельным кодексом РФ и другими федеральными законами случаях могут пересекать границы территориальных зон».</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1.1.8. В абзаце семнадцатом подраздела 1.2 «Территориальные зоны и зоны с особыми условиями использования территорий» Правил землепользования и застройки слова «могут быть» исключить.</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1.1.9. Абзац двадцать пятый подраздела 1.2 «Территориальные зоны и зоны с особыми условиями использования территорий» Правил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1.1.10. В подпункте 2 пункта 5 подраздела 1.3 «Градостроительные регламенты и их применение» слово «вновь» исключить.</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1.1.11. В пункте 11 подраздела 1.3 «Градостроительные регламенты и их применение» слова </w:t>
      </w:r>
      <w:proofErr w:type="gramStart"/>
      <w:r w:rsidRPr="00FE3B92">
        <w:rPr>
          <w:rFonts w:ascii="Times New Roman" w:hAnsi="Times New Roman"/>
          <w:sz w:val="20"/>
          <w:szCs w:val="20"/>
        </w:rPr>
        <w:t>«-</w:t>
      </w:r>
      <w:proofErr w:type="gramEnd"/>
      <w:r w:rsidRPr="00FE3B92">
        <w:rPr>
          <w:rFonts w:ascii="Times New Roman" w:hAnsi="Times New Roman"/>
          <w:sz w:val="20"/>
          <w:szCs w:val="20"/>
        </w:rPr>
        <w:t>иные показатели» исключить.</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lastRenderedPageBreak/>
        <w:t>1.1.12. Подраздел 2.1 «Общий порядок изменения видов разрешенного использования земельных участков и объектов капитального строительства» главы 2 части 1 Правил землепользования и застройки дополнить пунктом 10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1.1.13. Пункт 3 подраздела 2.2 «Порядок предоставления разрешения на условно разрешенный вид использования земельного участка или объекта капитального строительства» дополнить предложением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1.1.14. Пункт 4 подраздела 2.2 «Порядок предоставления разрешения на условно разрешенный вид использования земельного участка или объекта капитального строительства»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«4.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1.1.15. Пункт 8 подраздела 2.2 «Порядок предоставления разрешения на условно разрешенный вид использования земельного участка или объекта капитального строительства» признать утратившим силу.</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1.1.16. В пунктах 5-7, 11 подраздела 2.2 «Порядок предоставления разрешения на условно разрешенный вид использования земельного участка или объекта капитального строительства» слова «по вопросу о предоставлении» заменить словами «по проекту решения о предоставлении».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1.1.17. Подраздел 2.2 «Порядок предоставления разрешения на условно разрешенный вид использования земельного участка или объекта капитального строительства» дополнить пунктом 16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«16. </w:t>
      </w:r>
      <w:proofErr w:type="gramStart"/>
      <w:r w:rsidRPr="00FE3B92">
        <w:rPr>
          <w:rFonts w:ascii="Times New Roman" w:hAnsi="Times New Roman"/>
          <w:sz w:val="20"/>
          <w:szCs w:val="2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FE3B92">
        <w:rPr>
          <w:rFonts w:ascii="Times New Roman" w:hAnsi="Times New Roman"/>
          <w:sz w:val="20"/>
          <w:szCs w:val="20"/>
        </w:rPr>
        <w:t xml:space="preserve"> </w:t>
      </w:r>
      <w:proofErr w:type="gramStart"/>
      <w:r w:rsidRPr="00FE3B92">
        <w:rPr>
          <w:rFonts w:ascii="Times New Roman" w:hAnsi="Times New Roman"/>
          <w:sz w:val="20"/>
          <w:szCs w:val="20"/>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FE3B92">
        <w:rPr>
          <w:rFonts w:ascii="Times New Roman" w:hAnsi="Times New Roman"/>
          <w:sz w:val="20"/>
          <w:szCs w:val="20"/>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1.1.18. Пункт 1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дополнить абзацем четвертым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1.1.19. Пункт 4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«4. </w:t>
      </w:r>
      <w:proofErr w:type="gramStart"/>
      <w:r w:rsidRPr="00FE3B92">
        <w:rPr>
          <w:rFonts w:ascii="Times New Roman" w:hAnsi="Times New Roman"/>
          <w:sz w:val="20"/>
          <w:szCs w:val="2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w:t>
      </w:r>
      <w:proofErr w:type="gramEnd"/>
      <w:r w:rsidRPr="00FE3B92">
        <w:rPr>
          <w:rFonts w:ascii="Times New Roman" w:hAnsi="Times New Roman"/>
          <w:sz w:val="20"/>
          <w:szCs w:val="20"/>
        </w:rPr>
        <w:t xml:space="preserve"> в части 1.1 статьи 40 Градостроительного кодекса РФ</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1.1.20. Пункт 5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lastRenderedPageBreak/>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1.1.21. Пункт 6 подраздела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«6. </w:t>
      </w:r>
      <w:proofErr w:type="gramStart"/>
      <w:r w:rsidRPr="00FE3B92">
        <w:rPr>
          <w:rFonts w:ascii="Times New Roman" w:hAnsi="Times New Roman"/>
          <w:sz w:val="20"/>
          <w:szCs w:val="2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FE3B92">
        <w:rPr>
          <w:rFonts w:ascii="Times New Roman" w:hAnsi="Times New Roman"/>
          <w:sz w:val="20"/>
          <w:szCs w:val="20"/>
        </w:rPr>
        <w:t xml:space="preserve"> направляет указанные рекомендации главе местной администрации</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1.1.22. Подраздел 2.3 «Отклонение от предельных параметров разрешенного строительства, реконструкции объектов капитального строительства» главы 2 части 1 Правил землепользования и застройки дополнить пунктом 6.1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FE3B92">
        <w:rPr>
          <w:rFonts w:ascii="Times New Roman" w:hAnsi="Times New Roman"/>
          <w:sz w:val="20"/>
          <w:szCs w:val="20"/>
        </w:rPr>
        <w:t>до</w:t>
      </w:r>
      <w:proofErr w:type="gramEnd"/>
      <w:r w:rsidRPr="00FE3B92">
        <w:rPr>
          <w:rFonts w:ascii="Times New Roman" w:hAnsi="Times New Roman"/>
          <w:sz w:val="20"/>
          <w:szCs w:val="20"/>
        </w:rPr>
        <w:t xml:space="preserve"> </w:t>
      </w:r>
      <w:proofErr w:type="gramStart"/>
      <w:r w:rsidRPr="00FE3B92">
        <w:rPr>
          <w:rFonts w:ascii="Times New Roman" w:hAnsi="Times New Roman"/>
          <w:sz w:val="20"/>
          <w:szCs w:val="20"/>
        </w:rPr>
        <w:t>ее</w:t>
      </w:r>
      <w:proofErr w:type="gramEnd"/>
      <w:r w:rsidRPr="00FE3B92">
        <w:rPr>
          <w:rFonts w:ascii="Times New Roman" w:hAnsi="Times New Roman"/>
          <w:sz w:val="20"/>
          <w:szCs w:val="20"/>
        </w:rPr>
        <w:t xml:space="preserve"> </w:t>
      </w:r>
      <w:proofErr w:type="gramStart"/>
      <w:r w:rsidRPr="00FE3B92">
        <w:rPr>
          <w:rFonts w:ascii="Times New Roman" w:hAnsi="Times New Roman"/>
          <w:sz w:val="20"/>
          <w:szCs w:val="20"/>
        </w:rPr>
        <w:t>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FE3B92">
        <w:rPr>
          <w:rFonts w:ascii="Times New Roman" w:hAnsi="Times New Roman"/>
          <w:sz w:val="20"/>
          <w:szCs w:val="20"/>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1.1.23. В пункте 1 главы 3 «Подготовка документации по планировке территории органами местного самоуправления» части 1 Правил землепользования и застройки исключить ссылку на статью 44 </w:t>
      </w:r>
      <w:proofErr w:type="spellStart"/>
      <w:r w:rsidRPr="00FE3B92">
        <w:rPr>
          <w:rFonts w:ascii="Times New Roman" w:hAnsi="Times New Roman"/>
          <w:sz w:val="20"/>
          <w:szCs w:val="20"/>
        </w:rPr>
        <w:t>ГрК</w:t>
      </w:r>
      <w:proofErr w:type="spellEnd"/>
      <w:r w:rsidRPr="00FE3B92">
        <w:rPr>
          <w:rFonts w:ascii="Times New Roman" w:hAnsi="Times New Roman"/>
          <w:sz w:val="20"/>
          <w:szCs w:val="20"/>
        </w:rPr>
        <w:t xml:space="preserve"> РФ.</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1.1.24. Пункт 4 главы 3 «Подготовка документации по планировке территории органами местного самоуправления» части 1 Правил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«4.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поселения решения о подготовке документации по планировке территории не требуется</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1.1.25. Пункт 12 главы 3 «Подготовка документации по планировке территории органами местного самоуправления» части 1 Правил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 </w:t>
      </w:r>
      <w:proofErr w:type="gramStart"/>
      <w:r w:rsidRPr="00FE3B92">
        <w:rPr>
          <w:rFonts w:ascii="Times New Roman" w:hAnsi="Times New Roman"/>
          <w:sz w:val="20"/>
          <w:szCs w:val="20"/>
        </w:rPr>
        <w:t>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w:t>
      </w:r>
      <w:proofErr w:type="gramEnd"/>
      <w:r w:rsidRPr="00FE3B92">
        <w:rPr>
          <w:rFonts w:ascii="Times New Roman" w:hAnsi="Times New Roman"/>
          <w:sz w:val="20"/>
          <w:szCs w:val="20"/>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РФ. Решение публикуется в средствах массовой информации (печатное издание) поселения</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1.1.26. Подпункт 1.1 пункта 1 главы 5 «Внесение изменений в правила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 Основаниями для рассмотрения главой администрации муниципального образования Шиховское сельское поселение вопроса о внесении изменений в настоящие Правила являются: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w:t>
      </w:r>
      <w:r w:rsidRPr="00FE3B92">
        <w:rPr>
          <w:rFonts w:ascii="Times New Roman" w:hAnsi="Times New Roman"/>
          <w:sz w:val="20"/>
          <w:szCs w:val="20"/>
        </w:rPr>
        <w:lastRenderedPageBreak/>
        <w:t xml:space="preserve">Российской Федерации, предписания об устранении нарушений ограничений использования объектов недвижимости, установленных на </w:t>
      </w:r>
      <w:proofErr w:type="spellStart"/>
      <w:r w:rsidRPr="00FE3B92">
        <w:rPr>
          <w:rFonts w:ascii="Times New Roman" w:hAnsi="Times New Roman"/>
          <w:sz w:val="20"/>
          <w:szCs w:val="20"/>
        </w:rPr>
        <w:t>приаэродромной</w:t>
      </w:r>
      <w:proofErr w:type="spellEnd"/>
      <w:r w:rsidRPr="00FE3B92">
        <w:rPr>
          <w:rFonts w:ascii="Times New Roman" w:hAnsi="Times New Roman"/>
          <w:sz w:val="20"/>
          <w:szCs w:val="20"/>
        </w:rPr>
        <w:t xml:space="preserve"> территории, которые допущены в правилах землепользования и застройки поселения;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3) поступление предложений об изменении границ территориальных зон, изменении градостроительных регламентов;</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E3B92" w:rsidRPr="00FE3B92" w:rsidRDefault="00FE3B92" w:rsidP="00FE3B92">
      <w:pPr>
        <w:pStyle w:val="a9"/>
        <w:ind w:firstLine="708"/>
        <w:contextualSpacing/>
        <w:jc w:val="both"/>
        <w:rPr>
          <w:rFonts w:ascii="Times New Roman" w:hAnsi="Times New Roman"/>
          <w:sz w:val="20"/>
          <w:szCs w:val="20"/>
        </w:rPr>
      </w:pPr>
      <w:proofErr w:type="gramStart"/>
      <w:r w:rsidRPr="00FE3B92">
        <w:rPr>
          <w:rFonts w:ascii="Times New Roman" w:hAnsi="Times New Roman"/>
          <w:sz w:val="20"/>
          <w:szCs w:val="20"/>
        </w:rPr>
        <w:t>5)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FE3B92">
        <w:rPr>
          <w:rFonts w:ascii="Times New Roman" w:hAnsi="Times New Roman"/>
          <w:sz w:val="20"/>
          <w:szCs w:val="20"/>
        </w:rPr>
        <w:t xml:space="preserve"> пунктов;</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6)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7)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8) принятие решения о комплексном развитии территории;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9) обнаружение мест захоронений погибших при защите Отечества, расположенных в границах муниципальных образований;</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10)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1.2.27. В подпункте 1.2 пункта 1 главы 5 «Внесение изменений в правила землепользования и застройки»: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1.2.27.1. Абзац четвертый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«3) 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roofErr w:type="gramStart"/>
      <w:r w:rsidRPr="00FE3B92">
        <w:rPr>
          <w:rFonts w:ascii="Times New Roman" w:hAnsi="Times New Roman"/>
          <w:sz w:val="20"/>
          <w:szCs w:val="20"/>
        </w:rPr>
        <w:t>;»</w:t>
      </w:r>
      <w:proofErr w:type="gramEnd"/>
      <w:r w:rsidRPr="00FE3B92">
        <w:rPr>
          <w:rFonts w:ascii="Times New Roman" w:hAnsi="Times New Roman"/>
          <w:sz w:val="20"/>
          <w:szCs w:val="20"/>
        </w:rPr>
        <w:t>.</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1.2.27.2. Абзац пятый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«4) органами местного самоуправления муниципального образования Шиховское сельское поселение в случаях, если необходимо совершенствовать порядок регулирования землепользования и застройки на территории  муниципального образования Шиховское сельское поселение;».</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1.2.28. Подпункт 1.2 пункта 1 главы 5 «Внесение изменений в правила землепользования и застройки» дополнить абзацем седьмым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«6)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roofErr w:type="gramStart"/>
      <w:r w:rsidRPr="00FE3B92">
        <w:rPr>
          <w:rFonts w:ascii="Times New Roman" w:hAnsi="Times New Roman"/>
          <w:sz w:val="20"/>
          <w:szCs w:val="20"/>
        </w:rPr>
        <w:t>;»</w:t>
      </w:r>
      <w:proofErr w:type="gramEnd"/>
      <w:r w:rsidRPr="00FE3B92">
        <w:rPr>
          <w:rFonts w:ascii="Times New Roman" w:hAnsi="Times New Roman"/>
          <w:sz w:val="20"/>
          <w:szCs w:val="20"/>
        </w:rPr>
        <w:t>.</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1.2.29. Подпункт 1.2 пункта 1 главы 5 «Внесение изменений в правила землепользования и застройки» дополнить абзацем восьмым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«7)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1.2.30. Подпункт 1.2 пункта 1 главы 5 «Внесение изменений в правила землепользования и застройки» дополнить абзацем девятым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proofErr w:type="gramStart"/>
      <w:r w:rsidRPr="00FE3B92">
        <w:rPr>
          <w:rFonts w:ascii="Times New Roman" w:hAnsi="Times New Roman"/>
          <w:sz w:val="20"/>
          <w:szCs w:val="20"/>
        </w:rPr>
        <w:t>«8)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1.2.31. Пункт 1.11 главы 5 «Внесение изменений в правила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lastRenderedPageBreak/>
        <w:t>1.1.32. Пункт 1.12 главы 5 «Внесение изменений в правила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«1.12. </w:t>
      </w:r>
      <w:proofErr w:type="gramStart"/>
      <w:r w:rsidRPr="00FE3B92">
        <w:rPr>
          <w:rFonts w:ascii="Times New Roman" w:hAnsi="Times New Roman"/>
          <w:sz w:val="20"/>
          <w:szCs w:val="20"/>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FE3B92">
        <w:rPr>
          <w:rFonts w:ascii="Times New Roman" w:hAnsi="Times New Roman"/>
          <w:sz w:val="20"/>
          <w:szCs w:val="20"/>
        </w:rPr>
        <w:t xml:space="preserve"> которой установлен такой градостроительный регламент, в границах территории, подлежащей комплексному развитию</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1.1.33. Абзац второй пункта 1.13 главы 5 «Внесение изменений в правила землепользования и застройки» исключить.</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1.1.34. Пункт 1.14 главы 5 «Внесение изменений в правила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«1.14. </w:t>
      </w:r>
      <w:proofErr w:type="gramStart"/>
      <w:r w:rsidRPr="00FE3B92">
        <w:rPr>
          <w:rFonts w:ascii="Times New Roman" w:hAnsi="Times New Roman"/>
          <w:sz w:val="20"/>
          <w:szCs w:val="20"/>
        </w:rPr>
        <w:t>Внесение изменений в утвержденные местной администрацией муниципального образования правила землепользования и застройки осуществляется местной администрацией муниципального образования Кировской области в соответствии с Градостроительным кодексом Российской Федерации.».</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1.1.35. Пункт 1.18 главы 5 «Внесение изменений в правила землепользования и застройки» изложить в новой редакции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«1.18. </w:t>
      </w:r>
      <w:proofErr w:type="gramStart"/>
      <w:r w:rsidRPr="00FE3B92">
        <w:rPr>
          <w:rFonts w:ascii="Times New Roman" w:hAnsi="Times New Roman"/>
          <w:sz w:val="20"/>
          <w:szCs w:val="20"/>
        </w:rPr>
        <w:t>В целях внесения изменений в правила землепользования и застройки в случаях, предусмотренных пунктами 3 - 5 части 2 и частью 3.1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FE3B92">
        <w:rPr>
          <w:rFonts w:ascii="Times New Roman" w:hAnsi="Times New Roman"/>
          <w:sz w:val="20"/>
          <w:szCs w:val="20"/>
        </w:rPr>
        <w:t xml:space="preserve"> </w:t>
      </w:r>
      <w:proofErr w:type="gramStart"/>
      <w:r w:rsidRPr="00FE3B92">
        <w:rPr>
          <w:rFonts w:ascii="Times New Roman" w:hAnsi="Times New Roman"/>
          <w:sz w:val="20"/>
          <w:szCs w:val="20"/>
        </w:rPr>
        <w:t>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Градостроительного кодекса Российской Федерации заключения комиссии не</w:t>
      </w:r>
      <w:proofErr w:type="gramEnd"/>
      <w:r w:rsidRPr="00FE3B92">
        <w:rPr>
          <w:rFonts w:ascii="Times New Roman" w:hAnsi="Times New Roman"/>
          <w:sz w:val="20"/>
          <w:szCs w:val="20"/>
        </w:rPr>
        <w:t xml:space="preserve"> требуются</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1.1.36. Главу 5 «Внесение изменений в правила землепользования и застройки» дополнить пунктом 1.19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«1.19.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1.1.37. Главу 5 «Внесение изменений в правила землепользования и застройки» дополнить пунктом 1.20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«1.20. </w:t>
      </w:r>
      <w:proofErr w:type="gramStart"/>
      <w:r w:rsidRPr="00FE3B92">
        <w:rPr>
          <w:rFonts w:ascii="Times New Roman" w:hAnsi="Times New Roman"/>
          <w:sz w:val="20"/>
          <w:szCs w:val="20"/>
        </w:rPr>
        <w:t>Уточнение правил землепользования и застройки в соответствии с частью 9 статьи 33 Градостроительного кодекса Российской Федерации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осуществляется с учетом требований, установленных частями</w:t>
      </w:r>
      <w:proofErr w:type="gramEnd"/>
      <w:r w:rsidRPr="00FE3B92">
        <w:rPr>
          <w:rFonts w:ascii="Times New Roman" w:hAnsi="Times New Roman"/>
          <w:sz w:val="20"/>
          <w:szCs w:val="20"/>
        </w:rPr>
        <w:t xml:space="preserve"> 8 – 10 статьи 33 Градостроительного кодекса Российской Федерации</w:t>
      </w:r>
      <w:proofErr w:type="gramStart"/>
      <w:r w:rsidRPr="00FE3B92">
        <w:rPr>
          <w:rFonts w:ascii="Times New Roman" w:hAnsi="Times New Roman"/>
          <w:sz w:val="20"/>
          <w:szCs w:val="20"/>
        </w:rPr>
        <w:t>.».</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1.1.38. Главу 5 «Внесение изменений в правила землепользования и застройки» дополнить пунктом 1.21 следующего содержания: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«1.21. </w:t>
      </w:r>
      <w:proofErr w:type="gramStart"/>
      <w:r w:rsidRPr="00FE3B92">
        <w:rPr>
          <w:rFonts w:ascii="Times New Roman" w:hAnsi="Times New Roman"/>
          <w:sz w:val="20"/>
          <w:szCs w:val="20"/>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FE3B92">
        <w:rPr>
          <w:rFonts w:ascii="Times New Roman" w:hAnsi="Times New Roman"/>
          <w:sz w:val="20"/>
          <w:szCs w:val="20"/>
        </w:rPr>
        <w:t xml:space="preserve"> </w:t>
      </w:r>
      <w:proofErr w:type="gramStart"/>
      <w:r w:rsidRPr="00FE3B92">
        <w:rPr>
          <w:rFonts w:ascii="Times New Roman" w:hAnsi="Times New Roman"/>
          <w:sz w:val="20"/>
          <w:szCs w:val="20"/>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FE3B92">
        <w:rPr>
          <w:rFonts w:ascii="Times New Roman" w:hAnsi="Times New Roman"/>
          <w:sz w:val="20"/>
          <w:szCs w:val="20"/>
        </w:rPr>
        <w:t xml:space="preserve">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FE3B92">
        <w:rPr>
          <w:rFonts w:ascii="Times New Roman" w:hAnsi="Times New Roman"/>
          <w:sz w:val="20"/>
          <w:szCs w:val="20"/>
        </w:rPr>
        <w:t>.».</w:t>
      </w:r>
      <w:proofErr w:type="gramEnd"/>
    </w:p>
    <w:p w:rsidR="00FE3B92" w:rsidRPr="00FE3B92" w:rsidRDefault="00FE3B92" w:rsidP="00FE3B92">
      <w:pPr>
        <w:pStyle w:val="a9"/>
        <w:contextualSpacing/>
        <w:jc w:val="both"/>
        <w:rPr>
          <w:rFonts w:ascii="Times New Roman" w:hAnsi="Times New Roman"/>
          <w:b/>
          <w:sz w:val="20"/>
          <w:szCs w:val="20"/>
        </w:rPr>
      </w:pPr>
      <w:r w:rsidRPr="00FE3B92">
        <w:rPr>
          <w:rFonts w:ascii="Times New Roman" w:hAnsi="Times New Roman"/>
          <w:sz w:val="20"/>
          <w:szCs w:val="20"/>
        </w:rPr>
        <w:lastRenderedPageBreak/>
        <w:tab/>
      </w:r>
      <w:r w:rsidRPr="00FE3B92">
        <w:rPr>
          <w:rFonts w:ascii="Times New Roman" w:hAnsi="Times New Roman"/>
          <w:b/>
          <w:sz w:val="20"/>
          <w:szCs w:val="20"/>
        </w:rPr>
        <w:t xml:space="preserve">1.2. В Части 2 «Карта градостроительного зонирования» Правил землепользования и застройки территории Шиховского сельского поселения Слободского района Кировской области: </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1.2.1. Части земельных участков с кадастровыми номерами 43:30:380812:1480, </w:t>
      </w:r>
      <w:r w:rsidRPr="00FE3B92">
        <w:rPr>
          <w:rFonts w:ascii="Times New Roman" w:hAnsi="Times New Roman"/>
          <w:sz w:val="20"/>
          <w:szCs w:val="20"/>
          <w:lang w:eastAsia="zh-CN"/>
        </w:rPr>
        <w:t xml:space="preserve">43:30:380812:506, земельный участок с кадастровым номером 43:30:380805:875, </w:t>
      </w:r>
      <w:r w:rsidRPr="00FE3B92">
        <w:rPr>
          <w:rFonts w:ascii="Times New Roman" w:hAnsi="Times New Roman"/>
          <w:sz w:val="20"/>
          <w:szCs w:val="20"/>
        </w:rPr>
        <w:t xml:space="preserve">расположенные в деревне </w:t>
      </w:r>
      <w:proofErr w:type="spellStart"/>
      <w:r w:rsidRPr="00FE3B92">
        <w:rPr>
          <w:rFonts w:ascii="Times New Roman" w:hAnsi="Times New Roman"/>
          <w:sz w:val="20"/>
          <w:szCs w:val="20"/>
        </w:rPr>
        <w:t>Барамзы</w:t>
      </w:r>
      <w:proofErr w:type="spellEnd"/>
      <w:r w:rsidRPr="00FE3B92">
        <w:rPr>
          <w:rFonts w:ascii="Times New Roman" w:hAnsi="Times New Roman"/>
          <w:sz w:val="20"/>
          <w:szCs w:val="20"/>
        </w:rPr>
        <w:t xml:space="preserve"> Слободского района Кировской области, отнести к территориальной зоне Ж-1 – зона индивидуальной жилой застройки и блокированной жилой застройки усадебного типа.</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b/>
          <w:sz w:val="20"/>
          <w:szCs w:val="20"/>
        </w:rPr>
        <w:tab/>
      </w:r>
      <w:r w:rsidRPr="00FE3B92">
        <w:rPr>
          <w:rFonts w:ascii="Times New Roman" w:hAnsi="Times New Roman"/>
          <w:sz w:val="20"/>
          <w:szCs w:val="20"/>
        </w:rPr>
        <w:t xml:space="preserve">1.2.2. Земельные участки с кадастровыми номерами 43:30:380805:877, 43:30:380805:1716, расположенные в деревне </w:t>
      </w:r>
      <w:proofErr w:type="spellStart"/>
      <w:r w:rsidRPr="00FE3B92">
        <w:rPr>
          <w:rFonts w:ascii="Times New Roman" w:hAnsi="Times New Roman"/>
          <w:sz w:val="20"/>
          <w:szCs w:val="20"/>
        </w:rPr>
        <w:t>Барамзы</w:t>
      </w:r>
      <w:proofErr w:type="spellEnd"/>
      <w:r w:rsidRPr="00FE3B92">
        <w:rPr>
          <w:rFonts w:ascii="Times New Roman" w:hAnsi="Times New Roman"/>
          <w:sz w:val="20"/>
          <w:szCs w:val="20"/>
        </w:rPr>
        <w:t xml:space="preserve"> Слободского района Кировской области, отнести к территориальной зоне «ОД-1 – общественная зона объектов социального назначения».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1.2.3. Часть земельного участка с кадастровым номером 43:30:380812:1480, расположенного в деревне </w:t>
      </w:r>
      <w:proofErr w:type="spellStart"/>
      <w:r w:rsidRPr="00FE3B92">
        <w:rPr>
          <w:rFonts w:ascii="Times New Roman" w:hAnsi="Times New Roman"/>
          <w:sz w:val="20"/>
          <w:szCs w:val="20"/>
        </w:rPr>
        <w:t>Барамзы</w:t>
      </w:r>
      <w:proofErr w:type="spellEnd"/>
      <w:r w:rsidRPr="00FE3B92">
        <w:rPr>
          <w:rFonts w:ascii="Times New Roman" w:hAnsi="Times New Roman"/>
          <w:sz w:val="20"/>
          <w:szCs w:val="20"/>
        </w:rPr>
        <w:t xml:space="preserve"> Слободского района Кировской области, отнести к территориальной зоне «Р-1 – зона природных ландшафтов и лесопарков».</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1.2.4. Земельные участки с кадастровыми номерами 43:30:390813:384, 43:30:390813:385, расположенные в деревне Суворовы Слободского района Кировской области, вновь формируемый земельный участок с условным кадастровым номером 43:30:380501:ЗУ</w:t>
      </w:r>
      <w:proofErr w:type="gramStart"/>
      <w:r w:rsidRPr="00FE3B92">
        <w:rPr>
          <w:rFonts w:ascii="Times New Roman" w:hAnsi="Times New Roman"/>
          <w:sz w:val="20"/>
          <w:szCs w:val="20"/>
        </w:rPr>
        <w:t>1</w:t>
      </w:r>
      <w:proofErr w:type="gramEnd"/>
      <w:r w:rsidRPr="00FE3B92">
        <w:rPr>
          <w:rFonts w:ascii="Times New Roman" w:hAnsi="Times New Roman"/>
          <w:sz w:val="20"/>
          <w:szCs w:val="20"/>
        </w:rPr>
        <w:t>, расположенный по адресу: д. </w:t>
      </w:r>
      <w:proofErr w:type="spellStart"/>
      <w:r w:rsidRPr="00FE3B92">
        <w:rPr>
          <w:rFonts w:ascii="Times New Roman" w:hAnsi="Times New Roman"/>
          <w:sz w:val="20"/>
          <w:szCs w:val="20"/>
        </w:rPr>
        <w:t>Зониха</w:t>
      </w:r>
      <w:proofErr w:type="spellEnd"/>
      <w:r w:rsidRPr="00FE3B92">
        <w:rPr>
          <w:rFonts w:ascii="Times New Roman" w:hAnsi="Times New Roman"/>
          <w:sz w:val="20"/>
          <w:szCs w:val="20"/>
        </w:rPr>
        <w:t>, ул. Труда 2А, Слободского района Кировской области, отнести к территориальной зоне «ОД-2 - зона объектов общественно-делового назначения».</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1.2.5. </w:t>
      </w:r>
      <w:proofErr w:type="gramStart"/>
      <w:r w:rsidRPr="00FE3B92">
        <w:rPr>
          <w:rFonts w:ascii="Times New Roman" w:hAnsi="Times New Roman"/>
          <w:sz w:val="20"/>
          <w:szCs w:val="20"/>
        </w:rPr>
        <w:t>Земельный участок с кадастровым номером 43:30:380812:3225, расположенный в деревне Шихово Слободского района Кировской области, земельный участок с кадастровым номером 43:30:390919:2263, расположенный в деревне Силяновы Слободского района Кировской области, земельные участки с кадастровыми номерами 43:30:080411:669, 43:30:080411:670, 43:30:080411:671, расположенные в районе деревне Шихово Слободского района Кировской области</w:t>
      </w:r>
      <w:proofErr w:type="gramEnd"/>
      <w:r w:rsidRPr="00FE3B92">
        <w:rPr>
          <w:rFonts w:ascii="Times New Roman" w:hAnsi="Times New Roman"/>
          <w:sz w:val="20"/>
          <w:szCs w:val="20"/>
        </w:rPr>
        <w:t>, отнести к территориальной зоне «П-1- зона предприятий V класса вредности».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1.2.6. </w:t>
      </w:r>
      <w:proofErr w:type="gramStart"/>
      <w:r w:rsidRPr="00FE3B92">
        <w:rPr>
          <w:rFonts w:ascii="Times New Roman" w:hAnsi="Times New Roman"/>
          <w:sz w:val="20"/>
          <w:szCs w:val="20"/>
        </w:rPr>
        <w:t>Земельные участки с кадастровыми номерами 43:30:390919:2274, 43:30:390919:2314, 43:30:390919:2528, 43:30:390919:2527, 43:30:390919:2312, 43:30:390919:2311, 43:30:390919:2310, 43:30:390919:2309, 43:30:390919:2308, 43:30:390919:2306, 43:30:390919:2305, 43:30:390919:2304, 43:30:390919:2303, 43:30:390919</w:t>
      </w:r>
      <w:proofErr w:type="gramEnd"/>
      <w:r w:rsidRPr="00FE3B92">
        <w:rPr>
          <w:rFonts w:ascii="Times New Roman" w:hAnsi="Times New Roman"/>
          <w:sz w:val="20"/>
          <w:szCs w:val="20"/>
        </w:rPr>
        <w:t xml:space="preserve">:2335, расположенные в деревне Силяновы Слободского района Кировской области, часть земельного участка с кадастровым номером 43:30:380812:506, расположенного в деревне </w:t>
      </w:r>
      <w:proofErr w:type="spellStart"/>
      <w:r w:rsidRPr="00FE3B92">
        <w:rPr>
          <w:rFonts w:ascii="Times New Roman" w:hAnsi="Times New Roman"/>
          <w:sz w:val="20"/>
          <w:szCs w:val="20"/>
        </w:rPr>
        <w:t>Барамзы</w:t>
      </w:r>
      <w:proofErr w:type="spellEnd"/>
      <w:r w:rsidRPr="00FE3B92">
        <w:rPr>
          <w:rFonts w:ascii="Times New Roman" w:hAnsi="Times New Roman"/>
          <w:sz w:val="20"/>
          <w:szCs w:val="20"/>
        </w:rPr>
        <w:t xml:space="preserve"> Слободского района Кировской области, отнести к территориальной зоне «СХ-1 - зона сельскохозяйственного использования в населенных пунктах»;</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1.2.7. </w:t>
      </w:r>
      <w:proofErr w:type="gramStart"/>
      <w:r w:rsidRPr="00FE3B92">
        <w:rPr>
          <w:rFonts w:ascii="Times New Roman" w:hAnsi="Times New Roman"/>
          <w:sz w:val="20"/>
          <w:szCs w:val="20"/>
        </w:rPr>
        <w:t xml:space="preserve">Земли </w:t>
      </w:r>
      <w:proofErr w:type="spellStart"/>
      <w:r w:rsidRPr="00FE3B92">
        <w:rPr>
          <w:rFonts w:ascii="Times New Roman" w:hAnsi="Times New Roman"/>
          <w:sz w:val="20"/>
          <w:szCs w:val="20"/>
        </w:rPr>
        <w:t>неразграниченной</w:t>
      </w:r>
      <w:proofErr w:type="spellEnd"/>
      <w:r w:rsidRPr="00FE3B92">
        <w:rPr>
          <w:rFonts w:ascii="Times New Roman" w:hAnsi="Times New Roman"/>
          <w:sz w:val="20"/>
          <w:szCs w:val="20"/>
        </w:rPr>
        <w:t xml:space="preserve"> собственности в кадастровом квартале 43:30:390813 деревни Суворовы Слободского района Кировской области, земельный участок с кадастровым номером 43:30:380812:3210, расположенный в деревне Шихово, земельные участки с кадастровыми номерами 43:30:380812:2879, 43:30:380812:2880, 43:30:380812:2881, расположенные в деревне Трушковы Слободского района Кировской области, отнести к </w:t>
      </w:r>
      <w:proofErr w:type="spellStart"/>
      <w:r w:rsidRPr="00FE3B92">
        <w:rPr>
          <w:rFonts w:ascii="Times New Roman" w:hAnsi="Times New Roman"/>
          <w:sz w:val="20"/>
          <w:szCs w:val="20"/>
        </w:rPr>
        <w:t>незонируемой</w:t>
      </w:r>
      <w:proofErr w:type="spellEnd"/>
      <w:r w:rsidRPr="00FE3B92">
        <w:rPr>
          <w:rFonts w:ascii="Times New Roman" w:hAnsi="Times New Roman"/>
          <w:sz w:val="20"/>
          <w:szCs w:val="20"/>
        </w:rPr>
        <w:t xml:space="preserve"> территории.</w:t>
      </w:r>
      <w:proofErr w:type="gramEnd"/>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 xml:space="preserve">1.2.8. Земельные участки с кадастровыми номерами 43:30:390919:2516, 43:30:390919:2517, расположенные в деревне Силяновы Слободского района Кировской области, отнести к </w:t>
      </w:r>
      <w:proofErr w:type="spellStart"/>
      <w:r w:rsidRPr="00FE3B92">
        <w:rPr>
          <w:rFonts w:ascii="Times New Roman" w:hAnsi="Times New Roman"/>
          <w:sz w:val="20"/>
          <w:szCs w:val="20"/>
        </w:rPr>
        <w:t>незонируемой</w:t>
      </w:r>
      <w:proofErr w:type="spellEnd"/>
      <w:r w:rsidRPr="00FE3B92">
        <w:rPr>
          <w:rFonts w:ascii="Times New Roman" w:hAnsi="Times New Roman"/>
          <w:sz w:val="20"/>
          <w:szCs w:val="20"/>
        </w:rPr>
        <w:t xml:space="preserve"> территории.</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1.3. Утвердить Карту градостроительного зонирования, Карту зон с особыми условиями территории муниципального образования Шиховское сельское поселение в новой редакции согласно Приложению № 1.</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t>1.3.1. Утвердить описание территориальных зон Ж-1, Р-1, П-1, ОД-2, ОД-1, СХ-1 в новой редакции согласно Приложениям № 2, № 3, № 4, № 5, № 6, № 7, (в электронном виде) соответственно.</w:t>
      </w:r>
    </w:p>
    <w:p w:rsidR="00FE3B92" w:rsidRPr="00FE3B92" w:rsidRDefault="00FE3B92" w:rsidP="00FE3B92">
      <w:pPr>
        <w:pStyle w:val="a9"/>
        <w:contextualSpacing/>
        <w:jc w:val="both"/>
        <w:rPr>
          <w:rFonts w:ascii="Times New Roman" w:hAnsi="Times New Roman"/>
          <w:b/>
          <w:sz w:val="20"/>
          <w:szCs w:val="20"/>
        </w:rPr>
      </w:pPr>
      <w:r w:rsidRPr="00FE3B92">
        <w:rPr>
          <w:rFonts w:ascii="Times New Roman" w:hAnsi="Times New Roman"/>
          <w:b/>
          <w:sz w:val="20"/>
          <w:szCs w:val="20"/>
        </w:rPr>
        <w:tab/>
        <w:t xml:space="preserve">1.4. В главе 9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w:t>
      </w:r>
      <w:proofErr w:type="gramStart"/>
      <w:r w:rsidRPr="00FE3B92">
        <w:rPr>
          <w:rFonts w:ascii="Times New Roman" w:hAnsi="Times New Roman"/>
          <w:b/>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Части 3 «Градостроительные регламенты» Правил землепользования и застройки территории Шиховского сельского поселения Слободского района Кировской области:</w:t>
      </w:r>
      <w:proofErr w:type="gramEnd"/>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t>1.4.1. 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индивидуального жилищного строительства (код 2.1)»:</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t>1.4.1.1. Слова «Максимальная площадь земельного участка – не подлежит установлению» заменить словами «Максимальная площадь земельного участка – 4 000 кв.м.».</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t>1.4.1.2.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планировке территории – 20 м.» заменить словами «Минимальный размер (ширина) образуемого земельного участка –</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20 м.».</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t>1.4.2. В градостроительном регламенте территориальной зоны Ж-1-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 «для ведения личного подсобного хозяйства (приусадебный земельный участок) (код 2.2)»:</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lastRenderedPageBreak/>
        <w:tab/>
        <w:t>1.4.2.1. Слова «Максимальная площадь земельного участка – 2500 кв. м» заменить словами «Максимальная площадь земельного участка – 4 000 кв.м.».</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ab/>
        <w:t>1.4.2.2. Слова «Минимальный размер земельного участка, образуемого при разделе – 15 м. Минимальный размер земельного участка, образуемого на основании документации по планировке территории – 20 м.» заменить словами «Минимальный размер (ширина) образуемого земельного участка –</w:t>
      </w:r>
    </w:p>
    <w:p w:rsidR="00FE3B92" w:rsidRPr="00FE3B92" w:rsidRDefault="00FE3B92" w:rsidP="00FE3B92">
      <w:pPr>
        <w:pStyle w:val="a9"/>
        <w:contextualSpacing/>
        <w:jc w:val="both"/>
        <w:rPr>
          <w:rFonts w:ascii="Times New Roman" w:hAnsi="Times New Roman"/>
          <w:sz w:val="20"/>
          <w:szCs w:val="20"/>
        </w:rPr>
      </w:pPr>
      <w:r w:rsidRPr="00FE3B92">
        <w:rPr>
          <w:rFonts w:ascii="Times New Roman" w:hAnsi="Times New Roman"/>
          <w:sz w:val="20"/>
          <w:szCs w:val="20"/>
        </w:rPr>
        <w:t>20 м.».</w:t>
      </w:r>
    </w:p>
    <w:p w:rsidR="00FE3B92" w:rsidRPr="00FE3B92" w:rsidRDefault="00FE3B92" w:rsidP="00FE3B92">
      <w:pPr>
        <w:pStyle w:val="a9"/>
        <w:ind w:firstLine="708"/>
        <w:contextualSpacing/>
        <w:jc w:val="both"/>
        <w:rPr>
          <w:rFonts w:ascii="Times New Roman" w:hAnsi="Times New Roman"/>
          <w:sz w:val="20"/>
          <w:szCs w:val="20"/>
        </w:rPr>
      </w:pPr>
      <w:r w:rsidRPr="00FE3B92">
        <w:rPr>
          <w:rFonts w:ascii="Times New Roman" w:hAnsi="Times New Roman"/>
          <w:sz w:val="20"/>
          <w:szCs w:val="20"/>
        </w:rPr>
        <w:t>2. Настоящее постановление вступает в силу в соответствии с законодательством РФ.</w:t>
      </w:r>
    </w:p>
    <w:p w:rsidR="00FE3B92" w:rsidRPr="00FE3B92" w:rsidRDefault="00FE3B92" w:rsidP="00FE3B92">
      <w:pPr>
        <w:pStyle w:val="a9"/>
        <w:ind w:firstLine="708"/>
        <w:contextualSpacing/>
        <w:jc w:val="both"/>
        <w:rPr>
          <w:rFonts w:ascii="Times New Roman" w:hAnsi="Times New Roman"/>
          <w:bCs/>
          <w:sz w:val="20"/>
          <w:szCs w:val="20"/>
        </w:rPr>
      </w:pPr>
      <w:r w:rsidRPr="00FE3B92">
        <w:rPr>
          <w:rFonts w:ascii="Times New Roman" w:hAnsi="Times New Roman"/>
          <w:bCs/>
          <w:sz w:val="20"/>
          <w:szCs w:val="20"/>
        </w:rPr>
        <w:t>3. Опубликовать настоящее постановление в официальном печатном издании «Информационный бюллетень органов местного самоуправления Шиховского сельского поселения Слободского района Кировской области» и официальном сайте Шиховского сельского поселения https://shihovskoe.gosuslugi.ru.</w:t>
      </w:r>
    </w:p>
    <w:p w:rsidR="00FE3B92" w:rsidRPr="00FE3B92" w:rsidRDefault="00FE3B92" w:rsidP="00FE3B92">
      <w:pPr>
        <w:contextualSpacing/>
      </w:pPr>
    </w:p>
    <w:p w:rsidR="00FE3B92" w:rsidRPr="00FE3B92" w:rsidRDefault="00FE3B92" w:rsidP="00FE3B92">
      <w:pPr>
        <w:contextualSpacing/>
      </w:pPr>
    </w:p>
    <w:p w:rsidR="00FE3B92" w:rsidRPr="00FE3B92" w:rsidRDefault="00FE3B92" w:rsidP="00FE3B92">
      <w:pPr>
        <w:contextualSpacing/>
      </w:pPr>
      <w:r w:rsidRPr="00FE3B92">
        <w:t>Глава администрации</w:t>
      </w:r>
    </w:p>
    <w:p w:rsidR="00FE3B92" w:rsidRPr="00FE3B92" w:rsidRDefault="00FE3B92" w:rsidP="00FE3B92">
      <w:pPr>
        <w:contextualSpacing/>
      </w:pPr>
      <w:r w:rsidRPr="00FE3B92">
        <w:t xml:space="preserve">Шиховского сельского поселения                                                    </w:t>
      </w:r>
      <w:r w:rsidR="008C0C56">
        <w:t xml:space="preserve">                                                  </w:t>
      </w:r>
      <w:r w:rsidRPr="00FE3B92">
        <w:t xml:space="preserve">  В.А. Бушуев</w:t>
      </w:r>
    </w:p>
    <w:p w:rsidR="00FE3B92" w:rsidRPr="00FE3B92" w:rsidRDefault="00FE3B92" w:rsidP="00FE3B92">
      <w:pPr>
        <w:contextualSpacing/>
        <w:jc w:val="both"/>
      </w:pPr>
      <w:r w:rsidRPr="00FE3B92">
        <w:t>_______________________________________________________________</w:t>
      </w:r>
      <w:r w:rsidR="008C0C56">
        <w:t>________________________</w:t>
      </w:r>
    </w:p>
    <w:p w:rsidR="00FE3B92" w:rsidRPr="00FE3B92" w:rsidRDefault="00FE3B92" w:rsidP="00FE3B92">
      <w:pPr>
        <w:contextualSpacing/>
        <w:jc w:val="both"/>
      </w:pPr>
      <w:r w:rsidRPr="00FE3B92">
        <w:t>ПОДГОТОВЛЕНО:</w:t>
      </w:r>
    </w:p>
    <w:p w:rsidR="00FE3B92" w:rsidRPr="00FE3B92" w:rsidRDefault="00FE3B92" w:rsidP="00FE3B92">
      <w:pPr>
        <w:contextualSpacing/>
        <w:jc w:val="both"/>
      </w:pPr>
    </w:p>
    <w:p w:rsidR="00FE3B92" w:rsidRDefault="00FE3B92" w:rsidP="00FE3B92">
      <w:pPr>
        <w:contextualSpacing/>
        <w:jc w:val="both"/>
      </w:pPr>
      <w:r w:rsidRPr="00FE3B92">
        <w:t xml:space="preserve">Разослано: в дело – 2, Слободская межрайонная прокуратура – 1, администрация Слободского района - 1, </w:t>
      </w:r>
      <w:proofErr w:type="spellStart"/>
      <w:r w:rsidRPr="00FE3B92">
        <w:t>Росреестр</w:t>
      </w:r>
      <w:proofErr w:type="spellEnd"/>
      <w:r w:rsidRPr="00FE3B92">
        <w:t xml:space="preserve"> - 1. Всего – 5 экз.</w:t>
      </w:r>
    </w:p>
    <w:p w:rsidR="00FE3B92" w:rsidRDefault="00FE3B92" w:rsidP="00F20976">
      <w:pPr>
        <w:ind w:left="4820" w:firstLine="142"/>
        <w:contextualSpacing/>
        <w:rPr>
          <w:rStyle w:val="24a"/>
          <w:sz w:val="20"/>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Default="008C0C56" w:rsidP="008C0C56">
      <w:pPr>
        <w:spacing w:line="276" w:lineRule="auto"/>
        <w:ind w:left="4536"/>
        <w:jc w:val="both"/>
        <w:rPr>
          <w:b/>
        </w:rPr>
      </w:pPr>
    </w:p>
    <w:p w:rsidR="008C0C56" w:rsidRPr="00073A82" w:rsidRDefault="008C0C56" w:rsidP="008C0C56">
      <w:pPr>
        <w:spacing w:line="276" w:lineRule="auto"/>
        <w:ind w:left="4536"/>
        <w:jc w:val="both"/>
        <w:rPr>
          <w:b/>
        </w:rPr>
      </w:pPr>
      <w:r w:rsidRPr="00073A82">
        <w:rPr>
          <w:b/>
        </w:rPr>
        <w:lastRenderedPageBreak/>
        <w:t xml:space="preserve">Приложение №1 </w:t>
      </w:r>
    </w:p>
    <w:p w:rsidR="008C0C56" w:rsidRPr="00073A82" w:rsidRDefault="008C0C56" w:rsidP="008C0C56">
      <w:pPr>
        <w:spacing w:line="276" w:lineRule="auto"/>
        <w:ind w:left="4536"/>
        <w:jc w:val="both"/>
      </w:pPr>
      <w:r w:rsidRPr="00073A82">
        <w:t xml:space="preserve">к </w:t>
      </w:r>
      <w:r>
        <w:t>проекту постановления</w:t>
      </w:r>
      <w:r w:rsidRPr="00073A82">
        <w:t xml:space="preserve"> администрации Шиховского сельского поселения Слободского района </w:t>
      </w:r>
    </w:p>
    <w:p w:rsidR="008C0C56" w:rsidRDefault="008C0C56" w:rsidP="008C0C56">
      <w:pPr>
        <w:spacing w:line="276" w:lineRule="auto"/>
        <w:ind w:left="4536"/>
        <w:jc w:val="both"/>
      </w:pPr>
      <w:r w:rsidRPr="00073A82">
        <w:t>от ____.____2024 №____________</w:t>
      </w:r>
    </w:p>
    <w:p w:rsidR="008C0C56" w:rsidRPr="00073A82" w:rsidRDefault="008C0C56" w:rsidP="008C0C56">
      <w:pPr>
        <w:spacing w:line="276" w:lineRule="auto"/>
        <w:jc w:val="center"/>
      </w:pPr>
      <w:r w:rsidRPr="00073A82">
        <w:t xml:space="preserve">Карта градостроительного зонирования, </w:t>
      </w:r>
    </w:p>
    <w:p w:rsidR="008C0C56" w:rsidRDefault="008C0C56" w:rsidP="008C0C56">
      <w:pPr>
        <w:spacing w:line="276" w:lineRule="auto"/>
        <w:jc w:val="center"/>
      </w:pPr>
      <w:r w:rsidRPr="00073A82">
        <w:t>Карта зон с особыми условиями территории муниципального образования Шиховское сельское поселение</w:t>
      </w:r>
    </w:p>
    <w:p w:rsidR="00FE3B92" w:rsidRDefault="008C0C56" w:rsidP="008C0C56">
      <w:pPr>
        <w:ind w:firstLine="142"/>
        <w:contextualSpacing/>
        <w:rPr>
          <w:rStyle w:val="24a"/>
          <w:sz w:val="20"/>
        </w:rPr>
      </w:pPr>
      <w:r>
        <w:rPr>
          <w:noProof/>
        </w:rPr>
        <w:drawing>
          <wp:inline distT="0" distB="0" distL="0" distR="0">
            <wp:extent cx="5181600" cy="7324725"/>
            <wp:effectExtent l="19050" t="0" r="0" b="0"/>
            <wp:docPr id="11" name="Рисунок 11" descr="карта пзз Шиховское сп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а пзз Шиховское сп 07"/>
                    <pic:cNvPicPr>
                      <a:picLocks noChangeAspect="1" noChangeArrowheads="1"/>
                    </pic:cNvPicPr>
                  </pic:nvPicPr>
                  <pic:blipFill>
                    <a:blip r:embed="rId11" cstate="print"/>
                    <a:srcRect/>
                    <a:stretch>
                      <a:fillRect/>
                    </a:stretch>
                  </pic:blipFill>
                  <pic:spPr bwMode="auto">
                    <a:xfrm>
                      <a:off x="0" y="0"/>
                      <a:ext cx="5181600" cy="7324725"/>
                    </a:xfrm>
                    <a:prstGeom prst="rect">
                      <a:avLst/>
                    </a:prstGeom>
                    <a:noFill/>
                    <a:ln w="9525">
                      <a:noFill/>
                      <a:miter lim="800000"/>
                      <a:headEnd/>
                      <a:tailEnd/>
                    </a:ln>
                  </pic:spPr>
                </pic:pic>
              </a:graphicData>
            </a:graphic>
          </wp:inline>
        </w:drawing>
      </w:r>
    </w:p>
    <w:p w:rsidR="008C0C56" w:rsidRDefault="008C0C56" w:rsidP="00F20976">
      <w:pPr>
        <w:ind w:left="4820" w:firstLine="142"/>
        <w:contextualSpacing/>
        <w:rPr>
          <w:rStyle w:val="24a"/>
          <w:sz w:val="20"/>
        </w:rPr>
      </w:pPr>
    </w:p>
    <w:p w:rsidR="008C0C56" w:rsidRDefault="008C0C56" w:rsidP="008C0C56">
      <w:pPr>
        <w:ind w:firstLine="142"/>
        <w:contextualSpacing/>
        <w:rPr>
          <w:rStyle w:val="24a"/>
          <w:sz w:val="20"/>
        </w:rPr>
      </w:pPr>
      <w:r w:rsidRPr="008C0C56">
        <w:rPr>
          <w:rStyle w:val="24a"/>
          <w:b/>
          <w:sz w:val="20"/>
        </w:rPr>
        <w:t>Приложения №2 – № 8</w:t>
      </w:r>
      <w:r>
        <w:rPr>
          <w:rStyle w:val="24a"/>
          <w:sz w:val="20"/>
        </w:rPr>
        <w:t xml:space="preserve"> </w:t>
      </w:r>
      <w:r w:rsidRPr="00FE3B92">
        <w:t xml:space="preserve">описание территориальных зон Ж-1, Р-1, П-1, ОД-2, ОД-1, СХ-1 </w:t>
      </w:r>
      <w:r w:rsidRPr="008C0C56">
        <w:rPr>
          <w:rStyle w:val="24a"/>
          <w:sz w:val="20"/>
        </w:rPr>
        <w:t xml:space="preserve">к </w:t>
      </w:r>
      <w:r>
        <w:rPr>
          <w:rStyle w:val="24a"/>
          <w:sz w:val="20"/>
        </w:rPr>
        <w:t>проекту постановления</w:t>
      </w:r>
      <w:r w:rsidRPr="008C0C56">
        <w:rPr>
          <w:rStyle w:val="24a"/>
          <w:sz w:val="20"/>
        </w:rPr>
        <w:t xml:space="preserve"> администрации Шиховского сельского поселения Слободского района </w:t>
      </w:r>
      <w:r>
        <w:rPr>
          <w:rStyle w:val="24a"/>
          <w:sz w:val="20"/>
        </w:rPr>
        <w:t xml:space="preserve">размещены на сайте администрации Шиховского сельского поселения  </w:t>
      </w:r>
      <w:r w:rsidRPr="008C0C56">
        <w:rPr>
          <w:b/>
          <w:bCs/>
        </w:rPr>
        <w:t>https://shihovskoe.gosuslugi.ru</w:t>
      </w:r>
      <w:r w:rsidRPr="008C0C56">
        <w:rPr>
          <w:rStyle w:val="24a"/>
          <w:sz w:val="20"/>
        </w:rPr>
        <w:t xml:space="preserve"> </w:t>
      </w:r>
      <w:r>
        <w:rPr>
          <w:rStyle w:val="24a"/>
          <w:sz w:val="20"/>
        </w:rPr>
        <w:t xml:space="preserve"> </w:t>
      </w:r>
      <w:r w:rsidRPr="008C0C56">
        <w:rPr>
          <w:rStyle w:val="24a"/>
          <w:sz w:val="20"/>
        </w:rPr>
        <w:t>в электронном виде</w:t>
      </w:r>
      <w:r>
        <w:rPr>
          <w:rStyle w:val="24a"/>
          <w:sz w:val="20"/>
        </w:rPr>
        <w:t>.</w:t>
      </w:r>
    </w:p>
    <w:p w:rsidR="00FE3B92" w:rsidRDefault="00FE3B92" w:rsidP="00F20976">
      <w:pPr>
        <w:ind w:left="4820" w:firstLine="142"/>
        <w:contextualSpacing/>
        <w:rPr>
          <w:rStyle w:val="24a"/>
          <w:sz w:val="20"/>
        </w:rPr>
      </w:pPr>
    </w:p>
    <w:p w:rsidR="00FE3B92" w:rsidRDefault="00FE3B92" w:rsidP="00F20976">
      <w:pPr>
        <w:ind w:left="4820" w:firstLine="142"/>
        <w:contextualSpacing/>
        <w:rPr>
          <w:rStyle w:val="24a"/>
          <w:sz w:val="20"/>
        </w:rPr>
      </w:pPr>
    </w:p>
    <w:p w:rsidR="008C0C56" w:rsidRPr="00EA2C15" w:rsidRDefault="008C0C56" w:rsidP="008C0C56">
      <w:pPr>
        <w:jc w:val="center"/>
        <w:rPr>
          <w:rStyle w:val="18b"/>
          <w:sz w:val="24"/>
        </w:rPr>
      </w:pPr>
      <w:r>
        <w:rPr>
          <w:noProof/>
        </w:rPr>
        <w:lastRenderedPageBreak/>
        <w:drawing>
          <wp:inline distT="0" distB="0" distL="0" distR="0">
            <wp:extent cx="390398" cy="50482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90398" cy="504825"/>
                    </a:xfrm>
                    <a:prstGeom prst="rect">
                      <a:avLst/>
                    </a:prstGeom>
                    <a:noFill/>
                    <a:ln w="9525">
                      <a:noFill/>
                      <a:miter lim="800000"/>
                      <a:headEnd/>
                      <a:tailEnd/>
                    </a:ln>
                  </pic:spPr>
                </pic:pic>
              </a:graphicData>
            </a:graphic>
          </wp:inline>
        </w:drawing>
      </w:r>
    </w:p>
    <w:p w:rsidR="008C0C56" w:rsidRPr="008C0C56" w:rsidRDefault="008C0C56" w:rsidP="008C0C56">
      <w:pPr>
        <w:ind w:right="-79"/>
        <w:jc w:val="center"/>
        <w:rPr>
          <w:b/>
          <w:caps/>
        </w:rPr>
      </w:pPr>
      <w:r w:rsidRPr="008C0C56">
        <w:rPr>
          <w:b/>
          <w:caps/>
        </w:rPr>
        <w:t>АДМИНИСТРАЦИя шиховского сельсКого поселения слободского района КИРОВСКОЙ ОБЛАСТИ</w:t>
      </w:r>
    </w:p>
    <w:p w:rsidR="008C0C56" w:rsidRPr="008C0C56" w:rsidRDefault="008C0C56" w:rsidP="008C0C56">
      <w:pPr>
        <w:spacing w:line="360" w:lineRule="auto"/>
        <w:ind w:right="-79"/>
        <w:jc w:val="center"/>
        <w:rPr>
          <w:b/>
          <w:caps/>
        </w:rPr>
      </w:pPr>
    </w:p>
    <w:p w:rsidR="008C0C56" w:rsidRPr="008C0C56" w:rsidRDefault="008C0C56" w:rsidP="008C0C56">
      <w:pPr>
        <w:spacing w:line="360" w:lineRule="auto"/>
        <w:jc w:val="center"/>
        <w:rPr>
          <w:b/>
        </w:rPr>
      </w:pPr>
      <w:r w:rsidRPr="008C0C56">
        <w:rPr>
          <w:b/>
        </w:rPr>
        <w:t>ПОСТАНОВЛЕНИЕ</w:t>
      </w:r>
    </w:p>
    <w:tbl>
      <w:tblPr>
        <w:tblW w:w="0" w:type="auto"/>
        <w:tblLook w:val="01E0"/>
      </w:tblPr>
      <w:tblGrid>
        <w:gridCol w:w="2244"/>
        <w:gridCol w:w="5650"/>
        <w:gridCol w:w="1677"/>
      </w:tblGrid>
      <w:tr w:rsidR="008C0C56" w:rsidRPr="008C0C56" w:rsidTr="002F030A">
        <w:tc>
          <w:tcPr>
            <w:tcW w:w="2268" w:type="dxa"/>
            <w:tcBorders>
              <w:bottom w:val="single" w:sz="4" w:space="0" w:color="auto"/>
            </w:tcBorders>
          </w:tcPr>
          <w:p w:rsidR="008C0C56" w:rsidRPr="008C0C56" w:rsidRDefault="008C0C56" w:rsidP="002F030A">
            <w:pPr>
              <w:tabs>
                <w:tab w:val="left" w:pos="615"/>
              </w:tabs>
              <w:jc w:val="center"/>
            </w:pPr>
            <w:r w:rsidRPr="008C0C56">
              <w:t>18.09.2024</w:t>
            </w:r>
          </w:p>
        </w:tc>
        <w:tc>
          <w:tcPr>
            <w:tcW w:w="5760" w:type="dxa"/>
          </w:tcPr>
          <w:p w:rsidR="008C0C56" w:rsidRPr="008C0C56" w:rsidRDefault="008C0C56" w:rsidP="002F030A">
            <w:pPr>
              <w:jc w:val="right"/>
            </w:pPr>
            <w:r w:rsidRPr="008C0C56">
              <w:t>№</w:t>
            </w:r>
          </w:p>
        </w:tc>
        <w:tc>
          <w:tcPr>
            <w:tcW w:w="1701" w:type="dxa"/>
            <w:tcBorders>
              <w:bottom w:val="single" w:sz="4" w:space="0" w:color="auto"/>
            </w:tcBorders>
          </w:tcPr>
          <w:p w:rsidR="008C0C56" w:rsidRPr="008C0C56" w:rsidRDefault="008C0C56" w:rsidP="002F030A">
            <w:pPr>
              <w:jc w:val="center"/>
            </w:pPr>
            <w:r w:rsidRPr="008C0C56">
              <w:t>610</w:t>
            </w:r>
          </w:p>
        </w:tc>
      </w:tr>
    </w:tbl>
    <w:p w:rsidR="008C0C56" w:rsidRPr="008C0C56" w:rsidRDefault="008C0C56" w:rsidP="008C0C56">
      <w:pPr>
        <w:jc w:val="center"/>
        <w:rPr>
          <w:rStyle w:val="24a"/>
          <w:sz w:val="20"/>
        </w:rPr>
      </w:pPr>
      <w:r w:rsidRPr="008C0C56">
        <w:t>д. Шихово</w:t>
      </w:r>
    </w:p>
    <w:tbl>
      <w:tblPr>
        <w:tblW w:w="0" w:type="auto"/>
        <w:jc w:val="center"/>
        <w:tblInd w:w="1188" w:type="dxa"/>
        <w:tblLook w:val="01E0"/>
      </w:tblPr>
      <w:tblGrid>
        <w:gridCol w:w="7480"/>
      </w:tblGrid>
      <w:tr w:rsidR="008C0C56" w:rsidRPr="008C0C56" w:rsidTr="002F030A">
        <w:trPr>
          <w:trHeight w:val="941"/>
          <w:jc w:val="center"/>
        </w:trPr>
        <w:tc>
          <w:tcPr>
            <w:tcW w:w="7480" w:type="dxa"/>
            <w:vAlign w:val="center"/>
          </w:tcPr>
          <w:p w:rsidR="008C0C56" w:rsidRPr="008C0C56" w:rsidRDefault="008C0C56" w:rsidP="002F030A">
            <w:pPr>
              <w:jc w:val="center"/>
              <w:rPr>
                <w:b/>
              </w:rPr>
            </w:pPr>
            <w:r w:rsidRPr="008C0C56">
              <w:rPr>
                <w:b/>
              </w:rPr>
              <w:t xml:space="preserve">О проведении собрания граждан </w:t>
            </w:r>
          </w:p>
          <w:p w:rsidR="008C0C56" w:rsidRPr="008C0C56" w:rsidRDefault="008C0C56" w:rsidP="002F030A">
            <w:pPr>
              <w:jc w:val="center"/>
              <w:rPr>
                <w:b/>
              </w:rPr>
            </w:pPr>
            <w:r w:rsidRPr="008C0C56">
              <w:rPr>
                <w:b/>
              </w:rPr>
              <w:t xml:space="preserve">д. </w:t>
            </w:r>
            <w:proofErr w:type="spellStart"/>
            <w:r w:rsidRPr="008C0C56">
              <w:rPr>
                <w:b/>
              </w:rPr>
              <w:t>Зониха</w:t>
            </w:r>
            <w:proofErr w:type="spellEnd"/>
          </w:p>
        </w:tc>
      </w:tr>
    </w:tbl>
    <w:p w:rsidR="008C0C56" w:rsidRPr="008C0C56" w:rsidRDefault="008C0C56" w:rsidP="008C0C56">
      <w:pPr>
        <w:tabs>
          <w:tab w:val="left" w:pos="720"/>
        </w:tabs>
        <w:ind w:firstLine="709"/>
        <w:jc w:val="both"/>
      </w:pPr>
      <w:proofErr w:type="gramStart"/>
      <w:r w:rsidRPr="008C0C56">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Положением о собраниях и конференциях граждан в МО Шиховское сельское поселение Слободского района Кировской области, утвержденным Решением Шиховской сельской Думы от 30.08.2018 № 11/62</w:t>
      </w:r>
      <w:proofErr w:type="gramEnd"/>
      <w:r w:rsidRPr="008C0C56">
        <w:t>, ПОСТАНОВЛЯЮ:</w:t>
      </w:r>
    </w:p>
    <w:p w:rsidR="008C0C56" w:rsidRPr="008C0C56" w:rsidRDefault="008C0C56" w:rsidP="008C0C56">
      <w:pPr>
        <w:tabs>
          <w:tab w:val="left" w:pos="720"/>
        </w:tabs>
        <w:ind w:firstLine="709"/>
        <w:jc w:val="both"/>
      </w:pPr>
      <w:r w:rsidRPr="008C0C56">
        <w:t xml:space="preserve">1. Назначить и провести собрание граждан – жителей д. </w:t>
      </w:r>
      <w:proofErr w:type="spellStart"/>
      <w:r w:rsidRPr="008C0C56">
        <w:t>Зониха</w:t>
      </w:r>
      <w:proofErr w:type="spellEnd"/>
      <w:r w:rsidRPr="008C0C56">
        <w:t xml:space="preserve"> Слободского района Кировской области </w:t>
      </w:r>
      <w:r w:rsidRPr="008C0C56">
        <w:rPr>
          <w:b/>
        </w:rPr>
        <w:t>25 сентября 2024 года в 18:00 часов</w:t>
      </w:r>
      <w:r w:rsidRPr="008C0C56">
        <w:t xml:space="preserve"> по адресу: д. </w:t>
      </w:r>
      <w:proofErr w:type="spellStart"/>
      <w:r w:rsidRPr="008C0C56">
        <w:t>Зониха</w:t>
      </w:r>
      <w:proofErr w:type="spellEnd"/>
      <w:r w:rsidRPr="008C0C56">
        <w:t>, ул. Труда, д. 2 (у Дома культуры).</w:t>
      </w:r>
    </w:p>
    <w:p w:rsidR="008C0C56" w:rsidRPr="008C0C56" w:rsidRDefault="008C0C56" w:rsidP="008C0C56">
      <w:pPr>
        <w:tabs>
          <w:tab w:val="left" w:pos="720"/>
        </w:tabs>
        <w:ind w:firstLine="709"/>
        <w:jc w:val="both"/>
      </w:pPr>
      <w:r w:rsidRPr="008C0C56">
        <w:t>1.1. Включить в повестку дня следующие вопросы:</w:t>
      </w:r>
    </w:p>
    <w:p w:rsidR="008C0C56" w:rsidRPr="008C0C56" w:rsidRDefault="008C0C56" w:rsidP="008C0C56">
      <w:pPr>
        <w:tabs>
          <w:tab w:val="left" w:pos="720"/>
        </w:tabs>
        <w:ind w:firstLine="709"/>
        <w:jc w:val="both"/>
      </w:pPr>
      <w:r w:rsidRPr="008C0C56">
        <w:t>1.2. Информация о конкурсном отборе проектов по благоустройству сельских территорий на 2025 год.</w:t>
      </w:r>
    </w:p>
    <w:p w:rsidR="008C0C56" w:rsidRPr="008C0C56" w:rsidRDefault="008C0C56" w:rsidP="008C0C56">
      <w:pPr>
        <w:tabs>
          <w:tab w:val="left" w:pos="720"/>
        </w:tabs>
        <w:ind w:firstLine="709"/>
        <w:jc w:val="both"/>
      </w:pPr>
      <w:r w:rsidRPr="008C0C56">
        <w:t xml:space="preserve">1.3. Об участии в конкурсном отборе на 2025 год с проектом по созданию и обустройству спортивной площадки в д. </w:t>
      </w:r>
      <w:proofErr w:type="spellStart"/>
      <w:r w:rsidRPr="008C0C56">
        <w:t>Зониха</w:t>
      </w:r>
      <w:proofErr w:type="spellEnd"/>
      <w:r w:rsidRPr="008C0C56">
        <w:t xml:space="preserve"> Слободского района.</w:t>
      </w:r>
    </w:p>
    <w:p w:rsidR="008C0C56" w:rsidRPr="008C0C56" w:rsidRDefault="008C0C56" w:rsidP="008C0C56">
      <w:pPr>
        <w:tabs>
          <w:tab w:val="left" w:pos="720"/>
        </w:tabs>
        <w:ind w:firstLine="709"/>
        <w:jc w:val="both"/>
      </w:pPr>
      <w:r w:rsidRPr="008C0C56">
        <w:t>1.4 Утверждение инициативной группы.</w:t>
      </w:r>
    </w:p>
    <w:p w:rsidR="008C0C56" w:rsidRPr="008C0C56" w:rsidRDefault="008C0C56" w:rsidP="008C0C56">
      <w:pPr>
        <w:tabs>
          <w:tab w:val="left" w:pos="720"/>
        </w:tabs>
        <w:ind w:firstLine="709"/>
        <w:jc w:val="both"/>
      </w:pPr>
      <w:r w:rsidRPr="008C0C56">
        <w:t>2. Разместить на официальном сайте органов местного самоуправления Шиховского сельского поселения оповещение о проведении собрания граждан.</w:t>
      </w:r>
    </w:p>
    <w:p w:rsidR="008C0C56" w:rsidRPr="008C0C56" w:rsidRDefault="008C0C56" w:rsidP="008C0C56">
      <w:pPr>
        <w:tabs>
          <w:tab w:val="left" w:pos="720"/>
        </w:tabs>
        <w:ind w:firstLine="709"/>
        <w:jc w:val="both"/>
      </w:pPr>
      <w:r w:rsidRPr="008C0C56">
        <w:t xml:space="preserve">3. </w:t>
      </w:r>
      <w:proofErr w:type="gramStart"/>
      <w:r w:rsidRPr="008C0C56">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8C0C56" w:rsidRPr="008C0C56" w:rsidRDefault="008C0C56" w:rsidP="008C0C56">
      <w:pPr>
        <w:tabs>
          <w:tab w:val="left" w:pos="720"/>
        </w:tabs>
        <w:ind w:firstLine="709"/>
        <w:jc w:val="both"/>
      </w:pPr>
      <w:r w:rsidRPr="008C0C56">
        <w:t>4. Опубликовать (обнародовать) настоящее постановление и разместить на официальном сайте органов местного самоуправления Шиховского сельского поселения.</w:t>
      </w:r>
    </w:p>
    <w:p w:rsidR="008C0C56" w:rsidRPr="008C0C56" w:rsidRDefault="008C0C56" w:rsidP="008C0C56">
      <w:pPr>
        <w:tabs>
          <w:tab w:val="left" w:pos="720"/>
        </w:tabs>
        <w:ind w:firstLine="709"/>
        <w:jc w:val="both"/>
      </w:pPr>
      <w:r w:rsidRPr="008C0C56">
        <w:t xml:space="preserve">5. </w:t>
      </w:r>
      <w:proofErr w:type="gramStart"/>
      <w:r w:rsidRPr="008C0C56">
        <w:t>Контроль за</w:t>
      </w:r>
      <w:proofErr w:type="gramEnd"/>
      <w:r w:rsidRPr="008C0C56">
        <w:t xml:space="preserve"> исполнением настоящего постановления возложить на главу администрации Шиховского сельского поселения Бушуева В.А.</w:t>
      </w:r>
    </w:p>
    <w:p w:rsidR="008C0C56" w:rsidRPr="008C0C56" w:rsidRDefault="008C0C56" w:rsidP="008C0C56">
      <w:pPr>
        <w:tabs>
          <w:tab w:val="left" w:pos="720"/>
        </w:tabs>
        <w:ind w:firstLine="709"/>
        <w:jc w:val="both"/>
      </w:pPr>
    </w:p>
    <w:p w:rsidR="008C0C56" w:rsidRPr="008C0C56" w:rsidRDefault="008C0C56" w:rsidP="008C0C56">
      <w:pPr>
        <w:jc w:val="both"/>
      </w:pPr>
      <w:r w:rsidRPr="008C0C56">
        <w:t>Глава администрации</w:t>
      </w:r>
    </w:p>
    <w:p w:rsidR="008C0C56" w:rsidRPr="008C0C56" w:rsidRDefault="008C0C56" w:rsidP="008C0C56">
      <w:pPr>
        <w:jc w:val="both"/>
      </w:pPr>
      <w:r w:rsidRPr="008C0C56">
        <w:t>Шиховского сельского поселения</w:t>
      </w:r>
      <w:r w:rsidRPr="008C0C56">
        <w:tab/>
      </w:r>
      <w:r w:rsidRPr="008C0C56">
        <w:tab/>
      </w:r>
      <w:r w:rsidRPr="008C0C56">
        <w:tab/>
        <w:t xml:space="preserve">          </w:t>
      </w:r>
      <w:r w:rsidRPr="008C0C56">
        <w:tab/>
      </w:r>
      <w:r w:rsidRPr="008C0C56">
        <w:tab/>
        <w:t xml:space="preserve">        </w:t>
      </w:r>
      <w:r>
        <w:t xml:space="preserve">                           </w:t>
      </w:r>
      <w:r w:rsidRPr="008C0C56">
        <w:t xml:space="preserve"> В. А. Бушуев</w:t>
      </w:r>
    </w:p>
    <w:p w:rsidR="008C0C56" w:rsidRPr="008C0C56" w:rsidRDefault="008C0C56" w:rsidP="00F20976">
      <w:pPr>
        <w:ind w:left="4820" w:firstLine="142"/>
        <w:contextualSpacing/>
        <w:rPr>
          <w:rStyle w:val="24a"/>
          <w:sz w:val="20"/>
        </w:rPr>
      </w:pPr>
    </w:p>
    <w:p w:rsidR="00F20976" w:rsidRPr="00F20976" w:rsidRDefault="00F20976" w:rsidP="00F20976">
      <w:pPr>
        <w:ind w:left="4820" w:firstLine="142"/>
        <w:contextualSpacing/>
        <w:rPr>
          <w:rStyle w:val="24a"/>
          <w:sz w:val="20"/>
        </w:rPr>
      </w:pPr>
      <w:r w:rsidRPr="00F20976">
        <w:rPr>
          <w:rStyle w:val="24a"/>
          <w:sz w:val="20"/>
        </w:rPr>
        <w:t>Приложение</w:t>
      </w:r>
    </w:p>
    <w:p w:rsidR="00F20976" w:rsidRPr="00F20976" w:rsidRDefault="00F20976" w:rsidP="00F20976">
      <w:pPr>
        <w:ind w:left="4820" w:firstLine="142"/>
        <w:contextualSpacing/>
        <w:rPr>
          <w:rFonts w:eastAsia="Calibri"/>
          <w:lang w:eastAsia="en-US" w:bidi="en-US"/>
        </w:rPr>
      </w:pPr>
      <w:r w:rsidRPr="00F20976">
        <w:rPr>
          <w:rFonts w:eastAsia="Calibri"/>
          <w:lang w:eastAsia="en-US" w:bidi="en-US"/>
        </w:rPr>
        <w:t>УТВЕРЖДЕН</w:t>
      </w:r>
    </w:p>
    <w:p w:rsidR="00F20976" w:rsidRPr="00F20976" w:rsidRDefault="00F20976" w:rsidP="00F20976">
      <w:pPr>
        <w:ind w:left="4820" w:firstLine="142"/>
        <w:contextualSpacing/>
        <w:jc w:val="both"/>
        <w:rPr>
          <w:rFonts w:eastAsia="Calibri"/>
          <w:lang w:eastAsia="en-US" w:bidi="en-US"/>
        </w:rPr>
      </w:pPr>
      <w:r w:rsidRPr="00F20976">
        <w:rPr>
          <w:rFonts w:eastAsia="Calibri"/>
          <w:lang w:eastAsia="en-US" w:bidi="en-US"/>
        </w:rPr>
        <w:t>Постановлением администрации</w:t>
      </w:r>
    </w:p>
    <w:p w:rsidR="00F20976" w:rsidRPr="00F20976" w:rsidRDefault="00F20976" w:rsidP="00F20976">
      <w:pPr>
        <w:ind w:left="4820" w:firstLine="142"/>
        <w:contextualSpacing/>
        <w:jc w:val="both"/>
        <w:rPr>
          <w:rFonts w:eastAsia="Calibri"/>
          <w:lang w:eastAsia="en-US" w:bidi="en-US"/>
        </w:rPr>
      </w:pPr>
      <w:r w:rsidRPr="00F20976">
        <w:rPr>
          <w:rFonts w:eastAsia="Calibri"/>
          <w:lang w:eastAsia="en-US" w:bidi="en-US"/>
        </w:rPr>
        <w:t>Шиховского сельского поселения</w:t>
      </w:r>
    </w:p>
    <w:p w:rsidR="00F20976" w:rsidRPr="00F20976" w:rsidRDefault="008C0C56" w:rsidP="00F20976">
      <w:pPr>
        <w:ind w:left="4820" w:firstLine="142"/>
        <w:contextualSpacing/>
        <w:jc w:val="both"/>
        <w:rPr>
          <w:rFonts w:eastAsia="Calibri"/>
          <w:lang w:eastAsia="en-US" w:bidi="en-US"/>
        </w:rPr>
      </w:pPr>
      <w:r>
        <w:rPr>
          <w:rFonts w:eastAsia="Calibri"/>
          <w:lang w:eastAsia="en-US" w:bidi="en-US"/>
        </w:rPr>
        <w:t>от 18.09.2024 № 610</w:t>
      </w:r>
    </w:p>
    <w:p w:rsidR="00F20976" w:rsidRPr="00F20976" w:rsidRDefault="00F20976" w:rsidP="00F20976">
      <w:pPr>
        <w:ind w:firstLine="360"/>
        <w:contextualSpacing/>
        <w:jc w:val="center"/>
        <w:rPr>
          <w:rFonts w:eastAsia="Calibri"/>
          <w:lang w:eastAsia="en-US" w:bidi="en-US"/>
        </w:rPr>
      </w:pPr>
    </w:p>
    <w:p w:rsidR="00F20976" w:rsidRPr="00F20976" w:rsidRDefault="00F20976" w:rsidP="00F20976">
      <w:pPr>
        <w:ind w:firstLine="360"/>
        <w:contextualSpacing/>
        <w:jc w:val="center"/>
        <w:rPr>
          <w:rFonts w:eastAsia="Calibri"/>
          <w:lang w:eastAsia="en-US" w:bidi="en-US"/>
        </w:rPr>
      </w:pPr>
    </w:p>
    <w:p w:rsidR="00F20976" w:rsidRPr="00F20976" w:rsidRDefault="00F20976" w:rsidP="00F20976">
      <w:pPr>
        <w:ind w:firstLine="360"/>
        <w:contextualSpacing/>
        <w:jc w:val="center"/>
        <w:rPr>
          <w:rFonts w:eastAsia="Calibri"/>
          <w:b/>
          <w:lang w:eastAsia="en-US" w:bidi="en-US"/>
        </w:rPr>
      </w:pPr>
      <w:r w:rsidRPr="00F20976">
        <w:rPr>
          <w:rFonts w:eastAsia="Calibri"/>
          <w:b/>
          <w:lang w:eastAsia="en-US" w:bidi="en-US"/>
        </w:rPr>
        <w:t>СОСТАВ</w:t>
      </w:r>
    </w:p>
    <w:p w:rsidR="00F20976" w:rsidRPr="00F20976" w:rsidRDefault="00F20976" w:rsidP="00F20976">
      <w:pPr>
        <w:ind w:firstLine="360"/>
        <w:contextualSpacing/>
        <w:jc w:val="center"/>
        <w:rPr>
          <w:b/>
        </w:rPr>
      </w:pPr>
      <w:r w:rsidRPr="00F20976">
        <w:rPr>
          <w:b/>
        </w:rPr>
        <w:t xml:space="preserve">комиссии по подготовке и проведению собрания </w:t>
      </w:r>
    </w:p>
    <w:p w:rsidR="00F20976" w:rsidRPr="00F20976" w:rsidRDefault="00F20976" w:rsidP="00F20976">
      <w:pPr>
        <w:ind w:firstLine="360"/>
        <w:contextualSpacing/>
        <w:jc w:val="center"/>
        <w:rPr>
          <w:b/>
        </w:rPr>
      </w:pPr>
    </w:p>
    <w:p w:rsidR="00F20976" w:rsidRPr="00F20976" w:rsidRDefault="00F20976" w:rsidP="00F20976">
      <w:pPr>
        <w:ind w:firstLine="360"/>
        <w:contextualSpacing/>
        <w:jc w:val="center"/>
        <w:rPr>
          <w:rFonts w:eastAsia="Calibri"/>
          <w:b/>
          <w:lang w:eastAsia="en-US" w:bidi="en-US"/>
        </w:rPr>
      </w:pPr>
    </w:p>
    <w:p w:rsidR="00F20976" w:rsidRPr="00F20976" w:rsidRDefault="00F20976" w:rsidP="00F20976">
      <w:pPr>
        <w:ind w:firstLine="360"/>
        <w:contextualSpacing/>
        <w:rPr>
          <w:rFonts w:eastAsia="Calibri"/>
          <w:lang w:eastAsia="en-US" w:bidi="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2"/>
        <w:gridCol w:w="553"/>
        <w:gridCol w:w="5224"/>
      </w:tblGrid>
      <w:tr w:rsidR="00F20976" w:rsidRPr="00F20976" w:rsidTr="0030440A">
        <w:tc>
          <w:tcPr>
            <w:tcW w:w="4252" w:type="dxa"/>
            <w:tcBorders>
              <w:top w:val="nil"/>
              <w:left w:val="nil"/>
              <w:bottom w:val="nil"/>
              <w:right w:val="nil"/>
            </w:tcBorders>
            <w:shd w:val="clear" w:color="auto" w:fill="auto"/>
          </w:tcPr>
          <w:p w:rsidR="00F20976" w:rsidRPr="00F20976" w:rsidRDefault="00F20976" w:rsidP="00F20976">
            <w:pPr>
              <w:ind w:firstLine="360"/>
              <w:contextualSpacing/>
              <w:rPr>
                <w:rFonts w:eastAsia="Calibri"/>
                <w:lang w:eastAsia="en-US" w:bidi="en-US"/>
              </w:rPr>
            </w:pPr>
            <w:r w:rsidRPr="00F20976">
              <w:rPr>
                <w:rFonts w:eastAsia="Calibri"/>
                <w:lang w:eastAsia="en-US" w:bidi="en-US"/>
              </w:rPr>
              <w:t>БУШУЕВ</w:t>
            </w:r>
          </w:p>
          <w:p w:rsidR="00F20976" w:rsidRPr="00F20976" w:rsidRDefault="00F20976" w:rsidP="00F20976">
            <w:pPr>
              <w:ind w:firstLine="360"/>
              <w:contextualSpacing/>
              <w:rPr>
                <w:rFonts w:eastAsia="Calibri"/>
                <w:lang w:eastAsia="en-US" w:bidi="en-US"/>
              </w:rPr>
            </w:pPr>
            <w:r w:rsidRPr="00F20976">
              <w:rPr>
                <w:rFonts w:eastAsia="Calibri"/>
                <w:lang w:eastAsia="en-US" w:bidi="en-US"/>
              </w:rPr>
              <w:t>Вячеслав Анатольевич</w:t>
            </w:r>
          </w:p>
          <w:p w:rsidR="00F20976" w:rsidRPr="00F20976" w:rsidRDefault="00F20976" w:rsidP="00F20976">
            <w:pPr>
              <w:ind w:firstLine="708"/>
              <w:contextualSpacing/>
              <w:rPr>
                <w:rFonts w:eastAsia="Calibri"/>
                <w:lang w:eastAsia="en-US" w:bidi="en-US"/>
              </w:rPr>
            </w:pPr>
          </w:p>
        </w:tc>
        <w:tc>
          <w:tcPr>
            <w:tcW w:w="553" w:type="dxa"/>
            <w:tcBorders>
              <w:top w:val="nil"/>
              <w:left w:val="nil"/>
              <w:bottom w:val="nil"/>
              <w:right w:val="nil"/>
            </w:tcBorders>
          </w:tcPr>
          <w:p w:rsidR="00F20976" w:rsidRPr="00F20976" w:rsidRDefault="00F20976" w:rsidP="00F20976">
            <w:pPr>
              <w:contextualSpacing/>
              <w:jc w:val="right"/>
              <w:rPr>
                <w:rFonts w:eastAsia="Calibri"/>
                <w:lang w:eastAsia="en-US" w:bidi="en-US"/>
              </w:rPr>
            </w:pPr>
            <w:r w:rsidRPr="00F20976">
              <w:rPr>
                <w:rFonts w:eastAsia="Calibri"/>
                <w:lang w:eastAsia="en-US" w:bidi="en-US"/>
              </w:rPr>
              <w:t>-</w:t>
            </w:r>
          </w:p>
        </w:tc>
        <w:tc>
          <w:tcPr>
            <w:tcW w:w="5224" w:type="dxa"/>
            <w:tcBorders>
              <w:top w:val="nil"/>
              <w:left w:val="nil"/>
              <w:bottom w:val="nil"/>
              <w:right w:val="nil"/>
            </w:tcBorders>
            <w:shd w:val="clear" w:color="auto" w:fill="auto"/>
          </w:tcPr>
          <w:p w:rsidR="00F20976" w:rsidRPr="00F20976" w:rsidRDefault="00F20976" w:rsidP="00F20976">
            <w:pPr>
              <w:contextualSpacing/>
              <w:jc w:val="both"/>
              <w:rPr>
                <w:rFonts w:eastAsia="Calibri"/>
                <w:lang w:eastAsia="en-US" w:bidi="en-US"/>
              </w:rPr>
            </w:pPr>
            <w:r w:rsidRPr="00F20976">
              <w:t>Глава администрации Шиховского сельского поселения – председатель комиссии</w:t>
            </w:r>
          </w:p>
          <w:p w:rsidR="00F20976" w:rsidRPr="00F20976" w:rsidRDefault="00F20976" w:rsidP="00F20976">
            <w:pPr>
              <w:contextualSpacing/>
              <w:jc w:val="both"/>
              <w:rPr>
                <w:rFonts w:eastAsia="Calibri"/>
                <w:lang w:eastAsia="en-US" w:bidi="en-US"/>
              </w:rPr>
            </w:pPr>
          </w:p>
        </w:tc>
      </w:tr>
      <w:tr w:rsidR="00F20976" w:rsidRPr="00F20976" w:rsidTr="0030440A">
        <w:tc>
          <w:tcPr>
            <w:tcW w:w="4252" w:type="dxa"/>
            <w:tcBorders>
              <w:top w:val="nil"/>
              <w:left w:val="nil"/>
              <w:bottom w:val="nil"/>
              <w:right w:val="nil"/>
            </w:tcBorders>
            <w:shd w:val="clear" w:color="auto" w:fill="auto"/>
          </w:tcPr>
          <w:p w:rsidR="00F20976" w:rsidRPr="00F20976" w:rsidRDefault="00F20976" w:rsidP="00F20976">
            <w:pPr>
              <w:ind w:firstLine="360"/>
              <w:contextualSpacing/>
              <w:rPr>
                <w:rFonts w:eastAsia="Calibri"/>
                <w:lang w:eastAsia="en-US" w:bidi="en-US"/>
              </w:rPr>
            </w:pPr>
            <w:r w:rsidRPr="00F20976">
              <w:rPr>
                <w:rFonts w:eastAsia="Calibri"/>
                <w:lang w:eastAsia="en-US" w:bidi="en-US"/>
              </w:rPr>
              <w:t xml:space="preserve">ЛЯНГАСОВА  </w:t>
            </w:r>
          </w:p>
          <w:p w:rsidR="00F20976" w:rsidRPr="00F20976" w:rsidRDefault="00F20976" w:rsidP="00F20976">
            <w:pPr>
              <w:ind w:firstLine="360"/>
              <w:contextualSpacing/>
              <w:rPr>
                <w:rFonts w:eastAsia="Calibri"/>
                <w:lang w:eastAsia="en-US" w:bidi="en-US"/>
              </w:rPr>
            </w:pPr>
            <w:r w:rsidRPr="00F20976">
              <w:rPr>
                <w:rFonts w:eastAsia="Calibri"/>
                <w:lang w:eastAsia="en-US" w:bidi="en-US"/>
              </w:rPr>
              <w:t>Мария Олеговна</w:t>
            </w:r>
          </w:p>
          <w:p w:rsidR="00F20976" w:rsidRPr="00F20976" w:rsidRDefault="00F20976" w:rsidP="00F20976">
            <w:pPr>
              <w:ind w:firstLine="360"/>
              <w:contextualSpacing/>
              <w:rPr>
                <w:rFonts w:eastAsia="Calibri"/>
                <w:lang w:eastAsia="en-US" w:bidi="en-US"/>
              </w:rPr>
            </w:pPr>
          </w:p>
        </w:tc>
        <w:tc>
          <w:tcPr>
            <w:tcW w:w="553" w:type="dxa"/>
            <w:tcBorders>
              <w:top w:val="nil"/>
              <w:left w:val="nil"/>
              <w:bottom w:val="nil"/>
              <w:right w:val="nil"/>
            </w:tcBorders>
          </w:tcPr>
          <w:p w:rsidR="00F20976" w:rsidRPr="00F20976" w:rsidRDefault="00F20976" w:rsidP="00F20976">
            <w:pPr>
              <w:contextualSpacing/>
              <w:jc w:val="right"/>
              <w:rPr>
                <w:rFonts w:eastAsia="Calibri"/>
                <w:lang w:eastAsia="en-US" w:bidi="en-US"/>
              </w:rPr>
            </w:pPr>
            <w:r w:rsidRPr="00F20976">
              <w:rPr>
                <w:rFonts w:eastAsia="Calibri"/>
                <w:lang w:eastAsia="en-US" w:bidi="en-US"/>
              </w:rPr>
              <w:t>-</w:t>
            </w:r>
          </w:p>
        </w:tc>
        <w:tc>
          <w:tcPr>
            <w:tcW w:w="5224" w:type="dxa"/>
            <w:tcBorders>
              <w:top w:val="nil"/>
              <w:left w:val="nil"/>
              <w:bottom w:val="nil"/>
              <w:right w:val="nil"/>
            </w:tcBorders>
            <w:shd w:val="clear" w:color="auto" w:fill="auto"/>
          </w:tcPr>
          <w:p w:rsidR="00F20976" w:rsidRPr="00F20976" w:rsidRDefault="00F20976" w:rsidP="00F20976">
            <w:pPr>
              <w:contextualSpacing/>
              <w:jc w:val="both"/>
              <w:rPr>
                <w:rFonts w:eastAsia="Calibri"/>
                <w:lang w:eastAsia="en-US" w:bidi="en-US"/>
              </w:rPr>
            </w:pPr>
            <w:r w:rsidRPr="00F20976">
              <w:rPr>
                <w:rFonts w:eastAsia="Calibri"/>
                <w:lang w:eastAsia="en-US" w:bidi="en-US"/>
              </w:rPr>
              <w:t xml:space="preserve">Специалист первой категории </w:t>
            </w:r>
            <w:r w:rsidRPr="00F20976">
              <w:t>администрации Шиховского сельского поселения</w:t>
            </w:r>
            <w:r w:rsidRPr="00F20976">
              <w:rPr>
                <w:rFonts w:eastAsia="Calibri"/>
                <w:lang w:eastAsia="en-US" w:bidi="en-US"/>
              </w:rPr>
              <w:t xml:space="preserve"> </w:t>
            </w:r>
          </w:p>
        </w:tc>
      </w:tr>
    </w:tbl>
    <w:p w:rsidR="00F20976" w:rsidRPr="00F20976" w:rsidRDefault="00F20976" w:rsidP="00F20976">
      <w:pPr>
        <w:contextualSpacing/>
        <w:jc w:val="center"/>
      </w:pPr>
      <w:r w:rsidRPr="00F20976">
        <w:rPr>
          <w:rStyle w:val="24a"/>
          <w:sz w:val="20"/>
        </w:rPr>
        <w:t>_________</w:t>
      </w:r>
    </w:p>
    <w:p w:rsidR="00F20976" w:rsidRPr="003D7083" w:rsidRDefault="00F20976" w:rsidP="003D7083">
      <w:pPr>
        <w:tabs>
          <w:tab w:val="left" w:pos="6630"/>
        </w:tabs>
      </w:pPr>
    </w:p>
    <w:sectPr w:rsidR="00F20976" w:rsidRPr="003D7083" w:rsidSect="00BB40D2">
      <w:headerReference w:type="even" r:id="rId13"/>
      <w:headerReference w:type="default" r:id="rId14"/>
      <w:footerReference w:type="default" r:id="rId15"/>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A7B" w:rsidRDefault="00682A7B" w:rsidP="00D40C66">
      <w:r>
        <w:separator/>
      </w:r>
    </w:p>
  </w:endnote>
  <w:endnote w:type="continuationSeparator" w:id="0">
    <w:p w:rsidR="00682A7B" w:rsidRDefault="00682A7B"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FE3B92">
      <w:rPr>
        <w:i/>
        <w:sz w:val="16"/>
      </w:rPr>
      <w:t xml:space="preserve"> 27</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A7B" w:rsidRDefault="00682A7B" w:rsidP="00D40C66">
      <w:r>
        <w:separator/>
      </w:r>
    </w:p>
  </w:footnote>
  <w:footnote w:type="continuationSeparator" w:id="0">
    <w:p w:rsidR="00682A7B" w:rsidRDefault="00682A7B"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804E44"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804E44">
        <w:pPr>
          <w:pStyle w:val="af4"/>
          <w:jc w:val="center"/>
        </w:pPr>
        <w:fldSimple w:instr=" PAGE   \* MERGEFORMAT ">
          <w:r w:rsidR="005F648E">
            <w:rPr>
              <w:noProof/>
            </w:rPr>
            <w:t>1</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1885095"/>
    <w:multiLevelType w:val="multilevel"/>
    <w:tmpl w:val="73F2ADF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3">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7">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8">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9">
    <w:nsid w:val="370275E2"/>
    <w:multiLevelType w:val="singleLevel"/>
    <w:tmpl w:val="FCA4C50E"/>
    <w:lvl w:ilvl="0">
      <w:start w:val="1"/>
      <w:numFmt w:val="decimal"/>
      <w:pStyle w:val="a1"/>
      <w:lvlText w:val="%1."/>
      <w:lvlJc w:val="left"/>
      <w:pPr>
        <w:tabs>
          <w:tab w:val="num" w:pos="1080"/>
        </w:tabs>
        <w:ind w:left="1080" w:hanging="360"/>
      </w:pPr>
    </w:lvl>
  </w:abstractNum>
  <w:abstractNum w:abstractNumId="20">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1">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6">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3"/>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9"/>
  </w:num>
  <w:num w:numId="5">
    <w:abstractNumId w:val="6"/>
  </w:num>
  <w:num w:numId="6">
    <w:abstractNumId w:val="10"/>
  </w:num>
  <w:num w:numId="7">
    <w:abstractNumId w:val="26"/>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6"/>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3"/>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2"/>
  </w:num>
  <w:num w:numId="14">
    <w:abstractNumId w:val="18"/>
  </w:num>
  <w:num w:numId="15">
    <w:abstractNumId w:val="18"/>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7"/>
  </w:num>
  <w:num w:numId="17">
    <w:abstractNumId w:val="20"/>
  </w:num>
  <w:num w:numId="18">
    <w:abstractNumId w:val="25"/>
  </w:num>
  <w:num w:numId="19">
    <w:abstractNumId w:val="24"/>
  </w:num>
  <w:num w:numId="20">
    <w:abstractNumId w:val="24"/>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1"/>
  </w:num>
  <w:num w:numId="23">
    <w:abstractNumId w:val="11"/>
  </w:num>
  <w:num w:numId="24">
    <w:abstractNumId w:val="5"/>
  </w:num>
  <w:num w:numId="25">
    <w:abstractNumId w:val="8"/>
  </w:num>
  <w:num w:numId="26">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9810"/>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5AC"/>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083"/>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48E"/>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A7B"/>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4E44"/>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0C56"/>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32FF"/>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730"/>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97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A7CBE"/>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B92"/>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uiPriority w:val="99"/>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Heading">
    <w:name w:val="Heading"/>
    <w:rsid w:val="003D7083"/>
    <w:pPr>
      <w:widowControl w:val="0"/>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C688B-F1CA-4206-A101-206D304E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14</Pages>
  <Words>6845</Words>
  <Characters>39023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28</cp:revision>
  <cp:lastPrinted>2024-05-20T11:36:00Z</cp:lastPrinted>
  <dcterms:created xsi:type="dcterms:W3CDTF">2019-12-02T13:57:00Z</dcterms:created>
  <dcterms:modified xsi:type="dcterms:W3CDTF">2024-09-18T14:38:00Z</dcterms:modified>
</cp:coreProperties>
</file>