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B74732" w:rsidRDefault="00CA1694" w:rsidP="008C3553">
      <w:pPr>
        <w:tabs>
          <w:tab w:val="left" w:pos="0"/>
        </w:tabs>
        <w:jc w:val="center"/>
        <w:rPr>
          <w:b/>
          <w:sz w:val="28"/>
          <w:szCs w:val="28"/>
          <w:highlight w:val="yellow"/>
          <w:lang w:val="en-US"/>
        </w:rPr>
      </w:pPr>
      <w:r>
        <w:rPr>
          <w:b/>
          <w:sz w:val="28"/>
          <w:szCs w:val="28"/>
        </w:rPr>
        <w:t>Выпуск №</w:t>
      </w:r>
      <w:r w:rsidR="00B74732">
        <w:rPr>
          <w:b/>
          <w:sz w:val="28"/>
          <w:szCs w:val="28"/>
        </w:rPr>
        <w:t>2</w:t>
      </w:r>
      <w:r w:rsidR="00B74732">
        <w:rPr>
          <w:b/>
          <w:sz w:val="28"/>
          <w:szCs w:val="28"/>
          <w:lang w:val="en-US"/>
        </w:rPr>
        <w:t>6</w:t>
      </w:r>
    </w:p>
    <w:p w:rsidR="00A75E30" w:rsidRPr="00313370" w:rsidRDefault="00B74732" w:rsidP="008C3553">
      <w:pPr>
        <w:tabs>
          <w:tab w:val="left" w:pos="0"/>
        </w:tabs>
        <w:jc w:val="center"/>
        <w:rPr>
          <w:b/>
          <w:sz w:val="24"/>
          <w:szCs w:val="24"/>
        </w:rPr>
      </w:pPr>
      <w:r>
        <w:rPr>
          <w:b/>
          <w:sz w:val="28"/>
          <w:szCs w:val="28"/>
        </w:rPr>
        <w:t>3</w:t>
      </w:r>
      <w:r>
        <w:rPr>
          <w:b/>
          <w:sz w:val="28"/>
          <w:szCs w:val="28"/>
          <w:lang w:val="en-US"/>
        </w:rPr>
        <w:t>0</w:t>
      </w:r>
      <w:r w:rsidR="006E10AA">
        <w:rPr>
          <w:b/>
          <w:sz w:val="28"/>
          <w:szCs w:val="28"/>
        </w:rPr>
        <w:t xml:space="preserve"> </w:t>
      </w:r>
      <w:r>
        <w:rPr>
          <w:b/>
          <w:sz w:val="28"/>
          <w:szCs w:val="28"/>
        </w:rPr>
        <w:t>августа</w:t>
      </w:r>
      <w:r w:rsidR="00266226">
        <w:rPr>
          <w:b/>
          <w:sz w:val="28"/>
          <w:szCs w:val="28"/>
        </w:rPr>
        <w:t xml:space="preserve"> </w:t>
      </w:r>
      <w:r w:rsidR="00607A73">
        <w:rPr>
          <w:b/>
          <w:sz w:val="28"/>
          <w:szCs w:val="28"/>
        </w:rPr>
        <w:t>2024</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7601D2" w:rsidRPr="00FE2615" w:rsidRDefault="007601D2" w:rsidP="000E3FA3">
      <w:pPr>
        <w:tabs>
          <w:tab w:val="left" w:pos="0"/>
        </w:tabs>
        <w:ind w:right="-852"/>
        <w:jc w:val="both"/>
      </w:pPr>
      <w:r w:rsidRPr="00FE2615">
        <w:t xml:space="preserve">1. </w:t>
      </w:r>
      <w:r w:rsidR="00B74732">
        <w:t xml:space="preserve">Постановление администрации </w:t>
      </w:r>
      <w:proofErr w:type="spellStart"/>
      <w:r w:rsidR="00B74732">
        <w:t>Шиховского</w:t>
      </w:r>
      <w:proofErr w:type="spellEnd"/>
      <w:r w:rsidR="00B74732">
        <w:t xml:space="preserve"> сельского поселения от 29.08.2024 №536</w:t>
      </w:r>
      <w:proofErr w:type="gramStart"/>
      <w:r w:rsidR="00B74732">
        <w:t xml:space="preserve"> О</w:t>
      </w:r>
      <w:proofErr w:type="gramEnd"/>
      <w:r w:rsidR="00B74732">
        <w:t xml:space="preserve"> подготовке проекта межевания территории для дальнейшего проведения кадастровых работ по межеванию (перераспределению) земельных участков с кадастровыми номерами 43:30:390813:1765 и 43:30:390813:1483, расположенных в д. Суворовы </w:t>
      </w:r>
      <w:proofErr w:type="spellStart"/>
      <w:r w:rsidR="00B74732">
        <w:t>Шиховского</w:t>
      </w:r>
      <w:proofErr w:type="spellEnd"/>
      <w:r w:rsidR="00B74732">
        <w:t xml:space="preserve"> сельского поселения Слободского района Кировской области</w:t>
      </w:r>
      <w:r w:rsidR="006E10AA">
        <w:t>…………………</w:t>
      </w:r>
      <w:r w:rsidR="000E3FA3">
        <w:t>……………………</w:t>
      </w:r>
      <w:r w:rsidR="006E10AA">
        <w:t>…</w:t>
      </w:r>
      <w:r w:rsidR="00B74732">
        <w:t>…………………………………</w:t>
      </w:r>
      <w:r w:rsidR="00D27777">
        <w:t>…….</w:t>
      </w:r>
      <w:r w:rsidR="0088019E">
        <w:t>3</w:t>
      </w:r>
    </w:p>
    <w:p w:rsidR="001B32D3" w:rsidRPr="00FE2615" w:rsidRDefault="001B32D3" w:rsidP="00FE2615">
      <w:pPr>
        <w:tabs>
          <w:tab w:val="left" w:pos="0"/>
        </w:tabs>
        <w:ind w:right="-852"/>
        <w:jc w:val="both"/>
      </w:pPr>
    </w:p>
    <w:p w:rsidR="0034383A" w:rsidRDefault="007601D2" w:rsidP="00B74732">
      <w:pPr>
        <w:tabs>
          <w:tab w:val="left" w:pos="0"/>
        </w:tabs>
        <w:ind w:right="-852"/>
        <w:jc w:val="both"/>
      </w:pPr>
      <w:r w:rsidRPr="00FE2615">
        <w:t>2.</w:t>
      </w:r>
      <w:r w:rsidR="006E10AA">
        <w:t xml:space="preserve"> </w:t>
      </w:r>
      <w:r w:rsidR="00B74732">
        <w:t xml:space="preserve">Постановление администрации </w:t>
      </w:r>
      <w:proofErr w:type="spellStart"/>
      <w:r w:rsidR="00B74732">
        <w:t>Шиховского</w:t>
      </w:r>
      <w:proofErr w:type="spellEnd"/>
      <w:r w:rsidR="00B74732">
        <w:t xml:space="preserve"> сельского по</w:t>
      </w:r>
      <w:r w:rsidR="00636029">
        <w:t xml:space="preserve">селения от 29.08.2024 </w:t>
      </w:r>
      <w:r w:rsidR="00636029">
        <w:tab/>
        <w:t>№537</w:t>
      </w:r>
      <w:proofErr w:type="gramStart"/>
      <w:r w:rsidR="00636029">
        <w:t xml:space="preserve"> </w:t>
      </w:r>
      <w:r w:rsidR="00B74732">
        <w:t>О</w:t>
      </w:r>
      <w:proofErr w:type="gramEnd"/>
      <w:r w:rsidR="00B74732">
        <w:t xml:space="preserve"> разработке проекта планировки, совмещенного с проектом межевания территории в части кадастрового квартала 43:30:420207, расположенного в д. Бабичи </w:t>
      </w:r>
      <w:proofErr w:type="spellStart"/>
      <w:r w:rsidR="00B74732">
        <w:t>Шиховского</w:t>
      </w:r>
      <w:proofErr w:type="spellEnd"/>
      <w:r w:rsidR="00B74732">
        <w:t xml:space="preserve"> сельского поселения Слободского района Кировской области</w:t>
      </w:r>
      <w:r w:rsidR="00B74732" w:rsidRPr="00FE2615">
        <w:t xml:space="preserve"> </w:t>
      </w:r>
      <w:r w:rsidR="0034383A" w:rsidRPr="00FE2615">
        <w:t>………</w:t>
      </w:r>
      <w:r w:rsidR="00636029">
        <w:t>………</w:t>
      </w:r>
      <w:r w:rsidR="00D27777">
        <w:t>………………………………………</w:t>
      </w:r>
      <w:r w:rsidR="00636029">
        <w:t>4</w:t>
      </w:r>
    </w:p>
    <w:p w:rsidR="000E3FA3" w:rsidRDefault="000E3FA3" w:rsidP="000E3FA3">
      <w:pPr>
        <w:tabs>
          <w:tab w:val="left" w:pos="0"/>
        </w:tabs>
        <w:ind w:right="-852"/>
        <w:jc w:val="both"/>
      </w:pPr>
    </w:p>
    <w:p w:rsidR="000E3FA3" w:rsidRPr="00FE2615" w:rsidRDefault="000E3FA3" w:rsidP="00636029">
      <w:pPr>
        <w:tabs>
          <w:tab w:val="left" w:pos="0"/>
        </w:tabs>
        <w:ind w:right="-852"/>
        <w:jc w:val="both"/>
      </w:pPr>
      <w:r>
        <w:t>3.</w:t>
      </w:r>
      <w:r w:rsidR="006E10AA">
        <w:t xml:space="preserve"> </w:t>
      </w:r>
      <w:r w:rsidR="00636029">
        <w:t xml:space="preserve">Заключение о результатах публичных слушаний </w:t>
      </w:r>
      <w:r w:rsidR="00636029">
        <w:t xml:space="preserve">по проекту </w:t>
      </w:r>
      <w:r w:rsidR="00636029">
        <w:t xml:space="preserve">решения </w:t>
      </w:r>
      <w:proofErr w:type="spellStart"/>
      <w:r w:rsidR="00636029">
        <w:t>Шиховской</w:t>
      </w:r>
      <w:proofErr w:type="spellEnd"/>
      <w:r w:rsidR="00636029">
        <w:t xml:space="preserve"> сельской Думы </w:t>
      </w:r>
      <w:r w:rsidR="00636029">
        <w:t>«О внесении изменений и</w:t>
      </w:r>
      <w:r w:rsidR="00636029">
        <w:t xml:space="preserve"> дополнений в Устав </w:t>
      </w:r>
      <w:proofErr w:type="spellStart"/>
      <w:r w:rsidR="00636029">
        <w:t>Шиховского</w:t>
      </w:r>
      <w:proofErr w:type="spellEnd"/>
      <w:r w:rsidR="00636029">
        <w:t xml:space="preserve"> </w:t>
      </w:r>
      <w:r w:rsidR="00636029">
        <w:t>сельского поселения»</w:t>
      </w:r>
      <w:r w:rsidR="00DB19FA">
        <w:t>…………</w:t>
      </w:r>
      <w:r w:rsidR="00816496">
        <w:t>...</w:t>
      </w:r>
      <w:r w:rsidR="006E10AA">
        <w:t>.......................................................</w:t>
      </w:r>
      <w:r w:rsidR="00636029">
        <w:t>.....</w:t>
      </w:r>
      <w:r w:rsidR="00D27777">
        <w:t>...............................</w:t>
      </w:r>
      <w:r w:rsidR="00636029">
        <w:t>.....5</w:t>
      </w:r>
    </w:p>
    <w:p w:rsidR="0034383A" w:rsidRDefault="0034383A" w:rsidP="00FE2615">
      <w:pPr>
        <w:tabs>
          <w:tab w:val="left" w:pos="0"/>
        </w:tabs>
        <w:ind w:right="-852"/>
        <w:jc w:val="both"/>
      </w:pPr>
    </w:p>
    <w:p w:rsidR="000E3FA3" w:rsidRDefault="000E3FA3" w:rsidP="00FE2615">
      <w:pPr>
        <w:tabs>
          <w:tab w:val="left" w:pos="0"/>
        </w:tabs>
        <w:ind w:right="-852"/>
        <w:jc w:val="both"/>
      </w:pPr>
      <w:r>
        <w:t xml:space="preserve">4. </w:t>
      </w:r>
      <w:r w:rsidR="00636029" w:rsidRPr="00636029">
        <w:t xml:space="preserve">Решение от 30.08.2024 № 30/164 «О внесении дополнений в реестр муниципального имущества муниципального образования </w:t>
      </w:r>
      <w:proofErr w:type="spellStart"/>
      <w:r w:rsidR="00636029" w:rsidRPr="00636029">
        <w:t>Шиховское</w:t>
      </w:r>
      <w:proofErr w:type="spellEnd"/>
      <w:r w:rsidR="00636029" w:rsidRPr="00636029">
        <w:t xml:space="preserve"> сельское поселение Слободского района Кировской области»</w:t>
      </w:r>
      <w:r w:rsidR="006E10AA">
        <w:t>………….</w:t>
      </w:r>
      <w:r w:rsidR="00636029">
        <w:t>……………………</w:t>
      </w:r>
      <w:r w:rsidR="00D27777">
        <w:t>………</w:t>
      </w:r>
      <w:bookmarkStart w:id="0" w:name="_GoBack"/>
      <w:bookmarkEnd w:id="0"/>
      <w:r w:rsidR="00636029">
        <w:t>…6</w:t>
      </w:r>
    </w:p>
    <w:p w:rsidR="006E10AA" w:rsidRDefault="006E10AA" w:rsidP="00FE2615">
      <w:pPr>
        <w:tabs>
          <w:tab w:val="left" w:pos="0"/>
        </w:tabs>
        <w:ind w:right="-852"/>
        <w:jc w:val="both"/>
      </w:pPr>
    </w:p>
    <w:p w:rsidR="006E10AA" w:rsidRDefault="006E10AA" w:rsidP="00FE2615">
      <w:pPr>
        <w:tabs>
          <w:tab w:val="left" w:pos="0"/>
        </w:tabs>
        <w:ind w:right="-852"/>
        <w:jc w:val="both"/>
      </w:pPr>
      <w:r>
        <w:t xml:space="preserve">5. </w:t>
      </w:r>
      <w:r w:rsidR="005D0E17" w:rsidRPr="005D0E17">
        <w:t xml:space="preserve">Решение от 30.08.2024 № 30/165 «О внесении изменений в решение </w:t>
      </w:r>
      <w:proofErr w:type="spellStart"/>
      <w:r w:rsidR="005D0E17" w:rsidRPr="005D0E17">
        <w:t>Шиховской</w:t>
      </w:r>
      <w:proofErr w:type="spellEnd"/>
      <w:r w:rsidR="005D0E17" w:rsidRPr="005D0E17">
        <w:t xml:space="preserve"> сельской Думы от 03.05.2024 № 25/147 «Об утверждении Положения о муниципальной службе Муниципального образования </w:t>
      </w:r>
      <w:proofErr w:type="spellStart"/>
      <w:r w:rsidR="005D0E17" w:rsidRPr="005D0E17">
        <w:t>Шиховское</w:t>
      </w:r>
      <w:proofErr w:type="spellEnd"/>
      <w:r w:rsidR="005D0E17" w:rsidRPr="005D0E17">
        <w:t xml:space="preserve"> сельское поселение Слободского района Кировской области»</w:t>
      </w:r>
      <w:r>
        <w:t>………………………........................................................</w:t>
      </w:r>
      <w:r w:rsidR="005D0E17">
        <w:t>................................</w:t>
      </w:r>
      <w:r w:rsidR="00D27777">
        <w:t>..............</w:t>
      </w:r>
      <w:r w:rsidR="005D0E17">
        <w:t>..</w:t>
      </w:r>
      <w:r w:rsidR="00D27777">
        <w:t>11</w:t>
      </w:r>
    </w:p>
    <w:p w:rsidR="006E10AA" w:rsidRDefault="006E10AA" w:rsidP="00FE2615">
      <w:pPr>
        <w:tabs>
          <w:tab w:val="left" w:pos="0"/>
        </w:tabs>
        <w:ind w:right="-852"/>
        <w:jc w:val="both"/>
      </w:pPr>
    </w:p>
    <w:p w:rsidR="006E10AA" w:rsidRDefault="006E10AA" w:rsidP="00FE2615">
      <w:pPr>
        <w:tabs>
          <w:tab w:val="left" w:pos="0"/>
        </w:tabs>
        <w:ind w:right="-852"/>
        <w:jc w:val="both"/>
      </w:pPr>
      <w:r>
        <w:t xml:space="preserve">6. </w:t>
      </w:r>
      <w:r w:rsidR="005D0E17" w:rsidRPr="005D0E17">
        <w:t xml:space="preserve">Решение от 30.08.2024 № 30/166 «Об отказе в выделении ассигнований на устройство освещения ул. </w:t>
      </w:r>
      <w:proofErr w:type="gramStart"/>
      <w:r w:rsidR="005D0E17" w:rsidRPr="005D0E17">
        <w:t>Весенняя</w:t>
      </w:r>
      <w:proofErr w:type="gramEnd"/>
      <w:r w:rsidR="005D0E17" w:rsidRPr="005D0E17">
        <w:t xml:space="preserve"> д. Суворовы»</w:t>
      </w:r>
      <w:r>
        <w:t>……………………………………………………………………………………………………………………</w:t>
      </w:r>
      <w:r w:rsidR="005D0E17">
        <w:t>.....</w:t>
      </w:r>
      <w:r w:rsidR="00D27777">
        <w:t>.........</w:t>
      </w:r>
      <w:r w:rsidR="005D0E17">
        <w:t>..</w:t>
      </w:r>
      <w:r w:rsidR="00D27777">
        <w:t>11</w:t>
      </w:r>
    </w:p>
    <w:p w:rsidR="006E10AA" w:rsidRDefault="006E10AA" w:rsidP="00FE2615">
      <w:pPr>
        <w:tabs>
          <w:tab w:val="left" w:pos="0"/>
        </w:tabs>
        <w:ind w:right="-852"/>
        <w:jc w:val="both"/>
      </w:pPr>
    </w:p>
    <w:p w:rsidR="006E10AA" w:rsidRDefault="006E10AA" w:rsidP="006E10AA">
      <w:pPr>
        <w:tabs>
          <w:tab w:val="left" w:pos="0"/>
        </w:tabs>
        <w:ind w:right="-852"/>
        <w:jc w:val="both"/>
      </w:pPr>
      <w:r>
        <w:t xml:space="preserve">7. </w:t>
      </w:r>
      <w:r w:rsidR="005D0E17" w:rsidRPr="005D0E17">
        <w:t xml:space="preserve">Решение от 30.08.2024 № 30/167 «Об отказе в выделении ассигнований на устройство тротуара для движения пешеходов на ул. </w:t>
      </w:r>
      <w:proofErr w:type="gramStart"/>
      <w:r w:rsidR="005D0E17" w:rsidRPr="005D0E17">
        <w:t>Цветочная</w:t>
      </w:r>
      <w:proofErr w:type="gramEnd"/>
      <w:r w:rsidR="005D0E17" w:rsidRPr="005D0E17">
        <w:t xml:space="preserve"> д. Шихово»</w:t>
      </w:r>
      <w:r w:rsidR="005D0E17">
        <w:t>………………………………………………………………………………………</w:t>
      </w:r>
      <w:r w:rsidR="00D27777">
        <w:t>………………….12</w:t>
      </w:r>
    </w:p>
    <w:p w:rsidR="006E10AA" w:rsidRDefault="006E10AA" w:rsidP="006E10AA">
      <w:pPr>
        <w:tabs>
          <w:tab w:val="left" w:pos="0"/>
        </w:tabs>
        <w:ind w:right="-852"/>
        <w:jc w:val="both"/>
      </w:pPr>
    </w:p>
    <w:p w:rsidR="004608A4" w:rsidRDefault="006E10AA" w:rsidP="005D0E17">
      <w:pPr>
        <w:tabs>
          <w:tab w:val="left" w:pos="0"/>
        </w:tabs>
        <w:ind w:right="-852"/>
        <w:jc w:val="both"/>
      </w:pPr>
      <w:r>
        <w:t xml:space="preserve">8. </w:t>
      </w:r>
      <w:r w:rsidR="005D0E17" w:rsidRPr="005D0E17">
        <w:t>Решение от 30.08.2024 № 30/168 «Об отказе в выделении ассигнований на устройство щебеночного покрытия ул. Радужная д. Шихово»………………………………………………………………………………………………………</w:t>
      </w:r>
      <w:r w:rsidR="00D27777">
        <w:t>……...</w:t>
      </w:r>
      <w:r w:rsidR="005D0E17" w:rsidRPr="005D0E17">
        <w:t>…</w:t>
      </w:r>
      <w:r w:rsidR="005D0E17">
        <w:t>.</w:t>
      </w:r>
      <w:r w:rsidR="005D0E17" w:rsidRPr="005D0E17">
        <w:t>.</w:t>
      </w:r>
      <w:r w:rsidR="00D27777">
        <w:t>12</w:t>
      </w:r>
    </w:p>
    <w:p w:rsidR="00360D04" w:rsidRDefault="00360D04"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Default="002534BD" w:rsidP="00294D87">
      <w:pPr>
        <w:pStyle w:val="23"/>
        <w:widowControl w:val="0"/>
        <w:spacing w:after="0" w:line="240" w:lineRule="auto"/>
        <w:contextualSpacing/>
        <w:jc w:val="center"/>
        <w:rPr>
          <w:sz w:val="18"/>
          <w:szCs w:val="18"/>
        </w:rPr>
      </w:pPr>
    </w:p>
    <w:p w:rsidR="002534BD" w:rsidRPr="00CD221D" w:rsidRDefault="002534BD" w:rsidP="002534BD">
      <w:pPr>
        <w:spacing w:line="360" w:lineRule="auto"/>
        <w:ind w:right="-79"/>
        <w:jc w:val="center"/>
        <w:rPr>
          <w:b/>
          <w:bCs/>
          <w:caps/>
          <w:sz w:val="28"/>
          <w:szCs w:val="28"/>
        </w:rPr>
      </w:pPr>
      <w:r>
        <w:rPr>
          <w:b/>
          <w:caps/>
          <w:noProof/>
          <w:sz w:val="28"/>
          <w:szCs w:val="28"/>
        </w:rPr>
        <w:lastRenderedPageBreak/>
        <w:drawing>
          <wp:inline distT="0" distB="0" distL="0" distR="0" wp14:anchorId="4CDEB6B9" wp14:editId="1714B146">
            <wp:extent cx="371049" cy="485775"/>
            <wp:effectExtent l="19050" t="1905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cstate="print">
                      <a:lum bright="-40000" contrast="60000"/>
                      <a:extLst>
                        <a:ext uri="{28A0092B-C50C-407E-A947-70E740481C1C}">
                          <a14:useLocalDpi xmlns:a14="http://schemas.microsoft.com/office/drawing/2010/main" val="0"/>
                        </a:ext>
                      </a:extLst>
                    </a:blip>
                    <a:srcRect/>
                    <a:stretch>
                      <a:fillRect/>
                    </a:stretch>
                  </pic:blipFill>
                  <pic:spPr bwMode="auto">
                    <a:xfrm>
                      <a:off x="0" y="0"/>
                      <a:ext cx="372962" cy="488279"/>
                    </a:xfrm>
                    <a:prstGeom prst="rect">
                      <a:avLst/>
                    </a:prstGeom>
                    <a:solidFill>
                      <a:srgbClr val="FFFFFF"/>
                    </a:solidFill>
                    <a:ln w="6350" cmpd="sng">
                      <a:solidFill>
                        <a:srgbClr val="000000"/>
                      </a:solidFill>
                      <a:miter lim="800000"/>
                      <a:headEnd/>
                      <a:tailEnd/>
                    </a:ln>
                    <a:effectLst/>
                  </pic:spPr>
                </pic:pic>
              </a:graphicData>
            </a:graphic>
          </wp:inline>
        </w:drawing>
      </w:r>
    </w:p>
    <w:p w:rsidR="002534BD" w:rsidRPr="002534BD" w:rsidRDefault="002534BD" w:rsidP="00833E49">
      <w:pPr>
        <w:ind w:right="-79"/>
        <w:jc w:val="center"/>
        <w:rPr>
          <w:b/>
          <w:bCs/>
          <w:caps/>
        </w:rPr>
      </w:pPr>
      <w:r w:rsidRPr="002534BD">
        <w:rPr>
          <w:b/>
          <w:bCs/>
          <w:caps/>
        </w:rPr>
        <w:t>администрация ШИХОВСКОГО СЕЛЬСКОГО ПОСЕЛЕНИЯ</w:t>
      </w:r>
    </w:p>
    <w:p w:rsidR="002534BD" w:rsidRPr="002534BD" w:rsidRDefault="002534BD" w:rsidP="00833E49">
      <w:pPr>
        <w:ind w:right="-79"/>
        <w:jc w:val="center"/>
        <w:rPr>
          <w:b/>
          <w:bCs/>
          <w:caps/>
        </w:rPr>
      </w:pPr>
      <w:r w:rsidRPr="002534BD">
        <w:rPr>
          <w:b/>
          <w:bCs/>
          <w:caps/>
        </w:rPr>
        <w:t>слободского района  КИРОВСКОЙ ОБЛАСТИ</w:t>
      </w:r>
    </w:p>
    <w:p w:rsidR="002534BD" w:rsidRPr="002534BD" w:rsidRDefault="002534BD" w:rsidP="00833E49">
      <w:pPr>
        <w:ind w:right="-79"/>
        <w:jc w:val="center"/>
        <w:rPr>
          <w:b/>
          <w:caps/>
        </w:rPr>
      </w:pPr>
      <w:r w:rsidRPr="002534BD">
        <w:rPr>
          <w:b/>
          <w:caps/>
        </w:rPr>
        <w:t>ПОСТАНОВЛЕНИЕ</w:t>
      </w:r>
    </w:p>
    <w:p w:rsidR="002534BD" w:rsidRPr="002534BD" w:rsidRDefault="002534BD" w:rsidP="002534BD">
      <w:pPr>
        <w:ind w:right="-79"/>
      </w:pPr>
      <w:r w:rsidRPr="002534BD">
        <w:rPr>
          <w:caps/>
        </w:rPr>
        <w:t xml:space="preserve">  29.08.2024   </w:t>
      </w:r>
      <w:r w:rsidRPr="002534BD">
        <w:rPr>
          <w:caps/>
        </w:rPr>
        <w:tab/>
      </w:r>
      <w:r w:rsidRPr="002534BD">
        <w:rPr>
          <w:caps/>
        </w:rPr>
        <w:tab/>
      </w:r>
      <w:r w:rsidRPr="002534BD">
        <w:rPr>
          <w:caps/>
        </w:rPr>
        <w:tab/>
      </w:r>
      <w:r w:rsidRPr="002534BD">
        <w:rPr>
          <w:caps/>
        </w:rPr>
        <w:tab/>
        <w:t xml:space="preserve">   </w:t>
      </w:r>
      <w:r w:rsidRPr="002534BD">
        <w:rPr>
          <w:caps/>
        </w:rPr>
        <w:tab/>
      </w:r>
      <w:r w:rsidRPr="002534BD">
        <w:rPr>
          <w:caps/>
        </w:rPr>
        <w:tab/>
      </w:r>
      <w:r w:rsidRPr="002534BD">
        <w:rPr>
          <w:caps/>
        </w:rPr>
        <w:tab/>
        <w:t xml:space="preserve">                        </w:t>
      </w:r>
      <w:r>
        <w:rPr>
          <w:caps/>
        </w:rPr>
        <w:t xml:space="preserve">                                   </w:t>
      </w:r>
      <w:r w:rsidRPr="002534BD">
        <w:rPr>
          <w:caps/>
        </w:rPr>
        <w:t xml:space="preserve">         №536   </w:t>
      </w:r>
    </w:p>
    <w:p w:rsidR="002534BD" w:rsidRPr="002534BD" w:rsidRDefault="002534BD" w:rsidP="00833E49">
      <w:pPr>
        <w:ind w:right="-81"/>
        <w:jc w:val="center"/>
      </w:pPr>
      <w:r w:rsidRPr="002534BD">
        <w:t>д. Шихово</w:t>
      </w:r>
    </w:p>
    <w:p w:rsidR="002534BD" w:rsidRPr="002534BD" w:rsidRDefault="002534BD" w:rsidP="002534BD">
      <w:pPr>
        <w:pStyle w:val="a9"/>
        <w:jc w:val="center"/>
        <w:rPr>
          <w:rFonts w:ascii="Times New Roman" w:hAnsi="Times New Roman"/>
          <w:b/>
          <w:sz w:val="20"/>
          <w:szCs w:val="20"/>
        </w:rPr>
      </w:pPr>
      <w:r w:rsidRPr="002534BD">
        <w:rPr>
          <w:rFonts w:ascii="Times New Roman" w:hAnsi="Times New Roman"/>
          <w:b/>
          <w:sz w:val="20"/>
          <w:szCs w:val="20"/>
        </w:rPr>
        <w:t xml:space="preserve">О подготовке проекта межевания территории для дальнейшего проведения кадастровых работ по межеванию (перераспределению) земельных участков с кадастровыми номерами 43:30:390813:1765 и 43:30:390813:1483, расположенных в д. Суворовы </w:t>
      </w:r>
      <w:proofErr w:type="spellStart"/>
      <w:r w:rsidRPr="002534BD">
        <w:rPr>
          <w:rFonts w:ascii="Times New Roman" w:hAnsi="Times New Roman"/>
          <w:b/>
          <w:sz w:val="20"/>
          <w:szCs w:val="20"/>
        </w:rPr>
        <w:t>Шиховского</w:t>
      </w:r>
      <w:proofErr w:type="spellEnd"/>
      <w:r w:rsidRPr="002534BD">
        <w:rPr>
          <w:rFonts w:ascii="Times New Roman" w:hAnsi="Times New Roman"/>
          <w:b/>
          <w:sz w:val="20"/>
          <w:szCs w:val="20"/>
        </w:rPr>
        <w:t xml:space="preserve"> сельского поселения Слободского района Кировской области </w:t>
      </w:r>
    </w:p>
    <w:p w:rsidR="002534BD" w:rsidRPr="002534BD" w:rsidRDefault="002534BD" w:rsidP="002534BD">
      <w:pPr>
        <w:pStyle w:val="a9"/>
        <w:jc w:val="center"/>
        <w:rPr>
          <w:rFonts w:ascii="Times New Roman" w:hAnsi="Times New Roman"/>
          <w:b/>
          <w:sz w:val="20"/>
          <w:szCs w:val="20"/>
        </w:rPr>
      </w:pPr>
    </w:p>
    <w:p w:rsidR="002534BD" w:rsidRPr="002534BD" w:rsidRDefault="002534BD" w:rsidP="002534BD">
      <w:pPr>
        <w:ind w:firstLine="708"/>
        <w:jc w:val="both"/>
        <w:rPr>
          <w:rStyle w:val="afffff7"/>
          <w:b w:val="0"/>
        </w:rPr>
      </w:pPr>
      <w:proofErr w:type="gramStart"/>
      <w:r w:rsidRPr="002534BD">
        <w:rPr>
          <w:rStyle w:val="afffff7"/>
          <w:b w:val="0"/>
        </w:rPr>
        <w:t>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на основании заявления по вопросу подготовки проекта межевания территории для дальнейшего проведения кадастровых работ по межеванию (перераспределению) земельных участков с кадастровыми номерами 43:30:390813:1765 и 43:30:390813:1483, расположенных в д</w:t>
      </w:r>
      <w:proofErr w:type="gramEnd"/>
      <w:r w:rsidRPr="002534BD">
        <w:rPr>
          <w:rStyle w:val="afffff7"/>
          <w:b w:val="0"/>
        </w:rPr>
        <w:t xml:space="preserve">. Суворовы </w:t>
      </w:r>
      <w:proofErr w:type="spellStart"/>
      <w:r w:rsidRPr="002534BD">
        <w:rPr>
          <w:rStyle w:val="afffff7"/>
          <w:b w:val="0"/>
        </w:rPr>
        <w:t>Шиховского</w:t>
      </w:r>
      <w:proofErr w:type="spellEnd"/>
      <w:r w:rsidRPr="002534BD">
        <w:rPr>
          <w:rStyle w:val="afffff7"/>
          <w:b w:val="0"/>
        </w:rPr>
        <w:t xml:space="preserve"> сельского поселения Слободского района Кировской области, администрация </w:t>
      </w:r>
      <w:proofErr w:type="spellStart"/>
      <w:r w:rsidRPr="002534BD">
        <w:rPr>
          <w:rStyle w:val="afffff7"/>
          <w:b w:val="0"/>
        </w:rPr>
        <w:t>Шиховского</w:t>
      </w:r>
      <w:proofErr w:type="spellEnd"/>
      <w:r w:rsidRPr="002534BD">
        <w:rPr>
          <w:rStyle w:val="afffff7"/>
          <w:b w:val="0"/>
        </w:rPr>
        <w:t xml:space="preserve"> сельского поселения Слободского района ПОСТАНОВЛЯЕТ:</w:t>
      </w:r>
    </w:p>
    <w:p w:rsidR="002534BD" w:rsidRPr="002534BD" w:rsidRDefault="002534BD" w:rsidP="002534BD">
      <w:pPr>
        <w:ind w:firstLine="708"/>
        <w:jc w:val="both"/>
        <w:rPr>
          <w:rStyle w:val="afffff7"/>
          <w:b w:val="0"/>
        </w:rPr>
      </w:pPr>
      <w:r w:rsidRPr="002534BD">
        <w:rPr>
          <w:rStyle w:val="afffff7"/>
          <w:b w:val="0"/>
        </w:rPr>
        <w:t xml:space="preserve">1. Разрешить подготовку проекта межевания территории для дальнейшего проведения кадастровых работ по межеванию (перераспределению) земельных участков с кадастровыми номерами 43:30:390813:1765 и 43:30:390813:1483, расположенных в д. Суворовы </w:t>
      </w:r>
      <w:proofErr w:type="spellStart"/>
      <w:r w:rsidRPr="002534BD">
        <w:rPr>
          <w:rStyle w:val="afffff7"/>
          <w:b w:val="0"/>
        </w:rPr>
        <w:t>Шиховского</w:t>
      </w:r>
      <w:proofErr w:type="spellEnd"/>
      <w:r w:rsidRPr="002534BD">
        <w:rPr>
          <w:rStyle w:val="afffff7"/>
          <w:b w:val="0"/>
        </w:rPr>
        <w:t xml:space="preserve"> сельского поселения Слободского района Кировской области.</w:t>
      </w:r>
    </w:p>
    <w:p w:rsidR="002534BD" w:rsidRPr="002534BD" w:rsidRDefault="002534BD" w:rsidP="002534BD">
      <w:pPr>
        <w:ind w:firstLine="708"/>
        <w:jc w:val="both"/>
        <w:rPr>
          <w:rStyle w:val="afffff7"/>
          <w:b w:val="0"/>
        </w:rPr>
      </w:pPr>
      <w:r w:rsidRPr="002534BD">
        <w:rPr>
          <w:rStyle w:val="afffff7"/>
          <w:b w:val="0"/>
        </w:rPr>
        <w:t xml:space="preserve">2. </w:t>
      </w:r>
      <w:proofErr w:type="gramStart"/>
      <w:r w:rsidRPr="002534BD">
        <w:rPr>
          <w:rStyle w:val="afffff7"/>
          <w:b w:val="0"/>
        </w:rPr>
        <w:t xml:space="preserve">Заявителю </w:t>
      </w:r>
      <w:proofErr w:type="spellStart"/>
      <w:r w:rsidRPr="002534BD">
        <w:rPr>
          <w:rStyle w:val="afffff7"/>
          <w:b w:val="0"/>
        </w:rPr>
        <w:t>Кислухину</w:t>
      </w:r>
      <w:proofErr w:type="spellEnd"/>
      <w:r w:rsidRPr="002534BD">
        <w:rPr>
          <w:rStyle w:val="afffff7"/>
          <w:b w:val="0"/>
        </w:rPr>
        <w:t xml:space="preserve"> Евгению Геннадьевичу представить подготовленный проект межевания территории для дальнейшего проведения кадастровых работ по межеванию (перераспределению) земельных участков с кадастровыми номерами 43:30:390813:1765 и 43:30:390813:1483, расположенных в д. Суворовы </w:t>
      </w:r>
      <w:proofErr w:type="spellStart"/>
      <w:r w:rsidRPr="002534BD">
        <w:rPr>
          <w:rStyle w:val="afffff7"/>
          <w:b w:val="0"/>
        </w:rPr>
        <w:t>Шиховского</w:t>
      </w:r>
      <w:proofErr w:type="spellEnd"/>
      <w:r w:rsidRPr="002534BD">
        <w:rPr>
          <w:rStyle w:val="afffff7"/>
          <w:b w:val="0"/>
        </w:rPr>
        <w:t xml:space="preserve"> сельского поселения Слободского района Кировской области в администрацию </w:t>
      </w:r>
      <w:proofErr w:type="spellStart"/>
      <w:r w:rsidRPr="002534BD">
        <w:rPr>
          <w:rStyle w:val="afffff7"/>
          <w:b w:val="0"/>
        </w:rPr>
        <w:t>Шиховского</w:t>
      </w:r>
      <w:proofErr w:type="spellEnd"/>
      <w:r w:rsidRPr="002534BD">
        <w:rPr>
          <w:rStyle w:val="afffff7"/>
          <w:b w:val="0"/>
        </w:rPr>
        <w:t xml:space="preserve"> сельского поселения для организации публичных слушаний в соответствии с действующим законодательством.</w:t>
      </w:r>
      <w:proofErr w:type="gramEnd"/>
    </w:p>
    <w:p w:rsidR="002534BD" w:rsidRPr="002534BD" w:rsidRDefault="002534BD" w:rsidP="002534BD">
      <w:pPr>
        <w:ind w:firstLine="708"/>
        <w:jc w:val="both"/>
        <w:rPr>
          <w:rStyle w:val="afffff7"/>
          <w:b w:val="0"/>
        </w:rPr>
      </w:pPr>
      <w:r w:rsidRPr="002534BD">
        <w:rPr>
          <w:rStyle w:val="afffff7"/>
          <w:b w:val="0"/>
        </w:rPr>
        <w:t>3. Настоящее постановление вступает в силу с момента его официального опубликования.</w:t>
      </w:r>
    </w:p>
    <w:p w:rsidR="002534BD" w:rsidRPr="002534BD" w:rsidRDefault="002534BD" w:rsidP="002534BD">
      <w:pPr>
        <w:ind w:firstLine="708"/>
        <w:jc w:val="both"/>
        <w:rPr>
          <w:rStyle w:val="afffff7"/>
          <w:b w:val="0"/>
        </w:rPr>
      </w:pPr>
      <w:r w:rsidRPr="002534BD">
        <w:rPr>
          <w:rStyle w:val="afffff7"/>
          <w:b w:val="0"/>
        </w:rPr>
        <w:t xml:space="preserve">4. Настоящее постановление опубликовать на официальном сайте администрации </w:t>
      </w:r>
      <w:proofErr w:type="spellStart"/>
      <w:r w:rsidRPr="002534BD">
        <w:rPr>
          <w:rStyle w:val="afffff7"/>
          <w:b w:val="0"/>
        </w:rPr>
        <w:t>Шиховского</w:t>
      </w:r>
      <w:proofErr w:type="spellEnd"/>
      <w:r w:rsidRPr="002534BD">
        <w:rPr>
          <w:rStyle w:val="afffff7"/>
          <w:b w:val="0"/>
        </w:rPr>
        <w:t xml:space="preserve"> сельского поселения.</w:t>
      </w:r>
    </w:p>
    <w:p w:rsidR="002534BD" w:rsidRPr="002534BD" w:rsidRDefault="002534BD" w:rsidP="002534BD">
      <w:pPr>
        <w:jc w:val="both"/>
        <w:rPr>
          <w:rStyle w:val="afffff7"/>
          <w:b w:val="0"/>
        </w:rPr>
      </w:pPr>
    </w:p>
    <w:p w:rsidR="002534BD" w:rsidRPr="002534BD" w:rsidRDefault="002534BD" w:rsidP="002534BD">
      <w:pPr>
        <w:ind w:right="-81"/>
        <w:jc w:val="both"/>
        <w:rPr>
          <w:rStyle w:val="afffff7"/>
          <w:b w:val="0"/>
        </w:rPr>
      </w:pPr>
      <w:r w:rsidRPr="002534BD">
        <w:rPr>
          <w:rStyle w:val="afffff7"/>
          <w:b w:val="0"/>
        </w:rPr>
        <w:t>Глава администрации</w:t>
      </w:r>
      <w:r>
        <w:rPr>
          <w:rStyle w:val="afffff7"/>
          <w:b w:val="0"/>
        </w:rPr>
        <w:t xml:space="preserve">            </w:t>
      </w:r>
    </w:p>
    <w:p w:rsidR="002534BD" w:rsidRPr="002534BD" w:rsidRDefault="002534BD" w:rsidP="002534BD">
      <w:pPr>
        <w:ind w:right="-81"/>
        <w:jc w:val="both"/>
        <w:rPr>
          <w:rStyle w:val="afffff7"/>
          <w:b w:val="0"/>
        </w:rPr>
      </w:pPr>
      <w:proofErr w:type="spellStart"/>
      <w:r w:rsidRPr="002534BD">
        <w:rPr>
          <w:rStyle w:val="afffff7"/>
          <w:b w:val="0"/>
        </w:rPr>
        <w:t>Шиховского</w:t>
      </w:r>
      <w:proofErr w:type="spellEnd"/>
      <w:r w:rsidRPr="002534BD">
        <w:rPr>
          <w:rStyle w:val="afffff7"/>
          <w:b w:val="0"/>
        </w:rPr>
        <w:t xml:space="preserve"> сельского поселения</w:t>
      </w:r>
      <w:r w:rsidRPr="002534BD">
        <w:rPr>
          <w:rStyle w:val="afffff7"/>
          <w:b w:val="0"/>
        </w:rPr>
        <w:tab/>
      </w:r>
      <w:r w:rsidRPr="002534BD">
        <w:rPr>
          <w:rStyle w:val="afffff7"/>
          <w:b w:val="0"/>
        </w:rPr>
        <w:tab/>
      </w:r>
      <w:r>
        <w:rPr>
          <w:rStyle w:val="afffff7"/>
          <w:b w:val="0"/>
        </w:rPr>
        <w:tab/>
      </w:r>
      <w:r>
        <w:rPr>
          <w:rStyle w:val="afffff7"/>
          <w:b w:val="0"/>
        </w:rPr>
        <w:tab/>
      </w:r>
      <w:r>
        <w:rPr>
          <w:rStyle w:val="afffff7"/>
          <w:b w:val="0"/>
        </w:rPr>
        <w:tab/>
      </w:r>
      <w:r w:rsidRPr="002534BD">
        <w:rPr>
          <w:rStyle w:val="afffff7"/>
          <w:b w:val="0"/>
        </w:rPr>
        <w:t xml:space="preserve">                                      В.А. Бушуев</w:t>
      </w:r>
    </w:p>
    <w:p w:rsidR="002534BD" w:rsidRPr="002534BD" w:rsidRDefault="002534BD" w:rsidP="002534BD">
      <w:pPr>
        <w:rPr>
          <w:rStyle w:val="afffff7"/>
          <w:b w:val="0"/>
        </w:rPr>
      </w:pPr>
    </w:p>
    <w:p w:rsidR="002534BD" w:rsidRPr="002534BD" w:rsidRDefault="002534BD" w:rsidP="00833E49">
      <w:pPr>
        <w:ind w:right="-141"/>
        <w:rPr>
          <w:rStyle w:val="afffff7"/>
          <w:b w:val="0"/>
        </w:rPr>
      </w:pPr>
      <w:r w:rsidRPr="002534BD">
        <w:rPr>
          <w:rStyle w:val="afffff7"/>
          <w:b w:val="0"/>
        </w:rPr>
        <w:t>ПОДГОТОВЛЕНО:__________________________________________________</w:t>
      </w:r>
      <w:r>
        <w:rPr>
          <w:rStyle w:val="afffff7"/>
          <w:b w:val="0"/>
        </w:rPr>
        <w:t>__________________________</w:t>
      </w:r>
    </w:p>
    <w:p w:rsidR="002534BD" w:rsidRPr="002534BD" w:rsidRDefault="002534BD" w:rsidP="002534BD">
      <w:pPr>
        <w:ind w:right="-81"/>
        <w:jc w:val="both"/>
        <w:rPr>
          <w:rStyle w:val="afffff7"/>
          <w:b w:val="0"/>
        </w:rPr>
      </w:pPr>
      <w:r w:rsidRPr="002534BD">
        <w:rPr>
          <w:rStyle w:val="afffff7"/>
          <w:b w:val="0"/>
        </w:rPr>
        <w:t>Инспектор администрации</w:t>
      </w:r>
    </w:p>
    <w:p w:rsidR="002534BD" w:rsidRPr="002534BD" w:rsidRDefault="002534BD" w:rsidP="002534BD">
      <w:pPr>
        <w:ind w:right="-81"/>
        <w:jc w:val="both"/>
        <w:rPr>
          <w:rStyle w:val="afffff7"/>
          <w:b w:val="0"/>
        </w:rPr>
      </w:pPr>
      <w:proofErr w:type="spellStart"/>
      <w:r w:rsidRPr="002534BD">
        <w:rPr>
          <w:rStyle w:val="afffff7"/>
          <w:b w:val="0"/>
        </w:rPr>
        <w:t>Шиховского</w:t>
      </w:r>
      <w:proofErr w:type="spellEnd"/>
      <w:r w:rsidRPr="002534BD">
        <w:rPr>
          <w:rStyle w:val="afffff7"/>
          <w:b w:val="0"/>
        </w:rPr>
        <w:t xml:space="preserve"> сельского поселения</w:t>
      </w:r>
      <w:r w:rsidRPr="002534BD">
        <w:rPr>
          <w:rStyle w:val="afffff7"/>
          <w:b w:val="0"/>
        </w:rPr>
        <w:tab/>
      </w:r>
      <w:r w:rsidRPr="002534BD">
        <w:rPr>
          <w:rStyle w:val="afffff7"/>
          <w:b w:val="0"/>
        </w:rPr>
        <w:tab/>
        <w:t xml:space="preserve">                                  </w:t>
      </w:r>
      <w:r>
        <w:rPr>
          <w:rStyle w:val="afffff7"/>
          <w:b w:val="0"/>
        </w:rPr>
        <w:t xml:space="preserve"> </w:t>
      </w:r>
      <w:r>
        <w:rPr>
          <w:rStyle w:val="afffff7"/>
          <w:b w:val="0"/>
        </w:rPr>
        <w:tab/>
      </w:r>
      <w:r>
        <w:rPr>
          <w:rStyle w:val="afffff7"/>
          <w:b w:val="0"/>
        </w:rPr>
        <w:tab/>
      </w:r>
      <w:r>
        <w:rPr>
          <w:rStyle w:val="afffff7"/>
          <w:b w:val="0"/>
        </w:rPr>
        <w:tab/>
      </w:r>
      <w:r w:rsidRPr="002534BD">
        <w:rPr>
          <w:rStyle w:val="afffff7"/>
          <w:b w:val="0"/>
        </w:rPr>
        <w:t xml:space="preserve">  </w:t>
      </w:r>
      <w:r w:rsidR="00833E49">
        <w:rPr>
          <w:rStyle w:val="afffff7"/>
          <w:b w:val="0"/>
        </w:rPr>
        <w:t xml:space="preserve">       </w:t>
      </w:r>
      <w:r w:rsidRPr="002534BD">
        <w:rPr>
          <w:rStyle w:val="afffff7"/>
          <w:b w:val="0"/>
        </w:rPr>
        <w:t>А.Н. Бокова</w:t>
      </w:r>
    </w:p>
    <w:p w:rsidR="002534BD" w:rsidRDefault="002534BD" w:rsidP="00294D87">
      <w:pPr>
        <w:pStyle w:val="23"/>
        <w:widowControl w:val="0"/>
        <w:spacing w:after="0" w:line="240" w:lineRule="auto"/>
        <w:contextualSpacing/>
        <w:jc w:val="center"/>
        <w:rPr>
          <w:sz w:val="20"/>
          <w:szCs w:val="20"/>
        </w:rPr>
      </w:pPr>
    </w:p>
    <w:p w:rsidR="00833E49" w:rsidRDefault="00833E49" w:rsidP="00294D87">
      <w:pPr>
        <w:pStyle w:val="23"/>
        <w:widowControl w:val="0"/>
        <w:spacing w:after="0" w:line="240" w:lineRule="auto"/>
        <w:contextualSpacing/>
        <w:jc w:val="center"/>
        <w:rPr>
          <w:sz w:val="20"/>
          <w:szCs w:val="20"/>
        </w:rPr>
      </w:pPr>
    </w:p>
    <w:p w:rsidR="00833E49" w:rsidRDefault="00833E49" w:rsidP="00294D87">
      <w:pPr>
        <w:pStyle w:val="23"/>
        <w:widowControl w:val="0"/>
        <w:spacing w:after="0" w:line="240" w:lineRule="auto"/>
        <w:contextualSpacing/>
        <w:jc w:val="center"/>
        <w:rPr>
          <w:sz w:val="20"/>
          <w:szCs w:val="20"/>
        </w:rPr>
      </w:pPr>
    </w:p>
    <w:p w:rsidR="00833E49" w:rsidRDefault="00833E49" w:rsidP="00294D87">
      <w:pPr>
        <w:pStyle w:val="23"/>
        <w:widowControl w:val="0"/>
        <w:spacing w:after="0" w:line="240" w:lineRule="auto"/>
        <w:contextualSpacing/>
        <w:jc w:val="center"/>
        <w:rPr>
          <w:sz w:val="20"/>
          <w:szCs w:val="20"/>
        </w:rPr>
      </w:pPr>
    </w:p>
    <w:p w:rsidR="00833E49" w:rsidRDefault="00833E49" w:rsidP="00294D87">
      <w:pPr>
        <w:pStyle w:val="23"/>
        <w:widowControl w:val="0"/>
        <w:spacing w:after="0" w:line="240" w:lineRule="auto"/>
        <w:contextualSpacing/>
        <w:jc w:val="center"/>
        <w:rPr>
          <w:sz w:val="20"/>
          <w:szCs w:val="20"/>
        </w:rPr>
      </w:pPr>
    </w:p>
    <w:p w:rsidR="00833E49" w:rsidRDefault="00833E49" w:rsidP="00294D87">
      <w:pPr>
        <w:pStyle w:val="23"/>
        <w:widowControl w:val="0"/>
        <w:spacing w:after="0" w:line="240" w:lineRule="auto"/>
        <w:contextualSpacing/>
        <w:jc w:val="center"/>
        <w:rPr>
          <w:sz w:val="20"/>
          <w:szCs w:val="20"/>
        </w:rPr>
      </w:pPr>
    </w:p>
    <w:p w:rsidR="00833E49" w:rsidRDefault="00833E49" w:rsidP="00294D87">
      <w:pPr>
        <w:pStyle w:val="23"/>
        <w:widowControl w:val="0"/>
        <w:spacing w:after="0" w:line="240" w:lineRule="auto"/>
        <w:contextualSpacing/>
        <w:jc w:val="center"/>
        <w:rPr>
          <w:sz w:val="20"/>
          <w:szCs w:val="20"/>
        </w:rPr>
      </w:pPr>
    </w:p>
    <w:p w:rsidR="00833E49" w:rsidRDefault="00833E49" w:rsidP="00294D87">
      <w:pPr>
        <w:pStyle w:val="23"/>
        <w:widowControl w:val="0"/>
        <w:spacing w:after="0" w:line="240" w:lineRule="auto"/>
        <w:contextualSpacing/>
        <w:jc w:val="center"/>
        <w:rPr>
          <w:sz w:val="20"/>
          <w:szCs w:val="20"/>
        </w:rPr>
      </w:pPr>
    </w:p>
    <w:p w:rsidR="00833E49" w:rsidRDefault="00833E49" w:rsidP="00294D87">
      <w:pPr>
        <w:pStyle w:val="23"/>
        <w:widowControl w:val="0"/>
        <w:spacing w:after="0" w:line="240" w:lineRule="auto"/>
        <w:contextualSpacing/>
        <w:jc w:val="center"/>
        <w:rPr>
          <w:sz w:val="20"/>
          <w:szCs w:val="20"/>
        </w:rPr>
      </w:pPr>
    </w:p>
    <w:p w:rsidR="00833E49" w:rsidRDefault="00833E49" w:rsidP="00294D87">
      <w:pPr>
        <w:pStyle w:val="23"/>
        <w:widowControl w:val="0"/>
        <w:spacing w:after="0" w:line="240" w:lineRule="auto"/>
        <w:contextualSpacing/>
        <w:jc w:val="center"/>
        <w:rPr>
          <w:sz w:val="20"/>
          <w:szCs w:val="20"/>
        </w:rPr>
      </w:pPr>
    </w:p>
    <w:p w:rsidR="00833E49" w:rsidRDefault="00833E49" w:rsidP="00294D87">
      <w:pPr>
        <w:pStyle w:val="23"/>
        <w:widowControl w:val="0"/>
        <w:spacing w:after="0" w:line="240" w:lineRule="auto"/>
        <w:contextualSpacing/>
        <w:jc w:val="center"/>
        <w:rPr>
          <w:sz w:val="20"/>
          <w:szCs w:val="20"/>
        </w:rPr>
      </w:pPr>
    </w:p>
    <w:p w:rsidR="00833E49" w:rsidRDefault="00833E49" w:rsidP="00294D87">
      <w:pPr>
        <w:pStyle w:val="23"/>
        <w:widowControl w:val="0"/>
        <w:spacing w:after="0" w:line="240" w:lineRule="auto"/>
        <w:contextualSpacing/>
        <w:jc w:val="center"/>
        <w:rPr>
          <w:sz w:val="20"/>
          <w:szCs w:val="20"/>
        </w:rPr>
      </w:pPr>
    </w:p>
    <w:p w:rsidR="00833E49" w:rsidRDefault="00833E49" w:rsidP="00294D87">
      <w:pPr>
        <w:pStyle w:val="23"/>
        <w:widowControl w:val="0"/>
        <w:spacing w:after="0" w:line="240" w:lineRule="auto"/>
        <w:contextualSpacing/>
        <w:jc w:val="center"/>
        <w:rPr>
          <w:sz w:val="20"/>
          <w:szCs w:val="20"/>
        </w:rPr>
      </w:pPr>
    </w:p>
    <w:p w:rsidR="00833E49" w:rsidRDefault="00833E49" w:rsidP="00294D87">
      <w:pPr>
        <w:pStyle w:val="23"/>
        <w:widowControl w:val="0"/>
        <w:spacing w:after="0" w:line="240" w:lineRule="auto"/>
        <w:contextualSpacing/>
        <w:jc w:val="center"/>
        <w:rPr>
          <w:sz w:val="20"/>
          <w:szCs w:val="20"/>
        </w:rPr>
      </w:pPr>
    </w:p>
    <w:p w:rsidR="00833E49" w:rsidRDefault="00833E49" w:rsidP="00294D87">
      <w:pPr>
        <w:pStyle w:val="23"/>
        <w:widowControl w:val="0"/>
        <w:spacing w:after="0" w:line="240" w:lineRule="auto"/>
        <w:contextualSpacing/>
        <w:jc w:val="center"/>
        <w:rPr>
          <w:sz w:val="20"/>
          <w:szCs w:val="20"/>
        </w:rPr>
      </w:pPr>
    </w:p>
    <w:p w:rsidR="00833E49" w:rsidRDefault="00833E49" w:rsidP="00294D87">
      <w:pPr>
        <w:pStyle w:val="23"/>
        <w:widowControl w:val="0"/>
        <w:spacing w:after="0" w:line="240" w:lineRule="auto"/>
        <w:contextualSpacing/>
        <w:jc w:val="center"/>
        <w:rPr>
          <w:sz w:val="20"/>
          <w:szCs w:val="20"/>
        </w:rPr>
      </w:pPr>
    </w:p>
    <w:p w:rsidR="00833E49" w:rsidRDefault="00833E49" w:rsidP="00294D87">
      <w:pPr>
        <w:pStyle w:val="23"/>
        <w:widowControl w:val="0"/>
        <w:spacing w:after="0" w:line="240" w:lineRule="auto"/>
        <w:contextualSpacing/>
        <w:jc w:val="center"/>
        <w:rPr>
          <w:sz w:val="20"/>
          <w:szCs w:val="20"/>
        </w:rPr>
      </w:pPr>
    </w:p>
    <w:p w:rsidR="00833E49" w:rsidRDefault="00833E49" w:rsidP="00294D87">
      <w:pPr>
        <w:pStyle w:val="23"/>
        <w:widowControl w:val="0"/>
        <w:spacing w:after="0" w:line="240" w:lineRule="auto"/>
        <w:contextualSpacing/>
        <w:jc w:val="center"/>
        <w:rPr>
          <w:sz w:val="20"/>
          <w:szCs w:val="20"/>
        </w:rPr>
      </w:pPr>
    </w:p>
    <w:p w:rsidR="00833E49" w:rsidRDefault="00833E49" w:rsidP="00294D87">
      <w:pPr>
        <w:pStyle w:val="23"/>
        <w:widowControl w:val="0"/>
        <w:spacing w:after="0" w:line="240" w:lineRule="auto"/>
        <w:contextualSpacing/>
        <w:jc w:val="center"/>
        <w:rPr>
          <w:sz w:val="20"/>
          <w:szCs w:val="20"/>
        </w:rPr>
      </w:pPr>
    </w:p>
    <w:p w:rsidR="00833E49" w:rsidRDefault="00833E49" w:rsidP="00294D87">
      <w:pPr>
        <w:pStyle w:val="23"/>
        <w:widowControl w:val="0"/>
        <w:spacing w:after="0" w:line="240" w:lineRule="auto"/>
        <w:contextualSpacing/>
        <w:jc w:val="center"/>
        <w:rPr>
          <w:sz w:val="20"/>
          <w:szCs w:val="20"/>
        </w:rPr>
      </w:pPr>
    </w:p>
    <w:p w:rsidR="002534BD" w:rsidRPr="00CD221D" w:rsidRDefault="002534BD" w:rsidP="002534BD">
      <w:pPr>
        <w:spacing w:line="360" w:lineRule="auto"/>
        <w:ind w:right="-79"/>
        <w:jc w:val="center"/>
        <w:rPr>
          <w:b/>
          <w:bCs/>
          <w:caps/>
          <w:sz w:val="28"/>
          <w:szCs w:val="28"/>
        </w:rPr>
      </w:pPr>
      <w:r>
        <w:rPr>
          <w:b/>
          <w:caps/>
          <w:noProof/>
          <w:sz w:val="28"/>
          <w:szCs w:val="28"/>
        </w:rPr>
        <w:lastRenderedPageBreak/>
        <w:drawing>
          <wp:inline distT="0" distB="0" distL="0" distR="0" wp14:anchorId="17177167" wp14:editId="79662C38">
            <wp:extent cx="356013" cy="466090"/>
            <wp:effectExtent l="19050" t="19050" r="6350" b="0"/>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1" cstate="print">
                      <a:lum bright="-40000" contrast="60000"/>
                      <a:extLst>
                        <a:ext uri="{28A0092B-C50C-407E-A947-70E740481C1C}">
                          <a14:useLocalDpi xmlns:a14="http://schemas.microsoft.com/office/drawing/2010/main" val="0"/>
                        </a:ext>
                      </a:extLst>
                    </a:blip>
                    <a:srcRect/>
                    <a:stretch>
                      <a:fillRect/>
                    </a:stretch>
                  </pic:blipFill>
                  <pic:spPr bwMode="auto">
                    <a:xfrm>
                      <a:off x="0" y="0"/>
                      <a:ext cx="356013" cy="466090"/>
                    </a:xfrm>
                    <a:prstGeom prst="rect">
                      <a:avLst/>
                    </a:prstGeom>
                    <a:solidFill>
                      <a:srgbClr val="FFFFFF"/>
                    </a:solidFill>
                    <a:ln w="6350" cmpd="sng">
                      <a:solidFill>
                        <a:srgbClr val="000000"/>
                      </a:solidFill>
                      <a:miter lim="800000"/>
                      <a:headEnd/>
                      <a:tailEnd/>
                    </a:ln>
                    <a:effectLst/>
                  </pic:spPr>
                </pic:pic>
              </a:graphicData>
            </a:graphic>
          </wp:inline>
        </w:drawing>
      </w:r>
    </w:p>
    <w:p w:rsidR="002534BD" w:rsidRPr="002534BD" w:rsidRDefault="002534BD" w:rsidP="00833E49">
      <w:pPr>
        <w:ind w:right="-79"/>
        <w:jc w:val="center"/>
        <w:rPr>
          <w:b/>
          <w:bCs/>
          <w:caps/>
        </w:rPr>
      </w:pPr>
      <w:r w:rsidRPr="002534BD">
        <w:rPr>
          <w:b/>
          <w:bCs/>
          <w:caps/>
        </w:rPr>
        <w:t>администрация ШИХОВСКОГО СЕЛЬСКОГО ПОСЕЛЕНИЯ</w:t>
      </w:r>
    </w:p>
    <w:p w:rsidR="002534BD" w:rsidRPr="002534BD" w:rsidRDefault="002534BD" w:rsidP="00833E49">
      <w:pPr>
        <w:ind w:right="-79"/>
        <w:jc w:val="center"/>
        <w:rPr>
          <w:b/>
          <w:bCs/>
          <w:caps/>
        </w:rPr>
      </w:pPr>
      <w:r w:rsidRPr="002534BD">
        <w:rPr>
          <w:b/>
          <w:bCs/>
          <w:caps/>
        </w:rPr>
        <w:t>слободского района  КИРОВСКОЙ ОБЛАСТИ</w:t>
      </w:r>
    </w:p>
    <w:p w:rsidR="00833E49" w:rsidRDefault="00833E49" w:rsidP="00833E49">
      <w:pPr>
        <w:ind w:right="-79"/>
        <w:jc w:val="center"/>
        <w:rPr>
          <w:b/>
          <w:caps/>
        </w:rPr>
      </w:pPr>
    </w:p>
    <w:p w:rsidR="002534BD" w:rsidRPr="002534BD" w:rsidRDefault="002534BD" w:rsidP="00833E49">
      <w:pPr>
        <w:ind w:right="-79"/>
        <w:jc w:val="center"/>
        <w:rPr>
          <w:b/>
          <w:caps/>
        </w:rPr>
      </w:pPr>
      <w:r w:rsidRPr="002534BD">
        <w:rPr>
          <w:b/>
          <w:caps/>
        </w:rPr>
        <w:t>ПОСТАНОВЛЕНИЕ</w:t>
      </w:r>
    </w:p>
    <w:p w:rsidR="002534BD" w:rsidRPr="002534BD" w:rsidRDefault="002534BD" w:rsidP="00833E49">
      <w:pPr>
        <w:ind w:right="-79"/>
      </w:pPr>
      <w:r w:rsidRPr="002534BD">
        <w:rPr>
          <w:caps/>
        </w:rPr>
        <w:t xml:space="preserve">  29.08.2024   </w:t>
      </w:r>
      <w:r w:rsidRPr="002534BD">
        <w:rPr>
          <w:caps/>
        </w:rPr>
        <w:tab/>
      </w:r>
      <w:r w:rsidRPr="002534BD">
        <w:rPr>
          <w:caps/>
        </w:rPr>
        <w:tab/>
      </w:r>
      <w:r w:rsidRPr="002534BD">
        <w:rPr>
          <w:caps/>
        </w:rPr>
        <w:tab/>
      </w:r>
      <w:r w:rsidRPr="002534BD">
        <w:rPr>
          <w:caps/>
        </w:rPr>
        <w:tab/>
        <w:t xml:space="preserve">   </w:t>
      </w:r>
      <w:r w:rsidRPr="002534BD">
        <w:rPr>
          <w:caps/>
        </w:rPr>
        <w:tab/>
      </w:r>
      <w:r w:rsidRPr="002534BD">
        <w:rPr>
          <w:caps/>
        </w:rPr>
        <w:tab/>
      </w:r>
      <w:r w:rsidRPr="002534BD">
        <w:rPr>
          <w:caps/>
        </w:rPr>
        <w:tab/>
        <w:t xml:space="preserve">              </w:t>
      </w:r>
      <w:r w:rsidR="000A5CAC">
        <w:rPr>
          <w:caps/>
        </w:rPr>
        <w:t xml:space="preserve">                                       </w:t>
      </w:r>
      <w:r w:rsidRPr="002534BD">
        <w:rPr>
          <w:caps/>
        </w:rPr>
        <w:t xml:space="preserve">                   №537</w:t>
      </w:r>
    </w:p>
    <w:p w:rsidR="002534BD" w:rsidRPr="002534BD" w:rsidRDefault="002534BD" w:rsidP="00833E49">
      <w:pPr>
        <w:ind w:right="-81"/>
        <w:jc w:val="center"/>
      </w:pPr>
      <w:r w:rsidRPr="002534BD">
        <w:t>д. Шихово</w:t>
      </w:r>
    </w:p>
    <w:p w:rsidR="00833E49" w:rsidRDefault="00833E49" w:rsidP="002534BD">
      <w:pPr>
        <w:pStyle w:val="a9"/>
        <w:jc w:val="center"/>
        <w:rPr>
          <w:rFonts w:ascii="Times New Roman" w:hAnsi="Times New Roman"/>
          <w:b/>
          <w:sz w:val="20"/>
          <w:szCs w:val="20"/>
        </w:rPr>
      </w:pPr>
    </w:p>
    <w:p w:rsidR="002534BD" w:rsidRPr="002534BD" w:rsidRDefault="002534BD" w:rsidP="002534BD">
      <w:pPr>
        <w:pStyle w:val="a9"/>
        <w:jc w:val="center"/>
        <w:rPr>
          <w:rFonts w:ascii="Times New Roman" w:hAnsi="Times New Roman"/>
          <w:b/>
          <w:sz w:val="20"/>
          <w:szCs w:val="20"/>
        </w:rPr>
      </w:pPr>
      <w:r w:rsidRPr="002534BD">
        <w:rPr>
          <w:rFonts w:ascii="Times New Roman" w:hAnsi="Times New Roman"/>
          <w:b/>
          <w:sz w:val="20"/>
          <w:szCs w:val="20"/>
        </w:rPr>
        <w:t xml:space="preserve">О разработке проекта планировки, совмещенного с проектом межевания территории в части кадастрового квартала 43:30:420207, расположенного в д. Бабичи </w:t>
      </w:r>
      <w:proofErr w:type="spellStart"/>
      <w:r w:rsidRPr="002534BD">
        <w:rPr>
          <w:rFonts w:ascii="Times New Roman" w:hAnsi="Times New Roman"/>
          <w:b/>
          <w:sz w:val="20"/>
          <w:szCs w:val="20"/>
        </w:rPr>
        <w:t>Шиховского</w:t>
      </w:r>
      <w:proofErr w:type="spellEnd"/>
      <w:r w:rsidRPr="002534BD">
        <w:rPr>
          <w:rFonts w:ascii="Times New Roman" w:hAnsi="Times New Roman"/>
          <w:b/>
          <w:sz w:val="20"/>
          <w:szCs w:val="20"/>
        </w:rPr>
        <w:t xml:space="preserve"> сельского поселения Слободского района Кировской области </w:t>
      </w:r>
    </w:p>
    <w:p w:rsidR="002534BD" w:rsidRPr="002534BD" w:rsidRDefault="002534BD" w:rsidP="002534BD">
      <w:pPr>
        <w:pStyle w:val="a9"/>
        <w:rPr>
          <w:rFonts w:ascii="Times New Roman" w:hAnsi="Times New Roman"/>
          <w:b/>
          <w:sz w:val="20"/>
          <w:szCs w:val="20"/>
        </w:rPr>
      </w:pPr>
    </w:p>
    <w:p w:rsidR="002534BD" w:rsidRPr="000A5CAC" w:rsidRDefault="002534BD" w:rsidP="002534BD">
      <w:pPr>
        <w:ind w:firstLine="708"/>
        <w:jc w:val="both"/>
        <w:rPr>
          <w:rStyle w:val="afffff7"/>
          <w:b w:val="0"/>
        </w:rPr>
      </w:pPr>
      <w:proofErr w:type="gramStart"/>
      <w:r w:rsidRPr="000A5CAC">
        <w:rPr>
          <w:rStyle w:val="afffff7"/>
          <w:b w:val="0"/>
        </w:rPr>
        <w:t xml:space="preserve">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на основании заявления по вопросу разработки проекта планировки, совмещенного с проектом межевания территории </w:t>
      </w:r>
      <w:r w:rsidRPr="000A5CAC">
        <w:rPr>
          <w:b/>
          <w:bCs/>
        </w:rPr>
        <w:t xml:space="preserve">в части кадастрового квартала 43:30:420207, расположенного в д. Бабичи </w:t>
      </w:r>
      <w:proofErr w:type="spellStart"/>
      <w:r w:rsidRPr="000A5CAC">
        <w:rPr>
          <w:rStyle w:val="afffff7"/>
          <w:b w:val="0"/>
        </w:rPr>
        <w:t>Шиховского</w:t>
      </w:r>
      <w:proofErr w:type="spellEnd"/>
      <w:r w:rsidRPr="000A5CAC">
        <w:rPr>
          <w:rStyle w:val="afffff7"/>
          <w:b w:val="0"/>
        </w:rPr>
        <w:t xml:space="preserve"> сельского поселения Слободского района Кировской области, администрация </w:t>
      </w:r>
      <w:proofErr w:type="spellStart"/>
      <w:r w:rsidRPr="000A5CAC">
        <w:rPr>
          <w:rStyle w:val="afffff7"/>
          <w:b w:val="0"/>
        </w:rPr>
        <w:t>Шиховского</w:t>
      </w:r>
      <w:proofErr w:type="spellEnd"/>
      <w:r w:rsidRPr="000A5CAC">
        <w:rPr>
          <w:rStyle w:val="afffff7"/>
          <w:b w:val="0"/>
        </w:rPr>
        <w:t xml:space="preserve"> сельского</w:t>
      </w:r>
      <w:proofErr w:type="gramEnd"/>
      <w:r w:rsidRPr="000A5CAC">
        <w:rPr>
          <w:rStyle w:val="afffff7"/>
          <w:b w:val="0"/>
        </w:rPr>
        <w:t xml:space="preserve"> поселения Слободского района ПОСТАНОВЛЯЕТ:</w:t>
      </w:r>
    </w:p>
    <w:p w:rsidR="002534BD" w:rsidRPr="000A5CAC" w:rsidRDefault="002534BD" w:rsidP="002534BD">
      <w:pPr>
        <w:ind w:firstLine="708"/>
        <w:jc w:val="both"/>
        <w:rPr>
          <w:rStyle w:val="afffff7"/>
          <w:b w:val="0"/>
        </w:rPr>
      </w:pPr>
      <w:r w:rsidRPr="000A5CAC">
        <w:rPr>
          <w:rStyle w:val="afffff7"/>
          <w:b w:val="0"/>
        </w:rPr>
        <w:t xml:space="preserve">1. Разрешить разработку проекта планировки, совмещенного с проектом межевания территории в части кадастрового квартала 43:30:420207, расположенного в д. Бабичи </w:t>
      </w:r>
      <w:proofErr w:type="spellStart"/>
      <w:r w:rsidRPr="000A5CAC">
        <w:rPr>
          <w:rStyle w:val="afffff7"/>
          <w:b w:val="0"/>
        </w:rPr>
        <w:t>Шиховского</w:t>
      </w:r>
      <w:proofErr w:type="spellEnd"/>
      <w:r w:rsidRPr="000A5CAC">
        <w:rPr>
          <w:rStyle w:val="afffff7"/>
          <w:b w:val="0"/>
        </w:rPr>
        <w:t xml:space="preserve"> сельского поселения Слободского района Кировской области.</w:t>
      </w:r>
    </w:p>
    <w:p w:rsidR="002534BD" w:rsidRPr="000A5CAC" w:rsidRDefault="002534BD" w:rsidP="002534BD">
      <w:pPr>
        <w:ind w:firstLine="708"/>
        <w:jc w:val="both"/>
        <w:rPr>
          <w:rStyle w:val="afffff7"/>
          <w:b w:val="0"/>
        </w:rPr>
      </w:pPr>
      <w:r w:rsidRPr="000A5CAC">
        <w:rPr>
          <w:rStyle w:val="afffff7"/>
          <w:b w:val="0"/>
        </w:rPr>
        <w:t xml:space="preserve">2. Заявителю Шамову Евгению Васильевичу представить подготовленный проект планировки, совмещенный с проектом межевания территории </w:t>
      </w:r>
      <w:r w:rsidRPr="000A5CAC">
        <w:rPr>
          <w:b/>
          <w:bCs/>
        </w:rPr>
        <w:t>в части кадастрового квартала 43:30:420207, расположенного в д. Бабичи</w:t>
      </w:r>
      <w:r w:rsidRPr="000A5CAC">
        <w:rPr>
          <w:rStyle w:val="afffff7"/>
          <w:b w:val="0"/>
        </w:rPr>
        <w:t xml:space="preserve">  </w:t>
      </w:r>
      <w:proofErr w:type="spellStart"/>
      <w:r w:rsidRPr="000A5CAC">
        <w:rPr>
          <w:rStyle w:val="afffff7"/>
          <w:b w:val="0"/>
        </w:rPr>
        <w:t>Шиховского</w:t>
      </w:r>
      <w:proofErr w:type="spellEnd"/>
      <w:r w:rsidRPr="000A5CAC">
        <w:rPr>
          <w:rStyle w:val="afffff7"/>
          <w:b w:val="0"/>
        </w:rPr>
        <w:t xml:space="preserve"> сельского поселения Слободского района Кировской области в администрацию </w:t>
      </w:r>
      <w:proofErr w:type="spellStart"/>
      <w:r w:rsidRPr="000A5CAC">
        <w:rPr>
          <w:rStyle w:val="afffff7"/>
          <w:b w:val="0"/>
        </w:rPr>
        <w:t>Шиховского</w:t>
      </w:r>
      <w:proofErr w:type="spellEnd"/>
      <w:r w:rsidRPr="000A5CAC">
        <w:rPr>
          <w:rStyle w:val="afffff7"/>
          <w:b w:val="0"/>
        </w:rPr>
        <w:t xml:space="preserve"> сельского поселения для организации публичных слушаний в соответствии с действующим законодательством.</w:t>
      </w:r>
    </w:p>
    <w:p w:rsidR="002534BD" w:rsidRPr="000A5CAC" w:rsidRDefault="002534BD" w:rsidP="002534BD">
      <w:pPr>
        <w:ind w:firstLine="708"/>
        <w:jc w:val="both"/>
        <w:rPr>
          <w:rStyle w:val="afffff7"/>
          <w:b w:val="0"/>
        </w:rPr>
      </w:pPr>
      <w:r w:rsidRPr="000A5CAC">
        <w:rPr>
          <w:rStyle w:val="afffff7"/>
          <w:b w:val="0"/>
        </w:rPr>
        <w:t>3. Настоящее постановление вступает в силу с момента его официального опубликования.</w:t>
      </w:r>
    </w:p>
    <w:p w:rsidR="002534BD" w:rsidRPr="000A5CAC" w:rsidRDefault="002534BD" w:rsidP="002534BD">
      <w:pPr>
        <w:ind w:firstLine="708"/>
        <w:jc w:val="both"/>
        <w:rPr>
          <w:rStyle w:val="afffff7"/>
          <w:b w:val="0"/>
        </w:rPr>
      </w:pPr>
      <w:r w:rsidRPr="000A5CAC">
        <w:rPr>
          <w:rStyle w:val="afffff7"/>
          <w:b w:val="0"/>
        </w:rPr>
        <w:t xml:space="preserve">4. Настоящее постановление опубликовать на официальном сайте администрации </w:t>
      </w:r>
      <w:proofErr w:type="spellStart"/>
      <w:r w:rsidRPr="000A5CAC">
        <w:rPr>
          <w:rStyle w:val="afffff7"/>
          <w:b w:val="0"/>
        </w:rPr>
        <w:t>Шиховского</w:t>
      </w:r>
      <w:proofErr w:type="spellEnd"/>
      <w:r w:rsidRPr="000A5CAC">
        <w:rPr>
          <w:rStyle w:val="afffff7"/>
          <w:b w:val="0"/>
        </w:rPr>
        <w:t xml:space="preserve"> сельского поселения.</w:t>
      </w:r>
    </w:p>
    <w:p w:rsidR="000A5CAC" w:rsidRPr="000A5CAC" w:rsidRDefault="000A5CAC" w:rsidP="002534BD">
      <w:pPr>
        <w:ind w:firstLine="708"/>
        <w:jc w:val="both"/>
        <w:rPr>
          <w:rStyle w:val="afffff7"/>
          <w:b w:val="0"/>
        </w:rPr>
      </w:pPr>
    </w:p>
    <w:p w:rsidR="002534BD" w:rsidRPr="000A5CAC" w:rsidRDefault="002534BD" w:rsidP="002534BD">
      <w:pPr>
        <w:ind w:right="-81"/>
        <w:jc w:val="both"/>
        <w:rPr>
          <w:rStyle w:val="afffff7"/>
          <w:b w:val="0"/>
        </w:rPr>
      </w:pPr>
      <w:r w:rsidRPr="000A5CAC">
        <w:rPr>
          <w:rStyle w:val="afffff7"/>
          <w:b w:val="0"/>
        </w:rPr>
        <w:t>Глава администрации</w:t>
      </w:r>
    </w:p>
    <w:p w:rsidR="002534BD" w:rsidRPr="000A5CAC" w:rsidRDefault="002534BD" w:rsidP="002534BD">
      <w:pPr>
        <w:ind w:right="-81"/>
        <w:jc w:val="both"/>
        <w:rPr>
          <w:rStyle w:val="afffff7"/>
          <w:b w:val="0"/>
        </w:rPr>
      </w:pPr>
      <w:proofErr w:type="spellStart"/>
      <w:r w:rsidRPr="000A5CAC">
        <w:rPr>
          <w:rStyle w:val="afffff7"/>
          <w:b w:val="0"/>
        </w:rPr>
        <w:t>Шиховского</w:t>
      </w:r>
      <w:proofErr w:type="spellEnd"/>
      <w:r w:rsidRPr="000A5CAC">
        <w:rPr>
          <w:rStyle w:val="afffff7"/>
          <w:b w:val="0"/>
        </w:rPr>
        <w:t xml:space="preserve"> сельского поселения</w:t>
      </w:r>
      <w:r w:rsidRPr="000A5CAC">
        <w:rPr>
          <w:rStyle w:val="afffff7"/>
          <w:b w:val="0"/>
        </w:rPr>
        <w:tab/>
      </w:r>
      <w:r w:rsidRPr="000A5CAC">
        <w:rPr>
          <w:rStyle w:val="afffff7"/>
          <w:b w:val="0"/>
        </w:rPr>
        <w:tab/>
        <w:t xml:space="preserve">                 </w:t>
      </w:r>
      <w:r w:rsidR="000A5CAC" w:rsidRPr="000A5CAC">
        <w:rPr>
          <w:rStyle w:val="afffff7"/>
          <w:b w:val="0"/>
        </w:rPr>
        <w:t xml:space="preserve">                                          </w:t>
      </w:r>
      <w:r w:rsidRPr="000A5CAC">
        <w:rPr>
          <w:rStyle w:val="afffff7"/>
          <w:b w:val="0"/>
        </w:rPr>
        <w:t xml:space="preserve">                            В.А. Бушуев</w:t>
      </w:r>
    </w:p>
    <w:p w:rsidR="002534BD" w:rsidRPr="000A5CAC" w:rsidRDefault="002534BD" w:rsidP="002534BD">
      <w:pPr>
        <w:rPr>
          <w:rStyle w:val="afffff7"/>
          <w:b w:val="0"/>
        </w:rPr>
      </w:pPr>
    </w:p>
    <w:p w:rsidR="002534BD" w:rsidRPr="000A5CAC" w:rsidRDefault="002534BD" w:rsidP="002534BD">
      <w:pPr>
        <w:ind w:right="-284"/>
        <w:rPr>
          <w:rStyle w:val="afffff7"/>
          <w:b w:val="0"/>
        </w:rPr>
      </w:pPr>
      <w:r w:rsidRPr="000A5CAC">
        <w:rPr>
          <w:rStyle w:val="afffff7"/>
          <w:b w:val="0"/>
        </w:rPr>
        <w:t>ПОДГОТОВЛЕНО:_________________________________________________</w:t>
      </w:r>
      <w:r w:rsidR="000A5CAC">
        <w:rPr>
          <w:rStyle w:val="afffff7"/>
          <w:b w:val="0"/>
        </w:rPr>
        <w:t>_________________________________</w:t>
      </w:r>
    </w:p>
    <w:p w:rsidR="000A5CAC" w:rsidRDefault="002534BD" w:rsidP="000A5CAC">
      <w:pPr>
        <w:ind w:right="-81"/>
        <w:jc w:val="both"/>
        <w:rPr>
          <w:rStyle w:val="afffff7"/>
          <w:b w:val="0"/>
        </w:rPr>
      </w:pPr>
      <w:r w:rsidRPr="000A5CAC">
        <w:rPr>
          <w:rStyle w:val="afffff7"/>
          <w:b w:val="0"/>
        </w:rPr>
        <w:t>Инспектор администрации</w:t>
      </w:r>
      <w:r w:rsidR="000A5CAC" w:rsidRPr="000A5CAC">
        <w:rPr>
          <w:rStyle w:val="afffff7"/>
          <w:b w:val="0"/>
        </w:rPr>
        <w:t xml:space="preserve"> </w:t>
      </w:r>
      <w:proofErr w:type="spellStart"/>
      <w:r w:rsidRPr="000A5CAC">
        <w:rPr>
          <w:rStyle w:val="afffff7"/>
          <w:b w:val="0"/>
        </w:rPr>
        <w:t>Шиховского</w:t>
      </w:r>
      <w:proofErr w:type="spellEnd"/>
      <w:r w:rsidRPr="000A5CAC">
        <w:rPr>
          <w:rStyle w:val="afffff7"/>
          <w:b w:val="0"/>
        </w:rPr>
        <w:t xml:space="preserve"> сельского поселения</w:t>
      </w:r>
      <w:r w:rsidRPr="000A5CAC">
        <w:rPr>
          <w:rStyle w:val="afffff7"/>
          <w:b w:val="0"/>
        </w:rPr>
        <w:tab/>
      </w:r>
      <w:r w:rsidRPr="000A5CAC">
        <w:rPr>
          <w:rStyle w:val="afffff7"/>
          <w:b w:val="0"/>
        </w:rPr>
        <w:tab/>
        <w:t xml:space="preserve">                                             А.Н. Боков</w:t>
      </w:r>
      <w:r w:rsidR="000A5CAC">
        <w:rPr>
          <w:rStyle w:val="afffff7"/>
          <w:b w:val="0"/>
        </w:rPr>
        <w:t>а</w:t>
      </w:r>
    </w:p>
    <w:p w:rsidR="000A5CAC" w:rsidRDefault="000A5CAC" w:rsidP="000A5CAC">
      <w:pPr>
        <w:ind w:right="-81"/>
        <w:jc w:val="both"/>
        <w:rPr>
          <w:rStyle w:val="afffff7"/>
          <w:b w:val="0"/>
        </w:rPr>
      </w:pPr>
    </w:p>
    <w:p w:rsidR="00833E49" w:rsidRDefault="00833E49" w:rsidP="000A5CAC">
      <w:pPr>
        <w:ind w:right="-81"/>
        <w:jc w:val="both"/>
        <w:rPr>
          <w:rStyle w:val="afffff7"/>
          <w:b w:val="0"/>
        </w:rPr>
      </w:pPr>
    </w:p>
    <w:p w:rsidR="00833E49" w:rsidRDefault="00833E49" w:rsidP="000A5CAC">
      <w:pPr>
        <w:ind w:right="-81"/>
        <w:jc w:val="both"/>
        <w:rPr>
          <w:rStyle w:val="afffff7"/>
          <w:b w:val="0"/>
        </w:rPr>
      </w:pPr>
    </w:p>
    <w:p w:rsidR="00833E49" w:rsidRDefault="00833E49" w:rsidP="000A5CAC">
      <w:pPr>
        <w:ind w:right="-81"/>
        <w:jc w:val="both"/>
        <w:rPr>
          <w:rStyle w:val="afffff7"/>
          <w:b w:val="0"/>
        </w:rPr>
      </w:pPr>
    </w:p>
    <w:p w:rsidR="00833E49" w:rsidRDefault="00833E49" w:rsidP="000A5CAC">
      <w:pPr>
        <w:ind w:right="-81"/>
        <w:jc w:val="both"/>
        <w:rPr>
          <w:rStyle w:val="afffff7"/>
          <w:b w:val="0"/>
        </w:rPr>
      </w:pPr>
    </w:p>
    <w:p w:rsidR="00833E49" w:rsidRDefault="00833E49" w:rsidP="000A5CAC">
      <w:pPr>
        <w:ind w:right="-81"/>
        <w:jc w:val="both"/>
        <w:rPr>
          <w:rStyle w:val="afffff7"/>
          <w:b w:val="0"/>
        </w:rPr>
      </w:pPr>
    </w:p>
    <w:p w:rsidR="00833E49" w:rsidRDefault="00833E49" w:rsidP="000A5CAC">
      <w:pPr>
        <w:ind w:right="-81"/>
        <w:jc w:val="both"/>
        <w:rPr>
          <w:rStyle w:val="afffff7"/>
          <w:b w:val="0"/>
        </w:rPr>
      </w:pPr>
    </w:p>
    <w:p w:rsidR="00833E49" w:rsidRDefault="00833E49" w:rsidP="000A5CAC">
      <w:pPr>
        <w:ind w:right="-81"/>
        <w:jc w:val="both"/>
        <w:rPr>
          <w:rStyle w:val="afffff7"/>
          <w:b w:val="0"/>
        </w:rPr>
      </w:pPr>
    </w:p>
    <w:p w:rsidR="00833E49" w:rsidRDefault="00833E49" w:rsidP="000A5CAC">
      <w:pPr>
        <w:ind w:right="-81"/>
        <w:jc w:val="both"/>
        <w:rPr>
          <w:rStyle w:val="afffff7"/>
          <w:b w:val="0"/>
        </w:rPr>
      </w:pPr>
    </w:p>
    <w:p w:rsidR="00833E49" w:rsidRDefault="00833E49" w:rsidP="000A5CAC">
      <w:pPr>
        <w:ind w:right="-81"/>
        <w:jc w:val="both"/>
        <w:rPr>
          <w:rStyle w:val="afffff7"/>
          <w:b w:val="0"/>
        </w:rPr>
      </w:pPr>
    </w:p>
    <w:p w:rsidR="00833E49" w:rsidRDefault="00833E49" w:rsidP="000A5CAC">
      <w:pPr>
        <w:ind w:right="-81"/>
        <w:jc w:val="both"/>
        <w:rPr>
          <w:rStyle w:val="afffff7"/>
          <w:b w:val="0"/>
        </w:rPr>
      </w:pPr>
    </w:p>
    <w:p w:rsidR="00833E49" w:rsidRDefault="00833E49" w:rsidP="000A5CAC">
      <w:pPr>
        <w:ind w:right="-81"/>
        <w:jc w:val="both"/>
        <w:rPr>
          <w:rStyle w:val="afffff7"/>
          <w:b w:val="0"/>
        </w:rPr>
      </w:pPr>
    </w:p>
    <w:p w:rsidR="00833E49" w:rsidRDefault="00833E49" w:rsidP="000A5CAC">
      <w:pPr>
        <w:ind w:right="-81"/>
        <w:jc w:val="both"/>
        <w:rPr>
          <w:rStyle w:val="afffff7"/>
          <w:b w:val="0"/>
        </w:rPr>
      </w:pPr>
    </w:p>
    <w:p w:rsidR="00833E49" w:rsidRDefault="00833E49" w:rsidP="000A5CAC">
      <w:pPr>
        <w:ind w:right="-81"/>
        <w:jc w:val="both"/>
        <w:rPr>
          <w:rStyle w:val="afffff7"/>
          <w:b w:val="0"/>
        </w:rPr>
      </w:pPr>
    </w:p>
    <w:p w:rsidR="00833E49" w:rsidRDefault="00833E49" w:rsidP="000A5CAC">
      <w:pPr>
        <w:ind w:right="-81"/>
        <w:jc w:val="both"/>
        <w:rPr>
          <w:rStyle w:val="afffff7"/>
          <w:b w:val="0"/>
        </w:rPr>
      </w:pPr>
    </w:p>
    <w:p w:rsidR="00833E49" w:rsidRDefault="00833E49" w:rsidP="000A5CAC">
      <w:pPr>
        <w:ind w:right="-81"/>
        <w:jc w:val="both"/>
        <w:rPr>
          <w:rStyle w:val="afffff7"/>
          <w:b w:val="0"/>
        </w:rPr>
      </w:pPr>
    </w:p>
    <w:p w:rsidR="00833E49" w:rsidRDefault="00833E49" w:rsidP="000A5CAC">
      <w:pPr>
        <w:ind w:right="-81"/>
        <w:jc w:val="both"/>
        <w:rPr>
          <w:rStyle w:val="afffff7"/>
          <w:b w:val="0"/>
        </w:rPr>
      </w:pPr>
    </w:p>
    <w:p w:rsidR="00833E49" w:rsidRDefault="00833E49" w:rsidP="000A5CAC">
      <w:pPr>
        <w:ind w:right="-81"/>
        <w:jc w:val="both"/>
        <w:rPr>
          <w:rStyle w:val="afffff7"/>
          <w:b w:val="0"/>
        </w:rPr>
      </w:pPr>
    </w:p>
    <w:p w:rsidR="00833E49" w:rsidRDefault="00833E49" w:rsidP="000A5CAC">
      <w:pPr>
        <w:ind w:right="-81"/>
        <w:jc w:val="both"/>
        <w:rPr>
          <w:rStyle w:val="afffff7"/>
          <w:b w:val="0"/>
        </w:rPr>
      </w:pPr>
    </w:p>
    <w:p w:rsidR="00833E49" w:rsidRDefault="00833E49" w:rsidP="000A5CAC">
      <w:pPr>
        <w:ind w:right="-81"/>
        <w:jc w:val="both"/>
        <w:rPr>
          <w:rStyle w:val="afffff7"/>
          <w:b w:val="0"/>
        </w:rPr>
      </w:pPr>
    </w:p>
    <w:p w:rsidR="00833E49" w:rsidRDefault="00833E49" w:rsidP="000A5CAC">
      <w:pPr>
        <w:ind w:right="-81"/>
        <w:jc w:val="both"/>
        <w:rPr>
          <w:rStyle w:val="afffff7"/>
          <w:b w:val="0"/>
        </w:rPr>
      </w:pPr>
    </w:p>
    <w:p w:rsidR="00833E49" w:rsidRDefault="00833E49" w:rsidP="000A5CAC">
      <w:pPr>
        <w:ind w:right="-81"/>
        <w:jc w:val="both"/>
        <w:rPr>
          <w:rStyle w:val="afffff7"/>
          <w:b w:val="0"/>
        </w:rPr>
      </w:pPr>
    </w:p>
    <w:p w:rsidR="00833E49" w:rsidRDefault="00833E49" w:rsidP="000A5CAC">
      <w:pPr>
        <w:ind w:right="-81"/>
        <w:jc w:val="both"/>
        <w:rPr>
          <w:rStyle w:val="afffff7"/>
          <w:b w:val="0"/>
        </w:rPr>
      </w:pPr>
    </w:p>
    <w:p w:rsidR="00833E49" w:rsidRDefault="00833E49" w:rsidP="000A5CAC">
      <w:pPr>
        <w:ind w:right="-81"/>
        <w:jc w:val="both"/>
        <w:rPr>
          <w:rStyle w:val="afffff7"/>
          <w:b w:val="0"/>
        </w:rPr>
      </w:pPr>
    </w:p>
    <w:p w:rsidR="000A5CAC" w:rsidRPr="000A5CAC" w:rsidRDefault="000A5CAC" w:rsidP="000A5CAC">
      <w:pPr>
        <w:jc w:val="center"/>
        <w:rPr>
          <w:b/>
        </w:rPr>
      </w:pPr>
      <w:r w:rsidRPr="000A5CAC">
        <w:rPr>
          <w:b/>
        </w:rPr>
        <w:lastRenderedPageBreak/>
        <w:t>ЗАКЛЮЧЕНИЕ О РЕЗУЛЬТАТАХ ПУБЛИЧНЫХ СЛУШАНИЙ</w:t>
      </w:r>
    </w:p>
    <w:p w:rsidR="000A5CAC" w:rsidRPr="000A5CAC" w:rsidRDefault="000A5CAC" w:rsidP="000A5CAC">
      <w:pPr>
        <w:jc w:val="center"/>
        <w:rPr>
          <w:b/>
        </w:rPr>
      </w:pPr>
      <w:r w:rsidRPr="000A5CAC">
        <w:rPr>
          <w:b/>
        </w:rPr>
        <w:t xml:space="preserve">по проекту решения </w:t>
      </w:r>
      <w:proofErr w:type="spellStart"/>
      <w:r w:rsidRPr="000A5CAC">
        <w:rPr>
          <w:b/>
        </w:rPr>
        <w:t>Шиховской</w:t>
      </w:r>
      <w:proofErr w:type="spellEnd"/>
      <w:r w:rsidRPr="000A5CAC">
        <w:rPr>
          <w:b/>
        </w:rPr>
        <w:t xml:space="preserve"> сельской Думы</w:t>
      </w:r>
    </w:p>
    <w:p w:rsidR="000A5CAC" w:rsidRPr="000A5CAC" w:rsidRDefault="000A5CAC" w:rsidP="000A5CAC">
      <w:pPr>
        <w:jc w:val="center"/>
        <w:rPr>
          <w:b/>
        </w:rPr>
      </w:pPr>
      <w:r w:rsidRPr="000A5CAC">
        <w:rPr>
          <w:b/>
        </w:rPr>
        <w:t xml:space="preserve">«О внесении изменений и дополнений в Устав </w:t>
      </w:r>
      <w:proofErr w:type="spellStart"/>
      <w:r w:rsidRPr="000A5CAC">
        <w:rPr>
          <w:b/>
        </w:rPr>
        <w:t>Шиховского</w:t>
      </w:r>
      <w:proofErr w:type="spellEnd"/>
      <w:r w:rsidRPr="000A5CAC">
        <w:rPr>
          <w:b/>
        </w:rPr>
        <w:t xml:space="preserve"> </w:t>
      </w:r>
    </w:p>
    <w:p w:rsidR="000A5CAC" w:rsidRPr="000A5CAC" w:rsidRDefault="000A5CAC" w:rsidP="000A5CAC">
      <w:pPr>
        <w:jc w:val="center"/>
        <w:rPr>
          <w:b/>
        </w:rPr>
      </w:pPr>
      <w:r w:rsidRPr="000A5CAC">
        <w:rPr>
          <w:b/>
        </w:rPr>
        <w:t>сельского поселения»</w:t>
      </w:r>
    </w:p>
    <w:p w:rsidR="000A5CAC" w:rsidRPr="000A5CAC" w:rsidRDefault="000A5CAC" w:rsidP="000A5CAC">
      <w:pPr>
        <w:jc w:val="center"/>
      </w:pPr>
      <w:r w:rsidRPr="000A5CAC">
        <w:t xml:space="preserve">публичные слушания назначены решением </w:t>
      </w:r>
      <w:proofErr w:type="spellStart"/>
      <w:r w:rsidRPr="000A5CAC">
        <w:t>Шиховской</w:t>
      </w:r>
      <w:proofErr w:type="spellEnd"/>
      <w:r w:rsidRPr="000A5CAC">
        <w:t xml:space="preserve"> сельской Думы  Слободского района Кировской области от 31 июля 2024 № 29/158.</w:t>
      </w:r>
    </w:p>
    <w:p w:rsidR="000A5CAC" w:rsidRPr="000A5CAC" w:rsidRDefault="000A5CAC" w:rsidP="000A5CAC">
      <w:pPr>
        <w:tabs>
          <w:tab w:val="left" w:pos="8280"/>
        </w:tabs>
      </w:pPr>
      <w:r w:rsidRPr="000A5CAC">
        <w:tab/>
      </w:r>
    </w:p>
    <w:p w:rsidR="000A5CAC" w:rsidRPr="000A5CAC" w:rsidRDefault="000A5CAC" w:rsidP="000A5CAC">
      <w:pPr>
        <w:jc w:val="both"/>
      </w:pPr>
      <w:r w:rsidRPr="000A5CAC">
        <w:t xml:space="preserve">Количество участников публичных слушаний: </w:t>
      </w:r>
      <w:r w:rsidRPr="000A5CAC">
        <w:rPr>
          <w:u w:val="single"/>
        </w:rPr>
        <w:t xml:space="preserve">5 чел. </w:t>
      </w:r>
    </w:p>
    <w:p w:rsidR="000A5CAC" w:rsidRPr="000A5CAC" w:rsidRDefault="000A5CAC" w:rsidP="000A5CAC">
      <w:pPr>
        <w:jc w:val="both"/>
      </w:pPr>
      <w:r w:rsidRPr="000A5CAC">
        <w:t xml:space="preserve">Протокол публичных слушаний от 30 августа 2024 г. </w:t>
      </w:r>
    </w:p>
    <w:p w:rsidR="000A5CAC" w:rsidRPr="000A5CAC" w:rsidRDefault="000A5CAC" w:rsidP="000A5CAC">
      <w:pPr>
        <w:jc w:val="both"/>
      </w:pPr>
      <w:r w:rsidRPr="000A5CAC">
        <w:t xml:space="preserve">Дата и место проведения: </w:t>
      </w:r>
    </w:p>
    <w:p w:rsidR="000A5CAC" w:rsidRPr="000A5CAC" w:rsidRDefault="000A5CAC" w:rsidP="000A5CAC">
      <w:pPr>
        <w:jc w:val="both"/>
      </w:pPr>
      <w:r w:rsidRPr="000A5CAC">
        <w:t xml:space="preserve">30 августа 2024 г. в 11 час.00мин, д. Шихово, ул. </w:t>
      </w:r>
      <w:proofErr w:type="gramStart"/>
      <w:r w:rsidRPr="000A5CAC">
        <w:t>Солнечная</w:t>
      </w:r>
      <w:proofErr w:type="gramEnd"/>
      <w:r w:rsidRPr="000A5CAC">
        <w:t>, д. 1, 2-ой этаж.</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708"/>
        <w:gridCol w:w="4678"/>
        <w:gridCol w:w="1843"/>
        <w:gridCol w:w="1417"/>
      </w:tblGrid>
      <w:tr w:rsidR="000A5CAC" w:rsidRPr="000A5CAC" w:rsidTr="00E30972">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0A5CAC" w:rsidRPr="000A5CAC" w:rsidRDefault="000A5CAC" w:rsidP="00E30972">
            <w:pPr>
              <w:ind w:left="-108" w:right="-108"/>
              <w:jc w:val="center"/>
              <w:rPr>
                <w:b/>
              </w:rPr>
            </w:pPr>
            <w:r w:rsidRPr="000A5CAC">
              <w:rPr>
                <w:b/>
              </w:rPr>
              <w:t>№</w:t>
            </w:r>
          </w:p>
          <w:p w:rsidR="000A5CAC" w:rsidRPr="000A5CAC" w:rsidRDefault="000A5CAC" w:rsidP="00E30972">
            <w:pPr>
              <w:ind w:left="-108" w:right="-108"/>
              <w:jc w:val="center"/>
              <w:rPr>
                <w:b/>
              </w:rPr>
            </w:pPr>
            <w:proofErr w:type="spellStart"/>
            <w:r w:rsidRPr="000A5CAC">
              <w:rPr>
                <w:b/>
              </w:rPr>
              <w:t>Вопро</w:t>
            </w:r>
            <w:proofErr w:type="spellEnd"/>
            <w:r w:rsidRPr="000A5CAC">
              <w:rPr>
                <w:b/>
              </w:rPr>
              <w:t>-</w:t>
            </w:r>
          </w:p>
          <w:p w:rsidR="000A5CAC" w:rsidRPr="000A5CAC" w:rsidRDefault="000A5CAC" w:rsidP="00E30972">
            <w:pPr>
              <w:ind w:left="-108" w:right="-108"/>
              <w:jc w:val="center"/>
              <w:rPr>
                <w:b/>
              </w:rPr>
            </w:pPr>
            <w:proofErr w:type="spellStart"/>
            <w:r w:rsidRPr="000A5CAC">
              <w:rPr>
                <w:b/>
              </w:rPr>
              <w:t>са</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A5CAC" w:rsidRPr="000A5CAC" w:rsidRDefault="000A5CAC" w:rsidP="00E30972">
            <w:pPr>
              <w:ind w:left="-108" w:right="-108"/>
              <w:jc w:val="center"/>
              <w:rPr>
                <w:b/>
              </w:rPr>
            </w:pPr>
            <w:r w:rsidRPr="000A5CAC">
              <w:rPr>
                <w:b/>
              </w:rPr>
              <w:t>Вопросы,  вынесенные на обсуждение</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A5CAC" w:rsidRPr="000A5CAC" w:rsidRDefault="000A5CAC" w:rsidP="00E30972">
            <w:pPr>
              <w:ind w:left="-108" w:right="-108"/>
              <w:jc w:val="center"/>
              <w:rPr>
                <w:b/>
              </w:rPr>
            </w:pPr>
            <w:r w:rsidRPr="000A5CAC">
              <w:rPr>
                <w:b/>
              </w:rPr>
              <w:t>№</w:t>
            </w:r>
          </w:p>
          <w:p w:rsidR="000A5CAC" w:rsidRPr="000A5CAC" w:rsidRDefault="000A5CAC" w:rsidP="00E30972">
            <w:pPr>
              <w:ind w:left="-108" w:right="-108"/>
              <w:jc w:val="center"/>
              <w:rPr>
                <w:b/>
              </w:rPr>
            </w:pPr>
            <w:r w:rsidRPr="000A5CAC">
              <w:rPr>
                <w:b/>
              </w:rPr>
              <w:t>рекомендации</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A5CAC" w:rsidRPr="000A5CAC" w:rsidRDefault="000A5CAC" w:rsidP="00E30972">
            <w:pPr>
              <w:ind w:left="-108" w:right="-108"/>
              <w:jc w:val="center"/>
              <w:rPr>
                <w:b/>
              </w:rPr>
            </w:pPr>
            <w:r w:rsidRPr="000A5CAC">
              <w:rPr>
                <w:b/>
              </w:rPr>
              <w:t>Предложения  и  рекомендации</w:t>
            </w:r>
          </w:p>
          <w:p w:rsidR="000A5CAC" w:rsidRPr="000A5CAC" w:rsidRDefault="000A5CAC" w:rsidP="00E30972">
            <w:pPr>
              <w:ind w:left="-108" w:right="-108"/>
              <w:jc w:val="center"/>
              <w:rPr>
                <w:b/>
              </w:rPr>
            </w:pPr>
            <w:r w:rsidRPr="000A5CAC">
              <w:rPr>
                <w:b/>
              </w:rPr>
              <w:t>Экспертов, участников публичных слушаний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A5CAC" w:rsidRPr="000A5CAC" w:rsidRDefault="000A5CAC" w:rsidP="00E30972">
            <w:pPr>
              <w:jc w:val="center"/>
              <w:rPr>
                <w:b/>
              </w:rPr>
            </w:pPr>
            <w:r w:rsidRPr="000A5CAC">
              <w:rPr>
                <w:b/>
              </w:rPr>
              <w:t>Предложение</w:t>
            </w:r>
          </w:p>
          <w:p w:rsidR="000A5CAC" w:rsidRPr="000A5CAC" w:rsidRDefault="000A5CAC" w:rsidP="00E30972">
            <w:pPr>
              <w:jc w:val="center"/>
              <w:rPr>
                <w:b/>
              </w:rPr>
            </w:pPr>
            <w:r w:rsidRPr="000A5CAC">
              <w:rPr>
                <w:b/>
              </w:rPr>
              <w:t>внесено</w:t>
            </w:r>
          </w:p>
          <w:p w:rsidR="000A5CAC" w:rsidRPr="000A5CAC" w:rsidRDefault="000A5CAC" w:rsidP="00E30972">
            <w:pPr>
              <w:jc w:val="center"/>
              <w:rPr>
                <w:b/>
              </w:rPr>
            </w:pPr>
            <w:r w:rsidRPr="000A5CAC">
              <w:rPr>
                <w:b/>
              </w:rPr>
              <w:t>(поддержано):</w:t>
            </w:r>
          </w:p>
          <w:p w:rsidR="000A5CAC" w:rsidRPr="000A5CAC" w:rsidRDefault="000A5CAC" w:rsidP="00E30972">
            <w:pPr>
              <w:jc w:val="center"/>
              <w:rPr>
                <w:b/>
              </w:rPr>
            </w:pPr>
            <w:r w:rsidRPr="000A5CAC">
              <w:rPr>
                <w:b/>
              </w:rPr>
              <w:t>Ф.И.О.</w:t>
            </w:r>
          </w:p>
          <w:p w:rsidR="000A5CAC" w:rsidRPr="000A5CAC" w:rsidRDefault="000A5CAC" w:rsidP="00E30972">
            <w:pPr>
              <w:jc w:val="center"/>
              <w:rPr>
                <w:b/>
              </w:rPr>
            </w:pPr>
            <w:r w:rsidRPr="000A5CAC">
              <w:rPr>
                <w:b/>
              </w:rPr>
              <w:t>эксперта.</w:t>
            </w:r>
          </w:p>
          <w:p w:rsidR="000A5CAC" w:rsidRPr="000A5CAC" w:rsidRDefault="000A5CAC" w:rsidP="00E30972">
            <w:pPr>
              <w:jc w:val="center"/>
              <w:rPr>
                <w:b/>
              </w:rPr>
            </w:pPr>
            <w:r w:rsidRPr="000A5CAC">
              <w:rPr>
                <w:b/>
              </w:rPr>
              <w:t>Название</w:t>
            </w:r>
          </w:p>
          <w:p w:rsidR="000A5CAC" w:rsidRPr="000A5CAC" w:rsidRDefault="000A5CAC" w:rsidP="00E30972">
            <w:pPr>
              <w:jc w:val="center"/>
              <w:rPr>
                <w:b/>
              </w:rPr>
            </w:pPr>
            <w:r w:rsidRPr="000A5CAC">
              <w:rPr>
                <w:b/>
              </w:rPr>
              <w:t>организации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5CAC" w:rsidRPr="000A5CAC" w:rsidRDefault="000A5CAC" w:rsidP="00E30972">
            <w:pPr>
              <w:jc w:val="center"/>
              <w:rPr>
                <w:b/>
              </w:rPr>
            </w:pPr>
            <w:r w:rsidRPr="000A5CAC">
              <w:rPr>
                <w:b/>
              </w:rPr>
              <w:t>Примечания</w:t>
            </w:r>
          </w:p>
        </w:tc>
      </w:tr>
      <w:tr w:rsidR="000A5CAC" w:rsidRPr="000A5CAC" w:rsidTr="00E30972">
        <w:trPr>
          <w:trHeight w:val="20"/>
        </w:trPr>
        <w:tc>
          <w:tcPr>
            <w:tcW w:w="2127" w:type="dxa"/>
            <w:gridSpan w:val="2"/>
            <w:vMerge w:val="restart"/>
            <w:tcBorders>
              <w:top w:val="single" w:sz="4" w:space="0" w:color="auto"/>
              <w:left w:val="single" w:sz="4" w:space="0" w:color="auto"/>
              <w:right w:val="single" w:sz="4" w:space="0" w:color="auto"/>
            </w:tcBorders>
            <w:shd w:val="clear" w:color="auto" w:fill="auto"/>
          </w:tcPr>
          <w:p w:rsidR="000A5CAC" w:rsidRPr="000A5CAC" w:rsidRDefault="000A5CAC" w:rsidP="00E30972">
            <w:r w:rsidRPr="000A5CAC">
              <w:t xml:space="preserve">1. Проект  решения  </w:t>
            </w:r>
            <w:proofErr w:type="spellStart"/>
            <w:r w:rsidRPr="000A5CAC">
              <w:t>Шиховской</w:t>
            </w:r>
            <w:proofErr w:type="spellEnd"/>
            <w:r w:rsidRPr="000A5CAC">
              <w:t xml:space="preserve"> сельской   Думы  «О  внесении  изменений  и  дополнений  в  Устав </w:t>
            </w:r>
            <w:proofErr w:type="spellStart"/>
            <w:r w:rsidRPr="000A5CAC">
              <w:t>Шиховского</w:t>
            </w:r>
            <w:proofErr w:type="spellEnd"/>
            <w:r w:rsidRPr="000A5CAC">
              <w:t xml:space="preserve"> сельского поселения».</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A5CAC" w:rsidRPr="000A5CAC" w:rsidRDefault="000A5CAC" w:rsidP="00E30972">
            <w:pPr>
              <w:jc w:val="center"/>
            </w:pPr>
            <w:r w:rsidRPr="000A5CAC">
              <w:t>1</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A5CAC" w:rsidRPr="000A5CAC" w:rsidRDefault="000A5CAC" w:rsidP="00E30972">
            <w:proofErr w:type="gramStart"/>
            <w:r w:rsidRPr="000A5CAC">
              <w:t>- дополнить проект изменениями в п. 28 части 1 статьи 8 и п. 29 части 5 ст.32 Устава с учетом изменений Федерального закона от 06.10.2003 № 131-ФЗ от 94.08.2023 №469-ФЗ, вступающих в силу 01.09.24 в части п.27 ч.1 ст.14 об исключении слов: «создание, развитие, и обеспечение охраны лечебно-оздоровительных местностей и курортов местного значения на территории поселения»</w:t>
            </w:r>
            <w:proofErr w:type="gramEnd"/>
          </w:p>
          <w:p w:rsidR="000A5CAC" w:rsidRPr="000A5CAC" w:rsidRDefault="000A5CAC" w:rsidP="00E30972">
            <w:r w:rsidRPr="000A5CAC">
              <w:t>- в абзаце седьмом части 3 Устава (</w:t>
            </w:r>
            <w:proofErr w:type="spellStart"/>
            <w:r w:rsidRPr="000A5CAC">
              <w:t>пп</w:t>
            </w:r>
            <w:proofErr w:type="spellEnd"/>
            <w:r w:rsidRPr="000A5CAC">
              <w:t xml:space="preserve"> 1.1 п.1 проекта) слова «официального опубликования» заменить словами «официального обнародования»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A5CAC" w:rsidRPr="000A5CAC" w:rsidRDefault="000A5CAC" w:rsidP="00E30972">
            <w:r w:rsidRPr="000A5CAC">
              <w:t>Управление Министерства юстиции Российской Федерации по Кировской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5CAC" w:rsidRPr="000A5CAC" w:rsidRDefault="000A5CAC" w:rsidP="00E30972">
            <w:pPr>
              <w:ind w:left="-108" w:right="-108"/>
            </w:pPr>
          </w:p>
        </w:tc>
      </w:tr>
      <w:tr w:rsidR="000A5CAC" w:rsidRPr="000A5CAC" w:rsidTr="00E30972">
        <w:trPr>
          <w:trHeight w:val="20"/>
        </w:trPr>
        <w:tc>
          <w:tcPr>
            <w:tcW w:w="2127" w:type="dxa"/>
            <w:gridSpan w:val="2"/>
            <w:vMerge/>
            <w:tcBorders>
              <w:top w:val="single" w:sz="4" w:space="0" w:color="auto"/>
              <w:left w:val="single" w:sz="4" w:space="0" w:color="auto"/>
              <w:right w:val="single" w:sz="4" w:space="0" w:color="auto"/>
            </w:tcBorders>
            <w:shd w:val="clear" w:color="auto" w:fill="auto"/>
          </w:tcPr>
          <w:p w:rsidR="000A5CAC" w:rsidRPr="000A5CAC" w:rsidRDefault="000A5CAC" w:rsidP="00E30972"/>
        </w:tc>
        <w:tc>
          <w:tcPr>
            <w:tcW w:w="708" w:type="dxa"/>
            <w:tcBorders>
              <w:top w:val="single" w:sz="4" w:space="0" w:color="auto"/>
              <w:left w:val="single" w:sz="4" w:space="0" w:color="auto"/>
              <w:bottom w:val="single" w:sz="4" w:space="0" w:color="auto"/>
              <w:right w:val="single" w:sz="4" w:space="0" w:color="auto"/>
            </w:tcBorders>
            <w:shd w:val="clear" w:color="auto" w:fill="auto"/>
          </w:tcPr>
          <w:p w:rsidR="000A5CAC" w:rsidRPr="000A5CAC" w:rsidRDefault="000A5CAC" w:rsidP="00E30972">
            <w:pPr>
              <w:jc w:val="center"/>
            </w:pPr>
            <w:r w:rsidRPr="000A5CAC">
              <w:t>2</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A5CAC" w:rsidRPr="000A5CAC" w:rsidRDefault="000A5CAC" w:rsidP="00E30972">
            <w:r w:rsidRPr="000A5CAC">
              <w:t xml:space="preserve">- дополнить в части внесения нового полномочия органов местного самоуправления по учету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0A5CAC">
              <w:t>похозяйственных</w:t>
            </w:r>
            <w:proofErr w:type="spellEnd"/>
            <w:r w:rsidRPr="000A5CAC">
              <w:t xml:space="preserve"> книгах</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A5CAC" w:rsidRPr="000A5CAC" w:rsidRDefault="000A5CAC" w:rsidP="00E30972">
            <w:r w:rsidRPr="000A5CAC">
              <w:t>Слободская межрайонная прокуратура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5CAC" w:rsidRPr="000A5CAC" w:rsidRDefault="000A5CAC" w:rsidP="00E30972">
            <w:pPr>
              <w:ind w:left="-108" w:right="-108"/>
            </w:pPr>
          </w:p>
        </w:tc>
      </w:tr>
      <w:tr w:rsidR="000A5CAC" w:rsidRPr="000A5CAC" w:rsidTr="00E30972">
        <w:trPr>
          <w:trHeight w:val="991"/>
        </w:trPr>
        <w:tc>
          <w:tcPr>
            <w:tcW w:w="2127" w:type="dxa"/>
            <w:gridSpan w:val="2"/>
            <w:vMerge/>
            <w:tcBorders>
              <w:left w:val="single" w:sz="4" w:space="0" w:color="auto"/>
              <w:right w:val="single" w:sz="4" w:space="0" w:color="auto"/>
            </w:tcBorders>
            <w:shd w:val="clear" w:color="auto" w:fill="auto"/>
          </w:tcPr>
          <w:p w:rsidR="000A5CAC" w:rsidRPr="000A5CAC" w:rsidRDefault="000A5CAC" w:rsidP="00E30972"/>
        </w:tc>
        <w:tc>
          <w:tcPr>
            <w:tcW w:w="708" w:type="dxa"/>
            <w:tcBorders>
              <w:top w:val="single" w:sz="4" w:space="0" w:color="auto"/>
              <w:left w:val="single" w:sz="4" w:space="0" w:color="auto"/>
              <w:bottom w:val="single" w:sz="4" w:space="0" w:color="auto"/>
              <w:right w:val="single" w:sz="4" w:space="0" w:color="auto"/>
            </w:tcBorders>
            <w:shd w:val="clear" w:color="auto" w:fill="auto"/>
          </w:tcPr>
          <w:p w:rsidR="000A5CAC" w:rsidRPr="000A5CAC" w:rsidRDefault="000A5CAC" w:rsidP="00E30972">
            <w:pPr>
              <w:jc w:val="center"/>
            </w:pPr>
            <w:r w:rsidRPr="000A5CAC">
              <w:t>3</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A5CAC" w:rsidRPr="000A5CAC" w:rsidRDefault="000A5CAC" w:rsidP="00E30972">
            <w:r w:rsidRPr="000A5CAC">
              <w:t>Рекомендовать принять изменения в Устав, так как последние необходимы для обеспечения соответствия Устава действующему Федеральному законодательству.</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A5CAC" w:rsidRPr="000A5CAC" w:rsidRDefault="000A5CAC" w:rsidP="00E30972">
            <w:r w:rsidRPr="000A5CAC">
              <w:t>Участник публичных слушаний Кропачева В.М.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5CAC" w:rsidRPr="000A5CAC" w:rsidRDefault="000A5CAC" w:rsidP="00E30972">
            <w:pPr>
              <w:ind w:left="-108" w:right="-108"/>
            </w:pPr>
          </w:p>
        </w:tc>
      </w:tr>
      <w:tr w:rsidR="000A5CAC" w:rsidRPr="000A5CAC" w:rsidTr="00E30972">
        <w:trPr>
          <w:trHeight w:val="20"/>
        </w:trPr>
        <w:tc>
          <w:tcPr>
            <w:tcW w:w="2127" w:type="dxa"/>
            <w:gridSpan w:val="2"/>
            <w:vMerge/>
            <w:tcBorders>
              <w:left w:val="single" w:sz="4" w:space="0" w:color="auto"/>
              <w:bottom w:val="single" w:sz="4" w:space="0" w:color="auto"/>
              <w:right w:val="single" w:sz="4" w:space="0" w:color="auto"/>
            </w:tcBorders>
            <w:shd w:val="clear" w:color="auto" w:fill="auto"/>
          </w:tcPr>
          <w:p w:rsidR="000A5CAC" w:rsidRPr="000A5CAC" w:rsidRDefault="000A5CAC" w:rsidP="00E30972"/>
        </w:tc>
        <w:tc>
          <w:tcPr>
            <w:tcW w:w="708" w:type="dxa"/>
            <w:tcBorders>
              <w:top w:val="single" w:sz="4" w:space="0" w:color="auto"/>
              <w:left w:val="single" w:sz="4" w:space="0" w:color="auto"/>
              <w:bottom w:val="single" w:sz="4" w:space="0" w:color="auto"/>
              <w:right w:val="single" w:sz="4" w:space="0" w:color="auto"/>
            </w:tcBorders>
            <w:shd w:val="clear" w:color="auto" w:fill="auto"/>
          </w:tcPr>
          <w:p w:rsidR="000A5CAC" w:rsidRPr="000A5CAC" w:rsidRDefault="000A5CAC" w:rsidP="00E30972">
            <w:pPr>
              <w:jc w:val="center"/>
            </w:pPr>
            <w:r w:rsidRPr="000A5CAC">
              <w:t>4</w:t>
            </w:r>
          </w:p>
        </w:tc>
        <w:tc>
          <w:tcPr>
            <w:tcW w:w="4678" w:type="dxa"/>
            <w:tcBorders>
              <w:top w:val="single" w:sz="4" w:space="0" w:color="auto"/>
              <w:left w:val="single" w:sz="4" w:space="0" w:color="auto"/>
              <w:bottom w:val="single" w:sz="4" w:space="0" w:color="auto"/>
              <w:right w:val="single" w:sz="4" w:space="0" w:color="auto"/>
            </w:tcBorders>
            <w:shd w:val="clear" w:color="auto" w:fill="auto"/>
          </w:tcPr>
          <w:p w:rsidR="000A5CAC" w:rsidRPr="000A5CAC" w:rsidRDefault="000A5CAC" w:rsidP="00E30972">
            <w:r w:rsidRPr="000A5CAC">
              <w:t xml:space="preserve">Рекомендовать принять изменения в Устав с учетом </w:t>
            </w:r>
            <w:proofErr w:type="gramStart"/>
            <w:r w:rsidRPr="000A5CAC">
              <w:t>предложений Управления Министерства юстиции Российской Федерации</w:t>
            </w:r>
            <w:proofErr w:type="gramEnd"/>
            <w:r w:rsidRPr="000A5CAC">
              <w:t xml:space="preserve"> по Кировской области, Слободской межрайонной прокуратуры, так как последние необходимы для обеспечения соответствия Устава действующему Федеральному законодательству, а также урегулирования вопросов местного значения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A5CAC" w:rsidRPr="000A5CAC" w:rsidRDefault="000A5CAC" w:rsidP="00E30972">
            <w:r w:rsidRPr="000A5CAC">
              <w:t xml:space="preserve">Ведущий публичных слушаний Бушуев В.А.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A5CAC" w:rsidRPr="000A5CAC" w:rsidRDefault="000A5CAC" w:rsidP="00E30972">
            <w:pPr>
              <w:ind w:left="-108" w:right="-108"/>
            </w:pPr>
          </w:p>
        </w:tc>
      </w:tr>
    </w:tbl>
    <w:p w:rsidR="000A5CAC" w:rsidRPr="000A5CAC" w:rsidRDefault="000A5CAC" w:rsidP="000A5CAC">
      <w:pPr>
        <w:pStyle w:val="21b"/>
        <w:ind w:firstLine="567"/>
        <w:rPr>
          <w:sz w:val="20"/>
        </w:rPr>
      </w:pPr>
      <w:r w:rsidRPr="000A5CAC">
        <w:rPr>
          <w:b/>
          <w:sz w:val="20"/>
          <w:lang w:eastAsia="en-US"/>
        </w:rPr>
        <w:t>Решили:</w:t>
      </w:r>
      <w:r w:rsidRPr="000A5CAC">
        <w:rPr>
          <w:sz w:val="20"/>
        </w:rPr>
        <w:t xml:space="preserve"> рекомендовать </w:t>
      </w:r>
      <w:proofErr w:type="spellStart"/>
      <w:r w:rsidRPr="000A5CAC">
        <w:rPr>
          <w:sz w:val="20"/>
        </w:rPr>
        <w:t>Шиховской</w:t>
      </w:r>
      <w:proofErr w:type="spellEnd"/>
      <w:r w:rsidRPr="000A5CAC">
        <w:rPr>
          <w:color w:val="FF0000"/>
          <w:sz w:val="20"/>
        </w:rPr>
        <w:t xml:space="preserve"> </w:t>
      </w:r>
      <w:r w:rsidRPr="000A5CAC">
        <w:rPr>
          <w:sz w:val="20"/>
        </w:rPr>
        <w:t xml:space="preserve">сельской Думе принять проект решения изменений и дополнений в Устав, представленный на публичные слушания, с учетом </w:t>
      </w:r>
      <w:proofErr w:type="gramStart"/>
      <w:r w:rsidRPr="000A5CAC">
        <w:rPr>
          <w:sz w:val="20"/>
        </w:rPr>
        <w:t>предложений Управления Министерства юстиции Российской Федерации</w:t>
      </w:r>
      <w:proofErr w:type="gramEnd"/>
      <w:r w:rsidRPr="000A5CAC">
        <w:rPr>
          <w:sz w:val="20"/>
        </w:rPr>
        <w:t xml:space="preserve"> по Кировской области, Слободской межрайонной прокуратуры.</w:t>
      </w:r>
    </w:p>
    <w:p w:rsidR="000A5CAC" w:rsidRPr="000A5CAC" w:rsidRDefault="000A5CAC" w:rsidP="000A5CAC">
      <w:pPr>
        <w:pStyle w:val="21b"/>
        <w:ind w:firstLine="567"/>
        <w:rPr>
          <w:sz w:val="20"/>
        </w:rPr>
      </w:pPr>
    </w:p>
    <w:p w:rsidR="000A5CAC" w:rsidRPr="000A5CAC" w:rsidRDefault="000A5CAC" w:rsidP="000A5CAC">
      <w:pPr>
        <w:ind w:left="-709" w:firstLine="709"/>
        <w:jc w:val="both"/>
      </w:pPr>
      <w:r w:rsidRPr="000A5CAC">
        <w:t>Ведущий публичных слушаний</w:t>
      </w:r>
      <w:r w:rsidRPr="000A5CAC">
        <w:tab/>
      </w:r>
      <w:r w:rsidRPr="000A5CAC">
        <w:tab/>
      </w:r>
      <w:r w:rsidRPr="000A5CAC">
        <w:tab/>
        <w:t xml:space="preserve">       </w:t>
      </w:r>
      <w:r w:rsidRPr="000A5CAC">
        <w:tab/>
      </w:r>
      <w:r w:rsidRPr="000A5CAC">
        <w:tab/>
        <w:t xml:space="preserve">                                          В.А. Бушуев</w:t>
      </w:r>
    </w:p>
    <w:p w:rsidR="000A5CAC" w:rsidRPr="000A5CAC" w:rsidRDefault="000A5CAC" w:rsidP="000A5CAC">
      <w:pPr>
        <w:ind w:left="-709" w:firstLine="709"/>
        <w:jc w:val="both"/>
      </w:pPr>
    </w:p>
    <w:p w:rsidR="000A5CAC" w:rsidRDefault="000A5CAC" w:rsidP="000A5CAC">
      <w:pPr>
        <w:ind w:hanging="709"/>
        <w:sectPr w:rsidR="000A5CAC" w:rsidSect="000E3FA3">
          <w:headerReference w:type="default" r:id="rId12"/>
          <w:footerReference w:type="default" r:id="rId13"/>
          <w:headerReference w:type="first" r:id="rId14"/>
          <w:footerReference w:type="first" r:id="rId15"/>
          <w:pgSz w:w="11906" w:h="16838"/>
          <w:pgMar w:top="851" w:right="567" w:bottom="709" w:left="1418" w:header="709" w:footer="709" w:gutter="0"/>
          <w:cols w:space="708"/>
          <w:titlePg/>
          <w:docGrid w:linePitch="360"/>
        </w:sectPr>
      </w:pPr>
      <w:r w:rsidRPr="000A5CAC">
        <w:tab/>
        <w:t>Секретарь</w:t>
      </w:r>
      <w:r w:rsidRPr="000A5CAC">
        <w:tab/>
      </w:r>
      <w:r w:rsidRPr="000A5CAC">
        <w:tab/>
      </w:r>
      <w:r w:rsidRPr="000A5CAC">
        <w:tab/>
      </w:r>
      <w:r w:rsidRPr="000A5CAC">
        <w:tab/>
      </w:r>
      <w:r w:rsidRPr="000A5CAC">
        <w:tab/>
      </w:r>
      <w:r w:rsidRPr="000A5CAC">
        <w:tab/>
        <w:t xml:space="preserve">                                            </w:t>
      </w:r>
      <w:r>
        <w:t xml:space="preserve">            </w:t>
      </w:r>
      <w:r w:rsidRPr="000A5CAC">
        <w:t xml:space="preserve">М.О. </w:t>
      </w:r>
      <w:proofErr w:type="spellStart"/>
      <w:r w:rsidRPr="000A5CAC">
        <w:t>Лянгасова</w:t>
      </w:r>
      <w:proofErr w:type="spellEnd"/>
    </w:p>
    <w:p w:rsidR="000A5CAC" w:rsidRPr="00786A83" w:rsidRDefault="000A5CAC" w:rsidP="000A5CAC">
      <w:pPr>
        <w:spacing w:line="360" w:lineRule="auto"/>
        <w:jc w:val="center"/>
        <w:rPr>
          <w:b/>
          <w:color w:val="000000"/>
          <w:sz w:val="28"/>
          <w:szCs w:val="28"/>
        </w:rPr>
      </w:pPr>
      <w:r w:rsidRPr="00786A83">
        <w:rPr>
          <w:b/>
          <w:noProof/>
          <w:color w:val="000000"/>
          <w:sz w:val="28"/>
          <w:szCs w:val="28"/>
        </w:rPr>
        <w:lastRenderedPageBreak/>
        <w:drawing>
          <wp:inline distT="0" distB="0" distL="0" distR="0" wp14:anchorId="7D35E498" wp14:editId="178FA3E4">
            <wp:extent cx="474147" cy="61880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474649" cy="619457"/>
                    </a:xfrm>
                    <a:prstGeom prst="rect">
                      <a:avLst/>
                    </a:prstGeom>
                    <a:solidFill>
                      <a:srgbClr val="FFFFFF"/>
                    </a:solidFill>
                    <a:ln w="9525">
                      <a:noFill/>
                      <a:miter lim="800000"/>
                      <a:headEnd/>
                      <a:tailEnd/>
                    </a:ln>
                  </pic:spPr>
                </pic:pic>
              </a:graphicData>
            </a:graphic>
          </wp:inline>
        </w:drawing>
      </w:r>
    </w:p>
    <w:p w:rsidR="000A5CAC" w:rsidRPr="000A5CAC" w:rsidRDefault="000A5CAC" w:rsidP="000A5CAC">
      <w:pPr>
        <w:spacing w:line="360" w:lineRule="auto"/>
        <w:jc w:val="center"/>
        <w:rPr>
          <w:b/>
          <w:bCs/>
        </w:rPr>
      </w:pPr>
      <w:r w:rsidRPr="000A5CAC">
        <w:rPr>
          <w:b/>
          <w:bCs/>
        </w:rPr>
        <w:t xml:space="preserve">ШИХОВСКАЯ СЕЛЬСКАЯ ДУМА </w:t>
      </w:r>
    </w:p>
    <w:p w:rsidR="000A5CAC" w:rsidRPr="000A5CAC" w:rsidRDefault="000A5CAC" w:rsidP="000A5CAC">
      <w:pPr>
        <w:spacing w:line="360" w:lineRule="auto"/>
        <w:jc w:val="center"/>
        <w:rPr>
          <w:b/>
          <w:bCs/>
        </w:rPr>
      </w:pPr>
      <w:r w:rsidRPr="000A5CAC">
        <w:rPr>
          <w:b/>
          <w:bCs/>
        </w:rPr>
        <w:t>СЛОБОДСКОГО РАЙОНА КИРОВСКОЙ ОБЛАСТИ</w:t>
      </w:r>
    </w:p>
    <w:p w:rsidR="000A5CAC" w:rsidRPr="000A5CAC" w:rsidRDefault="000A5CAC" w:rsidP="000A5CAC">
      <w:pPr>
        <w:tabs>
          <w:tab w:val="left" w:pos="4200"/>
        </w:tabs>
        <w:spacing w:line="100" w:lineRule="atLeast"/>
        <w:jc w:val="center"/>
        <w:rPr>
          <w:b/>
          <w:color w:val="000000"/>
        </w:rPr>
      </w:pPr>
      <w:r w:rsidRPr="000A5CAC">
        <w:rPr>
          <w:b/>
          <w:color w:val="000000"/>
        </w:rPr>
        <w:t>ПЯТОГО СОЗЫВА</w:t>
      </w:r>
    </w:p>
    <w:p w:rsidR="000A5CAC" w:rsidRPr="000A5CAC" w:rsidRDefault="000A5CAC" w:rsidP="000A5CAC">
      <w:pPr>
        <w:jc w:val="center"/>
        <w:rPr>
          <w:b/>
          <w:color w:val="000000"/>
        </w:rPr>
      </w:pPr>
    </w:p>
    <w:p w:rsidR="000A5CAC" w:rsidRPr="000A5CAC" w:rsidRDefault="000A5CAC" w:rsidP="000A5CAC">
      <w:pPr>
        <w:jc w:val="center"/>
        <w:rPr>
          <w:b/>
          <w:color w:val="000000"/>
        </w:rPr>
      </w:pPr>
      <w:r w:rsidRPr="000A5CAC">
        <w:rPr>
          <w:b/>
          <w:color w:val="000000"/>
        </w:rPr>
        <w:t>РЕШЕНИЕ</w:t>
      </w:r>
    </w:p>
    <w:p w:rsidR="000A5CAC" w:rsidRPr="000A5CAC" w:rsidRDefault="000A5CAC" w:rsidP="000A5CAC">
      <w:pPr>
        <w:rPr>
          <w:color w:val="000000"/>
        </w:rPr>
      </w:pPr>
      <w:r w:rsidRPr="000A5CAC">
        <w:rPr>
          <w:color w:val="000000"/>
        </w:rPr>
        <w:t xml:space="preserve">30.08.2024                                                                                                  </w:t>
      </w:r>
      <w:r w:rsidR="00036506">
        <w:rPr>
          <w:color w:val="000000"/>
        </w:rPr>
        <w:t xml:space="preserve">                                                     </w:t>
      </w:r>
      <w:r w:rsidRPr="000A5CAC">
        <w:rPr>
          <w:color w:val="000000"/>
        </w:rPr>
        <w:t>№ 30/164</w:t>
      </w:r>
    </w:p>
    <w:p w:rsidR="000A5CAC" w:rsidRPr="000A5CAC" w:rsidRDefault="000A5CAC" w:rsidP="000A5CAC">
      <w:pPr>
        <w:jc w:val="center"/>
        <w:rPr>
          <w:color w:val="000000"/>
        </w:rPr>
      </w:pPr>
      <w:r w:rsidRPr="000A5CAC">
        <w:rPr>
          <w:color w:val="000000"/>
        </w:rPr>
        <w:t>д. Шихово</w:t>
      </w:r>
    </w:p>
    <w:p w:rsidR="000A5CAC" w:rsidRPr="000A5CAC" w:rsidRDefault="000A5CAC" w:rsidP="000A5CAC">
      <w:pPr>
        <w:jc w:val="center"/>
        <w:rPr>
          <w:b/>
        </w:rPr>
      </w:pPr>
    </w:p>
    <w:p w:rsidR="000A5CAC" w:rsidRPr="000A5CAC" w:rsidRDefault="000A5CAC" w:rsidP="000A5CAC">
      <w:pPr>
        <w:jc w:val="center"/>
        <w:rPr>
          <w:b/>
        </w:rPr>
      </w:pPr>
      <w:r w:rsidRPr="000A5CAC">
        <w:rPr>
          <w:b/>
        </w:rPr>
        <w:t xml:space="preserve">О внесении дополнений в реестр муниципального имущества муниципального образования </w:t>
      </w:r>
      <w:proofErr w:type="spellStart"/>
      <w:r w:rsidRPr="000A5CAC">
        <w:rPr>
          <w:b/>
        </w:rPr>
        <w:t>Шиховское</w:t>
      </w:r>
      <w:proofErr w:type="spellEnd"/>
      <w:r w:rsidRPr="000A5CAC">
        <w:rPr>
          <w:b/>
        </w:rPr>
        <w:t xml:space="preserve"> сельское поселение Слободского района Кировской области</w:t>
      </w:r>
    </w:p>
    <w:p w:rsidR="000A5CAC" w:rsidRPr="000A5CAC" w:rsidRDefault="000A5CAC" w:rsidP="000A5CAC">
      <w:pPr>
        <w:jc w:val="center"/>
        <w:rPr>
          <w:b/>
        </w:rPr>
      </w:pPr>
    </w:p>
    <w:p w:rsidR="000A5CAC" w:rsidRPr="000A5CAC" w:rsidRDefault="000A5CAC" w:rsidP="000A5CAC">
      <w:pPr>
        <w:spacing w:after="240"/>
        <w:ind w:firstLine="567"/>
        <w:jc w:val="both"/>
        <w:rPr>
          <w:rFonts w:eastAsia="Calibri"/>
        </w:rPr>
      </w:pPr>
      <w:proofErr w:type="gramStart"/>
      <w:r w:rsidRPr="000A5CAC">
        <w:t xml:space="preserve">В соответствии со статьей 50 Федерального Закона от 06.01.2003 № 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статьей 41 Устава МО </w:t>
      </w:r>
      <w:proofErr w:type="spellStart"/>
      <w:r w:rsidRPr="000A5CAC">
        <w:t>Шиховское</w:t>
      </w:r>
      <w:proofErr w:type="spellEnd"/>
      <w:r w:rsidRPr="000A5CAC">
        <w:t xml:space="preserve"> сельское поселение Слободского района Кировской области, принятого решением </w:t>
      </w:r>
      <w:proofErr w:type="spellStart"/>
      <w:r w:rsidRPr="000A5CAC">
        <w:t>Шиховской</w:t>
      </w:r>
      <w:proofErr w:type="spellEnd"/>
      <w:r w:rsidRPr="000A5CAC">
        <w:t xml:space="preserve"> Думы от 07.12.2005 № 3/18, </w:t>
      </w:r>
      <w:r w:rsidRPr="000A5CAC">
        <w:rPr>
          <w:rFonts w:eastAsia="Calibri"/>
        </w:rPr>
        <w:t>Приказом Министерства экономического развития РФ от 30.08.2011</w:t>
      </w:r>
      <w:proofErr w:type="gramEnd"/>
      <w:r w:rsidRPr="000A5CAC">
        <w:rPr>
          <w:rFonts w:eastAsia="Calibri"/>
        </w:rPr>
        <w:t xml:space="preserve"> № 424 «Об утверждении порядка ведения органами местного самоуправления реестров муниципального имущества», в целях совершенствования процедуры формирования полной и достоверной информации, необходимой при осуществлении полномочий по управлению и распоряжению муниципальной собственностью, </w:t>
      </w:r>
      <w:proofErr w:type="spellStart"/>
      <w:r w:rsidRPr="000A5CAC">
        <w:t>Шиховская</w:t>
      </w:r>
      <w:proofErr w:type="spellEnd"/>
      <w:r w:rsidRPr="000A5CAC">
        <w:t xml:space="preserve"> сельская Дума Слободского района РЕШИЛА:</w:t>
      </w:r>
    </w:p>
    <w:p w:rsidR="000A5CAC" w:rsidRPr="000A5CAC" w:rsidRDefault="000A5CAC" w:rsidP="000A5CAC">
      <w:pPr>
        <w:ind w:firstLine="567"/>
        <w:jc w:val="both"/>
        <w:rPr>
          <w:rFonts w:eastAsia="Calibri"/>
        </w:rPr>
      </w:pPr>
      <w:r w:rsidRPr="000A5CAC">
        <w:rPr>
          <w:rFonts w:eastAsia="Calibri"/>
        </w:rPr>
        <w:tab/>
      </w:r>
      <w:r w:rsidRPr="000A5CAC">
        <w:t>1. В связи с приобретением муниципальным образованием права муниципальной собственности на соответствующее имущество включить в Раздел 2 Реестра муниципального имущества следующие объекты недвижимости:</w:t>
      </w:r>
    </w:p>
    <w:p w:rsidR="000A5CAC" w:rsidRPr="000A5CAC" w:rsidRDefault="000A5CAC" w:rsidP="000A5CAC">
      <w:pPr>
        <w:ind w:firstLine="567"/>
        <w:jc w:val="both"/>
      </w:pPr>
      <w:r w:rsidRPr="000A5CAC">
        <w:rPr>
          <w:color w:val="000000"/>
        </w:rPr>
        <w:t xml:space="preserve">1.1. Земельный участок с кадастровым номером </w:t>
      </w:r>
      <w:r w:rsidRPr="000A5CAC">
        <w:rPr>
          <w:b/>
          <w:color w:val="000000"/>
        </w:rPr>
        <w:t>43:30:390813:395</w:t>
      </w:r>
      <w:r w:rsidRPr="000A5CAC">
        <w:rPr>
          <w:color w:val="000000"/>
        </w:rPr>
        <w:t xml:space="preserve"> (автомобильная дорога общего пользования местного значения в границах населенного пункта д. Суворовы</w:t>
      </w:r>
      <w:r w:rsidRPr="000A5CAC">
        <w:t>: ул. Сиреневая, общей протяженностью 0,380 км.) – реестровый № 2.218, в связи с чем, дополнить Раздел 2 Реестра муниципального имущества согласно Приложению к настоящему решению.</w:t>
      </w:r>
    </w:p>
    <w:p w:rsidR="000A5CAC" w:rsidRPr="000A5CAC" w:rsidRDefault="000A5CAC" w:rsidP="000A5CAC">
      <w:pPr>
        <w:ind w:firstLine="567"/>
        <w:jc w:val="both"/>
      </w:pPr>
      <w:r w:rsidRPr="000A5CAC">
        <w:t xml:space="preserve">1.2. Земельный участок с кадастровым номером </w:t>
      </w:r>
      <w:r w:rsidRPr="000A5CAC">
        <w:rPr>
          <w:b/>
        </w:rPr>
        <w:t>43:30:390813:2219</w:t>
      </w:r>
      <w:r w:rsidRPr="000A5CAC">
        <w:t xml:space="preserve"> (автомобильная дорога общего пользования местного значения в границах населенного пункта д. Суворовы: общей протяженностью 0,106 км.) – реестровый № 2.219, в связи с чем, дополнить Раздел 2 Реестра муниципального имущества согласно Приложению к настоящему решению.</w:t>
      </w:r>
    </w:p>
    <w:p w:rsidR="000A5CAC" w:rsidRPr="000A5CAC" w:rsidRDefault="000A5CAC" w:rsidP="000A5CAC">
      <w:pPr>
        <w:ind w:firstLine="567"/>
        <w:jc w:val="both"/>
      </w:pPr>
      <w:r w:rsidRPr="000A5CAC">
        <w:t xml:space="preserve">1.3. </w:t>
      </w:r>
      <w:r w:rsidRPr="000A5CAC">
        <w:rPr>
          <w:color w:val="000000"/>
        </w:rPr>
        <w:t xml:space="preserve">Земельный участок с кадастровым номером </w:t>
      </w:r>
      <w:r w:rsidRPr="000A5CAC">
        <w:rPr>
          <w:b/>
          <w:color w:val="000000"/>
        </w:rPr>
        <w:t>43:30:380812:3157</w:t>
      </w:r>
      <w:r w:rsidRPr="000A5CAC">
        <w:rPr>
          <w:color w:val="000000"/>
        </w:rPr>
        <w:t xml:space="preserve"> (автомобильная дорога общего пользования местного значения в границах населенного пункта д. Трушковы</w:t>
      </w:r>
      <w:r w:rsidRPr="000A5CAC">
        <w:t>: общей протяженностью 0,074 км.) – реестровый № 2.220, в связи с чем, дополнить Раздел 2 Реестра муниципального имущества согласно Приложению к настоящему решению.</w:t>
      </w:r>
    </w:p>
    <w:p w:rsidR="000A5CAC" w:rsidRPr="000A5CAC" w:rsidRDefault="000A5CAC" w:rsidP="000A5CAC">
      <w:pPr>
        <w:ind w:firstLine="567"/>
        <w:jc w:val="both"/>
      </w:pPr>
      <w:r w:rsidRPr="000A5CAC">
        <w:t xml:space="preserve">1.4. </w:t>
      </w:r>
      <w:r w:rsidRPr="000A5CAC">
        <w:rPr>
          <w:color w:val="000000"/>
        </w:rPr>
        <w:t xml:space="preserve">Земельный участок с кадастровым номером </w:t>
      </w:r>
      <w:r w:rsidRPr="000A5CAC">
        <w:rPr>
          <w:b/>
          <w:color w:val="000000"/>
        </w:rPr>
        <w:t>43:30:420304:197</w:t>
      </w:r>
      <w:r w:rsidRPr="000A5CAC">
        <w:rPr>
          <w:color w:val="000000"/>
        </w:rPr>
        <w:t xml:space="preserve"> (автомобильная дорога общего пользования местного значения в границах населенного пункта д. Суворовы</w:t>
      </w:r>
      <w:r w:rsidRPr="000A5CAC">
        <w:t>: ул. Александра Невского, ул. Кутузовская, ул. Нахимовская набережная, общей протяженностью 2,358 км.) – реестровый № 2.221, в связи с чем, дополнить Раздел 2 Реестра муниципального имущества согласно Приложению к настоящему решению.</w:t>
      </w:r>
    </w:p>
    <w:p w:rsidR="000A5CAC" w:rsidRPr="000A5CAC" w:rsidRDefault="000A5CAC" w:rsidP="000A5CAC">
      <w:pPr>
        <w:ind w:firstLine="567"/>
        <w:jc w:val="both"/>
      </w:pPr>
      <w:r w:rsidRPr="000A5CAC">
        <w:t>1.5.</w:t>
      </w:r>
      <w:r w:rsidRPr="000A5CAC">
        <w:rPr>
          <w:color w:val="000000"/>
        </w:rPr>
        <w:t xml:space="preserve"> Земельный участок с кадастровым номером </w:t>
      </w:r>
      <w:r w:rsidRPr="000A5CAC">
        <w:rPr>
          <w:b/>
          <w:color w:val="000000"/>
        </w:rPr>
        <w:t>43:30:390610:4161</w:t>
      </w:r>
      <w:r w:rsidRPr="000A5CAC">
        <w:rPr>
          <w:color w:val="000000"/>
        </w:rPr>
        <w:t xml:space="preserve"> (автомобильная дорога общего пользования местного значения в границах населенного пункта д. </w:t>
      </w:r>
      <w:proofErr w:type="spellStart"/>
      <w:r w:rsidRPr="000A5CAC">
        <w:rPr>
          <w:color w:val="000000"/>
        </w:rPr>
        <w:t>Шмагины</w:t>
      </w:r>
      <w:proofErr w:type="spellEnd"/>
      <w:r w:rsidRPr="000A5CAC">
        <w:t>: общей протяженностью 0,187 км.) – реестровый № 2.222, в связи с чем, дополнить Раздел 2 Реестра муниципального имущества согласно Приложению к настоящему решению.</w:t>
      </w:r>
    </w:p>
    <w:p w:rsidR="000A5CAC" w:rsidRPr="000A5CAC" w:rsidRDefault="000A5CAC" w:rsidP="000A5CAC">
      <w:pPr>
        <w:ind w:firstLine="567"/>
        <w:jc w:val="both"/>
      </w:pPr>
      <w:r w:rsidRPr="000A5CAC">
        <w:t xml:space="preserve">2.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0A5CAC">
        <w:t>Шиховского</w:t>
      </w:r>
      <w:proofErr w:type="spellEnd"/>
      <w:r w:rsidRPr="000A5CAC">
        <w:t xml:space="preserve"> сельского поселения».</w:t>
      </w:r>
    </w:p>
    <w:p w:rsidR="000A5CAC" w:rsidRPr="000A5CAC" w:rsidRDefault="000A5CAC" w:rsidP="000A5CAC">
      <w:pPr>
        <w:ind w:firstLine="567"/>
        <w:jc w:val="both"/>
      </w:pPr>
      <w:r w:rsidRPr="000A5CAC">
        <w:t xml:space="preserve">3. Настоящее решение вступает в силу со дня его официального опубликования. </w:t>
      </w:r>
    </w:p>
    <w:p w:rsidR="000A5CAC" w:rsidRPr="000A5CAC" w:rsidRDefault="000A5CAC" w:rsidP="000A5CAC">
      <w:pPr>
        <w:jc w:val="both"/>
      </w:pPr>
    </w:p>
    <w:p w:rsidR="000A5CAC" w:rsidRPr="000A5CAC" w:rsidRDefault="000A5CAC" w:rsidP="000A5CAC">
      <w:pPr>
        <w:overflowPunct w:val="0"/>
        <w:jc w:val="both"/>
        <w:textAlignment w:val="baseline"/>
      </w:pPr>
      <w:r w:rsidRPr="000A5CAC">
        <w:t xml:space="preserve">Председатель </w:t>
      </w:r>
      <w:proofErr w:type="spellStart"/>
      <w:r w:rsidRPr="000A5CAC">
        <w:t>Шиховской</w:t>
      </w:r>
      <w:proofErr w:type="spellEnd"/>
      <w:r w:rsidRPr="000A5CAC">
        <w:t xml:space="preserve"> </w:t>
      </w:r>
    </w:p>
    <w:p w:rsidR="000A5CAC" w:rsidRPr="000A5CAC" w:rsidRDefault="000A5CAC" w:rsidP="000A5CAC">
      <w:pPr>
        <w:overflowPunct w:val="0"/>
        <w:jc w:val="both"/>
        <w:textAlignment w:val="baseline"/>
      </w:pPr>
      <w:r w:rsidRPr="000A5CAC">
        <w:t>сельской Думы                                                                              В. А. Бушуев</w:t>
      </w:r>
    </w:p>
    <w:p w:rsidR="000A5CAC" w:rsidRPr="000A5CAC" w:rsidRDefault="000A5CAC" w:rsidP="000A5CAC">
      <w:pPr>
        <w:overflowPunct w:val="0"/>
        <w:jc w:val="both"/>
        <w:textAlignment w:val="baseline"/>
      </w:pPr>
    </w:p>
    <w:p w:rsidR="000A5CAC" w:rsidRPr="000A5CAC" w:rsidRDefault="000A5CAC" w:rsidP="000A5CAC">
      <w:pPr>
        <w:tabs>
          <w:tab w:val="left" w:pos="1493"/>
        </w:tabs>
        <w:overflowPunct w:val="0"/>
        <w:jc w:val="both"/>
        <w:textAlignment w:val="baseline"/>
      </w:pPr>
      <w:r w:rsidRPr="000A5CAC">
        <w:t xml:space="preserve">Глава </w:t>
      </w:r>
      <w:proofErr w:type="spellStart"/>
      <w:r w:rsidRPr="000A5CAC">
        <w:t>Шиховского</w:t>
      </w:r>
      <w:proofErr w:type="spellEnd"/>
      <w:r w:rsidRPr="000A5CAC">
        <w:t xml:space="preserve"> </w:t>
      </w:r>
    </w:p>
    <w:p w:rsidR="000A5CAC" w:rsidRPr="000A5CAC" w:rsidRDefault="000A5CAC" w:rsidP="000A5CAC">
      <w:pPr>
        <w:tabs>
          <w:tab w:val="left" w:pos="1493"/>
        </w:tabs>
        <w:overflowPunct w:val="0"/>
        <w:jc w:val="both"/>
        <w:textAlignment w:val="baseline"/>
      </w:pPr>
      <w:r w:rsidRPr="000A5CAC">
        <w:t>сельского поселения                                                                           В. А. Бушуев</w:t>
      </w:r>
    </w:p>
    <w:p w:rsidR="000A5CAC" w:rsidRPr="000A5CAC" w:rsidRDefault="000A5CAC" w:rsidP="000A5CAC">
      <w:pPr>
        <w:tabs>
          <w:tab w:val="left" w:pos="1493"/>
        </w:tabs>
        <w:overflowPunct w:val="0"/>
        <w:jc w:val="both"/>
        <w:textAlignment w:val="baseline"/>
      </w:pPr>
    </w:p>
    <w:p w:rsidR="000A5CAC" w:rsidRPr="000A5CAC" w:rsidRDefault="000A5CAC" w:rsidP="000A5CAC">
      <w:pPr>
        <w:tabs>
          <w:tab w:val="left" w:pos="1493"/>
        </w:tabs>
        <w:overflowPunct w:val="0"/>
        <w:jc w:val="both"/>
        <w:textAlignment w:val="baseline"/>
      </w:pPr>
    </w:p>
    <w:p w:rsidR="000A5CAC" w:rsidRPr="000A5CAC" w:rsidRDefault="000A5CAC" w:rsidP="000A5CAC">
      <w:pPr>
        <w:jc w:val="both"/>
        <w:sectPr w:rsidR="000A5CAC" w:rsidRPr="000A5CAC" w:rsidSect="004A1F28">
          <w:pgSz w:w="11906" w:h="16838"/>
          <w:pgMar w:top="1134" w:right="850" w:bottom="1134" w:left="1701" w:header="708" w:footer="708" w:gutter="0"/>
          <w:cols w:space="708"/>
          <w:docGrid w:linePitch="360"/>
        </w:sectPr>
      </w:pPr>
    </w:p>
    <w:tbl>
      <w:tblPr>
        <w:tblW w:w="16161" w:type="dxa"/>
        <w:tblInd w:w="-743" w:type="dxa"/>
        <w:tblLayout w:type="fixed"/>
        <w:tblLook w:val="04A0" w:firstRow="1" w:lastRow="0" w:firstColumn="1" w:lastColumn="0" w:noHBand="0" w:noVBand="1"/>
      </w:tblPr>
      <w:tblGrid>
        <w:gridCol w:w="911"/>
        <w:gridCol w:w="791"/>
        <w:gridCol w:w="1417"/>
        <w:gridCol w:w="1701"/>
        <w:gridCol w:w="1701"/>
        <w:gridCol w:w="993"/>
        <w:gridCol w:w="425"/>
        <w:gridCol w:w="425"/>
        <w:gridCol w:w="1276"/>
        <w:gridCol w:w="1134"/>
        <w:gridCol w:w="2835"/>
        <w:gridCol w:w="1701"/>
        <w:gridCol w:w="851"/>
      </w:tblGrid>
      <w:tr w:rsidR="000A5CAC" w:rsidRPr="000A5CAC" w:rsidTr="00E30972">
        <w:trPr>
          <w:trHeight w:val="420"/>
        </w:trPr>
        <w:tc>
          <w:tcPr>
            <w:tcW w:w="16161" w:type="dxa"/>
            <w:gridSpan w:val="13"/>
            <w:tcBorders>
              <w:top w:val="nil"/>
              <w:left w:val="nil"/>
              <w:bottom w:val="single" w:sz="4" w:space="0" w:color="auto"/>
              <w:right w:val="nil"/>
            </w:tcBorders>
            <w:shd w:val="clear" w:color="auto" w:fill="auto"/>
            <w:noWrap/>
            <w:vAlign w:val="bottom"/>
          </w:tcPr>
          <w:p w:rsidR="000A5CAC" w:rsidRPr="000A5CAC" w:rsidRDefault="000A5CAC" w:rsidP="00E30972">
            <w:pPr>
              <w:ind w:left="12509"/>
              <w:rPr>
                <w:bCs/>
                <w:color w:val="000000"/>
              </w:rPr>
            </w:pPr>
            <w:r w:rsidRPr="000A5CAC">
              <w:rPr>
                <w:bCs/>
                <w:color w:val="000000"/>
              </w:rPr>
              <w:lastRenderedPageBreak/>
              <w:t xml:space="preserve">Приложение к решению </w:t>
            </w:r>
          </w:p>
          <w:p w:rsidR="000A5CAC" w:rsidRPr="000A5CAC" w:rsidRDefault="000A5CAC" w:rsidP="00E30972">
            <w:pPr>
              <w:ind w:left="12509"/>
              <w:rPr>
                <w:bCs/>
                <w:color w:val="000000"/>
              </w:rPr>
            </w:pPr>
            <w:proofErr w:type="spellStart"/>
            <w:r w:rsidRPr="000A5CAC">
              <w:rPr>
                <w:bCs/>
                <w:color w:val="000000"/>
              </w:rPr>
              <w:t>Шиховской</w:t>
            </w:r>
            <w:proofErr w:type="spellEnd"/>
            <w:r w:rsidRPr="000A5CAC">
              <w:rPr>
                <w:bCs/>
                <w:color w:val="000000"/>
              </w:rPr>
              <w:t xml:space="preserve"> сельской Думы </w:t>
            </w:r>
          </w:p>
          <w:p w:rsidR="000A5CAC" w:rsidRPr="000A5CAC" w:rsidRDefault="000A5CAC" w:rsidP="00E30972">
            <w:pPr>
              <w:ind w:left="12509"/>
              <w:rPr>
                <w:bCs/>
                <w:color w:val="000000"/>
              </w:rPr>
            </w:pPr>
            <w:r w:rsidRPr="000A5CAC">
              <w:rPr>
                <w:bCs/>
                <w:color w:val="000000"/>
              </w:rPr>
              <w:t>от 30.08.2024 г. № 30/164</w:t>
            </w:r>
          </w:p>
          <w:p w:rsidR="000A5CAC" w:rsidRPr="000A5CAC" w:rsidRDefault="000A5CAC" w:rsidP="00E30972">
            <w:pPr>
              <w:jc w:val="center"/>
              <w:rPr>
                <w:b/>
                <w:bCs/>
                <w:color w:val="000000"/>
              </w:rPr>
            </w:pPr>
            <w:r w:rsidRPr="000A5CAC">
              <w:rPr>
                <w:b/>
                <w:bCs/>
                <w:color w:val="000000"/>
              </w:rPr>
              <w:t xml:space="preserve"> Реестр </w:t>
            </w:r>
          </w:p>
          <w:p w:rsidR="000A5CAC" w:rsidRPr="000A5CAC" w:rsidRDefault="000A5CAC" w:rsidP="00E30972">
            <w:pPr>
              <w:jc w:val="center"/>
              <w:rPr>
                <w:b/>
                <w:bCs/>
                <w:color w:val="000000"/>
              </w:rPr>
            </w:pPr>
            <w:r w:rsidRPr="000A5CAC">
              <w:rPr>
                <w:b/>
                <w:bCs/>
                <w:color w:val="000000"/>
              </w:rPr>
              <w:t xml:space="preserve">муниципального имущества муниципального образования </w:t>
            </w:r>
          </w:p>
          <w:p w:rsidR="000A5CAC" w:rsidRPr="000A5CAC" w:rsidRDefault="000A5CAC" w:rsidP="00E30972">
            <w:pPr>
              <w:jc w:val="center"/>
              <w:rPr>
                <w:b/>
                <w:bCs/>
                <w:color w:val="000000"/>
              </w:rPr>
            </w:pPr>
            <w:proofErr w:type="spellStart"/>
            <w:r w:rsidRPr="000A5CAC">
              <w:rPr>
                <w:b/>
                <w:bCs/>
                <w:color w:val="000000"/>
              </w:rPr>
              <w:t>Шиховское</w:t>
            </w:r>
            <w:proofErr w:type="spellEnd"/>
            <w:r w:rsidRPr="000A5CAC">
              <w:rPr>
                <w:b/>
                <w:bCs/>
                <w:color w:val="000000"/>
              </w:rPr>
              <w:t xml:space="preserve"> сельское поселение Слободского района Кировской области</w:t>
            </w:r>
          </w:p>
          <w:p w:rsidR="000A5CAC" w:rsidRPr="000A5CAC" w:rsidRDefault="000A5CAC" w:rsidP="00E30972">
            <w:pPr>
              <w:jc w:val="center"/>
              <w:rPr>
                <w:b/>
                <w:bCs/>
                <w:color w:val="000000"/>
              </w:rPr>
            </w:pPr>
          </w:p>
          <w:p w:rsidR="000A5CAC" w:rsidRPr="000A5CAC" w:rsidRDefault="000A5CAC" w:rsidP="00E30972">
            <w:pPr>
              <w:jc w:val="center"/>
              <w:rPr>
                <w:b/>
                <w:bCs/>
                <w:color w:val="000000"/>
              </w:rPr>
            </w:pPr>
            <w:r w:rsidRPr="000A5CAC">
              <w:rPr>
                <w:b/>
                <w:bCs/>
                <w:color w:val="000000"/>
              </w:rPr>
              <w:t>Недвижимое имущество                                                                               Раздел 2</w:t>
            </w:r>
          </w:p>
        </w:tc>
      </w:tr>
      <w:tr w:rsidR="000A5CAC" w:rsidRPr="000A5CAC" w:rsidTr="00E30972">
        <w:trPr>
          <w:trHeight w:val="915"/>
        </w:trPr>
        <w:tc>
          <w:tcPr>
            <w:tcW w:w="911" w:type="dxa"/>
            <w:vMerge w:val="restart"/>
            <w:tcBorders>
              <w:top w:val="nil"/>
              <w:left w:val="single" w:sz="4" w:space="0" w:color="auto"/>
              <w:bottom w:val="single" w:sz="4" w:space="0" w:color="000000"/>
              <w:right w:val="single" w:sz="4" w:space="0" w:color="auto"/>
            </w:tcBorders>
            <w:shd w:val="clear" w:color="auto" w:fill="auto"/>
          </w:tcPr>
          <w:p w:rsidR="000A5CAC" w:rsidRPr="000A5CAC" w:rsidRDefault="000A5CAC" w:rsidP="00E30972">
            <w:pPr>
              <w:rPr>
                <w:color w:val="000000"/>
              </w:rPr>
            </w:pPr>
            <w:r w:rsidRPr="000A5CAC">
              <w:rPr>
                <w:color w:val="000000"/>
              </w:rPr>
              <w:t xml:space="preserve">№ </w:t>
            </w:r>
            <w:proofErr w:type="gramStart"/>
            <w:r w:rsidRPr="000A5CAC">
              <w:rPr>
                <w:color w:val="000000"/>
              </w:rPr>
              <w:t>п</w:t>
            </w:r>
            <w:proofErr w:type="gramEnd"/>
            <w:r w:rsidRPr="000A5CAC">
              <w:rPr>
                <w:color w:val="000000"/>
              </w:rPr>
              <w:t>/п</w:t>
            </w:r>
          </w:p>
        </w:tc>
        <w:tc>
          <w:tcPr>
            <w:tcW w:w="791" w:type="dxa"/>
            <w:vMerge w:val="restart"/>
            <w:tcBorders>
              <w:top w:val="nil"/>
              <w:left w:val="single" w:sz="4" w:space="0" w:color="auto"/>
              <w:bottom w:val="single" w:sz="4" w:space="0" w:color="000000"/>
              <w:right w:val="single" w:sz="4" w:space="0" w:color="auto"/>
            </w:tcBorders>
            <w:shd w:val="clear" w:color="auto" w:fill="auto"/>
          </w:tcPr>
          <w:p w:rsidR="000A5CAC" w:rsidRPr="000A5CAC" w:rsidRDefault="000A5CAC" w:rsidP="00E30972">
            <w:pPr>
              <w:jc w:val="center"/>
              <w:rPr>
                <w:color w:val="000000"/>
              </w:rPr>
            </w:pPr>
            <w:r w:rsidRPr="000A5CAC">
              <w:rPr>
                <w:color w:val="000000"/>
              </w:rPr>
              <w:t>Реестровый №</w:t>
            </w:r>
          </w:p>
        </w:tc>
        <w:tc>
          <w:tcPr>
            <w:tcW w:w="1417" w:type="dxa"/>
            <w:vMerge w:val="restart"/>
            <w:tcBorders>
              <w:top w:val="nil"/>
              <w:left w:val="single" w:sz="4" w:space="0" w:color="auto"/>
              <w:bottom w:val="single" w:sz="4" w:space="0" w:color="000000"/>
              <w:right w:val="single" w:sz="4" w:space="0" w:color="auto"/>
            </w:tcBorders>
            <w:shd w:val="clear" w:color="auto" w:fill="auto"/>
          </w:tcPr>
          <w:p w:rsidR="000A5CAC" w:rsidRPr="000A5CAC" w:rsidRDefault="000A5CAC" w:rsidP="00E30972">
            <w:pPr>
              <w:jc w:val="center"/>
              <w:rPr>
                <w:color w:val="000000"/>
              </w:rPr>
            </w:pPr>
            <w:r w:rsidRPr="000A5CAC">
              <w:rPr>
                <w:color w:val="000000"/>
              </w:rPr>
              <w:t>Наименование имущества</w:t>
            </w:r>
          </w:p>
        </w:tc>
        <w:tc>
          <w:tcPr>
            <w:tcW w:w="1701" w:type="dxa"/>
            <w:vMerge w:val="restart"/>
            <w:tcBorders>
              <w:top w:val="nil"/>
              <w:left w:val="single" w:sz="4" w:space="0" w:color="auto"/>
              <w:bottom w:val="single" w:sz="4" w:space="0" w:color="000000"/>
              <w:right w:val="single" w:sz="4" w:space="0" w:color="auto"/>
            </w:tcBorders>
            <w:shd w:val="clear" w:color="auto" w:fill="auto"/>
          </w:tcPr>
          <w:p w:rsidR="000A5CAC" w:rsidRPr="000A5CAC" w:rsidRDefault="000A5CAC" w:rsidP="00E30972">
            <w:pPr>
              <w:jc w:val="center"/>
              <w:rPr>
                <w:color w:val="000000"/>
              </w:rPr>
            </w:pPr>
            <w:r w:rsidRPr="000A5CAC">
              <w:rPr>
                <w:color w:val="000000"/>
              </w:rPr>
              <w:t>Адрес (местоположение) имущества</w:t>
            </w:r>
          </w:p>
        </w:tc>
        <w:tc>
          <w:tcPr>
            <w:tcW w:w="1701" w:type="dxa"/>
            <w:vMerge w:val="restart"/>
            <w:tcBorders>
              <w:top w:val="nil"/>
              <w:left w:val="single" w:sz="4" w:space="0" w:color="auto"/>
              <w:bottom w:val="single" w:sz="4" w:space="0" w:color="000000"/>
              <w:right w:val="single" w:sz="4" w:space="0" w:color="auto"/>
            </w:tcBorders>
            <w:shd w:val="clear" w:color="auto" w:fill="auto"/>
          </w:tcPr>
          <w:p w:rsidR="000A5CAC" w:rsidRPr="000A5CAC" w:rsidRDefault="000A5CAC" w:rsidP="00E30972">
            <w:pPr>
              <w:jc w:val="center"/>
              <w:rPr>
                <w:color w:val="000000"/>
              </w:rPr>
            </w:pPr>
            <w:r w:rsidRPr="000A5CAC">
              <w:rPr>
                <w:color w:val="000000"/>
              </w:rPr>
              <w:t>Кадастровый номер муниципального недвижимого имущества</w:t>
            </w:r>
          </w:p>
        </w:tc>
        <w:tc>
          <w:tcPr>
            <w:tcW w:w="993" w:type="dxa"/>
            <w:vMerge w:val="restart"/>
            <w:tcBorders>
              <w:top w:val="nil"/>
              <w:left w:val="single" w:sz="4" w:space="0" w:color="auto"/>
              <w:bottom w:val="single" w:sz="4" w:space="0" w:color="000000"/>
              <w:right w:val="single" w:sz="4" w:space="0" w:color="auto"/>
            </w:tcBorders>
            <w:shd w:val="clear" w:color="auto" w:fill="auto"/>
          </w:tcPr>
          <w:p w:rsidR="000A5CAC" w:rsidRPr="000A5CAC" w:rsidRDefault="000A5CAC" w:rsidP="00E30972">
            <w:pPr>
              <w:jc w:val="center"/>
              <w:rPr>
                <w:color w:val="000000"/>
              </w:rPr>
            </w:pPr>
            <w:r w:rsidRPr="000A5CAC">
              <w:rPr>
                <w:color w:val="000000"/>
              </w:rPr>
              <w:t xml:space="preserve">Площадь, протяженность и  (или) иные параметры, характеризующие физические свойства имущества, </w:t>
            </w:r>
            <w:proofErr w:type="gramStart"/>
            <w:r w:rsidRPr="000A5CAC">
              <w:rPr>
                <w:color w:val="000000"/>
              </w:rPr>
              <w:t>м</w:t>
            </w:r>
            <w:proofErr w:type="gramEnd"/>
            <w:r w:rsidRPr="000A5CAC">
              <w:rPr>
                <w:color w:val="000000"/>
              </w:rPr>
              <w:t>²/этажность</w:t>
            </w:r>
          </w:p>
        </w:tc>
        <w:tc>
          <w:tcPr>
            <w:tcW w:w="850" w:type="dxa"/>
            <w:gridSpan w:val="2"/>
            <w:tcBorders>
              <w:top w:val="single" w:sz="4" w:space="0" w:color="auto"/>
              <w:left w:val="nil"/>
              <w:bottom w:val="single" w:sz="4" w:space="0" w:color="auto"/>
              <w:right w:val="single" w:sz="4" w:space="0" w:color="000000"/>
            </w:tcBorders>
            <w:shd w:val="clear" w:color="auto" w:fill="auto"/>
          </w:tcPr>
          <w:p w:rsidR="000A5CAC" w:rsidRPr="000A5CAC" w:rsidRDefault="000A5CAC" w:rsidP="00E30972">
            <w:pPr>
              <w:jc w:val="center"/>
              <w:rPr>
                <w:color w:val="000000"/>
              </w:rPr>
            </w:pPr>
            <w:r w:rsidRPr="000A5CAC">
              <w:rPr>
                <w:color w:val="000000"/>
              </w:rPr>
              <w:t xml:space="preserve">Сведения о балансовой стоимости имущества (износе), </w:t>
            </w:r>
            <w:proofErr w:type="spellStart"/>
            <w:r w:rsidRPr="000A5CAC">
              <w:rPr>
                <w:color w:val="000000"/>
              </w:rPr>
              <w:t>тыс</w:t>
            </w:r>
            <w:proofErr w:type="gramStart"/>
            <w:r w:rsidRPr="000A5CAC">
              <w:rPr>
                <w:color w:val="000000"/>
              </w:rPr>
              <w:t>.р</w:t>
            </w:r>
            <w:proofErr w:type="gramEnd"/>
            <w:r w:rsidRPr="000A5CAC">
              <w:rPr>
                <w:color w:val="000000"/>
              </w:rPr>
              <w:t>уб</w:t>
            </w:r>
            <w:proofErr w:type="spellEnd"/>
            <w:r w:rsidRPr="000A5CAC">
              <w:rPr>
                <w:color w:val="000000"/>
              </w:rPr>
              <w:t>.</w:t>
            </w:r>
          </w:p>
        </w:tc>
        <w:tc>
          <w:tcPr>
            <w:tcW w:w="1276" w:type="dxa"/>
            <w:vMerge w:val="restart"/>
            <w:tcBorders>
              <w:top w:val="nil"/>
              <w:left w:val="single" w:sz="4" w:space="0" w:color="auto"/>
              <w:bottom w:val="single" w:sz="4" w:space="0" w:color="000000"/>
              <w:right w:val="single" w:sz="4" w:space="0" w:color="auto"/>
            </w:tcBorders>
            <w:shd w:val="clear" w:color="auto" w:fill="auto"/>
          </w:tcPr>
          <w:p w:rsidR="000A5CAC" w:rsidRPr="000A5CAC" w:rsidRDefault="000A5CAC" w:rsidP="00E30972">
            <w:pPr>
              <w:jc w:val="center"/>
              <w:rPr>
                <w:color w:val="000000"/>
              </w:rPr>
            </w:pPr>
            <w:r w:rsidRPr="000A5CAC">
              <w:rPr>
                <w:color w:val="000000"/>
              </w:rPr>
              <w:t>Сведения о кадастровой стоимости недвижимого имущества</w:t>
            </w:r>
          </w:p>
        </w:tc>
        <w:tc>
          <w:tcPr>
            <w:tcW w:w="1134" w:type="dxa"/>
            <w:vMerge w:val="restart"/>
            <w:tcBorders>
              <w:top w:val="nil"/>
              <w:left w:val="single" w:sz="4" w:space="0" w:color="auto"/>
              <w:bottom w:val="single" w:sz="4" w:space="0" w:color="000000"/>
              <w:right w:val="single" w:sz="4" w:space="0" w:color="auto"/>
            </w:tcBorders>
            <w:shd w:val="clear" w:color="auto" w:fill="auto"/>
          </w:tcPr>
          <w:p w:rsidR="000A5CAC" w:rsidRPr="000A5CAC" w:rsidRDefault="000A5CAC" w:rsidP="00E30972">
            <w:pPr>
              <w:jc w:val="center"/>
              <w:rPr>
                <w:color w:val="000000"/>
              </w:rPr>
            </w:pPr>
            <w:r w:rsidRPr="000A5CAC">
              <w:rPr>
                <w:color w:val="000000"/>
              </w:rPr>
              <w:t>Даты возникновения и прекращения права муниципальной собственности на недвижимое имущество</w:t>
            </w:r>
          </w:p>
        </w:tc>
        <w:tc>
          <w:tcPr>
            <w:tcW w:w="2835" w:type="dxa"/>
            <w:vMerge w:val="restart"/>
            <w:tcBorders>
              <w:top w:val="nil"/>
              <w:left w:val="single" w:sz="4" w:space="0" w:color="auto"/>
              <w:bottom w:val="single" w:sz="4" w:space="0" w:color="000000"/>
              <w:right w:val="single" w:sz="4" w:space="0" w:color="auto"/>
            </w:tcBorders>
            <w:shd w:val="clear" w:color="auto" w:fill="auto"/>
          </w:tcPr>
          <w:p w:rsidR="000A5CAC" w:rsidRPr="000A5CAC" w:rsidRDefault="000A5CAC" w:rsidP="00E30972">
            <w:pPr>
              <w:jc w:val="center"/>
              <w:rPr>
                <w:color w:val="000000"/>
              </w:rPr>
            </w:pPr>
            <w:r w:rsidRPr="000A5CAC">
              <w:rPr>
                <w:color w:val="000000"/>
              </w:rPr>
              <w:t>Реквизиты документов - оснований возникновения (прекращения) права муниципальной собственности на недвижимое имущество</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0A5CAC" w:rsidRPr="000A5CAC" w:rsidRDefault="000A5CAC" w:rsidP="00E30972">
            <w:pPr>
              <w:jc w:val="center"/>
              <w:rPr>
                <w:color w:val="000000"/>
              </w:rPr>
            </w:pPr>
            <w:r w:rsidRPr="000A5CAC">
              <w:rPr>
                <w:color w:val="000000"/>
              </w:rPr>
              <w:t>Сведения о правообладателе муниципального имущества</w:t>
            </w:r>
          </w:p>
        </w:tc>
        <w:tc>
          <w:tcPr>
            <w:tcW w:w="851" w:type="dxa"/>
            <w:vMerge w:val="restart"/>
            <w:tcBorders>
              <w:top w:val="nil"/>
              <w:left w:val="single" w:sz="4" w:space="0" w:color="auto"/>
              <w:bottom w:val="single" w:sz="4" w:space="0" w:color="000000"/>
              <w:right w:val="single" w:sz="4" w:space="0" w:color="auto"/>
            </w:tcBorders>
            <w:shd w:val="clear" w:color="auto" w:fill="auto"/>
          </w:tcPr>
          <w:p w:rsidR="000A5CAC" w:rsidRPr="000A5CAC" w:rsidRDefault="000A5CAC" w:rsidP="00E30972">
            <w:pPr>
              <w:ind w:left="34"/>
              <w:jc w:val="center"/>
              <w:rPr>
                <w:color w:val="000000"/>
              </w:rPr>
            </w:pPr>
            <w:r w:rsidRPr="000A5CAC">
              <w:rPr>
                <w:color w:val="000000"/>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0A5CAC" w:rsidRPr="000A5CAC" w:rsidTr="00E30972">
        <w:trPr>
          <w:trHeight w:val="1247"/>
        </w:trPr>
        <w:tc>
          <w:tcPr>
            <w:tcW w:w="911" w:type="dxa"/>
            <w:vMerge/>
            <w:tcBorders>
              <w:top w:val="nil"/>
              <w:left w:val="single" w:sz="4" w:space="0" w:color="auto"/>
              <w:bottom w:val="single" w:sz="4" w:space="0" w:color="auto"/>
              <w:right w:val="single" w:sz="4" w:space="0" w:color="auto"/>
            </w:tcBorders>
            <w:vAlign w:val="center"/>
          </w:tcPr>
          <w:p w:rsidR="000A5CAC" w:rsidRPr="000A5CAC" w:rsidRDefault="000A5CAC" w:rsidP="00E30972">
            <w:pPr>
              <w:rPr>
                <w:color w:val="000000"/>
              </w:rPr>
            </w:pPr>
          </w:p>
        </w:tc>
        <w:tc>
          <w:tcPr>
            <w:tcW w:w="791" w:type="dxa"/>
            <w:vMerge/>
            <w:tcBorders>
              <w:top w:val="nil"/>
              <w:left w:val="single" w:sz="4" w:space="0" w:color="auto"/>
              <w:bottom w:val="single" w:sz="4" w:space="0" w:color="auto"/>
              <w:right w:val="single" w:sz="4" w:space="0" w:color="auto"/>
            </w:tcBorders>
          </w:tcPr>
          <w:p w:rsidR="000A5CAC" w:rsidRPr="000A5CAC" w:rsidRDefault="000A5CAC" w:rsidP="00E30972">
            <w:pPr>
              <w:jc w:val="center"/>
              <w:rPr>
                <w:color w:val="000000"/>
              </w:rPr>
            </w:pPr>
          </w:p>
        </w:tc>
        <w:tc>
          <w:tcPr>
            <w:tcW w:w="1417" w:type="dxa"/>
            <w:vMerge/>
            <w:tcBorders>
              <w:top w:val="nil"/>
              <w:left w:val="single" w:sz="4" w:space="0" w:color="auto"/>
              <w:bottom w:val="single" w:sz="4" w:space="0" w:color="auto"/>
              <w:right w:val="single" w:sz="4" w:space="0" w:color="auto"/>
            </w:tcBorders>
          </w:tcPr>
          <w:p w:rsidR="000A5CAC" w:rsidRPr="000A5CAC" w:rsidRDefault="000A5CAC" w:rsidP="00E30972">
            <w:pPr>
              <w:jc w:val="center"/>
              <w:rPr>
                <w:color w:val="000000"/>
              </w:rPr>
            </w:pPr>
          </w:p>
        </w:tc>
        <w:tc>
          <w:tcPr>
            <w:tcW w:w="1701" w:type="dxa"/>
            <w:vMerge/>
            <w:tcBorders>
              <w:top w:val="nil"/>
              <w:left w:val="single" w:sz="4" w:space="0" w:color="auto"/>
              <w:bottom w:val="single" w:sz="4" w:space="0" w:color="auto"/>
              <w:right w:val="single" w:sz="4" w:space="0" w:color="auto"/>
            </w:tcBorders>
          </w:tcPr>
          <w:p w:rsidR="000A5CAC" w:rsidRPr="000A5CAC" w:rsidRDefault="000A5CAC" w:rsidP="00E30972">
            <w:pPr>
              <w:jc w:val="center"/>
              <w:rPr>
                <w:color w:val="000000"/>
              </w:rPr>
            </w:pPr>
          </w:p>
        </w:tc>
        <w:tc>
          <w:tcPr>
            <w:tcW w:w="1701" w:type="dxa"/>
            <w:vMerge/>
            <w:tcBorders>
              <w:top w:val="nil"/>
              <w:left w:val="single" w:sz="4" w:space="0" w:color="auto"/>
              <w:bottom w:val="single" w:sz="4" w:space="0" w:color="auto"/>
              <w:right w:val="single" w:sz="4" w:space="0" w:color="auto"/>
            </w:tcBorders>
          </w:tcPr>
          <w:p w:rsidR="000A5CAC" w:rsidRPr="000A5CAC" w:rsidRDefault="000A5CAC" w:rsidP="00E30972">
            <w:pPr>
              <w:jc w:val="center"/>
              <w:rPr>
                <w:color w:val="000000"/>
              </w:rPr>
            </w:pPr>
          </w:p>
        </w:tc>
        <w:tc>
          <w:tcPr>
            <w:tcW w:w="993" w:type="dxa"/>
            <w:vMerge/>
            <w:tcBorders>
              <w:top w:val="nil"/>
              <w:left w:val="single" w:sz="4" w:space="0" w:color="auto"/>
              <w:bottom w:val="single" w:sz="4" w:space="0" w:color="auto"/>
              <w:right w:val="single" w:sz="4" w:space="0" w:color="auto"/>
            </w:tcBorders>
          </w:tcPr>
          <w:p w:rsidR="000A5CAC" w:rsidRPr="000A5CAC" w:rsidRDefault="000A5CAC" w:rsidP="00E30972">
            <w:pPr>
              <w:jc w:val="center"/>
              <w:rPr>
                <w:color w:val="000000"/>
              </w:rPr>
            </w:pPr>
          </w:p>
        </w:tc>
        <w:tc>
          <w:tcPr>
            <w:tcW w:w="425" w:type="dxa"/>
            <w:tcBorders>
              <w:top w:val="nil"/>
              <w:left w:val="nil"/>
              <w:bottom w:val="single" w:sz="4" w:space="0" w:color="auto"/>
              <w:right w:val="nil"/>
            </w:tcBorders>
            <w:shd w:val="clear" w:color="auto" w:fill="auto"/>
          </w:tcPr>
          <w:p w:rsidR="000A5CAC" w:rsidRPr="000A5CAC" w:rsidRDefault="000A5CAC" w:rsidP="00E30972">
            <w:pPr>
              <w:jc w:val="center"/>
              <w:rPr>
                <w:color w:val="000000"/>
              </w:rPr>
            </w:pPr>
            <w:r w:rsidRPr="000A5CAC">
              <w:rPr>
                <w:color w:val="000000"/>
              </w:rPr>
              <w:t>балансовая стоимость</w:t>
            </w:r>
          </w:p>
        </w:tc>
        <w:tc>
          <w:tcPr>
            <w:tcW w:w="425" w:type="dxa"/>
            <w:tcBorders>
              <w:top w:val="nil"/>
              <w:left w:val="nil"/>
              <w:bottom w:val="single" w:sz="4" w:space="0" w:color="auto"/>
              <w:right w:val="single" w:sz="4" w:space="0" w:color="auto"/>
            </w:tcBorders>
            <w:shd w:val="clear" w:color="auto" w:fill="auto"/>
          </w:tcPr>
          <w:p w:rsidR="000A5CAC" w:rsidRPr="000A5CAC" w:rsidRDefault="000A5CAC" w:rsidP="00E30972">
            <w:pPr>
              <w:jc w:val="center"/>
              <w:rPr>
                <w:color w:val="000000"/>
              </w:rPr>
            </w:pPr>
            <w:r w:rsidRPr="000A5CAC">
              <w:rPr>
                <w:color w:val="000000"/>
              </w:rPr>
              <w:t>износ</w:t>
            </w:r>
          </w:p>
        </w:tc>
        <w:tc>
          <w:tcPr>
            <w:tcW w:w="1276" w:type="dxa"/>
            <w:vMerge/>
            <w:tcBorders>
              <w:top w:val="nil"/>
              <w:left w:val="single" w:sz="4" w:space="0" w:color="auto"/>
              <w:bottom w:val="single" w:sz="4" w:space="0" w:color="auto"/>
              <w:right w:val="single" w:sz="4" w:space="0" w:color="auto"/>
            </w:tcBorders>
          </w:tcPr>
          <w:p w:rsidR="000A5CAC" w:rsidRPr="000A5CAC" w:rsidRDefault="000A5CAC" w:rsidP="00E30972">
            <w:pPr>
              <w:jc w:val="center"/>
              <w:rPr>
                <w:color w:val="000000"/>
              </w:rPr>
            </w:pPr>
          </w:p>
        </w:tc>
        <w:tc>
          <w:tcPr>
            <w:tcW w:w="1134" w:type="dxa"/>
            <w:vMerge/>
            <w:tcBorders>
              <w:top w:val="nil"/>
              <w:left w:val="single" w:sz="4" w:space="0" w:color="auto"/>
              <w:bottom w:val="single" w:sz="4" w:space="0" w:color="auto"/>
              <w:right w:val="single" w:sz="4" w:space="0" w:color="auto"/>
            </w:tcBorders>
          </w:tcPr>
          <w:p w:rsidR="000A5CAC" w:rsidRPr="000A5CAC" w:rsidRDefault="000A5CAC" w:rsidP="00E30972">
            <w:pPr>
              <w:jc w:val="center"/>
              <w:rPr>
                <w:color w:val="000000"/>
              </w:rPr>
            </w:pPr>
          </w:p>
        </w:tc>
        <w:tc>
          <w:tcPr>
            <w:tcW w:w="2835" w:type="dxa"/>
            <w:vMerge/>
            <w:tcBorders>
              <w:top w:val="nil"/>
              <w:left w:val="single" w:sz="4" w:space="0" w:color="auto"/>
              <w:bottom w:val="single" w:sz="4" w:space="0" w:color="auto"/>
              <w:right w:val="single" w:sz="4" w:space="0" w:color="auto"/>
            </w:tcBorders>
          </w:tcPr>
          <w:p w:rsidR="000A5CAC" w:rsidRPr="000A5CAC" w:rsidRDefault="000A5CAC" w:rsidP="00E30972">
            <w:pPr>
              <w:jc w:val="center"/>
              <w:rPr>
                <w:color w:val="000000"/>
              </w:rPr>
            </w:pPr>
          </w:p>
        </w:tc>
        <w:tc>
          <w:tcPr>
            <w:tcW w:w="1701" w:type="dxa"/>
            <w:vMerge/>
            <w:tcBorders>
              <w:top w:val="single" w:sz="4" w:space="0" w:color="auto"/>
              <w:left w:val="single" w:sz="4" w:space="0" w:color="auto"/>
              <w:bottom w:val="single" w:sz="4" w:space="0" w:color="auto"/>
              <w:right w:val="single" w:sz="4" w:space="0" w:color="auto"/>
            </w:tcBorders>
          </w:tcPr>
          <w:p w:rsidR="000A5CAC" w:rsidRPr="000A5CAC" w:rsidRDefault="000A5CAC" w:rsidP="00E30972">
            <w:pPr>
              <w:jc w:val="center"/>
              <w:rPr>
                <w:color w:val="000000"/>
              </w:rPr>
            </w:pPr>
          </w:p>
        </w:tc>
        <w:tc>
          <w:tcPr>
            <w:tcW w:w="851" w:type="dxa"/>
            <w:vMerge/>
            <w:tcBorders>
              <w:top w:val="nil"/>
              <w:left w:val="single" w:sz="4" w:space="0" w:color="auto"/>
              <w:bottom w:val="single" w:sz="4" w:space="0" w:color="auto"/>
              <w:right w:val="single" w:sz="4" w:space="0" w:color="auto"/>
            </w:tcBorders>
          </w:tcPr>
          <w:p w:rsidR="000A5CAC" w:rsidRPr="000A5CAC" w:rsidRDefault="000A5CAC" w:rsidP="00E30972">
            <w:pPr>
              <w:jc w:val="center"/>
              <w:rPr>
                <w:color w:val="000000"/>
              </w:rPr>
            </w:pPr>
          </w:p>
        </w:tc>
      </w:tr>
      <w:tr w:rsidR="000A5CAC" w:rsidRPr="000A5CAC" w:rsidTr="00E30972">
        <w:trPr>
          <w:trHeight w:val="204"/>
        </w:trPr>
        <w:tc>
          <w:tcPr>
            <w:tcW w:w="9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5CAC" w:rsidRPr="000A5CAC" w:rsidRDefault="000A5CAC" w:rsidP="00E30972">
            <w:pPr>
              <w:jc w:val="center"/>
              <w:rPr>
                <w:color w:val="000000"/>
              </w:rPr>
            </w:pPr>
            <w:r w:rsidRPr="000A5CAC">
              <w:rPr>
                <w:color w:val="000000"/>
              </w:rPr>
              <w:t>1</w:t>
            </w:r>
          </w:p>
        </w:tc>
        <w:tc>
          <w:tcPr>
            <w:tcW w:w="791" w:type="dxa"/>
            <w:tcBorders>
              <w:top w:val="single" w:sz="4" w:space="0" w:color="auto"/>
              <w:left w:val="nil"/>
              <w:bottom w:val="single" w:sz="4" w:space="0" w:color="auto"/>
              <w:right w:val="single" w:sz="4" w:space="0" w:color="auto"/>
            </w:tcBorders>
            <w:shd w:val="clear" w:color="auto" w:fill="auto"/>
            <w:noWrap/>
            <w:vAlign w:val="bottom"/>
          </w:tcPr>
          <w:p w:rsidR="000A5CAC" w:rsidRPr="000A5CAC" w:rsidRDefault="000A5CAC" w:rsidP="00E30972">
            <w:pPr>
              <w:jc w:val="center"/>
              <w:rPr>
                <w:color w:val="000000"/>
              </w:rPr>
            </w:pPr>
            <w:r w:rsidRPr="000A5CAC">
              <w:rPr>
                <w:color w:val="000000"/>
              </w:rPr>
              <w:t>2</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0A5CAC" w:rsidRPr="000A5CAC" w:rsidRDefault="000A5CAC" w:rsidP="00E30972">
            <w:pPr>
              <w:jc w:val="center"/>
              <w:rPr>
                <w:color w:val="000000"/>
              </w:rPr>
            </w:pPr>
            <w:r w:rsidRPr="000A5CAC">
              <w:rPr>
                <w:color w:val="000000"/>
              </w:rPr>
              <w:t>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A5CAC" w:rsidRPr="000A5CAC" w:rsidRDefault="000A5CAC" w:rsidP="00E30972">
            <w:pPr>
              <w:jc w:val="center"/>
              <w:rPr>
                <w:color w:val="000000"/>
              </w:rPr>
            </w:pPr>
            <w:r w:rsidRPr="000A5CAC">
              <w:rPr>
                <w:color w:val="000000"/>
              </w:rPr>
              <w:t>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A5CAC" w:rsidRPr="000A5CAC" w:rsidRDefault="000A5CAC" w:rsidP="00E30972">
            <w:pPr>
              <w:jc w:val="center"/>
              <w:rPr>
                <w:color w:val="000000"/>
              </w:rPr>
            </w:pPr>
            <w:r w:rsidRPr="000A5CAC">
              <w:rPr>
                <w:color w:val="000000"/>
              </w:rPr>
              <w:t>5</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A5CAC" w:rsidRPr="000A5CAC" w:rsidRDefault="000A5CAC" w:rsidP="00E30972">
            <w:pPr>
              <w:jc w:val="center"/>
              <w:rPr>
                <w:color w:val="000000"/>
              </w:rPr>
            </w:pPr>
            <w:r w:rsidRPr="000A5CAC">
              <w:rPr>
                <w:color w:val="000000"/>
              </w:rPr>
              <w:t>6</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0A5CAC" w:rsidRPr="000A5CAC" w:rsidRDefault="000A5CAC" w:rsidP="00E30972">
            <w:pPr>
              <w:jc w:val="center"/>
              <w:rPr>
                <w:color w:val="000000"/>
              </w:rPr>
            </w:pPr>
            <w:r w:rsidRPr="000A5CAC">
              <w:rPr>
                <w:color w:val="000000"/>
              </w:rPr>
              <w:t>7</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0A5CAC" w:rsidRPr="000A5CAC" w:rsidRDefault="000A5CAC" w:rsidP="00E30972">
            <w:pPr>
              <w:jc w:val="center"/>
              <w:rPr>
                <w:color w:val="000000"/>
              </w:rPr>
            </w:pPr>
            <w:r w:rsidRPr="000A5CAC">
              <w:rPr>
                <w:color w:val="000000"/>
              </w:rPr>
              <w:t>8</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0A5CAC" w:rsidRPr="000A5CAC" w:rsidRDefault="000A5CAC" w:rsidP="00E30972">
            <w:pPr>
              <w:jc w:val="center"/>
              <w:rPr>
                <w:color w:val="000000"/>
              </w:rPr>
            </w:pPr>
            <w:r w:rsidRPr="000A5CAC">
              <w:rPr>
                <w:color w:val="000000"/>
              </w:rPr>
              <w:t>9</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A5CAC" w:rsidRPr="000A5CAC" w:rsidRDefault="000A5CAC" w:rsidP="00E30972">
            <w:pPr>
              <w:jc w:val="center"/>
              <w:rPr>
                <w:color w:val="000000"/>
              </w:rPr>
            </w:pPr>
            <w:r w:rsidRPr="000A5CAC">
              <w:rPr>
                <w:color w:val="000000"/>
              </w:rPr>
              <w:t>10</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0A5CAC" w:rsidRPr="000A5CAC" w:rsidRDefault="000A5CAC" w:rsidP="00E30972">
            <w:pPr>
              <w:jc w:val="center"/>
              <w:rPr>
                <w:color w:val="000000"/>
              </w:rPr>
            </w:pPr>
            <w:r w:rsidRPr="000A5CAC">
              <w:rPr>
                <w:color w:val="000000"/>
              </w:rPr>
              <w:t>11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0A5CAC" w:rsidRPr="000A5CAC" w:rsidRDefault="000A5CAC" w:rsidP="00E30972">
            <w:pPr>
              <w:jc w:val="center"/>
              <w:rPr>
                <w:color w:val="000000"/>
              </w:rPr>
            </w:pPr>
            <w:r w:rsidRPr="000A5CAC">
              <w:rPr>
                <w:color w:val="000000"/>
              </w:rPr>
              <w:t>12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0A5CAC" w:rsidRPr="000A5CAC" w:rsidRDefault="000A5CAC" w:rsidP="00E30972">
            <w:pPr>
              <w:jc w:val="center"/>
              <w:rPr>
                <w:color w:val="000000"/>
              </w:rPr>
            </w:pPr>
            <w:r w:rsidRPr="000A5CAC">
              <w:rPr>
                <w:color w:val="000000"/>
              </w:rPr>
              <w:t>13</w:t>
            </w:r>
          </w:p>
        </w:tc>
      </w:tr>
      <w:tr w:rsidR="000A5CAC" w:rsidRPr="000A5CAC" w:rsidTr="00E30972">
        <w:trPr>
          <w:trHeight w:val="3113"/>
        </w:trPr>
        <w:tc>
          <w:tcPr>
            <w:tcW w:w="911" w:type="dxa"/>
            <w:tcBorders>
              <w:top w:val="single" w:sz="4" w:space="0" w:color="auto"/>
              <w:left w:val="single" w:sz="4" w:space="0" w:color="auto"/>
              <w:bottom w:val="single" w:sz="4" w:space="0" w:color="auto"/>
              <w:right w:val="single" w:sz="4" w:space="0" w:color="auto"/>
            </w:tcBorders>
            <w:shd w:val="clear" w:color="auto" w:fill="auto"/>
            <w:noWrap/>
          </w:tcPr>
          <w:p w:rsidR="000A5CAC" w:rsidRPr="000A5CAC" w:rsidRDefault="000A5CAC" w:rsidP="00E30972">
            <w:pPr>
              <w:rPr>
                <w:color w:val="000000"/>
              </w:rPr>
            </w:pPr>
          </w:p>
        </w:tc>
        <w:tc>
          <w:tcPr>
            <w:tcW w:w="791"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2.218</w:t>
            </w:r>
          </w:p>
        </w:tc>
        <w:tc>
          <w:tcPr>
            <w:tcW w:w="1417"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Земельный участок</w:t>
            </w:r>
          </w:p>
        </w:tc>
        <w:tc>
          <w:tcPr>
            <w:tcW w:w="1701"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r w:rsidRPr="000A5CAC">
              <w:t>Автомобильная дорога общего пользования местного значения в границах населенного пункта</w:t>
            </w:r>
          </w:p>
          <w:p w:rsidR="000A5CAC" w:rsidRPr="000A5CAC" w:rsidRDefault="000A5CAC" w:rsidP="00E30972">
            <w:r w:rsidRPr="000A5CAC">
              <w:t xml:space="preserve"> д. Суворовы:</w:t>
            </w:r>
          </w:p>
          <w:p w:rsidR="000A5CAC" w:rsidRPr="000A5CAC" w:rsidRDefault="000A5CAC" w:rsidP="00E30972">
            <w:r w:rsidRPr="000A5CAC">
              <w:t>ул. Сиреневая</w:t>
            </w:r>
          </w:p>
          <w:p w:rsidR="000A5CAC" w:rsidRPr="000A5CAC" w:rsidRDefault="000A5CAC" w:rsidP="00E30972">
            <w:pPr>
              <w:rPr>
                <w:color w:val="000000"/>
              </w:rPr>
            </w:pPr>
          </w:p>
        </w:tc>
        <w:tc>
          <w:tcPr>
            <w:tcW w:w="1701"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43:30:390813:395</w:t>
            </w:r>
          </w:p>
        </w:tc>
        <w:tc>
          <w:tcPr>
            <w:tcW w:w="993"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0,380 км, грунт</w:t>
            </w:r>
          </w:p>
        </w:tc>
        <w:tc>
          <w:tcPr>
            <w:tcW w:w="425"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p>
        </w:tc>
        <w:tc>
          <w:tcPr>
            <w:tcW w:w="425"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p>
        </w:tc>
        <w:tc>
          <w:tcPr>
            <w:tcW w:w="1276"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917108,78</w:t>
            </w:r>
          </w:p>
        </w:tc>
        <w:tc>
          <w:tcPr>
            <w:tcW w:w="1134"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19.04.2024</w:t>
            </w:r>
          </w:p>
        </w:tc>
        <w:tc>
          <w:tcPr>
            <w:tcW w:w="2835"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Запись о регистрации права собственности 43:30:390813:395                          -43/051/2024-2 от 19.04.2024</w:t>
            </w:r>
          </w:p>
          <w:p w:rsidR="000A5CAC" w:rsidRPr="000A5CAC" w:rsidRDefault="000A5CAC" w:rsidP="00E30972">
            <w:pPr>
              <w:rPr>
                <w:color w:val="000000"/>
              </w:rPr>
            </w:pPr>
            <w:r w:rsidRPr="000A5CAC">
              <w:rPr>
                <w:color w:val="000000"/>
              </w:rPr>
              <w:t xml:space="preserve">Решение </w:t>
            </w:r>
            <w:proofErr w:type="spellStart"/>
            <w:r w:rsidRPr="000A5CAC">
              <w:rPr>
                <w:color w:val="000000"/>
              </w:rPr>
              <w:t>Шиховской</w:t>
            </w:r>
            <w:proofErr w:type="spellEnd"/>
            <w:r w:rsidRPr="000A5CAC">
              <w:rPr>
                <w:color w:val="000000"/>
              </w:rPr>
              <w:t xml:space="preserve"> сельской думы Слободского района Кировской области Пятого созыва от .</w:t>
            </w:r>
            <w:r w:rsidRPr="000A5CAC">
              <w:t xml:space="preserve"> </w:t>
            </w:r>
            <w:r w:rsidRPr="000A5CAC">
              <w:rPr>
                <w:color w:val="000000"/>
              </w:rPr>
              <w:t xml:space="preserve">30.08.2024 г. № 30/164  «О внесении дополнений в Реестр муниципального имущества муниципального образования </w:t>
            </w:r>
            <w:proofErr w:type="spellStart"/>
            <w:r w:rsidRPr="000A5CAC">
              <w:rPr>
                <w:color w:val="000000"/>
              </w:rPr>
              <w:t>Шиховское</w:t>
            </w:r>
            <w:proofErr w:type="spellEnd"/>
            <w:r w:rsidRPr="000A5CAC">
              <w:rPr>
                <w:color w:val="000000"/>
              </w:rPr>
              <w:t xml:space="preserve"> сельское поселение Слободского района Кировской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 xml:space="preserve">Муниципальное образование </w:t>
            </w:r>
            <w:proofErr w:type="spellStart"/>
            <w:r w:rsidRPr="000A5CAC">
              <w:rPr>
                <w:color w:val="000000"/>
              </w:rPr>
              <w:t>Шиховское</w:t>
            </w:r>
            <w:proofErr w:type="spellEnd"/>
            <w:r w:rsidRPr="000A5CAC">
              <w:rPr>
                <w:color w:val="000000"/>
              </w:rPr>
              <w:t xml:space="preserve"> сельское поселение Слободского района Кировской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Отсутствуют</w:t>
            </w:r>
          </w:p>
        </w:tc>
      </w:tr>
      <w:tr w:rsidR="000A5CAC" w:rsidRPr="000A5CAC" w:rsidTr="00E30972">
        <w:trPr>
          <w:trHeight w:val="274"/>
        </w:trPr>
        <w:tc>
          <w:tcPr>
            <w:tcW w:w="911" w:type="dxa"/>
            <w:tcBorders>
              <w:top w:val="single" w:sz="4" w:space="0" w:color="auto"/>
              <w:left w:val="single" w:sz="4" w:space="0" w:color="auto"/>
              <w:bottom w:val="single" w:sz="4" w:space="0" w:color="auto"/>
              <w:right w:val="single" w:sz="4" w:space="0" w:color="auto"/>
            </w:tcBorders>
            <w:shd w:val="clear" w:color="auto" w:fill="auto"/>
            <w:noWrap/>
          </w:tcPr>
          <w:p w:rsidR="000A5CAC" w:rsidRPr="000A5CAC" w:rsidRDefault="000A5CAC" w:rsidP="00E30972">
            <w:pPr>
              <w:rPr>
                <w:color w:val="000000"/>
              </w:rPr>
            </w:pPr>
          </w:p>
        </w:tc>
        <w:tc>
          <w:tcPr>
            <w:tcW w:w="791"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2.219</w:t>
            </w:r>
          </w:p>
        </w:tc>
        <w:tc>
          <w:tcPr>
            <w:tcW w:w="1417"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Земельный участок</w:t>
            </w:r>
          </w:p>
        </w:tc>
        <w:tc>
          <w:tcPr>
            <w:tcW w:w="1701"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r w:rsidRPr="000A5CAC">
              <w:t>Автомобильная дорога общего пользования местного значения в границах населенного пункта</w:t>
            </w:r>
          </w:p>
          <w:p w:rsidR="000A5CAC" w:rsidRPr="000A5CAC" w:rsidRDefault="000A5CAC" w:rsidP="00E30972">
            <w:r w:rsidRPr="000A5CAC">
              <w:t xml:space="preserve"> д. Суворовы ул. Суворовская (часть)</w:t>
            </w:r>
          </w:p>
          <w:p w:rsidR="000A5CAC" w:rsidRPr="000A5CAC" w:rsidRDefault="000A5CAC" w:rsidP="00E30972"/>
        </w:tc>
        <w:tc>
          <w:tcPr>
            <w:tcW w:w="1701"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43:30:390813:2219</w:t>
            </w:r>
          </w:p>
        </w:tc>
        <w:tc>
          <w:tcPr>
            <w:tcW w:w="993"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0,106 км, грунт</w:t>
            </w:r>
          </w:p>
        </w:tc>
        <w:tc>
          <w:tcPr>
            <w:tcW w:w="425"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p>
        </w:tc>
        <w:tc>
          <w:tcPr>
            <w:tcW w:w="425"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p>
        </w:tc>
        <w:tc>
          <w:tcPr>
            <w:tcW w:w="1276"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183721,62</w:t>
            </w:r>
          </w:p>
        </w:tc>
        <w:tc>
          <w:tcPr>
            <w:tcW w:w="1134"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24.06.2024</w:t>
            </w:r>
          </w:p>
        </w:tc>
        <w:tc>
          <w:tcPr>
            <w:tcW w:w="2835"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Запись о регистрации права собственности 43:30:390813:2219                          -43/051/2024-3 от 24.06.2024</w:t>
            </w:r>
          </w:p>
          <w:p w:rsidR="000A5CAC" w:rsidRPr="000A5CAC" w:rsidRDefault="000A5CAC" w:rsidP="00E30972">
            <w:pPr>
              <w:rPr>
                <w:color w:val="000000"/>
              </w:rPr>
            </w:pPr>
            <w:r w:rsidRPr="000A5CAC">
              <w:rPr>
                <w:color w:val="000000"/>
              </w:rPr>
              <w:t xml:space="preserve">Решение </w:t>
            </w:r>
            <w:proofErr w:type="spellStart"/>
            <w:r w:rsidRPr="000A5CAC">
              <w:rPr>
                <w:color w:val="000000"/>
              </w:rPr>
              <w:t>Шиховской</w:t>
            </w:r>
            <w:proofErr w:type="spellEnd"/>
            <w:r w:rsidRPr="000A5CAC">
              <w:rPr>
                <w:color w:val="000000"/>
              </w:rPr>
              <w:t xml:space="preserve"> сельской думы Слободского района Кировской области Пятого созыва от .</w:t>
            </w:r>
            <w:r w:rsidRPr="000A5CAC">
              <w:t xml:space="preserve"> </w:t>
            </w:r>
            <w:r w:rsidRPr="000A5CAC">
              <w:rPr>
                <w:color w:val="000000"/>
              </w:rPr>
              <w:t xml:space="preserve">30.08.2024 г. № 30/164  «О внесении дополнений в Реестр муниципального имущества муниципального образования </w:t>
            </w:r>
            <w:proofErr w:type="spellStart"/>
            <w:r w:rsidRPr="000A5CAC">
              <w:rPr>
                <w:color w:val="000000"/>
              </w:rPr>
              <w:t>Шиховское</w:t>
            </w:r>
            <w:proofErr w:type="spellEnd"/>
            <w:r w:rsidRPr="000A5CAC">
              <w:rPr>
                <w:color w:val="000000"/>
              </w:rPr>
              <w:t xml:space="preserve"> сельское поселение Слободского района Кировской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 xml:space="preserve">Муниципальное образование </w:t>
            </w:r>
            <w:proofErr w:type="spellStart"/>
            <w:r w:rsidRPr="000A5CAC">
              <w:rPr>
                <w:color w:val="000000"/>
              </w:rPr>
              <w:t>Шиховское</w:t>
            </w:r>
            <w:proofErr w:type="spellEnd"/>
            <w:r w:rsidRPr="000A5CAC">
              <w:rPr>
                <w:color w:val="000000"/>
              </w:rPr>
              <w:t xml:space="preserve"> сельское поселение Слободского района Кировской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Отсутствуют</w:t>
            </w:r>
          </w:p>
        </w:tc>
      </w:tr>
      <w:tr w:rsidR="000A5CAC" w:rsidRPr="000A5CAC" w:rsidTr="00E30972">
        <w:trPr>
          <w:trHeight w:val="3113"/>
        </w:trPr>
        <w:tc>
          <w:tcPr>
            <w:tcW w:w="911" w:type="dxa"/>
            <w:tcBorders>
              <w:top w:val="single" w:sz="4" w:space="0" w:color="auto"/>
              <w:left w:val="single" w:sz="4" w:space="0" w:color="auto"/>
              <w:bottom w:val="single" w:sz="4" w:space="0" w:color="auto"/>
              <w:right w:val="single" w:sz="4" w:space="0" w:color="auto"/>
            </w:tcBorders>
            <w:shd w:val="clear" w:color="auto" w:fill="auto"/>
            <w:noWrap/>
          </w:tcPr>
          <w:p w:rsidR="000A5CAC" w:rsidRPr="000A5CAC" w:rsidRDefault="000A5CAC" w:rsidP="00E30972">
            <w:pPr>
              <w:rPr>
                <w:color w:val="000000"/>
              </w:rPr>
            </w:pPr>
          </w:p>
        </w:tc>
        <w:tc>
          <w:tcPr>
            <w:tcW w:w="791"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2.220</w:t>
            </w:r>
          </w:p>
        </w:tc>
        <w:tc>
          <w:tcPr>
            <w:tcW w:w="1417"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Земельный участок</w:t>
            </w:r>
          </w:p>
        </w:tc>
        <w:tc>
          <w:tcPr>
            <w:tcW w:w="1701"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r w:rsidRPr="000A5CAC">
              <w:t>Автомобильная дорога общего пользования местного значения в границах населенного пункта</w:t>
            </w:r>
          </w:p>
          <w:p w:rsidR="000A5CAC" w:rsidRPr="000A5CAC" w:rsidRDefault="000A5CAC" w:rsidP="00E30972">
            <w:r w:rsidRPr="000A5CAC">
              <w:t xml:space="preserve"> д. </w:t>
            </w:r>
            <w:proofErr w:type="spellStart"/>
            <w:r w:rsidRPr="000A5CAC">
              <w:t>Трушково</w:t>
            </w:r>
            <w:proofErr w:type="spellEnd"/>
            <w:r w:rsidRPr="000A5CAC">
              <w:t xml:space="preserve"> (часть от ул. Вятская до ул. Раменская)</w:t>
            </w:r>
          </w:p>
        </w:tc>
        <w:tc>
          <w:tcPr>
            <w:tcW w:w="1701"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43:30:380812:3157</w:t>
            </w:r>
          </w:p>
        </w:tc>
        <w:tc>
          <w:tcPr>
            <w:tcW w:w="993"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0,074 км, асфальт</w:t>
            </w:r>
          </w:p>
        </w:tc>
        <w:tc>
          <w:tcPr>
            <w:tcW w:w="425"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p>
        </w:tc>
        <w:tc>
          <w:tcPr>
            <w:tcW w:w="425"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p>
        </w:tc>
        <w:tc>
          <w:tcPr>
            <w:tcW w:w="1276"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242634,74</w:t>
            </w:r>
          </w:p>
        </w:tc>
        <w:tc>
          <w:tcPr>
            <w:tcW w:w="1134"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03.05.2024</w:t>
            </w:r>
          </w:p>
        </w:tc>
        <w:tc>
          <w:tcPr>
            <w:tcW w:w="2835"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Запись о регистрации права собственности 43:30:380812:3157                          -43/051/2024-3от 03.05.2024</w:t>
            </w:r>
          </w:p>
          <w:p w:rsidR="000A5CAC" w:rsidRPr="000A5CAC" w:rsidRDefault="000A5CAC" w:rsidP="00E30972">
            <w:pPr>
              <w:rPr>
                <w:color w:val="000000"/>
              </w:rPr>
            </w:pPr>
            <w:r w:rsidRPr="000A5CAC">
              <w:rPr>
                <w:color w:val="000000"/>
              </w:rPr>
              <w:t xml:space="preserve">Решение </w:t>
            </w:r>
            <w:proofErr w:type="spellStart"/>
            <w:r w:rsidRPr="000A5CAC">
              <w:rPr>
                <w:color w:val="000000"/>
              </w:rPr>
              <w:t>Шиховской</w:t>
            </w:r>
            <w:proofErr w:type="spellEnd"/>
            <w:r w:rsidRPr="000A5CAC">
              <w:rPr>
                <w:color w:val="000000"/>
              </w:rPr>
              <w:t xml:space="preserve"> сельской думы Слободского района Кировской области Пятого созыва от . 30.08.2024 г. № 30/164  «О внесении дополнений в Реестр муниципального имущества муниципального образования </w:t>
            </w:r>
            <w:proofErr w:type="spellStart"/>
            <w:r w:rsidRPr="000A5CAC">
              <w:rPr>
                <w:color w:val="000000"/>
              </w:rPr>
              <w:t>Шиховское</w:t>
            </w:r>
            <w:proofErr w:type="spellEnd"/>
            <w:r w:rsidRPr="000A5CAC">
              <w:rPr>
                <w:color w:val="000000"/>
              </w:rPr>
              <w:t xml:space="preserve"> сельское поселение Слободского района Кировской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 xml:space="preserve">Муниципальное образование </w:t>
            </w:r>
            <w:proofErr w:type="spellStart"/>
            <w:r w:rsidRPr="000A5CAC">
              <w:rPr>
                <w:color w:val="000000"/>
              </w:rPr>
              <w:t>Шиховское</w:t>
            </w:r>
            <w:proofErr w:type="spellEnd"/>
            <w:r w:rsidRPr="000A5CAC">
              <w:rPr>
                <w:color w:val="000000"/>
              </w:rPr>
              <w:t xml:space="preserve"> сельское поселение Слободского района Кировской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Отсутствуют</w:t>
            </w:r>
          </w:p>
        </w:tc>
      </w:tr>
      <w:tr w:rsidR="000A5CAC" w:rsidRPr="000A5CAC" w:rsidTr="00E30972">
        <w:trPr>
          <w:trHeight w:val="3113"/>
        </w:trPr>
        <w:tc>
          <w:tcPr>
            <w:tcW w:w="911" w:type="dxa"/>
            <w:tcBorders>
              <w:top w:val="single" w:sz="4" w:space="0" w:color="auto"/>
              <w:left w:val="single" w:sz="4" w:space="0" w:color="auto"/>
              <w:bottom w:val="single" w:sz="4" w:space="0" w:color="auto"/>
              <w:right w:val="single" w:sz="4" w:space="0" w:color="auto"/>
            </w:tcBorders>
            <w:shd w:val="clear" w:color="auto" w:fill="auto"/>
            <w:noWrap/>
          </w:tcPr>
          <w:p w:rsidR="000A5CAC" w:rsidRPr="000A5CAC" w:rsidRDefault="000A5CAC" w:rsidP="00E30972">
            <w:pPr>
              <w:rPr>
                <w:color w:val="000000"/>
              </w:rPr>
            </w:pPr>
          </w:p>
        </w:tc>
        <w:tc>
          <w:tcPr>
            <w:tcW w:w="791"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2.221</w:t>
            </w:r>
          </w:p>
        </w:tc>
        <w:tc>
          <w:tcPr>
            <w:tcW w:w="1417"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Земельный участок</w:t>
            </w:r>
          </w:p>
        </w:tc>
        <w:tc>
          <w:tcPr>
            <w:tcW w:w="1701"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r w:rsidRPr="000A5CAC">
              <w:t>Автомобильная дорога общего пользования местного значения в границах населенного пункта</w:t>
            </w:r>
          </w:p>
          <w:p w:rsidR="000A5CAC" w:rsidRPr="000A5CAC" w:rsidRDefault="000A5CAC" w:rsidP="00E30972">
            <w:r w:rsidRPr="000A5CAC">
              <w:t xml:space="preserve"> д. </w:t>
            </w:r>
            <w:proofErr w:type="spellStart"/>
            <w:r w:rsidRPr="000A5CAC">
              <w:t>Шмагины</w:t>
            </w:r>
            <w:proofErr w:type="spellEnd"/>
          </w:p>
          <w:p w:rsidR="000A5CAC" w:rsidRPr="000A5CAC" w:rsidRDefault="000A5CAC" w:rsidP="00E30972"/>
        </w:tc>
        <w:tc>
          <w:tcPr>
            <w:tcW w:w="1701"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43:30:390610:4161</w:t>
            </w:r>
          </w:p>
        </w:tc>
        <w:tc>
          <w:tcPr>
            <w:tcW w:w="993"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0,187 км, грунт</w:t>
            </w:r>
          </w:p>
        </w:tc>
        <w:tc>
          <w:tcPr>
            <w:tcW w:w="425"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p>
        </w:tc>
        <w:tc>
          <w:tcPr>
            <w:tcW w:w="425"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p>
        </w:tc>
        <w:tc>
          <w:tcPr>
            <w:tcW w:w="1276"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321375,36</w:t>
            </w:r>
          </w:p>
        </w:tc>
        <w:tc>
          <w:tcPr>
            <w:tcW w:w="1134"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13.06.2024</w:t>
            </w:r>
          </w:p>
        </w:tc>
        <w:tc>
          <w:tcPr>
            <w:tcW w:w="2835"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Запись о регистрации права собственности 43:30:390610:4161                          -43/051/2024-3 от 13.06.2024</w:t>
            </w:r>
          </w:p>
          <w:p w:rsidR="000A5CAC" w:rsidRPr="000A5CAC" w:rsidRDefault="000A5CAC" w:rsidP="00E30972">
            <w:pPr>
              <w:rPr>
                <w:color w:val="000000"/>
              </w:rPr>
            </w:pPr>
            <w:r w:rsidRPr="000A5CAC">
              <w:rPr>
                <w:color w:val="000000"/>
              </w:rPr>
              <w:t xml:space="preserve">Решение </w:t>
            </w:r>
            <w:proofErr w:type="spellStart"/>
            <w:r w:rsidRPr="000A5CAC">
              <w:rPr>
                <w:color w:val="000000"/>
              </w:rPr>
              <w:t>Шиховской</w:t>
            </w:r>
            <w:proofErr w:type="spellEnd"/>
            <w:r w:rsidRPr="000A5CAC">
              <w:rPr>
                <w:color w:val="000000"/>
              </w:rPr>
              <w:t xml:space="preserve"> сельской думы Слободского района Кировской области Пятого созыва от .</w:t>
            </w:r>
            <w:r w:rsidRPr="000A5CAC">
              <w:t xml:space="preserve"> </w:t>
            </w:r>
            <w:r w:rsidRPr="000A5CAC">
              <w:rPr>
                <w:color w:val="000000"/>
              </w:rPr>
              <w:t xml:space="preserve">30.08.2024 г. № 30/164  «О внесении дополнений в Реестр муниципального имущества муниципального образования </w:t>
            </w:r>
            <w:proofErr w:type="spellStart"/>
            <w:r w:rsidRPr="000A5CAC">
              <w:rPr>
                <w:color w:val="000000"/>
              </w:rPr>
              <w:t>Шиховское</w:t>
            </w:r>
            <w:proofErr w:type="spellEnd"/>
            <w:r w:rsidRPr="000A5CAC">
              <w:rPr>
                <w:color w:val="000000"/>
              </w:rPr>
              <w:t xml:space="preserve"> сельское поселение Слободского района Кировской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 xml:space="preserve">Муниципальное образование </w:t>
            </w:r>
            <w:proofErr w:type="spellStart"/>
            <w:r w:rsidRPr="000A5CAC">
              <w:rPr>
                <w:color w:val="000000"/>
              </w:rPr>
              <w:t>Шиховское</w:t>
            </w:r>
            <w:proofErr w:type="spellEnd"/>
            <w:r w:rsidRPr="000A5CAC">
              <w:rPr>
                <w:color w:val="000000"/>
              </w:rPr>
              <w:t xml:space="preserve"> сельское поселение Слободского района Кировской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Отсутствуют</w:t>
            </w:r>
          </w:p>
        </w:tc>
      </w:tr>
      <w:tr w:rsidR="000A5CAC" w:rsidRPr="000A5CAC" w:rsidTr="00036506">
        <w:trPr>
          <w:trHeight w:val="3552"/>
        </w:trPr>
        <w:tc>
          <w:tcPr>
            <w:tcW w:w="911" w:type="dxa"/>
            <w:tcBorders>
              <w:top w:val="single" w:sz="4" w:space="0" w:color="auto"/>
              <w:left w:val="single" w:sz="4" w:space="0" w:color="auto"/>
              <w:bottom w:val="single" w:sz="4" w:space="0" w:color="auto"/>
              <w:right w:val="single" w:sz="4" w:space="0" w:color="auto"/>
            </w:tcBorders>
            <w:shd w:val="clear" w:color="auto" w:fill="auto"/>
            <w:noWrap/>
          </w:tcPr>
          <w:p w:rsidR="000A5CAC" w:rsidRPr="000A5CAC" w:rsidRDefault="000A5CAC" w:rsidP="00E30972">
            <w:pPr>
              <w:rPr>
                <w:color w:val="000000"/>
              </w:rPr>
            </w:pPr>
          </w:p>
        </w:tc>
        <w:tc>
          <w:tcPr>
            <w:tcW w:w="791"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2.222</w:t>
            </w:r>
          </w:p>
        </w:tc>
        <w:tc>
          <w:tcPr>
            <w:tcW w:w="1417"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Земельный участок</w:t>
            </w:r>
          </w:p>
        </w:tc>
        <w:tc>
          <w:tcPr>
            <w:tcW w:w="1701"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r w:rsidRPr="000A5CAC">
              <w:t>Автомобильная дорога общего пользования местного значения в границах населенного пункта</w:t>
            </w:r>
          </w:p>
          <w:p w:rsidR="000A5CAC" w:rsidRPr="000A5CAC" w:rsidRDefault="000A5CAC" w:rsidP="00E30972">
            <w:r w:rsidRPr="000A5CAC">
              <w:t xml:space="preserve"> д. Суворовы:</w:t>
            </w:r>
          </w:p>
          <w:p w:rsidR="000A5CAC" w:rsidRPr="000A5CAC" w:rsidRDefault="000A5CAC" w:rsidP="00E30972">
            <w:r w:rsidRPr="000A5CAC">
              <w:t xml:space="preserve">ул. Александра Невского, </w:t>
            </w:r>
          </w:p>
          <w:p w:rsidR="000A5CAC" w:rsidRPr="000A5CAC" w:rsidRDefault="000A5CAC" w:rsidP="00E30972">
            <w:r w:rsidRPr="000A5CAC">
              <w:t>ул. Кутузовская,</w:t>
            </w:r>
          </w:p>
          <w:p w:rsidR="000A5CAC" w:rsidRPr="000A5CAC" w:rsidRDefault="000A5CAC" w:rsidP="00E30972">
            <w:proofErr w:type="spellStart"/>
            <w:proofErr w:type="gramStart"/>
            <w:r w:rsidRPr="000A5CAC">
              <w:t>ул</w:t>
            </w:r>
            <w:proofErr w:type="spellEnd"/>
            <w:proofErr w:type="gramEnd"/>
            <w:r w:rsidRPr="000A5CAC">
              <w:t xml:space="preserve"> Нахимовская Набережная</w:t>
            </w:r>
          </w:p>
        </w:tc>
        <w:tc>
          <w:tcPr>
            <w:tcW w:w="1701"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43:30:420304:197</w:t>
            </w:r>
          </w:p>
        </w:tc>
        <w:tc>
          <w:tcPr>
            <w:tcW w:w="993"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2,358 км, щебень, грунт</w:t>
            </w:r>
          </w:p>
        </w:tc>
        <w:tc>
          <w:tcPr>
            <w:tcW w:w="425"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p>
        </w:tc>
        <w:tc>
          <w:tcPr>
            <w:tcW w:w="425"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p>
        </w:tc>
        <w:tc>
          <w:tcPr>
            <w:tcW w:w="1276"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3755664, 8</w:t>
            </w:r>
          </w:p>
        </w:tc>
        <w:tc>
          <w:tcPr>
            <w:tcW w:w="1134"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23.04.2024</w:t>
            </w:r>
          </w:p>
        </w:tc>
        <w:tc>
          <w:tcPr>
            <w:tcW w:w="2835" w:type="dxa"/>
            <w:tcBorders>
              <w:top w:val="single" w:sz="4" w:space="0" w:color="auto"/>
              <w:left w:val="nil"/>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Запись о регистрации права собственности 43:30:420304:197                          -43/051/2024-23  от 23.04.2024</w:t>
            </w:r>
          </w:p>
          <w:p w:rsidR="000A5CAC" w:rsidRPr="000A5CAC" w:rsidRDefault="000A5CAC" w:rsidP="00E30972">
            <w:pPr>
              <w:rPr>
                <w:color w:val="000000"/>
              </w:rPr>
            </w:pPr>
            <w:r w:rsidRPr="000A5CAC">
              <w:rPr>
                <w:color w:val="000000"/>
              </w:rPr>
              <w:t xml:space="preserve">Решение </w:t>
            </w:r>
            <w:proofErr w:type="spellStart"/>
            <w:r w:rsidRPr="000A5CAC">
              <w:rPr>
                <w:color w:val="000000"/>
              </w:rPr>
              <w:t>Шиховской</w:t>
            </w:r>
            <w:proofErr w:type="spellEnd"/>
            <w:r w:rsidRPr="000A5CAC">
              <w:rPr>
                <w:color w:val="000000"/>
              </w:rPr>
              <w:t xml:space="preserve"> сельской думы Слободского района Кировской области Пятого созыва от .</w:t>
            </w:r>
            <w:r w:rsidRPr="000A5CAC">
              <w:t xml:space="preserve"> </w:t>
            </w:r>
            <w:r w:rsidRPr="000A5CAC">
              <w:rPr>
                <w:color w:val="000000"/>
              </w:rPr>
              <w:t xml:space="preserve">30.08.2024 г. № 30/164  «О внесении дополнений в Реестр муниципального имущества муниципального образования </w:t>
            </w:r>
            <w:proofErr w:type="spellStart"/>
            <w:r w:rsidRPr="000A5CAC">
              <w:rPr>
                <w:color w:val="000000"/>
              </w:rPr>
              <w:t>Шиховское</w:t>
            </w:r>
            <w:proofErr w:type="spellEnd"/>
            <w:r w:rsidRPr="000A5CAC">
              <w:rPr>
                <w:color w:val="000000"/>
              </w:rPr>
              <w:t xml:space="preserve"> сельское поселение Слободского района Кировской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 xml:space="preserve">Муниципальное образование </w:t>
            </w:r>
            <w:proofErr w:type="spellStart"/>
            <w:r w:rsidRPr="000A5CAC">
              <w:rPr>
                <w:color w:val="000000"/>
              </w:rPr>
              <w:t>Шиховское</w:t>
            </w:r>
            <w:proofErr w:type="spellEnd"/>
            <w:r w:rsidRPr="000A5CAC">
              <w:rPr>
                <w:color w:val="000000"/>
              </w:rPr>
              <w:t xml:space="preserve"> сельское поселение Слободского района Кировской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rsidR="000A5CAC" w:rsidRPr="000A5CAC" w:rsidRDefault="000A5CAC" w:rsidP="00E30972">
            <w:pPr>
              <w:rPr>
                <w:color w:val="000000"/>
              </w:rPr>
            </w:pPr>
            <w:r w:rsidRPr="000A5CAC">
              <w:rPr>
                <w:color w:val="000000"/>
              </w:rPr>
              <w:t>Отсутствуют</w:t>
            </w:r>
          </w:p>
        </w:tc>
      </w:tr>
    </w:tbl>
    <w:p w:rsidR="00036506" w:rsidRDefault="00036506" w:rsidP="000A5CAC">
      <w:pPr>
        <w:sectPr w:rsidR="00036506" w:rsidSect="00036506">
          <w:pgSz w:w="16838" w:h="11906" w:orient="landscape"/>
          <w:pgMar w:top="567" w:right="709" w:bottom="1418" w:left="851" w:header="709" w:footer="709" w:gutter="0"/>
          <w:cols w:space="708"/>
          <w:titlePg/>
          <w:docGrid w:linePitch="360"/>
        </w:sectPr>
      </w:pPr>
    </w:p>
    <w:p w:rsidR="00036506" w:rsidRPr="00530B17" w:rsidRDefault="00036506" w:rsidP="00036506">
      <w:pPr>
        <w:tabs>
          <w:tab w:val="left" w:pos="9638"/>
        </w:tabs>
        <w:ind w:right="-1"/>
        <w:jc w:val="center"/>
        <w:rPr>
          <w:color w:val="000000"/>
          <w:sz w:val="28"/>
          <w:szCs w:val="28"/>
        </w:rPr>
      </w:pPr>
      <w:r>
        <w:rPr>
          <w:noProof/>
          <w:color w:val="000000"/>
          <w:sz w:val="28"/>
          <w:szCs w:val="28"/>
        </w:rPr>
        <w:lastRenderedPageBreak/>
        <w:drawing>
          <wp:inline distT="0" distB="0" distL="0" distR="0" wp14:anchorId="547A5EE2" wp14:editId="7596E07C">
            <wp:extent cx="319631" cy="413947"/>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328793" cy="425812"/>
                    </a:xfrm>
                    <a:prstGeom prst="rect">
                      <a:avLst/>
                    </a:prstGeom>
                    <a:noFill/>
                    <a:ln w="9525">
                      <a:noFill/>
                      <a:miter lim="800000"/>
                      <a:headEnd/>
                      <a:tailEnd/>
                    </a:ln>
                  </pic:spPr>
                </pic:pic>
              </a:graphicData>
            </a:graphic>
          </wp:inline>
        </w:drawing>
      </w:r>
    </w:p>
    <w:p w:rsidR="00036506" w:rsidRPr="00036506" w:rsidRDefault="00036506" w:rsidP="002A0E02">
      <w:pPr>
        <w:jc w:val="center"/>
        <w:rPr>
          <w:b/>
          <w:color w:val="000000"/>
        </w:rPr>
      </w:pPr>
      <w:r w:rsidRPr="00036506">
        <w:rPr>
          <w:b/>
          <w:color w:val="000000"/>
        </w:rPr>
        <w:t>ШИХОВСКАЯ СЕЛЬСКАЯ ДУМА</w:t>
      </w:r>
    </w:p>
    <w:p w:rsidR="00036506" w:rsidRPr="00036506" w:rsidRDefault="00036506" w:rsidP="002A0E02">
      <w:pPr>
        <w:jc w:val="center"/>
        <w:rPr>
          <w:b/>
          <w:color w:val="000000"/>
        </w:rPr>
      </w:pPr>
      <w:r w:rsidRPr="00036506">
        <w:rPr>
          <w:b/>
          <w:color w:val="000000"/>
        </w:rPr>
        <w:t>СЛОБОДСКОГО РАЙОНА КИРОВСКОЙ ОБЛАСТИ</w:t>
      </w:r>
    </w:p>
    <w:p w:rsidR="00036506" w:rsidRPr="00036506" w:rsidRDefault="00036506" w:rsidP="002A0E02">
      <w:pPr>
        <w:jc w:val="center"/>
        <w:rPr>
          <w:b/>
          <w:color w:val="000000"/>
        </w:rPr>
      </w:pPr>
      <w:r w:rsidRPr="00036506">
        <w:rPr>
          <w:b/>
          <w:color w:val="000000"/>
        </w:rPr>
        <w:t>ПЯТОГО СОЗЫВА</w:t>
      </w:r>
    </w:p>
    <w:p w:rsidR="00036506" w:rsidRPr="00036506" w:rsidRDefault="00036506" w:rsidP="002A0E02">
      <w:pPr>
        <w:jc w:val="center"/>
        <w:rPr>
          <w:b/>
          <w:color w:val="000000"/>
        </w:rPr>
      </w:pPr>
    </w:p>
    <w:p w:rsidR="00036506" w:rsidRPr="00036506" w:rsidRDefault="00036506" w:rsidP="00036506">
      <w:pPr>
        <w:jc w:val="center"/>
        <w:rPr>
          <w:b/>
          <w:color w:val="000000"/>
        </w:rPr>
      </w:pPr>
      <w:r w:rsidRPr="00036506">
        <w:rPr>
          <w:b/>
          <w:color w:val="000000"/>
        </w:rPr>
        <w:t>РЕШЕНИЕ</w:t>
      </w:r>
    </w:p>
    <w:tbl>
      <w:tblPr>
        <w:tblW w:w="0" w:type="auto"/>
        <w:tblLook w:val="01E0" w:firstRow="1" w:lastRow="1" w:firstColumn="1" w:lastColumn="1" w:noHBand="0" w:noVBand="0"/>
      </w:tblPr>
      <w:tblGrid>
        <w:gridCol w:w="2165"/>
        <w:gridCol w:w="5740"/>
        <w:gridCol w:w="1382"/>
      </w:tblGrid>
      <w:tr w:rsidR="00036506" w:rsidRPr="00036506" w:rsidTr="00E30972">
        <w:tc>
          <w:tcPr>
            <w:tcW w:w="2165" w:type="dxa"/>
            <w:tcBorders>
              <w:bottom w:val="single" w:sz="4" w:space="0" w:color="auto"/>
            </w:tcBorders>
            <w:shd w:val="clear" w:color="auto" w:fill="auto"/>
          </w:tcPr>
          <w:p w:rsidR="00036506" w:rsidRPr="00036506" w:rsidRDefault="00036506" w:rsidP="00E30972">
            <w:pPr>
              <w:tabs>
                <w:tab w:val="left" w:pos="615"/>
              </w:tabs>
              <w:jc w:val="center"/>
              <w:rPr>
                <w:color w:val="000000"/>
              </w:rPr>
            </w:pPr>
            <w:r w:rsidRPr="00036506">
              <w:rPr>
                <w:color w:val="000000"/>
              </w:rPr>
              <w:t>30.08.2024</w:t>
            </w:r>
          </w:p>
        </w:tc>
        <w:tc>
          <w:tcPr>
            <w:tcW w:w="5740" w:type="dxa"/>
            <w:shd w:val="clear" w:color="auto" w:fill="auto"/>
          </w:tcPr>
          <w:p w:rsidR="00036506" w:rsidRPr="00036506" w:rsidRDefault="00036506" w:rsidP="00E30972">
            <w:pPr>
              <w:jc w:val="right"/>
              <w:rPr>
                <w:color w:val="000000"/>
                <w:highlight w:val="yellow"/>
              </w:rPr>
            </w:pPr>
            <w:r>
              <w:rPr>
                <w:color w:val="000000"/>
              </w:rPr>
              <w:t xml:space="preserve"> </w:t>
            </w:r>
            <w:r w:rsidRPr="00036506">
              <w:rPr>
                <w:color w:val="000000"/>
              </w:rPr>
              <w:t>№</w:t>
            </w:r>
          </w:p>
        </w:tc>
        <w:tc>
          <w:tcPr>
            <w:tcW w:w="1382" w:type="dxa"/>
            <w:tcBorders>
              <w:bottom w:val="single" w:sz="4" w:space="0" w:color="auto"/>
            </w:tcBorders>
            <w:shd w:val="clear" w:color="auto" w:fill="auto"/>
          </w:tcPr>
          <w:p w:rsidR="00036506" w:rsidRPr="00036506" w:rsidRDefault="00036506" w:rsidP="00E30972">
            <w:pPr>
              <w:jc w:val="center"/>
              <w:rPr>
                <w:color w:val="000000"/>
                <w:highlight w:val="yellow"/>
              </w:rPr>
            </w:pPr>
            <w:r w:rsidRPr="00036506">
              <w:rPr>
                <w:color w:val="000000"/>
              </w:rPr>
              <w:t>30/165</w:t>
            </w:r>
          </w:p>
        </w:tc>
      </w:tr>
    </w:tbl>
    <w:p w:rsidR="00036506" w:rsidRPr="00036506" w:rsidRDefault="00036506" w:rsidP="002A0E02">
      <w:pPr>
        <w:spacing w:after="120"/>
        <w:jc w:val="center"/>
        <w:rPr>
          <w:color w:val="000000"/>
        </w:rPr>
      </w:pPr>
      <w:r w:rsidRPr="00036506">
        <w:rPr>
          <w:color w:val="000000"/>
        </w:rPr>
        <w:t>д. Шихово</w:t>
      </w:r>
    </w:p>
    <w:p w:rsidR="00036506" w:rsidRPr="002A0E02" w:rsidRDefault="00036506" w:rsidP="002A0E02">
      <w:pPr>
        <w:spacing w:after="120"/>
        <w:jc w:val="center"/>
        <w:rPr>
          <w:b/>
          <w:color w:val="000000"/>
        </w:rPr>
      </w:pPr>
      <w:r w:rsidRPr="00036506">
        <w:rPr>
          <w:b/>
          <w:bCs/>
          <w:color w:val="000000"/>
        </w:rPr>
        <w:t xml:space="preserve">О внесении изменений в решение </w:t>
      </w:r>
      <w:proofErr w:type="spellStart"/>
      <w:r w:rsidRPr="00036506">
        <w:rPr>
          <w:b/>
          <w:bCs/>
          <w:color w:val="000000"/>
        </w:rPr>
        <w:t>Шиховской</w:t>
      </w:r>
      <w:proofErr w:type="spellEnd"/>
      <w:r w:rsidRPr="00036506">
        <w:rPr>
          <w:b/>
          <w:bCs/>
          <w:color w:val="000000"/>
        </w:rPr>
        <w:t xml:space="preserve"> сельской Думы от 03.05.2024 № 25/147 «Об утверждении Положения о муниципальной службе Муниципального образования </w:t>
      </w:r>
      <w:proofErr w:type="spellStart"/>
      <w:r w:rsidRPr="00036506">
        <w:rPr>
          <w:b/>
          <w:bCs/>
          <w:color w:val="000000"/>
        </w:rPr>
        <w:t>Шиховское</w:t>
      </w:r>
      <w:proofErr w:type="spellEnd"/>
      <w:r w:rsidRPr="00036506">
        <w:rPr>
          <w:b/>
          <w:bCs/>
          <w:color w:val="000000"/>
        </w:rPr>
        <w:t xml:space="preserve"> сельское поселение Слободского района Кировской области»</w:t>
      </w:r>
    </w:p>
    <w:p w:rsidR="00036506" w:rsidRPr="00036506" w:rsidRDefault="00036506" w:rsidP="003C3FA9">
      <w:pPr>
        <w:ind w:firstLine="567"/>
        <w:jc w:val="both"/>
        <w:rPr>
          <w:color w:val="000000"/>
        </w:rPr>
      </w:pPr>
      <w:proofErr w:type="gramStart"/>
      <w:r w:rsidRPr="00036506">
        <w:rPr>
          <w:color w:val="00000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Законом Кировской области от 29.12.2004 № 292-ЗО «О местном самоуправлении в Кировской области», Законом Кировской области от 08.10.2007 № 171-ЗО «О муниципальной службе в Кировской области», Уставом муниципального образования </w:t>
      </w:r>
      <w:proofErr w:type="spellStart"/>
      <w:r w:rsidRPr="00036506">
        <w:rPr>
          <w:color w:val="000000"/>
        </w:rPr>
        <w:t>Шиховское</w:t>
      </w:r>
      <w:proofErr w:type="spellEnd"/>
      <w:r w:rsidRPr="00036506">
        <w:rPr>
          <w:color w:val="000000"/>
        </w:rPr>
        <w:t xml:space="preserve"> сельское поселение Слободского района</w:t>
      </w:r>
      <w:proofErr w:type="gramEnd"/>
      <w:r w:rsidRPr="00036506">
        <w:rPr>
          <w:color w:val="000000"/>
        </w:rPr>
        <w:t xml:space="preserve"> Кировской области </w:t>
      </w:r>
      <w:proofErr w:type="spellStart"/>
      <w:r w:rsidRPr="00036506">
        <w:rPr>
          <w:color w:val="000000"/>
        </w:rPr>
        <w:t>Шиховская</w:t>
      </w:r>
      <w:proofErr w:type="spellEnd"/>
      <w:r w:rsidRPr="00036506">
        <w:rPr>
          <w:color w:val="000000"/>
        </w:rPr>
        <w:t xml:space="preserve"> сельская Дума </w:t>
      </w:r>
      <w:r w:rsidRPr="00036506">
        <w:rPr>
          <w:bCs/>
          <w:color w:val="000000"/>
        </w:rPr>
        <w:t xml:space="preserve">Слободского района Кировской области </w:t>
      </w:r>
      <w:r w:rsidRPr="00036506">
        <w:rPr>
          <w:color w:val="000000"/>
        </w:rPr>
        <w:t>РЕШИЛА:</w:t>
      </w:r>
    </w:p>
    <w:p w:rsidR="00036506" w:rsidRPr="00036506" w:rsidRDefault="00036506" w:rsidP="003C3FA9">
      <w:pPr>
        <w:tabs>
          <w:tab w:val="left" w:pos="1493"/>
        </w:tabs>
        <w:ind w:firstLine="567"/>
        <w:jc w:val="both"/>
        <w:rPr>
          <w:color w:val="000000"/>
        </w:rPr>
      </w:pPr>
      <w:r w:rsidRPr="00036506">
        <w:rPr>
          <w:color w:val="000000"/>
        </w:rPr>
        <w:t xml:space="preserve">1. Внести в Положение о муниципальной службе Муниципального образования </w:t>
      </w:r>
      <w:proofErr w:type="spellStart"/>
      <w:r w:rsidRPr="00036506">
        <w:rPr>
          <w:color w:val="000000"/>
        </w:rPr>
        <w:t>Шиховское</w:t>
      </w:r>
      <w:proofErr w:type="spellEnd"/>
      <w:r w:rsidRPr="00036506">
        <w:rPr>
          <w:color w:val="000000"/>
        </w:rPr>
        <w:t xml:space="preserve"> сельское поселение Слободского района Кировской области следующие изменения (далее – Положение):</w:t>
      </w:r>
    </w:p>
    <w:p w:rsidR="00036506" w:rsidRPr="00036506" w:rsidRDefault="00036506" w:rsidP="003C3FA9">
      <w:pPr>
        <w:tabs>
          <w:tab w:val="left" w:pos="1493"/>
        </w:tabs>
        <w:ind w:firstLine="567"/>
        <w:jc w:val="both"/>
        <w:rPr>
          <w:color w:val="000000"/>
        </w:rPr>
      </w:pPr>
      <w:r w:rsidRPr="00036506">
        <w:rPr>
          <w:color w:val="000000"/>
        </w:rPr>
        <w:t>1.1. Абзац первый части 1 статьи 29 Положения изложить в новой редакции следующего содержания:</w:t>
      </w:r>
    </w:p>
    <w:p w:rsidR="00036506" w:rsidRPr="00036506" w:rsidRDefault="00036506" w:rsidP="003C3FA9">
      <w:pPr>
        <w:tabs>
          <w:tab w:val="left" w:pos="1493"/>
        </w:tabs>
        <w:ind w:firstLine="567"/>
        <w:jc w:val="both"/>
        <w:rPr>
          <w:color w:val="000000"/>
        </w:rPr>
      </w:pPr>
      <w:r w:rsidRPr="00036506">
        <w:rPr>
          <w:color w:val="000000"/>
        </w:rPr>
        <w:t xml:space="preserve">«1. </w:t>
      </w:r>
      <w:proofErr w:type="gramStart"/>
      <w:r w:rsidRPr="00036506">
        <w:rPr>
          <w:color w:val="000000"/>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02.03.2007 № 25-ФЗ «О муниципальной службе в Российской Федерации», Федеральным законом от 25.12.2008 № 273-ФЗ «О противодействии коррупции» и другими федеральными законами, налагаются взыскания, предусмотренные статьей 27 Федерального закона от 02.03.2007 № 25-ФЗ «О муниципальной службе в</w:t>
      </w:r>
      <w:proofErr w:type="gramEnd"/>
      <w:r w:rsidRPr="00036506">
        <w:rPr>
          <w:color w:val="000000"/>
        </w:rPr>
        <w:t xml:space="preserve"> Российской Федерации» и статьей 28 настоящего Положения</w:t>
      </w:r>
      <w:proofErr w:type="gramStart"/>
      <w:r w:rsidRPr="00036506">
        <w:rPr>
          <w:color w:val="000000"/>
        </w:rPr>
        <w:t>.».</w:t>
      </w:r>
      <w:proofErr w:type="gramEnd"/>
    </w:p>
    <w:p w:rsidR="00036506" w:rsidRPr="00036506" w:rsidRDefault="00036506" w:rsidP="00036506">
      <w:pPr>
        <w:tabs>
          <w:tab w:val="left" w:pos="1493"/>
        </w:tabs>
        <w:spacing w:after="120"/>
        <w:ind w:firstLine="567"/>
        <w:jc w:val="both"/>
        <w:rPr>
          <w:color w:val="000000"/>
        </w:rPr>
      </w:pPr>
      <w:r w:rsidRPr="00036506">
        <w:rPr>
          <w:color w:val="000000"/>
        </w:rPr>
        <w:t xml:space="preserve">2. Настоящее решение вступает в силу со дня официального опубликования в Информационном бюллетене органов местного самоуправления </w:t>
      </w:r>
      <w:proofErr w:type="spellStart"/>
      <w:r w:rsidRPr="00036506">
        <w:rPr>
          <w:color w:val="000000"/>
        </w:rPr>
        <w:t>Шиховского</w:t>
      </w:r>
      <w:proofErr w:type="spellEnd"/>
      <w:r w:rsidRPr="00036506">
        <w:rPr>
          <w:color w:val="000000"/>
        </w:rPr>
        <w:t xml:space="preserve"> сельского поселения Слободского муниципального района Кировской области.</w:t>
      </w:r>
    </w:p>
    <w:p w:rsidR="00036506" w:rsidRPr="00036506" w:rsidRDefault="00036506" w:rsidP="00036506">
      <w:pPr>
        <w:overflowPunct w:val="0"/>
        <w:jc w:val="both"/>
        <w:textAlignment w:val="baseline"/>
      </w:pPr>
      <w:r w:rsidRPr="00036506">
        <w:t xml:space="preserve">Председатель </w:t>
      </w:r>
      <w:proofErr w:type="spellStart"/>
      <w:r w:rsidRPr="00036506">
        <w:t>Шиховской</w:t>
      </w:r>
      <w:proofErr w:type="spellEnd"/>
      <w:r w:rsidRPr="00036506">
        <w:t xml:space="preserve"> сельской Думы                           </w:t>
      </w:r>
      <w:r>
        <w:t xml:space="preserve">                                                                   </w:t>
      </w:r>
      <w:r w:rsidRPr="00036506">
        <w:t xml:space="preserve">      </w:t>
      </w:r>
      <w:r w:rsidR="003C3FA9">
        <w:t xml:space="preserve">  </w:t>
      </w:r>
      <w:r w:rsidRPr="00036506">
        <w:t>В. А. Бушуев</w:t>
      </w:r>
    </w:p>
    <w:p w:rsidR="00036506" w:rsidRPr="00036506" w:rsidRDefault="00036506" w:rsidP="00036506">
      <w:pPr>
        <w:overflowPunct w:val="0"/>
        <w:jc w:val="both"/>
        <w:textAlignment w:val="baseline"/>
      </w:pPr>
    </w:p>
    <w:p w:rsidR="00036506" w:rsidRPr="00036506" w:rsidRDefault="00036506" w:rsidP="003C3FA9">
      <w:pPr>
        <w:tabs>
          <w:tab w:val="left" w:pos="1493"/>
        </w:tabs>
        <w:overflowPunct w:val="0"/>
        <w:jc w:val="both"/>
        <w:textAlignment w:val="baseline"/>
      </w:pPr>
      <w:r w:rsidRPr="00036506">
        <w:t xml:space="preserve">Глава </w:t>
      </w:r>
      <w:proofErr w:type="spellStart"/>
      <w:r w:rsidRPr="00036506">
        <w:t>Шиховского</w:t>
      </w:r>
      <w:proofErr w:type="spellEnd"/>
      <w:r w:rsidRPr="00036506">
        <w:t xml:space="preserve"> сельского поселения                            </w:t>
      </w:r>
      <w:r>
        <w:t xml:space="preserve">                                                                 </w:t>
      </w:r>
      <w:r w:rsidRPr="00036506">
        <w:t xml:space="preserve">          </w:t>
      </w:r>
      <w:r w:rsidR="002A0E02">
        <w:t xml:space="preserve"> </w:t>
      </w:r>
      <w:r w:rsidRPr="00036506">
        <w:t>В. А. Бушуев</w:t>
      </w:r>
    </w:p>
    <w:p w:rsidR="003C3FA9" w:rsidRPr="003C3FA9" w:rsidRDefault="003C3FA9" w:rsidP="003C3FA9">
      <w:pPr>
        <w:pStyle w:val="ConsPlusTitle"/>
        <w:ind w:right="1"/>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49B942A4" wp14:editId="633E7906">
            <wp:extent cx="349531" cy="45267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cstate="print"/>
                    <a:srcRect/>
                    <a:stretch>
                      <a:fillRect/>
                    </a:stretch>
                  </pic:blipFill>
                  <pic:spPr bwMode="auto">
                    <a:xfrm>
                      <a:off x="0" y="0"/>
                      <a:ext cx="349531" cy="452672"/>
                    </a:xfrm>
                    <a:prstGeom prst="rect">
                      <a:avLst/>
                    </a:prstGeom>
                    <a:noFill/>
                    <a:ln w="9525">
                      <a:noFill/>
                      <a:miter lim="800000"/>
                      <a:headEnd/>
                      <a:tailEnd/>
                    </a:ln>
                  </pic:spPr>
                </pic:pic>
              </a:graphicData>
            </a:graphic>
          </wp:inline>
        </w:drawing>
      </w:r>
    </w:p>
    <w:p w:rsidR="003C3FA9" w:rsidRPr="003C3FA9" w:rsidRDefault="003C3FA9" w:rsidP="003C3FA9">
      <w:pPr>
        <w:jc w:val="center"/>
        <w:rPr>
          <w:b/>
        </w:rPr>
      </w:pPr>
      <w:r w:rsidRPr="003C3FA9">
        <w:rPr>
          <w:b/>
        </w:rPr>
        <w:t>ШИХОВСКАЯ СЕЛЬСКАЯ ДУМА</w:t>
      </w:r>
    </w:p>
    <w:p w:rsidR="003C3FA9" w:rsidRPr="003C3FA9" w:rsidRDefault="003C3FA9" w:rsidP="003C3FA9">
      <w:pPr>
        <w:jc w:val="center"/>
        <w:rPr>
          <w:b/>
        </w:rPr>
      </w:pPr>
      <w:r w:rsidRPr="003C3FA9">
        <w:rPr>
          <w:b/>
        </w:rPr>
        <w:t>СЛОБОДСКОГО РАЙОНА КИРОВСКОЙ ОБЛАСТИ</w:t>
      </w:r>
    </w:p>
    <w:p w:rsidR="003C3FA9" w:rsidRPr="003C3FA9" w:rsidRDefault="003C3FA9" w:rsidP="002A0E02">
      <w:pPr>
        <w:spacing w:after="120"/>
        <w:jc w:val="center"/>
        <w:rPr>
          <w:b/>
        </w:rPr>
      </w:pPr>
      <w:r w:rsidRPr="003C3FA9">
        <w:rPr>
          <w:b/>
        </w:rPr>
        <w:t>ПЯТОГО СОЗЫВА</w:t>
      </w:r>
    </w:p>
    <w:p w:rsidR="003C3FA9" w:rsidRPr="003C3FA9" w:rsidRDefault="003C3FA9" w:rsidP="003C3FA9">
      <w:pPr>
        <w:jc w:val="center"/>
        <w:rPr>
          <w:b/>
        </w:rPr>
      </w:pPr>
      <w:r w:rsidRPr="003C3FA9">
        <w:rPr>
          <w:b/>
        </w:rPr>
        <w:t>РЕШЕНИЕ</w:t>
      </w:r>
    </w:p>
    <w:tbl>
      <w:tblPr>
        <w:tblW w:w="0" w:type="auto"/>
        <w:tblLook w:val="01E0" w:firstRow="1" w:lastRow="1" w:firstColumn="1" w:lastColumn="1" w:noHBand="0" w:noVBand="0"/>
      </w:tblPr>
      <w:tblGrid>
        <w:gridCol w:w="2165"/>
        <w:gridCol w:w="5740"/>
        <w:gridCol w:w="1382"/>
      </w:tblGrid>
      <w:tr w:rsidR="003C3FA9" w:rsidRPr="003C3FA9" w:rsidTr="00E30972">
        <w:tc>
          <w:tcPr>
            <w:tcW w:w="2165" w:type="dxa"/>
            <w:tcBorders>
              <w:bottom w:val="single" w:sz="4" w:space="0" w:color="auto"/>
            </w:tcBorders>
            <w:shd w:val="clear" w:color="auto" w:fill="auto"/>
          </w:tcPr>
          <w:p w:rsidR="003C3FA9" w:rsidRPr="003C3FA9" w:rsidRDefault="003C3FA9" w:rsidP="00E30972">
            <w:pPr>
              <w:tabs>
                <w:tab w:val="left" w:pos="615"/>
              </w:tabs>
              <w:jc w:val="center"/>
              <w:rPr>
                <w:lang w:val="en-US"/>
              </w:rPr>
            </w:pPr>
            <w:r w:rsidRPr="003C3FA9">
              <w:t>30.</w:t>
            </w:r>
            <w:r w:rsidRPr="003C3FA9">
              <w:rPr>
                <w:lang w:val="en-US"/>
              </w:rPr>
              <w:t>0</w:t>
            </w:r>
            <w:r w:rsidRPr="003C3FA9">
              <w:t>8.202</w:t>
            </w:r>
            <w:r w:rsidRPr="003C3FA9">
              <w:rPr>
                <w:lang w:val="en-US"/>
              </w:rPr>
              <w:t>4</w:t>
            </w:r>
          </w:p>
        </w:tc>
        <w:tc>
          <w:tcPr>
            <w:tcW w:w="5740" w:type="dxa"/>
            <w:shd w:val="clear" w:color="auto" w:fill="auto"/>
          </w:tcPr>
          <w:p w:rsidR="003C3FA9" w:rsidRPr="003C3FA9" w:rsidRDefault="003C3FA9" w:rsidP="00E30972">
            <w:pPr>
              <w:jc w:val="right"/>
            </w:pPr>
            <w:r w:rsidRPr="003C3FA9">
              <w:t>№</w:t>
            </w:r>
          </w:p>
        </w:tc>
        <w:tc>
          <w:tcPr>
            <w:tcW w:w="1382" w:type="dxa"/>
            <w:tcBorders>
              <w:bottom w:val="single" w:sz="4" w:space="0" w:color="auto"/>
            </w:tcBorders>
            <w:shd w:val="clear" w:color="auto" w:fill="auto"/>
          </w:tcPr>
          <w:p w:rsidR="003C3FA9" w:rsidRPr="003C3FA9" w:rsidRDefault="003C3FA9" w:rsidP="00E30972">
            <w:pPr>
              <w:jc w:val="center"/>
            </w:pPr>
            <w:r w:rsidRPr="003C3FA9">
              <w:t>30/166</w:t>
            </w:r>
          </w:p>
        </w:tc>
      </w:tr>
    </w:tbl>
    <w:p w:rsidR="003C3FA9" w:rsidRPr="003C3FA9" w:rsidRDefault="003C3FA9" w:rsidP="002A0E02">
      <w:pPr>
        <w:spacing w:after="120"/>
        <w:jc w:val="center"/>
      </w:pPr>
      <w:r w:rsidRPr="003C3FA9">
        <w:t>д. Шихово</w:t>
      </w:r>
    </w:p>
    <w:p w:rsidR="003C3FA9" w:rsidRPr="003C3FA9" w:rsidRDefault="003C3FA9" w:rsidP="002A0E02">
      <w:pPr>
        <w:spacing w:after="120"/>
        <w:jc w:val="center"/>
        <w:rPr>
          <w:b/>
        </w:rPr>
      </w:pPr>
      <w:r w:rsidRPr="003C3FA9">
        <w:rPr>
          <w:b/>
        </w:rPr>
        <w:t xml:space="preserve">Об отказе в выделении ассигнований на устройство освещения ул. </w:t>
      </w:r>
      <w:proofErr w:type="gramStart"/>
      <w:r w:rsidRPr="003C3FA9">
        <w:rPr>
          <w:b/>
        </w:rPr>
        <w:t>Весенняя</w:t>
      </w:r>
      <w:proofErr w:type="gramEnd"/>
      <w:r w:rsidRPr="003C3FA9">
        <w:rPr>
          <w:b/>
        </w:rPr>
        <w:t xml:space="preserve"> д. Суворовы </w:t>
      </w:r>
    </w:p>
    <w:p w:rsidR="003C3FA9" w:rsidRPr="003C3FA9" w:rsidRDefault="003C3FA9" w:rsidP="002A0E02">
      <w:pPr>
        <w:jc w:val="both"/>
        <w:rPr>
          <w:rFonts w:ascii="Arial CYR" w:hAnsi="Arial CYR" w:cs="Arial CYR"/>
        </w:rPr>
      </w:pPr>
      <w:r w:rsidRPr="003C3FA9">
        <w:tab/>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3C3FA9">
        <w:t>Шиховское</w:t>
      </w:r>
      <w:proofErr w:type="spellEnd"/>
      <w:r w:rsidRPr="003C3FA9">
        <w:t xml:space="preserve"> сельское поселение Слободского района Кировской области, принятым решением </w:t>
      </w:r>
      <w:proofErr w:type="spellStart"/>
      <w:r w:rsidRPr="003C3FA9">
        <w:t>Шиховской</w:t>
      </w:r>
      <w:proofErr w:type="spellEnd"/>
      <w:r w:rsidRPr="003C3FA9">
        <w:t xml:space="preserve"> сельской Думы от 07.12.2005 №3/18, </w:t>
      </w:r>
      <w:proofErr w:type="spellStart"/>
      <w:r w:rsidRPr="003C3FA9">
        <w:t>Шиховская</w:t>
      </w:r>
      <w:proofErr w:type="spellEnd"/>
      <w:r w:rsidRPr="003C3FA9">
        <w:t xml:space="preserve"> сельская Дума Слободского района РЕШИЛА:</w:t>
      </w:r>
    </w:p>
    <w:p w:rsidR="003C3FA9" w:rsidRPr="003C3FA9" w:rsidRDefault="003C3FA9" w:rsidP="002A0E02">
      <w:pPr>
        <w:pStyle w:val="a7"/>
        <w:spacing w:after="0"/>
        <w:jc w:val="both"/>
      </w:pPr>
      <w:r w:rsidRPr="003C3FA9">
        <w:tab/>
        <w:t xml:space="preserve">1. Отказать администрации </w:t>
      </w:r>
      <w:proofErr w:type="spellStart"/>
      <w:r w:rsidRPr="003C3FA9">
        <w:t>Шиховского</w:t>
      </w:r>
      <w:proofErr w:type="spellEnd"/>
      <w:r w:rsidRPr="003C3FA9">
        <w:t xml:space="preserve"> сельского поселения в выделении ассигнований для муниципального образования </w:t>
      </w:r>
      <w:proofErr w:type="spellStart"/>
      <w:r w:rsidRPr="003C3FA9">
        <w:t>Шиховское</w:t>
      </w:r>
      <w:proofErr w:type="spellEnd"/>
      <w:r w:rsidRPr="003C3FA9">
        <w:t xml:space="preserve"> сельское поселение на организацию уличного освещения ул. </w:t>
      </w:r>
      <w:proofErr w:type="gramStart"/>
      <w:r w:rsidRPr="003C3FA9">
        <w:t>Весенняя</w:t>
      </w:r>
      <w:proofErr w:type="gramEnd"/>
      <w:r w:rsidRPr="003C3FA9">
        <w:t xml:space="preserve"> д. Суворовы.</w:t>
      </w:r>
    </w:p>
    <w:p w:rsidR="003C3FA9" w:rsidRPr="003C3FA9" w:rsidRDefault="003C3FA9" w:rsidP="002A0E02">
      <w:pPr>
        <w:pStyle w:val="a7"/>
        <w:spacing w:after="0"/>
        <w:jc w:val="both"/>
      </w:pPr>
      <w:r w:rsidRPr="003C3FA9">
        <w:tab/>
        <w:t>2. Рассмотреть вопрос о выделении ассигнований на устройство освещения при формировании бюджета на 2025 год с учетом итогов исполнения бюджета 2024 года и Плана организации освещения.</w:t>
      </w:r>
    </w:p>
    <w:p w:rsidR="003C3FA9" w:rsidRPr="002A0E02" w:rsidRDefault="003C3FA9" w:rsidP="002A0E02">
      <w:pPr>
        <w:spacing w:after="120"/>
        <w:jc w:val="both"/>
        <w:rPr>
          <w:bCs/>
        </w:rPr>
      </w:pPr>
      <w:r w:rsidRPr="003C3FA9">
        <w:rPr>
          <w:bCs/>
        </w:rPr>
        <w:tab/>
        <w:t>3. Опубликовать настоящее решение в официальном печатном издании поселения «Информационный бюллетень органов местного самоуправления</w:t>
      </w:r>
      <w:r w:rsidRPr="003C3FA9">
        <w:rPr>
          <w:highlight w:val="yellow"/>
        </w:rPr>
        <w:t xml:space="preserve"> </w:t>
      </w:r>
      <w:proofErr w:type="spellStart"/>
      <w:r w:rsidRPr="003C3FA9">
        <w:t>Шиховского</w:t>
      </w:r>
      <w:proofErr w:type="spellEnd"/>
      <w:r w:rsidRPr="003C3FA9">
        <w:t xml:space="preserve"> сельского поселения</w:t>
      </w:r>
      <w:r w:rsidRPr="003C3FA9">
        <w:rPr>
          <w:bCs/>
        </w:rPr>
        <w:t>».</w:t>
      </w:r>
    </w:p>
    <w:p w:rsidR="003C3FA9" w:rsidRPr="003C3FA9" w:rsidRDefault="003C3FA9" w:rsidP="002A0E02">
      <w:pPr>
        <w:overflowPunct w:val="0"/>
        <w:jc w:val="both"/>
        <w:textAlignment w:val="baseline"/>
      </w:pPr>
      <w:r w:rsidRPr="003C3FA9">
        <w:t xml:space="preserve">Председатель </w:t>
      </w:r>
      <w:proofErr w:type="spellStart"/>
      <w:r w:rsidRPr="003C3FA9">
        <w:t>Шиховской</w:t>
      </w:r>
      <w:proofErr w:type="spellEnd"/>
      <w:r w:rsidRPr="003C3FA9">
        <w:t xml:space="preserve"> сельской Думы        </w:t>
      </w:r>
      <w:r w:rsidR="002A0E02">
        <w:t xml:space="preserve">              </w:t>
      </w:r>
      <w:r>
        <w:t xml:space="preserve">                                            </w:t>
      </w:r>
      <w:r w:rsidRPr="003C3FA9">
        <w:t xml:space="preserve">                                     В. А. Бушуев</w:t>
      </w:r>
    </w:p>
    <w:p w:rsidR="003C3FA9" w:rsidRPr="003C3FA9" w:rsidRDefault="003C3FA9" w:rsidP="002A0E02">
      <w:pPr>
        <w:tabs>
          <w:tab w:val="left" w:pos="1493"/>
        </w:tabs>
        <w:overflowPunct w:val="0"/>
        <w:jc w:val="both"/>
        <w:textAlignment w:val="baseline"/>
      </w:pPr>
      <w:r w:rsidRPr="003C3FA9">
        <w:t xml:space="preserve">Глава </w:t>
      </w:r>
      <w:proofErr w:type="spellStart"/>
      <w:r w:rsidRPr="003C3FA9">
        <w:t>Шиховского</w:t>
      </w:r>
      <w:proofErr w:type="spellEnd"/>
      <w:r w:rsidRPr="003C3FA9">
        <w:t xml:space="preserve"> сельского поселения                             </w:t>
      </w:r>
      <w:r>
        <w:t xml:space="preserve">                                                                </w:t>
      </w:r>
      <w:r w:rsidRPr="003C3FA9">
        <w:t xml:space="preserve">      </w:t>
      </w:r>
      <w:r w:rsidR="002A0E02">
        <w:t xml:space="preserve">       </w:t>
      </w:r>
      <w:r w:rsidRPr="003C3FA9">
        <w:t>В. А. Бушуев</w:t>
      </w:r>
    </w:p>
    <w:p w:rsidR="005E33D8" w:rsidRPr="002633BB" w:rsidRDefault="005E33D8" w:rsidP="005E33D8">
      <w:pPr>
        <w:pStyle w:val="ConsPlusTitle"/>
        <w:ind w:right="1"/>
        <w:jc w:val="center"/>
        <w:rPr>
          <w:rFonts w:ascii="Times New Roman" w:hAnsi="Times New Roman" w:cs="Times New Roman"/>
          <w:noProof/>
          <w:sz w:val="28"/>
          <w:szCs w:val="28"/>
        </w:rPr>
      </w:pPr>
      <w:r>
        <w:rPr>
          <w:rFonts w:ascii="Times New Roman" w:hAnsi="Times New Roman" w:cs="Times New Roman"/>
          <w:noProof/>
          <w:sz w:val="28"/>
          <w:szCs w:val="28"/>
        </w:rPr>
        <w:lastRenderedPageBreak/>
        <w:drawing>
          <wp:inline distT="0" distB="0" distL="0" distR="0" wp14:anchorId="086FB9F9" wp14:editId="413E2F58">
            <wp:extent cx="349652" cy="452828"/>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cstate="print"/>
                    <a:srcRect/>
                    <a:stretch>
                      <a:fillRect/>
                    </a:stretch>
                  </pic:blipFill>
                  <pic:spPr bwMode="auto">
                    <a:xfrm>
                      <a:off x="0" y="0"/>
                      <a:ext cx="349652" cy="452828"/>
                    </a:xfrm>
                    <a:prstGeom prst="rect">
                      <a:avLst/>
                    </a:prstGeom>
                    <a:noFill/>
                    <a:ln w="9525">
                      <a:noFill/>
                      <a:miter lim="800000"/>
                      <a:headEnd/>
                      <a:tailEnd/>
                    </a:ln>
                  </pic:spPr>
                </pic:pic>
              </a:graphicData>
            </a:graphic>
          </wp:inline>
        </w:drawing>
      </w:r>
    </w:p>
    <w:p w:rsidR="005E33D8" w:rsidRPr="005E33D8" w:rsidRDefault="005E33D8" w:rsidP="005E33D8">
      <w:pPr>
        <w:jc w:val="center"/>
        <w:rPr>
          <w:b/>
        </w:rPr>
      </w:pPr>
      <w:r w:rsidRPr="005E33D8">
        <w:rPr>
          <w:b/>
        </w:rPr>
        <w:t>ШИХОВСКАЯ СЕЛЬСКАЯ ДУМА</w:t>
      </w:r>
    </w:p>
    <w:p w:rsidR="005E33D8" w:rsidRPr="005E33D8" w:rsidRDefault="005E33D8" w:rsidP="005E33D8">
      <w:pPr>
        <w:jc w:val="center"/>
        <w:rPr>
          <w:b/>
        </w:rPr>
      </w:pPr>
      <w:r w:rsidRPr="005E33D8">
        <w:rPr>
          <w:b/>
        </w:rPr>
        <w:t>СЛОБОДСКОГО РАЙОНА КИРОВСКОЙ ОБЛАСТИ</w:t>
      </w:r>
    </w:p>
    <w:p w:rsidR="005E33D8" w:rsidRPr="005E33D8" w:rsidRDefault="005E33D8" w:rsidP="005E33D8">
      <w:pPr>
        <w:jc w:val="center"/>
        <w:rPr>
          <w:b/>
        </w:rPr>
      </w:pPr>
      <w:r w:rsidRPr="005E33D8">
        <w:rPr>
          <w:b/>
        </w:rPr>
        <w:t>ПЯТОГО СОЗЫВА</w:t>
      </w:r>
    </w:p>
    <w:p w:rsidR="005E33D8" w:rsidRPr="005E33D8" w:rsidRDefault="005E33D8" w:rsidP="005E33D8">
      <w:pPr>
        <w:jc w:val="center"/>
        <w:rPr>
          <w:b/>
        </w:rPr>
      </w:pPr>
    </w:p>
    <w:p w:rsidR="005E33D8" w:rsidRPr="005E33D8" w:rsidRDefault="005E33D8" w:rsidP="005E33D8">
      <w:pPr>
        <w:jc w:val="center"/>
        <w:rPr>
          <w:b/>
        </w:rPr>
      </w:pPr>
      <w:r w:rsidRPr="005E33D8">
        <w:rPr>
          <w:b/>
        </w:rPr>
        <w:t>РЕШЕНИЕ</w:t>
      </w:r>
    </w:p>
    <w:p w:rsidR="005E33D8" w:rsidRPr="005E33D8" w:rsidRDefault="005E33D8" w:rsidP="005E33D8">
      <w:pPr>
        <w:jc w:val="center"/>
        <w:rPr>
          <w:b/>
          <w:lang w:val="en-US"/>
        </w:rPr>
      </w:pPr>
    </w:p>
    <w:tbl>
      <w:tblPr>
        <w:tblW w:w="0" w:type="auto"/>
        <w:tblLook w:val="01E0" w:firstRow="1" w:lastRow="1" w:firstColumn="1" w:lastColumn="1" w:noHBand="0" w:noVBand="0"/>
      </w:tblPr>
      <w:tblGrid>
        <w:gridCol w:w="2165"/>
        <w:gridCol w:w="6307"/>
        <w:gridCol w:w="1559"/>
      </w:tblGrid>
      <w:tr w:rsidR="005E33D8" w:rsidRPr="005E33D8" w:rsidTr="00C27D16">
        <w:tc>
          <w:tcPr>
            <w:tcW w:w="2165" w:type="dxa"/>
            <w:tcBorders>
              <w:bottom w:val="single" w:sz="4" w:space="0" w:color="auto"/>
            </w:tcBorders>
            <w:shd w:val="clear" w:color="auto" w:fill="auto"/>
          </w:tcPr>
          <w:p w:rsidR="005E33D8" w:rsidRPr="005E33D8" w:rsidRDefault="005E33D8" w:rsidP="005E33D8">
            <w:pPr>
              <w:tabs>
                <w:tab w:val="left" w:pos="615"/>
              </w:tabs>
              <w:jc w:val="center"/>
              <w:rPr>
                <w:lang w:val="en-US"/>
              </w:rPr>
            </w:pPr>
            <w:r w:rsidRPr="005E33D8">
              <w:t>30.</w:t>
            </w:r>
            <w:r w:rsidRPr="005E33D8">
              <w:rPr>
                <w:lang w:val="en-US"/>
              </w:rPr>
              <w:t>0</w:t>
            </w:r>
            <w:r w:rsidRPr="005E33D8">
              <w:t>8.202</w:t>
            </w:r>
            <w:r w:rsidRPr="005E33D8">
              <w:rPr>
                <w:lang w:val="en-US"/>
              </w:rPr>
              <w:t>4</w:t>
            </w:r>
          </w:p>
        </w:tc>
        <w:tc>
          <w:tcPr>
            <w:tcW w:w="6307" w:type="dxa"/>
            <w:shd w:val="clear" w:color="auto" w:fill="auto"/>
          </w:tcPr>
          <w:p w:rsidR="005E33D8" w:rsidRPr="005E33D8" w:rsidRDefault="005E33D8" w:rsidP="005E33D8">
            <w:pPr>
              <w:jc w:val="right"/>
            </w:pPr>
            <w:r w:rsidRPr="005E33D8">
              <w:t>№</w:t>
            </w:r>
          </w:p>
        </w:tc>
        <w:tc>
          <w:tcPr>
            <w:tcW w:w="1559" w:type="dxa"/>
            <w:tcBorders>
              <w:bottom w:val="single" w:sz="4" w:space="0" w:color="auto"/>
            </w:tcBorders>
            <w:shd w:val="clear" w:color="auto" w:fill="auto"/>
          </w:tcPr>
          <w:p w:rsidR="005E33D8" w:rsidRPr="005E33D8" w:rsidRDefault="005E33D8" w:rsidP="005E33D8">
            <w:pPr>
              <w:jc w:val="center"/>
            </w:pPr>
            <w:r w:rsidRPr="005E33D8">
              <w:t>30/167</w:t>
            </w:r>
          </w:p>
        </w:tc>
      </w:tr>
    </w:tbl>
    <w:p w:rsidR="005E33D8" w:rsidRPr="005E33D8" w:rsidRDefault="005E33D8" w:rsidP="005E33D8">
      <w:pPr>
        <w:jc w:val="center"/>
      </w:pPr>
      <w:r w:rsidRPr="005E33D8">
        <w:t>д. Шихово</w:t>
      </w:r>
    </w:p>
    <w:p w:rsidR="005E33D8" w:rsidRPr="005E33D8" w:rsidRDefault="005E33D8" w:rsidP="005E33D8">
      <w:pPr>
        <w:jc w:val="center"/>
      </w:pPr>
    </w:p>
    <w:p w:rsidR="005E33D8" w:rsidRPr="005E33D8" w:rsidRDefault="005E33D8" w:rsidP="005E33D8">
      <w:pPr>
        <w:jc w:val="center"/>
        <w:rPr>
          <w:b/>
        </w:rPr>
      </w:pPr>
      <w:r w:rsidRPr="005E33D8">
        <w:rPr>
          <w:b/>
        </w:rPr>
        <w:t xml:space="preserve">Об отказе в выделении ассигнований на устройство </w:t>
      </w:r>
    </w:p>
    <w:p w:rsidR="005E33D8" w:rsidRPr="005E33D8" w:rsidRDefault="005E33D8" w:rsidP="005E33D8">
      <w:pPr>
        <w:jc w:val="center"/>
        <w:rPr>
          <w:b/>
        </w:rPr>
      </w:pPr>
      <w:r w:rsidRPr="005E33D8">
        <w:rPr>
          <w:b/>
        </w:rPr>
        <w:t xml:space="preserve">тротуара для движения пешеходов на ул. </w:t>
      </w:r>
      <w:proofErr w:type="gramStart"/>
      <w:r w:rsidRPr="005E33D8">
        <w:rPr>
          <w:b/>
        </w:rPr>
        <w:t>Цветочная</w:t>
      </w:r>
      <w:proofErr w:type="gramEnd"/>
      <w:r w:rsidRPr="005E33D8">
        <w:rPr>
          <w:b/>
        </w:rPr>
        <w:t xml:space="preserve"> д. Шихово</w:t>
      </w:r>
    </w:p>
    <w:p w:rsidR="005E33D8" w:rsidRPr="005E33D8" w:rsidRDefault="005E33D8" w:rsidP="005E33D8">
      <w:pPr>
        <w:spacing w:before="120"/>
        <w:jc w:val="both"/>
        <w:rPr>
          <w:rFonts w:ascii="Arial CYR" w:hAnsi="Arial CYR" w:cs="Arial CYR"/>
        </w:rPr>
      </w:pPr>
      <w:r w:rsidRPr="005E33D8">
        <w:tab/>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5E33D8">
        <w:t>Шиховское</w:t>
      </w:r>
      <w:proofErr w:type="spellEnd"/>
      <w:r w:rsidRPr="005E33D8">
        <w:t xml:space="preserve"> сельское поселение Слободского района Кировской области, принятым решением </w:t>
      </w:r>
      <w:proofErr w:type="spellStart"/>
      <w:r w:rsidRPr="005E33D8">
        <w:t>Шиховской</w:t>
      </w:r>
      <w:proofErr w:type="spellEnd"/>
      <w:r w:rsidRPr="005E33D8">
        <w:t xml:space="preserve"> сельской Думы от 07.12.2005 №3/18, </w:t>
      </w:r>
      <w:proofErr w:type="spellStart"/>
      <w:r w:rsidRPr="005E33D8">
        <w:t>Шиховская</w:t>
      </w:r>
      <w:proofErr w:type="spellEnd"/>
      <w:r w:rsidRPr="005E33D8">
        <w:t xml:space="preserve"> сельская Дума Слободского района РЕШИЛА:</w:t>
      </w:r>
    </w:p>
    <w:p w:rsidR="005E33D8" w:rsidRPr="005E33D8" w:rsidRDefault="005E33D8" w:rsidP="005E33D8">
      <w:pPr>
        <w:pStyle w:val="a7"/>
        <w:spacing w:before="120" w:after="0"/>
        <w:jc w:val="both"/>
      </w:pPr>
      <w:r w:rsidRPr="005E33D8">
        <w:tab/>
        <w:t xml:space="preserve">1. Отказать администрации </w:t>
      </w:r>
      <w:proofErr w:type="spellStart"/>
      <w:r w:rsidRPr="005E33D8">
        <w:t>Шиховского</w:t>
      </w:r>
      <w:proofErr w:type="spellEnd"/>
      <w:r w:rsidRPr="005E33D8">
        <w:t xml:space="preserve"> сельского поселения в выделении ассигнований для муниципального образования </w:t>
      </w:r>
      <w:proofErr w:type="spellStart"/>
      <w:r w:rsidRPr="005E33D8">
        <w:t>Шиховское</w:t>
      </w:r>
      <w:proofErr w:type="spellEnd"/>
      <w:r w:rsidRPr="005E33D8">
        <w:t xml:space="preserve"> сельское поселение на устройство тротуара для движения пешеходов на ул. Цветочная от </w:t>
      </w:r>
      <w:proofErr w:type="spellStart"/>
      <w:r w:rsidRPr="005E33D8">
        <w:t>ул</w:t>
      </w:r>
      <w:proofErr w:type="gramStart"/>
      <w:r w:rsidRPr="005E33D8">
        <w:t>.Ц</w:t>
      </w:r>
      <w:proofErr w:type="gramEnd"/>
      <w:r w:rsidRPr="005E33D8">
        <w:t>ентральная</w:t>
      </w:r>
      <w:proofErr w:type="spellEnd"/>
      <w:r w:rsidRPr="005E33D8">
        <w:t xml:space="preserve"> до ул. </w:t>
      </w:r>
      <w:proofErr w:type="spellStart"/>
      <w:r w:rsidRPr="005E33D8">
        <w:t>Беляевская</w:t>
      </w:r>
      <w:proofErr w:type="spellEnd"/>
      <w:r w:rsidRPr="005E33D8">
        <w:t xml:space="preserve"> д. Шихово по информации ОГИБДД МО МВД России «Слободской».</w:t>
      </w:r>
    </w:p>
    <w:p w:rsidR="005E33D8" w:rsidRPr="005E33D8" w:rsidRDefault="005E33D8" w:rsidP="005E33D8">
      <w:pPr>
        <w:pStyle w:val="a7"/>
        <w:spacing w:before="120" w:after="0"/>
        <w:jc w:val="both"/>
      </w:pPr>
      <w:r w:rsidRPr="005E33D8">
        <w:tab/>
        <w:t xml:space="preserve">2. Рассмотреть вопрос о выделении ассигнований на устройство тротуара для движения пешеходов на ул. </w:t>
      </w:r>
      <w:proofErr w:type="gramStart"/>
      <w:r w:rsidRPr="005E33D8">
        <w:t>Цветочная</w:t>
      </w:r>
      <w:proofErr w:type="gramEnd"/>
      <w:r w:rsidRPr="005E33D8">
        <w:t xml:space="preserve"> от ул. Центральная до ул. </w:t>
      </w:r>
      <w:proofErr w:type="spellStart"/>
      <w:r w:rsidRPr="005E33D8">
        <w:t>Беляевская</w:t>
      </w:r>
      <w:proofErr w:type="spellEnd"/>
      <w:r w:rsidRPr="005E33D8">
        <w:t xml:space="preserve"> д. Шихово при формировании бюджета на 2025 год с учетом итогов исполнения бюджета 2024 года.</w:t>
      </w:r>
    </w:p>
    <w:p w:rsidR="005E33D8" w:rsidRDefault="005E33D8" w:rsidP="005E33D8">
      <w:pPr>
        <w:spacing w:before="120"/>
        <w:jc w:val="both"/>
        <w:rPr>
          <w:bCs/>
        </w:rPr>
      </w:pPr>
      <w:r w:rsidRPr="005E33D8">
        <w:rPr>
          <w:bCs/>
        </w:rPr>
        <w:tab/>
        <w:t>3. Опубликовать настоящее решение в официальном печатном издании поселения «Информационный бюллетень органов местного самоуправления</w:t>
      </w:r>
      <w:r w:rsidRPr="005E33D8">
        <w:rPr>
          <w:highlight w:val="yellow"/>
        </w:rPr>
        <w:t xml:space="preserve"> </w:t>
      </w:r>
      <w:proofErr w:type="spellStart"/>
      <w:r w:rsidRPr="005E33D8">
        <w:t>Шиховского</w:t>
      </w:r>
      <w:proofErr w:type="spellEnd"/>
      <w:r w:rsidRPr="005E33D8">
        <w:t xml:space="preserve"> сельского поселения</w:t>
      </w:r>
      <w:r w:rsidRPr="005E33D8">
        <w:rPr>
          <w:bCs/>
        </w:rPr>
        <w:t>».</w:t>
      </w:r>
    </w:p>
    <w:p w:rsidR="005E33D8" w:rsidRPr="005E33D8" w:rsidRDefault="005E33D8" w:rsidP="005E33D8">
      <w:pPr>
        <w:spacing w:before="120"/>
        <w:jc w:val="both"/>
        <w:rPr>
          <w:bCs/>
        </w:rPr>
      </w:pPr>
    </w:p>
    <w:p w:rsidR="005E33D8" w:rsidRPr="005E33D8" w:rsidRDefault="005E33D8" w:rsidP="005E33D8">
      <w:pPr>
        <w:overflowPunct w:val="0"/>
        <w:jc w:val="both"/>
        <w:textAlignment w:val="baseline"/>
      </w:pPr>
      <w:r w:rsidRPr="005E33D8">
        <w:t xml:space="preserve">Председатель </w:t>
      </w:r>
      <w:proofErr w:type="spellStart"/>
      <w:r w:rsidRPr="005E33D8">
        <w:t>Шиховской</w:t>
      </w:r>
      <w:proofErr w:type="spellEnd"/>
      <w:r w:rsidRPr="005E33D8">
        <w:t xml:space="preserve"> сельской Думы                  </w:t>
      </w:r>
      <w:r w:rsidR="00C27D16">
        <w:t xml:space="preserve">      </w:t>
      </w:r>
      <w:r>
        <w:t xml:space="preserve">                                                               </w:t>
      </w:r>
      <w:r w:rsidRPr="005E33D8">
        <w:t xml:space="preserve">                 В. А. Бушуев</w:t>
      </w:r>
    </w:p>
    <w:p w:rsidR="005E33D8" w:rsidRPr="005E33D8" w:rsidRDefault="005E33D8" w:rsidP="005E33D8">
      <w:pPr>
        <w:overflowPunct w:val="0"/>
        <w:jc w:val="both"/>
        <w:textAlignment w:val="baseline"/>
      </w:pPr>
    </w:p>
    <w:p w:rsidR="005E33D8" w:rsidRPr="005E33D8" w:rsidRDefault="005E33D8" w:rsidP="005E33D8">
      <w:pPr>
        <w:tabs>
          <w:tab w:val="left" w:pos="1493"/>
        </w:tabs>
        <w:overflowPunct w:val="0"/>
        <w:jc w:val="both"/>
        <w:textAlignment w:val="baseline"/>
      </w:pPr>
      <w:r w:rsidRPr="005E33D8">
        <w:t xml:space="preserve">Глава </w:t>
      </w:r>
      <w:proofErr w:type="spellStart"/>
      <w:r w:rsidRPr="005E33D8">
        <w:t>Шиховского</w:t>
      </w:r>
      <w:proofErr w:type="spellEnd"/>
      <w:r w:rsidRPr="005E33D8">
        <w:t xml:space="preserve"> сельского поселения                              </w:t>
      </w:r>
      <w:r>
        <w:t xml:space="preserve">                                                                 </w:t>
      </w:r>
      <w:r w:rsidRPr="005E33D8">
        <w:t xml:space="preserve">       </w:t>
      </w:r>
      <w:r>
        <w:t xml:space="preserve">    </w:t>
      </w:r>
      <w:r w:rsidRPr="005E33D8">
        <w:t>В. А. Бушуев</w:t>
      </w:r>
    </w:p>
    <w:p w:rsidR="000A5CAC" w:rsidRPr="005E33D8" w:rsidRDefault="000A5CAC" w:rsidP="005E33D8">
      <w:pPr>
        <w:ind w:right="-81"/>
        <w:jc w:val="both"/>
        <w:rPr>
          <w:bCs/>
        </w:rPr>
      </w:pPr>
    </w:p>
    <w:p w:rsidR="005E33D8" w:rsidRPr="002633BB" w:rsidRDefault="005E33D8" w:rsidP="005E33D8">
      <w:pPr>
        <w:pStyle w:val="ConsPlusTitle"/>
        <w:ind w:right="1"/>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14:anchorId="29601213" wp14:editId="65A21A33">
            <wp:extent cx="323609" cy="4191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cstate="print"/>
                    <a:srcRect/>
                    <a:stretch>
                      <a:fillRect/>
                    </a:stretch>
                  </pic:blipFill>
                  <pic:spPr bwMode="auto">
                    <a:xfrm>
                      <a:off x="0" y="0"/>
                      <a:ext cx="323609" cy="419100"/>
                    </a:xfrm>
                    <a:prstGeom prst="rect">
                      <a:avLst/>
                    </a:prstGeom>
                    <a:noFill/>
                    <a:ln w="9525">
                      <a:noFill/>
                      <a:miter lim="800000"/>
                      <a:headEnd/>
                      <a:tailEnd/>
                    </a:ln>
                  </pic:spPr>
                </pic:pic>
              </a:graphicData>
            </a:graphic>
          </wp:inline>
        </w:drawing>
      </w:r>
    </w:p>
    <w:p w:rsidR="005E33D8" w:rsidRPr="00C27D16" w:rsidRDefault="005E33D8" w:rsidP="005E33D8">
      <w:pPr>
        <w:jc w:val="center"/>
        <w:rPr>
          <w:b/>
        </w:rPr>
      </w:pPr>
      <w:r w:rsidRPr="00C27D16">
        <w:rPr>
          <w:b/>
        </w:rPr>
        <w:t>ШИХОВСКАЯ СЕЛЬСКАЯ ДУМА</w:t>
      </w:r>
    </w:p>
    <w:p w:rsidR="005E33D8" w:rsidRPr="00C27D16" w:rsidRDefault="005E33D8" w:rsidP="005E33D8">
      <w:pPr>
        <w:jc w:val="center"/>
        <w:rPr>
          <w:b/>
        </w:rPr>
      </w:pPr>
      <w:r w:rsidRPr="00C27D16">
        <w:rPr>
          <w:b/>
        </w:rPr>
        <w:t>СЛОБОДСКОГО РАЙОНА КИРОВСКОЙ ОБЛАСТИ</w:t>
      </w:r>
    </w:p>
    <w:p w:rsidR="005E33D8" w:rsidRPr="00C27D16" w:rsidRDefault="005E33D8" w:rsidP="005E33D8">
      <w:pPr>
        <w:jc w:val="center"/>
        <w:rPr>
          <w:b/>
        </w:rPr>
      </w:pPr>
      <w:r w:rsidRPr="00C27D16">
        <w:rPr>
          <w:b/>
        </w:rPr>
        <w:t>ПЯТОГО СОЗЫВА</w:t>
      </w:r>
    </w:p>
    <w:p w:rsidR="005E33D8" w:rsidRPr="00C27D16" w:rsidRDefault="005E33D8" w:rsidP="005E33D8">
      <w:pPr>
        <w:jc w:val="center"/>
        <w:rPr>
          <w:b/>
        </w:rPr>
      </w:pPr>
    </w:p>
    <w:p w:rsidR="005E33D8" w:rsidRPr="00C27D16" w:rsidRDefault="005E33D8" w:rsidP="005E33D8">
      <w:pPr>
        <w:jc w:val="center"/>
        <w:rPr>
          <w:b/>
        </w:rPr>
      </w:pPr>
      <w:r w:rsidRPr="00C27D16">
        <w:rPr>
          <w:b/>
        </w:rPr>
        <w:t>РЕШЕНИЕ</w:t>
      </w:r>
    </w:p>
    <w:tbl>
      <w:tblPr>
        <w:tblW w:w="0" w:type="auto"/>
        <w:tblLook w:val="01E0" w:firstRow="1" w:lastRow="1" w:firstColumn="1" w:lastColumn="1" w:noHBand="0" w:noVBand="0"/>
      </w:tblPr>
      <w:tblGrid>
        <w:gridCol w:w="2165"/>
        <w:gridCol w:w="6307"/>
        <w:gridCol w:w="1559"/>
      </w:tblGrid>
      <w:tr w:rsidR="005E33D8" w:rsidRPr="00C27D16" w:rsidTr="00C27D16">
        <w:tc>
          <w:tcPr>
            <w:tcW w:w="2165" w:type="dxa"/>
            <w:tcBorders>
              <w:bottom w:val="single" w:sz="4" w:space="0" w:color="auto"/>
            </w:tcBorders>
            <w:shd w:val="clear" w:color="auto" w:fill="auto"/>
          </w:tcPr>
          <w:p w:rsidR="005E33D8" w:rsidRPr="00C27D16" w:rsidRDefault="005E33D8" w:rsidP="00E30972">
            <w:pPr>
              <w:tabs>
                <w:tab w:val="left" w:pos="615"/>
              </w:tabs>
              <w:jc w:val="center"/>
              <w:rPr>
                <w:lang w:val="en-US"/>
              </w:rPr>
            </w:pPr>
            <w:r w:rsidRPr="00C27D16">
              <w:t>30.</w:t>
            </w:r>
            <w:r w:rsidRPr="00C27D16">
              <w:rPr>
                <w:lang w:val="en-US"/>
              </w:rPr>
              <w:t>0</w:t>
            </w:r>
            <w:r w:rsidRPr="00C27D16">
              <w:t>8.202</w:t>
            </w:r>
            <w:r w:rsidRPr="00C27D16">
              <w:rPr>
                <w:lang w:val="en-US"/>
              </w:rPr>
              <w:t>4</w:t>
            </w:r>
          </w:p>
        </w:tc>
        <w:tc>
          <w:tcPr>
            <w:tcW w:w="6307" w:type="dxa"/>
            <w:shd w:val="clear" w:color="auto" w:fill="auto"/>
          </w:tcPr>
          <w:p w:rsidR="005E33D8" w:rsidRPr="00C27D16" w:rsidRDefault="00C27D16" w:rsidP="00E30972">
            <w:pPr>
              <w:jc w:val="right"/>
            </w:pPr>
            <w:r>
              <w:t xml:space="preserve"> </w:t>
            </w:r>
            <w:r w:rsidR="005E33D8" w:rsidRPr="00C27D16">
              <w:t>№</w:t>
            </w:r>
          </w:p>
        </w:tc>
        <w:tc>
          <w:tcPr>
            <w:tcW w:w="1559" w:type="dxa"/>
            <w:tcBorders>
              <w:bottom w:val="single" w:sz="4" w:space="0" w:color="auto"/>
            </w:tcBorders>
            <w:shd w:val="clear" w:color="auto" w:fill="auto"/>
          </w:tcPr>
          <w:p w:rsidR="005E33D8" w:rsidRPr="00C27D16" w:rsidRDefault="005E33D8" w:rsidP="00E30972">
            <w:pPr>
              <w:jc w:val="center"/>
            </w:pPr>
            <w:r w:rsidRPr="00C27D16">
              <w:t>30/168</w:t>
            </w:r>
          </w:p>
        </w:tc>
      </w:tr>
    </w:tbl>
    <w:p w:rsidR="005E33D8" w:rsidRPr="00C27D16" w:rsidRDefault="005E33D8" w:rsidP="005E33D8">
      <w:pPr>
        <w:jc w:val="center"/>
      </w:pPr>
      <w:r w:rsidRPr="00C27D16">
        <w:t>д. Шихово</w:t>
      </w:r>
    </w:p>
    <w:p w:rsidR="005E33D8" w:rsidRPr="00C27D16" w:rsidRDefault="005E33D8" w:rsidP="005E33D8">
      <w:pPr>
        <w:jc w:val="center"/>
      </w:pPr>
    </w:p>
    <w:p w:rsidR="005E33D8" w:rsidRPr="00C27D16" w:rsidRDefault="005E33D8" w:rsidP="005E33D8">
      <w:pPr>
        <w:jc w:val="center"/>
        <w:rPr>
          <w:b/>
        </w:rPr>
      </w:pPr>
      <w:r w:rsidRPr="00C27D16">
        <w:rPr>
          <w:b/>
        </w:rPr>
        <w:t xml:space="preserve">Об отказе в выделении ассигнований на устройство </w:t>
      </w:r>
      <w:r w:rsidR="00C27D16">
        <w:rPr>
          <w:b/>
        </w:rPr>
        <w:t xml:space="preserve"> </w:t>
      </w:r>
      <w:r w:rsidRPr="00C27D16">
        <w:rPr>
          <w:b/>
        </w:rPr>
        <w:t>щебеночного покрытия ул. Радужная д. Шихово</w:t>
      </w:r>
    </w:p>
    <w:p w:rsidR="005E33D8" w:rsidRPr="00C27D16" w:rsidRDefault="005E33D8" w:rsidP="00C27D16">
      <w:pPr>
        <w:jc w:val="both"/>
        <w:rPr>
          <w:rFonts w:ascii="Arial CYR" w:hAnsi="Arial CYR" w:cs="Arial CYR"/>
        </w:rPr>
      </w:pPr>
      <w:r w:rsidRPr="00C27D16">
        <w:tab/>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C27D16">
        <w:t>Шиховское</w:t>
      </w:r>
      <w:proofErr w:type="spellEnd"/>
      <w:r w:rsidRPr="00C27D16">
        <w:t xml:space="preserve"> сельское поселение Слободского района Кировской области, принятым решением </w:t>
      </w:r>
      <w:proofErr w:type="spellStart"/>
      <w:r w:rsidRPr="00C27D16">
        <w:t>Шиховской</w:t>
      </w:r>
      <w:proofErr w:type="spellEnd"/>
      <w:r w:rsidRPr="00C27D16">
        <w:t xml:space="preserve"> сельской Думы от 07.12.2005 №3/18, </w:t>
      </w:r>
      <w:proofErr w:type="spellStart"/>
      <w:r w:rsidRPr="00C27D16">
        <w:t>Шиховская</w:t>
      </w:r>
      <w:proofErr w:type="spellEnd"/>
      <w:r w:rsidRPr="00C27D16">
        <w:t xml:space="preserve"> сельская Дума Слободского района РЕШИЛА:</w:t>
      </w:r>
    </w:p>
    <w:p w:rsidR="005E33D8" w:rsidRPr="00C27D16" w:rsidRDefault="005E33D8" w:rsidP="00C27D16">
      <w:pPr>
        <w:pStyle w:val="a7"/>
        <w:spacing w:after="0"/>
        <w:jc w:val="both"/>
      </w:pPr>
      <w:r w:rsidRPr="00C27D16">
        <w:tab/>
        <w:t xml:space="preserve">1. Отказать администрации </w:t>
      </w:r>
      <w:proofErr w:type="spellStart"/>
      <w:r w:rsidRPr="00C27D16">
        <w:t>Шиховского</w:t>
      </w:r>
      <w:proofErr w:type="spellEnd"/>
      <w:r w:rsidRPr="00C27D16">
        <w:t xml:space="preserve"> сельского поселения в выделении ассигнований для муниципального образования </w:t>
      </w:r>
      <w:proofErr w:type="spellStart"/>
      <w:r w:rsidRPr="00C27D16">
        <w:t>Шиховское</w:t>
      </w:r>
      <w:proofErr w:type="spellEnd"/>
      <w:r w:rsidRPr="00C27D16">
        <w:t xml:space="preserve"> сельское поселение на устройство щебеночного покрытия ул. Радужная д. Шихово.</w:t>
      </w:r>
    </w:p>
    <w:p w:rsidR="005E33D8" w:rsidRPr="00C27D16" w:rsidRDefault="005E33D8" w:rsidP="00C27D16">
      <w:pPr>
        <w:pStyle w:val="a7"/>
        <w:spacing w:after="0"/>
        <w:jc w:val="both"/>
      </w:pPr>
      <w:r w:rsidRPr="00C27D16">
        <w:tab/>
        <w:t>2. Рассмотреть вопрос о выделении ассигнований на устройство щебеночного покрытия ул. Радужная д. Шихово при формировании бюджета на 2025 год с учетом итогов исполнения бюджета 2024 года.</w:t>
      </w:r>
    </w:p>
    <w:p w:rsidR="005E33D8" w:rsidRPr="00C27D16" w:rsidRDefault="005E33D8" w:rsidP="00C27D16">
      <w:pPr>
        <w:jc w:val="both"/>
        <w:rPr>
          <w:bCs/>
        </w:rPr>
      </w:pPr>
      <w:r w:rsidRPr="00C27D16">
        <w:rPr>
          <w:bCs/>
        </w:rPr>
        <w:tab/>
        <w:t>3. Опубликовать настоящее решение в официальном печатном издании поселения «Информационный бюллетень органов местного самоуправления</w:t>
      </w:r>
      <w:r w:rsidRPr="00C27D16">
        <w:rPr>
          <w:highlight w:val="yellow"/>
        </w:rPr>
        <w:t xml:space="preserve"> </w:t>
      </w:r>
      <w:proofErr w:type="spellStart"/>
      <w:r w:rsidRPr="00C27D16">
        <w:t>Шиховского</w:t>
      </w:r>
      <w:proofErr w:type="spellEnd"/>
      <w:r w:rsidRPr="00C27D16">
        <w:t xml:space="preserve"> сельского поселения</w:t>
      </w:r>
      <w:r w:rsidRPr="00C27D16">
        <w:rPr>
          <w:bCs/>
        </w:rPr>
        <w:t>».</w:t>
      </w:r>
    </w:p>
    <w:p w:rsidR="005E33D8" w:rsidRPr="00C27D16" w:rsidRDefault="005E33D8" w:rsidP="00C27D16">
      <w:pPr>
        <w:jc w:val="both"/>
      </w:pPr>
    </w:p>
    <w:p w:rsidR="005E33D8" w:rsidRPr="00C27D16" w:rsidRDefault="005E33D8" w:rsidP="00C27D16">
      <w:pPr>
        <w:overflowPunct w:val="0"/>
        <w:jc w:val="both"/>
        <w:textAlignment w:val="baseline"/>
      </w:pPr>
      <w:r w:rsidRPr="00C27D16">
        <w:t xml:space="preserve">Председатель </w:t>
      </w:r>
      <w:proofErr w:type="spellStart"/>
      <w:r w:rsidRPr="00C27D16">
        <w:t>Шиховской</w:t>
      </w:r>
      <w:proofErr w:type="spellEnd"/>
      <w:r w:rsidRPr="00C27D16">
        <w:t xml:space="preserve"> сельской Думы                                                                </w:t>
      </w:r>
      <w:r w:rsidR="00C27D16">
        <w:t xml:space="preserve">                                        </w:t>
      </w:r>
      <w:r w:rsidRPr="00C27D16">
        <w:t>В. А. Бушуев</w:t>
      </w:r>
    </w:p>
    <w:p w:rsidR="005E33D8" w:rsidRPr="00C27D16" w:rsidRDefault="005E33D8" w:rsidP="00C27D16">
      <w:pPr>
        <w:overflowPunct w:val="0"/>
        <w:jc w:val="both"/>
        <w:textAlignment w:val="baseline"/>
      </w:pPr>
    </w:p>
    <w:p w:rsidR="005E33D8" w:rsidRPr="00C27D16" w:rsidRDefault="005E33D8" w:rsidP="00C27D16">
      <w:pPr>
        <w:tabs>
          <w:tab w:val="left" w:pos="1493"/>
        </w:tabs>
        <w:overflowPunct w:val="0"/>
        <w:jc w:val="both"/>
        <w:textAlignment w:val="baseline"/>
      </w:pPr>
      <w:r w:rsidRPr="00C27D16">
        <w:t xml:space="preserve">Глава </w:t>
      </w:r>
    </w:p>
    <w:p w:rsidR="005E33D8" w:rsidRPr="00C27D16" w:rsidRDefault="005E33D8" w:rsidP="00C27D16">
      <w:pPr>
        <w:tabs>
          <w:tab w:val="left" w:pos="1493"/>
        </w:tabs>
        <w:overflowPunct w:val="0"/>
        <w:jc w:val="both"/>
        <w:textAlignment w:val="baseline"/>
      </w:pPr>
      <w:proofErr w:type="spellStart"/>
      <w:r w:rsidRPr="00C27D16">
        <w:t>Шиховского</w:t>
      </w:r>
      <w:proofErr w:type="spellEnd"/>
      <w:r w:rsidRPr="00C27D16">
        <w:t xml:space="preserve"> сельского поселения                       </w:t>
      </w:r>
      <w:r w:rsidR="00C27D16">
        <w:t xml:space="preserve">                                                                  </w:t>
      </w:r>
      <w:r w:rsidRPr="00C27D16">
        <w:t xml:space="preserve">                             В. А. Бушуев</w:t>
      </w:r>
    </w:p>
    <w:sectPr w:rsidR="005E33D8" w:rsidRPr="00C27D16" w:rsidSect="00036506">
      <w:pgSz w:w="11906" w:h="16838"/>
      <w:pgMar w:top="851" w:right="567"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732" w:rsidRDefault="00B74732" w:rsidP="00D40C66">
      <w:r>
        <w:separator/>
      </w:r>
    </w:p>
  </w:endnote>
  <w:endnote w:type="continuationSeparator" w:id="0">
    <w:p w:rsidR="00B74732" w:rsidRDefault="00B74732"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732" w:rsidRPr="00816496" w:rsidRDefault="00B74732">
    <w:pPr>
      <w:pStyle w:val="ab"/>
      <w:rPr>
        <w:i/>
      </w:rPr>
    </w:pPr>
    <w:r>
      <w:rPr>
        <w:i/>
      </w:rPr>
      <w:t>Информационный бюллет</w:t>
    </w:r>
    <w:r w:rsidR="00036506">
      <w:rPr>
        <w:i/>
      </w:rPr>
      <w:t>ень № 26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506" w:rsidRPr="00816496" w:rsidRDefault="00036506" w:rsidP="00036506">
    <w:pPr>
      <w:pStyle w:val="ab"/>
      <w:rPr>
        <w:i/>
      </w:rPr>
    </w:pPr>
    <w:r>
      <w:rPr>
        <w:i/>
      </w:rPr>
      <w:t>Информационный бюллетень № 26</w:t>
    </w:r>
  </w:p>
  <w:p w:rsidR="00036506" w:rsidRDefault="0003650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732" w:rsidRDefault="00B74732" w:rsidP="00D40C66">
      <w:r>
        <w:separator/>
      </w:r>
    </w:p>
  </w:footnote>
  <w:footnote w:type="continuationSeparator" w:id="0">
    <w:p w:rsidR="00B74732" w:rsidRDefault="00B74732"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527322"/>
      <w:docPartObj>
        <w:docPartGallery w:val="Page Numbers (Top of Page)"/>
        <w:docPartUnique/>
      </w:docPartObj>
    </w:sdtPr>
    <w:sdtContent>
      <w:p w:rsidR="00B74732" w:rsidRDefault="00B74732">
        <w:pPr>
          <w:pStyle w:val="af4"/>
          <w:jc w:val="center"/>
        </w:pPr>
        <w:r>
          <w:fldChar w:fldCharType="begin"/>
        </w:r>
        <w:r>
          <w:instrText>PAGE   \* MERGEFORMAT</w:instrText>
        </w:r>
        <w:r>
          <w:fldChar w:fldCharType="separate"/>
        </w:r>
        <w:r w:rsidR="00F72499">
          <w:rPr>
            <w:noProof/>
          </w:rPr>
          <w:t>12</w:t>
        </w:r>
        <w:r>
          <w:rPr>
            <w:noProof/>
          </w:rPr>
          <w:fldChar w:fldCharType="end"/>
        </w:r>
      </w:p>
    </w:sdtContent>
  </w:sdt>
  <w:p w:rsidR="00B74732" w:rsidRDefault="00B74732">
    <w:pPr>
      <w:pStyle w:val="af4"/>
    </w:pPr>
  </w:p>
  <w:p w:rsidR="00B74732" w:rsidRDefault="00B747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516504"/>
      <w:docPartObj>
        <w:docPartGallery w:val="Page Numbers (Top of Page)"/>
        <w:docPartUnique/>
      </w:docPartObj>
    </w:sdtPr>
    <w:sdtContent>
      <w:p w:rsidR="002A0E02" w:rsidRDefault="002A0E02">
        <w:pPr>
          <w:pStyle w:val="af4"/>
          <w:jc w:val="center"/>
        </w:pPr>
        <w:r>
          <w:fldChar w:fldCharType="begin"/>
        </w:r>
        <w:r>
          <w:instrText>PAGE   \* MERGEFORMAT</w:instrText>
        </w:r>
        <w:r>
          <w:fldChar w:fldCharType="separate"/>
        </w:r>
        <w:r w:rsidR="00F72499">
          <w:rPr>
            <w:noProof/>
          </w:rPr>
          <w:t>11</w:t>
        </w:r>
        <w:r>
          <w:fldChar w:fldCharType="end"/>
        </w:r>
      </w:p>
    </w:sdtContent>
  </w:sdt>
  <w:p w:rsidR="002A0E02" w:rsidRDefault="002A0E02">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1455CA5"/>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DE5D52"/>
    <w:multiLevelType w:val="hybridMultilevel"/>
    <w:tmpl w:val="6FC08398"/>
    <w:lvl w:ilvl="0" w:tplc="D0222F22">
      <w:start w:val="1"/>
      <w:numFmt w:val="decimal"/>
      <w:lvlText w:val="%1)"/>
      <w:lvlJc w:val="left"/>
      <w:pPr>
        <w:ind w:left="1069" w:hanging="360"/>
      </w:pPr>
      <w:rPr>
        <w:rFonts w:eastAsia="Calibri"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0">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2">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3">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7D442D"/>
    <w:multiLevelType w:val="hybridMultilevel"/>
    <w:tmpl w:val="FEA210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8">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9">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0">
    <w:nsid w:val="370275E2"/>
    <w:multiLevelType w:val="singleLevel"/>
    <w:tmpl w:val="FCA4C50E"/>
    <w:lvl w:ilvl="0">
      <w:start w:val="1"/>
      <w:numFmt w:val="decimal"/>
      <w:pStyle w:val="a1"/>
      <w:lvlText w:val="%1."/>
      <w:lvlJc w:val="left"/>
      <w:pPr>
        <w:tabs>
          <w:tab w:val="num" w:pos="1080"/>
        </w:tabs>
        <w:ind w:left="1080" w:hanging="360"/>
      </w:pPr>
    </w:lvl>
  </w:abstractNum>
  <w:abstractNum w:abstractNumId="21">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2">
    <w:nsid w:val="400E2762"/>
    <w:multiLevelType w:val="hybridMultilevel"/>
    <w:tmpl w:val="5B868D5E"/>
    <w:lvl w:ilvl="0" w:tplc="BAAAC522">
      <w:start w:val="1"/>
      <w:numFmt w:val="decimal"/>
      <w:lvlText w:val="%1)"/>
      <w:lvlJc w:val="left"/>
      <w:pPr>
        <w:ind w:left="786"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3">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25">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6">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7">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9">
    <w:nsid w:val="690356FC"/>
    <w:multiLevelType w:val="hybridMultilevel"/>
    <w:tmpl w:val="3606F80E"/>
    <w:lvl w:ilvl="0" w:tplc="67687DB0">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0">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D47551"/>
    <w:multiLevelType w:val="hybridMultilevel"/>
    <w:tmpl w:val="604468BE"/>
    <w:lvl w:ilvl="0" w:tplc="A94080E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2">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3">
    <w:nsid w:val="6D40780A"/>
    <w:multiLevelType w:val="hybridMultilevel"/>
    <w:tmpl w:val="51B87B74"/>
    <w:lvl w:ilvl="0" w:tplc="D50A74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5">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27"/>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0"/>
  </w:num>
  <w:num w:numId="5">
    <w:abstractNumId w:val="7"/>
  </w:num>
  <w:num w:numId="6">
    <w:abstractNumId w:val="10"/>
  </w:num>
  <w:num w:numId="7">
    <w:abstractNumId w:val="35"/>
  </w:num>
  <w:num w:numId="8">
    <w:abstractNumId w:val="9"/>
  </w:num>
  <w:num w:numId="9">
    <w:abstractNumId w:val="9"/>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9"/>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7"/>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2"/>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1"/>
  </w:num>
  <w:num w:numId="14">
    <w:abstractNumId w:val="19"/>
  </w:num>
  <w:num w:numId="15">
    <w:abstractNumId w:val="19"/>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18"/>
  </w:num>
  <w:num w:numId="17">
    <w:abstractNumId w:val="24"/>
  </w:num>
  <w:num w:numId="18">
    <w:abstractNumId w:val="34"/>
  </w:num>
  <w:num w:numId="19">
    <w:abstractNumId w:val="28"/>
  </w:num>
  <w:num w:numId="20">
    <w:abstractNumId w:val="28"/>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4"/>
  </w:num>
  <w:num w:numId="22">
    <w:abstractNumId w:val="25"/>
  </w:num>
  <w:num w:numId="23">
    <w:abstractNumId w:val="21"/>
  </w:num>
  <w:num w:numId="24">
    <w:abstractNumId w:val="32"/>
  </w:num>
  <w:num w:numId="25">
    <w:abstractNumId w:val="36"/>
  </w:num>
  <w:num w:numId="26">
    <w:abstractNumId w:val="15"/>
  </w:num>
  <w:num w:numId="27">
    <w:abstractNumId w:val="30"/>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3"/>
  </w:num>
  <w:num w:numId="31">
    <w:abstractNumId w:val="31"/>
  </w:num>
  <w:num w:numId="32">
    <w:abstractNumId w:val="29"/>
  </w:num>
  <w:num w:numId="33">
    <w:abstractNumId w:val="22"/>
  </w:num>
  <w:num w:numId="34">
    <w:abstractNumId w:val="6"/>
  </w:num>
  <w:num w:numId="35">
    <w:abstractNumId w:val="13"/>
  </w:num>
  <w:num w:numId="36">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2"/>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506"/>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5CAC"/>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22E3"/>
    <w:rsid w:val="000E2B39"/>
    <w:rsid w:val="000E37A8"/>
    <w:rsid w:val="000E39C1"/>
    <w:rsid w:val="000E3FA3"/>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25FC"/>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4BD"/>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711F"/>
    <w:rsid w:val="002971C5"/>
    <w:rsid w:val="002A0CA2"/>
    <w:rsid w:val="002A0D42"/>
    <w:rsid w:val="002A0E0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3FA9"/>
    <w:rsid w:val="003C4508"/>
    <w:rsid w:val="003C45F3"/>
    <w:rsid w:val="003C4E3E"/>
    <w:rsid w:val="003C50BF"/>
    <w:rsid w:val="003C5965"/>
    <w:rsid w:val="003C6569"/>
    <w:rsid w:val="003C7125"/>
    <w:rsid w:val="003C721C"/>
    <w:rsid w:val="003C7C17"/>
    <w:rsid w:val="003D0472"/>
    <w:rsid w:val="003D04DE"/>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D04F9"/>
    <w:rsid w:val="005D079F"/>
    <w:rsid w:val="005D0AC5"/>
    <w:rsid w:val="005D0C34"/>
    <w:rsid w:val="005D0E17"/>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3D8"/>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55"/>
    <w:rsid w:val="006327F1"/>
    <w:rsid w:val="006328C8"/>
    <w:rsid w:val="006330CF"/>
    <w:rsid w:val="00633884"/>
    <w:rsid w:val="00634560"/>
    <w:rsid w:val="00636029"/>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3E49"/>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2F99"/>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732"/>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27D16"/>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777"/>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2499"/>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B13"/>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2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bidi="ar-SA"/>
    </w:rPr>
  </w:style>
  <w:style w:type="character" w:customStyle="1" w:styleId="2fb">
    <w:name w:val="Колонтитул2"/>
    <w:rsid w:val="004D0B92"/>
    <w:rPr>
      <w:b/>
      <w:bCs/>
      <w:color w:val="000000"/>
      <w:spacing w:val="0"/>
      <w:w w:val="100"/>
      <w:position w:val="0"/>
      <w:sz w:val="22"/>
      <w:szCs w:val="22"/>
      <w:u w:val="single"/>
      <w:lang w:val="ru-RU"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bidi="ar-SA"/>
    </w:rPr>
  </w:style>
  <w:style w:type="character" w:customStyle="1" w:styleId="11e">
    <w:name w:val="Основной текст + 11"/>
    <w:aliases w:val="5 pt"/>
    <w:rsid w:val="004D0B92"/>
    <w:rPr>
      <w:color w:val="000000"/>
      <w:spacing w:val="0"/>
      <w:w w:val="100"/>
      <w:position w:val="0"/>
      <w:sz w:val="23"/>
      <w:szCs w:val="23"/>
      <w:lang w:val="ru-RU" w:bidi="ar-SA"/>
    </w:rPr>
  </w:style>
  <w:style w:type="character" w:customStyle="1" w:styleId="1140">
    <w:name w:val="Основной текст + 114"/>
    <w:aliases w:val="5 pt9"/>
    <w:rsid w:val="004D0B92"/>
    <w:rPr>
      <w:color w:val="000000"/>
      <w:spacing w:val="0"/>
      <w:w w:val="100"/>
      <w:position w:val="0"/>
      <w:sz w:val="23"/>
      <w:szCs w:val="23"/>
      <w:u w:val="single"/>
      <w:lang w:val="ru-RU" w:bidi="ar-SA"/>
    </w:rPr>
  </w:style>
  <w:style w:type="character" w:customStyle="1" w:styleId="11f">
    <w:name w:val="Подпись к таблице + 11"/>
    <w:aliases w:val="5 pt8"/>
    <w:rsid w:val="004D0B92"/>
    <w:rPr>
      <w:color w:val="000000"/>
      <w:spacing w:val="0"/>
      <w:w w:val="100"/>
      <w:position w:val="0"/>
      <w:sz w:val="23"/>
      <w:szCs w:val="23"/>
      <w:lang w:val="ru-RU" w:bidi="ar-SA"/>
    </w:rPr>
  </w:style>
  <w:style w:type="character" w:customStyle="1" w:styleId="3110">
    <w:name w:val="Заголовок №3 + 11"/>
    <w:aliases w:val="5 pt7"/>
    <w:rsid w:val="004D0B92"/>
    <w:rPr>
      <w:color w:val="000000"/>
      <w:spacing w:val="0"/>
      <w:w w:val="100"/>
      <w:position w:val="0"/>
      <w:sz w:val="23"/>
      <w:szCs w:val="23"/>
      <w:lang w:val="ru-RU" w:bidi="ar-SA"/>
    </w:rPr>
  </w:style>
  <w:style w:type="character" w:customStyle="1" w:styleId="10d">
    <w:name w:val="Колонтитул + 10"/>
    <w:aliases w:val="5 pt6,Интервал 0 pt"/>
    <w:rsid w:val="004D0B92"/>
    <w:rPr>
      <w:b/>
      <w:bCs/>
      <w:color w:val="000000"/>
      <w:spacing w:val="10"/>
      <w:w w:val="100"/>
      <w:position w:val="0"/>
      <w:sz w:val="21"/>
      <w:szCs w:val="21"/>
      <w:lang w:val="ru-RU" w:bidi="ar-SA"/>
    </w:rPr>
  </w:style>
  <w:style w:type="character" w:customStyle="1" w:styleId="1ff6">
    <w:name w:val="Заголовок №1"/>
    <w:rsid w:val="004D0B92"/>
    <w:rPr>
      <w:b/>
      <w:bCs/>
      <w:color w:val="000000"/>
      <w:spacing w:val="0"/>
      <w:w w:val="100"/>
      <w:position w:val="0"/>
      <w:sz w:val="31"/>
      <w:szCs w:val="31"/>
      <w:lang w:val="ru-RU"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bidi="ar-SA"/>
    </w:rPr>
  </w:style>
  <w:style w:type="character" w:customStyle="1" w:styleId="10pt0">
    <w:name w:val="Колонтитул + 10 pt"/>
    <w:rsid w:val="004D0B92"/>
    <w:rPr>
      <w:b/>
      <w:bCs/>
      <w:color w:val="000000"/>
      <w:spacing w:val="0"/>
      <w:w w:val="100"/>
      <w:position w:val="0"/>
      <w:sz w:val="20"/>
      <w:szCs w:val="20"/>
      <w:lang w:val="ru-RU" w:bidi="ar-SA"/>
    </w:rPr>
  </w:style>
  <w:style w:type="character" w:customStyle="1" w:styleId="1010">
    <w:name w:val="Основной текст + 101"/>
    <w:aliases w:val="5 pt Exact1"/>
    <w:rsid w:val="004D0B92"/>
    <w:rPr>
      <w:color w:val="000000"/>
      <w:spacing w:val="3"/>
      <w:w w:val="100"/>
      <w:position w:val="0"/>
      <w:sz w:val="21"/>
      <w:szCs w:val="21"/>
      <w:u w:val="single"/>
      <w:lang w:val="ru-RU" w:bidi="ar-SA"/>
    </w:rPr>
  </w:style>
  <w:style w:type="character" w:customStyle="1" w:styleId="1112">
    <w:name w:val="Подпись к таблице + 111"/>
    <w:aliases w:val="5 pt2"/>
    <w:rsid w:val="004D0B92"/>
    <w:rPr>
      <w:color w:val="000000"/>
      <w:spacing w:val="0"/>
      <w:w w:val="100"/>
      <w:position w:val="0"/>
      <w:sz w:val="23"/>
      <w:szCs w:val="23"/>
      <w:u w:val="single"/>
      <w:lang w:val="ru-RU"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bidi="ar-SA"/>
    </w:rPr>
  </w:style>
  <w:style w:type="character" w:customStyle="1" w:styleId="7b">
    <w:name w:val="Основной текст + 7"/>
    <w:aliases w:val="5 pt1"/>
    <w:rsid w:val="004D0B92"/>
    <w:rPr>
      <w:color w:val="000000"/>
      <w:spacing w:val="0"/>
      <w:w w:val="100"/>
      <w:position w:val="0"/>
      <w:sz w:val="15"/>
      <w:szCs w:val="15"/>
      <w:lang w:val="ru-RU"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11BB7-5391-411F-A346-7148A24D6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12</Pages>
  <Words>3786</Words>
  <Characters>21581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admin</cp:lastModifiedBy>
  <cp:revision>38</cp:revision>
  <cp:lastPrinted>2024-06-04T17:59:00Z</cp:lastPrinted>
  <dcterms:created xsi:type="dcterms:W3CDTF">2024-03-31T14:00:00Z</dcterms:created>
  <dcterms:modified xsi:type="dcterms:W3CDTF">2024-09-01T19:01:00Z</dcterms:modified>
</cp:coreProperties>
</file>