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 xml:space="preserve">Учреждено решением </w:t>
      </w:r>
      <w:proofErr w:type="spellStart"/>
      <w:r>
        <w:t>Шиховской</w:t>
      </w:r>
      <w:proofErr w:type="spellEnd"/>
      <w:r>
        <w:t xml:space="preserve">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proofErr w:type="spellStart"/>
      <w:r w:rsidR="00127095">
        <w:rPr>
          <w:sz w:val="32"/>
          <w:szCs w:val="32"/>
        </w:rPr>
        <w:t>Шиховско</w:t>
      </w:r>
      <w:r w:rsidR="00266226">
        <w:rPr>
          <w:sz w:val="32"/>
          <w:szCs w:val="32"/>
        </w:rPr>
        <w:t>е</w:t>
      </w:r>
      <w:proofErr w:type="spellEnd"/>
      <w:r w:rsidR="00266226">
        <w:rPr>
          <w:sz w:val="32"/>
          <w:szCs w:val="32"/>
        </w:rPr>
        <w:t xml:space="preserve">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612C2B" w:rsidRDefault="00CA1694" w:rsidP="008C3553">
      <w:pPr>
        <w:tabs>
          <w:tab w:val="left" w:pos="0"/>
        </w:tabs>
        <w:jc w:val="center"/>
        <w:rPr>
          <w:b/>
          <w:sz w:val="28"/>
          <w:szCs w:val="28"/>
          <w:highlight w:val="yellow"/>
        </w:rPr>
      </w:pPr>
      <w:r>
        <w:rPr>
          <w:b/>
          <w:sz w:val="28"/>
          <w:szCs w:val="28"/>
        </w:rPr>
        <w:t>Выпуск №</w:t>
      </w:r>
      <w:r w:rsidR="006E10AA">
        <w:rPr>
          <w:b/>
          <w:sz w:val="28"/>
          <w:szCs w:val="28"/>
        </w:rPr>
        <w:t>2</w:t>
      </w:r>
      <w:r w:rsidR="007D6A7F">
        <w:rPr>
          <w:b/>
          <w:sz w:val="28"/>
          <w:szCs w:val="28"/>
        </w:rPr>
        <w:t>4</w:t>
      </w:r>
    </w:p>
    <w:p w:rsidR="00A75E30" w:rsidRPr="00313370" w:rsidRDefault="007D6A7F" w:rsidP="008C3553">
      <w:pPr>
        <w:tabs>
          <w:tab w:val="left" w:pos="0"/>
        </w:tabs>
        <w:jc w:val="center"/>
        <w:rPr>
          <w:b/>
          <w:sz w:val="24"/>
          <w:szCs w:val="24"/>
        </w:rPr>
      </w:pPr>
      <w:r>
        <w:rPr>
          <w:b/>
          <w:sz w:val="28"/>
          <w:szCs w:val="28"/>
        </w:rPr>
        <w:t>13</w:t>
      </w:r>
      <w:r w:rsidR="006E10AA">
        <w:rPr>
          <w:b/>
          <w:sz w:val="28"/>
          <w:szCs w:val="28"/>
        </w:rPr>
        <w:t xml:space="preserve"> </w:t>
      </w:r>
      <w:r>
        <w:rPr>
          <w:b/>
          <w:sz w:val="28"/>
          <w:szCs w:val="28"/>
        </w:rPr>
        <w:t>августа</w:t>
      </w:r>
      <w:r w:rsidR="00266226">
        <w:rPr>
          <w:b/>
          <w:sz w:val="28"/>
          <w:szCs w:val="28"/>
        </w:rPr>
        <w:t xml:space="preserve"> </w:t>
      </w:r>
      <w:r w:rsidR="00607A73">
        <w:rPr>
          <w:b/>
          <w:sz w:val="28"/>
          <w:szCs w:val="28"/>
        </w:rPr>
        <w:t>2024</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904F12">
      <w:pPr>
        <w:tabs>
          <w:tab w:val="left" w:pos="0"/>
        </w:tabs>
        <w:ind w:right="-852"/>
        <w:rPr>
          <w:sz w:val="24"/>
          <w:szCs w:val="12"/>
        </w:rPr>
      </w:pPr>
      <w:r w:rsidRPr="00201173">
        <w:rPr>
          <w:b/>
          <w:sz w:val="24"/>
          <w:szCs w:val="12"/>
        </w:rPr>
        <w:lastRenderedPageBreak/>
        <w:t>Учредитель:</w:t>
      </w:r>
      <w:r w:rsidR="00BB6F59" w:rsidRPr="00201173">
        <w:rPr>
          <w:b/>
          <w:sz w:val="24"/>
          <w:szCs w:val="12"/>
        </w:rPr>
        <w:t xml:space="preserve"> </w:t>
      </w:r>
      <w:proofErr w:type="spellStart"/>
      <w:r w:rsidR="00201173">
        <w:rPr>
          <w:sz w:val="24"/>
          <w:szCs w:val="12"/>
        </w:rPr>
        <w:t>Шиховская</w:t>
      </w:r>
      <w:proofErr w:type="spellEnd"/>
      <w:r w:rsidR="00201173">
        <w:rPr>
          <w:sz w:val="24"/>
          <w:szCs w:val="12"/>
        </w:rPr>
        <w:t xml:space="preserve">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04F12">
      <w:pPr>
        <w:tabs>
          <w:tab w:val="left" w:pos="0"/>
        </w:tabs>
        <w:ind w:right="-85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 xml:space="preserve">,  муниципальные библиотеки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04F12">
      <w:pPr>
        <w:tabs>
          <w:tab w:val="left" w:pos="0"/>
        </w:tabs>
        <w:ind w:right="-85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7D6A7F" w:rsidRPr="00FE2615" w:rsidRDefault="007601D2" w:rsidP="007D6A7F">
      <w:pPr>
        <w:tabs>
          <w:tab w:val="left" w:pos="0"/>
        </w:tabs>
        <w:ind w:right="-852"/>
        <w:jc w:val="both"/>
      </w:pPr>
      <w:r w:rsidRPr="00FE2615">
        <w:t xml:space="preserve">1. </w:t>
      </w:r>
      <w:r w:rsidR="007D6A7F">
        <w:t>Заключение о результатах публичных слушаний</w:t>
      </w:r>
      <w:r w:rsidR="006E10AA">
        <w:t xml:space="preserve"> </w:t>
      </w:r>
      <w:r w:rsidR="006E10AA" w:rsidRPr="006E10AA">
        <w:t xml:space="preserve">от </w:t>
      </w:r>
      <w:r w:rsidR="007D6A7F">
        <w:t>12</w:t>
      </w:r>
      <w:r w:rsidR="006E10AA" w:rsidRPr="006E10AA">
        <w:t>.0</w:t>
      </w:r>
      <w:r w:rsidR="007D6A7F">
        <w:t>8</w:t>
      </w:r>
      <w:r w:rsidR="006E10AA" w:rsidRPr="006E10AA">
        <w:t>.2024 «</w:t>
      </w:r>
      <w:r w:rsidR="002149BE">
        <w:t>П</w:t>
      </w:r>
      <w:bookmarkStart w:id="0" w:name="_GoBack"/>
      <w:bookmarkEnd w:id="0"/>
      <w:r w:rsidR="007D6A7F" w:rsidRPr="007D6A7F">
        <w:t xml:space="preserve">о проекту планировки, совмещенного с проектом межевания в границах земельного участка 43:30:380805:1131, расположенного в д. </w:t>
      </w:r>
      <w:proofErr w:type="spellStart"/>
      <w:r w:rsidR="007D6A7F" w:rsidRPr="007D6A7F">
        <w:t>Барамзы</w:t>
      </w:r>
      <w:proofErr w:type="spellEnd"/>
      <w:r w:rsidR="007D6A7F" w:rsidRPr="007D6A7F">
        <w:t xml:space="preserve"> </w:t>
      </w:r>
      <w:proofErr w:type="spellStart"/>
      <w:r w:rsidR="007D6A7F" w:rsidRPr="007D6A7F">
        <w:t>Шиховского</w:t>
      </w:r>
      <w:proofErr w:type="spellEnd"/>
      <w:r w:rsidR="007D6A7F" w:rsidRPr="007D6A7F">
        <w:t xml:space="preserve"> сельского поселения Слободского района Кировской области</w:t>
      </w:r>
      <w:r w:rsidR="002149BE">
        <w:t>»</w:t>
      </w:r>
      <w:r w:rsidR="007D6A7F">
        <w:t>…………………………………………………………………</w:t>
      </w:r>
      <w:r w:rsidR="004F7FAB">
        <w:t>..</w:t>
      </w:r>
      <w:r w:rsidR="007D6A7F">
        <w:t>3</w:t>
      </w:r>
    </w:p>
    <w:p w:rsidR="007D6A7F" w:rsidRPr="00FE2615" w:rsidRDefault="007D6A7F" w:rsidP="007D6A7F">
      <w:pPr>
        <w:tabs>
          <w:tab w:val="left" w:pos="0"/>
        </w:tabs>
        <w:ind w:right="-852"/>
        <w:jc w:val="both"/>
      </w:pPr>
    </w:p>
    <w:p w:rsidR="007D6A7F" w:rsidRPr="007D6A7F" w:rsidRDefault="007D6A7F" w:rsidP="007D6A7F">
      <w:pPr>
        <w:tabs>
          <w:tab w:val="left" w:pos="0"/>
        </w:tabs>
        <w:ind w:right="-852"/>
        <w:jc w:val="both"/>
      </w:pPr>
    </w:p>
    <w:p w:rsidR="000E3FA3" w:rsidRDefault="007601D2" w:rsidP="000E3FA3">
      <w:pPr>
        <w:tabs>
          <w:tab w:val="left" w:pos="0"/>
        </w:tabs>
        <w:ind w:right="-852"/>
        <w:jc w:val="both"/>
      </w:pPr>
      <w:r w:rsidRPr="00FE2615">
        <w:t>2.</w:t>
      </w:r>
      <w:r w:rsidR="006E10AA">
        <w:t xml:space="preserve"> </w:t>
      </w:r>
      <w:r w:rsidR="007D6A7F" w:rsidRPr="007D6A7F">
        <w:t xml:space="preserve">Постановление администрации </w:t>
      </w:r>
      <w:proofErr w:type="spellStart"/>
      <w:r w:rsidR="007D6A7F" w:rsidRPr="007D6A7F">
        <w:t>Шиховского</w:t>
      </w:r>
      <w:proofErr w:type="spellEnd"/>
      <w:r w:rsidR="007D6A7F" w:rsidRPr="007D6A7F">
        <w:t xml:space="preserve"> сельск</w:t>
      </w:r>
      <w:r w:rsidR="007D6A7F">
        <w:t>ого поселения от 13</w:t>
      </w:r>
      <w:r w:rsidR="007D6A7F" w:rsidRPr="007D6A7F">
        <w:t>.0</w:t>
      </w:r>
      <w:r w:rsidR="007D6A7F">
        <w:t>8</w:t>
      </w:r>
      <w:r w:rsidR="007D6A7F" w:rsidRPr="007D6A7F">
        <w:t xml:space="preserve">.2024 № </w:t>
      </w:r>
      <w:r w:rsidR="007D6A7F">
        <w:t>508</w:t>
      </w:r>
      <w:r w:rsidR="007D6A7F" w:rsidRPr="007D6A7F">
        <w:t xml:space="preserve"> «О</w:t>
      </w:r>
      <w:r w:rsidR="007D6A7F">
        <w:t>б отклонении</w:t>
      </w:r>
      <w:r w:rsidR="007D6A7F" w:rsidRPr="007D6A7F">
        <w:t xml:space="preserve"> проект</w:t>
      </w:r>
      <w:r w:rsidR="007D6A7F">
        <w:t>а</w:t>
      </w:r>
      <w:r w:rsidR="007D6A7F" w:rsidRPr="007D6A7F">
        <w:t xml:space="preserve"> планировки, совмещенного с проектом межевания в границах земельного участка 43:30:380805:1131, расположенного  в д. </w:t>
      </w:r>
      <w:proofErr w:type="spellStart"/>
      <w:r w:rsidR="007D6A7F" w:rsidRPr="007D6A7F">
        <w:t>Барамзы</w:t>
      </w:r>
      <w:proofErr w:type="spellEnd"/>
      <w:r w:rsidR="007D6A7F" w:rsidRPr="007D6A7F">
        <w:t xml:space="preserve"> </w:t>
      </w:r>
      <w:proofErr w:type="spellStart"/>
      <w:r w:rsidR="007D6A7F" w:rsidRPr="007D6A7F">
        <w:t>Шиховского</w:t>
      </w:r>
      <w:proofErr w:type="spellEnd"/>
      <w:r w:rsidR="007D6A7F" w:rsidRPr="007D6A7F">
        <w:t xml:space="preserve"> сельского поселения Слободского района Кировской области»</w:t>
      </w:r>
      <w:r w:rsidR="0034383A" w:rsidRPr="00FE2615">
        <w:t>………</w:t>
      </w:r>
      <w:r w:rsidR="0088019E">
        <w:t>…………………………</w:t>
      </w:r>
      <w:r w:rsidR="00016907">
        <w:t>……</w:t>
      </w:r>
      <w:r w:rsidR="004F7FAB">
        <w:t>.</w:t>
      </w:r>
      <w:r w:rsidR="00016907">
        <w:t>.4</w:t>
      </w:r>
    </w:p>
    <w:p w:rsidR="00016907" w:rsidRDefault="00016907" w:rsidP="000E3FA3">
      <w:pPr>
        <w:tabs>
          <w:tab w:val="left" w:pos="0"/>
        </w:tabs>
        <w:ind w:right="-852"/>
        <w:jc w:val="both"/>
      </w:pPr>
    </w:p>
    <w:p w:rsidR="000E3FA3" w:rsidRPr="00FE2615" w:rsidRDefault="000E3FA3" w:rsidP="000E3FA3">
      <w:pPr>
        <w:tabs>
          <w:tab w:val="left" w:pos="0"/>
        </w:tabs>
        <w:ind w:right="-852"/>
        <w:jc w:val="both"/>
      </w:pPr>
      <w:r>
        <w:t>3.</w:t>
      </w:r>
      <w:r w:rsidR="006E10AA">
        <w:t xml:space="preserve"> </w:t>
      </w:r>
      <w:r w:rsidR="00582662">
        <w:t xml:space="preserve">Извещение </w:t>
      </w:r>
      <w:r w:rsidR="00943EAA">
        <w:t>о публикации публичного сервитута на 49 лет</w:t>
      </w:r>
      <w:r>
        <w:t xml:space="preserve"> </w:t>
      </w:r>
      <w:r w:rsidR="00DB19FA">
        <w:t>…………</w:t>
      </w:r>
      <w:r w:rsidR="00943EAA">
        <w:t>..</w:t>
      </w:r>
      <w:r w:rsidR="006E10AA">
        <w:t>...............................................</w:t>
      </w:r>
      <w:r w:rsidR="0030769A">
        <w:t>..........................</w:t>
      </w:r>
      <w:r w:rsidR="002D14EA">
        <w:t>.........</w:t>
      </w:r>
      <w:r w:rsidR="004F7FAB">
        <w:t>...</w:t>
      </w:r>
      <w:r w:rsidR="0030769A">
        <w:t>5</w:t>
      </w:r>
    </w:p>
    <w:p w:rsidR="0034383A" w:rsidRDefault="0034383A" w:rsidP="00FE2615">
      <w:pPr>
        <w:tabs>
          <w:tab w:val="left" w:pos="0"/>
        </w:tabs>
        <w:ind w:right="-852"/>
        <w:jc w:val="both"/>
      </w:pPr>
    </w:p>
    <w:p w:rsidR="000E3FA3" w:rsidRDefault="000E3FA3" w:rsidP="00FE2615">
      <w:pPr>
        <w:tabs>
          <w:tab w:val="left" w:pos="0"/>
        </w:tabs>
        <w:ind w:right="-852"/>
        <w:jc w:val="both"/>
      </w:pPr>
      <w:r>
        <w:t xml:space="preserve">4. </w:t>
      </w:r>
      <w:r w:rsidR="002D14EA">
        <w:t>Извещение о публика</w:t>
      </w:r>
      <w:r w:rsidR="004F7FAB">
        <w:t>ции публичного сервитута на 10 лет</w:t>
      </w:r>
      <w:r w:rsidR="006E10AA">
        <w:t>………….</w:t>
      </w:r>
      <w:r w:rsidR="00DB19FA">
        <w:t>……………………………</w:t>
      </w:r>
      <w:r w:rsidR="0030769A">
        <w:t>……</w:t>
      </w:r>
      <w:r w:rsidR="004F7FAB">
        <w:t>……………………….6</w:t>
      </w:r>
    </w:p>
    <w:p w:rsidR="006E10AA" w:rsidRDefault="006E10AA" w:rsidP="00FE2615">
      <w:pPr>
        <w:tabs>
          <w:tab w:val="left" w:pos="0"/>
        </w:tabs>
        <w:ind w:right="-852"/>
        <w:jc w:val="both"/>
      </w:pPr>
    </w:p>
    <w:p w:rsidR="006E10AA" w:rsidRDefault="006E10AA" w:rsidP="00FE2615">
      <w:pPr>
        <w:tabs>
          <w:tab w:val="left" w:pos="0"/>
        </w:tabs>
        <w:ind w:right="-852"/>
        <w:jc w:val="both"/>
      </w:pPr>
      <w:r>
        <w:t xml:space="preserve">5. </w:t>
      </w:r>
      <w:r w:rsidR="004F7FAB">
        <w:t xml:space="preserve">Извещение о публикации </w:t>
      </w:r>
      <w:proofErr w:type="spellStart"/>
      <w:proofErr w:type="gramStart"/>
      <w:r w:rsidR="004F7FAB">
        <w:t>публикации</w:t>
      </w:r>
      <w:proofErr w:type="spellEnd"/>
      <w:proofErr w:type="gramEnd"/>
      <w:r w:rsidR="004F7FAB">
        <w:t xml:space="preserve"> публичного сервитута на 3 года</w:t>
      </w:r>
      <w:r>
        <w:t>……………………….......................</w:t>
      </w:r>
      <w:r w:rsidR="004F7FAB">
        <w:t>..........................7</w:t>
      </w:r>
    </w:p>
    <w:p w:rsidR="006E10AA" w:rsidRDefault="006E10AA" w:rsidP="00FE2615">
      <w:pPr>
        <w:tabs>
          <w:tab w:val="left" w:pos="0"/>
        </w:tabs>
        <w:ind w:right="-852"/>
        <w:jc w:val="both"/>
      </w:pPr>
    </w:p>
    <w:p w:rsidR="00847368" w:rsidRDefault="00847368"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Default="004F7FAB" w:rsidP="00C03169">
      <w:pPr>
        <w:pStyle w:val="23"/>
        <w:widowControl w:val="0"/>
        <w:spacing w:after="0" w:line="240" w:lineRule="auto"/>
        <w:jc w:val="center"/>
        <w:rPr>
          <w:sz w:val="18"/>
          <w:szCs w:val="18"/>
        </w:rPr>
      </w:pPr>
    </w:p>
    <w:p w:rsidR="004F7FAB" w:rsidRPr="006E10AA" w:rsidRDefault="004F7FAB" w:rsidP="00C03169">
      <w:pPr>
        <w:pStyle w:val="23"/>
        <w:widowControl w:val="0"/>
        <w:spacing w:after="0" w:line="240" w:lineRule="auto"/>
        <w:jc w:val="center"/>
        <w:rPr>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2D14EA" w:rsidRDefault="002D14EA" w:rsidP="007D6A7F">
      <w:pPr>
        <w:pStyle w:val="23"/>
        <w:jc w:val="center"/>
        <w:rPr>
          <w:b/>
        </w:rPr>
      </w:pPr>
    </w:p>
    <w:p w:rsidR="007D6A7F" w:rsidRPr="009438E7" w:rsidRDefault="007D6A7F" w:rsidP="007D6A7F">
      <w:pPr>
        <w:pStyle w:val="23"/>
        <w:jc w:val="center"/>
        <w:rPr>
          <w:b/>
        </w:rPr>
      </w:pPr>
      <w:r>
        <w:rPr>
          <w:b/>
        </w:rPr>
        <w:lastRenderedPageBreak/>
        <w:t xml:space="preserve">ЗАКЛЮЧЕНИЕ О РЕЗУЛЬТАТАХ </w:t>
      </w:r>
      <w:r w:rsidRPr="009438E7">
        <w:rPr>
          <w:b/>
        </w:rPr>
        <w:t>ПУБЛИЧНЫХ СЛУШАНИЙ</w:t>
      </w:r>
    </w:p>
    <w:p w:rsidR="007D6A7F" w:rsidRPr="00533D67" w:rsidRDefault="007D6A7F" w:rsidP="007D6A7F">
      <w:pPr>
        <w:jc w:val="center"/>
        <w:rPr>
          <w:sz w:val="24"/>
          <w:szCs w:val="24"/>
        </w:rPr>
      </w:pPr>
      <w:r w:rsidRPr="00375C07">
        <w:rPr>
          <w:sz w:val="24"/>
          <w:szCs w:val="24"/>
        </w:rPr>
        <w:t xml:space="preserve">публичные слушания назначены </w:t>
      </w:r>
      <w:r w:rsidRPr="00533D67">
        <w:rPr>
          <w:sz w:val="24"/>
          <w:szCs w:val="24"/>
        </w:rPr>
        <w:t xml:space="preserve">постановлением администрации </w:t>
      </w:r>
      <w:proofErr w:type="spellStart"/>
      <w:r w:rsidRPr="00533D67">
        <w:rPr>
          <w:sz w:val="24"/>
          <w:szCs w:val="24"/>
        </w:rPr>
        <w:t>Шиховского</w:t>
      </w:r>
      <w:proofErr w:type="spellEnd"/>
      <w:r w:rsidRPr="00533D67">
        <w:rPr>
          <w:sz w:val="24"/>
          <w:szCs w:val="24"/>
        </w:rPr>
        <w:t xml:space="preserve"> сельского поселения Слободского района Кировской области </w:t>
      </w:r>
    </w:p>
    <w:p w:rsidR="007D6A7F" w:rsidRPr="00466C47" w:rsidRDefault="007D6A7F" w:rsidP="007D6A7F">
      <w:pPr>
        <w:jc w:val="center"/>
        <w:rPr>
          <w:sz w:val="24"/>
          <w:szCs w:val="24"/>
        </w:rPr>
      </w:pPr>
      <w:r>
        <w:rPr>
          <w:sz w:val="24"/>
          <w:szCs w:val="24"/>
        </w:rPr>
        <w:t>от 29.07.2024 года № 469</w:t>
      </w:r>
    </w:p>
    <w:p w:rsidR="007D6A7F" w:rsidRDefault="007D6A7F" w:rsidP="007D6A7F">
      <w:pPr>
        <w:rPr>
          <w:sz w:val="24"/>
          <w:szCs w:val="24"/>
        </w:rPr>
      </w:pPr>
      <w:r>
        <w:rPr>
          <w:sz w:val="24"/>
          <w:szCs w:val="24"/>
        </w:rPr>
        <w:t>дер. Шихово</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12.08.2024 г.</w:t>
      </w:r>
    </w:p>
    <w:p w:rsidR="007D6A7F" w:rsidRDefault="007D6A7F" w:rsidP="007D6A7F">
      <w:pPr>
        <w:jc w:val="both"/>
        <w:rPr>
          <w:sz w:val="24"/>
          <w:szCs w:val="24"/>
        </w:rPr>
      </w:pPr>
    </w:p>
    <w:p w:rsidR="007D6A7F" w:rsidRDefault="007D6A7F" w:rsidP="007D6A7F">
      <w:pPr>
        <w:ind w:firstLine="851"/>
        <w:jc w:val="both"/>
        <w:rPr>
          <w:sz w:val="22"/>
          <w:szCs w:val="22"/>
        </w:rPr>
      </w:pPr>
      <w:r w:rsidRPr="0088664E">
        <w:rPr>
          <w:b/>
          <w:sz w:val="24"/>
          <w:szCs w:val="24"/>
        </w:rPr>
        <w:t xml:space="preserve">Тема публичных слушаний: </w:t>
      </w:r>
      <w:r w:rsidRPr="00272802">
        <w:rPr>
          <w:sz w:val="24"/>
          <w:szCs w:val="24"/>
        </w:rPr>
        <w:t xml:space="preserve">рассмотрение и утверждение </w:t>
      </w:r>
      <w:r>
        <w:rPr>
          <w:sz w:val="24"/>
          <w:szCs w:val="24"/>
        </w:rPr>
        <w:t xml:space="preserve">проекта </w:t>
      </w:r>
      <w:r w:rsidRPr="00A65B0E">
        <w:rPr>
          <w:sz w:val="22"/>
          <w:szCs w:val="22"/>
        </w:rPr>
        <w:t xml:space="preserve">планировки, </w:t>
      </w:r>
      <w:r w:rsidRPr="00396CB1">
        <w:rPr>
          <w:sz w:val="22"/>
          <w:szCs w:val="22"/>
        </w:rPr>
        <w:t xml:space="preserve">совмещенного с проектом межевания в границах земельного участка 43:30:380805:1131, расположенного в д. </w:t>
      </w:r>
      <w:proofErr w:type="spellStart"/>
      <w:r w:rsidRPr="00396CB1">
        <w:rPr>
          <w:sz w:val="22"/>
          <w:szCs w:val="22"/>
        </w:rPr>
        <w:t>Барамзы</w:t>
      </w:r>
      <w:proofErr w:type="spellEnd"/>
      <w:r w:rsidRPr="00396CB1">
        <w:rPr>
          <w:sz w:val="22"/>
          <w:szCs w:val="22"/>
        </w:rPr>
        <w:t xml:space="preserve"> </w:t>
      </w:r>
      <w:proofErr w:type="spellStart"/>
      <w:r w:rsidRPr="00396CB1">
        <w:rPr>
          <w:sz w:val="22"/>
          <w:szCs w:val="22"/>
        </w:rPr>
        <w:t>Шиховского</w:t>
      </w:r>
      <w:proofErr w:type="spellEnd"/>
      <w:r w:rsidRPr="00396CB1">
        <w:rPr>
          <w:sz w:val="22"/>
          <w:szCs w:val="22"/>
        </w:rPr>
        <w:t xml:space="preserve"> сельского поселения Слободского района Кировской области</w:t>
      </w:r>
    </w:p>
    <w:p w:rsidR="007D6A7F" w:rsidRPr="009438E7" w:rsidRDefault="007D6A7F" w:rsidP="007D6A7F">
      <w:pPr>
        <w:ind w:firstLine="851"/>
        <w:jc w:val="both"/>
        <w:rPr>
          <w:sz w:val="24"/>
          <w:szCs w:val="24"/>
        </w:rPr>
      </w:pPr>
      <w:r w:rsidRPr="00A11D5B">
        <w:rPr>
          <w:b/>
          <w:sz w:val="24"/>
          <w:szCs w:val="24"/>
        </w:rPr>
        <w:t>Количество участников публичных слушаний</w:t>
      </w:r>
      <w:r>
        <w:rPr>
          <w:sz w:val="24"/>
          <w:szCs w:val="24"/>
        </w:rPr>
        <w:t xml:space="preserve">: </w:t>
      </w:r>
      <w:r w:rsidRPr="00602D75">
        <w:rPr>
          <w:sz w:val="24"/>
          <w:szCs w:val="24"/>
        </w:rPr>
        <w:t>_</w:t>
      </w:r>
      <w:r>
        <w:rPr>
          <w:sz w:val="24"/>
          <w:szCs w:val="24"/>
        </w:rPr>
        <w:t>4</w:t>
      </w:r>
      <w:r w:rsidRPr="00602D75">
        <w:rPr>
          <w:sz w:val="24"/>
          <w:szCs w:val="24"/>
        </w:rPr>
        <w:t>_</w:t>
      </w:r>
      <w:r>
        <w:rPr>
          <w:sz w:val="24"/>
          <w:szCs w:val="24"/>
        </w:rPr>
        <w:t xml:space="preserve"> </w:t>
      </w:r>
    </w:p>
    <w:p w:rsidR="007D6A7F" w:rsidRDefault="007D6A7F" w:rsidP="007D6A7F">
      <w:pPr>
        <w:jc w:val="both"/>
        <w:rPr>
          <w:sz w:val="24"/>
          <w:szCs w:val="24"/>
        </w:rPr>
      </w:pPr>
      <w:r w:rsidRPr="00A11D5B">
        <w:rPr>
          <w:b/>
          <w:sz w:val="24"/>
          <w:szCs w:val="24"/>
        </w:rPr>
        <w:t>Протокол публичных слушаний</w:t>
      </w:r>
      <w:r>
        <w:rPr>
          <w:sz w:val="24"/>
          <w:szCs w:val="24"/>
        </w:rPr>
        <w:t xml:space="preserve"> от 09.08.2024 г.</w:t>
      </w:r>
    </w:p>
    <w:p w:rsidR="007D6A7F" w:rsidRDefault="007D6A7F" w:rsidP="007D6A7F">
      <w:pPr>
        <w:jc w:val="both"/>
        <w:rPr>
          <w:sz w:val="24"/>
          <w:szCs w:val="24"/>
        </w:rPr>
      </w:pPr>
      <w:r w:rsidRPr="00533D67">
        <w:rPr>
          <w:b/>
          <w:sz w:val="24"/>
          <w:szCs w:val="24"/>
        </w:rPr>
        <w:t xml:space="preserve">Дата  и  место  проведения: </w:t>
      </w:r>
      <w:r>
        <w:rPr>
          <w:sz w:val="24"/>
          <w:szCs w:val="24"/>
        </w:rPr>
        <w:t>09.08.2024</w:t>
      </w:r>
      <w:r w:rsidRPr="00533D67">
        <w:rPr>
          <w:sz w:val="24"/>
          <w:szCs w:val="24"/>
        </w:rPr>
        <w:t xml:space="preserve"> года в 1</w:t>
      </w:r>
      <w:r>
        <w:rPr>
          <w:sz w:val="24"/>
          <w:szCs w:val="24"/>
        </w:rPr>
        <w:t>5</w:t>
      </w:r>
      <w:r w:rsidRPr="00533D67">
        <w:rPr>
          <w:sz w:val="24"/>
          <w:szCs w:val="24"/>
        </w:rPr>
        <w:t xml:space="preserve"> час.</w:t>
      </w:r>
      <w:r>
        <w:rPr>
          <w:sz w:val="24"/>
          <w:szCs w:val="24"/>
        </w:rPr>
        <w:t>0</w:t>
      </w:r>
      <w:r w:rsidRPr="00533D67">
        <w:rPr>
          <w:sz w:val="24"/>
          <w:szCs w:val="24"/>
        </w:rPr>
        <w:t>0 мин, д. Шихово, ул. Солнечная, 1, 2-ой этаж.</w:t>
      </w:r>
    </w:p>
    <w:p w:rsidR="007D6A7F" w:rsidRPr="00533D67" w:rsidRDefault="007D6A7F" w:rsidP="007D6A7F">
      <w:pPr>
        <w:jc w:val="both"/>
        <w:rPr>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992"/>
        <w:gridCol w:w="1843"/>
        <w:gridCol w:w="2268"/>
        <w:gridCol w:w="1559"/>
      </w:tblGrid>
      <w:tr w:rsidR="007D6A7F" w:rsidRPr="00FF0198" w:rsidTr="00D4059C">
        <w:tc>
          <w:tcPr>
            <w:tcW w:w="567" w:type="dxa"/>
            <w:tcBorders>
              <w:top w:val="single" w:sz="4" w:space="0" w:color="auto"/>
              <w:left w:val="single" w:sz="4" w:space="0" w:color="auto"/>
              <w:bottom w:val="single" w:sz="4" w:space="0" w:color="auto"/>
              <w:right w:val="single" w:sz="4" w:space="0" w:color="auto"/>
            </w:tcBorders>
            <w:shd w:val="clear" w:color="auto" w:fill="auto"/>
          </w:tcPr>
          <w:p w:rsidR="007D6A7F" w:rsidRPr="00FF0198" w:rsidRDefault="007D6A7F" w:rsidP="00D4059C">
            <w:pPr>
              <w:jc w:val="center"/>
              <w:rPr>
                <w:sz w:val="24"/>
                <w:szCs w:val="24"/>
              </w:rPr>
            </w:pPr>
            <w:r w:rsidRPr="00FF0198">
              <w:rPr>
                <w:sz w:val="24"/>
                <w:szCs w:val="24"/>
              </w:rPr>
              <w:t>№</w:t>
            </w:r>
          </w:p>
          <w:p w:rsidR="007D6A7F" w:rsidRPr="00FF0198" w:rsidRDefault="007D6A7F" w:rsidP="00D4059C">
            <w:pPr>
              <w:jc w:val="center"/>
              <w:rPr>
                <w:sz w:val="24"/>
                <w:szCs w:val="24"/>
              </w:rPr>
            </w:pPr>
            <w:r w:rsidRPr="00FF0198">
              <w:rPr>
                <w:sz w:val="24"/>
                <w:szCs w:val="24"/>
              </w:rPr>
              <w:t>вопроса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D6A7F" w:rsidRPr="00FF0198" w:rsidRDefault="007D6A7F" w:rsidP="00D4059C">
            <w:pPr>
              <w:jc w:val="center"/>
              <w:rPr>
                <w:sz w:val="24"/>
                <w:szCs w:val="24"/>
              </w:rPr>
            </w:pPr>
            <w:r w:rsidRPr="00FF0198">
              <w:rPr>
                <w:sz w:val="24"/>
                <w:szCs w:val="24"/>
              </w:rPr>
              <w:t xml:space="preserve">Вопросы,  вынесенные  </w:t>
            </w:r>
            <w:proofErr w:type="gramStart"/>
            <w:r w:rsidRPr="00FF0198">
              <w:rPr>
                <w:sz w:val="24"/>
                <w:szCs w:val="24"/>
              </w:rPr>
              <w:t>на</w:t>
            </w:r>
            <w:proofErr w:type="gramEnd"/>
          </w:p>
          <w:p w:rsidR="007D6A7F" w:rsidRPr="00FF0198" w:rsidRDefault="007D6A7F" w:rsidP="00D4059C">
            <w:pPr>
              <w:jc w:val="center"/>
              <w:rPr>
                <w:sz w:val="24"/>
                <w:szCs w:val="24"/>
              </w:rPr>
            </w:pPr>
            <w:r w:rsidRPr="00FF0198">
              <w:rPr>
                <w:sz w:val="24"/>
                <w:szCs w:val="24"/>
              </w:rPr>
              <w:t>обсуждение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6A7F" w:rsidRPr="00FF0198" w:rsidRDefault="007D6A7F" w:rsidP="00D4059C">
            <w:pPr>
              <w:jc w:val="center"/>
              <w:rPr>
                <w:sz w:val="24"/>
                <w:szCs w:val="24"/>
              </w:rPr>
            </w:pPr>
            <w:r>
              <w:rPr>
                <w:sz w:val="24"/>
                <w:szCs w:val="24"/>
              </w:rPr>
              <w:t>Р</w:t>
            </w:r>
            <w:r w:rsidRPr="00FF0198">
              <w:rPr>
                <w:sz w:val="24"/>
                <w:szCs w:val="24"/>
              </w:rPr>
              <w:t>екомендации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D6A7F" w:rsidRPr="00FF0198" w:rsidRDefault="007D6A7F" w:rsidP="00D4059C">
            <w:pPr>
              <w:jc w:val="center"/>
              <w:rPr>
                <w:sz w:val="24"/>
                <w:szCs w:val="24"/>
              </w:rPr>
            </w:pPr>
            <w:r w:rsidRPr="00FF0198">
              <w:rPr>
                <w:sz w:val="24"/>
                <w:szCs w:val="24"/>
              </w:rPr>
              <w:t>Предложения  и  рекомендации</w:t>
            </w:r>
          </w:p>
          <w:p w:rsidR="007D6A7F" w:rsidRPr="00FF0198" w:rsidRDefault="007D6A7F" w:rsidP="00D4059C">
            <w:pPr>
              <w:jc w:val="center"/>
              <w:rPr>
                <w:sz w:val="24"/>
                <w:szCs w:val="24"/>
              </w:rPr>
            </w:pPr>
            <w:r>
              <w:rPr>
                <w:sz w:val="24"/>
                <w:szCs w:val="24"/>
              </w:rPr>
              <w:t>участников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D6A7F" w:rsidRPr="00A11D5B" w:rsidRDefault="007D6A7F" w:rsidP="00D4059C">
            <w:pPr>
              <w:jc w:val="center"/>
              <w:rPr>
                <w:sz w:val="24"/>
                <w:szCs w:val="24"/>
              </w:rPr>
            </w:pPr>
            <w:r w:rsidRPr="00A11D5B">
              <w:rPr>
                <w:sz w:val="24"/>
                <w:szCs w:val="24"/>
              </w:rPr>
              <w:t>Принятое решение</w:t>
            </w:r>
          </w:p>
          <w:p w:rsidR="007D6A7F" w:rsidRPr="00A11D5B" w:rsidRDefault="007D6A7F" w:rsidP="00D4059C">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A7F" w:rsidRPr="00FF0198" w:rsidRDefault="007D6A7F" w:rsidP="00D4059C">
            <w:pPr>
              <w:jc w:val="center"/>
              <w:rPr>
                <w:sz w:val="24"/>
                <w:szCs w:val="24"/>
              </w:rPr>
            </w:pPr>
            <w:r w:rsidRPr="00FF0198">
              <w:rPr>
                <w:sz w:val="24"/>
                <w:szCs w:val="24"/>
              </w:rPr>
              <w:t>Примечания</w:t>
            </w:r>
          </w:p>
        </w:tc>
      </w:tr>
      <w:tr w:rsidR="007D6A7F" w:rsidRPr="00C97DB7" w:rsidTr="00D4059C">
        <w:trPr>
          <w:trHeight w:val="37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7D6A7F" w:rsidRPr="00C97DB7" w:rsidRDefault="007D6A7F" w:rsidP="00D4059C">
            <w:pPr>
              <w:jc w:val="both"/>
              <w:rPr>
                <w:b/>
                <w:sz w:val="22"/>
                <w:szCs w:val="22"/>
              </w:rPr>
            </w:pPr>
            <w:r w:rsidRPr="00C97DB7">
              <w:rPr>
                <w:b/>
                <w:sz w:val="22"/>
                <w:szCs w:val="22"/>
              </w:rPr>
              <w:t>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7D6A7F" w:rsidRPr="00FC3404" w:rsidRDefault="007D6A7F" w:rsidP="00D4059C">
            <w:r w:rsidRPr="00FC3404">
              <w:t xml:space="preserve">Рассмотрение и утверждение </w:t>
            </w:r>
            <w:r w:rsidRPr="001669E6">
              <w:t xml:space="preserve">межевания территории д. </w:t>
            </w:r>
            <w:proofErr w:type="spellStart"/>
            <w:r>
              <w:t>Барамзы</w:t>
            </w:r>
            <w:proofErr w:type="spellEnd"/>
            <w:r w:rsidRPr="001669E6">
              <w:t xml:space="preserve"> </w:t>
            </w:r>
            <w:proofErr w:type="spellStart"/>
            <w:r w:rsidRPr="001669E6">
              <w:t>Шиховского</w:t>
            </w:r>
            <w:proofErr w:type="spellEnd"/>
            <w:r w:rsidRPr="001669E6">
              <w:t xml:space="preserve"> сельского поселения Слободского района Кировской области в границах земельн</w:t>
            </w:r>
            <w:r>
              <w:t>ого</w:t>
            </w:r>
            <w:r w:rsidRPr="001669E6">
              <w:t xml:space="preserve"> участк</w:t>
            </w:r>
            <w:r>
              <w:t>а</w:t>
            </w:r>
            <w:r w:rsidRPr="001669E6">
              <w:t xml:space="preserve"> с кадастровым номер</w:t>
            </w:r>
            <w:r>
              <w:t>о</w:t>
            </w:r>
            <w:r w:rsidRPr="001669E6">
              <w:t xml:space="preserve">м </w:t>
            </w:r>
            <w:r w:rsidRPr="00396CB1">
              <w:t>43:30:380805:1131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D6A7F" w:rsidRPr="00C97DB7" w:rsidRDefault="007D6A7F" w:rsidP="00D4059C">
            <w:pPr>
              <w:jc w:val="center"/>
              <w:rPr>
                <w:sz w:val="22"/>
                <w:szCs w:val="22"/>
              </w:rPr>
            </w:pPr>
            <w:r>
              <w:rPr>
                <w:sz w:val="22"/>
                <w:szCs w:val="22"/>
              </w:rPr>
              <w:t>---</w:t>
            </w:r>
          </w:p>
          <w:p w:rsidR="007D6A7F" w:rsidRPr="00C97DB7" w:rsidRDefault="007D6A7F" w:rsidP="00D4059C">
            <w:pPr>
              <w:jc w:val="both"/>
              <w:rPr>
                <w:sz w:val="22"/>
                <w:szCs w:val="22"/>
              </w:rPr>
            </w:pPr>
          </w:p>
          <w:p w:rsidR="007D6A7F" w:rsidRPr="00C97DB7" w:rsidRDefault="007D6A7F" w:rsidP="00D4059C">
            <w:pPr>
              <w:jc w:val="center"/>
              <w:rPr>
                <w:sz w:val="22"/>
                <w:szCs w:val="22"/>
              </w:rPr>
            </w:pPr>
          </w:p>
          <w:p w:rsidR="007D6A7F" w:rsidRPr="00C97DB7" w:rsidRDefault="007D6A7F" w:rsidP="00D4059C">
            <w:pPr>
              <w:jc w:val="center"/>
              <w:rPr>
                <w:sz w:val="22"/>
                <w:szCs w:val="22"/>
              </w:rPr>
            </w:pPr>
          </w:p>
          <w:p w:rsidR="007D6A7F" w:rsidRPr="00C97DB7" w:rsidRDefault="007D6A7F" w:rsidP="00D4059C">
            <w:pPr>
              <w:jc w:val="center"/>
              <w:rPr>
                <w:sz w:val="22"/>
                <w:szCs w:val="22"/>
              </w:rPr>
            </w:pPr>
          </w:p>
          <w:p w:rsidR="007D6A7F" w:rsidRPr="00C97DB7" w:rsidRDefault="007D6A7F" w:rsidP="00D4059C">
            <w:pPr>
              <w:jc w:val="center"/>
              <w:rPr>
                <w:sz w:val="22"/>
                <w:szCs w:val="22"/>
              </w:rPr>
            </w:pPr>
          </w:p>
          <w:p w:rsidR="007D6A7F" w:rsidRPr="00C97DB7" w:rsidRDefault="007D6A7F" w:rsidP="00D4059C">
            <w:pPr>
              <w:jc w:val="center"/>
              <w:rPr>
                <w:sz w:val="22"/>
                <w:szCs w:val="22"/>
              </w:rPr>
            </w:pPr>
          </w:p>
          <w:p w:rsidR="007D6A7F" w:rsidRPr="00C97DB7" w:rsidRDefault="007D6A7F" w:rsidP="00D4059C">
            <w:pPr>
              <w:jc w:val="center"/>
              <w:rPr>
                <w:sz w:val="22"/>
                <w:szCs w:val="22"/>
              </w:rPr>
            </w:pPr>
          </w:p>
          <w:p w:rsidR="007D6A7F" w:rsidRPr="00C97DB7" w:rsidRDefault="007D6A7F" w:rsidP="00D4059C">
            <w:pPr>
              <w:jc w:val="center"/>
              <w:rPr>
                <w:sz w:val="22"/>
                <w:szCs w:val="22"/>
              </w:rPr>
            </w:pPr>
          </w:p>
          <w:p w:rsidR="007D6A7F" w:rsidRPr="00C97DB7" w:rsidRDefault="007D6A7F" w:rsidP="00D4059C">
            <w:pPr>
              <w:rPr>
                <w:sz w:val="22"/>
                <w:szCs w:val="22"/>
              </w:rPr>
            </w:pPr>
          </w:p>
          <w:p w:rsidR="007D6A7F" w:rsidRPr="00C97DB7" w:rsidRDefault="007D6A7F" w:rsidP="00D4059C">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D6A7F" w:rsidRDefault="007D6A7F" w:rsidP="00D4059C">
            <w:pPr>
              <w:jc w:val="center"/>
            </w:pPr>
            <w:r w:rsidRPr="00C0333D">
              <w:t>1)Бушуев В.А.:</w:t>
            </w:r>
          </w:p>
          <w:p w:rsidR="007D6A7F" w:rsidRPr="001F6825" w:rsidRDefault="007D6A7F" w:rsidP="00D4059C">
            <w:pPr>
              <w:jc w:val="center"/>
            </w:pPr>
            <w:r w:rsidRPr="00C0333D">
              <w:t xml:space="preserve">Отклонить проект планировки, совмещенного с проектом межевания в границах земельного участка 43:30:380805:1131, расположенного в д. </w:t>
            </w:r>
            <w:proofErr w:type="spellStart"/>
            <w:r w:rsidRPr="00C0333D">
              <w:t>Барамзы</w:t>
            </w:r>
            <w:proofErr w:type="spellEnd"/>
            <w:r w:rsidRPr="00C0333D">
              <w:t xml:space="preserve"> </w:t>
            </w:r>
            <w:proofErr w:type="spellStart"/>
            <w:r w:rsidRPr="00C0333D">
              <w:t>Шиховского</w:t>
            </w:r>
            <w:proofErr w:type="spellEnd"/>
            <w:r w:rsidRPr="00C0333D">
              <w:t xml:space="preserve"> сельского поселения Слободского района Кировской области в связи с отсутствием подъездных путей к данному земельному участку.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D6A7F" w:rsidRPr="006B0C8A" w:rsidRDefault="007D6A7F" w:rsidP="00D4059C">
            <w:r>
              <w:t xml:space="preserve">Отклонить </w:t>
            </w:r>
            <w:r w:rsidRPr="000E40BF">
              <w:t xml:space="preserve">проект </w:t>
            </w:r>
            <w:r w:rsidRPr="00AF6CC4">
              <w:t xml:space="preserve">планировки, совмещенного с проектом межевания </w:t>
            </w:r>
            <w:r w:rsidRPr="00A81689">
              <w:t xml:space="preserve">в границах земельного участка 43:30:380805:1131, расположенного в д. </w:t>
            </w:r>
            <w:proofErr w:type="spellStart"/>
            <w:r w:rsidRPr="00A81689">
              <w:t>Барамзы</w:t>
            </w:r>
            <w:proofErr w:type="spellEnd"/>
            <w:r w:rsidRPr="00A81689">
              <w:t xml:space="preserve"> </w:t>
            </w:r>
            <w:proofErr w:type="spellStart"/>
            <w:r w:rsidRPr="00A81689">
              <w:t>Шиховского</w:t>
            </w:r>
            <w:proofErr w:type="spellEnd"/>
            <w:r w:rsidRPr="00A81689">
              <w:t xml:space="preserve"> сельского поселения Слободского района Кировской области</w:t>
            </w:r>
            <w:r>
              <w:t xml:space="preserve"> в связи с отсутствием подъездных путей к данному земельному участку.</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6A7F" w:rsidRDefault="007D6A7F" w:rsidP="00D4059C">
            <w:pPr>
              <w:pStyle w:val="23"/>
              <w:ind w:left="33"/>
              <w:rPr>
                <w:sz w:val="20"/>
                <w:szCs w:val="20"/>
              </w:rPr>
            </w:pPr>
            <w:r>
              <w:rPr>
                <w:sz w:val="20"/>
                <w:szCs w:val="20"/>
              </w:rPr>
              <w:t>-</w:t>
            </w:r>
          </w:p>
          <w:p w:rsidR="007D6A7F" w:rsidRPr="00850080" w:rsidRDefault="007D6A7F" w:rsidP="00D4059C">
            <w:pPr>
              <w:pStyle w:val="23"/>
              <w:ind w:left="33"/>
              <w:rPr>
                <w:sz w:val="20"/>
                <w:szCs w:val="20"/>
              </w:rPr>
            </w:pPr>
          </w:p>
        </w:tc>
      </w:tr>
    </w:tbl>
    <w:p w:rsidR="007D6A7F" w:rsidRDefault="007D6A7F" w:rsidP="007D6A7F">
      <w:pPr>
        <w:pStyle w:val="23"/>
        <w:rPr>
          <w:sz w:val="22"/>
          <w:szCs w:val="22"/>
        </w:rPr>
      </w:pPr>
    </w:p>
    <w:p w:rsidR="007D6A7F" w:rsidRPr="001669E6" w:rsidRDefault="007D6A7F" w:rsidP="007D6A7F">
      <w:pPr>
        <w:pStyle w:val="23"/>
      </w:pPr>
      <w:r w:rsidRPr="001669E6">
        <w:t>Ведущий публичных</w:t>
      </w:r>
      <w:r w:rsidRPr="00C97DB7">
        <w:rPr>
          <w:sz w:val="22"/>
          <w:szCs w:val="22"/>
        </w:rPr>
        <w:t xml:space="preserve"> </w:t>
      </w:r>
      <w:r w:rsidRPr="001669E6">
        <w:t xml:space="preserve">слушаний                                                           </w:t>
      </w:r>
      <w:r>
        <w:t xml:space="preserve"> </w:t>
      </w:r>
      <w:r w:rsidRPr="001669E6">
        <w:t xml:space="preserve">    В.А. Бушуев</w:t>
      </w:r>
    </w:p>
    <w:p w:rsidR="007D6A7F" w:rsidRPr="00C97DB7" w:rsidRDefault="007D6A7F" w:rsidP="007D6A7F">
      <w:pPr>
        <w:pStyle w:val="23"/>
        <w:rPr>
          <w:sz w:val="22"/>
          <w:szCs w:val="22"/>
        </w:rPr>
      </w:pPr>
    </w:p>
    <w:p w:rsidR="007D6A7F" w:rsidRPr="006B0C8A" w:rsidRDefault="007D6A7F" w:rsidP="007D6A7F">
      <w:pPr>
        <w:pStyle w:val="23"/>
      </w:pPr>
      <w:r>
        <w:t>Секретарь                                                                                                     А.Н. Бокова</w:t>
      </w:r>
    </w:p>
    <w:p w:rsidR="007D6A7F" w:rsidRDefault="007D6A7F" w:rsidP="00C03169">
      <w:pPr>
        <w:pStyle w:val="23"/>
        <w:widowControl w:val="0"/>
        <w:spacing w:after="0" w:line="240" w:lineRule="auto"/>
        <w:jc w:val="center"/>
        <w:rPr>
          <w:b/>
          <w:sz w:val="18"/>
          <w:szCs w:val="18"/>
        </w:rPr>
      </w:pPr>
    </w:p>
    <w:p w:rsidR="007D6A7F" w:rsidRDefault="007D6A7F" w:rsidP="00C03169">
      <w:pPr>
        <w:pStyle w:val="23"/>
        <w:widowControl w:val="0"/>
        <w:spacing w:after="0" w:line="240" w:lineRule="auto"/>
        <w:jc w:val="center"/>
        <w:rPr>
          <w:b/>
          <w:sz w:val="18"/>
          <w:szCs w:val="18"/>
        </w:rPr>
      </w:pPr>
    </w:p>
    <w:p w:rsidR="007D6A7F" w:rsidRDefault="007D6A7F" w:rsidP="00C03169">
      <w:pPr>
        <w:pStyle w:val="23"/>
        <w:widowControl w:val="0"/>
        <w:spacing w:after="0" w:line="240" w:lineRule="auto"/>
        <w:jc w:val="center"/>
        <w:rPr>
          <w:b/>
          <w:sz w:val="18"/>
          <w:szCs w:val="18"/>
        </w:rPr>
      </w:pPr>
    </w:p>
    <w:p w:rsidR="007D6A7F" w:rsidRDefault="007D6A7F" w:rsidP="00C03169">
      <w:pPr>
        <w:pStyle w:val="23"/>
        <w:widowControl w:val="0"/>
        <w:spacing w:after="0" w:line="240" w:lineRule="auto"/>
        <w:jc w:val="center"/>
        <w:rPr>
          <w:b/>
          <w:sz w:val="18"/>
          <w:szCs w:val="18"/>
        </w:rPr>
      </w:pPr>
    </w:p>
    <w:p w:rsidR="007D6A7F" w:rsidRDefault="007D6A7F" w:rsidP="00C03169">
      <w:pPr>
        <w:pStyle w:val="23"/>
        <w:widowControl w:val="0"/>
        <w:spacing w:after="0" w:line="240" w:lineRule="auto"/>
        <w:jc w:val="center"/>
        <w:rPr>
          <w:b/>
          <w:sz w:val="18"/>
          <w:szCs w:val="18"/>
        </w:rPr>
      </w:pPr>
    </w:p>
    <w:p w:rsidR="007D6A7F" w:rsidRPr="007D6A7F" w:rsidRDefault="007D6A7F" w:rsidP="007D6A7F">
      <w:pPr>
        <w:jc w:val="center"/>
        <w:rPr>
          <w:noProof/>
          <w:sz w:val="24"/>
          <w:szCs w:val="24"/>
        </w:rPr>
      </w:pPr>
      <w:r w:rsidRPr="007D6A7F">
        <w:rPr>
          <w:noProof/>
          <w:sz w:val="24"/>
          <w:szCs w:val="24"/>
        </w:rPr>
        <w:lastRenderedPageBreak/>
        <w:drawing>
          <wp:inline distT="0" distB="0" distL="0" distR="0" wp14:anchorId="0A4C54E3" wp14:editId="2D614921">
            <wp:extent cx="552450" cy="723900"/>
            <wp:effectExtent l="0" t="0" r="0"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7D6A7F" w:rsidRPr="007D6A7F" w:rsidRDefault="007D6A7F" w:rsidP="007D6A7F">
      <w:pPr>
        <w:jc w:val="center"/>
        <w:rPr>
          <w:sz w:val="24"/>
          <w:szCs w:val="24"/>
        </w:rPr>
      </w:pPr>
    </w:p>
    <w:p w:rsidR="007D6A7F" w:rsidRPr="007D6A7F" w:rsidRDefault="007D6A7F" w:rsidP="007D6A7F">
      <w:pPr>
        <w:spacing w:line="360" w:lineRule="auto"/>
        <w:ind w:right="-79"/>
        <w:jc w:val="center"/>
        <w:rPr>
          <w:b/>
          <w:bCs/>
          <w:caps/>
          <w:sz w:val="24"/>
          <w:szCs w:val="24"/>
        </w:rPr>
      </w:pPr>
      <w:r w:rsidRPr="007D6A7F">
        <w:rPr>
          <w:b/>
          <w:bCs/>
          <w:caps/>
          <w:sz w:val="24"/>
          <w:szCs w:val="24"/>
        </w:rPr>
        <w:t>Администрация ШИХОВСКОГО СЕЛЬСКОГО ПОСЕЛЕНИЯ</w:t>
      </w:r>
    </w:p>
    <w:p w:rsidR="007D6A7F" w:rsidRPr="007D6A7F" w:rsidRDefault="007D6A7F" w:rsidP="007D6A7F">
      <w:pPr>
        <w:spacing w:line="360" w:lineRule="auto"/>
        <w:ind w:right="-79"/>
        <w:jc w:val="center"/>
        <w:rPr>
          <w:b/>
          <w:bCs/>
          <w:caps/>
          <w:sz w:val="24"/>
          <w:szCs w:val="24"/>
        </w:rPr>
      </w:pPr>
      <w:r w:rsidRPr="007D6A7F">
        <w:rPr>
          <w:b/>
          <w:bCs/>
          <w:caps/>
          <w:sz w:val="24"/>
          <w:szCs w:val="24"/>
        </w:rPr>
        <w:t>слободского района  КИРОВСКОЙ ОБЛАСТИ</w:t>
      </w:r>
    </w:p>
    <w:p w:rsidR="007D6A7F" w:rsidRPr="007D6A7F" w:rsidRDefault="007D6A7F" w:rsidP="007D6A7F">
      <w:pPr>
        <w:spacing w:line="360" w:lineRule="auto"/>
        <w:ind w:right="-79"/>
        <w:jc w:val="center"/>
        <w:rPr>
          <w:b/>
          <w:bCs/>
          <w:caps/>
          <w:sz w:val="24"/>
          <w:szCs w:val="24"/>
        </w:rPr>
      </w:pPr>
    </w:p>
    <w:p w:rsidR="007D6A7F" w:rsidRPr="007D6A7F" w:rsidRDefault="007D6A7F" w:rsidP="007D6A7F">
      <w:pPr>
        <w:spacing w:line="360" w:lineRule="auto"/>
        <w:ind w:right="-79"/>
        <w:jc w:val="center"/>
        <w:rPr>
          <w:b/>
          <w:caps/>
          <w:sz w:val="24"/>
          <w:szCs w:val="24"/>
        </w:rPr>
      </w:pPr>
      <w:r w:rsidRPr="007D6A7F">
        <w:rPr>
          <w:b/>
          <w:caps/>
          <w:sz w:val="24"/>
          <w:szCs w:val="24"/>
        </w:rPr>
        <w:t>ПОСТАНОВЛЕНИЕ</w:t>
      </w:r>
    </w:p>
    <w:p w:rsidR="007D6A7F" w:rsidRPr="007D6A7F" w:rsidRDefault="007D6A7F" w:rsidP="007D6A7F">
      <w:pPr>
        <w:ind w:left="142" w:right="-79" w:hanging="284"/>
        <w:rPr>
          <w:caps/>
          <w:sz w:val="24"/>
          <w:szCs w:val="24"/>
        </w:rPr>
      </w:pPr>
      <w:r w:rsidRPr="007D6A7F">
        <w:rPr>
          <w:caps/>
          <w:sz w:val="24"/>
          <w:szCs w:val="24"/>
        </w:rPr>
        <w:t xml:space="preserve">13.08.2024   </w:t>
      </w:r>
      <w:r w:rsidRPr="007D6A7F">
        <w:rPr>
          <w:caps/>
          <w:sz w:val="24"/>
          <w:szCs w:val="24"/>
        </w:rPr>
        <w:tab/>
      </w:r>
      <w:r w:rsidRPr="007D6A7F">
        <w:rPr>
          <w:caps/>
          <w:sz w:val="24"/>
          <w:szCs w:val="24"/>
        </w:rPr>
        <w:tab/>
      </w:r>
      <w:r w:rsidRPr="007D6A7F">
        <w:rPr>
          <w:caps/>
          <w:sz w:val="24"/>
          <w:szCs w:val="24"/>
        </w:rPr>
        <w:tab/>
      </w:r>
      <w:r w:rsidRPr="007D6A7F">
        <w:rPr>
          <w:caps/>
          <w:sz w:val="24"/>
          <w:szCs w:val="24"/>
        </w:rPr>
        <w:tab/>
      </w:r>
      <w:r w:rsidRPr="007D6A7F">
        <w:rPr>
          <w:caps/>
          <w:sz w:val="24"/>
          <w:szCs w:val="24"/>
        </w:rPr>
        <w:tab/>
      </w:r>
      <w:r w:rsidRPr="007D6A7F">
        <w:rPr>
          <w:caps/>
          <w:sz w:val="24"/>
          <w:szCs w:val="24"/>
        </w:rPr>
        <w:tab/>
      </w:r>
      <w:r w:rsidRPr="007D6A7F">
        <w:rPr>
          <w:caps/>
          <w:sz w:val="24"/>
          <w:szCs w:val="24"/>
        </w:rPr>
        <w:tab/>
      </w:r>
      <w:r w:rsidRPr="007D6A7F">
        <w:rPr>
          <w:caps/>
          <w:sz w:val="24"/>
          <w:szCs w:val="24"/>
        </w:rPr>
        <w:tab/>
        <w:t xml:space="preserve">                             № 508</w:t>
      </w:r>
    </w:p>
    <w:p w:rsidR="007D6A7F" w:rsidRPr="007D6A7F" w:rsidRDefault="007D6A7F" w:rsidP="007D6A7F">
      <w:pPr>
        <w:ind w:left="142" w:right="-79" w:hanging="284"/>
        <w:jc w:val="center"/>
        <w:rPr>
          <w:sz w:val="24"/>
          <w:szCs w:val="24"/>
        </w:rPr>
      </w:pPr>
      <w:r w:rsidRPr="007D6A7F">
        <w:rPr>
          <w:sz w:val="24"/>
          <w:szCs w:val="24"/>
        </w:rPr>
        <w:t>д. Шихово</w:t>
      </w:r>
    </w:p>
    <w:p w:rsidR="007D6A7F" w:rsidRPr="007D6A7F" w:rsidRDefault="007D6A7F" w:rsidP="007D6A7F">
      <w:pPr>
        <w:rPr>
          <w:sz w:val="24"/>
          <w:szCs w:val="24"/>
        </w:rPr>
      </w:pPr>
    </w:p>
    <w:p w:rsidR="007D6A7F" w:rsidRPr="007D6A7F" w:rsidRDefault="007D6A7F" w:rsidP="007D6A7F">
      <w:pPr>
        <w:jc w:val="center"/>
        <w:rPr>
          <w:b/>
          <w:sz w:val="24"/>
          <w:szCs w:val="24"/>
        </w:rPr>
      </w:pPr>
      <w:r w:rsidRPr="007D6A7F">
        <w:rPr>
          <w:b/>
          <w:sz w:val="24"/>
          <w:szCs w:val="24"/>
        </w:rPr>
        <w:t xml:space="preserve">Об отклонении проекта планировки, совмещенного с проектом межевания территории в границах земельного участка 43:30:380805:1131, расположенного в д. </w:t>
      </w:r>
      <w:proofErr w:type="spellStart"/>
      <w:r w:rsidRPr="007D6A7F">
        <w:rPr>
          <w:b/>
          <w:sz w:val="24"/>
          <w:szCs w:val="24"/>
        </w:rPr>
        <w:t>Барамзы</w:t>
      </w:r>
      <w:proofErr w:type="spellEnd"/>
      <w:r w:rsidRPr="007D6A7F">
        <w:rPr>
          <w:b/>
          <w:sz w:val="24"/>
          <w:szCs w:val="24"/>
        </w:rPr>
        <w:t xml:space="preserve"> </w:t>
      </w:r>
      <w:proofErr w:type="spellStart"/>
      <w:r w:rsidRPr="007D6A7F">
        <w:rPr>
          <w:b/>
          <w:sz w:val="24"/>
          <w:szCs w:val="24"/>
        </w:rPr>
        <w:t>Шиховского</w:t>
      </w:r>
      <w:proofErr w:type="spellEnd"/>
      <w:r w:rsidRPr="007D6A7F">
        <w:rPr>
          <w:b/>
          <w:sz w:val="24"/>
          <w:szCs w:val="24"/>
        </w:rPr>
        <w:t xml:space="preserve"> сельского поселения Слободского района Кировской области</w:t>
      </w:r>
    </w:p>
    <w:p w:rsidR="007D6A7F" w:rsidRPr="007D6A7F" w:rsidRDefault="007D6A7F" w:rsidP="007D6A7F">
      <w:pPr>
        <w:jc w:val="center"/>
        <w:rPr>
          <w:b/>
          <w:sz w:val="24"/>
          <w:szCs w:val="24"/>
        </w:rPr>
      </w:pPr>
      <w:r w:rsidRPr="007D6A7F">
        <w:rPr>
          <w:b/>
          <w:sz w:val="24"/>
          <w:szCs w:val="24"/>
        </w:rPr>
        <w:t xml:space="preserve">                                                                                               </w:t>
      </w:r>
    </w:p>
    <w:p w:rsidR="007D6A7F" w:rsidRPr="007D6A7F" w:rsidRDefault="007D6A7F" w:rsidP="007D6A7F">
      <w:pPr>
        <w:pStyle w:val="a9"/>
        <w:jc w:val="both"/>
        <w:rPr>
          <w:sz w:val="24"/>
          <w:szCs w:val="24"/>
        </w:rPr>
      </w:pPr>
      <w:r w:rsidRPr="007D6A7F">
        <w:rPr>
          <w:b/>
          <w:sz w:val="24"/>
          <w:szCs w:val="24"/>
        </w:rPr>
        <w:t xml:space="preserve">         </w:t>
      </w:r>
      <w:proofErr w:type="gramStart"/>
      <w:r w:rsidRPr="007D6A7F">
        <w:rPr>
          <w:sz w:val="24"/>
          <w:szCs w:val="24"/>
        </w:rPr>
        <w:t xml:space="preserve">В соответствии с пунктом 13 статьи 46 Градостроительного Кодекса Российской Федерации, </w:t>
      </w:r>
      <w:proofErr w:type="spellStart"/>
      <w:r w:rsidRPr="007D6A7F">
        <w:rPr>
          <w:sz w:val="24"/>
          <w:szCs w:val="24"/>
        </w:rPr>
        <w:t>пп</w:t>
      </w:r>
      <w:proofErr w:type="spellEnd"/>
      <w:r w:rsidRPr="007D6A7F">
        <w:rPr>
          <w:sz w:val="24"/>
          <w:szCs w:val="24"/>
        </w:rPr>
        <w:t xml:space="preserve">. 2 п. 1 ст. 39.28 Земельного кодекса Российской Федерации, Федеральным Законом от 06.10.2003 №131-ФЗ «Об общих принципах организации местного самоуправления в Российской Федерации», статьей 32 Устава муниципального образования </w:t>
      </w:r>
      <w:proofErr w:type="spellStart"/>
      <w:r w:rsidRPr="007D6A7F">
        <w:rPr>
          <w:sz w:val="24"/>
          <w:szCs w:val="24"/>
        </w:rPr>
        <w:t>Шиховское</w:t>
      </w:r>
      <w:proofErr w:type="spellEnd"/>
      <w:r w:rsidRPr="007D6A7F">
        <w:rPr>
          <w:sz w:val="24"/>
          <w:szCs w:val="24"/>
        </w:rPr>
        <w:t xml:space="preserve"> сельское поселение Слободского района Кировской области, заключением о результатах публичных слушаний от 12.08.2024 года, администрация </w:t>
      </w:r>
      <w:proofErr w:type="spellStart"/>
      <w:r w:rsidRPr="007D6A7F">
        <w:rPr>
          <w:sz w:val="24"/>
          <w:szCs w:val="24"/>
        </w:rPr>
        <w:t>Шиховского</w:t>
      </w:r>
      <w:proofErr w:type="spellEnd"/>
      <w:r w:rsidRPr="007D6A7F">
        <w:rPr>
          <w:sz w:val="24"/>
          <w:szCs w:val="24"/>
        </w:rPr>
        <w:t xml:space="preserve"> сельского поселения ПОСТАНОВЛЯЕТ:</w:t>
      </w:r>
      <w:proofErr w:type="gramEnd"/>
    </w:p>
    <w:p w:rsidR="007D6A7F" w:rsidRPr="007D6A7F" w:rsidRDefault="007D6A7F" w:rsidP="007D6A7F">
      <w:pPr>
        <w:pStyle w:val="a9"/>
        <w:jc w:val="both"/>
        <w:rPr>
          <w:sz w:val="24"/>
          <w:szCs w:val="24"/>
        </w:rPr>
      </w:pPr>
      <w:r w:rsidRPr="007D6A7F">
        <w:rPr>
          <w:sz w:val="24"/>
          <w:szCs w:val="24"/>
        </w:rPr>
        <w:t xml:space="preserve">          1. Отклонить проект планировки, совмещенного с проектом межевания территории в границах земельного участка 43:30:380805:1131, расположенного в д. </w:t>
      </w:r>
      <w:proofErr w:type="spellStart"/>
      <w:r w:rsidRPr="007D6A7F">
        <w:rPr>
          <w:sz w:val="24"/>
          <w:szCs w:val="24"/>
        </w:rPr>
        <w:t>Барамзы</w:t>
      </w:r>
      <w:proofErr w:type="spellEnd"/>
      <w:r w:rsidRPr="007D6A7F">
        <w:rPr>
          <w:sz w:val="24"/>
          <w:szCs w:val="24"/>
        </w:rPr>
        <w:t xml:space="preserve"> </w:t>
      </w:r>
      <w:proofErr w:type="spellStart"/>
      <w:r w:rsidRPr="007D6A7F">
        <w:rPr>
          <w:sz w:val="24"/>
          <w:szCs w:val="24"/>
        </w:rPr>
        <w:t>Шиховского</w:t>
      </w:r>
      <w:proofErr w:type="spellEnd"/>
      <w:r w:rsidRPr="007D6A7F">
        <w:rPr>
          <w:sz w:val="24"/>
          <w:szCs w:val="24"/>
        </w:rPr>
        <w:t xml:space="preserve"> сельского поселения Слободского района Кировской области</w:t>
      </w:r>
    </w:p>
    <w:p w:rsidR="007D6A7F" w:rsidRPr="007D6A7F" w:rsidRDefault="007D6A7F" w:rsidP="007D6A7F">
      <w:pPr>
        <w:pStyle w:val="a9"/>
        <w:jc w:val="both"/>
        <w:rPr>
          <w:sz w:val="24"/>
          <w:szCs w:val="24"/>
        </w:rPr>
      </w:pPr>
      <w:r w:rsidRPr="007D6A7F">
        <w:rPr>
          <w:b/>
          <w:sz w:val="24"/>
          <w:szCs w:val="24"/>
        </w:rPr>
        <w:t xml:space="preserve">         </w:t>
      </w:r>
      <w:r w:rsidRPr="007D6A7F">
        <w:rPr>
          <w:sz w:val="24"/>
          <w:szCs w:val="24"/>
        </w:rPr>
        <w:t xml:space="preserve"> 2. Опубликовать настоящее постановление в официальном издании поселения «Информационный бюллетень» и на официальном сайте поселения </w:t>
      </w:r>
      <w:hyperlink r:id="rId11" w:tgtFrame="_blank" w:history="1">
        <w:r w:rsidRPr="007D6A7F">
          <w:rPr>
            <w:rStyle w:val="afffc"/>
            <w:b/>
            <w:bCs/>
            <w:sz w:val="24"/>
            <w:szCs w:val="24"/>
          </w:rPr>
          <w:t>shihovskoe.gosuslugi.ru</w:t>
        </w:r>
      </w:hyperlink>
    </w:p>
    <w:p w:rsidR="007D6A7F" w:rsidRPr="007D6A7F" w:rsidRDefault="007D6A7F" w:rsidP="007D6A7F">
      <w:pPr>
        <w:pStyle w:val="a9"/>
        <w:jc w:val="both"/>
        <w:rPr>
          <w:sz w:val="24"/>
          <w:szCs w:val="24"/>
        </w:rPr>
      </w:pPr>
    </w:p>
    <w:p w:rsidR="007D6A7F" w:rsidRPr="007D6A7F" w:rsidRDefault="007D6A7F" w:rsidP="007D6A7F">
      <w:pPr>
        <w:tabs>
          <w:tab w:val="left" w:pos="709"/>
        </w:tabs>
        <w:spacing w:line="360" w:lineRule="auto"/>
        <w:jc w:val="both"/>
        <w:rPr>
          <w:sz w:val="24"/>
          <w:szCs w:val="24"/>
        </w:rPr>
      </w:pPr>
    </w:p>
    <w:p w:rsidR="007D6A7F" w:rsidRPr="007D6A7F" w:rsidRDefault="007D6A7F" w:rsidP="007D6A7F">
      <w:pPr>
        <w:jc w:val="both"/>
        <w:rPr>
          <w:sz w:val="24"/>
          <w:szCs w:val="24"/>
        </w:rPr>
      </w:pPr>
      <w:r w:rsidRPr="007D6A7F">
        <w:rPr>
          <w:sz w:val="24"/>
          <w:szCs w:val="24"/>
        </w:rPr>
        <w:t>Глава администрации</w:t>
      </w:r>
    </w:p>
    <w:p w:rsidR="007D6A7F" w:rsidRPr="007D6A7F" w:rsidRDefault="007D6A7F" w:rsidP="007D6A7F">
      <w:pPr>
        <w:jc w:val="both"/>
        <w:rPr>
          <w:sz w:val="24"/>
          <w:szCs w:val="24"/>
        </w:rPr>
      </w:pPr>
      <w:proofErr w:type="spellStart"/>
      <w:r w:rsidRPr="007D6A7F">
        <w:rPr>
          <w:sz w:val="24"/>
          <w:szCs w:val="24"/>
        </w:rPr>
        <w:t>Шиховского</w:t>
      </w:r>
      <w:proofErr w:type="spellEnd"/>
      <w:r w:rsidRPr="007D6A7F">
        <w:rPr>
          <w:sz w:val="24"/>
          <w:szCs w:val="24"/>
        </w:rPr>
        <w:t xml:space="preserve"> сельского поселения                                                  В.А. Бушуев</w:t>
      </w:r>
    </w:p>
    <w:p w:rsidR="007D6A7F" w:rsidRPr="007D6A7F" w:rsidRDefault="007D6A7F" w:rsidP="007D6A7F">
      <w:pPr>
        <w:jc w:val="both"/>
        <w:rPr>
          <w:sz w:val="24"/>
          <w:szCs w:val="24"/>
        </w:rPr>
      </w:pPr>
    </w:p>
    <w:p w:rsidR="007D6A7F" w:rsidRPr="007D6A7F" w:rsidRDefault="007D6A7F" w:rsidP="007D6A7F">
      <w:pPr>
        <w:jc w:val="both"/>
        <w:rPr>
          <w:sz w:val="24"/>
          <w:szCs w:val="24"/>
        </w:rPr>
      </w:pPr>
    </w:p>
    <w:p w:rsidR="007D6A7F" w:rsidRDefault="007D6A7F" w:rsidP="00C03169">
      <w:pPr>
        <w:pStyle w:val="23"/>
        <w:widowControl w:val="0"/>
        <w:spacing w:after="0" w:line="240" w:lineRule="auto"/>
        <w:jc w:val="center"/>
        <w:rPr>
          <w:b/>
        </w:rPr>
      </w:pPr>
    </w:p>
    <w:p w:rsidR="002D14EA" w:rsidRDefault="002D14EA" w:rsidP="00C03169">
      <w:pPr>
        <w:pStyle w:val="23"/>
        <w:widowControl w:val="0"/>
        <w:spacing w:after="0" w:line="240" w:lineRule="auto"/>
        <w:jc w:val="center"/>
        <w:rPr>
          <w:b/>
        </w:rPr>
      </w:pPr>
    </w:p>
    <w:p w:rsidR="002D14EA" w:rsidRDefault="002D14EA" w:rsidP="00C03169">
      <w:pPr>
        <w:pStyle w:val="23"/>
        <w:widowControl w:val="0"/>
        <w:spacing w:after="0" w:line="240" w:lineRule="auto"/>
        <w:jc w:val="center"/>
        <w:rPr>
          <w:b/>
        </w:rPr>
      </w:pPr>
    </w:p>
    <w:p w:rsidR="002D14EA" w:rsidRDefault="002D14EA" w:rsidP="00C03169">
      <w:pPr>
        <w:pStyle w:val="23"/>
        <w:widowControl w:val="0"/>
        <w:spacing w:after="0" w:line="240" w:lineRule="auto"/>
        <w:jc w:val="center"/>
        <w:rPr>
          <w:b/>
        </w:rPr>
      </w:pPr>
    </w:p>
    <w:p w:rsidR="002D14EA" w:rsidRDefault="002D14EA" w:rsidP="00C03169">
      <w:pPr>
        <w:pStyle w:val="23"/>
        <w:widowControl w:val="0"/>
        <w:spacing w:after="0" w:line="240" w:lineRule="auto"/>
        <w:jc w:val="center"/>
        <w:rPr>
          <w:b/>
        </w:rPr>
      </w:pPr>
    </w:p>
    <w:p w:rsidR="002D14EA" w:rsidRDefault="002D14EA" w:rsidP="00C03169">
      <w:pPr>
        <w:pStyle w:val="23"/>
        <w:widowControl w:val="0"/>
        <w:spacing w:after="0" w:line="240" w:lineRule="auto"/>
        <w:jc w:val="center"/>
        <w:rPr>
          <w:b/>
        </w:rPr>
      </w:pPr>
    </w:p>
    <w:p w:rsidR="002D14EA" w:rsidRDefault="002D14EA" w:rsidP="00C03169">
      <w:pPr>
        <w:pStyle w:val="23"/>
        <w:widowControl w:val="0"/>
        <w:spacing w:after="0" w:line="240" w:lineRule="auto"/>
        <w:jc w:val="center"/>
        <w:rPr>
          <w:b/>
        </w:rPr>
      </w:pPr>
    </w:p>
    <w:p w:rsidR="002D14EA" w:rsidRDefault="002D14EA" w:rsidP="00C03169">
      <w:pPr>
        <w:pStyle w:val="23"/>
        <w:widowControl w:val="0"/>
        <w:spacing w:after="0" w:line="240" w:lineRule="auto"/>
        <w:jc w:val="center"/>
        <w:rPr>
          <w:b/>
        </w:rPr>
      </w:pPr>
    </w:p>
    <w:p w:rsidR="002D14EA" w:rsidRDefault="002D14EA" w:rsidP="00C03169">
      <w:pPr>
        <w:pStyle w:val="23"/>
        <w:widowControl w:val="0"/>
        <w:spacing w:after="0" w:line="240" w:lineRule="auto"/>
        <w:jc w:val="center"/>
        <w:rPr>
          <w:b/>
        </w:rPr>
      </w:pPr>
    </w:p>
    <w:p w:rsidR="002D14EA" w:rsidRDefault="002D14EA" w:rsidP="00C03169">
      <w:pPr>
        <w:pStyle w:val="23"/>
        <w:widowControl w:val="0"/>
        <w:spacing w:after="0" w:line="240" w:lineRule="auto"/>
        <w:jc w:val="center"/>
        <w:rPr>
          <w:b/>
        </w:rPr>
      </w:pPr>
    </w:p>
    <w:p w:rsidR="002D14EA" w:rsidRDefault="002D14EA" w:rsidP="00C03169">
      <w:pPr>
        <w:pStyle w:val="23"/>
        <w:widowControl w:val="0"/>
        <w:spacing w:after="0" w:line="240" w:lineRule="auto"/>
        <w:jc w:val="center"/>
        <w:rPr>
          <w:b/>
        </w:rPr>
      </w:pPr>
    </w:p>
    <w:p w:rsidR="002D14EA" w:rsidRDefault="002D14EA" w:rsidP="00C03169">
      <w:pPr>
        <w:pStyle w:val="23"/>
        <w:widowControl w:val="0"/>
        <w:spacing w:after="0" w:line="240" w:lineRule="auto"/>
        <w:jc w:val="center"/>
        <w:rPr>
          <w:b/>
        </w:rPr>
      </w:pPr>
    </w:p>
    <w:p w:rsidR="002D14EA" w:rsidRDefault="002D14EA" w:rsidP="00C03169">
      <w:pPr>
        <w:pStyle w:val="23"/>
        <w:widowControl w:val="0"/>
        <w:spacing w:after="0" w:line="240" w:lineRule="auto"/>
        <w:jc w:val="center"/>
        <w:rPr>
          <w:b/>
        </w:rPr>
      </w:pPr>
    </w:p>
    <w:p w:rsidR="002D14EA" w:rsidRDefault="002D14EA" w:rsidP="00C03169">
      <w:pPr>
        <w:pStyle w:val="23"/>
        <w:widowControl w:val="0"/>
        <w:spacing w:after="0" w:line="240" w:lineRule="auto"/>
        <w:jc w:val="center"/>
        <w:rPr>
          <w:b/>
        </w:rPr>
      </w:pPr>
    </w:p>
    <w:p w:rsidR="002D14EA" w:rsidRDefault="002D14EA" w:rsidP="00C03169">
      <w:pPr>
        <w:pStyle w:val="23"/>
        <w:widowControl w:val="0"/>
        <w:spacing w:after="0" w:line="240" w:lineRule="auto"/>
        <w:jc w:val="center"/>
        <w:rPr>
          <w:b/>
        </w:rPr>
      </w:pPr>
    </w:p>
    <w:p w:rsidR="002D14EA" w:rsidRPr="004F7FAB" w:rsidRDefault="002D14EA" w:rsidP="002D14EA">
      <w:pPr>
        <w:ind w:firstLine="709"/>
        <w:jc w:val="both"/>
        <w:rPr>
          <w:sz w:val="24"/>
          <w:szCs w:val="24"/>
        </w:rPr>
      </w:pPr>
      <w:r w:rsidRPr="004F7FAB">
        <w:rPr>
          <w:sz w:val="24"/>
          <w:szCs w:val="24"/>
        </w:rPr>
        <w:lastRenderedPageBreak/>
        <w:t>Публикация ПС на период строительства и эксплуатации (49 лет)</w:t>
      </w:r>
    </w:p>
    <w:p w:rsidR="002D14EA" w:rsidRPr="004F7FAB" w:rsidRDefault="002D14EA" w:rsidP="002D14EA">
      <w:pPr>
        <w:ind w:firstLine="709"/>
        <w:jc w:val="both"/>
        <w:rPr>
          <w:sz w:val="24"/>
          <w:szCs w:val="24"/>
        </w:rPr>
      </w:pPr>
    </w:p>
    <w:p w:rsidR="002D14EA" w:rsidRPr="004F7FAB" w:rsidRDefault="002D14EA" w:rsidP="002D14EA">
      <w:pPr>
        <w:ind w:firstLine="567"/>
        <w:jc w:val="both"/>
        <w:rPr>
          <w:sz w:val="24"/>
          <w:szCs w:val="24"/>
        </w:rPr>
      </w:pPr>
      <w:r w:rsidRPr="004F7FAB">
        <w:rPr>
          <w:sz w:val="24"/>
          <w:szCs w:val="24"/>
        </w:rPr>
        <w:t xml:space="preserve">В соответствии со статьей 39.42 Земельного кодекса Российской Федерации администрация Слободского района информирует, что в связи с обращением </w:t>
      </w:r>
      <w:r w:rsidRPr="004F7FAB">
        <w:rPr>
          <w:color w:val="000000"/>
          <w:sz w:val="24"/>
          <w:szCs w:val="24"/>
        </w:rPr>
        <w:t>ООО «Газпром газификация»</w:t>
      </w:r>
      <w:r w:rsidRPr="004F7FAB">
        <w:rPr>
          <w:sz w:val="24"/>
          <w:szCs w:val="24"/>
        </w:rPr>
        <w:t xml:space="preserve"> рассматривается ходатайство о возможном установлении публичного сервитута в отношении следующих земельных участков</w:t>
      </w:r>
      <w:r w:rsidRPr="004F7FAB">
        <w:rPr>
          <w:color w:val="000000"/>
          <w:sz w:val="24"/>
          <w:szCs w:val="24"/>
        </w:rPr>
        <w:t>, а также в отношении территории кадастровых кварталов</w:t>
      </w:r>
      <w:r w:rsidRPr="004F7FAB">
        <w:rPr>
          <w:sz w:val="24"/>
          <w:szCs w:val="24"/>
        </w:rPr>
        <w:t>:</w:t>
      </w:r>
    </w:p>
    <w:p w:rsidR="002D14EA" w:rsidRPr="004F7FAB" w:rsidRDefault="002D14EA" w:rsidP="002D14EA">
      <w:pPr>
        <w:ind w:firstLine="567"/>
        <w:jc w:val="both"/>
        <w:rPr>
          <w:sz w:val="24"/>
          <w:szCs w:val="24"/>
        </w:rPr>
      </w:pPr>
      <w:r w:rsidRPr="004F7FAB">
        <w:rPr>
          <w:sz w:val="24"/>
          <w:szCs w:val="24"/>
        </w:rPr>
        <w:t xml:space="preserve">- земельный участок с кадастровым номером 43:30:000000:1158, местоположение: Кировская область, Слободской район, </w:t>
      </w:r>
      <w:proofErr w:type="spellStart"/>
      <w:r w:rsidRPr="004F7FAB">
        <w:rPr>
          <w:sz w:val="24"/>
          <w:szCs w:val="24"/>
        </w:rPr>
        <w:t>Шиховское</w:t>
      </w:r>
      <w:proofErr w:type="spellEnd"/>
      <w:r w:rsidRPr="004F7FAB">
        <w:rPr>
          <w:sz w:val="24"/>
          <w:szCs w:val="24"/>
        </w:rPr>
        <w:t xml:space="preserve"> с/</w:t>
      </w:r>
      <w:proofErr w:type="gramStart"/>
      <w:r w:rsidRPr="004F7FAB">
        <w:rPr>
          <w:sz w:val="24"/>
          <w:szCs w:val="24"/>
        </w:rPr>
        <w:t>п</w:t>
      </w:r>
      <w:proofErr w:type="gramEnd"/>
      <w:r w:rsidRPr="004F7FAB">
        <w:rPr>
          <w:sz w:val="24"/>
          <w:szCs w:val="24"/>
        </w:rPr>
        <w:t>;</w:t>
      </w:r>
    </w:p>
    <w:p w:rsidR="002D14EA" w:rsidRPr="004F7FAB" w:rsidRDefault="002D14EA" w:rsidP="002D14EA">
      <w:pPr>
        <w:ind w:firstLine="567"/>
        <w:jc w:val="both"/>
        <w:rPr>
          <w:sz w:val="24"/>
          <w:szCs w:val="24"/>
        </w:rPr>
      </w:pPr>
      <w:r w:rsidRPr="004F7FAB">
        <w:rPr>
          <w:sz w:val="24"/>
          <w:szCs w:val="24"/>
        </w:rPr>
        <w:t>- кадастровый квартал 43:30:420213, местоположение: Кировская область, Слободской район;</w:t>
      </w:r>
    </w:p>
    <w:p w:rsidR="002D14EA" w:rsidRPr="004F7FAB" w:rsidRDefault="002D14EA" w:rsidP="002D14EA">
      <w:pPr>
        <w:ind w:firstLine="567"/>
        <w:jc w:val="both"/>
        <w:rPr>
          <w:sz w:val="24"/>
          <w:szCs w:val="24"/>
        </w:rPr>
      </w:pPr>
      <w:r w:rsidRPr="004F7FAB">
        <w:rPr>
          <w:sz w:val="24"/>
          <w:szCs w:val="24"/>
        </w:rPr>
        <w:t>- кадастровый квартал 43:30:420106, местоположение: Кировская область, Слободской район;</w:t>
      </w:r>
    </w:p>
    <w:p w:rsidR="002D14EA" w:rsidRPr="004F7FAB" w:rsidRDefault="002D14EA" w:rsidP="002D14EA">
      <w:pPr>
        <w:ind w:firstLine="567"/>
        <w:jc w:val="both"/>
        <w:rPr>
          <w:sz w:val="24"/>
          <w:szCs w:val="24"/>
        </w:rPr>
      </w:pPr>
      <w:r w:rsidRPr="004F7FAB">
        <w:rPr>
          <w:sz w:val="24"/>
          <w:szCs w:val="24"/>
        </w:rPr>
        <w:t xml:space="preserve">- кадастровый квартал 43:30:120201, местоположение: Кировская область, Слободской район, д. </w:t>
      </w:r>
      <w:proofErr w:type="gramStart"/>
      <w:r w:rsidRPr="004F7FAB">
        <w:rPr>
          <w:color w:val="000000"/>
          <w:sz w:val="24"/>
          <w:szCs w:val="24"/>
          <w:shd w:val="clear" w:color="auto" w:fill="F8F9FA"/>
        </w:rPr>
        <w:t>Нижние</w:t>
      </w:r>
      <w:proofErr w:type="gramEnd"/>
      <w:r w:rsidRPr="004F7FAB">
        <w:rPr>
          <w:color w:val="000000"/>
          <w:sz w:val="24"/>
          <w:szCs w:val="24"/>
          <w:shd w:val="clear" w:color="auto" w:fill="F8F9FA"/>
        </w:rPr>
        <w:t xml:space="preserve"> </w:t>
      </w:r>
      <w:proofErr w:type="spellStart"/>
      <w:r w:rsidRPr="004F7FAB">
        <w:rPr>
          <w:color w:val="000000"/>
          <w:sz w:val="24"/>
          <w:szCs w:val="24"/>
          <w:shd w:val="clear" w:color="auto" w:fill="F8F9FA"/>
        </w:rPr>
        <w:t>Булдаки</w:t>
      </w:r>
      <w:proofErr w:type="spellEnd"/>
      <w:r w:rsidRPr="004F7FAB">
        <w:rPr>
          <w:color w:val="000000"/>
          <w:sz w:val="24"/>
          <w:szCs w:val="24"/>
          <w:shd w:val="clear" w:color="auto" w:fill="F8F9FA"/>
        </w:rPr>
        <w:t>.</w:t>
      </w:r>
    </w:p>
    <w:p w:rsidR="002D14EA" w:rsidRPr="004F7FAB" w:rsidRDefault="002D14EA" w:rsidP="002D14EA">
      <w:pPr>
        <w:ind w:firstLine="567"/>
        <w:jc w:val="both"/>
        <w:rPr>
          <w:sz w:val="24"/>
          <w:szCs w:val="24"/>
        </w:rPr>
      </w:pPr>
      <w:proofErr w:type="gramStart"/>
      <w:r w:rsidRPr="004F7FAB">
        <w:rPr>
          <w:sz w:val="24"/>
          <w:szCs w:val="24"/>
        </w:rPr>
        <w:t xml:space="preserve">Цель публичного сервитута - </w:t>
      </w:r>
      <w:r w:rsidRPr="004F7FAB">
        <w:rPr>
          <w:color w:val="000000"/>
          <w:sz w:val="24"/>
          <w:szCs w:val="24"/>
        </w:rPr>
        <w:t xml:space="preserve">строительства и эксплуатации линейного объекта системы газоснабжения «Газопровод межпоселковый к дер. Нижние </w:t>
      </w:r>
      <w:proofErr w:type="spellStart"/>
      <w:r w:rsidRPr="004F7FAB">
        <w:rPr>
          <w:color w:val="000000"/>
          <w:sz w:val="24"/>
          <w:szCs w:val="24"/>
        </w:rPr>
        <w:t>Булдаки</w:t>
      </w:r>
      <w:proofErr w:type="spellEnd"/>
      <w:r w:rsidRPr="004F7FAB">
        <w:rPr>
          <w:color w:val="000000"/>
          <w:sz w:val="24"/>
          <w:szCs w:val="24"/>
        </w:rPr>
        <w:t xml:space="preserve"> Слободского муниципального района Кировской области»</w:t>
      </w:r>
      <w:r w:rsidRPr="004F7FAB">
        <w:rPr>
          <w:sz w:val="24"/>
          <w:szCs w:val="24"/>
        </w:rPr>
        <w:t>.</w:t>
      </w:r>
      <w:proofErr w:type="gramEnd"/>
    </w:p>
    <w:p w:rsidR="002D14EA" w:rsidRPr="004F7FAB" w:rsidRDefault="002D14EA" w:rsidP="002D14EA">
      <w:pPr>
        <w:ind w:firstLine="567"/>
        <w:jc w:val="both"/>
        <w:rPr>
          <w:sz w:val="24"/>
          <w:szCs w:val="24"/>
        </w:rPr>
      </w:pPr>
      <w:r w:rsidRPr="004F7FAB">
        <w:rPr>
          <w:sz w:val="24"/>
          <w:szCs w:val="24"/>
        </w:rPr>
        <w:t>Испрашиваемый срок установления публичного сервитута - 49 лет.</w:t>
      </w:r>
    </w:p>
    <w:p w:rsidR="002D14EA" w:rsidRPr="004F7FAB" w:rsidRDefault="002D14EA" w:rsidP="002D14EA">
      <w:pPr>
        <w:ind w:firstLine="567"/>
        <w:jc w:val="both"/>
        <w:rPr>
          <w:sz w:val="24"/>
          <w:szCs w:val="24"/>
        </w:rPr>
      </w:pPr>
      <w:r w:rsidRPr="004F7FAB">
        <w:rPr>
          <w:sz w:val="24"/>
          <w:szCs w:val="24"/>
        </w:rPr>
        <w:t xml:space="preserve">Описание местоположения границ публичного сервитута: </w:t>
      </w:r>
      <w:proofErr w:type="gramStart"/>
      <w:r w:rsidRPr="004F7FAB">
        <w:rPr>
          <w:sz w:val="24"/>
          <w:szCs w:val="24"/>
        </w:rPr>
        <w:t>согласно</w:t>
      </w:r>
      <w:proofErr w:type="gramEnd"/>
      <w:r w:rsidRPr="004F7FAB">
        <w:rPr>
          <w:sz w:val="24"/>
          <w:szCs w:val="24"/>
        </w:rPr>
        <w:t xml:space="preserve"> прилагаемой схемы.</w:t>
      </w:r>
    </w:p>
    <w:p w:rsidR="002D14EA" w:rsidRPr="004F7FAB" w:rsidRDefault="002D14EA" w:rsidP="002D14EA">
      <w:pPr>
        <w:ind w:firstLine="567"/>
        <w:jc w:val="both"/>
        <w:rPr>
          <w:sz w:val="24"/>
          <w:szCs w:val="24"/>
        </w:rPr>
      </w:pPr>
      <w:r w:rsidRPr="004F7FAB">
        <w:rPr>
          <w:sz w:val="24"/>
          <w:szCs w:val="24"/>
        </w:rPr>
        <w:t xml:space="preserve">Заинтересованные лица в течение пятнадцати дней со дня опубликования настоящего извещения (п.8 ст. 39.42 Земельного кодекса Российской Федерации) вправе ознакомиться с поступившим ходатайством об установлении публичного сервитута и прилагаемых к нему описанием местоположения границ публичного сервитута в управлении муниципальным имуществом и земельными ресурсами администрации Слободского района по адресу: Кировская область, г. Слободской, </w:t>
      </w:r>
      <w:r w:rsidRPr="004F7FAB">
        <w:rPr>
          <w:bCs/>
          <w:color w:val="273350"/>
          <w:sz w:val="24"/>
          <w:szCs w:val="24"/>
          <w:shd w:val="clear" w:color="auto" w:fill="FFFFFF"/>
        </w:rPr>
        <w:t>ул. Советская, д.86, ка</w:t>
      </w:r>
      <w:r w:rsidRPr="004F7FAB">
        <w:rPr>
          <w:sz w:val="24"/>
          <w:szCs w:val="24"/>
        </w:rPr>
        <w:t xml:space="preserve">б.207, с понедельника по четверг с 08-00 до 17-00 (обеденный перерыв с 12-00 до 12-45), в пятницу с 08-00 </w:t>
      </w:r>
      <w:proofErr w:type="gramStart"/>
      <w:r w:rsidRPr="004F7FAB">
        <w:rPr>
          <w:sz w:val="24"/>
          <w:szCs w:val="24"/>
        </w:rPr>
        <w:t>до</w:t>
      </w:r>
      <w:proofErr w:type="gramEnd"/>
      <w:r w:rsidRPr="004F7FAB">
        <w:rPr>
          <w:sz w:val="24"/>
          <w:szCs w:val="24"/>
        </w:rPr>
        <w:t xml:space="preserve"> 16-00 (обеденный перерыв с 12-00 до 12-45), телефон для справок </w:t>
      </w:r>
      <w:r w:rsidRPr="004F7FAB">
        <w:rPr>
          <w:bCs/>
          <w:color w:val="273350"/>
          <w:sz w:val="24"/>
          <w:szCs w:val="24"/>
          <w:shd w:val="clear" w:color="auto" w:fill="FFFFFF"/>
        </w:rPr>
        <w:t>8(83362) 4-12-57</w:t>
      </w:r>
      <w:r w:rsidRPr="004F7FAB">
        <w:rPr>
          <w:sz w:val="24"/>
          <w:szCs w:val="24"/>
        </w:rPr>
        <w:t>.</w:t>
      </w:r>
    </w:p>
    <w:p w:rsidR="002D14EA" w:rsidRPr="004F7FAB" w:rsidRDefault="002D14EA" w:rsidP="002D14EA">
      <w:pPr>
        <w:ind w:firstLine="567"/>
        <w:jc w:val="both"/>
        <w:rPr>
          <w:sz w:val="24"/>
          <w:szCs w:val="24"/>
        </w:rPr>
      </w:pPr>
      <w:r w:rsidRPr="004F7FAB">
        <w:rPr>
          <w:sz w:val="24"/>
          <w:szCs w:val="24"/>
        </w:rPr>
        <w:t xml:space="preserve">Подать заявление об учете прав (обременении прав) на земельные участки, в отношении которых поступило ходатайство об установлении публичного сервитута можно в течение пятнадцати дней со дня опубликования настоящего извещения в управлении муниципальным имуществом и земельными ресурсами администрации Слободского района по адресу: Кировская область, г. Слободской, </w:t>
      </w:r>
      <w:r w:rsidRPr="004F7FAB">
        <w:rPr>
          <w:bCs/>
          <w:color w:val="273350"/>
          <w:sz w:val="24"/>
          <w:szCs w:val="24"/>
          <w:shd w:val="clear" w:color="auto" w:fill="FFFFFF"/>
        </w:rPr>
        <w:t>ул. Советская, д.86, ка</w:t>
      </w:r>
      <w:r w:rsidRPr="004F7FAB">
        <w:rPr>
          <w:sz w:val="24"/>
          <w:szCs w:val="24"/>
        </w:rPr>
        <w:t xml:space="preserve">б.207, с понедельника по четверг с 08-00 до 17-00 (обеденный перерыв с 12-00 до 12-45), в пятницу с 08-00 </w:t>
      </w:r>
      <w:proofErr w:type="gramStart"/>
      <w:r w:rsidRPr="004F7FAB">
        <w:rPr>
          <w:sz w:val="24"/>
          <w:szCs w:val="24"/>
        </w:rPr>
        <w:t>до</w:t>
      </w:r>
      <w:proofErr w:type="gramEnd"/>
      <w:r w:rsidRPr="004F7FAB">
        <w:rPr>
          <w:sz w:val="24"/>
          <w:szCs w:val="24"/>
        </w:rPr>
        <w:t xml:space="preserve"> 16-00 (обеденный перерыв с 12-00 до 12-45), телефон для справок </w:t>
      </w:r>
      <w:r w:rsidRPr="004F7FAB">
        <w:rPr>
          <w:bCs/>
          <w:color w:val="273350"/>
          <w:sz w:val="24"/>
          <w:szCs w:val="24"/>
          <w:shd w:val="clear" w:color="auto" w:fill="FFFFFF"/>
        </w:rPr>
        <w:t>8(83362) 4-12-57</w:t>
      </w:r>
      <w:r w:rsidRPr="004F7FAB">
        <w:rPr>
          <w:sz w:val="24"/>
          <w:szCs w:val="24"/>
        </w:rPr>
        <w:t>.</w:t>
      </w:r>
    </w:p>
    <w:p w:rsidR="002D14EA" w:rsidRPr="004F7FAB" w:rsidRDefault="002D14EA" w:rsidP="002D14EA">
      <w:pPr>
        <w:ind w:firstLine="567"/>
        <w:jc w:val="both"/>
        <w:rPr>
          <w:sz w:val="24"/>
          <w:szCs w:val="24"/>
        </w:rPr>
      </w:pPr>
      <w:r w:rsidRPr="004F7FAB">
        <w:rPr>
          <w:sz w:val="24"/>
          <w:szCs w:val="24"/>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данного сообщения подают в управлении муниципальным имуществом и земельными ресурсами администрации Слободского района по адресу: </w:t>
      </w:r>
      <w:proofErr w:type="gramStart"/>
      <w:r w:rsidRPr="004F7FAB">
        <w:rPr>
          <w:sz w:val="24"/>
          <w:szCs w:val="24"/>
        </w:rPr>
        <w:t xml:space="preserve">Кировская область, г. Слободской, </w:t>
      </w:r>
      <w:r w:rsidRPr="004F7FAB">
        <w:rPr>
          <w:bCs/>
          <w:color w:val="273350"/>
          <w:sz w:val="24"/>
          <w:szCs w:val="24"/>
          <w:shd w:val="clear" w:color="auto" w:fill="FFFFFF"/>
        </w:rPr>
        <w:t>ул. Советская, д.86, ка</w:t>
      </w:r>
      <w:r w:rsidRPr="004F7FAB">
        <w:rPr>
          <w:sz w:val="24"/>
          <w:szCs w:val="24"/>
        </w:rPr>
        <w:t xml:space="preserve">б.207, с понедельника по четверг с 08-00 до 17-00 (обеденный перерыв с 12-00 до 12-45), в пятницу с 08-00 до 16-00 (обеденный перерыв с 12-00 до 12-45), телефон для справок </w:t>
      </w:r>
      <w:r w:rsidRPr="004F7FAB">
        <w:rPr>
          <w:bCs/>
          <w:color w:val="273350"/>
          <w:sz w:val="24"/>
          <w:szCs w:val="24"/>
          <w:shd w:val="clear" w:color="auto" w:fill="FFFFFF"/>
        </w:rPr>
        <w:t xml:space="preserve">8(83362) 4-12-57 </w:t>
      </w:r>
      <w:r w:rsidRPr="004F7FAB">
        <w:rPr>
          <w:sz w:val="24"/>
          <w:szCs w:val="24"/>
        </w:rPr>
        <w:t>заявление об учете их прав (обременений прав) на земельные участки с приложением копий документов, подтверждающих эти права (обременение</w:t>
      </w:r>
      <w:proofErr w:type="gramEnd"/>
      <w:r w:rsidRPr="004F7FAB">
        <w:rPr>
          <w:sz w:val="24"/>
          <w:szCs w:val="24"/>
        </w:rPr>
        <w:t xml:space="preserve"> прав), с указанием в заявлении способа связи с правообладателями земельных участков, в том числе их почтовый адрес и (или) адрес электронной почты.</w:t>
      </w:r>
    </w:p>
    <w:p w:rsidR="002D14EA" w:rsidRPr="004F7FAB" w:rsidRDefault="002D14EA" w:rsidP="002D14EA">
      <w:pPr>
        <w:ind w:firstLine="567"/>
        <w:jc w:val="both"/>
        <w:rPr>
          <w:sz w:val="24"/>
          <w:szCs w:val="24"/>
        </w:rPr>
      </w:pPr>
      <w:r w:rsidRPr="004F7FAB">
        <w:rPr>
          <w:sz w:val="24"/>
          <w:szCs w:val="24"/>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w:t>
      </w:r>
    </w:p>
    <w:p w:rsidR="002D14EA" w:rsidRPr="004F7FAB" w:rsidRDefault="002D14EA" w:rsidP="004F7FAB">
      <w:pPr>
        <w:jc w:val="both"/>
        <w:rPr>
          <w:sz w:val="24"/>
          <w:szCs w:val="24"/>
        </w:rPr>
      </w:pPr>
    </w:p>
    <w:p w:rsidR="004F7FAB" w:rsidRPr="004F7FAB" w:rsidRDefault="002D14EA" w:rsidP="004F7FAB">
      <w:pPr>
        <w:spacing w:after="720"/>
        <w:ind w:firstLine="567"/>
        <w:jc w:val="both"/>
        <w:rPr>
          <w:color w:val="0000FF"/>
          <w:sz w:val="24"/>
          <w:szCs w:val="24"/>
          <w:u w:val="single"/>
        </w:rPr>
      </w:pPr>
      <w:r w:rsidRPr="004F7FAB">
        <w:rPr>
          <w:rStyle w:val="afffc"/>
          <w:sz w:val="24"/>
          <w:szCs w:val="24"/>
        </w:rPr>
        <w:t xml:space="preserve">Настоящее сообщение опубликовано на сайте Слободского района: https: </w:t>
      </w:r>
      <w:hyperlink r:id="rId12" w:history="1">
        <w:r w:rsidRPr="004F7FAB">
          <w:rPr>
            <w:rStyle w:val="afffc"/>
            <w:sz w:val="24"/>
            <w:szCs w:val="24"/>
          </w:rPr>
          <w:t>https://admslob.gosuslugi.ru/</w:t>
        </w:r>
      </w:hyperlink>
      <w:r w:rsidRPr="004F7FAB">
        <w:rPr>
          <w:rStyle w:val="afffc"/>
          <w:sz w:val="24"/>
          <w:szCs w:val="24"/>
        </w:rPr>
        <w:t xml:space="preserve">, а также на сайте администрации </w:t>
      </w:r>
      <w:proofErr w:type="spellStart"/>
      <w:r w:rsidRPr="004F7FAB">
        <w:rPr>
          <w:rStyle w:val="afffc"/>
          <w:sz w:val="24"/>
          <w:szCs w:val="24"/>
        </w:rPr>
        <w:t>Шиховского</w:t>
      </w:r>
      <w:proofErr w:type="spellEnd"/>
      <w:r w:rsidRPr="004F7FAB">
        <w:rPr>
          <w:rStyle w:val="afffc"/>
          <w:sz w:val="24"/>
          <w:szCs w:val="24"/>
        </w:rPr>
        <w:t xml:space="preserve"> сельского поселения: h</w:t>
      </w:r>
      <w:r w:rsidR="004F7FAB">
        <w:rPr>
          <w:rStyle w:val="afffc"/>
          <w:sz w:val="24"/>
          <w:szCs w:val="24"/>
        </w:rPr>
        <w:t>ttps://shihovskoe.gosuslugi.ru/</w:t>
      </w:r>
    </w:p>
    <w:p w:rsidR="004F7FAB" w:rsidRDefault="004F7FAB" w:rsidP="00C03169">
      <w:pPr>
        <w:pStyle w:val="23"/>
        <w:widowControl w:val="0"/>
        <w:spacing w:after="0" w:line="240" w:lineRule="auto"/>
        <w:jc w:val="center"/>
        <w:rPr>
          <w:b/>
        </w:rPr>
      </w:pPr>
    </w:p>
    <w:p w:rsidR="004F7FAB" w:rsidRPr="004F7FAB" w:rsidRDefault="004F7FAB" w:rsidP="004F7FAB">
      <w:pPr>
        <w:ind w:firstLine="709"/>
        <w:jc w:val="both"/>
        <w:rPr>
          <w:sz w:val="24"/>
          <w:szCs w:val="24"/>
        </w:rPr>
      </w:pPr>
      <w:r w:rsidRPr="004F7FAB">
        <w:rPr>
          <w:sz w:val="24"/>
          <w:szCs w:val="24"/>
        </w:rPr>
        <w:t>Публикация ПС на период строительства (10 лет)</w:t>
      </w:r>
    </w:p>
    <w:p w:rsidR="004F7FAB" w:rsidRPr="004F7FAB" w:rsidRDefault="004F7FAB" w:rsidP="004F7FAB">
      <w:pPr>
        <w:ind w:firstLine="709"/>
        <w:jc w:val="both"/>
        <w:rPr>
          <w:sz w:val="24"/>
          <w:szCs w:val="24"/>
        </w:rPr>
      </w:pPr>
    </w:p>
    <w:p w:rsidR="004F7FAB" w:rsidRPr="004F7FAB" w:rsidRDefault="004F7FAB" w:rsidP="004F7FAB">
      <w:pPr>
        <w:ind w:firstLine="567"/>
        <w:jc w:val="both"/>
        <w:rPr>
          <w:sz w:val="24"/>
          <w:szCs w:val="24"/>
        </w:rPr>
      </w:pPr>
      <w:r w:rsidRPr="004F7FAB">
        <w:rPr>
          <w:sz w:val="24"/>
          <w:szCs w:val="24"/>
        </w:rPr>
        <w:t>В соответствии со статьей 39.42 Земельного кодекса Российской Федерации администрация Слободского района информирует, что в связи с обращением ПАО «</w:t>
      </w:r>
      <w:proofErr w:type="spellStart"/>
      <w:r w:rsidRPr="004F7FAB">
        <w:rPr>
          <w:sz w:val="24"/>
          <w:szCs w:val="24"/>
        </w:rPr>
        <w:t>Россети</w:t>
      </w:r>
      <w:proofErr w:type="spellEnd"/>
      <w:r w:rsidRPr="004F7FAB">
        <w:rPr>
          <w:sz w:val="24"/>
          <w:szCs w:val="24"/>
        </w:rPr>
        <w:t xml:space="preserve"> Центр и Приволжье» рассматривается ходатайство о возможном установлении публичного сервитута в отношении следующих земельных участков</w:t>
      </w:r>
      <w:r w:rsidRPr="004F7FAB">
        <w:rPr>
          <w:color w:val="000000"/>
          <w:sz w:val="24"/>
          <w:szCs w:val="24"/>
        </w:rPr>
        <w:t>, а также в отношении территории кадастровых кварталов</w:t>
      </w:r>
      <w:r w:rsidRPr="004F7FAB">
        <w:rPr>
          <w:sz w:val="24"/>
          <w:szCs w:val="24"/>
        </w:rPr>
        <w:t>:</w:t>
      </w:r>
    </w:p>
    <w:p w:rsidR="004F7FAB" w:rsidRPr="004F7FAB" w:rsidRDefault="004F7FAB" w:rsidP="004F7FAB">
      <w:pPr>
        <w:ind w:firstLine="567"/>
        <w:jc w:val="both"/>
        <w:rPr>
          <w:sz w:val="24"/>
          <w:szCs w:val="24"/>
        </w:rPr>
      </w:pPr>
      <w:r w:rsidRPr="004F7FAB">
        <w:rPr>
          <w:sz w:val="24"/>
          <w:szCs w:val="24"/>
        </w:rPr>
        <w:t>- кадастровый квартал 43:30:420304, местоположение: Кировская область, Слободской район, Ленинское с/</w:t>
      </w:r>
      <w:proofErr w:type="gramStart"/>
      <w:r w:rsidRPr="004F7FAB">
        <w:rPr>
          <w:sz w:val="24"/>
          <w:szCs w:val="24"/>
        </w:rPr>
        <w:t>п</w:t>
      </w:r>
      <w:proofErr w:type="gramEnd"/>
      <w:r w:rsidRPr="004F7FAB">
        <w:rPr>
          <w:sz w:val="24"/>
          <w:szCs w:val="24"/>
        </w:rPr>
        <w:t>;</w:t>
      </w:r>
    </w:p>
    <w:p w:rsidR="004F7FAB" w:rsidRPr="004F7FAB" w:rsidRDefault="004F7FAB" w:rsidP="004F7FAB">
      <w:pPr>
        <w:ind w:firstLine="567"/>
        <w:jc w:val="both"/>
        <w:rPr>
          <w:sz w:val="24"/>
          <w:szCs w:val="24"/>
        </w:rPr>
      </w:pPr>
      <w:r w:rsidRPr="004F7FAB">
        <w:rPr>
          <w:sz w:val="24"/>
          <w:szCs w:val="24"/>
        </w:rPr>
        <w:t xml:space="preserve">- кадастровый квартал 43:30:390924, местоположение: Кировская область, Слободской район, </w:t>
      </w:r>
      <w:proofErr w:type="spellStart"/>
      <w:r w:rsidRPr="004F7FAB">
        <w:rPr>
          <w:sz w:val="24"/>
          <w:szCs w:val="24"/>
        </w:rPr>
        <w:t>Шиховское</w:t>
      </w:r>
      <w:proofErr w:type="spellEnd"/>
      <w:r w:rsidRPr="004F7FAB">
        <w:rPr>
          <w:sz w:val="24"/>
          <w:szCs w:val="24"/>
        </w:rPr>
        <w:t xml:space="preserve"> с/</w:t>
      </w:r>
      <w:proofErr w:type="gramStart"/>
      <w:r w:rsidRPr="004F7FAB">
        <w:rPr>
          <w:sz w:val="24"/>
          <w:szCs w:val="24"/>
        </w:rPr>
        <w:t>п</w:t>
      </w:r>
      <w:proofErr w:type="gramEnd"/>
      <w:r w:rsidRPr="004F7FAB">
        <w:rPr>
          <w:sz w:val="24"/>
          <w:szCs w:val="24"/>
        </w:rPr>
        <w:t>;</w:t>
      </w:r>
    </w:p>
    <w:p w:rsidR="004F7FAB" w:rsidRPr="004F7FAB" w:rsidRDefault="004F7FAB" w:rsidP="004F7FAB">
      <w:pPr>
        <w:ind w:firstLine="567"/>
        <w:jc w:val="both"/>
        <w:rPr>
          <w:sz w:val="24"/>
          <w:szCs w:val="24"/>
        </w:rPr>
      </w:pPr>
      <w:r w:rsidRPr="004F7FAB">
        <w:rPr>
          <w:sz w:val="24"/>
          <w:szCs w:val="24"/>
        </w:rPr>
        <w:t>- земельный участок с кадастровым номером 43:30:420304:80, местоположение: Кировская область, Слободской район, Ленинское с/</w:t>
      </w:r>
      <w:proofErr w:type="gramStart"/>
      <w:r w:rsidRPr="004F7FAB">
        <w:rPr>
          <w:sz w:val="24"/>
          <w:szCs w:val="24"/>
        </w:rPr>
        <w:t>п</w:t>
      </w:r>
      <w:proofErr w:type="gramEnd"/>
      <w:r w:rsidRPr="004F7FAB">
        <w:rPr>
          <w:sz w:val="24"/>
          <w:szCs w:val="24"/>
        </w:rPr>
        <w:t>;</w:t>
      </w:r>
    </w:p>
    <w:p w:rsidR="004F7FAB" w:rsidRPr="004F7FAB" w:rsidRDefault="004F7FAB" w:rsidP="004F7FAB">
      <w:pPr>
        <w:ind w:firstLine="567"/>
        <w:jc w:val="both"/>
        <w:rPr>
          <w:sz w:val="24"/>
          <w:szCs w:val="24"/>
        </w:rPr>
      </w:pPr>
      <w:r w:rsidRPr="004F7FAB">
        <w:rPr>
          <w:sz w:val="24"/>
          <w:szCs w:val="24"/>
        </w:rPr>
        <w:t xml:space="preserve">- земельный участок с кадастровым номером 43:30:390924:854, местоположение: Кировская область, Слободской район, </w:t>
      </w:r>
      <w:proofErr w:type="spellStart"/>
      <w:r w:rsidRPr="004F7FAB">
        <w:rPr>
          <w:sz w:val="24"/>
          <w:szCs w:val="24"/>
        </w:rPr>
        <w:t>Шиховское</w:t>
      </w:r>
      <w:proofErr w:type="spellEnd"/>
      <w:r w:rsidRPr="004F7FAB">
        <w:rPr>
          <w:sz w:val="24"/>
          <w:szCs w:val="24"/>
        </w:rPr>
        <w:t xml:space="preserve"> с/</w:t>
      </w:r>
      <w:proofErr w:type="gramStart"/>
      <w:r w:rsidRPr="004F7FAB">
        <w:rPr>
          <w:sz w:val="24"/>
          <w:szCs w:val="24"/>
        </w:rPr>
        <w:t>п</w:t>
      </w:r>
      <w:proofErr w:type="gramEnd"/>
      <w:r w:rsidRPr="004F7FAB">
        <w:rPr>
          <w:sz w:val="24"/>
          <w:szCs w:val="24"/>
        </w:rPr>
        <w:t>;</w:t>
      </w:r>
    </w:p>
    <w:p w:rsidR="004F7FAB" w:rsidRPr="004F7FAB" w:rsidRDefault="004F7FAB" w:rsidP="004F7FAB">
      <w:pPr>
        <w:ind w:firstLine="567"/>
        <w:jc w:val="both"/>
        <w:rPr>
          <w:sz w:val="24"/>
          <w:szCs w:val="24"/>
        </w:rPr>
      </w:pPr>
      <w:r w:rsidRPr="004F7FAB">
        <w:rPr>
          <w:sz w:val="24"/>
          <w:szCs w:val="24"/>
        </w:rPr>
        <w:t xml:space="preserve">Цель публичного сервитута - </w:t>
      </w:r>
      <w:r w:rsidRPr="004F7FAB">
        <w:rPr>
          <w:color w:val="000000"/>
          <w:sz w:val="24"/>
          <w:szCs w:val="24"/>
        </w:rPr>
        <w:t xml:space="preserve">строительства и эксплуатация линейного объекта </w:t>
      </w:r>
      <w:proofErr w:type="gramStart"/>
      <w:r w:rsidRPr="004F7FAB">
        <w:rPr>
          <w:color w:val="000000"/>
          <w:sz w:val="24"/>
          <w:szCs w:val="24"/>
        </w:rPr>
        <w:t>ВЛ</w:t>
      </w:r>
      <w:proofErr w:type="gramEnd"/>
      <w:r w:rsidRPr="004F7FAB">
        <w:rPr>
          <w:color w:val="000000"/>
          <w:sz w:val="24"/>
          <w:szCs w:val="24"/>
        </w:rPr>
        <w:t xml:space="preserve"> 0,4-10 </w:t>
      </w:r>
      <w:proofErr w:type="spellStart"/>
      <w:r w:rsidRPr="004F7FAB">
        <w:rPr>
          <w:color w:val="000000"/>
          <w:sz w:val="24"/>
          <w:szCs w:val="24"/>
        </w:rPr>
        <w:t>кВ</w:t>
      </w:r>
      <w:proofErr w:type="spellEnd"/>
      <w:r w:rsidRPr="004F7FAB">
        <w:rPr>
          <w:color w:val="000000"/>
          <w:sz w:val="24"/>
          <w:szCs w:val="24"/>
        </w:rPr>
        <w:t xml:space="preserve"> и установка ТП 10/0,4 </w:t>
      </w:r>
      <w:proofErr w:type="spellStart"/>
      <w:r w:rsidRPr="004F7FAB">
        <w:rPr>
          <w:color w:val="000000"/>
          <w:sz w:val="24"/>
          <w:szCs w:val="24"/>
        </w:rPr>
        <w:t>кВ</w:t>
      </w:r>
      <w:proofErr w:type="spellEnd"/>
      <w:r w:rsidRPr="004F7FAB">
        <w:rPr>
          <w:color w:val="000000"/>
          <w:sz w:val="24"/>
          <w:szCs w:val="24"/>
        </w:rPr>
        <w:t xml:space="preserve"> в д. Суворовы Слободского района Кировской области</w:t>
      </w:r>
      <w:r w:rsidRPr="004F7FAB">
        <w:rPr>
          <w:sz w:val="24"/>
          <w:szCs w:val="24"/>
        </w:rPr>
        <w:t>.</w:t>
      </w:r>
    </w:p>
    <w:p w:rsidR="004F7FAB" w:rsidRPr="004F7FAB" w:rsidRDefault="004F7FAB" w:rsidP="004F7FAB">
      <w:pPr>
        <w:ind w:firstLine="567"/>
        <w:jc w:val="both"/>
        <w:rPr>
          <w:sz w:val="24"/>
          <w:szCs w:val="24"/>
        </w:rPr>
      </w:pPr>
      <w:r w:rsidRPr="004F7FAB">
        <w:rPr>
          <w:sz w:val="24"/>
          <w:szCs w:val="24"/>
        </w:rPr>
        <w:t>Испрашиваемый срок установления публичного сервитута – 10 лет.</w:t>
      </w:r>
    </w:p>
    <w:p w:rsidR="004F7FAB" w:rsidRPr="004F7FAB" w:rsidRDefault="004F7FAB" w:rsidP="004F7FAB">
      <w:pPr>
        <w:ind w:firstLine="567"/>
        <w:jc w:val="both"/>
        <w:rPr>
          <w:sz w:val="24"/>
          <w:szCs w:val="24"/>
        </w:rPr>
      </w:pPr>
      <w:r w:rsidRPr="004F7FAB">
        <w:rPr>
          <w:sz w:val="24"/>
          <w:szCs w:val="24"/>
        </w:rPr>
        <w:t xml:space="preserve">Описание местоположения границ публичного сервитута: </w:t>
      </w:r>
      <w:proofErr w:type="gramStart"/>
      <w:r w:rsidRPr="004F7FAB">
        <w:rPr>
          <w:sz w:val="24"/>
          <w:szCs w:val="24"/>
        </w:rPr>
        <w:t>согласно</w:t>
      </w:r>
      <w:proofErr w:type="gramEnd"/>
      <w:r w:rsidRPr="004F7FAB">
        <w:rPr>
          <w:sz w:val="24"/>
          <w:szCs w:val="24"/>
        </w:rPr>
        <w:t xml:space="preserve"> прилагаемой схемы.</w:t>
      </w:r>
    </w:p>
    <w:p w:rsidR="004F7FAB" w:rsidRPr="004F7FAB" w:rsidRDefault="004F7FAB" w:rsidP="004F7FAB">
      <w:pPr>
        <w:ind w:firstLine="567"/>
        <w:jc w:val="both"/>
        <w:rPr>
          <w:sz w:val="24"/>
          <w:szCs w:val="24"/>
        </w:rPr>
      </w:pPr>
      <w:r w:rsidRPr="004F7FAB">
        <w:rPr>
          <w:sz w:val="24"/>
          <w:szCs w:val="24"/>
        </w:rPr>
        <w:t xml:space="preserve">Заинтересованные лица в течение пятнадцати дней со дня опубликования настоящего извещения (п.8 ст. 39.42 Земельного кодекса Российской Федерации) вправе ознакомиться с поступившим ходатайством об установлении публичного сервитута и прилагаемых к нему описанием местоположения границ публичного сервитута в управлении муниципальным имуществом и земельными ресурсами администрации Слободского района по адресу: Кировская область, г. Слободской, </w:t>
      </w:r>
      <w:r w:rsidRPr="004F7FAB">
        <w:rPr>
          <w:bCs/>
          <w:sz w:val="24"/>
          <w:szCs w:val="24"/>
          <w:shd w:val="clear" w:color="auto" w:fill="FFFFFF"/>
        </w:rPr>
        <w:t>ул. Советская, д.86, ка</w:t>
      </w:r>
      <w:r w:rsidRPr="004F7FAB">
        <w:rPr>
          <w:sz w:val="24"/>
          <w:szCs w:val="24"/>
        </w:rPr>
        <w:t xml:space="preserve">б.207, с понедельника по четверг с 08-00 до 17-00 (обеденный перерыв с 12-00 до 12-45), в пятницу с 08-00 </w:t>
      </w:r>
      <w:proofErr w:type="gramStart"/>
      <w:r w:rsidRPr="004F7FAB">
        <w:rPr>
          <w:sz w:val="24"/>
          <w:szCs w:val="24"/>
        </w:rPr>
        <w:t>до</w:t>
      </w:r>
      <w:proofErr w:type="gramEnd"/>
      <w:r w:rsidRPr="004F7FAB">
        <w:rPr>
          <w:sz w:val="24"/>
          <w:szCs w:val="24"/>
        </w:rPr>
        <w:t xml:space="preserve"> 16-00 (обеденный перерыв с 12-00 до 12-45), телефон для справок </w:t>
      </w:r>
      <w:r w:rsidRPr="004F7FAB">
        <w:rPr>
          <w:bCs/>
          <w:sz w:val="24"/>
          <w:szCs w:val="24"/>
          <w:shd w:val="clear" w:color="auto" w:fill="FFFFFF"/>
        </w:rPr>
        <w:t>8(83362) 4-12-57</w:t>
      </w:r>
      <w:r w:rsidRPr="004F7FAB">
        <w:rPr>
          <w:sz w:val="24"/>
          <w:szCs w:val="24"/>
        </w:rPr>
        <w:t>.</w:t>
      </w:r>
    </w:p>
    <w:p w:rsidR="004F7FAB" w:rsidRPr="004F7FAB" w:rsidRDefault="004F7FAB" w:rsidP="004F7FAB">
      <w:pPr>
        <w:ind w:firstLine="567"/>
        <w:jc w:val="both"/>
        <w:rPr>
          <w:sz w:val="24"/>
          <w:szCs w:val="24"/>
        </w:rPr>
      </w:pPr>
      <w:r w:rsidRPr="004F7FAB">
        <w:rPr>
          <w:sz w:val="24"/>
          <w:szCs w:val="24"/>
        </w:rPr>
        <w:t xml:space="preserve">Подать заявление об учете прав (обременении прав) на земельные участки, в отношении которых поступило ходатайство об установлении публичного сервитута можно в течение пятнадцати дней со дня опубликования настоящего извещения в управлении муниципальным имуществом и земельными ресурсами администрации Слободского района по адресу: Кировская область, г. Слободской, </w:t>
      </w:r>
      <w:r w:rsidRPr="004F7FAB">
        <w:rPr>
          <w:bCs/>
          <w:sz w:val="24"/>
          <w:szCs w:val="24"/>
          <w:shd w:val="clear" w:color="auto" w:fill="FFFFFF"/>
        </w:rPr>
        <w:t>ул. Советская, д.86, ка</w:t>
      </w:r>
      <w:r w:rsidRPr="004F7FAB">
        <w:rPr>
          <w:sz w:val="24"/>
          <w:szCs w:val="24"/>
        </w:rPr>
        <w:t xml:space="preserve">б.207, с понедельника по четверг с 08-00 до 17-00 (обеденный перерыв с 12-00 до 12-45), в пятницу с 08-00 </w:t>
      </w:r>
      <w:proofErr w:type="gramStart"/>
      <w:r w:rsidRPr="004F7FAB">
        <w:rPr>
          <w:sz w:val="24"/>
          <w:szCs w:val="24"/>
        </w:rPr>
        <w:t>до</w:t>
      </w:r>
      <w:proofErr w:type="gramEnd"/>
      <w:r w:rsidRPr="004F7FAB">
        <w:rPr>
          <w:sz w:val="24"/>
          <w:szCs w:val="24"/>
        </w:rPr>
        <w:t xml:space="preserve"> 16-00 (обеденный перерыв с 12-00 до 12-45), телефон для справок </w:t>
      </w:r>
      <w:r w:rsidRPr="004F7FAB">
        <w:rPr>
          <w:bCs/>
          <w:sz w:val="24"/>
          <w:szCs w:val="24"/>
          <w:shd w:val="clear" w:color="auto" w:fill="FFFFFF"/>
        </w:rPr>
        <w:t>8(83362) 4-12-57</w:t>
      </w:r>
      <w:r w:rsidRPr="004F7FAB">
        <w:rPr>
          <w:sz w:val="24"/>
          <w:szCs w:val="24"/>
        </w:rPr>
        <w:t>.</w:t>
      </w:r>
    </w:p>
    <w:p w:rsidR="004F7FAB" w:rsidRPr="004F7FAB" w:rsidRDefault="004F7FAB" w:rsidP="004F7FAB">
      <w:pPr>
        <w:ind w:firstLine="567"/>
        <w:jc w:val="both"/>
        <w:rPr>
          <w:sz w:val="24"/>
          <w:szCs w:val="24"/>
        </w:rPr>
      </w:pPr>
      <w:r w:rsidRPr="004F7FAB">
        <w:rPr>
          <w:sz w:val="24"/>
          <w:szCs w:val="24"/>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данного сообщения подают в управлении муниципальным имуществом и земельными ресурсами администрации Слободского района по адресу: </w:t>
      </w:r>
      <w:proofErr w:type="gramStart"/>
      <w:r w:rsidRPr="004F7FAB">
        <w:rPr>
          <w:sz w:val="24"/>
          <w:szCs w:val="24"/>
        </w:rPr>
        <w:t xml:space="preserve">Кировская область, г. Слободской, </w:t>
      </w:r>
      <w:r w:rsidRPr="004F7FAB">
        <w:rPr>
          <w:bCs/>
          <w:sz w:val="24"/>
          <w:szCs w:val="24"/>
          <w:shd w:val="clear" w:color="auto" w:fill="FFFFFF"/>
        </w:rPr>
        <w:t>ул. Советская, д.86, ка</w:t>
      </w:r>
      <w:r w:rsidRPr="004F7FAB">
        <w:rPr>
          <w:sz w:val="24"/>
          <w:szCs w:val="24"/>
        </w:rPr>
        <w:t>б.207</w:t>
      </w:r>
      <w:r w:rsidRPr="004F7FAB">
        <w:rPr>
          <w:sz w:val="24"/>
          <w:szCs w:val="24"/>
          <w:shd w:val="clear" w:color="auto" w:fill="FFFFFF"/>
        </w:rPr>
        <w:t>, с понедельника по четверг с 08-00 до 17-00 (обеденный перерыв с 12-00 до 12-45), в пятницу с 08-00 до 16-00 (обеденный перерыв с 12-00 до 12-45),</w:t>
      </w:r>
      <w:r w:rsidRPr="004F7FAB">
        <w:rPr>
          <w:sz w:val="24"/>
          <w:szCs w:val="24"/>
        </w:rPr>
        <w:t xml:space="preserve"> телефон для справок </w:t>
      </w:r>
      <w:r w:rsidRPr="004F7FAB">
        <w:rPr>
          <w:bCs/>
          <w:sz w:val="24"/>
          <w:szCs w:val="24"/>
          <w:shd w:val="clear" w:color="auto" w:fill="FFFFFF"/>
        </w:rPr>
        <w:t xml:space="preserve">8(83362) 4-12-57 </w:t>
      </w:r>
      <w:r w:rsidRPr="004F7FAB">
        <w:rPr>
          <w:sz w:val="24"/>
          <w:szCs w:val="24"/>
        </w:rPr>
        <w:t>заявление об учете их прав (обременений прав) на земельные участки с приложением копий документов, подтверждающих эти права (обременение</w:t>
      </w:r>
      <w:proofErr w:type="gramEnd"/>
      <w:r w:rsidRPr="004F7FAB">
        <w:rPr>
          <w:sz w:val="24"/>
          <w:szCs w:val="24"/>
        </w:rPr>
        <w:t xml:space="preserve"> прав), с указанием в заявлении способа связи с правообладателями земельных участков, в том числе их почтовый адрес и (или) адрес электронной почты.</w:t>
      </w:r>
    </w:p>
    <w:p w:rsidR="004F7FAB" w:rsidRPr="004F7FAB" w:rsidRDefault="004F7FAB" w:rsidP="004F7FAB">
      <w:pPr>
        <w:ind w:firstLine="567"/>
        <w:jc w:val="both"/>
        <w:rPr>
          <w:sz w:val="24"/>
          <w:szCs w:val="24"/>
        </w:rPr>
      </w:pPr>
      <w:r w:rsidRPr="004F7FAB">
        <w:rPr>
          <w:sz w:val="24"/>
          <w:szCs w:val="24"/>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w:t>
      </w:r>
    </w:p>
    <w:p w:rsidR="004F7FAB" w:rsidRPr="004F7FAB" w:rsidRDefault="004F7FAB" w:rsidP="004F7FAB">
      <w:pPr>
        <w:spacing w:after="720"/>
        <w:ind w:firstLine="567"/>
        <w:jc w:val="both"/>
        <w:rPr>
          <w:rStyle w:val="afffc"/>
          <w:sz w:val="24"/>
          <w:szCs w:val="24"/>
        </w:rPr>
      </w:pPr>
      <w:r w:rsidRPr="004F7FAB">
        <w:rPr>
          <w:rStyle w:val="afffc"/>
          <w:sz w:val="24"/>
          <w:szCs w:val="24"/>
        </w:rPr>
        <w:t xml:space="preserve">Настоящее сообщение опубликовано на сайте Слободского района: https: </w:t>
      </w:r>
      <w:hyperlink r:id="rId13" w:history="1">
        <w:r w:rsidRPr="004F7FAB">
          <w:rPr>
            <w:rStyle w:val="afffc"/>
            <w:sz w:val="24"/>
            <w:szCs w:val="24"/>
          </w:rPr>
          <w:t>https://admslob.gosuslugi.ru/</w:t>
        </w:r>
      </w:hyperlink>
      <w:r w:rsidRPr="004F7FAB">
        <w:rPr>
          <w:rStyle w:val="afffc"/>
          <w:sz w:val="24"/>
          <w:szCs w:val="24"/>
        </w:rPr>
        <w:t xml:space="preserve">, а также на сайте администрации </w:t>
      </w:r>
      <w:proofErr w:type="spellStart"/>
      <w:r w:rsidRPr="004F7FAB">
        <w:rPr>
          <w:rStyle w:val="afffc"/>
          <w:sz w:val="24"/>
          <w:szCs w:val="24"/>
        </w:rPr>
        <w:t>Шиховского</w:t>
      </w:r>
      <w:proofErr w:type="spellEnd"/>
      <w:r w:rsidRPr="004F7FAB">
        <w:rPr>
          <w:rStyle w:val="afffc"/>
          <w:sz w:val="24"/>
          <w:szCs w:val="24"/>
        </w:rPr>
        <w:t xml:space="preserve"> сельского поселения: </w:t>
      </w:r>
      <w:hyperlink r:id="rId14" w:history="1">
        <w:r w:rsidRPr="004F7FAB">
          <w:rPr>
            <w:rStyle w:val="afffc"/>
            <w:sz w:val="24"/>
            <w:szCs w:val="24"/>
          </w:rPr>
          <w:t>https://shihovskoe.gosuslugi.ru/</w:t>
        </w:r>
      </w:hyperlink>
      <w:r w:rsidRPr="004F7FAB">
        <w:rPr>
          <w:rStyle w:val="afffc"/>
          <w:sz w:val="24"/>
          <w:szCs w:val="24"/>
        </w:rPr>
        <w:t>, на сайте Ленинского сельского поселения: https://admleninskoe.gosuslugi.ru/</w:t>
      </w:r>
    </w:p>
    <w:p w:rsidR="004F7FAB" w:rsidRPr="004F7FAB" w:rsidRDefault="004F7FAB" w:rsidP="004F7FAB">
      <w:pPr>
        <w:ind w:firstLine="709"/>
        <w:jc w:val="both"/>
        <w:rPr>
          <w:sz w:val="24"/>
          <w:szCs w:val="24"/>
        </w:rPr>
      </w:pPr>
      <w:r w:rsidRPr="004F7FAB">
        <w:rPr>
          <w:sz w:val="24"/>
          <w:szCs w:val="24"/>
        </w:rPr>
        <w:lastRenderedPageBreak/>
        <w:t>Публикация ПС на период строительства (3 года)</w:t>
      </w:r>
    </w:p>
    <w:p w:rsidR="004F7FAB" w:rsidRPr="004F7FAB" w:rsidRDefault="004F7FAB" w:rsidP="004F7FAB">
      <w:pPr>
        <w:ind w:firstLine="709"/>
        <w:jc w:val="both"/>
        <w:rPr>
          <w:sz w:val="24"/>
          <w:szCs w:val="24"/>
        </w:rPr>
      </w:pPr>
    </w:p>
    <w:p w:rsidR="004F7FAB" w:rsidRPr="004F7FAB" w:rsidRDefault="004F7FAB" w:rsidP="004F7FAB">
      <w:pPr>
        <w:ind w:firstLine="567"/>
        <w:jc w:val="both"/>
        <w:rPr>
          <w:sz w:val="24"/>
          <w:szCs w:val="24"/>
        </w:rPr>
      </w:pPr>
      <w:r w:rsidRPr="004F7FAB">
        <w:rPr>
          <w:sz w:val="24"/>
          <w:szCs w:val="24"/>
        </w:rPr>
        <w:t xml:space="preserve">В соответствии со статьей 39.42 Земельного кодекса Российской Федерации администрация Слободского района информирует, что в связи с обращением </w:t>
      </w:r>
      <w:r w:rsidRPr="004F7FAB">
        <w:rPr>
          <w:color w:val="000000"/>
          <w:sz w:val="24"/>
          <w:szCs w:val="24"/>
        </w:rPr>
        <w:t>ООО «Газпром газификация»</w:t>
      </w:r>
      <w:r w:rsidRPr="004F7FAB">
        <w:rPr>
          <w:sz w:val="24"/>
          <w:szCs w:val="24"/>
        </w:rPr>
        <w:t xml:space="preserve"> рассматривается ходатайство о возможном установлении публичного сервитута в отношении следующих земельных участков</w:t>
      </w:r>
      <w:r w:rsidRPr="004F7FAB">
        <w:rPr>
          <w:color w:val="000000"/>
          <w:sz w:val="24"/>
          <w:szCs w:val="24"/>
        </w:rPr>
        <w:t>, а также в отношении территории кадастровых кварталов</w:t>
      </w:r>
      <w:r w:rsidRPr="004F7FAB">
        <w:rPr>
          <w:sz w:val="24"/>
          <w:szCs w:val="24"/>
        </w:rPr>
        <w:t>:</w:t>
      </w:r>
    </w:p>
    <w:p w:rsidR="004F7FAB" w:rsidRPr="004F7FAB" w:rsidRDefault="004F7FAB" w:rsidP="004F7FAB">
      <w:pPr>
        <w:ind w:firstLine="567"/>
        <w:jc w:val="both"/>
        <w:rPr>
          <w:sz w:val="24"/>
          <w:szCs w:val="24"/>
        </w:rPr>
      </w:pPr>
      <w:r w:rsidRPr="004F7FAB">
        <w:rPr>
          <w:sz w:val="24"/>
          <w:szCs w:val="24"/>
        </w:rPr>
        <w:t xml:space="preserve">- земельный участок с кадастровым номером 43:30:000000:1158, местоположение: Кировская область, Слободской район, </w:t>
      </w:r>
      <w:proofErr w:type="spellStart"/>
      <w:r w:rsidRPr="004F7FAB">
        <w:rPr>
          <w:sz w:val="24"/>
          <w:szCs w:val="24"/>
        </w:rPr>
        <w:t>Шиховское</w:t>
      </w:r>
      <w:proofErr w:type="spellEnd"/>
      <w:r w:rsidRPr="004F7FAB">
        <w:rPr>
          <w:sz w:val="24"/>
          <w:szCs w:val="24"/>
        </w:rPr>
        <w:t xml:space="preserve"> с/</w:t>
      </w:r>
      <w:proofErr w:type="gramStart"/>
      <w:r w:rsidRPr="004F7FAB">
        <w:rPr>
          <w:sz w:val="24"/>
          <w:szCs w:val="24"/>
        </w:rPr>
        <w:t>п</w:t>
      </w:r>
      <w:proofErr w:type="gramEnd"/>
      <w:r w:rsidRPr="004F7FAB">
        <w:rPr>
          <w:sz w:val="24"/>
          <w:szCs w:val="24"/>
        </w:rPr>
        <w:t>;</w:t>
      </w:r>
    </w:p>
    <w:p w:rsidR="004F7FAB" w:rsidRPr="004F7FAB" w:rsidRDefault="004F7FAB" w:rsidP="004F7FAB">
      <w:pPr>
        <w:ind w:firstLine="567"/>
        <w:jc w:val="both"/>
        <w:rPr>
          <w:sz w:val="24"/>
          <w:szCs w:val="24"/>
        </w:rPr>
      </w:pPr>
      <w:r w:rsidRPr="004F7FAB">
        <w:rPr>
          <w:sz w:val="24"/>
          <w:szCs w:val="24"/>
        </w:rPr>
        <w:t>- кадастровый квартал 43:30:420213, местоположение: Кировская область, Слободской район;</w:t>
      </w:r>
    </w:p>
    <w:p w:rsidR="004F7FAB" w:rsidRPr="004F7FAB" w:rsidRDefault="004F7FAB" w:rsidP="004F7FAB">
      <w:pPr>
        <w:ind w:firstLine="567"/>
        <w:jc w:val="both"/>
        <w:rPr>
          <w:sz w:val="24"/>
          <w:szCs w:val="24"/>
        </w:rPr>
      </w:pPr>
      <w:r w:rsidRPr="004F7FAB">
        <w:rPr>
          <w:sz w:val="24"/>
          <w:szCs w:val="24"/>
        </w:rPr>
        <w:t>- кадастровый квартал 43:30:420106, местоположение: Кировская область, Слободской район;</w:t>
      </w:r>
    </w:p>
    <w:p w:rsidR="004F7FAB" w:rsidRPr="004F7FAB" w:rsidRDefault="004F7FAB" w:rsidP="004F7FAB">
      <w:pPr>
        <w:ind w:firstLine="567"/>
        <w:jc w:val="both"/>
        <w:rPr>
          <w:sz w:val="24"/>
          <w:szCs w:val="24"/>
        </w:rPr>
      </w:pPr>
      <w:r w:rsidRPr="004F7FAB">
        <w:rPr>
          <w:sz w:val="24"/>
          <w:szCs w:val="24"/>
        </w:rPr>
        <w:t xml:space="preserve">- кадастровый квартал 43:30:120201, местоположение: Кировская область, Слободской район, д. </w:t>
      </w:r>
      <w:proofErr w:type="gramStart"/>
      <w:r w:rsidRPr="004F7FAB">
        <w:rPr>
          <w:color w:val="000000"/>
          <w:sz w:val="24"/>
          <w:szCs w:val="24"/>
          <w:shd w:val="clear" w:color="auto" w:fill="F8F9FA"/>
        </w:rPr>
        <w:t>Нижние</w:t>
      </w:r>
      <w:proofErr w:type="gramEnd"/>
      <w:r w:rsidRPr="004F7FAB">
        <w:rPr>
          <w:color w:val="000000"/>
          <w:sz w:val="24"/>
          <w:szCs w:val="24"/>
          <w:shd w:val="clear" w:color="auto" w:fill="F8F9FA"/>
        </w:rPr>
        <w:t xml:space="preserve"> </w:t>
      </w:r>
      <w:proofErr w:type="spellStart"/>
      <w:r w:rsidRPr="004F7FAB">
        <w:rPr>
          <w:color w:val="000000"/>
          <w:sz w:val="24"/>
          <w:szCs w:val="24"/>
          <w:shd w:val="clear" w:color="auto" w:fill="F8F9FA"/>
        </w:rPr>
        <w:t>Булдаки</w:t>
      </w:r>
      <w:proofErr w:type="spellEnd"/>
      <w:r w:rsidRPr="004F7FAB">
        <w:rPr>
          <w:color w:val="000000"/>
          <w:sz w:val="24"/>
          <w:szCs w:val="24"/>
          <w:shd w:val="clear" w:color="auto" w:fill="F8F9FA"/>
        </w:rPr>
        <w:t>.</w:t>
      </w:r>
    </w:p>
    <w:p w:rsidR="004F7FAB" w:rsidRPr="004F7FAB" w:rsidRDefault="004F7FAB" w:rsidP="004F7FAB">
      <w:pPr>
        <w:ind w:firstLine="567"/>
        <w:jc w:val="both"/>
        <w:rPr>
          <w:sz w:val="24"/>
          <w:szCs w:val="24"/>
        </w:rPr>
      </w:pPr>
      <w:proofErr w:type="gramStart"/>
      <w:r w:rsidRPr="004F7FAB">
        <w:rPr>
          <w:sz w:val="24"/>
          <w:szCs w:val="24"/>
        </w:rPr>
        <w:t xml:space="preserve">Цель публичного сервитута - </w:t>
      </w:r>
      <w:r w:rsidRPr="004F7FAB">
        <w:rPr>
          <w:color w:val="000000"/>
          <w:sz w:val="24"/>
          <w:szCs w:val="24"/>
        </w:rPr>
        <w:t xml:space="preserve">строительства и эксплуатации линейного объекта системы газоснабжения «Газопровод межпоселковый к дер. Нижние </w:t>
      </w:r>
      <w:proofErr w:type="spellStart"/>
      <w:r w:rsidRPr="004F7FAB">
        <w:rPr>
          <w:color w:val="000000"/>
          <w:sz w:val="24"/>
          <w:szCs w:val="24"/>
        </w:rPr>
        <w:t>Булдаки</w:t>
      </w:r>
      <w:proofErr w:type="spellEnd"/>
      <w:r w:rsidRPr="004F7FAB">
        <w:rPr>
          <w:color w:val="000000"/>
          <w:sz w:val="24"/>
          <w:szCs w:val="24"/>
        </w:rPr>
        <w:t xml:space="preserve"> Слободского муниципального района Кировской </w:t>
      </w:r>
      <w:r w:rsidRPr="004F7FAB">
        <w:rPr>
          <w:sz w:val="24"/>
          <w:szCs w:val="24"/>
        </w:rPr>
        <w:t>области».</w:t>
      </w:r>
      <w:proofErr w:type="gramEnd"/>
    </w:p>
    <w:p w:rsidR="004F7FAB" w:rsidRPr="004F7FAB" w:rsidRDefault="004F7FAB" w:rsidP="004F7FAB">
      <w:pPr>
        <w:ind w:firstLine="567"/>
        <w:jc w:val="both"/>
        <w:rPr>
          <w:sz w:val="24"/>
          <w:szCs w:val="24"/>
        </w:rPr>
      </w:pPr>
      <w:r w:rsidRPr="004F7FAB">
        <w:rPr>
          <w:sz w:val="24"/>
          <w:szCs w:val="24"/>
        </w:rPr>
        <w:t>Испрашиваемый срок установления публичного сервитута – 3 года.</w:t>
      </w:r>
    </w:p>
    <w:p w:rsidR="004F7FAB" w:rsidRPr="004F7FAB" w:rsidRDefault="004F7FAB" w:rsidP="004F7FAB">
      <w:pPr>
        <w:ind w:firstLine="567"/>
        <w:jc w:val="both"/>
        <w:rPr>
          <w:sz w:val="24"/>
          <w:szCs w:val="24"/>
        </w:rPr>
      </w:pPr>
      <w:r w:rsidRPr="004F7FAB">
        <w:rPr>
          <w:sz w:val="24"/>
          <w:szCs w:val="24"/>
        </w:rPr>
        <w:t xml:space="preserve">Описание местоположения границ публичного сервитута: </w:t>
      </w:r>
      <w:proofErr w:type="gramStart"/>
      <w:r w:rsidRPr="004F7FAB">
        <w:rPr>
          <w:sz w:val="24"/>
          <w:szCs w:val="24"/>
        </w:rPr>
        <w:t>согласно</w:t>
      </w:r>
      <w:proofErr w:type="gramEnd"/>
      <w:r w:rsidRPr="004F7FAB">
        <w:rPr>
          <w:sz w:val="24"/>
          <w:szCs w:val="24"/>
        </w:rPr>
        <w:t xml:space="preserve"> прилагаемой схемы.</w:t>
      </w:r>
    </w:p>
    <w:p w:rsidR="004F7FAB" w:rsidRPr="004F7FAB" w:rsidRDefault="004F7FAB" w:rsidP="004F7FAB">
      <w:pPr>
        <w:ind w:firstLine="567"/>
        <w:jc w:val="both"/>
        <w:rPr>
          <w:sz w:val="24"/>
          <w:szCs w:val="24"/>
        </w:rPr>
      </w:pPr>
      <w:r w:rsidRPr="004F7FAB">
        <w:rPr>
          <w:sz w:val="24"/>
          <w:szCs w:val="24"/>
        </w:rPr>
        <w:t xml:space="preserve">Заинтересованные лица в течение пятнадцати дней со дня опубликования настоящего извещения (п.8 ст. 39.42 Земельного кодекса Российской Федерации) вправе ознакомиться с поступившим ходатайством об установлении публичного сервитута и прилагаемых к нему описанием местоположения границ публичного сервитута в управлении муниципальным имуществом и земельными ресурсами администрации Слободского района по адресу: Кировская область, г. Слободской, </w:t>
      </w:r>
      <w:r w:rsidRPr="004F7FAB">
        <w:rPr>
          <w:bCs/>
          <w:sz w:val="24"/>
          <w:szCs w:val="24"/>
          <w:shd w:val="clear" w:color="auto" w:fill="FFFFFF"/>
        </w:rPr>
        <w:t>ул. Советская, д.86, ка</w:t>
      </w:r>
      <w:r w:rsidRPr="004F7FAB">
        <w:rPr>
          <w:sz w:val="24"/>
          <w:szCs w:val="24"/>
        </w:rPr>
        <w:t xml:space="preserve">б.207, с понедельника по четверг с 08-00 до 17-00 (обеденный перерыв с 12-00 до 12-45), в пятницу с 08-00 </w:t>
      </w:r>
      <w:proofErr w:type="gramStart"/>
      <w:r w:rsidRPr="004F7FAB">
        <w:rPr>
          <w:sz w:val="24"/>
          <w:szCs w:val="24"/>
        </w:rPr>
        <w:t>до</w:t>
      </w:r>
      <w:proofErr w:type="gramEnd"/>
      <w:r w:rsidRPr="004F7FAB">
        <w:rPr>
          <w:sz w:val="24"/>
          <w:szCs w:val="24"/>
        </w:rPr>
        <w:t xml:space="preserve"> 16-00 (обеденный перерыв с 12-00 до 12-45), телефон для справок </w:t>
      </w:r>
      <w:r w:rsidRPr="004F7FAB">
        <w:rPr>
          <w:bCs/>
          <w:sz w:val="24"/>
          <w:szCs w:val="24"/>
          <w:shd w:val="clear" w:color="auto" w:fill="FFFFFF"/>
        </w:rPr>
        <w:t>8(83362) 4-12-57</w:t>
      </w:r>
      <w:r w:rsidRPr="004F7FAB">
        <w:rPr>
          <w:sz w:val="24"/>
          <w:szCs w:val="24"/>
        </w:rPr>
        <w:t>.</w:t>
      </w:r>
    </w:p>
    <w:p w:rsidR="004F7FAB" w:rsidRPr="004F7FAB" w:rsidRDefault="004F7FAB" w:rsidP="004F7FAB">
      <w:pPr>
        <w:ind w:firstLine="567"/>
        <w:jc w:val="both"/>
        <w:rPr>
          <w:sz w:val="24"/>
          <w:szCs w:val="24"/>
        </w:rPr>
      </w:pPr>
      <w:r w:rsidRPr="004F7FAB">
        <w:rPr>
          <w:sz w:val="24"/>
          <w:szCs w:val="24"/>
        </w:rPr>
        <w:t xml:space="preserve">Подать заявление об учете прав (обременении прав) на земельные участки, в отношении которых поступило ходатайство об установлении публичного сервитута можно в течение пятнадцати дней со дня опубликования настоящего извещения в управлении муниципальным имуществом и земельными ресурсами администрации Слободского района по адресу: Кировская область, г. Слободской, </w:t>
      </w:r>
      <w:r w:rsidRPr="004F7FAB">
        <w:rPr>
          <w:bCs/>
          <w:sz w:val="24"/>
          <w:szCs w:val="24"/>
          <w:shd w:val="clear" w:color="auto" w:fill="FFFFFF"/>
        </w:rPr>
        <w:t>ул. Советская, д.86, ка</w:t>
      </w:r>
      <w:r w:rsidRPr="004F7FAB">
        <w:rPr>
          <w:sz w:val="24"/>
          <w:szCs w:val="24"/>
        </w:rPr>
        <w:t xml:space="preserve">б.207, с понедельника по четверг с 08-00 до 17-00 (обеденный перерыв с 12-00 до 12-45), в пятницу с 08-00 </w:t>
      </w:r>
      <w:proofErr w:type="gramStart"/>
      <w:r w:rsidRPr="004F7FAB">
        <w:rPr>
          <w:sz w:val="24"/>
          <w:szCs w:val="24"/>
        </w:rPr>
        <w:t>до</w:t>
      </w:r>
      <w:proofErr w:type="gramEnd"/>
      <w:r w:rsidRPr="004F7FAB">
        <w:rPr>
          <w:sz w:val="24"/>
          <w:szCs w:val="24"/>
        </w:rPr>
        <w:t xml:space="preserve"> 16-00 (обеденный перерыв с 12-00 до 12-45), телефон для справок </w:t>
      </w:r>
      <w:r w:rsidRPr="004F7FAB">
        <w:rPr>
          <w:bCs/>
          <w:sz w:val="24"/>
          <w:szCs w:val="24"/>
          <w:shd w:val="clear" w:color="auto" w:fill="FFFFFF"/>
        </w:rPr>
        <w:t>8(83362) 4-12-57</w:t>
      </w:r>
      <w:r w:rsidRPr="004F7FAB">
        <w:rPr>
          <w:sz w:val="24"/>
          <w:szCs w:val="24"/>
        </w:rPr>
        <w:t>.</w:t>
      </w:r>
    </w:p>
    <w:p w:rsidR="004F7FAB" w:rsidRPr="004F7FAB" w:rsidRDefault="004F7FAB" w:rsidP="004F7FAB">
      <w:pPr>
        <w:ind w:firstLine="567"/>
        <w:jc w:val="both"/>
        <w:rPr>
          <w:sz w:val="24"/>
          <w:szCs w:val="24"/>
        </w:rPr>
      </w:pPr>
      <w:r w:rsidRPr="004F7FAB">
        <w:rPr>
          <w:sz w:val="24"/>
          <w:szCs w:val="24"/>
        </w:rPr>
        <w:t xml:space="preserve">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данного сообщения подают в управлении муниципальным имуществом и земельными ресурсами администрации Слободского района по адресу: </w:t>
      </w:r>
      <w:proofErr w:type="gramStart"/>
      <w:r w:rsidRPr="004F7FAB">
        <w:rPr>
          <w:sz w:val="24"/>
          <w:szCs w:val="24"/>
        </w:rPr>
        <w:t xml:space="preserve">Кировская область, г. Слободской, </w:t>
      </w:r>
      <w:r w:rsidRPr="004F7FAB">
        <w:rPr>
          <w:bCs/>
          <w:sz w:val="24"/>
          <w:szCs w:val="24"/>
          <w:shd w:val="clear" w:color="auto" w:fill="FFFFFF"/>
        </w:rPr>
        <w:t>ул. Советская, д.86, ка</w:t>
      </w:r>
      <w:r w:rsidRPr="004F7FAB">
        <w:rPr>
          <w:sz w:val="24"/>
          <w:szCs w:val="24"/>
        </w:rPr>
        <w:t>б.207</w:t>
      </w:r>
      <w:r w:rsidRPr="004F7FAB">
        <w:rPr>
          <w:sz w:val="24"/>
          <w:szCs w:val="24"/>
          <w:shd w:val="clear" w:color="auto" w:fill="FFFFFF"/>
        </w:rPr>
        <w:t>, с понедельника по четверг с 08-00 до 17-00 (обеденный перерыв с 12-00 до 12-45), в пятницу с 08-00 до 16-00 (обеденный перерыв с 12-00 до 12-45),</w:t>
      </w:r>
      <w:r w:rsidRPr="004F7FAB">
        <w:rPr>
          <w:sz w:val="24"/>
          <w:szCs w:val="24"/>
        </w:rPr>
        <w:t xml:space="preserve"> телефон для справок </w:t>
      </w:r>
      <w:r w:rsidRPr="004F7FAB">
        <w:rPr>
          <w:bCs/>
          <w:sz w:val="24"/>
          <w:szCs w:val="24"/>
          <w:shd w:val="clear" w:color="auto" w:fill="FFFFFF"/>
        </w:rPr>
        <w:t xml:space="preserve">8(83362) 4-12-57 </w:t>
      </w:r>
      <w:r w:rsidRPr="004F7FAB">
        <w:rPr>
          <w:sz w:val="24"/>
          <w:szCs w:val="24"/>
        </w:rPr>
        <w:t>заявление об учете их прав (обременений прав) на земельные участки с приложением копий документов, подтверждающих эти права (обременение</w:t>
      </w:r>
      <w:proofErr w:type="gramEnd"/>
      <w:r w:rsidRPr="004F7FAB">
        <w:rPr>
          <w:sz w:val="24"/>
          <w:szCs w:val="24"/>
        </w:rPr>
        <w:t xml:space="preserve"> прав), с указанием в заявлении способа связи с правообладателями земельных участков, в том числе их почтовый адрес и (или) адрес электронной почты.</w:t>
      </w:r>
    </w:p>
    <w:p w:rsidR="004F7FAB" w:rsidRDefault="004F7FAB" w:rsidP="004F7FAB">
      <w:pPr>
        <w:ind w:firstLine="567"/>
        <w:jc w:val="both"/>
        <w:rPr>
          <w:sz w:val="24"/>
          <w:szCs w:val="24"/>
        </w:rPr>
      </w:pPr>
      <w:r w:rsidRPr="004F7FAB">
        <w:rPr>
          <w:sz w:val="24"/>
          <w:szCs w:val="24"/>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w:t>
      </w:r>
    </w:p>
    <w:p w:rsidR="004F7FAB" w:rsidRPr="004F7FAB" w:rsidRDefault="004F7FAB" w:rsidP="004F7FAB">
      <w:pPr>
        <w:ind w:firstLine="567"/>
        <w:jc w:val="both"/>
        <w:rPr>
          <w:sz w:val="24"/>
          <w:szCs w:val="24"/>
        </w:rPr>
      </w:pPr>
    </w:p>
    <w:p w:rsidR="004F7FAB" w:rsidRPr="004F7FAB" w:rsidRDefault="004F7FAB" w:rsidP="004F7FAB">
      <w:pPr>
        <w:spacing w:after="720"/>
        <w:ind w:firstLine="567"/>
        <w:jc w:val="both"/>
        <w:rPr>
          <w:color w:val="0000FF"/>
          <w:sz w:val="24"/>
          <w:szCs w:val="24"/>
          <w:u w:val="single"/>
        </w:rPr>
      </w:pPr>
      <w:r w:rsidRPr="004F7FAB">
        <w:rPr>
          <w:rStyle w:val="afffc"/>
          <w:sz w:val="24"/>
          <w:szCs w:val="24"/>
        </w:rPr>
        <w:t xml:space="preserve">Настоящее сообщение опубликовано на сайте Слободского района: https: </w:t>
      </w:r>
      <w:hyperlink r:id="rId15" w:history="1">
        <w:r w:rsidRPr="004F7FAB">
          <w:rPr>
            <w:rStyle w:val="afffc"/>
            <w:sz w:val="24"/>
            <w:szCs w:val="24"/>
          </w:rPr>
          <w:t>https://admslob.gosuslugi.ru/</w:t>
        </w:r>
      </w:hyperlink>
      <w:r w:rsidRPr="004F7FAB">
        <w:rPr>
          <w:rStyle w:val="afffc"/>
          <w:sz w:val="24"/>
          <w:szCs w:val="24"/>
        </w:rPr>
        <w:t xml:space="preserve">, а также на сайте администрации </w:t>
      </w:r>
      <w:proofErr w:type="spellStart"/>
      <w:r w:rsidRPr="004F7FAB">
        <w:rPr>
          <w:rStyle w:val="afffc"/>
          <w:sz w:val="24"/>
          <w:szCs w:val="24"/>
        </w:rPr>
        <w:t>Шиховского</w:t>
      </w:r>
      <w:proofErr w:type="spellEnd"/>
      <w:r w:rsidRPr="004F7FAB">
        <w:rPr>
          <w:rStyle w:val="afffc"/>
          <w:sz w:val="24"/>
          <w:szCs w:val="24"/>
        </w:rPr>
        <w:t xml:space="preserve"> сельского поселения: https://shihovskoe.gosuslugi.ru/.</w:t>
      </w:r>
    </w:p>
    <w:sectPr w:rsidR="004F7FAB" w:rsidRPr="004F7FAB" w:rsidSect="007D6A7F">
      <w:headerReference w:type="default" r:id="rId16"/>
      <w:footerReference w:type="default" r:id="rId17"/>
      <w:pgSz w:w="11906" w:h="16838"/>
      <w:pgMar w:top="539" w:right="746" w:bottom="5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844" w:rsidRDefault="00714844" w:rsidP="00D40C66">
      <w:r>
        <w:separator/>
      </w:r>
    </w:p>
  </w:endnote>
  <w:endnote w:type="continuationSeparator" w:id="0">
    <w:p w:rsidR="00714844" w:rsidRDefault="00714844"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EE2" w:rsidRPr="00816496" w:rsidRDefault="004F7FAB">
    <w:pPr>
      <w:pStyle w:val="ab"/>
      <w:rPr>
        <w:i/>
      </w:rPr>
    </w:pPr>
    <w:r>
      <w:rPr>
        <w:i/>
      </w:rPr>
      <w:t>Информационный бюллетень № 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844" w:rsidRDefault="00714844" w:rsidP="00D40C66">
      <w:r>
        <w:separator/>
      </w:r>
    </w:p>
  </w:footnote>
  <w:footnote w:type="continuationSeparator" w:id="0">
    <w:p w:rsidR="00714844" w:rsidRDefault="00714844"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527322"/>
      <w:docPartObj>
        <w:docPartGallery w:val="Page Numbers (Top of Page)"/>
        <w:docPartUnique/>
      </w:docPartObj>
    </w:sdtPr>
    <w:sdtEndPr/>
    <w:sdtContent>
      <w:p w:rsidR="00F52EE2" w:rsidRDefault="00AF2AD1">
        <w:pPr>
          <w:pStyle w:val="af4"/>
          <w:jc w:val="center"/>
        </w:pPr>
        <w:r>
          <w:fldChar w:fldCharType="begin"/>
        </w:r>
        <w:r>
          <w:instrText>PAGE   \* MERGEFORMAT</w:instrText>
        </w:r>
        <w:r>
          <w:fldChar w:fldCharType="separate"/>
        </w:r>
        <w:r w:rsidR="002149BE">
          <w:rPr>
            <w:noProof/>
          </w:rPr>
          <w:t>2</w:t>
        </w:r>
        <w:r>
          <w:rPr>
            <w:noProof/>
          </w:rPr>
          <w:fldChar w:fldCharType="end"/>
        </w:r>
      </w:p>
    </w:sdtContent>
  </w:sdt>
  <w:p w:rsidR="00F52EE2" w:rsidRDefault="00F52EE2">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1455CA5"/>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DE5D52"/>
    <w:multiLevelType w:val="hybridMultilevel"/>
    <w:tmpl w:val="6FC08398"/>
    <w:lvl w:ilvl="0" w:tplc="D0222F22">
      <w:start w:val="1"/>
      <w:numFmt w:val="decimal"/>
      <w:lvlText w:val="%1)"/>
      <w:lvlJc w:val="left"/>
      <w:pPr>
        <w:ind w:left="1069" w:hanging="360"/>
      </w:pPr>
      <w:rPr>
        <w:rFonts w:eastAsia="Calibri"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10">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2">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3">
    <w:nsid w:val="2AD74351"/>
    <w:multiLevelType w:val="hybridMultilevel"/>
    <w:tmpl w:val="5C5C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7D442D"/>
    <w:multiLevelType w:val="hybridMultilevel"/>
    <w:tmpl w:val="FEA210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8">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9">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0">
    <w:nsid w:val="370275E2"/>
    <w:multiLevelType w:val="singleLevel"/>
    <w:tmpl w:val="FCA4C50E"/>
    <w:lvl w:ilvl="0">
      <w:start w:val="1"/>
      <w:numFmt w:val="decimal"/>
      <w:pStyle w:val="a1"/>
      <w:lvlText w:val="%1."/>
      <w:lvlJc w:val="left"/>
      <w:pPr>
        <w:tabs>
          <w:tab w:val="num" w:pos="1080"/>
        </w:tabs>
        <w:ind w:left="1080" w:hanging="360"/>
      </w:pPr>
    </w:lvl>
  </w:abstractNum>
  <w:abstractNum w:abstractNumId="21">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22">
    <w:nsid w:val="400E2762"/>
    <w:multiLevelType w:val="hybridMultilevel"/>
    <w:tmpl w:val="5B868D5E"/>
    <w:lvl w:ilvl="0" w:tplc="BAAAC522">
      <w:start w:val="1"/>
      <w:numFmt w:val="decimal"/>
      <w:lvlText w:val="%1)"/>
      <w:lvlJc w:val="left"/>
      <w:pPr>
        <w:ind w:left="786"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3">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25">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26">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7">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9">
    <w:nsid w:val="690356FC"/>
    <w:multiLevelType w:val="hybridMultilevel"/>
    <w:tmpl w:val="3606F80E"/>
    <w:lvl w:ilvl="0" w:tplc="67687DB0">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0">
    <w:nsid w:val="6AB329ED"/>
    <w:multiLevelType w:val="hybridMultilevel"/>
    <w:tmpl w:val="2932B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D47551"/>
    <w:multiLevelType w:val="hybridMultilevel"/>
    <w:tmpl w:val="604468BE"/>
    <w:lvl w:ilvl="0" w:tplc="A94080E6">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2">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3">
    <w:nsid w:val="6D40780A"/>
    <w:multiLevelType w:val="hybridMultilevel"/>
    <w:tmpl w:val="51B87B74"/>
    <w:lvl w:ilvl="0" w:tplc="D50A74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35">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27"/>
  </w:num>
  <w:num w:numId="2">
    <w:abstractNumId w:val="0"/>
  </w:num>
  <w:num w:numId="3">
    <w:abstractNumId w:val="8"/>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0"/>
  </w:num>
  <w:num w:numId="5">
    <w:abstractNumId w:val="7"/>
  </w:num>
  <w:num w:numId="6">
    <w:abstractNumId w:val="10"/>
  </w:num>
  <w:num w:numId="7">
    <w:abstractNumId w:val="35"/>
  </w:num>
  <w:num w:numId="8">
    <w:abstractNumId w:val="9"/>
  </w:num>
  <w:num w:numId="9">
    <w:abstractNumId w:val="9"/>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9"/>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17"/>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2"/>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11"/>
  </w:num>
  <w:num w:numId="14">
    <w:abstractNumId w:val="19"/>
  </w:num>
  <w:num w:numId="15">
    <w:abstractNumId w:val="19"/>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18"/>
  </w:num>
  <w:num w:numId="17">
    <w:abstractNumId w:val="24"/>
  </w:num>
  <w:num w:numId="18">
    <w:abstractNumId w:val="34"/>
  </w:num>
  <w:num w:numId="19">
    <w:abstractNumId w:val="28"/>
  </w:num>
  <w:num w:numId="20">
    <w:abstractNumId w:val="28"/>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14"/>
  </w:num>
  <w:num w:numId="22">
    <w:abstractNumId w:val="25"/>
  </w:num>
  <w:num w:numId="23">
    <w:abstractNumId w:val="21"/>
  </w:num>
  <w:num w:numId="24">
    <w:abstractNumId w:val="32"/>
  </w:num>
  <w:num w:numId="25">
    <w:abstractNumId w:val="36"/>
  </w:num>
  <w:num w:numId="26">
    <w:abstractNumId w:val="15"/>
  </w:num>
  <w:num w:numId="27">
    <w:abstractNumId w:val="30"/>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3"/>
  </w:num>
  <w:num w:numId="31">
    <w:abstractNumId w:val="31"/>
  </w:num>
  <w:num w:numId="32">
    <w:abstractNumId w:val="29"/>
  </w:num>
  <w:num w:numId="33">
    <w:abstractNumId w:val="22"/>
  </w:num>
  <w:num w:numId="34">
    <w:abstractNumId w:val="6"/>
  </w:num>
  <w:num w:numId="35">
    <w:abstractNumId w:val="13"/>
  </w:num>
  <w:num w:numId="36">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576"/>
    <w:rsid w:val="00016907"/>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710A"/>
    <w:rsid w:val="000A7612"/>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6E2"/>
    <w:rsid w:val="000D6ADC"/>
    <w:rsid w:val="000D7624"/>
    <w:rsid w:val="000D77AA"/>
    <w:rsid w:val="000D77E2"/>
    <w:rsid w:val="000D7B40"/>
    <w:rsid w:val="000E08C5"/>
    <w:rsid w:val="000E1848"/>
    <w:rsid w:val="000E192A"/>
    <w:rsid w:val="000E22E3"/>
    <w:rsid w:val="000E2B39"/>
    <w:rsid w:val="000E37A8"/>
    <w:rsid w:val="000E39C1"/>
    <w:rsid w:val="000E3FA3"/>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B6"/>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45B"/>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2D3"/>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25FC"/>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49BE"/>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16C"/>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4D87"/>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177"/>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4EA"/>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688B"/>
    <w:rsid w:val="003074C2"/>
    <w:rsid w:val="0030769A"/>
    <w:rsid w:val="0030780B"/>
    <w:rsid w:val="00307F16"/>
    <w:rsid w:val="00310DC2"/>
    <w:rsid w:val="00310ED3"/>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83A"/>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D0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569"/>
    <w:rsid w:val="003C7125"/>
    <w:rsid w:val="003C721C"/>
    <w:rsid w:val="003C7C17"/>
    <w:rsid w:val="003D0472"/>
    <w:rsid w:val="003D04DE"/>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A96"/>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8A4"/>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4F7FAB"/>
    <w:rsid w:val="00500687"/>
    <w:rsid w:val="0050074D"/>
    <w:rsid w:val="00500951"/>
    <w:rsid w:val="005009DF"/>
    <w:rsid w:val="00500CB3"/>
    <w:rsid w:val="0050137C"/>
    <w:rsid w:val="00501A65"/>
    <w:rsid w:val="0050384D"/>
    <w:rsid w:val="00505384"/>
    <w:rsid w:val="005053FA"/>
    <w:rsid w:val="00505895"/>
    <w:rsid w:val="00505E4F"/>
    <w:rsid w:val="0050723B"/>
    <w:rsid w:val="0050765F"/>
    <w:rsid w:val="005116FA"/>
    <w:rsid w:val="00511A9B"/>
    <w:rsid w:val="00511D3F"/>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6D1"/>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B28"/>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66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00"/>
    <w:rsid w:val="005C5BB5"/>
    <w:rsid w:val="005C6696"/>
    <w:rsid w:val="005C681D"/>
    <w:rsid w:val="005D04F9"/>
    <w:rsid w:val="005D079F"/>
    <w:rsid w:val="005D0AC5"/>
    <w:rsid w:val="005D0C34"/>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C2B"/>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55"/>
    <w:rsid w:val="006327F1"/>
    <w:rsid w:val="006328C8"/>
    <w:rsid w:val="006330CF"/>
    <w:rsid w:val="00633884"/>
    <w:rsid w:val="00634560"/>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CE2"/>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0AA"/>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844"/>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D0A"/>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6A7F"/>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496"/>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47368"/>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70833"/>
    <w:rsid w:val="00870ABC"/>
    <w:rsid w:val="00871466"/>
    <w:rsid w:val="00872005"/>
    <w:rsid w:val="008724CA"/>
    <w:rsid w:val="00873317"/>
    <w:rsid w:val="00874756"/>
    <w:rsid w:val="00875723"/>
    <w:rsid w:val="00876932"/>
    <w:rsid w:val="00876C8D"/>
    <w:rsid w:val="008770BF"/>
    <w:rsid w:val="0087719F"/>
    <w:rsid w:val="00877816"/>
    <w:rsid w:val="0088019E"/>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11F"/>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EAA"/>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775"/>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56B8"/>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2F59"/>
    <w:rsid w:val="00A73360"/>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33F8"/>
    <w:rsid w:val="00A9399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0D3F"/>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7144"/>
    <w:rsid w:val="00AE79F4"/>
    <w:rsid w:val="00AE7B00"/>
    <w:rsid w:val="00AF2995"/>
    <w:rsid w:val="00AF2AD1"/>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0D"/>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33DD"/>
    <w:rsid w:val="00BC3A59"/>
    <w:rsid w:val="00BC40AD"/>
    <w:rsid w:val="00BC4ADF"/>
    <w:rsid w:val="00BC51C3"/>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169"/>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A6E"/>
    <w:rsid w:val="00C46E42"/>
    <w:rsid w:val="00C46FF9"/>
    <w:rsid w:val="00C470E8"/>
    <w:rsid w:val="00C472A2"/>
    <w:rsid w:val="00C47AA7"/>
    <w:rsid w:val="00C47FC2"/>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90244"/>
    <w:rsid w:val="00C90373"/>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C91"/>
    <w:rsid w:val="00C96D5D"/>
    <w:rsid w:val="00CA1694"/>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2C42"/>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2CC"/>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137A"/>
    <w:rsid w:val="00D619F6"/>
    <w:rsid w:val="00D624B2"/>
    <w:rsid w:val="00D62FF1"/>
    <w:rsid w:val="00D64663"/>
    <w:rsid w:val="00D64694"/>
    <w:rsid w:val="00D647E9"/>
    <w:rsid w:val="00D6602D"/>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9FA"/>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17F"/>
    <w:rsid w:val="00E113C5"/>
    <w:rsid w:val="00E1146C"/>
    <w:rsid w:val="00E11D3A"/>
    <w:rsid w:val="00E12971"/>
    <w:rsid w:val="00E139B0"/>
    <w:rsid w:val="00E13A5A"/>
    <w:rsid w:val="00E14C4A"/>
    <w:rsid w:val="00E14E7A"/>
    <w:rsid w:val="00E15D42"/>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2EE2"/>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B13"/>
    <w:rsid w:val="00FD4F1B"/>
    <w:rsid w:val="00FD60D7"/>
    <w:rsid w:val="00FD6610"/>
    <w:rsid w:val="00FD6EA8"/>
    <w:rsid w:val="00FD7669"/>
    <w:rsid w:val="00FD7CA2"/>
    <w:rsid w:val="00FE075B"/>
    <w:rsid w:val="00FE09C3"/>
    <w:rsid w:val="00FE127A"/>
    <w:rsid w:val="00FE13D7"/>
    <w:rsid w:val="00FE14FF"/>
    <w:rsid w:val="00FE20B2"/>
    <w:rsid w:val="00FE2476"/>
    <w:rsid w:val="00FE2615"/>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Знак Знак Знак Знак Знак Знак Знак"/>
    <w:basedOn w:val="a3"/>
    <w:rsid w:val="002025FC"/>
    <w:pPr>
      <w:autoSpaceDE/>
      <w:autoSpaceDN/>
      <w:spacing w:after="160" w:line="240" w:lineRule="exact"/>
      <w:jc w:val="righ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0806838">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6462010">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9596021">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mslob.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dmslob.gosuslugi.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hihovskoe.gosuslugi.ru/" TargetMode="External"/><Relationship Id="rId5" Type="http://schemas.openxmlformats.org/officeDocument/2006/relationships/settings" Target="settings.xml"/><Relationship Id="rId15" Type="http://schemas.openxmlformats.org/officeDocument/2006/relationships/hyperlink" Target="https://admslob.gosuslugi.ru/"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hihovskoe.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AD339-68D8-41C1-90D5-EE2D0019E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2450</Words>
  <Characters>13965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3</cp:revision>
  <cp:lastPrinted>2024-08-16T12:29:00Z</cp:lastPrinted>
  <dcterms:created xsi:type="dcterms:W3CDTF">2024-08-16T12:32:00Z</dcterms:created>
  <dcterms:modified xsi:type="dcterms:W3CDTF">2024-08-16T12:42:00Z</dcterms:modified>
</cp:coreProperties>
</file>