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612C2B" w:rsidRDefault="00CA1694" w:rsidP="008C3553">
      <w:pPr>
        <w:tabs>
          <w:tab w:val="left" w:pos="0"/>
        </w:tabs>
        <w:jc w:val="center"/>
        <w:rPr>
          <w:b/>
          <w:sz w:val="28"/>
          <w:szCs w:val="28"/>
          <w:highlight w:val="yellow"/>
        </w:rPr>
      </w:pPr>
      <w:r>
        <w:rPr>
          <w:b/>
          <w:sz w:val="28"/>
          <w:szCs w:val="28"/>
        </w:rPr>
        <w:t>Выпуск №</w:t>
      </w:r>
      <w:r w:rsidR="006E10AA">
        <w:rPr>
          <w:b/>
          <w:sz w:val="28"/>
          <w:szCs w:val="28"/>
        </w:rPr>
        <w:t>23</w:t>
      </w:r>
    </w:p>
    <w:p w:rsidR="00A75E30" w:rsidRPr="00313370" w:rsidRDefault="006E10AA" w:rsidP="008C3553">
      <w:pPr>
        <w:tabs>
          <w:tab w:val="left" w:pos="0"/>
        </w:tabs>
        <w:jc w:val="center"/>
        <w:rPr>
          <w:b/>
          <w:sz w:val="24"/>
          <w:szCs w:val="24"/>
        </w:rPr>
      </w:pPr>
      <w:r>
        <w:rPr>
          <w:b/>
          <w:sz w:val="28"/>
          <w:szCs w:val="28"/>
        </w:rPr>
        <w:t>31 июл</w:t>
      </w:r>
      <w:r w:rsidR="000E3FA3">
        <w:rPr>
          <w:b/>
          <w:sz w:val="28"/>
          <w:szCs w:val="28"/>
        </w:rPr>
        <w:t>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lastRenderedPageBreak/>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Pr="00FE2615" w:rsidRDefault="007601D2" w:rsidP="000E3FA3">
      <w:pPr>
        <w:tabs>
          <w:tab w:val="left" w:pos="0"/>
        </w:tabs>
        <w:ind w:right="-852"/>
        <w:jc w:val="both"/>
      </w:pPr>
      <w:r w:rsidRPr="00FE2615">
        <w:t xml:space="preserve">1. </w:t>
      </w:r>
      <w:r w:rsidR="006E10AA" w:rsidRPr="006E10AA">
        <w:t xml:space="preserve">Решение </w:t>
      </w:r>
      <w:r w:rsidR="006E10AA">
        <w:t xml:space="preserve">Шиховской сельской Думы </w:t>
      </w:r>
      <w:r w:rsidR="006E10AA" w:rsidRPr="006E10AA">
        <w:t>от 31.07.2024 № 29/156 «Об утверждении отчета об исполнении бюджета муниципального образования Шиховское сельское поселение Слободского района Кировской области за 2023 год»</w:t>
      </w:r>
      <w:r w:rsidR="006E10AA">
        <w:t>…………………</w:t>
      </w:r>
      <w:r w:rsidR="000E3FA3">
        <w:t>……………………</w:t>
      </w:r>
      <w:r w:rsidR="006E10AA">
        <w:t>………………………………………………………………………………………</w:t>
      </w:r>
      <w:r w:rsidR="0030769A">
        <w:t>..</w:t>
      </w:r>
      <w:r w:rsidR="0088019E">
        <w:t>3</w:t>
      </w:r>
      <w:r w:rsidR="002025FC">
        <w:t>-29</w:t>
      </w:r>
    </w:p>
    <w:p w:rsidR="001B32D3" w:rsidRPr="00FE2615" w:rsidRDefault="001B32D3" w:rsidP="00FE2615">
      <w:pPr>
        <w:tabs>
          <w:tab w:val="left" w:pos="0"/>
        </w:tabs>
        <w:ind w:right="-852"/>
        <w:jc w:val="both"/>
      </w:pPr>
    </w:p>
    <w:p w:rsidR="0034383A" w:rsidRDefault="007601D2" w:rsidP="000E3FA3">
      <w:pPr>
        <w:tabs>
          <w:tab w:val="left" w:pos="0"/>
        </w:tabs>
        <w:ind w:right="-852"/>
        <w:jc w:val="both"/>
      </w:pPr>
      <w:r w:rsidRPr="00FE2615">
        <w:t>2.</w:t>
      </w:r>
      <w:r w:rsidR="006E10AA">
        <w:t xml:space="preserve"> </w:t>
      </w:r>
      <w:r w:rsidR="006E10AA" w:rsidRPr="006E10AA">
        <w:t xml:space="preserve">Решение </w:t>
      </w:r>
      <w:r w:rsidR="006E10AA">
        <w:t>Шиховской сельской Думы</w:t>
      </w:r>
      <w:r w:rsidR="006E10AA" w:rsidRPr="006E10AA">
        <w:t xml:space="preserve"> от 31.07.2024 № 29/157 «О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r w:rsidRPr="00FE2615">
        <w:t xml:space="preserve"> </w:t>
      </w:r>
      <w:r w:rsidR="0034383A" w:rsidRPr="00FE2615">
        <w:t>………</w:t>
      </w:r>
      <w:r w:rsidR="0088019E">
        <w:t>…………………………</w:t>
      </w:r>
      <w:r w:rsidR="000D66E2">
        <w:t>……………………………………………………………………</w:t>
      </w:r>
      <w:r w:rsidR="00FD4B13">
        <w:t>...</w:t>
      </w:r>
      <w:r w:rsidR="000E3FA3">
        <w:t>.........</w:t>
      </w:r>
      <w:bookmarkStart w:id="0" w:name="_GoBack"/>
      <w:bookmarkEnd w:id="0"/>
      <w:r w:rsidR="002025FC">
        <w:t>29-</w:t>
      </w:r>
      <w:r w:rsidR="0030769A">
        <w:t>49</w:t>
      </w:r>
    </w:p>
    <w:p w:rsidR="000E3FA3" w:rsidRDefault="000E3FA3" w:rsidP="000E3FA3">
      <w:pPr>
        <w:tabs>
          <w:tab w:val="left" w:pos="0"/>
        </w:tabs>
        <w:ind w:right="-852"/>
        <w:jc w:val="both"/>
      </w:pPr>
    </w:p>
    <w:p w:rsidR="000E3FA3" w:rsidRPr="00FE2615" w:rsidRDefault="000E3FA3" w:rsidP="000E3FA3">
      <w:pPr>
        <w:tabs>
          <w:tab w:val="left" w:pos="0"/>
        </w:tabs>
        <w:ind w:right="-852"/>
        <w:jc w:val="both"/>
      </w:pPr>
      <w:r>
        <w:t>3.</w:t>
      </w:r>
      <w:r w:rsidR="006E10AA">
        <w:t xml:space="preserve"> </w:t>
      </w:r>
      <w:r w:rsidR="006E10AA" w:rsidRPr="006E10AA">
        <w:t xml:space="preserve">Решение </w:t>
      </w:r>
      <w:r w:rsidR="006E10AA">
        <w:t>Шиховской сельской Думы</w:t>
      </w:r>
      <w:r w:rsidR="006E10AA" w:rsidRPr="006E10AA">
        <w:t xml:space="preserve"> от 31.07.2024 № 29/158 «О назначении публичных слушаний по проекту решения Шиховской сельской Думы «О внесении изменений и дополнений в Устав Шиховского сельского поселения Слободского района Кировской области»</w:t>
      </w:r>
      <w:r>
        <w:t xml:space="preserve"> </w:t>
      </w:r>
      <w:r w:rsidR="00DB19FA">
        <w:t>…………</w:t>
      </w:r>
      <w:r w:rsidR="00816496">
        <w:t>...</w:t>
      </w:r>
      <w:r w:rsidR="006E10AA">
        <w:t>............................................................................................................</w:t>
      </w:r>
      <w:r w:rsidR="0030769A">
        <w:t>..........................50-51</w:t>
      </w:r>
    </w:p>
    <w:p w:rsidR="0034383A" w:rsidRDefault="0034383A" w:rsidP="00FE2615">
      <w:pPr>
        <w:tabs>
          <w:tab w:val="left" w:pos="0"/>
        </w:tabs>
        <w:ind w:right="-852"/>
        <w:jc w:val="both"/>
      </w:pPr>
    </w:p>
    <w:p w:rsidR="000E3FA3" w:rsidRDefault="000E3FA3" w:rsidP="00FE2615">
      <w:pPr>
        <w:tabs>
          <w:tab w:val="left" w:pos="0"/>
        </w:tabs>
        <w:ind w:right="-852"/>
        <w:jc w:val="both"/>
      </w:pPr>
      <w:r>
        <w:t xml:space="preserve">4. </w:t>
      </w:r>
      <w:r w:rsidR="006E10AA" w:rsidRPr="006E10AA">
        <w:t xml:space="preserve">Решение </w:t>
      </w:r>
      <w:r w:rsidR="006E10AA">
        <w:t>Шиховской сельской Думы</w:t>
      </w:r>
      <w:r w:rsidR="006E10AA" w:rsidRPr="006E10AA">
        <w:t xml:space="preserve"> от 31.07.2024 № 29/159 «О внесении дополнений в реестр муниципального имущества муниципального образования Шиховское сельское поселение Слободского района Кировской области»</w:t>
      </w:r>
      <w:r w:rsidR="006E10AA">
        <w:t>………….</w:t>
      </w:r>
      <w:r w:rsidR="00DB19FA">
        <w:t>……………………………</w:t>
      </w:r>
      <w:r w:rsidR="0030769A">
        <w:t>……………………………………………………………………………………..51</w:t>
      </w:r>
    </w:p>
    <w:p w:rsidR="006E10AA" w:rsidRDefault="006E10AA" w:rsidP="00FE2615">
      <w:pPr>
        <w:tabs>
          <w:tab w:val="left" w:pos="0"/>
        </w:tabs>
        <w:ind w:right="-852"/>
        <w:jc w:val="both"/>
      </w:pPr>
    </w:p>
    <w:p w:rsidR="006E10AA" w:rsidRDefault="006E10AA" w:rsidP="00FE2615">
      <w:pPr>
        <w:tabs>
          <w:tab w:val="left" w:pos="0"/>
        </w:tabs>
        <w:ind w:right="-852"/>
        <w:jc w:val="both"/>
      </w:pPr>
      <w:r>
        <w:t xml:space="preserve">5. </w:t>
      </w:r>
      <w:r w:rsidRPr="006E10AA">
        <w:t xml:space="preserve">Решение </w:t>
      </w:r>
      <w:r>
        <w:t>Шиховской сельской Думы</w:t>
      </w:r>
      <w:r w:rsidRPr="006E10AA">
        <w:t xml:space="preserve"> от 31.07.2024 № 29/160 «О порядке определения размера платы по соглашению об установлении сервитута в отношении земельных участков, находящихся в собственности Шиховского сельского поселения»</w:t>
      </w:r>
      <w:r>
        <w:t>………………………........................................................................................................................</w:t>
      </w:r>
      <w:r w:rsidR="0030769A">
        <w:t>..........................</w:t>
      </w:r>
      <w:r w:rsidR="00F52EE2">
        <w:t>.....</w:t>
      </w:r>
      <w:r w:rsidR="0030769A">
        <w:t>52</w:t>
      </w:r>
    </w:p>
    <w:p w:rsidR="006E10AA" w:rsidRDefault="006E10AA" w:rsidP="00FE2615">
      <w:pPr>
        <w:tabs>
          <w:tab w:val="left" w:pos="0"/>
        </w:tabs>
        <w:ind w:right="-852"/>
        <w:jc w:val="both"/>
      </w:pPr>
    </w:p>
    <w:p w:rsidR="006E10AA" w:rsidRDefault="006E10AA" w:rsidP="00FE2615">
      <w:pPr>
        <w:tabs>
          <w:tab w:val="left" w:pos="0"/>
        </w:tabs>
        <w:ind w:right="-852"/>
        <w:jc w:val="both"/>
      </w:pPr>
      <w:r>
        <w:t xml:space="preserve">6. </w:t>
      </w:r>
      <w:r w:rsidRPr="006E10AA">
        <w:t xml:space="preserve">Решение </w:t>
      </w:r>
      <w:r>
        <w:t>Шиховской сельской Думы</w:t>
      </w:r>
      <w:r w:rsidRPr="006E10AA">
        <w:t xml:space="preserve"> от 31.07.2024 № 29/161 «О выделении ассигнов</w:t>
      </w:r>
      <w:r w:rsidR="00F52EE2">
        <w:t>аний на устройство освещения д. </w:t>
      </w:r>
      <w:r w:rsidRPr="006E10AA">
        <w:t>Балабаны»</w:t>
      </w:r>
      <w:r>
        <w:t>……………………………………………………………………………………………………………………</w:t>
      </w:r>
      <w:r w:rsidR="00F52EE2">
        <w:t>........53</w:t>
      </w:r>
    </w:p>
    <w:p w:rsidR="006E10AA" w:rsidRDefault="006E10AA" w:rsidP="00FE2615">
      <w:pPr>
        <w:tabs>
          <w:tab w:val="left" w:pos="0"/>
        </w:tabs>
        <w:ind w:right="-852"/>
        <w:jc w:val="both"/>
      </w:pPr>
    </w:p>
    <w:p w:rsidR="006E10AA" w:rsidRDefault="006E10AA" w:rsidP="006E10AA">
      <w:pPr>
        <w:tabs>
          <w:tab w:val="left" w:pos="0"/>
        </w:tabs>
        <w:ind w:right="-852"/>
        <w:jc w:val="both"/>
      </w:pPr>
      <w:r>
        <w:t xml:space="preserve">7. </w:t>
      </w:r>
      <w:r w:rsidRPr="006E10AA">
        <w:t xml:space="preserve">Решение </w:t>
      </w:r>
      <w:r>
        <w:t>Шиховской сельской Думы</w:t>
      </w:r>
      <w:r w:rsidRPr="006E10AA">
        <w:t xml:space="preserve"> от 31.07.2024 № 29/162 «О рассмотрении обращения директора МКУ </w:t>
      </w:r>
      <w:proofErr w:type="spellStart"/>
      <w:r w:rsidRPr="006E10AA">
        <w:t>Шиховский</w:t>
      </w:r>
      <w:proofErr w:type="spellEnd"/>
      <w:r w:rsidRPr="006E10AA">
        <w:t xml:space="preserve"> Дом культуры о выделении ассигнований на оборудование системы оповещения в здании Дома культуры д. Шихово»</w:t>
      </w:r>
      <w:r w:rsidR="00F52EE2">
        <w:t>..53</w:t>
      </w:r>
    </w:p>
    <w:p w:rsidR="006E10AA" w:rsidRDefault="006E10AA" w:rsidP="006E10AA">
      <w:pPr>
        <w:tabs>
          <w:tab w:val="left" w:pos="0"/>
        </w:tabs>
        <w:ind w:right="-852"/>
        <w:jc w:val="both"/>
      </w:pPr>
    </w:p>
    <w:p w:rsidR="006E10AA" w:rsidRDefault="006E10AA" w:rsidP="006E10AA">
      <w:pPr>
        <w:tabs>
          <w:tab w:val="left" w:pos="0"/>
        </w:tabs>
        <w:ind w:right="-852"/>
        <w:jc w:val="both"/>
      </w:pPr>
      <w:r>
        <w:t>8. Постановление администрации Шиховского сельского поселения от 31.07.2024</w:t>
      </w:r>
      <w:r>
        <w:tab/>
        <w:t xml:space="preserve">№ 483 «О проведении собрания граждан </w:t>
      </w:r>
    </w:p>
    <w:p w:rsidR="004608A4" w:rsidRDefault="006E10AA" w:rsidP="006E10AA">
      <w:pPr>
        <w:tabs>
          <w:tab w:val="left" w:pos="0"/>
        </w:tabs>
        <w:ind w:right="-852"/>
        <w:jc w:val="both"/>
        <w:rPr>
          <w:sz w:val="18"/>
          <w:szCs w:val="18"/>
        </w:rPr>
      </w:pPr>
      <w:r>
        <w:t xml:space="preserve">с. </w:t>
      </w:r>
      <w:proofErr w:type="spellStart"/>
      <w:r>
        <w:t>Никульчино</w:t>
      </w:r>
      <w:proofErr w:type="spellEnd"/>
      <w:r w:rsidRPr="006E10AA">
        <w:rPr>
          <w:sz w:val="18"/>
          <w:szCs w:val="18"/>
        </w:rPr>
        <w:t>»…………………………………………………………………………………………………………………………</w:t>
      </w:r>
      <w:r>
        <w:rPr>
          <w:sz w:val="18"/>
          <w:szCs w:val="18"/>
        </w:rPr>
        <w:t>.......</w:t>
      </w:r>
      <w:r w:rsidR="00360D04">
        <w:rPr>
          <w:sz w:val="18"/>
          <w:szCs w:val="18"/>
        </w:rPr>
        <w:t>........54</w:t>
      </w:r>
    </w:p>
    <w:p w:rsidR="006E10AA" w:rsidRDefault="006E10AA" w:rsidP="006E10AA">
      <w:pPr>
        <w:tabs>
          <w:tab w:val="left" w:pos="0"/>
        </w:tabs>
        <w:ind w:right="-852"/>
        <w:jc w:val="both"/>
        <w:rPr>
          <w:sz w:val="18"/>
          <w:szCs w:val="18"/>
        </w:rPr>
      </w:pPr>
    </w:p>
    <w:p w:rsidR="006E10AA" w:rsidRDefault="006E10AA" w:rsidP="002B5177">
      <w:pPr>
        <w:tabs>
          <w:tab w:val="left" w:pos="0"/>
        </w:tabs>
        <w:ind w:right="-852"/>
        <w:jc w:val="both"/>
      </w:pPr>
      <w:r>
        <w:rPr>
          <w:sz w:val="18"/>
          <w:szCs w:val="18"/>
        </w:rPr>
        <w:t xml:space="preserve">9. </w:t>
      </w:r>
      <w:r>
        <w:t>Постановление администрации Шиховского сельского поселения от</w:t>
      </w:r>
      <w:r w:rsidR="002B5177">
        <w:t xml:space="preserve"> 29.07.2024 № 469 «О назначении и проведении публичных слушаний по проекту планировки, совмещенного с проектом межевания в границах земельного участка 43:30:380805:1131, расположенного  в д. </w:t>
      </w:r>
      <w:proofErr w:type="spellStart"/>
      <w:r w:rsidR="002B5177">
        <w:t>Барамзы</w:t>
      </w:r>
      <w:proofErr w:type="spellEnd"/>
      <w:r w:rsidR="002B5177">
        <w:t xml:space="preserve"> Шиховского сельского поселения Слободского района Кировской области»………………………………………………………………………………………………………………………...</w:t>
      </w:r>
      <w:r w:rsidR="00360D04">
        <w:t>...55-56</w:t>
      </w:r>
    </w:p>
    <w:p w:rsidR="006E10AA" w:rsidRDefault="006E10AA" w:rsidP="006E10AA">
      <w:pPr>
        <w:tabs>
          <w:tab w:val="left" w:pos="0"/>
        </w:tabs>
        <w:ind w:right="-852"/>
        <w:jc w:val="both"/>
      </w:pPr>
    </w:p>
    <w:p w:rsidR="006E10AA" w:rsidRDefault="006E10AA" w:rsidP="002B5177">
      <w:pPr>
        <w:tabs>
          <w:tab w:val="left" w:pos="0"/>
        </w:tabs>
        <w:ind w:right="-852"/>
        <w:jc w:val="both"/>
      </w:pPr>
      <w:r>
        <w:t xml:space="preserve">10. Постановление администрации Шиховского сельского поселения от </w:t>
      </w:r>
      <w:r w:rsidR="002B5177">
        <w:t xml:space="preserve">29.07.2024№ 470 «Об установлении разрешенного использования земельного участка, расположенного в </w:t>
      </w:r>
      <w:proofErr w:type="spellStart"/>
      <w:r w:rsidR="002B5177">
        <w:t>Шиховском</w:t>
      </w:r>
      <w:proofErr w:type="spellEnd"/>
      <w:r w:rsidR="002B5177">
        <w:t xml:space="preserve"> сельском поселении»………………………………</w:t>
      </w:r>
      <w:r w:rsidR="00294D87">
        <w:t>……</w:t>
      </w:r>
      <w:r w:rsidR="00A556B8">
        <w:t>56</w:t>
      </w:r>
    </w:p>
    <w:p w:rsidR="002B5177" w:rsidRDefault="002B5177" w:rsidP="002B5177">
      <w:pPr>
        <w:tabs>
          <w:tab w:val="left" w:pos="0"/>
        </w:tabs>
        <w:ind w:right="-852"/>
        <w:jc w:val="both"/>
      </w:pPr>
    </w:p>
    <w:p w:rsidR="002B5177" w:rsidRDefault="002B5177" w:rsidP="002B5177">
      <w:pPr>
        <w:tabs>
          <w:tab w:val="left" w:pos="0"/>
        </w:tabs>
        <w:ind w:right="-852"/>
        <w:jc w:val="both"/>
      </w:pPr>
      <w:r>
        <w:t>11. Постановление администрации Шиховского сельского поселения от 29.07.2024 №  468 «О подготовке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w:t>
      </w:r>
      <w:r w:rsidR="00294D87">
        <w:t>57-</w:t>
      </w:r>
      <w:r w:rsidR="00A72F59">
        <w:t>58</w:t>
      </w:r>
    </w:p>
    <w:p w:rsidR="002025FC" w:rsidRDefault="002025FC" w:rsidP="002B5177">
      <w:pPr>
        <w:tabs>
          <w:tab w:val="left" w:pos="0"/>
        </w:tabs>
        <w:ind w:right="-852"/>
        <w:jc w:val="both"/>
      </w:pPr>
    </w:p>
    <w:p w:rsidR="002025FC" w:rsidRPr="002B5177" w:rsidRDefault="002025FC" w:rsidP="002025FC">
      <w:pPr>
        <w:tabs>
          <w:tab w:val="left" w:pos="0"/>
        </w:tabs>
        <w:ind w:right="-852"/>
        <w:jc w:val="both"/>
      </w:pPr>
      <w:r>
        <w:t>12. Постановление администрации Шиховского сельского поселения от 31.07.2024 №  480 «О назначении и проведении публичных слушаний 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w:t>
      </w:r>
      <w:r w:rsidR="00A72F59">
        <w:t>58-59</w:t>
      </w:r>
    </w:p>
    <w:p w:rsidR="00847368" w:rsidRPr="006E10AA" w:rsidRDefault="00847368" w:rsidP="00C03169">
      <w:pPr>
        <w:pStyle w:val="23"/>
        <w:widowControl w:val="0"/>
        <w:spacing w:after="0" w:line="240" w:lineRule="auto"/>
        <w:jc w:val="center"/>
        <w:rPr>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847368" w:rsidRDefault="00847368" w:rsidP="00C03169">
      <w:pPr>
        <w:pStyle w:val="23"/>
        <w:widowControl w:val="0"/>
        <w:spacing w:after="0" w:line="240" w:lineRule="auto"/>
        <w:jc w:val="center"/>
        <w:rPr>
          <w:b/>
          <w:sz w:val="18"/>
          <w:szCs w:val="18"/>
        </w:rPr>
      </w:pPr>
    </w:p>
    <w:p w:rsidR="002025FC" w:rsidRPr="002025FC" w:rsidRDefault="002025FC" w:rsidP="002025FC">
      <w:pPr>
        <w:pStyle w:val="ConsPlusTitle"/>
        <w:ind w:right="1"/>
        <w:jc w:val="center"/>
        <w:rPr>
          <w:color w:val="000000"/>
          <w:sz w:val="18"/>
          <w:szCs w:val="18"/>
        </w:rPr>
      </w:pPr>
      <w:r w:rsidRPr="002025FC">
        <w:rPr>
          <w:rFonts w:ascii="Times New Roman" w:hAnsi="Times New Roman" w:cs="Times New Roman"/>
          <w:noProof/>
          <w:color w:val="000000"/>
          <w:sz w:val="18"/>
          <w:szCs w:val="18"/>
        </w:rPr>
        <w:lastRenderedPageBreak/>
        <w:drawing>
          <wp:inline distT="0" distB="0" distL="0" distR="0">
            <wp:extent cx="279480" cy="361950"/>
            <wp:effectExtent l="19050" t="0" r="6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79480" cy="361950"/>
                    </a:xfrm>
                    <a:prstGeom prst="rect">
                      <a:avLst/>
                    </a:prstGeom>
                    <a:noFill/>
                    <a:ln w="9525">
                      <a:noFill/>
                      <a:miter lim="800000"/>
                      <a:headEnd/>
                      <a:tailEnd/>
                    </a:ln>
                  </pic:spPr>
                </pic:pic>
              </a:graphicData>
            </a:graphic>
          </wp:inline>
        </w:drawing>
      </w:r>
    </w:p>
    <w:p w:rsidR="002025FC" w:rsidRPr="002025FC" w:rsidRDefault="002025FC" w:rsidP="002025FC">
      <w:pPr>
        <w:pStyle w:val="ConsPlusTitle"/>
        <w:ind w:right="1"/>
        <w:jc w:val="center"/>
        <w:rPr>
          <w:color w:val="000000"/>
          <w:sz w:val="18"/>
          <w:szCs w:val="18"/>
        </w:rPr>
      </w:pPr>
    </w:p>
    <w:p w:rsidR="002025FC" w:rsidRPr="002025FC" w:rsidRDefault="002025FC" w:rsidP="002025FC">
      <w:pPr>
        <w:spacing w:line="276" w:lineRule="auto"/>
        <w:jc w:val="center"/>
        <w:rPr>
          <w:b/>
          <w:color w:val="000000"/>
          <w:sz w:val="18"/>
          <w:szCs w:val="18"/>
        </w:rPr>
      </w:pPr>
      <w:r w:rsidRPr="002025FC">
        <w:rPr>
          <w:b/>
          <w:color w:val="000000"/>
          <w:sz w:val="18"/>
          <w:szCs w:val="18"/>
        </w:rPr>
        <w:t>ШИХОВСКАЯ СЕЛЬСКАЯ ДУМА</w:t>
      </w:r>
    </w:p>
    <w:p w:rsidR="002025FC" w:rsidRPr="002025FC" w:rsidRDefault="002025FC" w:rsidP="002025FC">
      <w:pPr>
        <w:spacing w:line="276" w:lineRule="auto"/>
        <w:jc w:val="center"/>
        <w:rPr>
          <w:b/>
          <w:color w:val="000000"/>
          <w:sz w:val="18"/>
          <w:szCs w:val="18"/>
        </w:rPr>
      </w:pPr>
      <w:r w:rsidRPr="002025FC">
        <w:rPr>
          <w:b/>
          <w:color w:val="000000"/>
          <w:sz w:val="18"/>
          <w:szCs w:val="18"/>
        </w:rPr>
        <w:t>СЛОБОДСКОГО РАЙОНА КИРОВСКОЙ ОБЛАСТИ</w:t>
      </w:r>
    </w:p>
    <w:p w:rsidR="002025FC" w:rsidRPr="002025FC" w:rsidRDefault="002025FC" w:rsidP="002025FC">
      <w:pPr>
        <w:spacing w:line="276" w:lineRule="auto"/>
        <w:jc w:val="center"/>
        <w:rPr>
          <w:b/>
          <w:color w:val="000000"/>
          <w:sz w:val="18"/>
          <w:szCs w:val="18"/>
        </w:rPr>
      </w:pPr>
      <w:r w:rsidRPr="002025FC">
        <w:rPr>
          <w:b/>
          <w:color w:val="000000"/>
          <w:sz w:val="18"/>
          <w:szCs w:val="18"/>
        </w:rPr>
        <w:t>ПЯТОГО СОЗЫВА</w:t>
      </w:r>
    </w:p>
    <w:p w:rsidR="002025FC" w:rsidRPr="002025FC" w:rsidRDefault="002025FC" w:rsidP="002025FC">
      <w:pPr>
        <w:jc w:val="center"/>
        <w:rPr>
          <w:b/>
          <w:color w:val="000000"/>
          <w:sz w:val="18"/>
          <w:szCs w:val="18"/>
        </w:rPr>
      </w:pPr>
    </w:p>
    <w:p w:rsidR="002025FC" w:rsidRPr="002025FC" w:rsidRDefault="002025FC" w:rsidP="002025FC">
      <w:pPr>
        <w:jc w:val="center"/>
        <w:rPr>
          <w:b/>
          <w:color w:val="000000"/>
          <w:sz w:val="18"/>
          <w:szCs w:val="18"/>
        </w:rPr>
      </w:pPr>
      <w:r w:rsidRPr="002025FC">
        <w:rPr>
          <w:b/>
          <w:color w:val="000000"/>
          <w:sz w:val="18"/>
          <w:szCs w:val="18"/>
        </w:rPr>
        <w:t>РЕШЕНИЕ</w:t>
      </w:r>
    </w:p>
    <w:p w:rsidR="002025FC" w:rsidRPr="002025FC" w:rsidRDefault="002025FC" w:rsidP="002025FC">
      <w:pPr>
        <w:jc w:val="center"/>
        <w:rPr>
          <w:b/>
          <w:color w:val="000000"/>
          <w:sz w:val="18"/>
          <w:szCs w:val="18"/>
        </w:rPr>
      </w:pPr>
    </w:p>
    <w:tbl>
      <w:tblPr>
        <w:tblW w:w="0" w:type="auto"/>
        <w:tblLook w:val="01E0"/>
      </w:tblPr>
      <w:tblGrid>
        <w:gridCol w:w="2165"/>
        <w:gridCol w:w="5740"/>
        <w:gridCol w:w="1382"/>
      </w:tblGrid>
      <w:tr w:rsidR="002025FC" w:rsidRPr="002025FC" w:rsidTr="00F52EE2">
        <w:tc>
          <w:tcPr>
            <w:tcW w:w="2165" w:type="dxa"/>
            <w:tcBorders>
              <w:bottom w:val="single" w:sz="4" w:space="0" w:color="auto"/>
            </w:tcBorders>
            <w:shd w:val="clear" w:color="auto" w:fill="auto"/>
          </w:tcPr>
          <w:p w:rsidR="002025FC" w:rsidRPr="002025FC" w:rsidRDefault="002025FC" w:rsidP="00F52EE2">
            <w:pPr>
              <w:tabs>
                <w:tab w:val="left" w:pos="615"/>
              </w:tabs>
              <w:jc w:val="center"/>
              <w:rPr>
                <w:color w:val="000000"/>
                <w:sz w:val="18"/>
                <w:szCs w:val="18"/>
              </w:rPr>
            </w:pPr>
            <w:r w:rsidRPr="002025FC">
              <w:rPr>
                <w:color w:val="000000"/>
                <w:sz w:val="18"/>
                <w:szCs w:val="18"/>
              </w:rPr>
              <w:t>31.07.2024</w:t>
            </w:r>
          </w:p>
        </w:tc>
        <w:tc>
          <w:tcPr>
            <w:tcW w:w="5740" w:type="dxa"/>
            <w:shd w:val="clear" w:color="auto" w:fill="auto"/>
          </w:tcPr>
          <w:p w:rsidR="002025FC" w:rsidRPr="002025FC" w:rsidRDefault="002025FC" w:rsidP="00F52EE2">
            <w:pPr>
              <w:jc w:val="right"/>
              <w:rPr>
                <w:color w:val="000000"/>
                <w:sz w:val="18"/>
                <w:szCs w:val="18"/>
              </w:rPr>
            </w:pPr>
            <w:r w:rsidRPr="002025FC">
              <w:rPr>
                <w:color w:val="000000"/>
                <w:sz w:val="18"/>
                <w:szCs w:val="18"/>
              </w:rPr>
              <w:t>№</w:t>
            </w:r>
          </w:p>
        </w:tc>
        <w:tc>
          <w:tcPr>
            <w:tcW w:w="1382" w:type="dxa"/>
            <w:tcBorders>
              <w:bottom w:val="single" w:sz="4" w:space="0" w:color="auto"/>
            </w:tcBorders>
            <w:shd w:val="clear" w:color="auto" w:fill="auto"/>
          </w:tcPr>
          <w:p w:rsidR="002025FC" w:rsidRPr="002025FC" w:rsidRDefault="002025FC" w:rsidP="00F52EE2">
            <w:pPr>
              <w:jc w:val="center"/>
              <w:rPr>
                <w:color w:val="000000"/>
                <w:sz w:val="18"/>
                <w:szCs w:val="18"/>
                <w:highlight w:val="yellow"/>
              </w:rPr>
            </w:pPr>
            <w:r w:rsidRPr="002025FC">
              <w:rPr>
                <w:color w:val="000000"/>
                <w:sz w:val="18"/>
                <w:szCs w:val="18"/>
              </w:rPr>
              <w:t>29/156</w:t>
            </w:r>
          </w:p>
        </w:tc>
      </w:tr>
    </w:tbl>
    <w:p w:rsidR="002025FC" w:rsidRPr="002025FC" w:rsidRDefault="002025FC" w:rsidP="002025FC">
      <w:pPr>
        <w:jc w:val="center"/>
        <w:rPr>
          <w:color w:val="000000"/>
          <w:sz w:val="18"/>
          <w:szCs w:val="18"/>
        </w:rPr>
      </w:pPr>
      <w:r w:rsidRPr="002025FC">
        <w:rPr>
          <w:color w:val="000000"/>
          <w:sz w:val="18"/>
          <w:szCs w:val="18"/>
        </w:rPr>
        <w:t>д. Шихово</w:t>
      </w:r>
    </w:p>
    <w:p w:rsidR="002025FC" w:rsidRPr="002025FC" w:rsidRDefault="002025FC" w:rsidP="002025FC">
      <w:pPr>
        <w:jc w:val="center"/>
        <w:rPr>
          <w:sz w:val="18"/>
          <w:szCs w:val="18"/>
        </w:rPr>
      </w:pPr>
    </w:p>
    <w:p w:rsidR="002025FC" w:rsidRPr="002025FC" w:rsidRDefault="002025FC" w:rsidP="002025FC">
      <w:pPr>
        <w:jc w:val="center"/>
        <w:rPr>
          <w:sz w:val="18"/>
          <w:szCs w:val="18"/>
        </w:rPr>
      </w:pPr>
    </w:p>
    <w:p w:rsidR="002025FC" w:rsidRPr="002025FC" w:rsidRDefault="002025FC" w:rsidP="002025FC">
      <w:pPr>
        <w:jc w:val="center"/>
        <w:rPr>
          <w:b/>
          <w:sz w:val="18"/>
          <w:szCs w:val="18"/>
        </w:rPr>
      </w:pPr>
      <w:r w:rsidRPr="002025FC">
        <w:rPr>
          <w:b/>
          <w:sz w:val="18"/>
          <w:szCs w:val="18"/>
        </w:rPr>
        <w:t xml:space="preserve">Об утверждении отчета об исполнении бюджета муниципального образования Шиховское сельское поселение Слободского района </w:t>
      </w:r>
    </w:p>
    <w:p w:rsidR="002025FC" w:rsidRPr="002025FC" w:rsidRDefault="002025FC" w:rsidP="002025FC">
      <w:pPr>
        <w:jc w:val="center"/>
        <w:rPr>
          <w:b/>
          <w:sz w:val="18"/>
          <w:szCs w:val="18"/>
        </w:rPr>
      </w:pPr>
      <w:r w:rsidRPr="002025FC">
        <w:rPr>
          <w:b/>
          <w:sz w:val="18"/>
          <w:szCs w:val="18"/>
        </w:rPr>
        <w:t>Кировской области за 2023 год</w:t>
      </w:r>
    </w:p>
    <w:p w:rsidR="002025FC" w:rsidRPr="002025FC" w:rsidRDefault="002025FC" w:rsidP="002025FC">
      <w:pPr>
        <w:rPr>
          <w:sz w:val="18"/>
          <w:szCs w:val="18"/>
        </w:rPr>
      </w:pPr>
    </w:p>
    <w:p w:rsidR="002025FC" w:rsidRPr="002025FC" w:rsidRDefault="002025FC" w:rsidP="002025FC">
      <w:pPr>
        <w:spacing w:before="120" w:line="276" w:lineRule="auto"/>
        <w:jc w:val="both"/>
        <w:rPr>
          <w:sz w:val="18"/>
          <w:szCs w:val="18"/>
        </w:rPr>
      </w:pPr>
      <w:r w:rsidRPr="002025FC">
        <w:rPr>
          <w:sz w:val="18"/>
          <w:szCs w:val="18"/>
        </w:rPr>
        <w:tab/>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утвержденным решением Шиховской сельской Думы от 25.09.2020 № 32/171, Шиховская сельская Дума РЕШИЛА:</w:t>
      </w:r>
    </w:p>
    <w:p w:rsidR="002025FC" w:rsidRPr="002025FC" w:rsidRDefault="002025FC" w:rsidP="002025FC">
      <w:pPr>
        <w:spacing w:before="120" w:line="276" w:lineRule="auto"/>
        <w:ind w:firstLine="708"/>
        <w:jc w:val="both"/>
        <w:rPr>
          <w:sz w:val="18"/>
          <w:szCs w:val="18"/>
        </w:rPr>
      </w:pPr>
      <w:r w:rsidRPr="002025FC">
        <w:rPr>
          <w:sz w:val="18"/>
          <w:szCs w:val="18"/>
        </w:rPr>
        <w:t>1.</w:t>
      </w:r>
      <w:r w:rsidRPr="002025FC">
        <w:rPr>
          <w:b/>
          <w:sz w:val="18"/>
          <w:szCs w:val="18"/>
        </w:rPr>
        <w:t xml:space="preserve"> </w:t>
      </w:r>
      <w:r w:rsidRPr="002025FC">
        <w:rPr>
          <w:sz w:val="18"/>
          <w:szCs w:val="18"/>
        </w:rPr>
        <w:t xml:space="preserve">Утвердить отчет об исполнении  бюджета муниципального образования Шиховское сельское поселение Слободского района Кировской области за 2023 год по доходам в сумме 32091,918 тыс. рублей, по расходам в сумме 30637,959 тыс. рублей, с </w:t>
      </w:r>
      <w:proofErr w:type="spellStart"/>
      <w:r w:rsidRPr="002025FC">
        <w:rPr>
          <w:sz w:val="18"/>
          <w:szCs w:val="18"/>
        </w:rPr>
        <w:t>профицитом</w:t>
      </w:r>
      <w:proofErr w:type="spellEnd"/>
      <w:r w:rsidRPr="002025FC">
        <w:rPr>
          <w:sz w:val="18"/>
          <w:szCs w:val="18"/>
        </w:rPr>
        <w:t xml:space="preserve"> 1453,959 тыс. рублей с показателями:</w:t>
      </w:r>
    </w:p>
    <w:p w:rsidR="002025FC" w:rsidRPr="002025FC" w:rsidRDefault="002025FC" w:rsidP="002025FC">
      <w:pPr>
        <w:spacing w:before="120" w:line="276" w:lineRule="auto"/>
        <w:jc w:val="both"/>
        <w:rPr>
          <w:sz w:val="18"/>
          <w:szCs w:val="18"/>
        </w:rPr>
      </w:pPr>
      <w:r w:rsidRPr="002025FC">
        <w:rPr>
          <w:sz w:val="18"/>
          <w:szCs w:val="18"/>
        </w:rPr>
        <w:t xml:space="preserve">   - по доходам   бюджета муниципального образования Шиховское сельское поселение Слободского района Кировской области  за 2023 год по кодам классификации доходов бюджетов, согласно приложению № 1. Прилагается;</w:t>
      </w:r>
    </w:p>
    <w:p w:rsidR="002025FC" w:rsidRPr="002025FC" w:rsidRDefault="002025FC" w:rsidP="002025FC">
      <w:pPr>
        <w:spacing w:before="120" w:line="276" w:lineRule="auto"/>
        <w:jc w:val="both"/>
        <w:rPr>
          <w:sz w:val="18"/>
          <w:szCs w:val="18"/>
        </w:rPr>
      </w:pPr>
      <w:r w:rsidRPr="002025FC">
        <w:rPr>
          <w:sz w:val="18"/>
          <w:szCs w:val="18"/>
        </w:rPr>
        <w:t xml:space="preserve">   - по расходам бюджета муниципального образования Шиховское сельское поселение Слободского района Кировской области за 2023 год по ведомственной структуре расходов бюджетов, согласно приложению № 2. Прилагается;</w:t>
      </w:r>
    </w:p>
    <w:p w:rsidR="002025FC" w:rsidRPr="002025FC" w:rsidRDefault="002025FC" w:rsidP="002025FC">
      <w:pPr>
        <w:spacing w:before="120" w:line="276" w:lineRule="auto"/>
        <w:jc w:val="both"/>
        <w:rPr>
          <w:sz w:val="18"/>
          <w:szCs w:val="18"/>
        </w:rPr>
      </w:pPr>
      <w:r w:rsidRPr="002025FC">
        <w:rPr>
          <w:sz w:val="18"/>
          <w:szCs w:val="18"/>
        </w:rPr>
        <w:t xml:space="preserve">    - по расходам бюджета муниципального образования Шиховское сельское поселение Слободского района Кировской области за 2023 год по разделам и подразделам классификации расходов бюджетов,</w:t>
      </w:r>
      <w:r w:rsidRPr="002025FC">
        <w:rPr>
          <w:bCs/>
          <w:sz w:val="18"/>
          <w:szCs w:val="18"/>
        </w:rPr>
        <w:t xml:space="preserve"> </w:t>
      </w:r>
      <w:r w:rsidRPr="002025FC">
        <w:rPr>
          <w:sz w:val="18"/>
          <w:szCs w:val="18"/>
        </w:rPr>
        <w:t>согласно приложению № 3. Прилагается;</w:t>
      </w:r>
    </w:p>
    <w:p w:rsidR="002025FC" w:rsidRPr="002025FC" w:rsidRDefault="002025FC" w:rsidP="002025FC">
      <w:pPr>
        <w:spacing w:before="120" w:line="276" w:lineRule="auto"/>
        <w:jc w:val="both"/>
        <w:rPr>
          <w:sz w:val="18"/>
          <w:szCs w:val="18"/>
        </w:rPr>
      </w:pPr>
      <w:r w:rsidRPr="002025FC">
        <w:rPr>
          <w:sz w:val="18"/>
          <w:szCs w:val="18"/>
        </w:rPr>
        <w:t xml:space="preserve">   - по источникам финансирования дефицита бюджета муниципального образования Шиховское сельское поселение Слободского района Кировской области за 2023 год по кодам классификации источников финансирования дефицитов бюджетов, согласно приложению № 4. Прилагается;</w:t>
      </w:r>
    </w:p>
    <w:p w:rsidR="002025FC" w:rsidRPr="002025FC" w:rsidRDefault="002025FC" w:rsidP="002025FC">
      <w:pPr>
        <w:spacing w:before="120" w:line="276" w:lineRule="auto"/>
        <w:jc w:val="both"/>
        <w:rPr>
          <w:sz w:val="18"/>
          <w:szCs w:val="18"/>
        </w:rPr>
      </w:pPr>
      <w:r w:rsidRPr="002025FC">
        <w:rPr>
          <w:sz w:val="18"/>
          <w:szCs w:val="18"/>
        </w:rPr>
        <w:t xml:space="preserve">   - по расходам бюджета муниципального образования Шиховское сельское поселение Слободского района Кировской области за 2023 год на реализацию муниципальных программ, согласно приложению № 5. Прилагается;</w:t>
      </w:r>
    </w:p>
    <w:p w:rsidR="002025FC" w:rsidRPr="002025FC" w:rsidRDefault="002025FC" w:rsidP="002025FC">
      <w:pPr>
        <w:spacing w:before="120" w:line="276" w:lineRule="auto"/>
        <w:ind w:left="-360"/>
        <w:jc w:val="both"/>
        <w:rPr>
          <w:sz w:val="18"/>
          <w:szCs w:val="18"/>
        </w:rPr>
      </w:pPr>
      <w:r w:rsidRPr="002025FC">
        <w:rPr>
          <w:b/>
          <w:sz w:val="18"/>
          <w:szCs w:val="18"/>
        </w:rPr>
        <w:t xml:space="preserve">          - </w:t>
      </w:r>
      <w:r w:rsidRPr="002025FC">
        <w:rPr>
          <w:bCs/>
          <w:sz w:val="18"/>
          <w:szCs w:val="18"/>
        </w:rPr>
        <w:t>по расходам</w:t>
      </w:r>
      <w:r w:rsidRPr="002025FC">
        <w:rPr>
          <w:b/>
          <w:sz w:val="18"/>
          <w:szCs w:val="18"/>
        </w:rPr>
        <w:t xml:space="preserve">  </w:t>
      </w:r>
      <w:r w:rsidRPr="002025FC">
        <w:rPr>
          <w:sz w:val="18"/>
          <w:szCs w:val="18"/>
        </w:rPr>
        <w:t>бюджета муниципального образования Шиховское сельское поселение Слободского района Кировской области за 2023 год на предоставление иных межбюджетных трансфертов, согласно приложению № 6. Прилагается.</w:t>
      </w:r>
    </w:p>
    <w:p w:rsidR="002025FC" w:rsidRPr="002025FC" w:rsidRDefault="002025FC" w:rsidP="002025FC">
      <w:pPr>
        <w:spacing w:before="120" w:line="276" w:lineRule="auto"/>
        <w:ind w:firstLine="708"/>
        <w:jc w:val="both"/>
        <w:rPr>
          <w:sz w:val="18"/>
          <w:szCs w:val="18"/>
        </w:rPr>
      </w:pPr>
      <w:r w:rsidRPr="002025FC">
        <w:rPr>
          <w:sz w:val="18"/>
          <w:szCs w:val="18"/>
        </w:rPr>
        <w:t>2. Решение вступает в силу в соответствии с законодательством РФ.</w:t>
      </w:r>
    </w:p>
    <w:p w:rsidR="002025FC" w:rsidRDefault="002025FC" w:rsidP="002025FC">
      <w:pPr>
        <w:spacing w:before="120" w:line="276" w:lineRule="auto"/>
        <w:ind w:firstLine="708"/>
        <w:jc w:val="both"/>
        <w:rPr>
          <w:sz w:val="18"/>
          <w:szCs w:val="18"/>
        </w:rPr>
      </w:pPr>
      <w:r w:rsidRPr="002025FC">
        <w:rPr>
          <w:sz w:val="18"/>
          <w:szCs w:val="18"/>
        </w:rPr>
        <w:t>3.</w:t>
      </w:r>
      <w:r w:rsidRPr="002025FC">
        <w:rPr>
          <w:b/>
          <w:sz w:val="18"/>
          <w:szCs w:val="18"/>
        </w:rPr>
        <w:t xml:space="preserve"> </w:t>
      </w:r>
      <w:r w:rsidRPr="002025FC">
        <w:rPr>
          <w:sz w:val="18"/>
          <w:szCs w:val="18"/>
        </w:rPr>
        <w:t>Опубликовать настоящее решение в официальном печатном издании поселения «Информационный бюллетень органов местного самоуправления Шиховского сельского поселения Слободского района Кировской области».</w:t>
      </w:r>
      <w:bookmarkStart w:id="1" w:name="_Hlk121470114"/>
    </w:p>
    <w:p w:rsidR="002025FC" w:rsidRPr="002025FC" w:rsidRDefault="002025FC" w:rsidP="002025FC">
      <w:pPr>
        <w:spacing w:before="120" w:line="276" w:lineRule="auto"/>
        <w:ind w:firstLine="708"/>
        <w:jc w:val="both"/>
        <w:rPr>
          <w:sz w:val="18"/>
          <w:szCs w:val="18"/>
        </w:rPr>
      </w:pPr>
    </w:p>
    <w:p w:rsidR="002025FC" w:rsidRPr="002025FC" w:rsidRDefault="002025FC" w:rsidP="002025FC">
      <w:pPr>
        <w:overflowPunct w:val="0"/>
        <w:jc w:val="both"/>
        <w:textAlignment w:val="baseline"/>
        <w:rPr>
          <w:sz w:val="18"/>
          <w:szCs w:val="18"/>
        </w:rPr>
      </w:pPr>
      <w:r w:rsidRPr="002025FC">
        <w:rPr>
          <w:sz w:val="18"/>
          <w:szCs w:val="18"/>
        </w:rPr>
        <w:t xml:space="preserve">Председатель Шиховской </w:t>
      </w:r>
    </w:p>
    <w:p w:rsidR="002025FC" w:rsidRPr="002025FC" w:rsidRDefault="002025FC" w:rsidP="002025FC">
      <w:pPr>
        <w:overflowPunct w:val="0"/>
        <w:jc w:val="both"/>
        <w:textAlignment w:val="baseline"/>
        <w:rPr>
          <w:sz w:val="18"/>
          <w:szCs w:val="18"/>
        </w:rPr>
      </w:pPr>
      <w:r w:rsidRPr="002025FC">
        <w:rPr>
          <w:sz w:val="18"/>
          <w:szCs w:val="18"/>
        </w:rPr>
        <w:t xml:space="preserve">сельской Думы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025FC">
        <w:rPr>
          <w:sz w:val="18"/>
          <w:szCs w:val="18"/>
        </w:rPr>
        <w:t xml:space="preserve"> В. А. Бушуев</w:t>
      </w:r>
    </w:p>
    <w:p w:rsidR="002025FC" w:rsidRPr="002025FC" w:rsidRDefault="002025FC" w:rsidP="002025FC">
      <w:pPr>
        <w:tabs>
          <w:tab w:val="left" w:pos="1845"/>
        </w:tabs>
        <w:overflowPunct w:val="0"/>
        <w:jc w:val="both"/>
        <w:textAlignment w:val="baseline"/>
        <w:rPr>
          <w:sz w:val="18"/>
          <w:szCs w:val="18"/>
        </w:rPr>
      </w:pPr>
    </w:p>
    <w:p w:rsidR="002025FC" w:rsidRPr="002025FC" w:rsidRDefault="002025FC" w:rsidP="002025FC">
      <w:pPr>
        <w:tabs>
          <w:tab w:val="left" w:pos="1493"/>
        </w:tabs>
        <w:overflowPunct w:val="0"/>
        <w:jc w:val="both"/>
        <w:textAlignment w:val="baseline"/>
        <w:rPr>
          <w:sz w:val="18"/>
          <w:szCs w:val="18"/>
        </w:rPr>
      </w:pPr>
      <w:r w:rsidRPr="002025FC">
        <w:rPr>
          <w:sz w:val="18"/>
          <w:szCs w:val="18"/>
        </w:rPr>
        <w:t xml:space="preserve">Глава Шиховского </w:t>
      </w:r>
    </w:p>
    <w:p w:rsidR="002025FC" w:rsidRPr="002025FC" w:rsidRDefault="002025FC" w:rsidP="002025FC">
      <w:pPr>
        <w:tabs>
          <w:tab w:val="left" w:pos="1493"/>
        </w:tabs>
        <w:overflowPunct w:val="0"/>
        <w:jc w:val="both"/>
        <w:textAlignment w:val="baseline"/>
        <w:rPr>
          <w:sz w:val="18"/>
          <w:szCs w:val="18"/>
        </w:rPr>
      </w:pPr>
      <w:r w:rsidRPr="002025FC">
        <w:rPr>
          <w:sz w:val="18"/>
          <w:szCs w:val="18"/>
        </w:rPr>
        <w:t xml:space="preserve">сельского поселения                                                                           </w:t>
      </w:r>
      <w:r>
        <w:rPr>
          <w:sz w:val="18"/>
          <w:szCs w:val="18"/>
        </w:rPr>
        <w:tab/>
      </w:r>
      <w:r>
        <w:rPr>
          <w:sz w:val="18"/>
          <w:szCs w:val="18"/>
        </w:rPr>
        <w:tab/>
      </w:r>
      <w:r>
        <w:rPr>
          <w:sz w:val="18"/>
          <w:szCs w:val="18"/>
        </w:rPr>
        <w:tab/>
      </w:r>
      <w:r>
        <w:rPr>
          <w:sz w:val="18"/>
          <w:szCs w:val="18"/>
        </w:rPr>
        <w:tab/>
      </w:r>
      <w:r>
        <w:rPr>
          <w:sz w:val="18"/>
          <w:szCs w:val="18"/>
        </w:rPr>
        <w:tab/>
      </w:r>
      <w:r w:rsidRPr="002025FC">
        <w:rPr>
          <w:sz w:val="18"/>
          <w:szCs w:val="18"/>
        </w:rPr>
        <w:t>В. А. Бушуев</w:t>
      </w:r>
    </w:p>
    <w:p w:rsidR="002025FC" w:rsidRPr="002025FC" w:rsidRDefault="002025FC" w:rsidP="002025FC">
      <w:pPr>
        <w:spacing w:before="120"/>
        <w:rPr>
          <w:sz w:val="18"/>
          <w:szCs w:val="18"/>
        </w:rPr>
      </w:pPr>
    </w:p>
    <w:p w:rsidR="002025FC" w:rsidRPr="002025FC" w:rsidRDefault="002025FC" w:rsidP="002025FC">
      <w:pPr>
        <w:spacing w:before="120"/>
        <w:rPr>
          <w:sz w:val="18"/>
          <w:szCs w:val="18"/>
        </w:rPr>
      </w:pPr>
      <w:r w:rsidRPr="002025FC">
        <w:rPr>
          <w:sz w:val="18"/>
          <w:szCs w:val="18"/>
        </w:rPr>
        <w:t>________________________________________________________________</w:t>
      </w:r>
    </w:p>
    <w:p w:rsidR="002025FC" w:rsidRPr="002025FC" w:rsidRDefault="002025FC" w:rsidP="002025FC">
      <w:pPr>
        <w:spacing w:before="120"/>
        <w:rPr>
          <w:sz w:val="18"/>
          <w:szCs w:val="18"/>
        </w:rPr>
        <w:sectPr w:rsidR="002025FC" w:rsidRPr="002025FC" w:rsidSect="00F52EE2">
          <w:headerReference w:type="default" r:id="rId10"/>
          <w:footerReference w:type="default" r:id="rId11"/>
          <w:headerReference w:type="first" r:id="rId12"/>
          <w:pgSz w:w="11906" w:h="16838"/>
          <w:pgMar w:top="539" w:right="746" w:bottom="540" w:left="1440" w:header="709" w:footer="709" w:gutter="0"/>
          <w:cols w:space="708"/>
          <w:docGrid w:linePitch="360"/>
        </w:sectPr>
      </w:pPr>
      <w:r w:rsidRPr="002025FC">
        <w:rPr>
          <w:sz w:val="18"/>
          <w:szCs w:val="18"/>
        </w:rPr>
        <w:t>Разослано: Дело – 2, прокуратура – 1. Всего – 3 экз.</w:t>
      </w:r>
      <w:bookmarkEnd w:id="1"/>
    </w:p>
    <w:tbl>
      <w:tblPr>
        <w:tblW w:w="14329" w:type="dxa"/>
        <w:jc w:val="center"/>
        <w:tblInd w:w="93" w:type="dxa"/>
        <w:tblLook w:val="04A0"/>
      </w:tblPr>
      <w:tblGrid>
        <w:gridCol w:w="6515"/>
        <w:gridCol w:w="2551"/>
        <w:gridCol w:w="1985"/>
        <w:gridCol w:w="1842"/>
        <w:gridCol w:w="1436"/>
      </w:tblGrid>
      <w:tr w:rsidR="002025FC" w:rsidRPr="002025FC" w:rsidTr="00F52EE2">
        <w:trPr>
          <w:trHeight w:val="300"/>
          <w:jc w:val="center"/>
        </w:trPr>
        <w:tc>
          <w:tcPr>
            <w:tcW w:w="651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2551"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198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3278" w:type="dxa"/>
            <w:gridSpan w:val="2"/>
            <w:tcBorders>
              <w:top w:val="nil"/>
              <w:left w:val="nil"/>
              <w:bottom w:val="nil"/>
              <w:right w:val="nil"/>
            </w:tcBorders>
            <w:shd w:val="clear" w:color="auto" w:fill="auto"/>
            <w:noWrap/>
            <w:vAlign w:val="bottom"/>
            <w:hideMark/>
          </w:tcPr>
          <w:p w:rsidR="002025FC" w:rsidRPr="002025FC" w:rsidRDefault="002025FC" w:rsidP="00F52EE2">
            <w:pPr>
              <w:rPr>
                <w:sz w:val="18"/>
                <w:szCs w:val="18"/>
              </w:rPr>
            </w:pPr>
            <w:r w:rsidRPr="002025FC">
              <w:rPr>
                <w:sz w:val="18"/>
                <w:szCs w:val="18"/>
              </w:rPr>
              <w:t>Приложение № 1</w:t>
            </w:r>
          </w:p>
        </w:tc>
      </w:tr>
      <w:tr w:rsidR="002025FC" w:rsidRPr="002025FC" w:rsidTr="00F52EE2">
        <w:trPr>
          <w:trHeight w:val="300"/>
          <w:jc w:val="center"/>
        </w:trPr>
        <w:tc>
          <w:tcPr>
            <w:tcW w:w="651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2551"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198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3278" w:type="dxa"/>
            <w:gridSpan w:val="2"/>
            <w:tcBorders>
              <w:top w:val="nil"/>
              <w:left w:val="nil"/>
              <w:bottom w:val="nil"/>
              <w:right w:val="nil"/>
            </w:tcBorders>
            <w:shd w:val="clear" w:color="auto" w:fill="auto"/>
            <w:noWrap/>
            <w:vAlign w:val="bottom"/>
            <w:hideMark/>
          </w:tcPr>
          <w:p w:rsidR="002025FC" w:rsidRPr="002025FC" w:rsidRDefault="002025FC" w:rsidP="00F52EE2">
            <w:pPr>
              <w:rPr>
                <w:sz w:val="18"/>
                <w:szCs w:val="18"/>
              </w:rPr>
            </w:pPr>
            <w:r w:rsidRPr="002025FC">
              <w:rPr>
                <w:sz w:val="18"/>
                <w:szCs w:val="18"/>
              </w:rPr>
              <w:t>к решению Шиховской сельской Думы</w:t>
            </w:r>
          </w:p>
        </w:tc>
      </w:tr>
      <w:tr w:rsidR="002025FC" w:rsidRPr="002025FC" w:rsidTr="00F52EE2">
        <w:trPr>
          <w:trHeight w:val="300"/>
          <w:jc w:val="center"/>
        </w:trPr>
        <w:tc>
          <w:tcPr>
            <w:tcW w:w="651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2551"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198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3278" w:type="dxa"/>
            <w:gridSpan w:val="2"/>
            <w:tcBorders>
              <w:top w:val="nil"/>
              <w:left w:val="nil"/>
              <w:bottom w:val="nil"/>
              <w:right w:val="nil"/>
            </w:tcBorders>
            <w:shd w:val="clear" w:color="auto" w:fill="auto"/>
            <w:noWrap/>
            <w:vAlign w:val="bottom"/>
            <w:hideMark/>
          </w:tcPr>
          <w:p w:rsidR="002025FC" w:rsidRPr="002025FC" w:rsidRDefault="002025FC" w:rsidP="00F52EE2">
            <w:pPr>
              <w:rPr>
                <w:sz w:val="18"/>
                <w:szCs w:val="18"/>
              </w:rPr>
            </w:pPr>
            <w:r w:rsidRPr="002025FC">
              <w:rPr>
                <w:sz w:val="18"/>
                <w:szCs w:val="18"/>
              </w:rPr>
              <w:t>От 31.07.2024 № 29/156</w:t>
            </w:r>
          </w:p>
        </w:tc>
      </w:tr>
      <w:tr w:rsidR="002025FC" w:rsidRPr="002025FC" w:rsidTr="00F52EE2">
        <w:trPr>
          <w:trHeight w:val="300"/>
          <w:jc w:val="center"/>
        </w:trPr>
        <w:tc>
          <w:tcPr>
            <w:tcW w:w="651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2551"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198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1842"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1436"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r>
      <w:tr w:rsidR="002025FC" w:rsidRPr="002025FC" w:rsidTr="00F52EE2">
        <w:trPr>
          <w:trHeight w:val="780"/>
          <w:jc w:val="center"/>
        </w:trPr>
        <w:tc>
          <w:tcPr>
            <w:tcW w:w="14329" w:type="dxa"/>
            <w:gridSpan w:val="5"/>
            <w:tcBorders>
              <w:top w:val="nil"/>
              <w:left w:val="nil"/>
              <w:bottom w:val="nil"/>
              <w:right w:val="nil"/>
            </w:tcBorders>
            <w:shd w:val="clear" w:color="auto" w:fill="auto"/>
            <w:vAlign w:val="bottom"/>
            <w:hideMark/>
          </w:tcPr>
          <w:p w:rsidR="002025FC" w:rsidRPr="002025FC" w:rsidRDefault="002025FC" w:rsidP="00F52EE2">
            <w:pPr>
              <w:jc w:val="center"/>
              <w:rPr>
                <w:b/>
                <w:sz w:val="18"/>
                <w:szCs w:val="18"/>
              </w:rPr>
            </w:pPr>
            <w:r w:rsidRPr="002025FC">
              <w:rPr>
                <w:b/>
                <w:sz w:val="18"/>
                <w:szCs w:val="18"/>
              </w:rPr>
              <w:t>Доходы бюджета муниципального образования Шиховское сельское поселение Слободского района Кировской области за 2023 год по кодам классификации доходов бюджетов</w:t>
            </w:r>
          </w:p>
          <w:p w:rsidR="002025FC" w:rsidRPr="002025FC" w:rsidRDefault="002025FC" w:rsidP="00F52EE2">
            <w:pPr>
              <w:jc w:val="center"/>
              <w:rPr>
                <w:sz w:val="18"/>
                <w:szCs w:val="18"/>
              </w:rPr>
            </w:pPr>
          </w:p>
        </w:tc>
      </w:tr>
      <w:tr w:rsidR="002025FC" w:rsidRPr="002025FC" w:rsidTr="00F52EE2">
        <w:trPr>
          <w:trHeight w:val="240"/>
          <w:jc w:val="center"/>
        </w:trPr>
        <w:tc>
          <w:tcPr>
            <w:tcW w:w="6515" w:type="dxa"/>
            <w:vMerge w:val="restart"/>
            <w:tcBorders>
              <w:top w:val="single" w:sz="4" w:space="0" w:color="000000"/>
              <w:left w:val="single" w:sz="4" w:space="0" w:color="000000"/>
              <w:bottom w:val="single" w:sz="4" w:space="0" w:color="000000"/>
              <w:right w:val="single" w:sz="4" w:space="0" w:color="000000"/>
            </w:tcBorders>
            <w:hideMark/>
          </w:tcPr>
          <w:p w:rsidR="002025FC" w:rsidRPr="002025FC" w:rsidRDefault="002025FC" w:rsidP="00F52EE2">
            <w:pPr>
              <w:jc w:val="center"/>
              <w:rPr>
                <w:color w:val="000000"/>
                <w:sz w:val="18"/>
                <w:szCs w:val="18"/>
              </w:rPr>
            </w:pPr>
            <w:r w:rsidRPr="002025FC">
              <w:rPr>
                <w:color w:val="000000"/>
                <w:sz w:val="18"/>
                <w:szCs w:val="18"/>
              </w:rPr>
              <w:t xml:space="preserve"> Наименование показателя</w:t>
            </w:r>
          </w:p>
        </w:tc>
        <w:tc>
          <w:tcPr>
            <w:tcW w:w="2551" w:type="dxa"/>
            <w:vMerge w:val="restart"/>
            <w:tcBorders>
              <w:top w:val="single" w:sz="4" w:space="0" w:color="000000"/>
              <w:left w:val="single" w:sz="4" w:space="0" w:color="000000"/>
              <w:bottom w:val="single" w:sz="4" w:space="0" w:color="000000"/>
              <w:right w:val="single" w:sz="4" w:space="0" w:color="000000"/>
            </w:tcBorders>
            <w:hideMark/>
          </w:tcPr>
          <w:p w:rsidR="002025FC" w:rsidRPr="002025FC" w:rsidRDefault="002025FC" w:rsidP="00F52EE2">
            <w:pPr>
              <w:jc w:val="center"/>
              <w:rPr>
                <w:color w:val="000000"/>
                <w:sz w:val="18"/>
                <w:szCs w:val="18"/>
              </w:rPr>
            </w:pPr>
            <w:r w:rsidRPr="002025FC">
              <w:rPr>
                <w:color w:val="000000"/>
                <w:sz w:val="18"/>
                <w:szCs w:val="18"/>
              </w:rPr>
              <w:t>Код бюджетной классификации</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2025FC" w:rsidRPr="002025FC" w:rsidRDefault="002025FC" w:rsidP="00F52EE2">
            <w:pPr>
              <w:jc w:val="center"/>
              <w:rPr>
                <w:color w:val="000000"/>
                <w:sz w:val="18"/>
                <w:szCs w:val="18"/>
              </w:rPr>
            </w:pPr>
            <w:r w:rsidRPr="002025FC">
              <w:rPr>
                <w:color w:val="000000"/>
                <w:sz w:val="18"/>
                <w:szCs w:val="18"/>
              </w:rPr>
              <w:t>Утвержденные бюджетные назначения</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2025FC" w:rsidRPr="002025FC" w:rsidRDefault="002025FC" w:rsidP="00F52EE2">
            <w:pPr>
              <w:jc w:val="center"/>
              <w:rPr>
                <w:color w:val="000000"/>
                <w:sz w:val="18"/>
                <w:szCs w:val="18"/>
              </w:rPr>
            </w:pPr>
            <w:r w:rsidRPr="002025FC">
              <w:rPr>
                <w:color w:val="000000"/>
                <w:sz w:val="18"/>
                <w:szCs w:val="18"/>
              </w:rPr>
              <w:t>Исполнено</w:t>
            </w:r>
          </w:p>
        </w:tc>
        <w:tc>
          <w:tcPr>
            <w:tcW w:w="1436" w:type="dxa"/>
            <w:vMerge w:val="restart"/>
            <w:tcBorders>
              <w:top w:val="single" w:sz="4" w:space="0" w:color="000000"/>
              <w:left w:val="single" w:sz="4" w:space="0" w:color="000000"/>
              <w:bottom w:val="single" w:sz="4" w:space="0" w:color="000000"/>
              <w:right w:val="single" w:sz="4" w:space="0" w:color="000000"/>
            </w:tcBorders>
            <w:hideMark/>
          </w:tcPr>
          <w:p w:rsidR="002025FC" w:rsidRPr="002025FC" w:rsidRDefault="002025FC" w:rsidP="00F52EE2">
            <w:pPr>
              <w:jc w:val="center"/>
              <w:rPr>
                <w:color w:val="000000"/>
                <w:sz w:val="18"/>
                <w:szCs w:val="18"/>
              </w:rPr>
            </w:pPr>
            <w:r w:rsidRPr="002025FC">
              <w:rPr>
                <w:color w:val="000000"/>
                <w:sz w:val="18"/>
                <w:szCs w:val="18"/>
              </w:rPr>
              <w:t>% исполнения</w:t>
            </w:r>
          </w:p>
        </w:tc>
      </w:tr>
      <w:tr w:rsidR="002025FC" w:rsidRPr="002025FC" w:rsidTr="00F52EE2">
        <w:trPr>
          <w:trHeight w:val="230"/>
          <w:jc w:val="center"/>
        </w:trPr>
        <w:tc>
          <w:tcPr>
            <w:tcW w:w="6515"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436"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r>
      <w:tr w:rsidR="002025FC" w:rsidRPr="002025FC" w:rsidTr="00F52EE2">
        <w:trPr>
          <w:trHeight w:val="285"/>
          <w:jc w:val="center"/>
        </w:trPr>
        <w:tc>
          <w:tcPr>
            <w:tcW w:w="6515" w:type="dxa"/>
            <w:tcBorders>
              <w:top w:val="nil"/>
              <w:left w:val="single" w:sz="4" w:space="0" w:color="000000"/>
              <w:bottom w:val="single" w:sz="4" w:space="0" w:color="000000"/>
              <w:right w:val="single" w:sz="4" w:space="0" w:color="000000"/>
            </w:tcBorders>
            <w:shd w:val="clear" w:color="auto" w:fill="auto"/>
            <w:noWrap/>
            <w:vAlign w:val="center"/>
            <w:hideMark/>
          </w:tcPr>
          <w:p w:rsidR="002025FC" w:rsidRPr="002025FC" w:rsidRDefault="002025FC" w:rsidP="00F52EE2">
            <w:pPr>
              <w:jc w:val="center"/>
              <w:rPr>
                <w:color w:val="000000"/>
                <w:sz w:val="18"/>
                <w:szCs w:val="18"/>
              </w:rPr>
            </w:pPr>
            <w:r w:rsidRPr="002025FC">
              <w:rPr>
                <w:color w:val="000000"/>
                <w:sz w:val="18"/>
                <w:szCs w:val="18"/>
              </w:rPr>
              <w:t>1</w:t>
            </w:r>
          </w:p>
        </w:tc>
        <w:tc>
          <w:tcPr>
            <w:tcW w:w="2551" w:type="dxa"/>
            <w:tcBorders>
              <w:top w:val="nil"/>
              <w:left w:val="nil"/>
              <w:bottom w:val="single" w:sz="8" w:space="0" w:color="000000"/>
              <w:right w:val="single" w:sz="4" w:space="0" w:color="000000"/>
            </w:tcBorders>
            <w:shd w:val="clear" w:color="auto" w:fill="auto"/>
            <w:noWrap/>
            <w:vAlign w:val="center"/>
            <w:hideMark/>
          </w:tcPr>
          <w:p w:rsidR="002025FC" w:rsidRPr="002025FC" w:rsidRDefault="002025FC" w:rsidP="00F52EE2">
            <w:pPr>
              <w:jc w:val="center"/>
              <w:rPr>
                <w:color w:val="000000"/>
                <w:sz w:val="18"/>
                <w:szCs w:val="18"/>
              </w:rPr>
            </w:pPr>
            <w:r w:rsidRPr="002025FC">
              <w:rPr>
                <w:color w:val="000000"/>
                <w:sz w:val="18"/>
                <w:szCs w:val="18"/>
              </w:rPr>
              <w:t>3</w:t>
            </w:r>
          </w:p>
        </w:tc>
        <w:tc>
          <w:tcPr>
            <w:tcW w:w="1985" w:type="dxa"/>
            <w:tcBorders>
              <w:top w:val="nil"/>
              <w:left w:val="nil"/>
              <w:bottom w:val="single" w:sz="8" w:space="0" w:color="000000"/>
              <w:right w:val="single" w:sz="4" w:space="0" w:color="000000"/>
            </w:tcBorders>
            <w:shd w:val="clear" w:color="auto" w:fill="auto"/>
            <w:noWrap/>
            <w:vAlign w:val="center"/>
            <w:hideMark/>
          </w:tcPr>
          <w:p w:rsidR="002025FC" w:rsidRPr="002025FC" w:rsidRDefault="002025FC" w:rsidP="00F52EE2">
            <w:pPr>
              <w:jc w:val="center"/>
              <w:rPr>
                <w:color w:val="000000"/>
                <w:sz w:val="18"/>
                <w:szCs w:val="18"/>
              </w:rPr>
            </w:pPr>
            <w:r w:rsidRPr="002025FC">
              <w:rPr>
                <w:color w:val="000000"/>
                <w:sz w:val="18"/>
                <w:szCs w:val="18"/>
              </w:rPr>
              <w:t>4</w:t>
            </w:r>
          </w:p>
        </w:tc>
        <w:tc>
          <w:tcPr>
            <w:tcW w:w="1842" w:type="dxa"/>
            <w:tcBorders>
              <w:top w:val="nil"/>
              <w:left w:val="nil"/>
              <w:bottom w:val="single" w:sz="8" w:space="0" w:color="000000"/>
              <w:right w:val="single" w:sz="4" w:space="0" w:color="000000"/>
            </w:tcBorders>
            <w:shd w:val="clear" w:color="auto" w:fill="auto"/>
            <w:noWrap/>
            <w:vAlign w:val="center"/>
            <w:hideMark/>
          </w:tcPr>
          <w:p w:rsidR="002025FC" w:rsidRPr="002025FC" w:rsidRDefault="002025FC" w:rsidP="00F52EE2">
            <w:pPr>
              <w:jc w:val="center"/>
              <w:rPr>
                <w:color w:val="000000"/>
                <w:sz w:val="18"/>
                <w:szCs w:val="18"/>
              </w:rPr>
            </w:pPr>
            <w:r w:rsidRPr="002025FC">
              <w:rPr>
                <w:color w:val="000000"/>
                <w:sz w:val="18"/>
                <w:szCs w:val="18"/>
              </w:rPr>
              <w:t>5</w:t>
            </w:r>
          </w:p>
        </w:tc>
        <w:tc>
          <w:tcPr>
            <w:tcW w:w="1436" w:type="dxa"/>
            <w:tcBorders>
              <w:top w:val="nil"/>
              <w:left w:val="nil"/>
              <w:bottom w:val="single" w:sz="8" w:space="0" w:color="000000"/>
              <w:right w:val="single" w:sz="4" w:space="0" w:color="000000"/>
            </w:tcBorders>
            <w:shd w:val="clear" w:color="auto" w:fill="auto"/>
            <w:noWrap/>
            <w:vAlign w:val="center"/>
            <w:hideMark/>
          </w:tcPr>
          <w:p w:rsidR="002025FC" w:rsidRPr="002025FC" w:rsidRDefault="002025FC" w:rsidP="00F52EE2">
            <w:pPr>
              <w:jc w:val="center"/>
              <w:rPr>
                <w:color w:val="000000"/>
                <w:sz w:val="18"/>
                <w:szCs w:val="18"/>
              </w:rPr>
            </w:pPr>
            <w:r w:rsidRPr="002025FC">
              <w:rPr>
                <w:color w:val="000000"/>
                <w:sz w:val="18"/>
                <w:szCs w:val="18"/>
              </w:rPr>
              <w:t>6</w:t>
            </w:r>
          </w:p>
        </w:tc>
      </w:tr>
      <w:tr w:rsidR="002025FC" w:rsidRPr="002025FC" w:rsidTr="00F52EE2">
        <w:trPr>
          <w:trHeight w:val="34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Доходы бюджета - всего</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proofErr w:type="spellStart"/>
            <w:r w:rsidRPr="002025FC">
              <w:rPr>
                <w:color w:val="000000"/>
                <w:sz w:val="18"/>
                <w:szCs w:val="18"/>
              </w:rPr>
              <w:t>x</w:t>
            </w:r>
            <w:proofErr w:type="spellEnd"/>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29 422 807,10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32 091 918,34</w:t>
            </w:r>
          </w:p>
        </w:tc>
        <w:tc>
          <w:tcPr>
            <w:tcW w:w="1436"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109,07</w:t>
            </w:r>
          </w:p>
        </w:tc>
      </w:tr>
      <w:tr w:rsidR="002025FC" w:rsidRPr="002025FC" w:rsidTr="00F52EE2">
        <w:trPr>
          <w:trHeight w:val="300"/>
          <w:jc w:val="center"/>
        </w:trPr>
        <w:tc>
          <w:tcPr>
            <w:tcW w:w="6515" w:type="dxa"/>
            <w:tcBorders>
              <w:top w:val="nil"/>
              <w:left w:val="single" w:sz="4" w:space="0" w:color="000000"/>
              <w:bottom w:val="nil"/>
              <w:right w:val="single" w:sz="8" w:space="0" w:color="000000"/>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в том числе:</w:t>
            </w:r>
          </w:p>
        </w:tc>
        <w:tc>
          <w:tcPr>
            <w:tcW w:w="2551" w:type="dxa"/>
            <w:tcBorders>
              <w:top w:val="nil"/>
              <w:left w:val="single" w:sz="4" w:space="0" w:color="000000"/>
              <w:bottom w:val="nil"/>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 </w:t>
            </w:r>
          </w:p>
        </w:tc>
        <w:tc>
          <w:tcPr>
            <w:tcW w:w="1985" w:type="dxa"/>
            <w:tcBorders>
              <w:top w:val="nil"/>
              <w:left w:val="nil"/>
              <w:bottom w:val="nil"/>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 </w:t>
            </w:r>
          </w:p>
        </w:tc>
        <w:tc>
          <w:tcPr>
            <w:tcW w:w="1842" w:type="dxa"/>
            <w:tcBorders>
              <w:top w:val="nil"/>
              <w:left w:val="nil"/>
              <w:bottom w:val="nil"/>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 </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 </w:t>
            </w:r>
          </w:p>
        </w:tc>
      </w:tr>
      <w:tr w:rsidR="002025FC" w:rsidRPr="002025FC" w:rsidTr="00F52EE2">
        <w:trPr>
          <w:trHeight w:val="187"/>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НАЛОГОВЫЕ И НЕНАЛОГОВЫЕ ДОХОДЫ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000 1 00 00000 00 0000 000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21 345 561,60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24 931 236,31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116,80</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НАЛОГИ НА ПРИБЫЛЬ, ДОХОДЫ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000 1 01 00000 00 0000 000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4 219 600,00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4 983 502,67</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118,10</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доходы физических лиц</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000 1 01 02000 01 0000 110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4 219 600,00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4 983 502,67</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118,10</w:t>
            </w:r>
          </w:p>
        </w:tc>
      </w:tr>
      <w:tr w:rsidR="002025FC" w:rsidRPr="002025FC" w:rsidTr="00F52EE2">
        <w:trPr>
          <w:trHeight w:val="882"/>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000 1 01 02010 01 0000 110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3 355 600,00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3 732 263,30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111,22</w:t>
            </w:r>
          </w:p>
        </w:tc>
      </w:tr>
      <w:tr w:rsidR="002025FC" w:rsidRPr="002025FC" w:rsidTr="00F52EE2">
        <w:trPr>
          <w:trHeight w:val="81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w:t>
            </w:r>
            <w:proofErr w:type="gramStart"/>
            <w:r w:rsidRPr="002025FC">
              <w:rPr>
                <w:color w:val="00000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w:t>
            </w:r>
            <w:proofErr w:type="gramEnd"/>
            <w:r w:rsidRPr="002025FC">
              <w:rPr>
                <w:color w:val="000000"/>
                <w:sz w:val="18"/>
                <w:szCs w:val="18"/>
              </w:rPr>
              <w:t xml:space="preserve"> отмененному)</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182 1 01 02010 01 1000 110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3 731 084,21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807"/>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2025FC">
              <w:rPr>
                <w:color w:val="000000"/>
                <w:sz w:val="18"/>
                <w:szCs w:val="18"/>
              </w:rPr>
              <w:t>Федераци</w:t>
            </w:r>
            <w:proofErr w:type="spellEnd"/>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182 1 01 02010 01 3000 110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1 179,09</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838"/>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000 1 01 02020 01 0000 110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689 700,00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1 064 252,93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154,31</w:t>
            </w:r>
          </w:p>
        </w:tc>
      </w:tr>
      <w:tr w:rsidR="002025FC" w:rsidRPr="002025FC" w:rsidTr="00F52EE2">
        <w:trPr>
          <w:trHeight w:val="752"/>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182 1 01 02020 01 1000 110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1 064 252,93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7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000 1 01 02030 01 0000 110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170 400,00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183 088,27</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107,45</w:t>
            </w:r>
          </w:p>
        </w:tc>
      </w:tr>
      <w:tr w:rsidR="002025FC" w:rsidRPr="002025FC" w:rsidTr="00F52EE2">
        <w:trPr>
          <w:trHeight w:val="1022"/>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w:t>
            </w:r>
            <w:proofErr w:type="gramStart"/>
            <w:r w:rsidRPr="002025FC">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182 1 01 02030 01 1000 110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184 661,46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59"/>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182 1 01 02030 01 3000 110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-1 573,19</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1261"/>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w:t>
            </w:r>
            <w:proofErr w:type="gramStart"/>
            <w:r w:rsidRPr="002025FC">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025FC">
              <w:rPr>
                <w:color w:val="000000"/>
                <w:sz w:val="18"/>
                <w:szCs w:val="18"/>
              </w:rPr>
              <w:t>000</w:t>
            </w:r>
            <w:proofErr w:type="spellEnd"/>
            <w:r w:rsidRPr="002025FC">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025FC">
              <w:rPr>
                <w:color w:val="000000"/>
                <w:sz w:val="18"/>
                <w:szCs w:val="18"/>
              </w:rPr>
              <w:t xml:space="preserve"> в виде дивидендов)</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000 1 01 02080 01 0000 110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3 700,00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3 708,81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100,24</w:t>
            </w:r>
          </w:p>
        </w:tc>
      </w:tr>
      <w:tr w:rsidR="002025FC" w:rsidRPr="002025FC" w:rsidTr="00F52EE2">
        <w:trPr>
          <w:trHeight w:val="1234"/>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w:t>
            </w:r>
            <w:proofErr w:type="gramStart"/>
            <w:r w:rsidRPr="002025FC">
              <w:rPr>
                <w:color w:val="000000"/>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025FC">
              <w:rPr>
                <w:color w:val="000000"/>
                <w:sz w:val="18"/>
                <w:szCs w:val="18"/>
              </w:rPr>
              <w:t>000</w:t>
            </w:r>
            <w:proofErr w:type="spellEnd"/>
            <w:r w:rsidRPr="002025FC">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025FC">
              <w:rPr>
                <w:color w:val="000000"/>
                <w:sz w:val="18"/>
                <w:szCs w:val="18"/>
              </w:rPr>
              <w:t xml:space="preserve"> </w:t>
            </w:r>
            <w:proofErr w:type="gramStart"/>
            <w:r w:rsidRPr="002025FC">
              <w:rPr>
                <w:color w:val="000000"/>
                <w:sz w:val="18"/>
                <w:szCs w:val="18"/>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182 1 01 02080 01 1000 110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3 708,81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678"/>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000 1 01 02130 01 0000 110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189,36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94,68</w:t>
            </w:r>
          </w:p>
        </w:tc>
      </w:tr>
      <w:tr w:rsidR="002025FC" w:rsidRPr="002025FC" w:rsidTr="00F52EE2">
        <w:trPr>
          <w:trHeight w:val="882"/>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w:t>
            </w:r>
            <w:proofErr w:type="gramStart"/>
            <w:r w:rsidRPr="002025FC">
              <w:rPr>
                <w:color w:val="000000"/>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182 1 01 02130 01 1000 110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189,36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НАЛОГИ НА ТОВАРЫ (РАБОТЫ, УСЛУГИ), РЕАЛИЗУЕМЫЕ НА ТЕРРИТОРИИ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000 1 03 00000 00 0000 000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2 888 300,00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3 010 758,85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104,24</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Акцизы по подакцизным товарам (продукции), производимым на территории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000 1 03 02000 01 0000 110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2 888 300,00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3 010 758,85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104,24</w:t>
            </w:r>
          </w:p>
        </w:tc>
      </w:tr>
      <w:tr w:rsidR="002025FC" w:rsidRPr="002025FC" w:rsidTr="00F52EE2">
        <w:trPr>
          <w:trHeight w:val="572"/>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000 1 03 02230 01 0000 110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1 526 400,00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1 560 038,25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102,20</w:t>
            </w:r>
          </w:p>
        </w:tc>
      </w:tr>
      <w:tr w:rsidR="002025FC" w:rsidRPr="002025FC" w:rsidTr="00F52EE2">
        <w:trPr>
          <w:trHeight w:val="1154"/>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182 1 03 02231 01 0000 110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1 526 400,00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1 560 038,25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102,20</w:t>
            </w:r>
          </w:p>
        </w:tc>
      </w:tr>
      <w:tr w:rsidR="002025FC" w:rsidRPr="002025FC" w:rsidTr="00F52EE2">
        <w:trPr>
          <w:trHeight w:val="791"/>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уплаты акцизов на моторные масла для дизельных и (или) карбюраторных (</w:t>
            </w:r>
            <w:proofErr w:type="spellStart"/>
            <w:r w:rsidRPr="002025FC">
              <w:rPr>
                <w:color w:val="000000"/>
                <w:sz w:val="18"/>
                <w:szCs w:val="18"/>
              </w:rPr>
              <w:t>инжекторных</w:t>
            </w:r>
            <w:proofErr w:type="spellEnd"/>
            <w:r w:rsidRPr="002025FC">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000 1 03 02240 01 0000 110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8 500,00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8 147,91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95,86</w:t>
            </w:r>
          </w:p>
        </w:tc>
      </w:tr>
      <w:tr w:rsidR="002025FC" w:rsidRPr="002025FC" w:rsidTr="00F52EE2">
        <w:trPr>
          <w:trHeight w:val="918"/>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уплаты акцизов на моторные масла для дизельных и (или) карбюраторных (</w:t>
            </w:r>
            <w:proofErr w:type="spellStart"/>
            <w:r w:rsidRPr="002025FC">
              <w:rPr>
                <w:color w:val="000000"/>
                <w:sz w:val="18"/>
                <w:szCs w:val="18"/>
              </w:rPr>
              <w:t>инжекторных</w:t>
            </w:r>
            <w:proofErr w:type="spellEnd"/>
            <w:r w:rsidRPr="002025FC">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182 1 03 02241 01 0000 110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8 500,00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8 147,91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95,86</w:t>
            </w:r>
          </w:p>
        </w:tc>
      </w:tr>
      <w:tr w:rsidR="002025FC" w:rsidRPr="002025FC" w:rsidTr="00F52EE2">
        <w:trPr>
          <w:trHeight w:val="509"/>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000 1 03 02250 01 0000 110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1 515 000,00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1 612 421,28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106,43</w:t>
            </w:r>
          </w:p>
        </w:tc>
      </w:tr>
      <w:tr w:rsidR="002025FC" w:rsidRPr="002025FC" w:rsidTr="00F52EE2">
        <w:trPr>
          <w:trHeight w:val="1049"/>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182 1 03 02251 01 0000 110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1 515 000,00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1 612 421,28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106,43</w:t>
            </w:r>
          </w:p>
        </w:tc>
      </w:tr>
      <w:tr w:rsidR="002025FC" w:rsidRPr="002025FC" w:rsidTr="00F52EE2">
        <w:trPr>
          <w:trHeight w:val="57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000 1 03 02260 01 0000 110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-161 600,00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-169 848,59</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105,10</w:t>
            </w:r>
          </w:p>
        </w:tc>
      </w:tr>
      <w:tr w:rsidR="002025FC" w:rsidRPr="002025FC" w:rsidTr="00F52EE2">
        <w:trPr>
          <w:trHeight w:val="1008"/>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182 1 03 02261 01 0000 110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-161 600,00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-169 848,59</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105,10</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НАЛОГИ НА СОВОКУПНЫЙ ДОХОД</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000 1 05 00000 00 0000 000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-7 571,00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lastRenderedPageBreak/>
              <w:t xml:space="preserve">  Единый сельскохозяйственный налог</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000 1 05 03000 01 0000 110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-7 571,00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Единый сельскохозяйственный налог</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000 1 05 03010 01 0000 110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-7 571,00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1,82105E+19</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182 1 05 03010 01 1000 110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-7 571,00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НАЛОГИ НА ИМУЩЕСТВО</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11 777 000,00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14 243 063,42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120,94</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имущество физических лиц</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000 1 06 01000 00 0000 110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2 250 000,00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3 396 758,09</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150,97</w:t>
            </w:r>
          </w:p>
        </w:tc>
      </w:tr>
      <w:tr w:rsidR="002025FC" w:rsidRPr="002025FC" w:rsidTr="00F52EE2">
        <w:trPr>
          <w:trHeight w:val="48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000 1 06 01030 10 0000 110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2 250 000,00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3 396 758,09</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150,97</w:t>
            </w:r>
          </w:p>
        </w:tc>
      </w:tr>
      <w:tr w:rsidR="002025FC" w:rsidRPr="002025FC" w:rsidTr="00F52EE2">
        <w:trPr>
          <w:trHeight w:val="447"/>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182 1 06 01030 10 1000 110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3 396 758,09</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6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Земельный налог</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000 1 06 06000 00 0000 110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9 527 000,00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10 846 305,33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113,85</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Земельный налог с организаций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000 1 06 06030 00 0000 110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1 129 800,00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1 140 980,15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100,99</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Земельный налог с организаций, обладающих земельным участком, расположенным в границах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000 1 06 06033 10 0000 110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1 129 800,00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1 140 980,15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100,99</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Земельный налог с организаций, обладающих земельным участком, расположенным в границах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182 1 06 06033 10 1000 110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1 140 980,15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Земельный налог с физических лиц</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000 1 06 06040 00 0000 110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8 397 200,00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9 705 325,18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115,58</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Земельный налог с физических лиц, обладающих земельным участком, расположенным в границах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000 1 06 06043 10 0000 110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8 397 200,00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9 705 325,18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115,58</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Земельный налог с физических лиц, обладающих земельным участком, расположенным в границах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182 1 06 06043 10 1000 110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9 705 325,18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ГОСУДАРСТВЕННАЯ ПОШЛИНА</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000 1 08 00000 00 0000 000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5 350,00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178,33</w:t>
            </w:r>
          </w:p>
        </w:tc>
      </w:tr>
      <w:tr w:rsidR="002025FC" w:rsidRPr="002025FC" w:rsidTr="00F52EE2">
        <w:trPr>
          <w:trHeight w:val="376"/>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000 1 08 04000 01 0000 110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5 350,00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178,33</w:t>
            </w:r>
          </w:p>
        </w:tc>
      </w:tr>
      <w:tr w:rsidR="002025FC" w:rsidRPr="002025FC" w:rsidTr="00F52EE2">
        <w:trPr>
          <w:trHeight w:val="538"/>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992 1 08 04020 01 0000 110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5 350,00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178,33</w:t>
            </w:r>
          </w:p>
        </w:tc>
      </w:tr>
      <w:tr w:rsidR="002025FC" w:rsidRPr="002025FC" w:rsidTr="00F52EE2">
        <w:trPr>
          <w:trHeight w:val="7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ИСПОЛЬЗОВАНИЯ ИМУЩЕСТВА, НАХОДЯЩЕГОСЯ В ГОСУДАРСТВЕННОЙ И МУНИЦИПАЛЬНОЙ СОБСТВЕННОСТИ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000 1 11 00000 00 0000 000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330 700,00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408 300,43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123,47</w:t>
            </w:r>
          </w:p>
        </w:tc>
      </w:tr>
      <w:tr w:rsidR="002025FC" w:rsidRPr="002025FC" w:rsidTr="00F52EE2">
        <w:trPr>
          <w:trHeight w:val="94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000 1 11 05000 00 0000 120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213 700,00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248 401,62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116,24</w:t>
            </w:r>
          </w:p>
        </w:tc>
      </w:tr>
      <w:tr w:rsidR="002025FC" w:rsidRPr="002025FC" w:rsidTr="00F52EE2">
        <w:trPr>
          <w:trHeight w:val="974"/>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lastRenderedPageBreak/>
              <w:t xml:space="preserve">  </w:t>
            </w:r>
            <w:proofErr w:type="gramStart"/>
            <w:r w:rsidRPr="002025FC">
              <w:rPr>
                <w:color w:val="000000"/>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000 1 11 05020 00 0000 120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1 049,76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831"/>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w:t>
            </w:r>
            <w:proofErr w:type="gramStart"/>
            <w:r w:rsidRPr="002025FC">
              <w:rPr>
                <w:color w:val="000000"/>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992 1 11 05025 10 0000 120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1 049,76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1074"/>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000 1 11 05030 00 0000 120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213 700,00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247 351,86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115,75</w:t>
            </w:r>
          </w:p>
        </w:tc>
      </w:tr>
      <w:tr w:rsidR="002025FC" w:rsidRPr="002025FC" w:rsidTr="00F52EE2">
        <w:trPr>
          <w:trHeight w:val="796"/>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992 1 11 05035 10 0000 120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213 700,00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247 351,86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115,75</w:t>
            </w:r>
          </w:p>
        </w:tc>
      </w:tr>
      <w:tr w:rsidR="002025FC" w:rsidRPr="002025FC" w:rsidTr="00F52EE2">
        <w:trPr>
          <w:trHeight w:val="1054"/>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000 1 11 09000 00 0000 120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117 000,00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159 898,81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136,67</w:t>
            </w:r>
          </w:p>
        </w:tc>
      </w:tr>
      <w:tr w:rsidR="002025FC" w:rsidRPr="002025FC" w:rsidTr="00F52EE2">
        <w:trPr>
          <w:trHeight w:val="83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000 1 11 09040 00 0000 120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117 000,00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159 898,81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136,67</w:t>
            </w:r>
          </w:p>
        </w:tc>
      </w:tr>
      <w:tr w:rsidR="002025FC" w:rsidRPr="002025FC" w:rsidTr="00F52EE2">
        <w:trPr>
          <w:trHeight w:val="918"/>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992 1 11 09045 10 0000 120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117 000,00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159 898,81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136,67</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ОКАЗАНИЯ ПЛАТНЫХ УСЛУГ И КОМПЕНСАЦИИ ЗАТРАТ ГОСУДАРСТВА</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000 1 13 00000 00 0000 000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292 000,00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291 963,00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оказания платных услуг (работ)</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000 1 13 01000 00 0000 130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292 000,00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291 963,00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доходы от оказания платных услуг (работ)</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000 1 13 01990 00 0000 130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292 000,00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291 963,00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доходы от оказания платных услуг (работ) получателями средств бюджетов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992 1 13 01995 10 0000 130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292 000,00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291 963,00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ПРОДАЖИ МАТЕРИАЛЬНЫХ И НЕМАТЕРИАЛЬНЫХ АКТИВОВ</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000 1 14 00000 00 0000 000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75 124,02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продажи земельных участков, находящихся в государственной и муниципальной собственности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000 1 14 06000 00 0000 430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75 124,02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7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lastRenderedPageBreak/>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000 1 14 06020 00 0000 430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75 124,02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93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992 1 14 06025 10 0000 430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75 124,02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НЕНАЛОГОВЫЕ ДОХОДЫ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000 1 17 00000 00 0000 000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1 834 961,60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1 920 744,92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104,67</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Невыясненные поступления</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000 1 17 01000 00 0000 180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38 943,70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Невыясненные поступления, зачисляемые в бюджеты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992 1 17 01050 10 0000 180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38 943,70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неналоговые доходы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000 1 17 05000 00 0000 180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46 840,16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неналоговые доходы бюджетов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992 1 17 05050 10 0000 180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46 840,16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Инициативные платежи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000 1 17 15000 00 0000 150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1 834 961,60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1 834 961,06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Инициативные платежи, зачисляемые в бюджеты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000 1 17 15030 10 0000 150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1 834 961,60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1 834 961,06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7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Инициативные платежи, зачисляемые в бюджеты сельских поселений (Поступления по проекту "Время хороших дорог" дер. </w:t>
            </w:r>
            <w:proofErr w:type="spellStart"/>
            <w:r w:rsidRPr="002025FC">
              <w:rPr>
                <w:color w:val="000000"/>
                <w:sz w:val="18"/>
                <w:szCs w:val="18"/>
              </w:rPr>
              <w:t>Барамзы</w:t>
            </w:r>
            <w:proofErr w:type="spellEnd"/>
            <w:r w:rsidRPr="002025FC">
              <w:rPr>
                <w:color w:val="000000"/>
                <w:sz w:val="18"/>
                <w:szCs w:val="18"/>
              </w:rPr>
              <w:t>)</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992 1 17 15030 10 0005 150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-980,23</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-980,23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7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Инициативные платежи, зачисляемые в бюджеты сельских поселений (Поступления по проекту "Стезя в чудесный уголок" дер. </w:t>
            </w:r>
            <w:proofErr w:type="spellStart"/>
            <w:r w:rsidRPr="002025FC">
              <w:rPr>
                <w:color w:val="000000"/>
                <w:sz w:val="18"/>
                <w:szCs w:val="18"/>
              </w:rPr>
              <w:t>Шмагины</w:t>
            </w:r>
            <w:proofErr w:type="spellEnd"/>
            <w:r w:rsidRPr="002025FC">
              <w:rPr>
                <w:color w:val="000000"/>
                <w:sz w:val="18"/>
                <w:szCs w:val="18"/>
              </w:rPr>
              <w:t>)</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992 1 17 15030 10 0006 150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-26 410,43</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-26 410,43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7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w:t>
            </w:r>
            <w:proofErr w:type="gramStart"/>
            <w:r w:rsidRPr="002025FC">
              <w:rPr>
                <w:color w:val="000000"/>
                <w:sz w:val="18"/>
                <w:szCs w:val="18"/>
              </w:rPr>
              <w:t>Инициативные платежи, зачисляемые в бюджеты сельских поселений (Поступления по проекту "Быстрее, выше, сильнее" дер. Шихово)</w:t>
            </w:r>
            <w:proofErr w:type="gramEnd"/>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992 1 17 15030 10 0007 150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-3 320,36</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-3 320,36</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526"/>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Инициативные платежи, зачисляемые в бюджеты сельских поселений (поступления по проекту "Улица счастья" дер. </w:t>
            </w:r>
            <w:proofErr w:type="spellStart"/>
            <w:r w:rsidRPr="002025FC">
              <w:rPr>
                <w:color w:val="000000"/>
                <w:sz w:val="18"/>
                <w:szCs w:val="18"/>
              </w:rPr>
              <w:t>Зониха</w:t>
            </w:r>
            <w:proofErr w:type="spellEnd"/>
            <w:r w:rsidRPr="002025FC">
              <w:rPr>
                <w:color w:val="000000"/>
                <w:sz w:val="18"/>
                <w:szCs w:val="18"/>
              </w:rPr>
              <w:t>)</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992 1 17 15030 10 0008 150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395 243,00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395 242,61</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523"/>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Инициативные платежи, зачисляемые в бюджеты сельских поселений (поступления по проекту "Родная улица" дер. Шихово)</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992 1 17 15030 10 0009 150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1 093 962,00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1 093 961,85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5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Инициативные платежи, зачисляемые в бюджеты сельских поселений (поступления по проекту "Надежда" дер. Суворовы)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992 1 17 15030 10 0010 150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376 467,62</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376 467,62</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БЕЗВОЗМЕЗДНЫЕ ПОСТУПЛЕНИЯ</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000 2 00 00000 00 0000 000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8 077 245,50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7 160 682,03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88,65</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БЕЗВОЗМЕЗДНЫЕ ПОСТУПЛЕНИЯ ОТ ДРУГИХ БЮДЖЕТОВ БЮДЖЕТНОЙ СИСТЕМЫ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8 066 745,50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7 150 182,03</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88,64</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lastRenderedPageBreak/>
              <w:t xml:space="preserve">  Дотации бюджетам бюджетной системы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000 2 02 10000 00 0000 150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70 375,50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70 375,50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Дотации (гранты) бюджетам за достижение показателей деятельности органов местного самоуправления</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000 2 02 16549 00 0000 150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70 375,50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70 375,50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558"/>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Дотации (гранты) бюджетам сельских поселений за достижение показателей деятельности органов местного самоуправления</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992 2 02 16549 10 0000 150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70 375,50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70 375,50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Субсидии бюджетам бюджетной системы Российской Федерации (межбюджетные субсидии)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000 2 02 20000 00 0000 150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7 183 570,00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6 267 044,28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87,24</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субсидии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000 2 02 29999 00 0000 150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7 183 570,00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6 267 044,28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87,24</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Прочие субсидии бюджетам сельских поселений</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992 2 02 29999 10 0000 150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7 183 570,00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6 267 044,28</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87,24</w:t>
            </w:r>
          </w:p>
        </w:tc>
      </w:tr>
      <w:tr w:rsidR="002025FC" w:rsidRPr="002025FC" w:rsidTr="00F52EE2">
        <w:trPr>
          <w:trHeight w:val="480"/>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Субвенции бюджетам бюджетной системы Российской Федерации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000 2 02 30000 00 0000 150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322 000,00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322 000,00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70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000 2 02 35118 00 0000 150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322 000,00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322 000,00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702"/>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992 2 02 35118 10 0000 150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322 000,00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322 000,00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315"/>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Иные межбюджетные трансферты</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000 2 02 40000 00 0000 150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490 800,00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490 762,25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rPr>
          <w:trHeight w:val="774"/>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000 2 02 40014 00 0000 150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490 800,00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490 762,25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rPr>
          <w:trHeight w:val="743"/>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992 2 02 40014 10 0000 150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490 800,00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490 762,25</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rPr>
          <w:trHeight w:val="822"/>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000 2 18 00000 00 0000 000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973"/>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000 2 18 00000 00 0000 150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264"/>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t xml:space="preserve">  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000 2 18 00000 10 0000 150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rPr>
          <w:trHeight w:val="691"/>
          <w:jc w:val="center"/>
        </w:trPr>
        <w:tc>
          <w:tcPr>
            <w:tcW w:w="6515" w:type="dxa"/>
            <w:tcBorders>
              <w:top w:val="nil"/>
              <w:left w:val="single" w:sz="4" w:space="0" w:color="000000"/>
              <w:bottom w:val="single" w:sz="4" w:space="0" w:color="000000"/>
              <w:right w:val="single" w:sz="8" w:space="0" w:color="000000"/>
            </w:tcBorders>
            <w:shd w:val="clear" w:color="auto" w:fill="auto"/>
            <w:vAlign w:val="bottom"/>
            <w:hideMark/>
          </w:tcPr>
          <w:p w:rsidR="002025FC" w:rsidRPr="002025FC" w:rsidRDefault="002025FC" w:rsidP="002025FC">
            <w:pPr>
              <w:ind w:firstLineChars="200" w:firstLine="360"/>
              <w:rPr>
                <w:color w:val="000000"/>
                <w:sz w:val="18"/>
                <w:szCs w:val="18"/>
              </w:rPr>
            </w:pPr>
            <w:r w:rsidRPr="002025FC">
              <w:rPr>
                <w:color w:val="000000"/>
                <w:sz w:val="18"/>
                <w:szCs w:val="18"/>
              </w:rPr>
              <w:lastRenderedPageBreak/>
              <w:t xml:space="preserve">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551" w:type="dxa"/>
            <w:tcBorders>
              <w:top w:val="nil"/>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992 2 18 60010 10 0000 150</w:t>
            </w:r>
          </w:p>
        </w:tc>
        <w:tc>
          <w:tcPr>
            <w:tcW w:w="1985"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842" w:type="dxa"/>
            <w:tcBorders>
              <w:top w:val="nil"/>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10 500,00</w:t>
            </w:r>
          </w:p>
        </w:tc>
        <w:tc>
          <w:tcPr>
            <w:tcW w:w="1436" w:type="dxa"/>
            <w:tcBorders>
              <w:top w:val="single" w:sz="8" w:space="0" w:color="000000"/>
              <w:left w:val="nil"/>
              <w:bottom w:val="single" w:sz="4" w:space="0" w:color="000000"/>
              <w:right w:val="single" w:sz="4" w:space="0" w:color="000000"/>
            </w:tcBorders>
            <w:shd w:val="clear" w:color="auto" w:fill="auto"/>
            <w:noWrap/>
            <w:vAlign w:val="bottom"/>
            <w:hideMark/>
          </w:tcPr>
          <w:p w:rsidR="002025FC" w:rsidRPr="002025FC" w:rsidRDefault="002025FC" w:rsidP="00F52EE2">
            <w:pPr>
              <w:jc w:val="right"/>
              <w:rPr>
                <w:color w:val="000000"/>
                <w:sz w:val="18"/>
                <w:szCs w:val="18"/>
              </w:rPr>
            </w:pPr>
            <w:r w:rsidRPr="002025FC">
              <w:rPr>
                <w:color w:val="000000"/>
                <w:sz w:val="18"/>
                <w:szCs w:val="18"/>
              </w:rPr>
              <w:t>100,00</w:t>
            </w:r>
          </w:p>
        </w:tc>
      </w:tr>
    </w:tbl>
    <w:p w:rsidR="002025FC" w:rsidRPr="002025FC" w:rsidRDefault="002025FC" w:rsidP="002025FC">
      <w:pPr>
        <w:spacing w:before="120"/>
        <w:jc w:val="both"/>
        <w:rPr>
          <w:sz w:val="18"/>
          <w:szCs w:val="18"/>
        </w:rPr>
        <w:sectPr w:rsidR="002025FC" w:rsidRPr="002025FC" w:rsidSect="00F52EE2">
          <w:pgSz w:w="16838" w:h="11906" w:orient="landscape"/>
          <w:pgMar w:top="1440" w:right="539" w:bottom="746" w:left="540" w:header="709" w:footer="709" w:gutter="0"/>
          <w:cols w:space="708"/>
          <w:docGrid w:linePitch="360"/>
        </w:sectPr>
      </w:pPr>
    </w:p>
    <w:tbl>
      <w:tblPr>
        <w:tblW w:w="15660" w:type="dxa"/>
        <w:jc w:val="center"/>
        <w:tblInd w:w="93" w:type="dxa"/>
        <w:tblLook w:val="04A0"/>
      </w:tblPr>
      <w:tblGrid>
        <w:gridCol w:w="4496"/>
        <w:gridCol w:w="851"/>
        <w:gridCol w:w="1275"/>
        <w:gridCol w:w="1473"/>
        <w:gridCol w:w="2552"/>
        <w:gridCol w:w="1701"/>
        <w:gridCol w:w="1559"/>
        <w:gridCol w:w="1701"/>
        <w:gridCol w:w="52"/>
      </w:tblGrid>
      <w:tr w:rsidR="002025FC" w:rsidRPr="002025FC" w:rsidTr="00F52EE2">
        <w:trPr>
          <w:trHeight w:val="300"/>
          <w:jc w:val="center"/>
        </w:trPr>
        <w:tc>
          <w:tcPr>
            <w:tcW w:w="15660" w:type="dxa"/>
            <w:gridSpan w:val="9"/>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lastRenderedPageBreak/>
              <w:t>Приложение № 2</w:t>
            </w:r>
          </w:p>
        </w:tc>
      </w:tr>
      <w:tr w:rsidR="002025FC" w:rsidRPr="002025FC" w:rsidTr="00F52EE2">
        <w:trPr>
          <w:trHeight w:val="300"/>
          <w:jc w:val="center"/>
        </w:trPr>
        <w:tc>
          <w:tcPr>
            <w:tcW w:w="15660" w:type="dxa"/>
            <w:gridSpan w:val="9"/>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к решению Шиховской сельской Думы</w:t>
            </w:r>
          </w:p>
        </w:tc>
      </w:tr>
      <w:tr w:rsidR="002025FC" w:rsidRPr="002025FC" w:rsidTr="00F52EE2">
        <w:trPr>
          <w:trHeight w:val="300"/>
          <w:jc w:val="center"/>
        </w:trPr>
        <w:tc>
          <w:tcPr>
            <w:tcW w:w="15660" w:type="dxa"/>
            <w:gridSpan w:val="9"/>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от 31.07.2024 № 29/156</w:t>
            </w:r>
          </w:p>
        </w:tc>
      </w:tr>
      <w:tr w:rsidR="002025FC" w:rsidRPr="002025FC" w:rsidTr="00F52EE2">
        <w:tblPrEx>
          <w:jc w:val="left"/>
        </w:tblPrEx>
        <w:trPr>
          <w:gridAfter w:val="1"/>
          <w:wAfter w:w="52" w:type="dxa"/>
          <w:trHeight w:val="709"/>
        </w:trPr>
        <w:tc>
          <w:tcPr>
            <w:tcW w:w="15608" w:type="dxa"/>
            <w:gridSpan w:val="8"/>
            <w:tcBorders>
              <w:top w:val="nil"/>
              <w:left w:val="nil"/>
              <w:bottom w:val="nil"/>
              <w:right w:val="nil"/>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Расходы бюджета муниципального образования Шиховское сельское поселение Слободского района Кировской области за 2023 год по ведомственной структуре расходов бюджетов</w:t>
            </w:r>
          </w:p>
        </w:tc>
      </w:tr>
      <w:tr w:rsidR="002025FC" w:rsidRPr="002025FC" w:rsidTr="00F52EE2">
        <w:tblPrEx>
          <w:jc w:val="left"/>
        </w:tblPrEx>
        <w:trPr>
          <w:gridAfter w:val="1"/>
          <w:wAfter w:w="52" w:type="dxa"/>
          <w:trHeight w:val="304"/>
        </w:trPr>
        <w:tc>
          <w:tcPr>
            <w:tcW w:w="12348" w:type="dxa"/>
            <w:gridSpan w:val="6"/>
            <w:tcBorders>
              <w:top w:val="nil"/>
              <w:left w:val="nil"/>
              <w:bottom w:val="single" w:sz="4" w:space="0" w:color="000000"/>
              <w:right w:val="nil"/>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 </w:t>
            </w:r>
          </w:p>
        </w:tc>
        <w:tc>
          <w:tcPr>
            <w:tcW w:w="1559"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r w:rsidRPr="002025FC">
              <w:rPr>
                <w:color w:val="000000"/>
                <w:sz w:val="18"/>
                <w:szCs w:val="18"/>
              </w:rPr>
              <w:t> </w:t>
            </w:r>
          </w:p>
        </w:tc>
        <w:tc>
          <w:tcPr>
            <w:tcW w:w="1701"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r w:rsidRPr="002025FC">
              <w:rPr>
                <w:color w:val="000000"/>
                <w:sz w:val="18"/>
                <w:szCs w:val="18"/>
              </w:rPr>
              <w:t> </w:t>
            </w:r>
          </w:p>
        </w:tc>
      </w:tr>
      <w:tr w:rsidR="002025FC" w:rsidRPr="002025FC" w:rsidTr="00F52EE2">
        <w:tblPrEx>
          <w:jc w:val="left"/>
        </w:tblPrEx>
        <w:trPr>
          <w:gridAfter w:val="1"/>
          <w:wAfter w:w="52" w:type="dxa"/>
          <w:trHeight w:val="765"/>
        </w:trPr>
        <w:tc>
          <w:tcPr>
            <w:tcW w:w="449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Наименование показателя</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Вед.</w:t>
            </w:r>
          </w:p>
        </w:tc>
        <w:tc>
          <w:tcPr>
            <w:tcW w:w="127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Разд.</w:t>
            </w:r>
          </w:p>
        </w:tc>
        <w:tc>
          <w:tcPr>
            <w:tcW w:w="14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Ц.ст.</w:t>
            </w:r>
          </w:p>
        </w:tc>
        <w:tc>
          <w:tcPr>
            <w:tcW w:w="255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 xml:space="preserve">Вид </w:t>
            </w:r>
            <w:proofErr w:type="spellStart"/>
            <w:r w:rsidRPr="002025FC">
              <w:rPr>
                <w:color w:val="000000"/>
                <w:sz w:val="18"/>
                <w:szCs w:val="18"/>
              </w:rPr>
              <w:t>расх</w:t>
            </w:r>
            <w:proofErr w:type="spellEnd"/>
            <w:r w:rsidRPr="002025FC">
              <w:rPr>
                <w:color w:val="000000"/>
                <w:sz w:val="18"/>
                <w:szCs w:val="18"/>
              </w:rPr>
              <w:t>.</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Утверждено,     тыс</w:t>
            </w:r>
            <w:proofErr w:type="gramStart"/>
            <w:r w:rsidRPr="002025FC">
              <w:rPr>
                <w:color w:val="000000"/>
                <w:sz w:val="18"/>
                <w:szCs w:val="18"/>
              </w:rPr>
              <w:t>.р</w:t>
            </w:r>
            <w:proofErr w:type="gramEnd"/>
            <w:r w:rsidRPr="002025FC">
              <w:rPr>
                <w:color w:val="000000"/>
                <w:sz w:val="18"/>
                <w:szCs w:val="18"/>
              </w:rPr>
              <w:t>уб.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Фактически исполнено,     тыс</w:t>
            </w:r>
            <w:proofErr w:type="gramStart"/>
            <w:r w:rsidRPr="002025FC">
              <w:rPr>
                <w:color w:val="000000"/>
                <w:sz w:val="18"/>
                <w:szCs w:val="18"/>
              </w:rPr>
              <w:t>.р</w:t>
            </w:r>
            <w:proofErr w:type="gramEnd"/>
            <w:r w:rsidRPr="002025FC">
              <w:rPr>
                <w:color w:val="000000"/>
                <w:sz w:val="18"/>
                <w:szCs w:val="18"/>
              </w:rPr>
              <w:t>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Процент исполнения,            %</w:t>
            </w:r>
          </w:p>
        </w:tc>
      </w:tr>
      <w:tr w:rsidR="002025FC" w:rsidRPr="002025FC" w:rsidTr="00F52EE2">
        <w:tblPrEx>
          <w:jc w:val="left"/>
        </w:tblPrEx>
        <w:trPr>
          <w:gridAfter w:val="1"/>
          <w:wAfter w:w="52" w:type="dxa"/>
          <w:trHeight w:val="300"/>
        </w:trPr>
        <w:tc>
          <w:tcPr>
            <w:tcW w:w="4496" w:type="dxa"/>
            <w:vMerge/>
            <w:tcBorders>
              <w:top w:val="nil"/>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851" w:type="dxa"/>
            <w:vMerge/>
            <w:tcBorders>
              <w:top w:val="nil"/>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275" w:type="dxa"/>
            <w:vMerge/>
            <w:tcBorders>
              <w:top w:val="nil"/>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473" w:type="dxa"/>
            <w:vMerge/>
            <w:tcBorders>
              <w:top w:val="nil"/>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2552" w:type="dxa"/>
            <w:vMerge/>
            <w:tcBorders>
              <w:top w:val="nil"/>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701" w:type="dxa"/>
            <w:vMerge/>
            <w:tcBorders>
              <w:top w:val="nil"/>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6 278,700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5 501,201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87,62%</w:t>
            </w:r>
          </w:p>
        </w:tc>
      </w:tr>
      <w:tr w:rsidR="002025FC" w:rsidRPr="002025FC" w:rsidTr="00F52EE2">
        <w:tblPrEx>
          <w:jc w:val="left"/>
        </w:tblPrEx>
        <w:trPr>
          <w:gridAfter w:val="1"/>
          <w:wAfter w:w="52" w:type="dxa"/>
          <w:trHeight w:val="769"/>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971,887</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971,887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411"/>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Глава муниципального образования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0100091010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923,165</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923,165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32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923,165</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923,165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Мероприятия, не вошедшие в программы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01Я00000000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48,721</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48,721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39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01Я0055490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48,721</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48,721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132"/>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4 183,944</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3 416,632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81,66%</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Центральный аппарат</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4 118,690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3 351,379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81,37%</w:t>
            </w:r>
          </w:p>
        </w:tc>
      </w:tr>
      <w:tr w:rsidR="002025FC" w:rsidRPr="002025FC" w:rsidTr="00F52EE2">
        <w:tblPrEx>
          <w:jc w:val="left"/>
        </w:tblPrEx>
        <w:trPr>
          <w:gridAfter w:val="1"/>
          <w:wAfter w:w="52" w:type="dxa"/>
          <w:trHeight w:val="1268"/>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2 484,645</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2 484,645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1 630,544</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863,999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52,99%</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2,734</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78,11%</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Расходы за счет средств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010009102A</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35,600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35,600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010009102A</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35,600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35,600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Расходы по </w:t>
            </w:r>
            <w:proofErr w:type="spellStart"/>
            <w:r w:rsidRPr="002025FC">
              <w:rPr>
                <w:b/>
                <w:bCs/>
                <w:color w:val="000000"/>
                <w:sz w:val="18"/>
                <w:szCs w:val="18"/>
              </w:rPr>
              <w:t>софинансированию</w:t>
            </w:r>
            <w:proofErr w:type="spellEnd"/>
            <w:r w:rsidRPr="002025FC">
              <w:rPr>
                <w:b/>
                <w:bCs/>
                <w:color w:val="000000"/>
                <w:sz w:val="18"/>
                <w:szCs w:val="18"/>
              </w:rPr>
              <w:t xml:space="preserve"> за счет средств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010009102Б</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8,000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8,000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010009102Б</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249"/>
        </w:trPr>
        <w:tc>
          <w:tcPr>
            <w:tcW w:w="4496" w:type="dxa"/>
            <w:tcBorders>
              <w:top w:val="nil"/>
              <w:left w:val="single" w:sz="4" w:space="0" w:color="000000"/>
              <w:bottom w:val="single" w:sz="4" w:space="0" w:color="000000"/>
              <w:right w:val="single" w:sz="4" w:space="0" w:color="000000"/>
            </w:tcBorders>
            <w:shd w:val="clear" w:color="000000" w:fill="FFFFFF"/>
            <w:hideMark/>
          </w:tcPr>
          <w:p w:rsidR="002025FC" w:rsidRPr="002025FC" w:rsidRDefault="002025FC" w:rsidP="00F52EE2">
            <w:pPr>
              <w:outlineLvl w:val="2"/>
              <w:rPr>
                <w:b/>
                <w:bCs/>
                <w:color w:val="000000"/>
                <w:sz w:val="18"/>
                <w:szCs w:val="18"/>
              </w:rPr>
            </w:pPr>
            <w:r w:rsidRPr="002025FC">
              <w:rPr>
                <w:b/>
                <w:bCs/>
                <w:color w:val="000000"/>
                <w:sz w:val="18"/>
                <w:szCs w:val="18"/>
              </w:rPr>
              <w:t xml:space="preserve">         Мероприятия, не вошедшие в программы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01Я0000000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21,654</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21,654</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305"/>
        </w:trPr>
        <w:tc>
          <w:tcPr>
            <w:tcW w:w="4496" w:type="dxa"/>
            <w:tcBorders>
              <w:top w:val="nil"/>
              <w:left w:val="single" w:sz="4" w:space="0" w:color="000000"/>
              <w:bottom w:val="single" w:sz="4" w:space="0" w:color="000000"/>
              <w:right w:val="single" w:sz="4" w:space="0" w:color="000000"/>
            </w:tcBorders>
            <w:shd w:val="clear" w:color="000000" w:fill="FFFFFF"/>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01Я0055490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21,654</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21,654</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Резервные фонды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0111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Резервный фонд местной администрации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0111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0300094010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0111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0300094010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0113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1 112,869</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1 112,681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99,98%</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Центральный аппарат</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0113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52,000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52,000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0113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52,000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52,000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291"/>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Обеспечение деятельности подведомственных казенных учреждений</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0113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0100096010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1 060,869</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1 060,869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4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0113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0100096010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1 060,869</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1 060,869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lastRenderedPageBreak/>
              <w:t xml:space="preserve">    НАЦИОНАЛЬНАЯ ОБОРОНА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322,000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322,000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0203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322,000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322,000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176"/>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0203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0100051180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322,000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322,000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354"/>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0203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0100051180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322,000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322,000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1 714,318</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1 559,902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90,99%</w:t>
            </w:r>
          </w:p>
        </w:tc>
      </w:tr>
      <w:tr w:rsidR="002025FC" w:rsidRPr="002025FC" w:rsidTr="00F52EE2">
        <w:tblPrEx>
          <w:jc w:val="left"/>
        </w:tblPrEx>
        <w:trPr>
          <w:gridAfter w:val="1"/>
          <w:wAfter w:w="52" w:type="dxa"/>
          <w:trHeight w:val="102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1 709,318</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1 559,902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91,26%</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Содержание муниципальной пожарной команды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0300071010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1 284,900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1 284,900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246"/>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0300071010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1 284,900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1 284,900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69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w:t>
            </w:r>
            <w:proofErr w:type="spellStart"/>
            <w:r w:rsidRPr="002025FC">
              <w:rPr>
                <w:b/>
                <w:bCs/>
                <w:color w:val="000000"/>
                <w:sz w:val="18"/>
                <w:szCs w:val="18"/>
              </w:rPr>
              <w:t>предупреждениии</w:t>
            </w:r>
            <w:proofErr w:type="spellEnd"/>
            <w:r w:rsidRPr="002025FC">
              <w:rPr>
                <w:b/>
                <w:bCs/>
                <w:color w:val="000000"/>
                <w:sz w:val="18"/>
                <w:szCs w:val="18"/>
              </w:rPr>
              <w:t xml:space="preserve"> ликвидации последствий чрезвычайных ситуаций</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0300080060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17,300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17,300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0300080060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500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17,300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17,300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Мероприятия в сфере пожарной безопасности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0300092090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259,318</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141,994</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54,76%</w:t>
            </w:r>
          </w:p>
        </w:tc>
      </w:tr>
      <w:tr w:rsidR="002025FC" w:rsidRPr="002025FC" w:rsidTr="00F52EE2">
        <w:tblPrEx>
          <w:jc w:val="left"/>
        </w:tblPrEx>
        <w:trPr>
          <w:gridAfter w:val="1"/>
          <w:wAfter w:w="52" w:type="dxa"/>
          <w:trHeight w:val="1318"/>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0300092090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76,232</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76,232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0300092090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183,085</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65,761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35,92%</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Содержание муниципальной пожарной команды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03000S1010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147,800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115,709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78,29%</w:t>
            </w:r>
          </w:p>
        </w:tc>
      </w:tr>
      <w:tr w:rsidR="002025FC" w:rsidRPr="002025FC" w:rsidTr="00F52EE2">
        <w:tblPrEx>
          <w:jc w:val="left"/>
        </w:tblPrEx>
        <w:trPr>
          <w:gridAfter w:val="1"/>
          <w:wAfter w:w="52" w:type="dxa"/>
          <w:trHeight w:val="1291"/>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03000S1010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87,800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87,800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0310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03000S1010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0314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5,000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Мероприятия по обеспечению деятельности народной дружины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0314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0300092110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5,000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0314</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0300092110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5,000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 xml:space="preserve">    НАЦИОНАЛЬНАЯ ЭКОНОМИКА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16 562,899</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15 288,448</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92,31%</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15 147,789</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13 964,838</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92,19%</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"Надежда" ремонт дороги ул</w:t>
            </w:r>
            <w:proofErr w:type="gramStart"/>
            <w:r w:rsidRPr="002025FC">
              <w:rPr>
                <w:b/>
                <w:bCs/>
                <w:color w:val="000000"/>
                <w:sz w:val="18"/>
                <w:szCs w:val="18"/>
              </w:rPr>
              <w:t>.С</w:t>
            </w:r>
            <w:proofErr w:type="gramEnd"/>
            <w:r w:rsidRPr="002025FC">
              <w:rPr>
                <w:b/>
                <w:bCs/>
                <w:color w:val="000000"/>
                <w:sz w:val="18"/>
                <w:szCs w:val="18"/>
              </w:rPr>
              <w:t>уворовская д.Суворовы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400015173</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1 200,000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976,860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81,41%</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400015173</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1 200,000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976,860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81,41%</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"Родная улица" ремонт дороги ул</w:t>
            </w:r>
            <w:proofErr w:type="gramStart"/>
            <w:r w:rsidRPr="002025FC">
              <w:rPr>
                <w:b/>
                <w:bCs/>
                <w:color w:val="000000"/>
                <w:sz w:val="18"/>
                <w:szCs w:val="18"/>
              </w:rPr>
              <w:t>.Ц</w:t>
            </w:r>
            <w:proofErr w:type="gramEnd"/>
            <w:r w:rsidRPr="002025FC">
              <w:rPr>
                <w:b/>
                <w:bCs/>
                <w:color w:val="000000"/>
                <w:sz w:val="18"/>
                <w:szCs w:val="18"/>
              </w:rPr>
              <w:t>ентральная д.Шихово</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400015174</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2 000,000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1 726,731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86,34%</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lastRenderedPageBreak/>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400015174</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2 000,000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1 726,731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86,34%</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"Улица счастья" ремонт дороги ул</w:t>
            </w:r>
            <w:proofErr w:type="gramStart"/>
            <w:r w:rsidRPr="002025FC">
              <w:rPr>
                <w:b/>
                <w:bCs/>
                <w:color w:val="000000"/>
                <w:sz w:val="18"/>
                <w:szCs w:val="18"/>
              </w:rPr>
              <w:t>.С</w:t>
            </w:r>
            <w:proofErr w:type="gramEnd"/>
            <w:r w:rsidRPr="002025FC">
              <w:rPr>
                <w:b/>
                <w:bCs/>
                <w:color w:val="000000"/>
                <w:sz w:val="18"/>
                <w:szCs w:val="18"/>
              </w:rPr>
              <w:t xml:space="preserve">троителей ул.Луговая </w:t>
            </w:r>
            <w:proofErr w:type="spellStart"/>
            <w:r w:rsidRPr="002025FC">
              <w:rPr>
                <w:b/>
                <w:bCs/>
                <w:color w:val="000000"/>
                <w:sz w:val="18"/>
                <w:szCs w:val="18"/>
              </w:rPr>
              <w:t>д.Зониха</w:t>
            </w:r>
            <w:proofErr w:type="spellEnd"/>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400015175</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1 500,000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1 079,882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71,99%</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400015175</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1 500,000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1 079,882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71,99%</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Мероприятия в сфере дорожной деятельности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0400092040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7 387,303</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7 145,622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96,73%</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0400092040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7 387,303</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7 145,622</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96,73%</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"Надежда" ремонт дороги ул</w:t>
            </w:r>
            <w:proofErr w:type="gramStart"/>
            <w:r w:rsidRPr="002025FC">
              <w:rPr>
                <w:b/>
                <w:bCs/>
                <w:color w:val="000000"/>
                <w:sz w:val="18"/>
                <w:szCs w:val="18"/>
              </w:rPr>
              <w:t>.С</w:t>
            </w:r>
            <w:proofErr w:type="gramEnd"/>
            <w:r w:rsidRPr="002025FC">
              <w:rPr>
                <w:b/>
                <w:bCs/>
                <w:color w:val="000000"/>
                <w:sz w:val="18"/>
                <w:szCs w:val="18"/>
              </w:rPr>
              <w:t>уворовская д.Суворовы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04000S5173</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661,385</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661,385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04000S5171</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661,385</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661,385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"Родная улица" ремонт дороги ул</w:t>
            </w:r>
            <w:proofErr w:type="gramStart"/>
            <w:r w:rsidRPr="002025FC">
              <w:rPr>
                <w:b/>
                <w:bCs/>
                <w:color w:val="000000"/>
                <w:sz w:val="18"/>
                <w:szCs w:val="18"/>
              </w:rPr>
              <w:t>.Ц</w:t>
            </w:r>
            <w:proofErr w:type="gramEnd"/>
            <w:r w:rsidRPr="002025FC">
              <w:rPr>
                <w:b/>
                <w:bCs/>
                <w:color w:val="000000"/>
                <w:sz w:val="18"/>
                <w:szCs w:val="18"/>
              </w:rPr>
              <w:t>ентральная д.Шихово</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04000S5174</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1 655,150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1 655,149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04000S5174</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1 655,150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1 655,149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"Улица счастья" ремонт дороги ул</w:t>
            </w:r>
            <w:proofErr w:type="gramStart"/>
            <w:r w:rsidRPr="002025FC">
              <w:rPr>
                <w:b/>
                <w:bCs/>
                <w:color w:val="000000"/>
                <w:sz w:val="18"/>
                <w:szCs w:val="18"/>
              </w:rPr>
              <w:t>.С</w:t>
            </w:r>
            <w:proofErr w:type="gramEnd"/>
            <w:r w:rsidRPr="002025FC">
              <w:rPr>
                <w:b/>
                <w:bCs/>
                <w:color w:val="000000"/>
                <w:sz w:val="18"/>
                <w:szCs w:val="18"/>
              </w:rPr>
              <w:t xml:space="preserve">троителей ул.Луговая </w:t>
            </w:r>
            <w:proofErr w:type="spellStart"/>
            <w:r w:rsidRPr="002025FC">
              <w:rPr>
                <w:b/>
                <w:bCs/>
                <w:color w:val="000000"/>
                <w:sz w:val="18"/>
                <w:szCs w:val="18"/>
              </w:rPr>
              <w:t>д.Зониха</w:t>
            </w:r>
            <w:proofErr w:type="spellEnd"/>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04000S5175</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743,950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719,207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96,67%</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0409</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04000S5175</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743,950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719,207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96,67%</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1 415,110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1 323,610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93,53%</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Реализация мероприятий по борьбе с борщевиком Сосновского</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200015120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347,400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347,400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200015120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347,400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347,400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lastRenderedPageBreak/>
              <w:t xml:space="preserve">        Подготовка сведений о границах населенных пунктов и о границах территориальных зон</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0200015590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681,570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681,570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0200015590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681,570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681,570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Мероприятия в сфере земельных отношений</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0200092030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0200092030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Реализация мероприятий по борьбе с борщевиком Сосновского</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2000S5120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3,510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3,510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2000S5120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3,510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3,510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02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Подготовка сведений о границах населенных пунктов и о границах территориальных зон за счет средств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02000S5590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75,730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75,730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02000S5590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75,730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75,730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341"/>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0700080070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206,400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206,400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Межбюджетные трансферты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0700080070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500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206,400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206,400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Мероприятие в сфере земельных отношений</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0800092030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0,500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0,500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0412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0800092030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0,500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0,500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4 648,422</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3 242,857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69,76%</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Жилищное хозяйство</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0501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103,914</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103,133</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99,25%</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lastRenderedPageBreak/>
              <w:t xml:space="preserve">        Мероприятия в сфере жилищного хозяйства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0500092050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103,914</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103,133</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99,25%</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0500092050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103,914</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103,133</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99,25%</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Благоустройство</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4 544,507</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3 139,723</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69,09%</w:t>
            </w:r>
          </w:p>
        </w:tc>
      </w:tr>
      <w:tr w:rsidR="002025FC" w:rsidRPr="002025FC" w:rsidTr="00F52EE2">
        <w:tblPrEx>
          <w:jc w:val="left"/>
        </w:tblPrEx>
        <w:trPr>
          <w:gridAfter w:val="1"/>
          <w:wAfter w:w="52" w:type="dxa"/>
          <w:trHeight w:val="1103"/>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0500080031</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190,800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190,771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99,98%</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0500080031</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190,800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190,771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99,98%</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Мероприятия в сфере содержания уличного освещения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0500092070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3 670,507</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2 273,606</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61,94%</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0500092070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3 670,507</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2 273,606</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61,94%</w:t>
            </w:r>
          </w:p>
        </w:tc>
      </w:tr>
      <w:tr w:rsidR="002025FC" w:rsidRPr="002025FC" w:rsidTr="00F52EE2">
        <w:tblPrEx>
          <w:jc w:val="left"/>
        </w:tblPrEx>
        <w:trPr>
          <w:gridAfter w:val="1"/>
          <w:wAfter w:w="52" w:type="dxa"/>
          <w:trHeight w:val="424"/>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Прочие мероприятия по благоустройству городских округов и поселений</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0500092080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682,200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675,345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99,00%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0500092080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682,200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675,345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99,00%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Прочие мероприятия по благоустройству поселения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0800092080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0503</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0800092080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ОХРАНА ОКРУЖАЮЩЕЙ СРЕДЫ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299,990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Другие вопросы в области охраны окружающей среды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0605</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299,990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42"/>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межбюджетные трансферты бюджетам поселений из районного бюджета на реализацию природоохранных мероприятий</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0605</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0500080033</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299,990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0605</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0500080033</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300,000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299,990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000000" w:fill="FFFFFF"/>
            <w:hideMark/>
          </w:tcPr>
          <w:p w:rsidR="002025FC" w:rsidRPr="002025FC" w:rsidRDefault="002025FC" w:rsidP="00F52EE2">
            <w:pPr>
              <w:rPr>
                <w:b/>
                <w:bCs/>
                <w:color w:val="000000"/>
                <w:sz w:val="18"/>
                <w:szCs w:val="18"/>
              </w:rPr>
            </w:pPr>
            <w:r w:rsidRPr="002025FC">
              <w:rPr>
                <w:b/>
                <w:bCs/>
                <w:color w:val="000000"/>
                <w:sz w:val="18"/>
                <w:szCs w:val="18"/>
              </w:rPr>
              <w:lastRenderedPageBreak/>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0800</w:t>
            </w:r>
          </w:p>
        </w:tc>
        <w:tc>
          <w:tcPr>
            <w:tcW w:w="1473" w:type="dxa"/>
            <w:tcBorders>
              <w:top w:val="nil"/>
              <w:left w:val="nil"/>
              <w:bottom w:val="single" w:sz="4" w:space="0" w:color="000000"/>
              <w:right w:val="single" w:sz="4" w:space="0" w:color="000000"/>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4 554,670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4 276,851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93,90%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Культура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4 554,670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4 276,851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93,90%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Субсидия на развитие и укрепление материально-технической базы домов культуры</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0600015600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770,000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770,000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499"/>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Учреждения культуры и мероприятия в сфере культуры и кинематографии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0600096020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4 409,470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4 128,651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93,63%</w:t>
            </w:r>
          </w:p>
        </w:tc>
      </w:tr>
      <w:tr w:rsidR="002025FC" w:rsidRPr="002025FC" w:rsidTr="00F52EE2">
        <w:tblPrEx>
          <w:jc w:val="left"/>
        </w:tblPrEx>
        <w:trPr>
          <w:gridAfter w:val="1"/>
          <w:wAfter w:w="52" w:type="dxa"/>
          <w:trHeight w:val="1289"/>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0600096020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3 271,800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3 127,785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95,60%</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0600096020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1 135,970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999,190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87,96%</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0600096020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1,700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1,675</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98,53%</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Расходы за счет средств областного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060009602A</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134,100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134,100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258"/>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060009602A</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85,000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85,000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060009602A</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49,100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49,100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Расходы по </w:t>
            </w:r>
            <w:proofErr w:type="spellStart"/>
            <w:r w:rsidRPr="002025FC">
              <w:rPr>
                <w:b/>
                <w:bCs/>
                <w:color w:val="000000"/>
                <w:sz w:val="18"/>
                <w:szCs w:val="18"/>
              </w:rPr>
              <w:t>софинансированию</w:t>
            </w:r>
            <w:proofErr w:type="spellEnd"/>
            <w:r w:rsidRPr="002025FC">
              <w:rPr>
                <w:b/>
                <w:bCs/>
                <w:color w:val="000000"/>
                <w:sz w:val="18"/>
                <w:szCs w:val="18"/>
              </w:rPr>
              <w:t xml:space="preserve"> за счет средств местного бюджета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060009602Б</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14,100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14,100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1161"/>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060009602Б</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0,900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0,900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Иные бюджетные ассигнования</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0801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060009602Б</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800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13,200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13,200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 xml:space="preserve">    СОЦИАЛЬНАЯ ПОЛИТИКА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140,600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132,531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94,26%</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Пенсионное обеспечение</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1001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140,600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132,531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94,26%</w:t>
            </w:r>
          </w:p>
        </w:tc>
      </w:tr>
      <w:tr w:rsidR="002025FC" w:rsidRPr="002025FC" w:rsidTr="00F52EE2">
        <w:tblPrEx>
          <w:jc w:val="left"/>
        </w:tblPrEx>
        <w:trPr>
          <w:gridAfter w:val="1"/>
          <w:wAfter w:w="52" w:type="dxa"/>
          <w:trHeight w:val="543"/>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Доплаты к пенсиям, дополнительное пенсионное обеспечение</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1001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0100091030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140,600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132,531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94,26%</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lastRenderedPageBreak/>
              <w:t xml:space="preserve">          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1001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0100091030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300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140,600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132,531</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94,26%</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 xml:space="preserve">    ФИЗИЧЕСКАЯ КУЛЬТУРА И СПОРТ</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1100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13,500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13,448</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99,61%</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Массовый спорт</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1102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13,500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13,448</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99,61%</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Мероприятия в сфере развития физической культуры и спорта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0900092120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13,500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13,448</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99,61%</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1102</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0900092120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200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13,500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13,448</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99,61%</w:t>
            </w:r>
          </w:p>
        </w:tc>
      </w:tr>
      <w:tr w:rsidR="002025FC" w:rsidRPr="002025FC" w:rsidTr="00F52EE2">
        <w:tblPrEx>
          <w:jc w:val="left"/>
        </w:tblPrEx>
        <w:trPr>
          <w:gridAfter w:val="1"/>
          <w:wAfter w:w="52" w:type="dxa"/>
          <w:trHeight w:val="765"/>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 xml:space="preserve">    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1300</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0,750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0,727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96,93%</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1301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0000000000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0,750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0,727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96,93%</w:t>
            </w:r>
          </w:p>
        </w:tc>
      </w:tr>
      <w:tr w:rsidR="002025FC" w:rsidRPr="002025FC" w:rsidTr="00F52EE2">
        <w:tblPrEx>
          <w:jc w:val="left"/>
        </w:tblPrEx>
        <w:trPr>
          <w:gridAfter w:val="1"/>
          <w:wAfter w:w="52" w:type="dxa"/>
          <w:trHeight w:val="30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Центральный аппарат</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1301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0,750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0,727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96,93%</w:t>
            </w:r>
          </w:p>
        </w:tc>
      </w:tr>
      <w:tr w:rsidR="002025FC" w:rsidRPr="002025FC" w:rsidTr="00F52EE2">
        <w:tblPrEx>
          <w:jc w:val="left"/>
        </w:tblPrEx>
        <w:trPr>
          <w:gridAfter w:val="1"/>
          <w:wAfter w:w="52" w:type="dxa"/>
          <w:trHeight w:val="510"/>
        </w:trPr>
        <w:tc>
          <w:tcPr>
            <w:tcW w:w="4496"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2"/>
              <w:rPr>
                <w:b/>
                <w:bCs/>
                <w:color w:val="000000"/>
                <w:sz w:val="18"/>
                <w:szCs w:val="18"/>
              </w:rPr>
            </w:pPr>
            <w:r w:rsidRPr="002025FC">
              <w:rPr>
                <w:b/>
                <w:bCs/>
                <w:color w:val="000000"/>
                <w:sz w:val="18"/>
                <w:szCs w:val="18"/>
              </w:rPr>
              <w:t xml:space="preserve">          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992</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1301</w:t>
            </w:r>
          </w:p>
        </w:tc>
        <w:tc>
          <w:tcPr>
            <w:tcW w:w="147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0100091020</w:t>
            </w:r>
          </w:p>
        </w:tc>
        <w:tc>
          <w:tcPr>
            <w:tcW w:w="2552"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2"/>
              <w:rPr>
                <w:color w:val="000000"/>
                <w:sz w:val="18"/>
                <w:szCs w:val="18"/>
              </w:rPr>
            </w:pPr>
            <w:r w:rsidRPr="002025FC">
              <w:rPr>
                <w:color w:val="000000"/>
                <w:sz w:val="18"/>
                <w:szCs w:val="18"/>
              </w:rPr>
              <w:t>700</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0,750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0,727</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2"/>
              <w:rPr>
                <w:b/>
                <w:bCs/>
                <w:color w:val="000000"/>
                <w:sz w:val="18"/>
                <w:szCs w:val="18"/>
              </w:rPr>
            </w:pPr>
            <w:r w:rsidRPr="002025FC">
              <w:rPr>
                <w:b/>
                <w:bCs/>
                <w:color w:val="000000"/>
                <w:sz w:val="18"/>
                <w:szCs w:val="18"/>
              </w:rPr>
              <w:t>96,93%</w:t>
            </w:r>
          </w:p>
        </w:tc>
      </w:tr>
      <w:tr w:rsidR="002025FC" w:rsidRPr="002025FC" w:rsidTr="00F52EE2">
        <w:tblPrEx>
          <w:jc w:val="left"/>
        </w:tblPrEx>
        <w:trPr>
          <w:gridAfter w:val="1"/>
          <w:wAfter w:w="52" w:type="dxa"/>
          <w:trHeight w:val="255"/>
        </w:trPr>
        <w:tc>
          <w:tcPr>
            <w:tcW w:w="10647"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025FC" w:rsidRPr="002025FC" w:rsidRDefault="002025FC" w:rsidP="00F52EE2">
            <w:pPr>
              <w:rPr>
                <w:b/>
                <w:bCs/>
                <w:color w:val="000000"/>
                <w:sz w:val="18"/>
                <w:szCs w:val="18"/>
              </w:rPr>
            </w:pPr>
            <w:r w:rsidRPr="002025FC">
              <w:rPr>
                <w:b/>
                <w:bCs/>
                <w:color w:val="000000"/>
                <w:sz w:val="18"/>
                <w:szCs w:val="18"/>
              </w:rPr>
              <w:t>ВСЕГО РАСХОДОВ:</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34 542,860</w:t>
            </w:r>
          </w:p>
        </w:tc>
        <w:tc>
          <w:tcPr>
            <w:tcW w:w="1559"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30 637,959</w:t>
            </w:r>
          </w:p>
        </w:tc>
        <w:tc>
          <w:tcPr>
            <w:tcW w:w="170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88,70%</w:t>
            </w:r>
          </w:p>
        </w:tc>
      </w:tr>
    </w:tbl>
    <w:p w:rsidR="002025FC" w:rsidRPr="002025FC" w:rsidRDefault="002025FC" w:rsidP="002025FC">
      <w:pPr>
        <w:spacing w:before="120"/>
        <w:jc w:val="both"/>
        <w:rPr>
          <w:sz w:val="18"/>
          <w:szCs w:val="18"/>
        </w:rPr>
        <w:sectPr w:rsidR="002025FC" w:rsidRPr="002025FC" w:rsidSect="00F52EE2">
          <w:pgSz w:w="16838" w:h="11906" w:orient="landscape"/>
          <w:pgMar w:top="851" w:right="539" w:bottom="746" w:left="540" w:header="709" w:footer="709" w:gutter="0"/>
          <w:cols w:space="708"/>
          <w:docGrid w:linePitch="360"/>
        </w:sectPr>
      </w:pPr>
    </w:p>
    <w:tbl>
      <w:tblPr>
        <w:tblW w:w="10976" w:type="dxa"/>
        <w:jc w:val="center"/>
        <w:tblInd w:w="93" w:type="dxa"/>
        <w:tblLayout w:type="fixed"/>
        <w:tblLook w:val="04A0"/>
      </w:tblPr>
      <w:tblGrid>
        <w:gridCol w:w="4835"/>
        <w:gridCol w:w="850"/>
        <w:gridCol w:w="986"/>
        <w:gridCol w:w="1314"/>
        <w:gridCol w:w="1677"/>
        <w:gridCol w:w="1271"/>
        <w:gridCol w:w="43"/>
      </w:tblGrid>
      <w:tr w:rsidR="002025FC" w:rsidRPr="002025FC" w:rsidTr="00F52EE2">
        <w:trPr>
          <w:trHeight w:val="300"/>
          <w:jc w:val="center"/>
        </w:trPr>
        <w:tc>
          <w:tcPr>
            <w:tcW w:w="10976" w:type="dxa"/>
            <w:gridSpan w:val="7"/>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lastRenderedPageBreak/>
              <w:t>Приложение № 3</w:t>
            </w:r>
          </w:p>
        </w:tc>
      </w:tr>
      <w:tr w:rsidR="002025FC" w:rsidRPr="002025FC" w:rsidTr="00F52EE2">
        <w:trPr>
          <w:trHeight w:val="300"/>
          <w:jc w:val="center"/>
        </w:trPr>
        <w:tc>
          <w:tcPr>
            <w:tcW w:w="10976" w:type="dxa"/>
            <w:gridSpan w:val="7"/>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к решению Шиховской сельской Думы</w:t>
            </w:r>
          </w:p>
        </w:tc>
      </w:tr>
      <w:tr w:rsidR="002025FC" w:rsidRPr="002025FC" w:rsidTr="00F52EE2">
        <w:trPr>
          <w:trHeight w:val="300"/>
          <w:jc w:val="center"/>
        </w:trPr>
        <w:tc>
          <w:tcPr>
            <w:tcW w:w="10976" w:type="dxa"/>
            <w:gridSpan w:val="7"/>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от 31.07.2024 № 29/156</w:t>
            </w:r>
          </w:p>
        </w:tc>
      </w:tr>
      <w:tr w:rsidR="002025FC" w:rsidRPr="002025FC" w:rsidTr="00F52EE2">
        <w:tblPrEx>
          <w:jc w:val="left"/>
        </w:tblPrEx>
        <w:trPr>
          <w:gridAfter w:val="1"/>
          <w:wAfter w:w="43" w:type="dxa"/>
          <w:trHeight w:val="1069"/>
        </w:trPr>
        <w:tc>
          <w:tcPr>
            <w:tcW w:w="10933" w:type="dxa"/>
            <w:gridSpan w:val="6"/>
            <w:tcBorders>
              <w:top w:val="nil"/>
              <w:left w:val="nil"/>
              <w:bottom w:val="nil"/>
              <w:right w:val="nil"/>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Расходы бюджета муниципального образования Шиховское сельское поселение Слободского района Кировской области за 2023 год по разделам и подразделам классификации расходов бюджетов</w:t>
            </w:r>
          </w:p>
        </w:tc>
      </w:tr>
      <w:tr w:rsidR="002025FC" w:rsidRPr="002025FC" w:rsidTr="00F52EE2">
        <w:tblPrEx>
          <w:jc w:val="left"/>
        </w:tblPrEx>
        <w:trPr>
          <w:gridAfter w:val="1"/>
          <w:wAfter w:w="43" w:type="dxa"/>
          <w:trHeight w:val="304"/>
        </w:trPr>
        <w:tc>
          <w:tcPr>
            <w:tcW w:w="7985" w:type="dxa"/>
            <w:gridSpan w:val="4"/>
            <w:tcBorders>
              <w:top w:val="nil"/>
              <w:left w:val="nil"/>
              <w:bottom w:val="nil"/>
              <w:right w:val="nil"/>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 </w:t>
            </w:r>
          </w:p>
        </w:tc>
        <w:tc>
          <w:tcPr>
            <w:tcW w:w="1677"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r w:rsidRPr="002025FC">
              <w:rPr>
                <w:color w:val="000000"/>
                <w:sz w:val="18"/>
                <w:szCs w:val="18"/>
              </w:rPr>
              <w:t> </w:t>
            </w:r>
          </w:p>
        </w:tc>
        <w:tc>
          <w:tcPr>
            <w:tcW w:w="1271"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r w:rsidRPr="002025FC">
              <w:rPr>
                <w:color w:val="000000"/>
                <w:sz w:val="18"/>
                <w:szCs w:val="18"/>
              </w:rPr>
              <w:t> </w:t>
            </w:r>
          </w:p>
        </w:tc>
      </w:tr>
      <w:tr w:rsidR="002025FC" w:rsidRPr="002025FC" w:rsidTr="00F52EE2">
        <w:tblPrEx>
          <w:jc w:val="left"/>
        </w:tblPrEx>
        <w:trPr>
          <w:gridAfter w:val="1"/>
          <w:wAfter w:w="43" w:type="dxa"/>
          <w:trHeight w:val="765"/>
        </w:trPr>
        <w:tc>
          <w:tcPr>
            <w:tcW w:w="4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Раздел</w:t>
            </w:r>
          </w:p>
        </w:tc>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Подраздел</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Утверждено,     тыс</w:t>
            </w:r>
            <w:proofErr w:type="gramStart"/>
            <w:r w:rsidRPr="002025FC">
              <w:rPr>
                <w:color w:val="000000"/>
                <w:sz w:val="18"/>
                <w:szCs w:val="18"/>
              </w:rPr>
              <w:t>.р</w:t>
            </w:r>
            <w:proofErr w:type="gramEnd"/>
            <w:r w:rsidRPr="002025FC">
              <w:rPr>
                <w:color w:val="000000"/>
                <w:sz w:val="18"/>
                <w:szCs w:val="18"/>
              </w:rPr>
              <w:t>уб.</w:t>
            </w:r>
          </w:p>
        </w:tc>
        <w:tc>
          <w:tcPr>
            <w:tcW w:w="1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Фактически исполнено,     тыс</w:t>
            </w:r>
            <w:proofErr w:type="gramStart"/>
            <w:r w:rsidRPr="002025FC">
              <w:rPr>
                <w:color w:val="000000"/>
                <w:sz w:val="18"/>
                <w:szCs w:val="18"/>
              </w:rPr>
              <w:t>.р</w:t>
            </w:r>
            <w:proofErr w:type="gramEnd"/>
            <w:r w:rsidRPr="002025FC">
              <w:rPr>
                <w:color w:val="000000"/>
                <w:sz w:val="18"/>
                <w:szCs w:val="18"/>
              </w:rPr>
              <w:t>уб.</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Процент исполнения,            %</w:t>
            </w:r>
          </w:p>
        </w:tc>
      </w:tr>
      <w:tr w:rsidR="002025FC" w:rsidRPr="002025FC" w:rsidTr="00F52EE2">
        <w:tblPrEx>
          <w:jc w:val="left"/>
        </w:tblPrEx>
        <w:trPr>
          <w:gridAfter w:val="1"/>
          <w:wAfter w:w="43" w:type="dxa"/>
          <w:trHeight w:val="230"/>
        </w:trPr>
        <w:tc>
          <w:tcPr>
            <w:tcW w:w="4835"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986"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677"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2025FC" w:rsidRPr="002025FC" w:rsidRDefault="002025FC" w:rsidP="00F52EE2">
            <w:pPr>
              <w:rPr>
                <w:color w:val="000000"/>
                <w:sz w:val="18"/>
                <w:szCs w:val="18"/>
              </w:rPr>
            </w:pP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Всего расходов:</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34 542,860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30 637,959</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b/>
                <w:bCs/>
                <w:color w:val="000000"/>
                <w:sz w:val="18"/>
                <w:szCs w:val="18"/>
              </w:rPr>
            </w:pPr>
            <w:r w:rsidRPr="002025FC">
              <w:rPr>
                <w:b/>
                <w:bCs/>
                <w:color w:val="000000"/>
                <w:sz w:val="18"/>
                <w:szCs w:val="18"/>
              </w:rPr>
              <w:t>88,70</w:t>
            </w:r>
          </w:p>
        </w:tc>
      </w:tr>
      <w:tr w:rsidR="002025FC" w:rsidRPr="002025FC" w:rsidTr="00F52EE2">
        <w:tblPrEx>
          <w:jc w:val="left"/>
        </w:tblPrEx>
        <w:trPr>
          <w:gridAfter w:val="1"/>
          <w:wAfter w:w="43" w:type="dxa"/>
          <w:trHeight w:val="36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01</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6 278,700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5 501,201</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87,62</w:t>
            </w:r>
          </w:p>
        </w:tc>
      </w:tr>
      <w:tr w:rsidR="002025FC" w:rsidRPr="002025FC" w:rsidTr="00F52EE2">
        <w:tblPrEx>
          <w:jc w:val="left"/>
        </w:tblPrEx>
        <w:trPr>
          <w:gridAfter w:val="1"/>
          <w:wAfter w:w="43" w:type="dxa"/>
          <w:trHeight w:val="623"/>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02</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971,887</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971,887</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43" w:type="dxa"/>
          <w:trHeight w:val="986"/>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4 183,944</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3 416,632</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81,66</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Резервные фонды</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11</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0,000</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43" w:type="dxa"/>
          <w:trHeight w:val="244"/>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Другие общегосударственные вопросы</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13</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1 112,869</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1 112,681</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99,98</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НАЦИОНАЛЬНАЯ ОБОРОНА</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02</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322,000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322,000</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43" w:type="dxa"/>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Мобилизационная и вневойсковая подготовка</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02</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322,000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322,000</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43" w:type="dxa"/>
          <w:trHeight w:val="451"/>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НАЦИОНАЛЬНАЯ БЕЗОПАСНОСТЬ И ПРАВООХРАНИТЕЛЬНАЯ ДЕЯТЕЛЬНОСТЬ</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03</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1 714,318</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1 559,902</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90,99</w:t>
            </w:r>
          </w:p>
        </w:tc>
      </w:tr>
      <w:tr w:rsidR="002025FC" w:rsidRPr="002025FC" w:rsidTr="00F52EE2">
        <w:tblPrEx>
          <w:jc w:val="left"/>
        </w:tblPrEx>
        <w:trPr>
          <w:gridAfter w:val="1"/>
          <w:wAfter w:w="43" w:type="dxa"/>
          <w:trHeight w:val="685"/>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1 709,318</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1 559,902</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91,26</w:t>
            </w:r>
          </w:p>
        </w:tc>
      </w:tr>
      <w:tr w:rsidR="002025FC" w:rsidRPr="002025FC" w:rsidTr="00F52EE2">
        <w:tblPrEx>
          <w:jc w:val="left"/>
        </w:tblPrEx>
        <w:trPr>
          <w:gridAfter w:val="1"/>
          <w:wAfter w:w="43" w:type="dxa"/>
          <w:trHeight w:val="411"/>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Другие вопросы в области национальной безопасности и правоохранительной деятельности</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14</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5,000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0,000</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0,00</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НАЦИОНАЛЬНАЯ ЭКОНОМИКА</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04</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16 562,899</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15 288,448</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92,31</w:t>
            </w:r>
          </w:p>
        </w:tc>
      </w:tr>
      <w:tr w:rsidR="002025FC" w:rsidRPr="002025FC" w:rsidTr="00F52EE2">
        <w:tblPrEx>
          <w:jc w:val="left"/>
        </w:tblPrEx>
        <w:trPr>
          <w:gridAfter w:val="1"/>
          <w:wAfter w:w="43" w:type="dxa"/>
          <w:trHeight w:val="244"/>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Дорожное хозяйство (дорожные фонды)</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09</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15 147,789</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13 964,838</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92,19</w:t>
            </w:r>
          </w:p>
        </w:tc>
      </w:tr>
      <w:tr w:rsidR="002025FC" w:rsidRPr="002025FC" w:rsidTr="00F52EE2">
        <w:tblPrEx>
          <w:jc w:val="left"/>
        </w:tblPrEx>
        <w:trPr>
          <w:gridAfter w:val="1"/>
          <w:wAfter w:w="43" w:type="dxa"/>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Другие вопросы в области национальной экономики</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04</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12</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1 415,110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1 323,610</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93,53</w:t>
            </w:r>
          </w:p>
        </w:tc>
      </w:tr>
      <w:tr w:rsidR="002025FC" w:rsidRPr="002025FC" w:rsidTr="00F52EE2">
        <w:tblPrEx>
          <w:jc w:val="left"/>
        </w:tblPrEx>
        <w:trPr>
          <w:gridAfter w:val="1"/>
          <w:wAfter w:w="43" w:type="dxa"/>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ЖИЛИЩНО-КОММУНАЛЬНОЕ ХОЗЯЙСТВО</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05</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4 648,422</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3 242,857</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69,76</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Жилищное хозяйство</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103,914</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103,133</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99,25</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Благоустройство</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05</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03</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4 544,507</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3 139,723</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69,09</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3"/>
              <w:rPr>
                <w:b/>
                <w:bCs/>
                <w:color w:val="000000"/>
                <w:sz w:val="18"/>
                <w:szCs w:val="18"/>
              </w:rPr>
            </w:pPr>
            <w:r w:rsidRPr="002025FC">
              <w:rPr>
                <w:b/>
                <w:bCs/>
                <w:color w:val="000000"/>
                <w:sz w:val="18"/>
                <w:szCs w:val="18"/>
              </w:rPr>
              <w:t xml:space="preserve">       ОХРАНА ОКРУЖАЮЩЕЙ СРЕДЫ</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3"/>
              <w:rPr>
                <w:color w:val="000000"/>
                <w:sz w:val="18"/>
                <w:szCs w:val="18"/>
              </w:rPr>
            </w:pPr>
            <w:r w:rsidRPr="002025FC">
              <w:rPr>
                <w:color w:val="000000"/>
                <w:sz w:val="18"/>
                <w:szCs w:val="18"/>
              </w:rPr>
              <w:t>06</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3"/>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3"/>
              <w:rPr>
                <w:b/>
                <w:bCs/>
                <w:color w:val="000000"/>
                <w:sz w:val="18"/>
                <w:szCs w:val="18"/>
              </w:rPr>
            </w:pPr>
            <w:r w:rsidRPr="002025FC">
              <w:rPr>
                <w:b/>
                <w:bCs/>
                <w:color w:val="000000"/>
                <w:sz w:val="18"/>
                <w:szCs w:val="18"/>
              </w:rPr>
              <w:t>300,000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3"/>
              <w:rPr>
                <w:b/>
                <w:bCs/>
                <w:color w:val="000000"/>
                <w:sz w:val="18"/>
                <w:szCs w:val="18"/>
              </w:rPr>
            </w:pPr>
            <w:r w:rsidRPr="002025FC">
              <w:rPr>
                <w:b/>
                <w:bCs/>
                <w:color w:val="000000"/>
                <w:sz w:val="18"/>
                <w:szCs w:val="18"/>
              </w:rPr>
              <w:t>299,990</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3"/>
              <w:rPr>
                <w:b/>
                <w:bCs/>
                <w:color w:val="000000"/>
                <w:sz w:val="18"/>
                <w:szCs w:val="18"/>
              </w:rPr>
            </w:pPr>
            <w:r w:rsidRPr="002025FC">
              <w:rPr>
                <w:b/>
                <w:bCs/>
                <w:color w:val="000000"/>
                <w:sz w:val="18"/>
                <w:szCs w:val="18"/>
              </w:rPr>
              <w:t>100,00</w:t>
            </w:r>
          </w:p>
        </w:tc>
      </w:tr>
      <w:tr w:rsidR="002025FC" w:rsidRPr="002025FC" w:rsidTr="00F52EE2">
        <w:tblPrEx>
          <w:jc w:val="left"/>
        </w:tblPrEx>
        <w:trPr>
          <w:gridAfter w:val="1"/>
          <w:wAfter w:w="43" w:type="dxa"/>
          <w:trHeight w:val="29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3"/>
              <w:rPr>
                <w:b/>
                <w:bCs/>
                <w:color w:val="000000"/>
                <w:sz w:val="18"/>
                <w:szCs w:val="18"/>
              </w:rPr>
            </w:pPr>
            <w:r w:rsidRPr="002025FC">
              <w:rPr>
                <w:b/>
                <w:bCs/>
                <w:color w:val="000000"/>
                <w:sz w:val="18"/>
                <w:szCs w:val="18"/>
              </w:rPr>
              <w:t xml:space="preserve">       Другие вопросы окружающей среды</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3"/>
              <w:rPr>
                <w:color w:val="000000"/>
                <w:sz w:val="18"/>
                <w:szCs w:val="18"/>
              </w:rPr>
            </w:pPr>
            <w:r w:rsidRPr="002025FC">
              <w:rPr>
                <w:color w:val="000000"/>
                <w:sz w:val="18"/>
                <w:szCs w:val="18"/>
              </w:rPr>
              <w:t>06</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3"/>
              <w:rPr>
                <w:color w:val="000000"/>
                <w:sz w:val="18"/>
                <w:szCs w:val="18"/>
              </w:rPr>
            </w:pPr>
            <w:r w:rsidRPr="002025FC">
              <w:rPr>
                <w:color w:val="000000"/>
                <w:sz w:val="18"/>
                <w:szCs w:val="18"/>
              </w:rPr>
              <w:t>05</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3"/>
              <w:rPr>
                <w:b/>
                <w:bCs/>
                <w:color w:val="000000"/>
                <w:sz w:val="18"/>
                <w:szCs w:val="18"/>
              </w:rPr>
            </w:pPr>
            <w:r w:rsidRPr="002025FC">
              <w:rPr>
                <w:b/>
                <w:bCs/>
                <w:color w:val="000000"/>
                <w:sz w:val="18"/>
                <w:szCs w:val="18"/>
              </w:rPr>
              <w:t>300,000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3"/>
              <w:rPr>
                <w:b/>
                <w:bCs/>
                <w:color w:val="000000"/>
                <w:sz w:val="18"/>
                <w:szCs w:val="18"/>
              </w:rPr>
            </w:pPr>
            <w:r w:rsidRPr="002025FC">
              <w:rPr>
                <w:b/>
                <w:bCs/>
                <w:color w:val="000000"/>
                <w:sz w:val="18"/>
                <w:szCs w:val="18"/>
              </w:rPr>
              <w:t>299,990</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3"/>
              <w:rPr>
                <w:b/>
                <w:bCs/>
                <w:color w:val="000000"/>
                <w:sz w:val="18"/>
                <w:szCs w:val="18"/>
              </w:rPr>
            </w:pPr>
            <w:r w:rsidRPr="002025FC">
              <w:rPr>
                <w:b/>
                <w:bCs/>
                <w:color w:val="000000"/>
                <w:sz w:val="18"/>
                <w:szCs w:val="18"/>
              </w:rPr>
              <w:t> </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КУЛЬТУРА, КИНЕМАТОГРАФИЯ</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08</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4 557,670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4 276,851</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93,84</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Культура</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08</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4 557,670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4 276,851</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93,84</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 xml:space="preserve">      СОЦИАЛЬНАЯ ПОЛИТИКА</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10</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144,600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132,531</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91,65</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 xml:space="preserve">        Пенсионное обеспечение</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10</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144,600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132,531</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91,65</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ФИЗИЧЕСКАЯ КУЛЬТУРА И СПОРТ</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11</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13,500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13,448</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99,61</w:t>
            </w:r>
          </w:p>
        </w:tc>
      </w:tr>
      <w:tr w:rsidR="002025FC" w:rsidRPr="002025FC" w:rsidTr="00F52EE2">
        <w:tblPrEx>
          <w:jc w:val="left"/>
        </w:tblPrEx>
        <w:trPr>
          <w:gridAfter w:val="1"/>
          <w:wAfter w:w="43" w:type="dxa"/>
          <w:trHeight w:val="30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Массовый спорт</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11</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02</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13,500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13,448</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99,61</w:t>
            </w:r>
          </w:p>
        </w:tc>
      </w:tr>
      <w:tr w:rsidR="002025FC" w:rsidRPr="002025FC" w:rsidTr="00F52EE2">
        <w:tblPrEx>
          <w:jc w:val="left"/>
        </w:tblPrEx>
        <w:trPr>
          <w:gridAfter w:val="1"/>
          <w:wAfter w:w="43" w:type="dxa"/>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0"/>
              <w:rPr>
                <w:b/>
                <w:bCs/>
                <w:color w:val="000000"/>
                <w:sz w:val="18"/>
                <w:szCs w:val="18"/>
              </w:rPr>
            </w:pPr>
            <w:r w:rsidRPr="002025FC">
              <w:rPr>
                <w:b/>
                <w:bCs/>
                <w:color w:val="000000"/>
                <w:sz w:val="18"/>
                <w:szCs w:val="18"/>
              </w:rPr>
              <w:t>ОБСЛУЖИВАНИЕ ГОСУДАРСТВЕННОГО (МУНИЦИПАЛЬНОГО) ДОЛГА</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13</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0"/>
              <w:rPr>
                <w:color w:val="000000"/>
                <w:sz w:val="18"/>
                <w:szCs w:val="18"/>
              </w:rPr>
            </w:pPr>
            <w:r w:rsidRPr="002025FC">
              <w:rPr>
                <w:color w:val="000000"/>
                <w:sz w:val="18"/>
                <w:szCs w:val="18"/>
              </w:rPr>
              <w:t>00</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0,750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0,727</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0"/>
              <w:rPr>
                <w:b/>
                <w:bCs/>
                <w:color w:val="000000"/>
                <w:sz w:val="18"/>
                <w:szCs w:val="18"/>
              </w:rPr>
            </w:pPr>
            <w:r w:rsidRPr="002025FC">
              <w:rPr>
                <w:b/>
                <w:bCs/>
                <w:color w:val="000000"/>
                <w:sz w:val="18"/>
                <w:szCs w:val="18"/>
              </w:rPr>
              <w:t>96,93</w:t>
            </w:r>
          </w:p>
        </w:tc>
      </w:tr>
      <w:tr w:rsidR="002025FC" w:rsidRPr="002025FC" w:rsidTr="00F52EE2">
        <w:tblPrEx>
          <w:jc w:val="left"/>
        </w:tblPrEx>
        <w:trPr>
          <w:gridAfter w:val="1"/>
          <w:wAfter w:w="43" w:type="dxa"/>
          <w:trHeight w:val="510"/>
        </w:trPr>
        <w:tc>
          <w:tcPr>
            <w:tcW w:w="4835" w:type="dxa"/>
            <w:tcBorders>
              <w:top w:val="nil"/>
              <w:left w:val="single" w:sz="4" w:space="0" w:color="000000"/>
              <w:bottom w:val="single" w:sz="4" w:space="0" w:color="000000"/>
              <w:right w:val="single" w:sz="4" w:space="0" w:color="000000"/>
            </w:tcBorders>
            <w:shd w:val="clear" w:color="auto" w:fill="auto"/>
            <w:hideMark/>
          </w:tcPr>
          <w:p w:rsidR="002025FC" w:rsidRPr="002025FC" w:rsidRDefault="002025FC" w:rsidP="00F52EE2">
            <w:pPr>
              <w:outlineLvl w:val="1"/>
              <w:rPr>
                <w:b/>
                <w:bCs/>
                <w:color w:val="000000"/>
                <w:sz w:val="18"/>
                <w:szCs w:val="18"/>
              </w:rPr>
            </w:pPr>
            <w:r w:rsidRPr="002025FC">
              <w:rPr>
                <w:b/>
                <w:bCs/>
                <w:color w:val="000000"/>
                <w:sz w:val="18"/>
                <w:szCs w:val="18"/>
              </w:rPr>
              <w:t>Обслуживание государственного (муниципального) внутреннего долга</w:t>
            </w:r>
          </w:p>
        </w:tc>
        <w:tc>
          <w:tcPr>
            <w:tcW w:w="850"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13</w:t>
            </w:r>
          </w:p>
        </w:tc>
        <w:tc>
          <w:tcPr>
            <w:tcW w:w="986"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center"/>
              <w:outlineLvl w:val="1"/>
              <w:rPr>
                <w:color w:val="000000"/>
                <w:sz w:val="18"/>
                <w:szCs w:val="18"/>
              </w:rPr>
            </w:pPr>
            <w:r w:rsidRPr="002025FC">
              <w:rPr>
                <w:color w:val="000000"/>
                <w:sz w:val="18"/>
                <w:szCs w:val="18"/>
              </w:rPr>
              <w:t>01</w:t>
            </w:r>
          </w:p>
        </w:tc>
        <w:tc>
          <w:tcPr>
            <w:tcW w:w="1314"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0,750</w:t>
            </w:r>
          </w:p>
        </w:tc>
        <w:tc>
          <w:tcPr>
            <w:tcW w:w="1677"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0,727</w:t>
            </w:r>
          </w:p>
        </w:tc>
        <w:tc>
          <w:tcPr>
            <w:tcW w:w="1271"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outlineLvl w:val="1"/>
              <w:rPr>
                <w:b/>
                <w:bCs/>
                <w:color w:val="000000"/>
                <w:sz w:val="18"/>
                <w:szCs w:val="18"/>
              </w:rPr>
            </w:pPr>
            <w:r w:rsidRPr="002025FC">
              <w:rPr>
                <w:b/>
                <w:bCs/>
                <w:color w:val="000000"/>
                <w:sz w:val="18"/>
                <w:szCs w:val="18"/>
              </w:rPr>
              <w:t>96,93</w:t>
            </w:r>
          </w:p>
        </w:tc>
      </w:tr>
    </w:tbl>
    <w:p w:rsidR="002025FC" w:rsidRPr="002025FC" w:rsidRDefault="002025FC" w:rsidP="002025FC">
      <w:pPr>
        <w:spacing w:before="120"/>
        <w:jc w:val="both"/>
        <w:rPr>
          <w:sz w:val="18"/>
          <w:szCs w:val="18"/>
        </w:rPr>
        <w:sectPr w:rsidR="002025FC" w:rsidRPr="002025FC" w:rsidSect="00F52EE2">
          <w:pgSz w:w="11906" w:h="16838"/>
          <w:pgMar w:top="539" w:right="746" w:bottom="540" w:left="851" w:header="709" w:footer="709" w:gutter="0"/>
          <w:cols w:space="708"/>
          <w:docGrid w:linePitch="360"/>
        </w:sectPr>
      </w:pPr>
    </w:p>
    <w:tbl>
      <w:tblPr>
        <w:tblW w:w="10976" w:type="dxa"/>
        <w:jc w:val="center"/>
        <w:tblInd w:w="93" w:type="dxa"/>
        <w:tblLayout w:type="fixed"/>
        <w:tblLook w:val="04A0"/>
      </w:tblPr>
      <w:tblGrid>
        <w:gridCol w:w="3701"/>
        <w:gridCol w:w="2835"/>
        <w:gridCol w:w="1843"/>
        <w:gridCol w:w="1275"/>
        <w:gridCol w:w="1134"/>
        <w:gridCol w:w="188"/>
      </w:tblGrid>
      <w:tr w:rsidR="002025FC" w:rsidRPr="002025FC" w:rsidTr="00F52EE2">
        <w:trPr>
          <w:trHeight w:val="300"/>
          <w:jc w:val="center"/>
        </w:trPr>
        <w:tc>
          <w:tcPr>
            <w:tcW w:w="10976" w:type="dxa"/>
            <w:gridSpan w:val="6"/>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lastRenderedPageBreak/>
              <w:t>Приложение № 4</w:t>
            </w:r>
          </w:p>
        </w:tc>
      </w:tr>
      <w:tr w:rsidR="002025FC" w:rsidRPr="002025FC" w:rsidTr="00F52EE2">
        <w:trPr>
          <w:trHeight w:val="300"/>
          <w:jc w:val="center"/>
        </w:trPr>
        <w:tc>
          <w:tcPr>
            <w:tcW w:w="10976" w:type="dxa"/>
            <w:gridSpan w:val="6"/>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к решению Шиховской сельской Думы</w:t>
            </w:r>
          </w:p>
        </w:tc>
      </w:tr>
      <w:tr w:rsidR="002025FC" w:rsidRPr="002025FC" w:rsidTr="00F52EE2">
        <w:trPr>
          <w:trHeight w:val="300"/>
          <w:jc w:val="center"/>
        </w:trPr>
        <w:tc>
          <w:tcPr>
            <w:tcW w:w="10976" w:type="dxa"/>
            <w:gridSpan w:val="6"/>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от 31.07.2024 № 29/156</w:t>
            </w:r>
          </w:p>
        </w:tc>
      </w:tr>
      <w:tr w:rsidR="002025FC" w:rsidRPr="002025FC" w:rsidTr="00F52EE2">
        <w:tblPrEx>
          <w:jc w:val="left"/>
        </w:tblPrEx>
        <w:trPr>
          <w:gridAfter w:val="1"/>
          <w:wAfter w:w="188" w:type="dxa"/>
          <w:trHeight w:val="1129"/>
        </w:trPr>
        <w:tc>
          <w:tcPr>
            <w:tcW w:w="10788" w:type="dxa"/>
            <w:gridSpan w:val="5"/>
            <w:tcBorders>
              <w:top w:val="nil"/>
              <w:left w:val="nil"/>
              <w:bottom w:val="nil"/>
              <w:right w:val="nil"/>
            </w:tcBorders>
            <w:shd w:val="clear" w:color="auto" w:fill="auto"/>
            <w:vAlign w:val="bottom"/>
            <w:hideMark/>
          </w:tcPr>
          <w:p w:rsidR="002025FC" w:rsidRPr="002025FC" w:rsidRDefault="002025FC" w:rsidP="00F52EE2">
            <w:pPr>
              <w:jc w:val="center"/>
              <w:rPr>
                <w:sz w:val="18"/>
                <w:szCs w:val="18"/>
              </w:rPr>
            </w:pPr>
            <w:r w:rsidRPr="002025FC">
              <w:rPr>
                <w:b/>
                <w:bCs/>
                <w:sz w:val="18"/>
                <w:szCs w:val="18"/>
              </w:rPr>
              <w:t>ИСТОЧНИКИ</w:t>
            </w:r>
            <w:r w:rsidRPr="002025FC">
              <w:rPr>
                <w:sz w:val="18"/>
                <w:szCs w:val="18"/>
              </w:rPr>
              <w:t xml:space="preserve"> </w:t>
            </w:r>
          </w:p>
          <w:p w:rsidR="002025FC" w:rsidRPr="002025FC" w:rsidRDefault="002025FC" w:rsidP="00F52EE2">
            <w:pPr>
              <w:jc w:val="center"/>
              <w:rPr>
                <w:sz w:val="18"/>
                <w:szCs w:val="18"/>
              </w:rPr>
            </w:pPr>
            <w:r w:rsidRPr="002025FC">
              <w:rPr>
                <w:sz w:val="18"/>
                <w:szCs w:val="18"/>
              </w:rPr>
              <w:t xml:space="preserve">финансирования дефицита бюджета муниципального образования Шиховское сельское поселение Слободского района Кировской области за 2023 год по кодам </w:t>
            </w:r>
            <w:proofErr w:type="gramStart"/>
            <w:r w:rsidRPr="002025FC">
              <w:rPr>
                <w:sz w:val="18"/>
                <w:szCs w:val="18"/>
              </w:rPr>
              <w:t>классификации источников финансирования дефицитов бюджетов</w:t>
            </w:r>
            <w:proofErr w:type="gramEnd"/>
          </w:p>
        </w:tc>
      </w:tr>
      <w:tr w:rsidR="002025FC" w:rsidRPr="002025FC" w:rsidTr="00F52EE2">
        <w:tblPrEx>
          <w:jc w:val="left"/>
        </w:tblPrEx>
        <w:trPr>
          <w:gridAfter w:val="1"/>
          <w:wAfter w:w="188" w:type="dxa"/>
          <w:trHeight w:val="612"/>
        </w:trPr>
        <w:tc>
          <w:tcPr>
            <w:tcW w:w="3701"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2835" w:type="dxa"/>
            <w:tcBorders>
              <w:top w:val="nil"/>
              <w:left w:val="nil"/>
              <w:bottom w:val="nil"/>
              <w:right w:val="nil"/>
            </w:tcBorders>
            <w:shd w:val="clear" w:color="auto" w:fill="auto"/>
            <w:noWrap/>
            <w:vAlign w:val="bottom"/>
            <w:hideMark/>
          </w:tcPr>
          <w:p w:rsidR="002025FC" w:rsidRPr="002025FC" w:rsidRDefault="002025FC" w:rsidP="00F52EE2">
            <w:pPr>
              <w:jc w:val="center"/>
              <w:rPr>
                <w:sz w:val="18"/>
                <w:szCs w:val="18"/>
              </w:rPr>
            </w:pPr>
          </w:p>
        </w:tc>
        <w:tc>
          <w:tcPr>
            <w:tcW w:w="1843" w:type="dxa"/>
            <w:tcBorders>
              <w:top w:val="nil"/>
              <w:left w:val="nil"/>
              <w:bottom w:val="nil"/>
              <w:right w:val="nil"/>
            </w:tcBorders>
            <w:shd w:val="clear" w:color="auto" w:fill="auto"/>
            <w:noWrap/>
            <w:vAlign w:val="bottom"/>
            <w:hideMark/>
          </w:tcPr>
          <w:p w:rsidR="002025FC" w:rsidRPr="002025FC" w:rsidRDefault="002025FC" w:rsidP="00F52EE2">
            <w:pPr>
              <w:jc w:val="center"/>
              <w:rPr>
                <w:sz w:val="18"/>
                <w:szCs w:val="18"/>
              </w:rPr>
            </w:pPr>
            <w:r w:rsidRPr="002025FC">
              <w:rPr>
                <w:sz w:val="18"/>
                <w:szCs w:val="18"/>
              </w:rPr>
              <w:t>тыс</w:t>
            </w:r>
            <w:proofErr w:type="gramStart"/>
            <w:r w:rsidRPr="002025FC">
              <w:rPr>
                <w:sz w:val="18"/>
                <w:szCs w:val="18"/>
              </w:rPr>
              <w:t>.р</w:t>
            </w:r>
            <w:proofErr w:type="gramEnd"/>
            <w:r w:rsidRPr="002025FC">
              <w:rPr>
                <w:sz w:val="18"/>
                <w:szCs w:val="18"/>
              </w:rPr>
              <w:t>уб.</w:t>
            </w:r>
          </w:p>
        </w:tc>
        <w:tc>
          <w:tcPr>
            <w:tcW w:w="1275"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c>
          <w:tcPr>
            <w:tcW w:w="1134" w:type="dxa"/>
            <w:tcBorders>
              <w:top w:val="nil"/>
              <w:left w:val="nil"/>
              <w:bottom w:val="nil"/>
              <w:right w:val="nil"/>
            </w:tcBorders>
            <w:shd w:val="clear" w:color="auto" w:fill="auto"/>
            <w:noWrap/>
            <w:vAlign w:val="bottom"/>
            <w:hideMark/>
          </w:tcPr>
          <w:p w:rsidR="002025FC" w:rsidRPr="002025FC" w:rsidRDefault="002025FC" w:rsidP="00F52EE2">
            <w:pPr>
              <w:rPr>
                <w:sz w:val="18"/>
                <w:szCs w:val="18"/>
              </w:rPr>
            </w:pPr>
          </w:p>
        </w:tc>
      </w:tr>
      <w:tr w:rsidR="002025FC" w:rsidRPr="002025FC" w:rsidTr="00F52EE2">
        <w:tblPrEx>
          <w:jc w:val="left"/>
        </w:tblPrEx>
        <w:trPr>
          <w:gridAfter w:val="1"/>
          <w:wAfter w:w="188" w:type="dxa"/>
          <w:trHeight w:val="660"/>
        </w:trPr>
        <w:tc>
          <w:tcPr>
            <w:tcW w:w="370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Наименование показателя</w:t>
            </w:r>
          </w:p>
        </w:tc>
        <w:tc>
          <w:tcPr>
            <w:tcW w:w="2835"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Код бюджетной классификации</w:t>
            </w:r>
          </w:p>
        </w:tc>
        <w:tc>
          <w:tcPr>
            <w:tcW w:w="1843"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Утверждено сводной бюджетной росписью (тыс</w:t>
            </w:r>
            <w:proofErr w:type="gramStart"/>
            <w:r w:rsidRPr="002025FC">
              <w:rPr>
                <w:sz w:val="18"/>
                <w:szCs w:val="18"/>
              </w:rPr>
              <w:t>.р</w:t>
            </w:r>
            <w:proofErr w:type="gramEnd"/>
            <w:r w:rsidRPr="002025FC">
              <w:rPr>
                <w:sz w:val="18"/>
                <w:szCs w:val="18"/>
              </w:rPr>
              <w:t>ублей)</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Факт (тыс. рублей)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Процент исполнения</w:t>
            </w:r>
            <w:proofErr w:type="gramStart"/>
            <w:r w:rsidRPr="002025FC">
              <w:rPr>
                <w:sz w:val="18"/>
                <w:szCs w:val="18"/>
              </w:rPr>
              <w:t xml:space="preserve"> (%)</w:t>
            </w:r>
            <w:proofErr w:type="gramEnd"/>
          </w:p>
        </w:tc>
      </w:tr>
      <w:tr w:rsidR="002025FC" w:rsidRPr="002025FC" w:rsidTr="00F52EE2">
        <w:tblPrEx>
          <w:jc w:val="left"/>
        </w:tblPrEx>
        <w:trPr>
          <w:gridAfter w:val="1"/>
          <w:wAfter w:w="188" w:type="dxa"/>
          <w:trHeight w:val="1065"/>
        </w:trPr>
        <w:tc>
          <w:tcPr>
            <w:tcW w:w="3701" w:type="dxa"/>
            <w:vMerge/>
            <w:tcBorders>
              <w:top w:val="single" w:sz="4" w:space="0" w:color="auto"/>
              <w:left w:val="single" w:sz="4" w:space="0" w:color="auto"/>
              <w:bottom w:val="single" w:sz="8" w:space="0" w:color="000000"/>
              <w:right w:val="single" w:sz="4" w:space="0" w:color="auto"/>
            </w:tcBorders>
            <w:vAlign w:val="center"/>
            <w:hideMark/>
          </w:tcPr>
          <w:p w:rsidR="002025FC" w:rsidRPr="002025FC" w:rsidRDefault="002025FC" w:rsidP="00F52EE2">
            <w:pPr>
              <w:rPr>
                <w:sz w:val="18"/>
                <w:szCs w:val="18"/>
              </w:rPr>
            </w:pPr>
          </w:p>
        </w:tc>
        <w:tc>
          <w:tcPr>
            <w:tcW w:w="2835" w:type="dxa"/>
            <w:vMerge/>
            <w:tcBorders>
              <w:top w:val="single" w:sz="4" w:space="0" w:color="auto"/>
              <w:left w:val="single" w:sz="4" w:space="0" w:color="auto"/>
              <w:bottom w:val="single" w:sz="8" w:space="0" w:color="000000"/>
              <w:right w:val="single" w:sz="4" w:space="0" w:color="auto"/>
            </w:tcBorders>
            <w:vAlign w:val="center"/>
            <w:hideMark/>
          </w:tcPr>
          <w:p w:rsidR="002025FC" w:rsidRPr="002025FC" w:rsidRDefault="002025FC" w:rsidP="00F52EE2">
            <w:pPr>
              <w:rPr>
                <w:sz w:val="18"/>
                <w:szCs w:val="18"/>
              </w:rPr>
            </w:pPr>
          </w:p>
        </w:tc>
        <w:tc>
          <w:tcPr>
            <w:tcW w:w="1843" w:type="dxa"/>
            <w:vMerge/>
            <w:tcBorders>
              <w:top w:val="single" w:sz="4" w:space="0" w:color="auto"/>
              <w:left w:val="single" w:sz="4" w:space="0" w:color="auto"/>
              <w:bottom w:val="single" w:sz="8" w:space="0" w:color="000000"/>
              <w:right w:val="single" w:sz="4" w:space="0" w:color="auto"/>
            </w:tcBorders>
            <w:vAlign w:val="center"/>
            <w:hideMark/>
          </w:tcPr>
          <w:p w:rsidR="002025FC" w:rsidRPr="002025FC" w:rsidRDefault="002025FC" w:rsidP="00F52EE2">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r>
      <w:tr w:rsidR="002025FC" w:rsidRPr="002025FC" w:rsidTr="00F52EE2">
        <w:tblPrEx>
          <w:jc w:val="left"/>
        </w:tblPrEx>
        <w:trPr>
          <w:gridAfter w:val="1"/>
          <w:wAfter w:w="188" w:type="dxa"/>
          <w:trHeight w:val="1126"/>
        </w:trPr>
        <w:tc>
          <w:tcPr>
            <w:tcW w:w="3701" w:type="dxa"/>
            <w:tcBorders>
              <w:top w:val="nil"/>
              <w:left w:val="single" w:sz="4" w:space="0" w:color="auto"/>
              <w:bottom w:val="single" w:sz="8" w:space="0" w:color="auto"/>
              <w:right w:val="single" w:sz="4" w:space="0" w:color="auto"/>
            </w:tcBorders>
            <w:shd w:val="clear" w:color="auto" w:fill="auto"/>
            <w:hideMark/>
          </w:tcPr>
          <w:p w:rsidR="002025FC" w:rsidRPr="002025FC" w:rsidRDefault="002025FC" w:rsidP="00F52EE2">
            <w:pPr>
              <w:rPr>
                <w:b/>
                <w:bCs/>
                <w:sz w:val="18"/>
                <w:szCs w:val="18"/>
              </w:rPr>
            </w:pPr>
            <w:r w:rsidRPr="002025FC">
              <w:rPr>
                <w:b/>
                <w:bCs/>
                <w:sz w:val="18"/>
                <w:szCs w:val="18"/>
              </w:rPr>
              <w:t>ИСТОЧНИКИ  ФИНАНСИРОВАНИЯ ДЕФИЦИТА БЮДЖЕТА ПОСЕЛЕНИЯ</w:t>
            </w:r>
          </w:p>
        </w:tc>
        <w:tc>
          <w:tcPr>
            <w:tcW w:w="2835" w:type="dxa"/>
            <w:tcBorders>
              <w:top w:val="nil"/>
              <w:left w:val="nil"/>
              <w:bottom w:val="single" w:sz="8" w:space="0" w:color="auto"/>
              <w:right w:val="single" w:sz="4" w:space="0" w:color="auto"/>
            </w:tcBorders>
            <w:shd w:val="clear" w:color="auto" w:fill="auto"/>
            <w:hideMark/>
          </w:tcPr>
          <w:p w:rsidR="002025FC" w:rsidRPr="002025FC" w:rsidRDefault="002025FC" w:rsidP="00F52EE2">
            <w:pPr>
              <w:jc w:val="center"/>
              <w:rPr>
                <w:b/>
                <w:bCs/>
                <w:sz w:val="18"/>
                <w:szCs w:val="18"/>
              </w:rPr>
            </w:pPr>
            <w:r w:rsidRPr="002025FC">
              <w:rPr>
                <w:b/>
                <w:bCs/>
                <w:sz w:val="18"/>
                <w:szCs w:val="18"/>
              </w:rPr>
              <w:t xml:space="preserve">000 01 00 </w:t>
            </w:r>
            <w:proofErr w:type="spellStart"/>
            <w:r w:rsidRPr="002025FC">
              <w:rPr>
                <w:b/>
                <w:bCs/>
                <w:sz w:val="18"/>
                <w:szCs w:val="18"/>
              </w:rPr>
              <w:t>00</w:t>
            </w:r>
            <w:proofErr w:type="spellEnd"/>
            <w:r w:rsidRPr="002025FC">
              <w:rPr>
                <w:b/>
                <w:bCs/>
                <w:sz w:val="18"/>
                <w:szCs w:val="18"/>
              </w:rPr>
              <w:t xml:space="preserve"> </w:t>
            </w:r>
            <w:proofErr w:type="spellStart"/>
            <w:r w:rsidRPr="002025FC">
              <w:rPr>
                <w:b/>
                <w:bCs/>
                <w:sz w:val="18"/>
                <w:szCs w:val="18"/>
              </w:rPr>
              <w:t>00</w:t>
            </w:r>
            <w:proofErr w:type="spellEnd"/>
            <w:r w:rsidRPr="002025FC">
              <w:rPr>
                <w:b/>
                <w:bCs/>
                <w:sz w:val="18"/>
                <w:szCs w:val="18"/>
              </w:rPr>
              <w:t xml:space="preserve"> </w:t>
            </w:r>
            <w:proofErr w:type="spellStart"/>
            <w:r w:rsidRPr="002025FC">
              <w:rPr>
                <w:b/>
                <w:bCs/>
                <w:sz w:val="18"/>
                <w:szCs w:val="18"/>
              </w:rPr>
              <w:t>00</w:t>
            </w:r>
            <w:proofErr w:type="spellEnd"/>
            <w:r w:rsidRPr="002025FC">
              <w:rPr>
                <w:b/>
                <w:bCs/>
                <w:sz w:val="18"/>
                <w:szCs w:val="18"/>
              </w:rPr>
              <w:t xml:space="preserve"> 0000 000</w:t>
            </w:r>
          </w:p>
        </w:tc>
        <w:tc>
          <w:tcPr>
            <w:tcW w:w="184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5120,054</w:t>
            </w:r>
          </w:p>
        </w:tc>
        <w:tc>
          <w:tcPr>
            <w:tcW w:w="1275" w:type="dxa"/>
            <w:tcBorders>
              <w:top w:val="single" w:sz="8" w:space="0" w:color="000000"/>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1453,959</w:t>
            </w:r>
          </w:p>
        </w:tc>
        <w:tc>
          <w:tcPr>
            <w:tcW w:w="1134" w:type="dxa"/>
            <w:tcBorders>
              <w:top w:val="single" w:sz="4" w:space="0" w:color="auto"/>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28,40</w:t>
            </w:r>
          </w:p>
        </w:tc>
      </w:tr>
      <w:tr w:rsidR="002025FC" w:rsidRPr="002025FC" w:rsidTr="00F52EE2">
        <w:tblPrEx>
          <w:jc w:val="left"/>
        </w:tblPrEx>
        <w:trPr>
          <w:gridAfter w:val="1"/>
          <w:wAfter w:w="188" w:type="dxa"/>
          <w:trHeight w:val="419"/>
        </w:trPr>
        <w:tc>
          <w:tcPr>
            <w:tcW w:w="3701"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sz w:val="18"/>
                <w:szCs w:val="18"/>
              </w:rPr>
            </w:pPr>
            <w:r w:rsidRPr="002025FC">
              <w:rPr>
                <w:b/>
                <w:bCs/>
                <w:sz w:val="18"/>
                <w:szCs w:val="18"/>
              </w:rPr>
              <w:t>Изменение остатков средств</w:t>
            </w:r>
          </w:p>
        </w:tc>
        <w:tc>
          <w:tcPr>
            <w:tcW w:w="2835"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b/>
                <w:bCs/>
                <w:sz w:val="18"/>
                <w:szCs w:val="18"/>
              </w:rPr>
            </w:pPr>
            <w:r w:rsidRPr="002025FC">
              <w:rPr>
                <w:b/>
                <w:bCs/>
                <w:sz w:val="18"/>
                <w:szCs w:val="18"/>
              </w:rPr>
              <w:t xml:space="preserve">000 01 03 00 </w:t>
            </w:r>
            <w:proofErr w:type="spellStart"/>
            <w:r w:rsidRPr="002025FC">
              <w:rPr>
                <w:b/>
                <w:bCs/>
                <w:sz w:val="18"/>
                <w:szCs w:val="18"/>
              </w:rPr>
              <w:t>00</w:t>
            </w:r>
            <w:proofErr w:type="spellEnd"/>
            <w:r w:rsidRPr="002025FC">
              <w:rPr>
                <w:b/>
                <w:bCs/>
                <w:sz w:val="18"/>
                <w:szCs w:val="18"/>
              </w:rPr>
              <w:t xml:space="preserve"> </w:t>
            </w:r>
            <w:proofErr w:type="spellStart"/>
            <w:r w:rsidRPr="002025FC">
              <w:rPr>
                <w:b/>
                <w:bCs/>
                <w:sz w:val="18"/>
                <w:szCs w:val="18"/>
              </w:rPr>
              <w:t>00</w:t>
            </w:r>
            <w:proofErr w:type="spellEnd"/>
            <w:r w:rsidRPr="002025FC">
              <w:rPr>
                <w:b/>
                <w:bCs/>
                <w:sz w:val="18"/>
                <w:szCs w:val="18"/>
              </w:rPr>
              <w:t xml:space="preserve"> 0000 000</w:t>
            </w:r>
          </w:p>
        </w:tc>
        <w:tc>
          <w:tcPr>
            <w:tcW w:w="1843"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b/>
                <w:bCs/>
                <w:sz w:val="18"/>
                <w:szCs w:val="18"/>
              </w:rPr>
            </w:pPr>
            <w:r w:rsidRPr="002025FC">
              <w:rPr>
                <w:b/>
                <w:bCs/>
                <w:sz w:val="18"/>
                <w:szCs w:val="18"/>
              </w:rPr>
              <w:t>0</w:t>
            </w:r>
          </w:p>
        </w:tc>
        <w:tc>
          <w:tcPr>
            <w:tcW w:w="1275"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b/>
                <w:bCs/>
                <w:sz w:val="18"/>
                <w:szCs w:val="18"/>
              </w:rPr>
            </w:pPr>
            <w:r w:rsidRPr="002025FC">
              <w:rPr>
                <w:b/>
                <w:bCs/>
                <w:sz w:val="18"/>
                <w:szCs w:val="18"/>
              </w:rPr>
              <w:t>0</w:t>
            </w:r>
          </w:p>
        </w:tc>
        <w:tc>
          <w:tcPr>
            <w:tcW w:w="1134"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0,00</w:t>
            </w:r>
          </w:p>
        </w:tc>
      </w:tr>
      <w:tr w:rsidR="002025FC" w:rsidRPr="002025FC" w:rsidTr="00F52EE2">
        <w:tblPrEx>
          <w:jc w:val="left"/>
        </w:tblPrEx>
        <w:trPr>
          <w:gridAfter w:val="1"/>
          <w:wAfter w:w="188" w:type="dxa"/>
          <w:trHeight w:val="1102"/>
        </w:trPr>
        <w:tc>
          <w:tcPr>
            <w:tcW w:w="3701"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sz w:val="18"/>
                <w:szCs w:val="18"/>
              </w:rPr>
            </w:pPr>
            <w:r w:rsidRPr="002025FC">
              <w:rPr>
                <w:sz w:val="18"/>
                <w:szCs w:val="18"/>
              </w:rPr>
              <w:t>Привлечение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sz w:val="18"/>
                <w:szCs w:val="18"/>
              </w:rPr>
            </w:pPr>
            <w:r w:rsidRPr="002025FC">
              <w:rPr>
                <w:sz w:val="18"/>
                <w:szCs w:val="18"/>
              </w:rPr>
              <w:t>000 01 03 01 00 10 0000 710</w:t>
            </w:r>
          </w:p>
        </w:tc>
        <w:tc>
          <w:tcPr>
            <w:tcW w:w="184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2 500,000</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2 000,000</w:t>
            </w:r>
          </w:p>
        </w:tc>
        <w:tc>
          <w:tcPr>
            <w:tcW w:w="1134"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80,00</w:t>
            </w:r>
          </w:p>
        </w:tc>
      </w:tr>
      <w:tr w:rsidR="002025FC" w:rsidRPr="002025FC" w:rsidTr="00F52EE2">
        <w:tblPrEx>
          <w:jc w:val="left"/>
        </w:tblPrEx>
        <w:trPr>
          <w:gridAfter w:val="1"/>
          <w:wAfter w:w="188" w:type="dxa"/>
          <w:trHeight w:val="1274"/>
        </w:trPr>
        <w:tc>
          <w:tcPr>
            <w:tcW w:w="3701"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sz w:val="18"/>
                <w:szCs w:val="18"/>
              </w:rPr>
            </w:pPr>
            <w:r w:rsidRPr="002025FC">
              <w:rPr>
                <w:sz w:val="18"/>
                <w:szCs w:val="18"/>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835"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sz w:val="18"/>
                <w:szCs w:val="18"/>
              </w:rPr>
            </w:pPr>
            <w:r w:rsidRPr="002025FC">
              <w:rPr>
                <w:sz w:val="18"/>
                <w:szCs w:val="18"/>
              </w:rPr>
              <w:t>000 01 03 01 00 10 0000 810</w:t>
            </w:r>
          </w:p>
        </w:tc>
        <w:tc>
          <w:tcPr>
            <w:tcW w:w="184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2 500,000</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2 000,000</w:t>
            </w:r>
          </w:p>
        </w:tc>
        <w:tc>
          <w:tcPr>
            <w:tcW w:w="1134"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80,00</w:t>
            </w:r>
          </w:p>
        </w:tc>
      </w:tr>
      <w:tr w:rsidR="002025FC" w:rsidRPr="002025FC" w:rsidTr="00F52EE2">
        <w:tblPrEx>
          <w:jc w:val="left"/>
        </w:tblPrEx>
        <w:trPr>
          <w:gridAfter w:val="1"/>
          <w:wAfter w:w="188" w:type="dxa"/>
          <w:trHeight w:val="285"/>
        </w:trPr>
        <w:tc>
          <w:tcPr>
            <w:tcW w:w="3701"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sz w:val="18"/>
                <w:szCs w:val="18"/>
              </w:rPr>
            </w:pPr>
            <w:r w:rsidRPr="002025FC">
              <w:rPr>
                <w:b/>
                <w:bCs/>
                <w:sz w:val="18"/>
                <w:szCs w:val="18"/>
              </w:rPr>
              <w:t>Изменение остатков средств</w:t>
            </w:r>
          </w:p>
        </w:tc>
        <w:tc>
          <w:tcPr>
            <w:tcW w:w="2835"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b/>
                <w:bCs/>
                <w:sz w:val="18"/>
                <w:szCs w:val="18"/>
              </w:rPr>
            </w:pPr>
            <w:r w:rsidRPr="002025FC">
              <w:rPr>
                <w:b/>
                <w:bCs/>
                <w:sz w:val="18"/>
                <w:szCs w:val="18"/>
              </w:rPr>
              <w:t xml:space="preserve">000 01 05 00 </w:t>
            </w:r>
            <w:proofErr w:type="spellStart"/>
            <w:r w:rsidRPr="002025FC">
              <w:rPr>
                <w:b/>
                <w:bCs/>
                <w:sz w:val="18"/>
                <w:szCs w:val="18"/>
              </w:rPr>
              <w:t>00</w:t>
            </w:r>
            <w:proofErr w:type="spellEnd"/>
            <w:r w:rsidRPr="002025FC">
              <w:rPr>
                <w:b/>
                <w:bCs/>
                <w:sz w:val="18"/>
                <w:szCs w:val="18"/>
              </w:rPr>
              <w:t xml:space="preserve"> </w:t>
            </w:r>
            <w:proofErr w:type="spellStart"/>
            <w:r w:rsidRPr="002025FC">
              <w:rPr>
                <w:b/>
                <w:bCs/>
                <w:sz w:val="18"/>
                <w:szCs w:val="18"/>
              </w:rPr>
              <w:t>00</w:t>
            </w:r>
            <w:proofErr w:type="spellEnd"/>
            <w:r w:rsidRPr="002025FC">
              <w:rPr>
                <w:b/>
                <w:bCs/>
                <w:sz w:val="18"/>
                <w:szCs w:val="18"/>
              </w:rPr>
              <w:t xml:space="preserve"> 0000 000</w:t>
            </w:r>
          </w:p>
        </w:tc>
        <w:tc>
          <w:tcPr>
            <w:tcW w:w="184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5 120,054</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1 453,959</w:t>
            </w:r>
          </w:p>
        </w:tc>
        <w:tc>
          <w:tcPr>
            <w:tcW w:w="1134"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28,40</w:t>
            </w:r>
          </w:p>
        </w:tc>
      </w:tr>
      <w:tr w:rsidR="002025FC" w:rsidRPr="002025FC" w:rsidTr="00F52EE2">
        <w:tblPrEx>
          <w:jc w:val="left"/>
        </w:tblPrEx>
        <w:trPr>
          <w:gridAfter w:val="1"/>
          <w:wAfter w:w="188" w:type="dxa"/>
          <w:trHeight w:val="829"/>
        </w:trPr>
        <w:tc>
          <w:tcPr>
            <w:tcW w:w="3701"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sz w:val="18"/>
                <w:szCs w:val="18"/>
              </w:rPr>
            </w:pPr>
            <w:r w:rsidRPr="002025FC">
              <w:rPr>
                <w:sz w:val="18"/>
                <w:szCs w:val="18"/>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 xml:space="preserve">000 01 05 00 </w:t>
            </w:r>
            <w:proofErr w:type="spellStart"/>
            <w:r w:rsidRPr="002025FC">
              <w:rPr>
                <w:sz w:val="18"/>
                <w:szCs w:val="18"/>
              </w:rPr>
              <w:t>00</w:t>
            </w:r>
            <w:proofErr w:type="spellEnd"/>
            <w:r w:rsidRPr="002025FC">
              <w:rPr>
                <w:sz w:val="18"/>
                <w:szCs w:val="18"/>
              </w:rPr>
              <w:t xml:space="preserve"> </w:t>
            </w:r>
            <w:proofErr w:type="spellStart"/>
            <w:r w:rsidRPr="002025FC">
              <w:rPr>
                <w:sz w:val="18"/>
                <w:szCs w:val="18"/>
              </w:rPr>
              <w:t>00</w:t>
            </w:r>
            <w:proofErr w:type="spellEnd"/>
            <w:r w:rsidRPr="002025FC">
              <w:rPr>
                <w:sz w:val="18"/>
                <w:szCs w:val="18"/>
              </w:rPr>
              <w:t xml:space="preserve"> 0000 510</w:t>
            </w:r>
          </w:p>
        </w:tc>
        <w:tc>
          <w:tcPr>
            <w:tcW w:w="184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31 922,807</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34 091,918</w:t>
            </w:r>
          </w:p>
        </w:tc>
        <w:tc>
          <w:tcPr>
            <w:tcW w:w="1134"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106,79</w:t>
            </w:r>
          </w:p>
        </w:tc>
      </w:tr>
      <w:tr w:rsidR="002025FC" w:rsidRPr="002025FC" w:rsidTr="00F52EE2">
        <w:tblPrEx>
          <w:jc w:val="left"/>
        </w:tblPrEx>
        <w:trPr>
          <w:gridAfter w:val="1"/>
          <w:wAfter w:w="188" w:type="dxa"/>
          <w:trHeight w:val="840"/>
        </w:trPr>
        <w:tc>
          <w:tcPr>
            <w:tcW w:w="3701"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sz w:val="18"/>
                <w:szCs w:val="18"/>
              </w:rPr>
            </w:pPr>
            <w:r w:rsidRPr="002025FC">
              <w:rPr>
                <w:sz w:val="18"/>
                <w:szCs w:val="18"/>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sz w:val="18"/>
                <w:szCs w:val="18"/>
              </w:rPr>
            </w:pPr>
            <w:r w:rsidRPr="002025FC">
              <w:rPr>
                <w:sz w:val="18"/>
                <w:szCs w:val="18"/>
              </w:rPr>
              <w:t>000 01 05 02 01 10 0000 610</w:t>
            </w:r>
          </w:p>
        </w:tc>
        <w:tc>
          <w:tcPr>
            <w:tcW w:w="1843"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37 042,861</w:t>
            </w:r>
          </w:p>
        </w:tc>
        <w:tc>
          <w:tcPr>
            <w:tcW w:w="1275" w:type="dxa"/>
            <w:tcBorders>
              <w:top w:val="nil"/>
              <w:left w:val="nil"/>
              <w:bottom w:val="single" w:sz="4" w:space="0" w:color="000000"/>
              <w:right w:val="single" w:sz="4" w:space="0" w:color="000000"/>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32 637,960</w:t>
            </w:r>
          </w:p>
        </w:tc>
        <w:tc>
          <w:tcPr>
            <w:tcW w:w="1134"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88,11</w:t>
            </w:r>
          </w:p>
        </w:tc>
      </w:tr>
    </w:tbl>
    <w:p w:rsidR="002025FC" w:rsidRPr="002025FC" w:rsidRDefault="002025FC" w:rsidP="002025FC">
      <w:pPr>
        <w:spacing w:before="120"/>
        <w:jc w:val="both"/>
        <w:rPr>
          <w:sz w:val="18"/>
          <w:szCs w:val="18"/>
        </w:rPr>
        <w:sectPr w:rsidR="002025FC" w:rsidRPr="002025FC" w:rsidSect="00F52EE2">
          <w:pgSz w:w="11906" w:h="16838"/>
          <w:pgMar w:top="539" w:right="746" w:bottom="540" w:left="851" w:header="709" w:footer="709" w:gutter="0"/>
          <w:cols w:space="708"/>
          <w:docGrid w:linePitch="360"/>
        </w:sectPr>
      </w:pPr>
    </w:p>
    <w:tbl>
      <w:tblPr>
        <w:tblW w:w="15324" w:type="dxa"/>
        <w:jc w:val="center"/>
        <w:tblInd w:w="93" w:type="dxa"/>
        <w:tblLayout w:type="fixed"/>
        <w:tblLook w:val="04A0"/>
      </w:tblPr>
      <w:tblGrid>
        <w:gridCol w:w="5685"/>
        <w:gridCol w:w="1560"/>
        <w:gridCol w:w="1134"/>
        <w:gridCol w:w="2409"/>
        <w:gridCol w:w="2268"/>
        <w:gridCol w:w="1895"/>
        <w:gridCol w:w="373"/>
      </w:tblGrid>
      <w:tr w:rsidR="002025FC" w:rsidRPr="002025FC" w:rsidTr="00F52EE2">
        <w:trPr>
          <w:gridAfter w:val="1"/>
          <w:wAfter w:w="373" w:type="dxa"/>
          <w:trHeight w:val="300"/>
          <w:jc w:val="center"/>
        </w:trPr>
        <w:tc>
          <w:tcPr>
            <w:tcW w:w="14951" w:type="dxa"/>
            <w:gridSpan w:val="6"/>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lastRenderedPageBreak/>
              <w:t>Приложение № 5</w:t>
            </w:r>
          </w:p>
        </w:tc>
      </w:tr>
      <w:tr w:rsidR="002025FC" w:rsidRPr="002025FC" w:rsidTr="00F52EE2">
        <w:trPr>
          <w:gridAfter w:val="1"/>
          <w:wAfter w:w="373" w:type="dxa"/>
          <w:trHeight w:val="300"/>
          <w:jc w:val="center"/>
        </w:trPr>
        <w:tc>
          <w:tcPr>
            <w:tcW w:w="14951" w:type="dxa"/>
            <w:gridSpan w:val="6"/>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к решению Шиховской сельской Думы</w:t>
            </w:r>
          </w:p>
        </w:tc>
      </w:tr>
      <w:tr w:rsidR="002025FC" w:rsidRPr="002025FC" w:rsidTr="00F52EE2">
        <w:trPr>
          <w:gridAfter w:val="1"/>
          <w:wAfter w:w="373" w:type="dxa"/>
          <w:trHeight w:val="300"/>
          <w:jc w:val="center"/>
        </w:trPr>
        <w:tc>
          <w:tcPr>
            <w:tcW w:w="14951" w:type="dxa"/>
            <w:gridSpan w:val="6"/>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от 31.07.2024 № 29/156</w:t>
            </w:r>
          </w:p>
        </w:tc>
      </w:tr>
      <w:tr w:rsidR="002025FC" w:rsidRPr="002025FC" w:rsidTr="00F52EE2">
        <w:tblPrEx>
          <w:jc w:val="left"/>
        </w:tblPrEx>
        <w:trPr>
          <w:trHeight w:val="1065"/>
        </w:trPr>
        <w:tc>
          <w:tcPr>
            <w:tcW w:w="15324" w:type="dxa"/>
            <w:gridSpan w:val="7"/>
            <w:tcBorders>
              <w:top w:val="nil"/>
              <w:left w:val="nil"/>
              <w:bottom w:val="nil"/>
              <w:right w:val="nil"/>
            </w:tcBorders>
            <w:shd w:val="clear" w:color="auto" w:fill="auto"/>
            <w:vAlign w:val="bottom"/>
            <w:hideMark/>
          </w:tcPr>
          <w:p w:rsidR="002025FC" w:rsidRPr="002025FC" w:rsidRDefault="002025FC" w:rsidP="00F52EE2">
            <w:pPr>
              <w:jc w:val="center"/>
              <w:rPr>
                <w:sz w:val="18"/>
                <w:szCs w:val="18"/>
              </w:rPr>
            </w:pPr>
            <w:r w:rsidRPr="002025FC">
              <w:rPr>
                <w:sz w:val="18"/>
                <w:szCs w:val="18"/>
              </w:rPr>
              <w:t>Расходы бюджета муниципального образования Шиховское сельское поселение Слободского района Кировской области за 2023 год на реализацию муниципальных программ</w:t>
            </w:r>
          </w:p>
        </w:tc>
      </w:tr>
      <w:tr w:rsidR="002025FC" w:rsidRPr="002025FC" w:rsidTr="00F52EE2">
        <w:tblPrEx>
          <w:jc w:val="left"/>
        </w:tblPrEx>
        <w:trPr>
          <w:trHeight w:val="300"/>
        </w:trPr>
        <w:tc>
          <w:tcPr>
            <w:tcW w:w="5685"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p>
        </w:tc>
        <w:tc>
          <w:tcPr>
            <w:tcW w:w="1560"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p>
        </w:tc>
        <w:tc>
          <w:tcPr>
            <w:tcW w:w="1134"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p>
        </w:tc>
        <w:tc>
          <w:tcPr>
            <w:tcW w:w="2409"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p>
        </w:tc>
        <w:tc>
          <w:tcPr>
            <w:tcW w:w="2268" w:type="dxa"/>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p>
        </w:tc>
        <w:tc>
          <w:tcPr>
            <w:tcW w:w="2268" w:type="dxa"/>
            <w:gridSpan w:val="2"/>
            <w:tcBorders>
              <w:top w:val="nil"/>
              <w:left w:val="nil"/>
              <w:bottom w:val="nil"/>
              <w:right w:val="nil"/>
            </w:tcBorders>
            <w:shd w:val="clear" w:color="auto" w:fill="auto"/>
            <w:noWrap/>
            <w:vAlign w:val="bottom"/>
            <w:hideMark/>
          </w:tcPr>
          <w:p w:rsidR="002025FC" w:rsidRPr="002025FC" w:rsidRDefault="002025FC" w:rsidP="00F52EE2">
            <w:pPr>
              <w:rPr>
                <w:color w:val="000000"/>
                <w:sz w:val="18"/>
                <w:szCs w:val="18"/>
              </w:rPr>
            </w:pPr>
          </w:p>
        </w:tc>
      </w:tr>
      <w:tr w:rsidR="002025FC" w:rsidRPr="002025FC" w:rsidTr="00F52EE2">
        <w:tblPrEx>
          <w:jc w:val="left"/>
        </w:tblPrEx>
        <w:trPr>
          <w:trHeight w:val="765"/>
        </w:trPr>
        <w:tc>
          <w:tcPr>
            <w:tcW w:w="5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Наименование расхода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Целевая статья</w:t>
            </w:r>
          </w:p>
        </w:tc>
        <w:tc>
          <w:tcPr>
            <w:tcW w:w="1134" w:type="dxa"/>
            <w:tcBorders>
              <w:top w:val="single" w:sz="4" w:space="0" w:color="auto"/>
              <w:left w:val="nil"/>
              <w:bottom w:val="single" w:sz="4" w:space="0" w:color="auto"/>
              <w:right w:val="nil"/>
            </w:tcBorders>
            <w:shd w:val="clear" w:color="auto" w:fill="auto"/>
            <w:vAlign w:val="center"/>
            <w:hideMark/>
          </w:tcPr>
          <w:p w:rsidR="002025FC" w:rsidRPr="002025FC" w:rsidRDefault="002025FC" w:rsidP="00F52EE2">
            <w:pPr>
              <w:jc w:val="center"/>
              <w:rPr>
                <w:sz w:val="18"/>
                <w:szCs w:val="18"/>
              </w:rPr>
            </w:pPr>
            <w:r w:rsidRPr="002025FC">
              <w:rPr>
                <w:sz w:val="18"/>
                <w:szCs w:val="18"/>
              </w:rPr>
              <w:t>Вид расхода</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Утверждено на 2023 год, тыс.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color w:val="000000"/>
                <w:sz w:val="18"/>
                <w:szCs w:val="18"/>
              </w:rPr>
            </w:pPr>
            <w:r w:rsidRPr="002025FC">
              <w:rPr>
                <w:color w:val="000000"/>
                <w:sz w:val="18"/>
                <w:szCs w:val="18"/>
              </w:rPr>
              <w:t>Фактически исполнено, тыс. рублей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2025FC" w:rsidRPr="002025FC" w:rsidRDefault="002025FC" w:rsidP="00F52EE2">
            <w:pPr>
              <w:jc w:val="center"/>
              <w:rPr>
                <w:color w:val="000000"/>
                <w:sz w:val="18"/>
                <w:szCs w:val="18"/>
              </w:rPr>
            </w:pPr>
            <w:r w:rsidRPr="002025FC">
              <w:rPr>
                <w:color w:val="000000"/>
                <w:sz w:val="18"/>
                <w:szCs w:val="18"/>
              </w:rPr>
              <w:t>% исполнения</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ВСЕГО</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34 542,860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30 637,959</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88,70%</w:t>
            </w:r>
          </w:p>
        </w:tc>
      </w:tr>
      <w:tr w:rsidR="002025FC" w:rsidRPr="002025FC" w:rsidTr="00F52EE2">
        <w:tblPrEx>
          <w:jc w:val="left"/>
        </w:tblPrEx>
        <w:trPr>
          <w:trHeight w:val="465"/>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"Развитие муниципального управления  Шиховского сельского поселения"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6 736,050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5 956,450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88,43%</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межбюджетные трансферты из областного бюджета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0100051000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322,000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322,000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89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0100051180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322,000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322,000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96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0100051180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322,000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322,000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49"/>
        </w:trPr>
        <w:tc>
          <w:tcPr>
            <w:tcW w:w="5685"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color w:val="000000"/>
                <w:sz w:val="18"/>
                <w:szCs w:val="18"/>
              </w:rPr>
            </w:pPr>
            <w:r w:rsidRPr="002025FC">
              <w:rPr>
                <w:color w:val="000000"/>
                <w:sz w:val="18"/>
                <w:szCs w:val="18"/>
              </w:rPr>
              <w:t xml:space="preserve">          Руководство и управление в сфере установленных функций органов местного самоуправления</w:t>
            </w:r>
          </w:p>
        </w:tc>
        <w:tc>
          <w:tcPr>
            <w:tcW w:w="1560"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0100091000</w:t>
            </w:r>
          </w:p>
        </w:tc>
        <w:tc>
          <w:tcPr>
            <w:tcW w:w="1134"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5 187,205</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4 459,614</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85,97%</w:t>
            </w:r>
          </w:p>
        </w:tc>
      </w:tr>
      <w:tr w:rsidR="002025FC" w:rsidRPr="002025FC" w:rsidTr="00F52EE2">
        <w:tblPrEx>
          <w:jc w:val="left"/>
        </w:tblPrEx>
        <w:trPr>
          <w:trHeight w:val="273"/>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Глава муниципального образования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923,165</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923,165</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985"/>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923,165</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923,165</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Центральный аппарат</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4 119,440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3 403,918</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82,63%</w:t>
            </w:r>
          </w:p>
        </w:tc>
      </w:tr>
      <w:tr w:rsidR="002025FC" w:rsidRPr="002025FC" w:rsidTr="00F52EE2">
        <w:tblPrEx>
          <w:jc w:val="left"/>
        </w:tblPrEx>
        <w:trPr>
          <w:trHeight w:val="962"/>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2 484,645</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2 484,645</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53"/>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lastRenderedPageBreak/>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1 630,544</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863,998</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52,99%</w:t>
            </w:r>
          </w:p>
        </w:tc>
      </w:tr>
      <w:tr w:rsidR="002025FC" w:rsidRPr="002025FC" w:rsidTr="00F52EE2">
        <w:tblPrEx>
          <w:jc w:val="left"/>
        </w:tblPrEx>
        <w:trPr>
          <w:trHeight w:val="66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Обслуживание государственного (муниципального) долга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700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0,750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0,727</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96,93%</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800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55,500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54,546</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98,28%</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Доплаты к пенсиям, дополнительное пенсионное обеспечение</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144,600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132,531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91,65%</w:t>
            </w:r>
          </w:p>
        </w:tc>
      </w:tr>
      <w:tr w:rsidR="002025FC" w:rsidRPr="002025FC" w:rsidTr="00F52EE2">
        <w:tblPrEx>
          <w:jc w:val="left"/>
        </w:tblPrEx>
        <w:trPr>
          <w:trHeight w:val="197"/>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0100091030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300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130,900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130,873</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99,98%</w:t>
            </w:r>
          </w:p>
        </w:tc>
      </w:tr>
      <w:tr w:rsidR="002025FC" w:rsidRPr="002025FC" w:rsidTr="00F52EE2">
        <w:tblPrEx>
          <w:jc w:val="left"/>
        </w:tblPrEx>
        <w:trPr>
          <w:trHeight w:val="585"/>
        </w:trPr>
        <w:tc>
          <w:tcPr>
            <w:tcW w:w="5685"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color w:val="000000"/>
                <w:sz w:val="18"/>
                <w:szCs w:val="18"/>
              </w:rPr>
            </w:pPr>
            <w:r w:rsidRPr="002025FC">
              <w:rPr>
                <w:color w:val="000000"/>
                <w:sz w:val="18"/>
                <w:szCs w:val="18"/>
              </w:rPr>
              <w:t xml:space="preserve">          Финансовое обеспечение деятельности муниципальных казенных учреждений</w:t>
            </w:r>
          </w:p>
        </w:tc>
        <w:tc>
          <w:tcPr>
            <w:tcW w:w="1560"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0100096000</w:t>
            </w:r>
          </w:p>
        </w:tc>
        <w:tc>
          <w:tcPr>
            <w:tcW w:w="1134"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1 060,869</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1 060,869</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Обеспечение деятельности подведомственных казенных учреждений</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0100096010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1 060,869</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1 060,869</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1124"/>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0100096010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1 060,869</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1 060,869</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686"/>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"Управление муниципальным имуществом и земельными ресурсами муниципального образования Шиховского сельского поселения"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1 208,210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1 117,210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92,47%</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Реализация мероприятий по борьбе с борщевиком Сосновского</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0200015120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347,400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347,400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604"/>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0200015120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347,400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347,400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56"/>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Подготовка сведений о границах населенных пунктов и о границах территориальных зон</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0200015590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681,570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681,570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5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0200015590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681,570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681,570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43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сфере земельных отношений</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0200092030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9,00%</w:t>
            </w:r>
          </w:p>
        </w:tc>
      </w:tr>
      <w:tr w:rsidR="002025FC" w:rsidRPr="002025FC" w:rsidTr="00F52EE2">
        <w:tblPrEx>
          <w:jc w:val="left"/>
        </w:tblPrEx>
        <w:trPr>
          <w:trHeight w:val="323"/>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0200092030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9,00%</w:t>
            </w:r>
          </w:p>
        </w:tc>
      </w:tr>
      <w:tr w:rsidR="002025FC" w:rsidRPr="002025FC" w:rsidTr="00F52EE2">
        <w:tblPrEx>
          <w:jc w:val="left"/>
        </w:tblPrEx>
        <w:trPr>
          <w:trHeight w:val="638"/>
        </w:trPr>
        <w:tc>
          <w:tcPr>
            <w:tcW w:w="5685"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color w:val="000000"/>
                <w:sz w:val="18"/>
                <w:szCs w:val="18"/>
              </w:rPr>
            </w:pPr>
            <w:r w:rsidRPr="002025FC">
              <w:rPr>
                <w:color w:val="000000"/>
                <w:sz w:val="18"/>
                <w:szCs w:val="18"/>
              </w:rPr>
              <w:t xml:space="preserve">          Софинансирование расходов местного бюджета под субсидии из областного бюджета</w:t>
            </w:r>
          </w:p>
        </w:tc>
        <w:tc>
          <w:tcPr>
            <w:tcW w:w="1560"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02000S5000</w:t>
            </w:r>
          </w:p>
        </w:tc>
        <w:tc>
          <w:tcPr>
            <w:tcW w:w="1134"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79,240</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79,240</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66"/>
        </w:trPr>
        <w:tc>
          <w:tcPr>
            <w:tcW w:w="5685"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color w:val="000000"/>
                <w:sz w:val="18"/>
                <w:szCs w:val="18"/>
              </w:rPr>
            </w:pPr>
            <w:r w:rsidRPr="002025FC">
              <w:rPr>
                <w:color w:val="000000"/>
                <w:sz w:val="18"/>
                <w:szCs w:val="18"/>
              </w:rPr>
              <w:t xml:space="preserve">     Реализация мероприятий по борьбе с борщевиком Сосновского за счет средств местного бюджета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02000S5120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3,510</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3,510</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638"/>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lastRenderedPageBreak/>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02000S5120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3,510</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3,510</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70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Подготовка сведений о границах населенных пунктов и о границах территориальных зон за счет средств местного бюджета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02000S5590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75,730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75,730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6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02000S5590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75,730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75,730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690"/>
        </w:trPr>
        <w:tc>
          <w:tcPr>
            <w:tcW w:w="5685"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"Обеспечение безопасности и жизнедеятельности населения Шиховского сельского поселения"</w:t>
            </w:r>
          </w:p>
        </w:tc>
        <w:tc>
          <w:tcPr>
            <w:tcW w:w="1560"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0300000000</w:t>
            </w:r>
          </w:p>
        </w:tc>
        <w:tc>
          <w:tcPr>
            <w:tcW w:w="1134"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1 724,318</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1 559,902</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90,46%</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установленной сфере деятельности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0300071000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1 284,900</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1 284,900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Содержание муниципальной пожарной команды</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0300071010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1 284,900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1 284,900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94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0300071010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1 284,900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1 284,900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0300080000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17,600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17,600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1244"/>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w:t>
            </w:r>
            <w:proofErr w:type="spellStart"/>
            <w:r w:rsidRPr="002025FC">
              <w:rPr>
                <w:color w:val="000000"/>
                <w:sz w:val="18"/>
                <w:szCs w:val="18"/>
              </w:rPr>
              <w:t>предупреждениии</w:t>
            </w:r>
            <w:proofErr w:type="spellEnd"/>
            <w:r w:rsidRPr="002025FC">
              <w:rPr>
                <w:color w:val="000000"/>
                <w:sz w:val="18"/>
                <w:szCs w:val="18"/>
              </w:rPr>
              <w:t xml:space="preserve"> ликвидации последствий чрезвычайных ситуаций</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0300080060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17,600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17,600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23"/>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0300080060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500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17,600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17,600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5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установленной сфере деятельности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0300092000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259,318</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141,994</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54,76%</w:t>
            </w:r>
          </w:p>
        </w:tc>
      </w:tr>
      <w:tr w:rsidR="002025FC" w:rsidRPr="002025FC" w:rsidTr="00F52EE2">
        <w:tblPrEx>
          <w:jc w:val="left"/>
        </w:tblPrEx>
        <w:trPr>
          <w:trHeight w:val="395"/>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сфере пожарной безопасности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0300092090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259,318</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141,994</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54,76%</w:t>
            </w:r>
          </w:p>
        </w:tc>
      </w:tr>
      <w:tr w:rsidR="002025FC" w:rsidRPr="002025FC" w:rsidTr="00F52EE2">
        <w:tblPrEx>
          <w:jc w:val="left"/>
        </w:tblPrEx>
        <w:trPr>
          <w:trHeight w:val="1026"/>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0300092090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76,232</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76,232</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404"/>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0300092090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183,085</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65,761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35,92%</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по обеспечению деятельности народной дружины</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0300092110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526"/>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lastRenderedPageBreak/>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0300092110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458"/>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Содержание муниципальной пожарной команды</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03000S1010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147,800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115,708</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78,29%</w:t>
            </w:r>
          </w:p>
        </w:tc>
      </w:tr>
      <w:tr w:rsidR="002025FC" w:rsidRPr="002025FC" w:rsidTr="00F52EE2">
        <w:tblPrEx>
          <w:jc w:val="left"/>
        </w:tblPrEx>
        <w:trPr>
          <w:trHeight w:val="985"/>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03000S1010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87,800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87,800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73"/>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03000S1010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27,908</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46,51%</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Резервный фонд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0300094000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23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Резервный фонд местной администрации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0300094010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0300094010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800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678"/>
        </w:trPr>
        <w:tc>
          <w:tcPr>
            <w:tcW w:w="5685"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"Развитие транспортной инфраструктуры в муниципальном образовании Шиховское сельское поселение"</w:t>
            </w:r>
          </w:p>
        </w:tc>
        <w:tc>
          <w:tcPr>
            <w:tcW w:w="1560"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0400000000</w:t>
            </w:r>
          </w:p>
        </w:tc>
        <w:tc>
          <w:tcPr>
            <w:tcW w:w="1134"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15 147,789</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13 964,838</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92,19%</w:t>
            </w:r>
          </w:p>
        </w:tc>
      </w:tr>
      <w:tr w:rsidR="002025FC" w:rsidRPr="002025FC" w:rsidTr="00F52EE2">
        <w:tblPrEx>
          <w:jc w:val="left"/>
        </w:tblPrEx>
        <w:trPr>
          <w:trHeight w:val="68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Софинансирование расходных обязательств</w:t>
            </w:r>
            <w:proofErr w:type="gramStart"/>
            <w:r w:rsidRPr="002025FC">
              <w:rPr>
                <w:color w:val="000000"/>
                <w:sz w:val="18"/>
                <w:szCs w:val="18"/>
              </w:rPr>
              <w:t>.</w:t>
            </w:r>
            <w:proofErr w:type="gramEnd"/>
            <w:r w:rsidRPr="002025FC">
              <w:rPr>
                <w:color w:val="000000"/>
                <w:sz w:val="18"/>
                <w:szCs w:val="18"/>
              </w:rPr>
              <w:t xml:space="preserve"> </w:t>
            </w:r>
            <w:proofErr w:type="gramStart"/>
            <w:r w:rsidRPr="002025FC">
              <w:rPr>
                <w:color w:val="000000"/>
                <w:sz w:val="18"/>
                <w:szCs w:val="18"/>
              </w:rPr>
              <w:t>в</w:t>
            </w:r>
            <w:proofErr w:type="gramEnd"/>
            <w:r w:rsidRPr="002025FC">
              <w:rPr>
                <w:color w:val="000000"/>
                <w:sz w:val="18"/>
                <w:szCs w:val="18"/>
              </w:rPr>
              <w:t>озникающих при выполнении полномочий органов местного самоуправления по вопросам местного значения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0400015000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4 700,000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3 783,474</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80,50%</w:t>
            </w:r>
          </w:p>
        </w:tc>
      </w:tr>
      <w:tr w:rsidR="002025FC" w:rsidRPr="002025FC" w:rsidTr="00F52EE2">
        <w:tblPrEx>
          <w:jc w:val="left"/>
        </w:tblPrEx>
        <w:trPr>
          <w:trHeight w:val="69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0400015170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4 700,000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3 783,474</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80,50%</w:t>
            </w:r>
          </w:p>
        </w:tc>
      </w:tr>
      <w:tr w:rsidR="002025FC" w:rsidRPr="002025FC" w:rsidTr="00F52EE2">
        <w:tblPrEx>
          <w:jc w:val="left"/>
        </w:tblPrEx>
        <w:trPr>
          <w:trHeight w:val="57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0400015170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4 700,000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3 783,474</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80,50%</w:t>
            </w:r>
          </w:p>
        </w:tc>
      </w:tr>
      <w:tr w:rsidR="002025FC" w:rsidRPr="002025FC" w:rsidTr="00F52EE2">
        <w:tblPrEx>
          <w:jc w:val="left"/>
        </w:tblPrEx>
        <w:trPr>
          <w:trHeight w:val="405"/>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установленной сфере деятельности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0400092000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5 886,898</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5 305,462</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90,12%</w:t>
            </w:r>
          </w:p>
        </w:tc>
      </w:tr>
      <w:tr w:rsidR="002025FC" w:rsidRPr="002025FC" w:rsidTr="00F52EE2">
        <w:tblPrEx>
          <w:jc w:val="left"/>
        </w:tblPrEx>
        <w:trPr>
          <w:trHeight w:val="26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сфере дорожной деятельности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0400092040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7 387,303</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7 145,622</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96,73%</w:t>
            </w:r>
          </w:p>
        </w:tc>
      </w:tr>
      <w:tr w:rsidR="002025FC" w:rsidRPr="002025FC" w:rsidTr="00F52EE2">
        <w:tblPrEx>
          <w:jc w:val="left"/>
        </w:tblPrEx>
        <w:trPr>
          <w:trHeight w:val="556"/>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0400092040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7 387,303</w:t>
            </w:r>
          </w:p>
        </w:tc>
        <w:tc>
          <w:tcPr>
            <w:tcW w:w="226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7 145,622</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96,73%</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Софинансирование расходов местного бюджета под субсидии из областного бюджета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04000S5000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3 060,485</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3 035,741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99,19%</w:t>
            </w:r>
          </w:p>
        </w:tc>
      </w:tr>
      <w:tr w:rsidR="002025FC" w:rsidRPr="002025FC" w:rsidTr="00F52EE2">
        <w:tblPrEx>
          <w:jc w:val="left"/>
        </w:tblPrEx>
        <w:trPr>
          <w:trHeight w:val="317"/>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по поддержке местных инициатив</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04000S5170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3 060,485</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3 035,741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99,19%</w:t>
            </w:r>
          </w:p>
        </w:tc>
      </w:tr>
      <w:tr w:rsidR="002025FC" w:rsidRPr="002025FC" w:rsidTr="00F52EE2">
        <w:tblPrEx>
          <w:jc w:val="left"/>
        </w:tblPrEx>
        <w:trPr>
          <w:trHeight w:val="563"/>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04000S5170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3 060,485</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3 035,741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99,19%</w:t>
            </w:r>
          </w:p>
        </w:tc>
      </w:tr>
      <w:tr w:rsidR="002025FC" w:rsidRPr="002025FC" w:rsidTr="00F52EE2">
        <w:tblPrEx>
          <w:jc w:val="left"/>
        </w:tblPrEx>
        <w:trPr>
          <w:trHeight w:val="78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"Развитие коммунальной и жилищной инфраструктуры в муниципальном образовании Шиховское сельское </w:t>
            </w:r>
            <w:proofErr w:type="spellStart"/>
            <w:r w:rsidRPr="002025FC">
              <w:rPr>
                <w:color w:val="000000"/>
                <w:sz w:val="18"/>
                <w:szCs w:val="18"/>
              </w:rPr>
              <w:t>поселениие</w:t>
            </w:r>
            <w:proofErr w:type="spellEnd"/>
            <w:r w:rsidRPr="002025FC">
              <w:rPr>
                <w:color w:val="000000"/>
                <w:sz w:val="18"/>
                <w:szCs w:val="18"/>
              </w:rPr>
              <w:t>"</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4 947,421</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3 542,846</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71,61%</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color w:val="000000"/>
                <w:sz w:val="18"/>
                <w:szCs w:val="18"/>
              </w:rPr>
            </w:pPr>
            <w:r w:rsidRPr="002025FC">
              <w:rPr>
                <w:color w:val="000000"/>
                <w:sz w:val="18"/>
                <w:szCs w:val="18"/>
              </w:rPr>
              <w:lastRenderedPageBreak/>
              <w:t xml:space="preserve">          Межбюджетные трансферты</w:t>
            </w:r>
          </w:p>
        </w:tc>
        <w:tc>
          <w:tcPr>
            <w:tcW w:w="1560"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0500080000</w:t>
            </w:r>
          </w:p>
        </w:tc>
        <w:tc>
          <w:tcPr>
            <w:tcW w:w="1134"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490,800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490,762</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blPrEx>
          <w:jc w:val="left"/>
        </w:tblPrEx>
        <w:trPr>
          <w:trHeight w:val="1012"/>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0500080030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490,800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490,762</w:t>
            </w:r>
          </w:p>
        </w:tc>
        <w:tc>
          <w:tcPr>
            <w:tcW w:w="2268" w:type="dxa"/>
            <w:gridSpan w:val="2"/>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blPrEx>
          <w:jc w:val="left"/>
        </w:tblPrEx>
        <w:trPr>
          <w:trHeight w:val="418"/>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0500080030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490,800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490,762</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99,99%</w:t>
            </w:r>
          </w:p>
        </w:tc>
      </w:tr>
      <w:tr w:rsidR="002025FC" w:rsidRPr="002025FC" w:rsidTr="00F52EE2">
        <w:tblPrEx>
          <w:jc w:val="left"/>
        </w:tblPrEx>
        <w:trPr>
          <w:trHeight w:val="24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установленной сфере деятельности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0500092000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4 456,621</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3 052,084</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68,48%</w:t>
            </w:r>
          </w:p>
        </w:tc>
      </w:tr>
      <w:tr w:rsidR="002025FC" w:rsidRPr="002025FC" w:rsidTr="00F52EE2">
        <w:tblPrEx>
          <w:jc w:val="left"/>
        </w:tblPrEx>
        <w:trPr>
          <w:trHeight w:val="272"/>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сфере жилищного хозяйства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0500092050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103,914</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103,133</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99,25%</w:t>
            </w:r>
          </w:p>
        </w:tc>
      </w:tr>
      <w:tr w:rsidR="002025FC" w:rsidRPr="002025FC" w:rsidTr="00F52EE2">
        <w:tblPrEx>
          <w:jc w:val="left"/>
        </w:tblPrEx>
        <w:trPr>
          <w:trHeight w:val="55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0500092050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103,914</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103,133</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99,25%</w:t>
            </w:r>
          </w:p>
        </w:tc>
      </w:tr>
      <w:tr w:rsidR="002025FC" w:rsidRPr="002025FC" w:rsidTr="00F52EE2">
        <w:tblPrEx>
          <w:jc w:val="left"/>
        </w:tblPrEx>
        <w:trPr>
          <w:trHeight w:val="26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сфере содержания уличного освещения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0500092070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3 670,507</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2 273,606</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61,94%</w:t>
            </w:r>
          </w:p>
        </w:tc>
      </w:tr>
      <w:tr w:rsidR="002025FC" w:rsidRPr="002025FC" w:rsidTr="00F52EE2">
        <w:tblPrEx>
          <w:jc w:val="left"/>
        </w:tblPrEx>
        <w:trPr>
          <w:trHeight w:val="57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0500092070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3 670,507</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2 273,606</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61,94%</w:t>
            </w:r>
          </w:p>
        </w:tc>
      </w:tr>
      <w:tr w:rsidR="002025FC" w:rsidRPr="002025FC" w:rsidTr="00F52EE2">
        <w:tblPrEx>
          <w:jc w:val="left"/>
        </w:tblPrEx>
        <w:trPr>
          <w:trHeight w:val="58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Прочие мероприятия по благоустройству городских округов и поселений</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0500092080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682,200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675,345</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99,00%</w:t>
            </w:r>
          </w:p>
        </w:tc>
      </w:tr>
      <w:tr w:rsidR="002025FC" w:rsidRPr="002025FC" w:rsidTr="00F52EE2">
        <w:tblPrEx>
          <w:jc w:val="left"/>
        </w:tblPrEx>
        <w:trPr>
          <w:trHeight w:val="516"/>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0500092080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682,200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675,345</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99,00%</w:t>
            </w:r>
          </w:p>
        </w:tc>
      </w:tr>
      <w:tr w:rsidR="002025FC" w:rsidRPr="002025FC" w:rsidTr="00F52EE2">
        <w:tblPrEx>
          <w:jc w:val="left"/>
        </w:tblPrEx>
        <w:trPr>
          <w:trHeight w:val="552"/>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w:t>
            </w:r>
            <w:proofErr w:type="spellStart"/>
            <w:r w:rsidRPr="002025FC">
              <w:rPr>
                <w:color w:val="000000"/>
                <w:sz w:val="18"/>
                <w:szCs w:val="18"/>
              </w:rPr>
              <w:t>Муницпальная</w:t>
            </w:r>
            <w:proofErr w:type="spellEnd"/>
            <w:r w:rsidRPr="002025FC">
              <w:rPr>
                <w:color w:val="000000"/>
                <w:sz w:val="18"/>
                <w:szCs w:val="18"/>
              </w:rPr>
              <w:t xml:space="preserve"> программа "Развитие культуры Шиховского сельского поселения Слободского района Кировской области"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4 557,670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4 276,851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93,84%</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Финансовое обеспечение деятельности муниципальных казенных учреждений</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4 557,670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4 276,851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93,84%</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Учреждения культуры и мероприятия в сфере культуры и кинематографии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4 557,670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4 276,851</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93,84%</w:t>
            </w:r>
          </w:p>
        </w:tc>
      </w:tr>
      <w:tr w:rsidR="002025FC" w:rsidRPr="002025FC" w:rsidTr="00F52EE2">
        <w:tblPrEx>
          <w:jc w:val="left"/>
        </w:tblPrEx>
        <w:trPr>
          <w:trHeight w:val="93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3 271,800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3 127,785</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95,60%</w:t>
            </w:r>
          </w:p>
        </w:tc>
      </w:tr>
      <w:tr w:rsidR="002025FC" w:rsidRPr="002025FC" w:rsidTr="00F52EE2">
        <w:tblPrEx>
          <w:jc w:val="left"/>
        </w:tblPrEx>
        <w:trPr>
          <w:trHeight w:val="56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1 135,970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999,190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87,96%</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800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1,700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1,675</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98,53%</w:t>
            </w:r>
          </w:p>
        </w:tc>
      </w:tr>
      <w:tr w:rsidR="002025FC" w:rsidRPr="002025FC" w:rsidTr="00F52EE2">
        <w:tblPrEx>
          <w:jc w:val="left"/>
        </w:tblPrEx>
        <w:trPr>
          <w:trHeight w:val="111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85,000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85,000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800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49,100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49,100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948"/>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100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0,900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0,900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800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13,200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13,200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56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"Развитие строительства и архитектуры в </w:t>
            </w:r>
            <w:proofErr w:type="spellStart"/>
            <w:r w:rsidRPr="002025FC">
              <w:rPr>
                <w:color w:val="000000"/>
                <w:sz w:val="18"/>
                <w:szCs w:val="18"/>
              </w:rPr>
              <w:t>Шиховском</w:t>
            </w:r>
            <w:proofErr w:type="spellEnd"/>
            <w:r w:rsidRPr="002025FC">
              <w:rPr>
                <w:color w:val="000000"/>
                <w:sz w:val="18"/>
                <w:szCs w:val="18"/>
              </w:rPr>
              <w:t xml:space="preserve"> сельском поселении".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0700000000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0700080000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1103"/>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0700080070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30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0700080070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500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206,400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100,00%</w:t>
            </w:r>
          </w:p>
        </w:tc>
      </w:tr>
      <w:tr w:rsidR="002025FC" w:rsidRPr="002025FC" w:rsidTr="00F52EE2">
        <w:tblPrEx>
          <w:jc w:val="left"/>
        </w:tblPrEx>
        <w:trPr>
          <w:trHeight w:val="668"/>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"Использование и охрана земель на территории муниципального образования Шиховское сельское поселение"</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0800000000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1,500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267"/>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сфере земельных отношений </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0800092030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0,500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586"/>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0800092030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0,500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Прочие мероприятия по благоустройству городских округов и поселений </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0800092080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57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0800092080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1,000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0,000</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0,00%</w:t>
            </w:r>
          </w:p>
        </w:tc>
      </w:tr>
      <w:tr w:rsidR="002025FC" w:rsidRPr="002025FC" w:rsidTr="00F52EE2">
        <w:tblPrEx>
          <w:jc w:val="left"/>
        </w:tblPrEx>
        <w:trPr>
          <w:trHeight w:val="551"/>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Муниципальная программа "Развитие физической культуры и спорта в муниципальном образовании Шиховского сельского поселения"</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0900000000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13,500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13,448</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99,61%</w:t>
            </w:r>
          </w:p>
        </w:tc>
      </w:tr>
      <w:tr w:rsidR="002025FC" w:rsidRPr="002025FC" w:rsidTr="00F52EE2">
        <w:tblPrEx>
          <w:jc w:val="left"/>
        </w:tblPrEx>
        <w:trPr>
          <w:trHeight w:val="510"/>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Мероприятия в сфере развития физической культуры и спорта</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0900092120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13,500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13,448</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99,61%</w:t>
            </w:r>
          </w:p>
        </w:tc>
      </w:tr>
      <w:tr w:rsidR="002025FC" w:rsidRPr="002025FC" w:rsidTr="00F52EE2">
        <w:tblPrEx>
          <w:jc w:val="left"/>
        </w:tblPrEx>
        <w:trPr>
          <w:trHeight w:val="469"/>
        </w:trPr>
        <w:tc>
          <w:tcPr>
            <w:tcW w:w="5685"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0900092120</w:t>
            </w:r>
          </w:p>
        </w:tc>
        <w:tc>
          <w:tcPr>
            <w:tcW w:w="1134"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center"/>
              <w:rPr>
                <w:color w:val="000000"/>
                <w:sz w:val="18"/>
                <w:szCs w:val="18"/>
              </w:rPr>
            </w:pPr>
            <w:r w:rsidRPr="002025FC">
              <w:rPr>
                <w:color w:val="000000"/>
                <w:sz w:val="18"/>
                <w:szCs w:val="18"/>
              </w:rPr>
              <w:t>200</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13,500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13,448</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99,61%</w:t>
            </w:r>
          </w:p>
        </w:tc>
      </w:tr>
      <w:tr w:rsidR="002025FC" w:rsidRPr="002025FC" w:rsidTr="00F52EE2">
        <w:tblPrEx>
          <w:jc w:val="left"/>
        </w:tblPrEx>
        <w:trPr>
          <w:trHeight w:val="300"/>
        </w:trPr>
        <w:tc>
          <w:tcPr>
            <w:tcW w:w="83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5FC" w:rsidRPr="002025FC" w:rsidRDefault="002025FC" w:rsidP="00F52EE2">
            <w:pPr>
              <w:rPr>
                <w:color w:val="000000"/>
                <w:sz w:val="18"/>
                <w:szCs w:val="18"/>
              </w:rPr>
            </w:pPr>
            <w:r w:rsidRPr="002025FC">
              <w:rPr>
                <w:color w:val="000000"/>
                <w:sz w:val="18"/>
                <w:szCs w:val="18"/>
              </w:rPr>
              <w:t>ВСЕГО РАСХОДОВ:</w:t>
            </w:r>
          </w:p>
        </w:tc>
        <w:tc>
          <w:tcPr>
            <w:tcW w:w="2409"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34 542,860</w:t>
            </w:r>
          </w:p>
        </w:tc>
        <w:tc>
          <w:tcPr>
            <w:tcW w:w="2268" w:type="dxa"/>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30 637,959</w:t>
            </w:r>
          </w:p>
        </w:tc>
        <w:tc>
          <w:tcPr>
            <w:tcW w:w="2268" w:type="dxa"/>
            <w:gridSpan w:val="2"/>
            <w:tcBorders>
              <w:top w:val="nil"/>
              <w:left w:val="nil"/>
              <w:bottom w:val="single" w:sz="4" w:space="0" w:color="auto"/>
              <w:right w:val="single" w:sz="4" w:space="0" w:color="auto"/>
            </w:tcBorders>
            <w:shd w:val="clear" w:color="auto" w:fill="auto"/>
            <w:noWrap/>
            <w:hideMark/>
          </w:tcPr>
          <w:p w:rsidR="002025FC" w:rsidRPr="002025FC" w:rsidRDefault="002025FC" w:rsidP="00F52EE2">
            <w:pPr>
              <w:jc w:val="right"/>
              <w:rPr>
                <w:color w:val="000000"/>
                <w:sz w:val="18"/>
                <w:szCs w:val="18"/>
              </w:rPr>
            </w:pPr>
            <w:r w:rsidRPr="002025FC">
              <w:rPr>
                <w:color w:val="000000"/>
                <w:sz w:val="18"/>
                <w:szCs w:val="18"/>
              </w:rPr>
              <w:t>88,70%</w:t>
            </w:r>
          </w:p>
        </w:tc>
      </w:tr>
    </w:tbl>
    <w:p w:rsidR="002025FC" w:rsidRPr="002025FC" w:rsidRDefault="002025FC" w:rsidP="002025FC">
      <w:pPr>
        <w:spacing w:before="120"/>
        <w:jc w:val="both"/>
        <w:rPr>
          <w:sz w:val="18"/>
          <w:szCs w:val="18"/>
        </w:rPr>
        <w:sectPr w:rsidR="002025FC" w:rsidRPr="002025FC" w:rsidSect="00F52EE2">
          <w:pgSz w:w="16838" w:h="11906" w:orient="landscape"/>
          <w:pgMar w:top="851" w:right="539" w:bottom="746" w:left="540" w:header="709" w:footer="709" w:gutter="0"/>
          <w:cols w:space="708"/>
          <w:docGrid w:linePitch="360"/>
        </w:sectPr>
      </w:pPr>
    </w:p>
    <w:tbl>
      <w:tblPr>
        <w:tblW w:w="10025" w:type="dxa"/>
        <w:jc w:val="center"/>
        <w:tblInd w:w="93" w:type="dxa"/>
        <w:tblLayout w:type="fixed"/>
        <w:tblLook w:val="04A0"/>
      </w:tblPr>
      <w:tblGrid>
        <w:gridCol w:w="10025"/>
      </w:tblGrid>
      <w:tr w:rsidR="002025FC" w:rsidRPr="002025FC" w:rsidTr="00F52EE2">
        <w:trPr>
          <w:trHeight w:val="300"/>
          <w:jc w:val="center"/>
        </w:trPr>
        <w:tc>
          <w:tcPr>
            <w:tcW w:w="10025" w:type="dxa"/>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Приложение № 6</w:t>
            </w:r>
          </w:p>
        </w:tc>
      </w:tr>
      <w:tr w:rsidR="002025FC" w:rsidRPr="002025FC" w:rsidTr="00F52EE2">
        <w:trPr>
          <w:trHeight w:val="300"/>
          <w:jc w:val="center"/>
        </w:trPr>
        <w:tc>
          <w:tcPr>
            <w:tcW w:w="10025" w:type="dxa"/>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к решению Шиховской сельской Думы</w:t>
            </w:r>
          </w:p>
        </w:tc>
      </w:tr>
      <w:tr w:rsidR="002025FC" w:rsidRPr="002025FC" w:rsidTr="00F52EE2">
        <w:trPr>
          <w:trHeight w:val="300"/>
          <w:jc w:val="center"/>
        </w:trPr>
        <w:tc>
          <w:tcPr>
            <w:tcW w:w="10025" w:type="dxa"/>
            <w:tcBorders>
              <w:top w:val="nil"/>
              <w:left w:val="nil"/>
              <w:bottom w:val="nil"/>
              <w:right w:val="nil"/>
            </w:tcBorders>
            <w:shd w:val="clear" w:color="auto" w:fill="auto"/>
            <w:noWrap/>
            <w:vAlign w:val="bottom"/>
            <w:hideMark/>
          </w:tcPr>
          <w:p w:rsidR="002025FC" w:rsidRPr="002025FC" w:rsidRDefault="002025FC" w:rsidP="00F52EE2">
            <w:pPr>
              <w:jc w:val="right"/>
              <w:rPr>
                <w:sz w:val="18"/>
                <w:szCs w:val="18"/>
              </w:rPr>
            </w:pPr>
            <w:r w:rsidRPr="002025FC">
              <w:rPr>
                <w:sz w:val="18"/>
                <w:szCs w:val="18"/>
              </w:rPr>
              <w:t>от 31.07.2024 № 29/156</w:t>
            </w:r>
          </w:p>
        </w:tc>
      </w:tr>
    </w:tbl>
    <w:p w:rsidR="002025FC" w:rsidRPr="002025FC" w:rsidRDefault="002025FC" w:rsidP="002025FC">
      <w:pPr>
        <w:spacing w:before="120"/>
        <w:jc w:val="both"/>
        <w:rPr>
          <w:sz w:val="18"/>
          <w:szCs w:val="18"/>
        </w:rPr>
      </w:pPr>
    </w:p>
    <w:p w:rsidR="002025FC" w:rsidRPr="002025FC" w:rsidRDefault="002025FC" w:rsidP="002025FC">
      <w:pPr>
        <w:spacing w:line="276" w:lineRule="auto"/>
        <w:ind w:left="-360"/>
        <w:jc w:val="center"/>
        <w:rPr>
          <w:b/>
          <w:sz w:val="18"/>
          <w:szCs w:val="18"/>
        </w:rPr>
      </w:pPr>
      <w:r w:rsidRPr="002025FC">
        <w:rPr>
          <w:b/>
          <w:sz w:val="18"/>
          <w:szCs w:val="18"/>
        </w:rPr>
        <w:t xml:space="preserve">Отчет по расходам бюджета муниципального образования Шиховское сельское поселение Слободского района Кировской области за 2023 год на предоставление иных межбюджетных трансфертов </w:t>
      </w:r>
    </w:p>
    <w:p w:rsidR="002025FC" w:rsidRPr="002025FC" w:rsidRDefault="002025FC" w:rsidP="002025FC">
      <w:pPr>
        <w:spacing w:line="276" w:lineRule="auto"/>
        <w:ind w:left="-360"/>
        <w:jc w:val="center"/>
        <w:rPr>
          <w:sz w:val="18"/>
          <w:szCs w:val="18"/>
        </w:rPr>
      </w:pPr>
    </w:p>
    <w:p w:rsidR="002025FC" w:rsidRPr="002025FC" w:rsidRDefault="002025FC" w:rsidP="002025FC">
      <w:pPr>
        <w:spacing w:line="276" w:lineRule="auto"/>
        <w:ind w:left="-360"/>
        <w:rPr>
          <w:sz w:val="18"/>
          <w:szCs w:val="18"/>
        </w:rPr>
      </w:pPr>
      <w:r w:rsidRPr="002025FC">
        <w:rPr>
          <w:sz w:val="18"/>
          <w:szCs w:val="18"/>
        </w:rPr>
        <w:tab/>
        <w:t>Утвержденный план на 2023 год – 714,5 тыс</w:t>
      </w:r>
      <w:proofErr w:type="gramStart"/>
      <w:r w:rsidRPr="002025FC">
        <w:rPr>
          <w:sz w:val="18"/>
          <w:szCs w:val="18"/>
        </w:rPr>
        <w:t>.р</w:t>
      </w:r>
      <w:proofErr w:type="gramEnd"/>
      <w:r w:rsidRPr="002025FC">
        <w:rPr>
          <w:sz w:val="18"/>
          <w:szCs w:val="18"/>
        </w:rPr>
        <w:t>уб.</w:t>
      </w:r>
    </w:p>
    <w:p w:rsidR="002025FC" w:rsidRPr="002025FC" w:rsidRDefault="002025FC" w:rsidP="002025FC">
      <w:pPr>
        <w:spacing w:line="276" w:lineRule="auto"/>
        <w:ind w:left="-360"/>
        <w:rPr>
          <w:sz w:val="18"/>
          <w:szCs w:val="18"/>
        </w:rPr>
      </w:pPr>
      <w:r w:rsidRPr="002025FC">
        <w:rPr>
          <w:sz w:val="18"/>
          <w:szCs w:val="18"/>
        </w:rPr>
        <w:tab/>
        <w:t>Израсходовано 714,5 тыс. руб., в том числе:</w:t>
      </w:r>
    </w:p>
    <w:p w:rsidR="002025FC" w:rsidRPr="002025FC" w:rsidRDefault="002025FC" w:rsidP="002025FC">
      <w:pPr>
        <w:spacing w:line="276" w:lineRule="auto"/>
        <w:ind w:left="-360"/>
        <w:jc w:val="both"/>
        <w:rPr>
          <w:sz w:val="18"/>
          <w:szCs w:val="18"/>
        </w:rPr>
      </w:pPr>
      <w:r w:rsidRPr="002025FC">
        <w:rPr>
          <w:sz w:val="18"/>
          <w:szCs w:val="18"/>
        </w:rPr>
        <w:tab/>
      </w:r>
      <w:proofErr w:type="gramStart"/>
      <w:r w:rsidRPr="002025FC">
        <w:rPr>
          <w:sz w:val="18"/>
          <w:szCs w:val="18"/>
        </w:rPr>
        <w:t>- на передачу полномочий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территорий, выдачи разрешений на строительство, разрешений  на ввод объектов в эксплуатацию, утверждение местных нормативов градостроительного  проектирования поселений,  проектирования поселений, резервирование и изъятие,  в том числе путем выкупа земельных участков в границах поселения, муниципальных нужд, осуществление земельного контроля за</w:t>
      </w:r>
      <w:proofErr w:type="gramEnd"/>
      <w:r w:rsidRPr="002025FC">
        <w:rPr>
          <w:sz w:val="18"/>
          <w:szCs w:val="18"/>
        </w:rPr>
        <w:t xml:space="preserve"> использование земель поселения – 206,4 тыс. руб.;</w:t>
      </w:r>
    </w:p>
    <w:p w:rsidR="002025FC" w:rsidRPr="002025FC" w:rsidRDefault="002025FC" w:rsidP="002025FC">
      <w:pPr>
        <w:spacing w:line="276" w:lineRule="auto"/>
        <w:ind w:left="-360"/>
        <w:jc w:val="both"/>
        <w:rPr>
          <w:sz w:val="18"/>
          <w:szCs w:val="18"/>
        </w:rPr>
      </w:pPr>
      <w:r w:rsidRPr="002025FC">
        <w:rPr>
          <w:sz w:val="18"/>
          <w:szCs w:val="18"/>
        </w:rPr>
        <w:tab/>
        <w:t>- на передачу полномочий  в предупреждении и ликвидации последствий чрезвычайных ситуаций в  границах поселения – 17,3 тыс. руб.;</w:t>
      </w:r>
    </w:p>
    <w:p w:rsidR="002025FC" w:rsidRPr="002025FC" w:rsidRDefault="002025FC" w:rsidP="002025FC">
      <w:pPr>
        <w:spacing w:line="276" w:lineRule="auto"/>
        <w:ind w:left="-360"/>
        <w:jc w:val="both"/>
        <w:rPr>
          <w:sz w:val="18"/>
          <w:szCs w:val="18"/>
        </w:rPr>
      </w:pPr>
      <w:r w:rsidRPr="002025FC">
        <w:rPr>
          <w:sz w:val="18"/>
          <w:szCs w:val="18"/>
        </w:rPr>
        <w:tab/>
        <w:t>- на осуществление части полномочий в области обращения с ТКО – 190,8 тыс. руб.;</w:t>
      </w:r>
    </w:p>
    <w:p w:rsidR="002025FC" w:rsidRPr="002025FC" w:rsidRDefault="002025FC" w:rsidP="002025FC">
      <w:pPr>
        <w:spacing w:before="120" w:line="276" w:lineRule="auto"/>
        <w:jc w:val="both"/>
        <w:rPr>
          <w:sz w:val="18"/>
          <w:szCs w:val="18"/>
        </w:rPr>
      </w:pPr>
      <w:r w:rsidRPr="002025FC">
        <w:rPr>
          <w:sz w:val="18"/>
          <w:szCs w:val="18"/>
        </w:rPr>
        <w:t>- на реализацию природоохранных мероприятий – 300,0 тыс</w:t>
      </w:r>
      <w:proofErr w:type="gramStart"/>
      <w:r w:rsidRPr="002025FC">
        <w:rPr>
          <w:sz w:val="18"/>
          <w:szCs w:val="18"/>
        </w:rPr>
        <w:t>.р</w:t>
      </w:r>
      <w:proofErr w:type="gramEnd"/>
      <w:r w:rsidRPr="002025FC">
        <w:rPr>
          <w:sz w:val="18"/>
          <w:szCs w:val="18"/>
        </w:rPr>
        <w:t>уб.</w:t>
      </w:r>
    </w:p>
    <w:p w:rsidR="002025FC" w:rsidRDefault="002025FC" w:rsidP="002025FC">
      <w:pPr>
        <w:spacing w:before="120" w:line="276" w:lineRule="auto"/>
        <w:jc w:val="center"/>
        <w:rPr>
          <w:sz w:val="18"/>
          <w:szCs w:val="18"/>
        </w:rPr>
      </w:pPr>
      <w:r w:rsidRPr="002025FC">
        <w:rPr>
          <w:sz w:val="18"/>
          <w:szCs w:val="18"/>
        </w:rPr>
        <w:t>__________________-</w:t>
      </w:r>
    </w:p>
    <w:p w:rsidR="002025FC" w:rsidRDefault="002025FC" w:rsidP="002025FC">
      <w:pPr>
        <w:spacing w:before="120" w:line="276" w:lineRule="auto"/>
        <w:jc w:val="center"/>
        <w:rPr>
          <w:sz w:val="18"/>
          <w:szCs w:val="18"/>
        </w:rPr>
      </w:pPr>
    </w:p>
    <w:p w:rsidR="002025FC" w:rsidRPr="00572D8A" w:rsidRDefault="002025FC" w:rsidP="002025FC">
      <w:pPr>
        <w:pStyle w:val="ConsPlusTitle"/>
        <w:ind w:right="1"/>
        <w:jc w:val="center"/>
        <w:rPr>
          <w:color w:val="000000"/>
          <w:sz w:val="28"/>
          <w:szCs w:val="28"/>
        </w:rPr>
      </w:pPr>
      <w:r>
        <w:rPr>
          <w:rFonts w:ascii="Times New Roman" w:hAnsi="Times New Roman" w:cs="Times New Roman"/>
          <w:noProof/>
          <w:color w:val="000000"/>
          <w:sz w:val="28"/>
          <w:szCs w:val="28"/>
        </w:rPr>
        <w:drawing>
          <wp:inline distT="0" distB="0" distL="0" distR="0">
            <wp:extent cx="342900" cy="444084"/>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cstate="print"/>
                    <a:srcRect/>
                    <a:stretch>
                      <a:fillRect/>
                    </a:stretch>
                  </pic:blipFill>
                  <pic:spPr bwMode="auto">
                    <a:xfrm>
                      <a:off x="0" y="0"/>
                      <a:ext cx="342900" cy="444084"/>
                    </a:xfrm>
                    <a:prstGeom prst="rect">
                      <a:avLst/>
                    </a:prstGeom>
                    <a:noFill/>
                    <a:ln w="9525">
                      <a:noFill/>
                      <a:miter lim="800000"/>
                      <a:headEnd/>
                      <a:tailEnd/>
                    </a:ln>
                  </pic:spPr>
                </pic:pic>
              </a:graphicData>
            </a:graphic>
          </wp:inline>
        </w:drawing>
      </w:r>
    </w:p>
    <w:p w:rsidR="002025FC" w:rsidRPr="00572D8A" w:rsidRDefault="002025FC" w:rsidP="002025FC">
      <w:pPr>
        <w:pStyle w:val="ConsPlusTitle"/>
        <w:ind w:right="1"/>
        <w:jc w:val="center"/>
        <w:rPr>
          <w:color w:val="000000"/>
          <w:sz w:val="28"/>
          <w:szCs w:val="28"/>
        </w:rPr>
      </w:pPr>
    </w:p>
    <w:p w:rsidR="002025FC" w:rsidRPr="002025FC" w:rsidRDefault="002025FC" w:rsidP="002025FC">
      <w:pPr>
        <w:spacing w:line="276" w:lineRule="auto"/>
        <w:jc w:val="center"/>
        <w:rPr>
          <w:b/>
          <w:color w:val="000000"/>
          <w:sz w:val="18"/>
          <w:szCs w:val="18"/>
        </w:rPr>
      </w:pPr>
      <w:r w:rsidRPr="002025FC">
        <w:rPr>
          <w:b/>
          <w:color w:val="000000"/>
          <w:sz w:val="18"/>
          <w:szCs w:val="18"/>
        </w:rPr>
        <w:t>ШИХОВСКАЯ СЕЛЬСКАЯ ДУМА</w:t>
      </w:r>
    </w:p>
    <w:p w:rsidR="002025FC" w:rsidRPr="002025FC" w:rsidRDefault="002025FC" w:rsidP="002025FC">
      <w:pPr>
        <w:spacing w:line="276" w:lineRule="auto"/>
        <w:jc w:val="center"/>
        <w:rPr>
          <w:b/>
          <w:color w:val="000000"/>
          <w:sz w:val="18"/>
          <w:szCs w:val="18"/>
        </w:rPr>
      </w:pPr>
      <w:r w:rsidRPr="002025FC">
        <w:rPr>
          <w:b/>
          <w:color w:val="000000"/>
          <w:sz w:val="18"/>
          <w:szCs w:val="18"/>
        </w:rPr>
        <w:t>СЛОБОДСКОГО РАЙОНА КИРОВСКОЙ ОБЛАСТИ</w:t>
      </w:r>
    </w:p>
    <w:p w:rsidR="002025FC" w:rsidRPr="002025FC" w:rsidRDefault="002025FC" w:rsidP="002025FC">
      <w:pPr>
        <w:spacing w:line="276" w:lineRule="auto"/>
        <w:jc w:val="center"/>
        <w:rPr>
          <w:b/>
          <w:color w:val="000000"/>
          <w:sz w:val="18"/>
          <w:szCs w:val="18"/>
        </w:rPr>
      </w:pPr>
      <w:r w:rsidRPr="002025FC">
        <w:rPr>
          <w:b/>
          <w:color w:val="000000"/>
          <w:sz w:val="18"/>
          <w:szCs w:val="18"/>
        </w:rPr>
        <w:t>ПЯТОГО СОЗЫВА</w:t>
      </w:r>
    </w:p>
    <w:p w:rsidR="002025FC" w:rsidRPr="002025FC" w:rsidRDefault="002025FC" w:rsidP="002025FC">
      <w:pPr>
        <w:jc w:val="center"/>
        <w:rPr>
          <w:b/>
          <w:color w:val="000000"/>
          <w:sz w:val="18"/>
          <w:szCs w:val="18"/>
        </w:rPr>
      </w:pPr>
    </w:p>
    <w:p w:rsidR="002025FC" w:rsidRPr="002025FC" w:rsidRDefault="002025FC" w:rsidP="002025FC">
      <w:pPr>
        <w:jc w:val="center"/>
        <w:rPr>
          <w:b/>
          <w:color w:val="000000"/>
          <w:sz w:val="18"/>
          <w:szCs w:val="18"/>
        </w:rPr>
      </w:pPr>
      <w:r w:rsidRPr="002025FC">
        <w:rPr>
          <w:b/>
          <w:color w:val="000000"/>
          <w:sz w:val="18"/>
          <w:szCs w:val="18"/>
        </w:rPr>
        <w:t>РЕШЕНИЕ</w:t>
      </w:r>
    </w:p>
    <w:p w:rsidR="002025FC" w:rsidRPr="002025FC" w:rsidRDefault="002025FC" w:rsidP="002025FC">
      <w:pPr>
        <w:jc w:val="center"/>
        <w:rPr>
          <w:b/>
          <w:color w:val="000000"/>
          <w:sz w:val="18"/>
          <w:szCs w:val="18"/>
        </w:rPr>
      </w:pPr>
    </w:p>
    <w:tbl>
      <w:tblPr>
        <w:tblW w:w="0" w:type="auto"/>
        <w:tblLook w:val="01E0"/>
      </w:tblPr>
      <w:tblGrid>
        <w:gridCol w:w="2165"/>
        <w:gridCol w:w="5740"/>
        <w:gridCol w:w="1382"/>
      </w:tblGrid>
      <w:tr w:rsidR="002025FC" w:rsidRPr="002025FC" w:rsidTr="00F52EE2">
        <w:tc>
          <w:tcPr>
            <w:tcW w:w="2165" w:type="dxa"/>
            <w:tcBorders>
              <w:bottom w:val="single" w:sz="4" w:space="0" w:color="auto"/>
            </w:tcBorders>
            <w:shd w:val="clear" w:color="auto" w:fill="auto"/>
          </w:tcPr>
          <w:p w:rsidR="002025FC" w:rsidRPr="002025FC" w:rsidRDefault="002025FC" w:rsidP="00F52EE2">
            <w:pPr>
              <w:tabs>
                <w:tab w:val="left" w:pos="615"/>
              </w:tabs>
              <w:jc w:val="center"/>
              <w:rPr>
                <w:color w:val="000000"/>
                <w:sz w:val="18"/>
                <w:szCs w:val="18"/>
              </w:rPr>
            </w:pPr>
            <w:r w:rsidRPr="002025FC">
              <w:rPr>
                <w:color w:val="000000"/>
                <w:sz w:val="18"/>
                <w:szCs w:val="18"/>
              </w:rPr>
              <w:t>31.07.2024</w:t>
            </w:r>
          </w:p>
        </w:tc>
        <w:tc>
          <w:tcPr>
            <w:tcW w:w="5740" w:type="dxa"/>
            <w:shd w:val="clear" w:color="auto" w:fill="auto"/>
          </w:tcPr>
          <w:p w:rsidR="002025FC" w:rsidRPr="002025FC" w:rsidRDefault="002025FC" w:rsidP="00F52EE2">
            <w:pPr>
              <w:jc w:val="right"/>
              <w:rPr>
                <w:color w:val="000000"/>
                <w:sz w:val="18"/>
                <w:szCs w:val="18"/>
              </w:rPr>
            </w:pPr>
            <w:r w:rsidRPr="002025FC">
              <w:rPr>
                <w:color w:val="000000"/>
                <w:sz w:val="18"/>
                <w:szCs w:val="18"/>
              </w:rPr>
              <w:t>№</w:t>
            </w:r>
          </w:p>
        </w:tc>
        <w:tc>
          <w:tcPr>
            <w:tcW w:w="1382" w:type="dxa"/>
            <w:tcBorders>
              <w:bottom w:val="single" w:sz="4" w:space="0" w:color="auto"/>
            </w:tcBorders>
            <w:shd w:val="clear" w:color="auto" w:fill="auto"/>
          </w:tcPr>
          <w:p w:rsidR="002025FC" w:rsidRPr="002025FC" w:rsidRDefault="002025FC" w:rsidP="00F52EE2">
            <w:pPr>
              <w:jc w:val="center"/>
              <w:rPr>
                <w:color w:val="000000"/>
                <w:sz w:val="18"/>
                <w:szCs w:val="18"/>
                <w:highlight w:val="yellow"/>
              </w:rPr>
            </w:pPr>
            <w:r w:rsidRPr="002025FC">
              <w:rPr>
                <w:color w:val="000000"/>
                <w:sz w:val="18"/>
                <w:szCs w:val="18"/>
              </w:rPr>
              <w:t>29/157</w:t>
            </w:r>
          </w:p>
        </w:tc>
      </w:tr>
    </w:tbl>
    <w:p w:rsidR="002025FC" w:rsidRPr="002025FC" w:rsidRDefault="002025FC" w:rsidP="002025FC">
      <w:pPr>
        <w:jc w:val="center"/>
        <w:rPr>
          <w:color w:val="000000"/>
          <w:sz w:val="18"/>
          <w:szCs w:val="18"/>
        </w:rPr>
      </w:pPr>
      <w:r w:rsidRPr="002025FC">
        <w:rPr>
          <w:color w:val="000000"/>
          <w:sz w:val="18"/>
          <w:szCs w:val="18"/>
        </w:rPr>
        <w:t>д. Шихово</w:t>
      </w:r>
    </w:p>
    <w:p w:rsidR="002025FC" w:rsidRPr="002025FC" w:rsidRDefault="002025FC" w:rsidP="002025FC">
      <w:pPr>
        <w:jc w:val="center"/>
        <w:rPr>
          <w:sz w:val="18"/>
          <w:szCs w:val="18"/>
        </w:rPr>
      </w:pPr>
    </w:p>
    <w:p w:rsidR="002025FC" w:rsidRPr="002025FC" w:rsidRDefault="002025FC" w:rsidP="002025FC">
      <w:pPr>
        <w:spacing w:before="120" w:line="276" w:lineRule="auto"/>
        <w:jc w:val="center"/>
        <w:rPr>
          <w:b/>
          <w:sz w:val="18"/>
          <w:szCs w:val="18"/>
        </w:rPr>
      </w:pPr>
      <w:r w:rsidRPr="002025FC">
        <w:rPr>
          <w:b/>
          <w:sz w:val="18"/>
          <w:szCs w:val="18"/>
        </w:rPr>
        <w:t>О внесении изменений в решение Шиховской сельской Думы от 22.12.2023 № 20/113 «Об утверждении бюджета Шиховского сельского поселения на 2024 год и плановый период 2025 и 2026 годов»</w:t>
      </w:r>
    </w:p>
    <w:p w:rsidR="002025FC" w:rsidRPr="002025FC" w:rsidRDefault="002025FC" w:rsidP="002025FC">
      <w:pPr>
        <w:spacing w:before="120" w:line="276" w:lineRule="auto"/>
        <w:ind w:firstLine="709"/>
        <w:jc w:val="both"/>
        <w:rPr>
          <w:sz w:val="18"/>
          <w:szCs w:val="18"/>
        </w:rPr>
      </w:pPr>
    </w:p>
    <w:p w:rsidR="002025FC" w:rsidRPr="002025FC" w:rsidRDefault="002025FC" w:rsidP="002025FC">
      <w:pPr>
        <w:spacing w:before="120" w:line="276" w:lineRule="auto"/>
        <w:jc w:val="both"/>
        <w:rPr>
          <w:sz w:val="18"/>
          <w:szCs w:val="18"/>
        </w:rPr>
      </w:pPr>
      <w:r w:rsidRPr="002025FC">
        <w:rPr>
          <w:sz w:val="18"/>
          <w:szCs w:val="18"/>
        </w:rPr>
        <w:tab/>
        <w:t>В соответствии с Бюджетным кодексом Российской Федерации, Положением о бюджетном процессе в муниципальном образовании Шиховское сельское поселение Слободского района Кировской области, утвержденным решением Шиховской сельской Думы от 25.09.2020 № 32/171, Шиховская сельская Дума РЕШИЛА:</w:t>
      </w:r>
    </w:p>
    <w:p w:rsidR="002025FC" w:rsidRPr="002025FC" w:rsidRDefault="002025FC" w:rsidP="002025FC">
      <w:pPr>
        <w:spacing w:before="120" w:line="276" w:lineRule="auto"/>
        <w:jc w:val="both"/>
        <w:rPr>
          <w:sz w:val="18"/>
          <w:szCs w:val="18"/>
        </w:rPr>
      </w:pPr>
      <w:r w:rsidRPr="002025FC">
        <w:rPr>
          <w:sz w:val="18"/>
          <w:szCs w:val="18"/>
        </w:rPr>
        <w:tab/>
        <w:t>1. Внести изменение в решение Шиховской сельской Думы от 22.12.2023 №20/113 «Об утверждении бюджета Шиховского сельского поселения на 2024 год и плановый период 2025 и 2026 годов»:</w:t>
      </w:r>
    </w:p>
    <w:p w:rsidR="002025FC" w:rsidRPr="002025FC" w:rsidRDefault="002025FC" w:rsidP="002025FC">
      <w:pPr>
        <w:spacing w:before="120" w:line="276" w:lineRule="auto"/>
        <w:jc w:val="both"/>
        <w:rPr>
          <w:sz w:val="18"/>
          <w:szCs w:val="18"/>
        </w:rPr>
      </w:pPr>
      <w:r w:rsidRPr="002025FC">
        <w:rPr>
          <w:sz w:val="18"/>
          <w:szCs w:val="18"/>
        </w:rPr>
        <w:tab/>
        <w:t>1.1. Статью 1 утвердить в следующей редакции:</w:t>
      </w:r>
    </w:p>
    <w:p w:rsidR="002025FC" w:rsidRPr="002025FC" w:rsidRDefault="002025FC" w:rsidP="002025FC">
      <w:pPr>
        <w:spacing w:before="120" w:line="276" w:lineRule="auto"/>
        <w:jc w:val="both"/>
        <w:rPr>
          <w:sz w:val="18"/>
          <w:szCs w:val="18"/>
        </w:rPr>
      </w:pPr>
      <w:r w:rsidRPr="002025FC">
        <w:rPr>
          <w:sz w:val="18"/>
          <w:szCs w:val="18"/>
        </w:rPr>
        <w:tab/>
      </w:r>
      <w:r w:rsidRPr="002025FC">
        <w:rPr>
          <w:color w:val="000000"/>
          <w:sz w:val="18"/>
          <w:szCs w:val="18"/>
        </w:rPr>
        <w:t>«1. Утвердить основные характеристики бюджета Шиховского сельского поселения на 2024 год:</w:t>
      </w:r>
    </w:p>
    <w:p w:rsidR="002025FC" w:rsidRPr="002025FC" w:rsidRDefault="002025FC" w:rsidP="002025FC">
      <w:pPr>
        <w:spacing w:before="120" w:line="276" w:lineRule="auto"/>
        <w:jc w:val="both"/>
        <w:rPr>
          <w:rFonts w:ascii="Times New Roman CYR" w:hAnsi="Times New Roman CYR" w:cs="Times New Roman CYR"/>
          <w:b/>
          <w:bCs/>
          <w:color w:val="000000"/>
          <w:sz w:val="18"/>
          <w:szCs w:val="18"/>
        </w:rPr>
      </w:pPr>
      <w:r w:rsidRPr="002025FC">
        <w:rPr>
          <w:sz w:val="18"/>
          <w:szCs w:val="18"/>
        </w:rPr>
        <w:tab/>
        <w:t>общий объем доходов бюджета Шиховского сельского поселения на 2024 год в сумме 34033,3</w:t>
      </w:r>
      <w:r w:rsidRPr="002025FC">
        <w:rPr>
          <w:rFonts w:ascii="Times New Roman CYR" w:hAnsi="Times New Roman CYR" w:cs="Times New Roman CYR"/>
          <w:b/>
          <w:bCs/>
          <w:color w:val="000000"/>
          <w:sz w:val="18"/>
          <w:szCs w:val="18"/>
        </w:rPr>
        <w:t xml:space="preserve"> </w:t>
      </w:r>
      <w:r w:rsidRPr="002025FC">
        <w:rPr>
          <w:sz w:val="18"/>
          <w:szCs w:val="18"/>
        </w:rPr>
        <w:t>тыс. руб.;</w:t>
      </w:r>
    </w:p>
    <w:p w:rsidR="002025FC" w:rsidRPr="002025FC" w:rsidRDefault="002025FC" w:rsidP="002025FC">
      <w:pPr>
        <w:spacing w:before="120" w:line="276" w:lineRule="auto"/>
        <w:jc w:val="both"/>
        <w:rPr>
          <w:rFonts w:ascii="Arial" w:hAnsi="Arial" w:cs="Arial"/>
          <w:b/>
          <w:bCs/>
          <w:sz w:val="18"/>
          <w:szCs w:val="18"/>
        </w:rPr>
      </w:pPr>
      <w:r w:rsidRPr="002025FC">
        <w:rPr>
          <w:sz w:val="18"/>
          <w:szCs w:val="18"/>
        </w:rPr>
        <w:tab/>
        <w:t xml:space="preserve">общий объем расходов бюджета Шиховского сельского поселения на 2024 год в сумме </w:t>
      </w:r>
      <w:r w:rsidRPr="002025FC">
        <w:rPr>
          <w:bCs/>
          <w:sz w:val="18"/>
          <w:szCs w:val="18"/>
        </w:rPr>
        <w:t xml:space="preserve">40607,3 </w:t>
      </w:r>
      <w:r w:rsidRPr="002025FC">
        <w:rPr>
          <w:sz w:val="18"/>
          <w:szCs w:val="18"/>
        </w:rPr>
        <w:t>тыс. руб.;</w:t>
      </w:r>
    </w:p>
    <w:p w:rsidR="002025FC" w:rsidRPr="002025FC" w:rsidRDefault="002025FC" w:rsidP="002025FC">
      <w:pPr>
        <w:spacing w:before="120" w:line="276" w:lineRule="auto"/>
        <w:jc w:val="both"/>
        <w:rPr>
          <w:sz w:val="18"/>
          <w:szCs w:val="18"/>
        </w:rPr>
      </w:pPr>
      <w:r w:rsidRPr="002025FC">
        <w:rPr>
          <w:sz w:val="18"/>
          <w:szCs w:val="18"/>
        </w:rPr>
        <w:tab/>
        <w:t>дефицит бюджета Шиховского сельского поселения на 2024 год в сумме 6574,0 тыс. руб.».</w:t>
      </w:r>
    </w:p>
    <w:p w:rsidR="002025FC" w:rsidRPr="002025FC" w:rsidRDefault="002025FC" w:rsidP="002025FC">
      <w:pPr>
        <w:spacing w:before="120" w:line="276" w:lineRule="auto"/>
        <w:jc w:val="both"/>
        <w:rPr>
          <w:sz w:val="18"/>
          <w:szCs w:val="18"/>
        </w:rPr>
      </w:pPr>
      <w:r w:rsidRPr="002025FC">
        <w:rPr>
          <w:sz w:val="18"/>
          <w:szCs w:val="18"/>
        </w:rPr>
        <w:tab/>
        <w:t xml:space="preserve">1.2. </w:t>
      </w:r>
      <w:r w:rsidRPr="002025FC">
        <w:rPr>
          <w:color w:val="000000"/>
          <w:sz w:val="18"/>
          <w:szCs w:val="18"/>
        </w:rPr>
        <w:t xml:space="preserve">Статью 12 утвердить в следующей редакции: </w:t>
      </w:r>
    </w:p>
    <w:p w:rsidR="002025FC" w:rsidRPr="002025FC" w:rsidRDefault="002025FC" w:rsidP="002025FC">
      <w:pPr>
        <w:spacing w:before="120" w:line="276" w:lineRule="auto"/>
        <w:jc w:val="both"/>
        <w:rPr>
          <w:rFonts w:ascii="Arial" w:hAnsi="Arial" w:cs="Arial"/>
          <w:color w:val="000000"/>
          <w:sz w:val="18"/>
          <w:szCs w:val="18"/>
        </w:rPr>
      </w:pPr>
      <w:r w:rsidRPr="002025FC">
        <w:rPr>
          <w:color w:val="000000"/>
          <w:sz w:val="18"/>
          <w:szCs w:val="18"/>
        </w:rPr>
        <w:tab/>
        <w:t>«12. Установить в пределах общего объема расходов бюджета Шиховского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2024 год- 16 252,6</w:t>
      </w:r>
      <w:r w:rsidRPr="002025FC">
        <w:rPr>
          <w:rFonts w:ascii="Arial" w:hAnsi="Arial" w:cs="Arial"/>
          <w:color w:val="000000"/>
          <w:sz w:val="18"/>
          <w:szCs w:val="18"/>
        </w:rPr>
        <w:t xml:space="preserve"> </w:t>
      </w:r>
      <w:r w:rsidRPr="002025FC">
        <w:rPr>
          <w:color w:val="000000"/>
          <w:sz w:val="18"/>
          <w:szCs w:val="18"/>
        </w:rPr>
        <w:t>тыс. руб., на 2025 год- 8887,1 тыс. руб. и на 2026 год- 8913,2 тыс. руб.».</w:t>
      </w:r>
    </w:p>
    <w:p w:rsidR="002025FC" w:rsidRPr="002025FC" w:rsidRDefault="002025FC" w:rsidP="002025FC">
      <w:pPr>
        <w:pStyle w:val="3a"/>
        <w:spacing w:before="120" w:line="276" w:lineRule="auto"/>
        <w:outlineLvl w:val="0"/>
        <w:rPr>
          <w:sz w:val="18"/>
          <w:szCs w:val="18"/>
        </w:rPr>
      </w:pPr>
      <w:r w:rsidRPr="002025FC">
        <w:rPr>
          <w:sz w:val="18"/>
          <w:szCs w:val="18"/>
        </w:rPr>
        <w:tab/>
        <w:t>3. 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Шиховского сельского поселения на 2024 год». Прилагается.</w:t>
      </w:r>
    </w:p>
    <w:p w:rsidR="002025FC" w:rsidRPr="002025FC" w:rsidRDefault="002025FC" w:rsidP="002025FC">
      <w:pPr>
        <w:pStyle w:val="3a"/>
        <w:spacing w:before="120" w:line="276" w:lineRule="auto"/>
        <w:outlineLvl w:val="0"/>
        <w:rPr>
          <w:sz w:val="18"/>
          <w:szCs w:val="18"/>
        </w:rPr>
      </w:pPr>
      <w:r w:rsidRPr="002025FC">
        <w:rPr>
          <w:sz w:val="18"/>
          <w:szCs w:val="18"/>
        </w:rPr>
        <w:tab/>
        <w:t>4.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2024 год». Прилагается.</w:t>
      </w:r>
    </w:p>
    <w:p w:rsidR="002025FC" w:rsidRPr="002025FC" w:rsidRDefault="002025FC" w:rsidP="002025FC">
      <w:pPr>
        <w:pStyle w:val="3a"/>
        <w:spacing w:before="120" w:line="276" w:lineRule="auto"/>
        <w:outlineLvl w:val="0"/>
        <w:rPr>
          <w:sz w:val="18"/>
          <w:szCs w:val="18"/>
        </w:rPr>
      </w:pPr>
      <w:r w:rsidRPr="002025FC">
        <w:rPr>
          <w:sz w:val="18"/>
          <w:szCs w:val="18"/>
        </w:rPr>
        <w:tab/>
        <w:t>5. Утвердить в новой редакции Приложение №7 «Распределение бюджетных ассигнований по целевым статья (муниципальным программам Шиховского сельского поселения и не программным направлениям деятельности) на 2024 год». Прилагается.</w:t>
      </w:r>
    </w:p>
    <w:p w:rsidR="002025FC" w:rsidRPr="002025FC" w:rsidRDefault="002025FC" w:rsidP="002025FC">
      <w:pPr>
        <w:pStyle w:val="3a"/>
        <w:spacing w:before="120" w:line="276" w:lineRule="auto"/>
        <w:outlineLvl w:val="0"/>
        <w:rPr>
          <w:sz w:val="18"/>
          <w:szCs w:val="18"/>
        </w:rPr>
      </w:pPr>
      <w:r w:rsidRPr="002025FC">
        <w:rPr>
          <w:sz w:val="18"/>
          <w:szCs w:val="18"/>
        </w:rPr>
        <w:tab/>
        <w:t>6. Утвердить в новой редакции Приложение №9 «Ведомственная структура расходов бюджета Шиховского сельского поселения на 2024 год». Прилагается.</w:t>
      </w:r>
      <w:bookmarkStart w:id="2" w:name="_Hlk96967580"/>
    </w:p>
    <w:p w:rsidR="002025FC" w:rsidRPr="002025FC" w:rsidRDefault="002025FC" w:rsidP="002025FC">
      <w:pPr>
        <w:pStyle w:val="3a"/>
        <w:spacing w:before="120" w:line="276" w:lineRule="auto"/>
        <w:outlineLvl w:val="0"/>
        <w:rPr>
          <w:sz w:val="18"/>
          <w:szCs w:val="18"/>
        </w:rPr>
      </w:pPr>
      <w:r w:rsidRPr="002025FC">
        <w:rPr>
          <w:sz w:val="18"/>
          <w:szCs w:val="18"/>
        </w:rPr>
        <w:tab/>
        <w:t>7. Утвердить в новой редакции Приложение №11 «Источники финансирования дефицита бюджета Шиховского сельского поселения на 2024 год». Прилагается.</w:t>
      </w:r>
      <w:bookmarkEnd w:id="2"/>
    </w:p>
    <w:p w:rsidR="002025FC" w:rsidRPr="002025FC" w:rsidRDefault="002025FC" w:rsidP="002025FC">
      <w:pPr>
        <w:pStyle w:val="3a"/>
        <w:spacing w:before="120" w:line="276" w:lineRule="auto"/>
        <w:outlineLvl w:val="0"/>
        <w:rPr>
          <w:sz w:val="18"/>
          <w:szCs w:val="18"/>
        </w:rPr>
      </w:pPr>
      <w:r w:rsidRPr="002025FC">
        <w:rPr>
          <w:sz w:val="18"/>
          <w:szCs w:val="18"/>
        </w:rPr>
        <w:tab/>
        <w:t>8.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2025FC" w:rsidRPr="002025FC" w:rsidRDefault="002025FC" w:rsidP="002025FC">
      <w:pPr>
        <w:pStyle w:val="3a"/>
        <w:spacing w:before="120" w:line="276" w:lineRule="auto"/>
        <w:outlineLvl w:val="0"/>
        <w:rPr>
          <w:sz w:val="18"/>
          <w:szCs w:val="18"/>
        </w:rPr>
      </w:pPr>
      <w:r w:rsidRPr="002025FC">
        <w:rPr>
          <w:sz w:val="18"/>
          <w:szCs w:val="18"/>
        </w:rPr>
        <w:tab/>
        <w:t>9. Настоящее решение вступает в силу после опубликования.</w:t>
      </w:r>
    </w:p>
    <w:p w:rsidR="002025FC" w:rsidRPr="002025FC" w:rsidRDefault="002025FC" w:rsidP="002025FC">
      <w:pPr>
        <w:pStyle w:val="affff3"/>
        <w:spacing w:before="120" w:line="276" w:lineRule="auto"/>
        <w:jc w:val="both"/>
        <w:outlineLvl w:val="0"/>
        <w:rPr>
          <w:b w:val="0"/>
          <w:color w:val="000000"/>
          <w:sz w:val="18"/>
          <w:szCs w:val="18"/>
        </w:rPr>
      </w:pPr>
    </w:p>
    <w:p w:rsidR="002025FC" w:rsidRPr="002025FC" w:rsidRDefault="002025FC" w:rsidP="002025FC">
      <w:pPr>
        <w:spacing w:before="120" w:line="276" w:lineRule="auto"/>
        <w:jc w:val="both"/>
        <w:rPr>
          <w:sz w:val="18"/>
          <w:szCs w:val="18"/>
        </w:rPr>
      </w:pPr>
      <w:r w:rsidRPr="002025FC">
        <w:rPr>
          <w:sz w:val="18"/>
          <w:szCs w:val="18"/>
        </w:rPr>
        <w:t xml:space="preserve">Председатель Шиховской </w:t>
      </w:r>
      <w:r>
        <w:rPr>
          <w:sz w:val="18"/>
          <w:szCs w:val="18"/>
        </w:rPr>
        <w:t xml:space="preserve"> </w:t>
      </w:r>
      <w:r w:rsidRPr="002025FC">
        <w:rPr>
          <w:sz w:val="18"/>
          <w:szCs w:val="18"/>
        </w:rPr>
        <w:t>сельской Думы                                                                                 В. А. Бушуев</w:t>
      </w:r>
    </w:p>
    <w:p w:rsidR="002025FC" w:rsidRPr="002025FC" w:rsidRDefault="002025FC" w:rsidP="002025FC">
      <w:pPr>
        <w:spacing w:before="120" w:line="276" w:lineRule="auto"/>
        <w:jc w:val="both"/>
        <w:rPr>
          <w:sz w:val="18"/>
          <w:szCs w:val="18"/>
        </w:rPr>
      </w:pPr>
    </w:p>
    <w:p w:rsidR="002025FC" w:rsidRPr="002025FC" w:rsidRDefault="002025FC" w:rsidP="002025FC">
      <w:pPr>
        <w:tabs>
          <w:tab w:val="left" w:pos="1493"/>
        </w:tabs>
        <w:spacing w:before="120" w:line="276" w:lineRule="auto"/>
        <w:jc w:val="both"/>
        <w:rPr>
          <w:sz w:val="18"/>
          <w:szCs w:val="18"/>
        </w:rPr>
      </w:pPr>
      <w:r w:rsidRPr="002025FC">
        <w:rPr>
          <w:sz w:val="18"/>
          <w:szCs w:val="18"/>
        </w:rPr>
        <w:t xml:space="preserve">Глава Шиховского </w:t>
      </w:r>
      <w:r>
        <w:rPr>
          <w:sz w:val="18"/>
          <w:szCs w:val="18"/>
        </w:rPr>
        <w:t xml:space="preserve"> </w:t>
      </w:r>
      <w:r w:rsidRPr="002025FC">
        <w:rPr>
          <w:sz w:val="18"/>
          <w:szCs w:val="18"/>
        </w:rPr>
        <w:t>сельского поселения                                                                         В. А. Бушуев</w:t>
      </w:r>
    </w:p>
    <w:p w:rsidR="002025FC" w:rsidRPr="002025FC" w:rsidRDefault="002025FC" w:rsidP="002025FC">
      <w:pPr>
        <w:tabs>
          <w:tab w:val="left" w:pos="1493"/>
        </w:tabs>
        <w:jc w:val="both"/>
        <w:rPr>
          <w:sz w:val="18"/>
          <w:szCs w:val="18"/>
        </w:rPr>
      </w:pPr>
    </w:p>
    <w:p w:rsidR="002025FC" w:rsidRPr="002025FC" w:rsidRDefault="002025FC" w:rsidP="002025FC">
      <w:pPr>
        <w:rPr>
          <w:sz w:val="18"/>
          <w:szCs w:val="18"/>
        </w:rPr>
      </w:pPr>
      <w:r w:rsidRPr="002025FC">
        <w:rPr>
          <w:sz w:val="18"/>
          <w:szCs w:val="18"/>
        </w:rPr>
        <w:t>______________________________________________________________________</w:t>
      </w:r>
    </w:p>
    <w:p w:rsidR="002025FC" w:rsidRDefault="002025FC" w:rsidP="002025FC">
      <w:pPr>
        <w:rPr>
          <w:sz w:val="18"/>
          <w:szCs w:val="18"/>
        </w:rPr>
      </w:pPr>
      <w:r w:rsidRPr="002025FC">
        <w:rPr>
          <w:sz w:val="18"/>
          <w:szCs w:val="18"/>
        </w:rPr>
        <w:t>Разослано: Дело – 2, прокуратура – 1. Всего – 3 экз.</w:t>
      </w:r>
    </w:p>
    <w:p w:rsidR="002025FC" w:rsidRPr="002025FC" w:rsidRDefault="002025FC" w:rsidP="002025FC">
      <w:pPr>
        <w:jc w:val="right"/>
        <w:rPr>
          <w:sz w:val="18"/>
          <w:szCs w:val="18"/>
        </w:rPr>
      </w:pPr>
      <w:r w:rsidRPr="002025FC">
        <w:rPr>
          <w:sz w:val="18"/>
          <w:szCs w:val="18"/>
        </w:rPr>
        <w:t>Приложение № 3</w:t>
      </w:r>
    </w:p>
    <w:p w:rsidR="002025FC" w:rsidRPr="002025FC" w:rsidRDefault="002025FC" w:rsidP="002025FC">
      <w:pPr>
        <w:jc w:val="right"/>
        <w:rPr>
          <w:sz w:val="18"/>
          <w:szCs w:val="18"/>
        </w:rPr>
      </w:pPr>
      <w:r w:rsidRPr="002025FC">
        <w:rPr>
          <w:sz w:val="18"/>
          <w:szCs w:val="18"/>
        </w:rPr>
        <w:t>к решению Шиховской сельской Думы</w:t>
      </w:r>
    </w:p>
    <w:p w:rsidR="002025FC" w:rsidRPr="002025FC" w:rsidRDefault="002025FC" w:rsidP="002025FC">
      <w:pPr>
        <w:jc w:val="right"/>
        <w:rPr>
          <w:sz w:val="18"/>
          <w:szCs w:val="18"/>
        </w:rPr>
      </w:pPr>
      <w:r w:rsidRPr="002025FC">
        <w:rPr>
          <w:sz w:val="18"/>
          <w:szCs w:val="18"/>
        </w:rPr>
        <w:t>От 31.07.2024 № 29/157</w:t>
      </w:r>
    </w:p>
    <w:tbl>
      <w:tblPr>
        <w:tblW w:w="10080" w:type="dxa"/>
        <w:tblInd w:w="93" w:type="dxa"/>
        <w:tblLook w:val="04A0"/>
      </w:tblPr>
      <w:tblGrid>
        <w:gridCol w:w="3276"/>
        <w:gridCol w:w="5386"/>
        <w:gridCol w:w="1418"/>
      </w:tblGrid>
      <w:tr w:rsidR="002025FC" w:rsidRPr="002025FC" w:rsidTr="00F52EE2">
        <w:trPr>
          <w:trHeight w:val="1575"/>
        </w:trPr>
        <w:tc>
          <w:tcPr>
            <w:tcW w:w="10080" w:type="dxa"/>
            <w:gridSpan w:val="3"/>
            <w:tcBorders>
              <w:top w:val="nil"/>
              <w:left w:val="nil"/>
              <w:bottom w:val="nil"/>
              <w:right w:val="nil"/>
            </w:tcBorders>
            <w:shd w:val="clear" w:color="auto" w:fill="auto"/>
            <w:vAlign w:val="center"/>
            <w:hideMark/>
          </w:tcPr>
          <w:p w:rsidR="002025FC" w:rsidRPr="002025FC" w:rsidRDefault="002025FC" w:rsidP="00F52EE2">
            <w:pPr>
              <w:jc w:val="center"/>
              <w:rPr>
                <w:b/>
                <w:bCs/>
                <w:color w:val="000000"/>
                <w:sz w:val="18"/>
                <w:szCs w:val="18"/>
              </w:rPr>
            </w:pPr>
            <w:r w:rsidRPr="002025FC">
              <w:rPr>
                <w:b/>
                <w:bCs/>
                <w:color w:val="000000"/>
                <w:sz w:val="18"/>
                <w:szCs w:val="18"/>
              </w:rPr>
              <w:t xml:space="preserve">Объем </w:t>
            </w:r>
          </w:p>
          <w:p w:rsidR="002025FC" w:rsidRPr="002025FC" w:rsidRDefault="002025FC" w:rsidP="00F52EE2">
            <w:pPr>
              <w:jc w:val="center"/>
              <w:rPr>
                <w:b/>
                <w:bCs/>
                <w:color w:val="000000"/>
                <w:sz w:val="18"/>
                <w:szCs w:val="18"/>
              </w:rPr>
            </w:pPr>
            <w:r w:rsidRPr="002025FC">
              <w:rPr>
                <w:b/>
                <w:bCs/>
                <w:color w:val="000000"/>
                <w:sz w:val="18"/>
                <w:szCs w:val="18"/>
              </w:rPr>
              <w:t>поступления налоговых и неналоговых доходов, объем безвозмездных поступлений по статьям и по подстатьям классификации доходов бюджета Шихов</w:t>
            </w:r>
            <w:r w:rsidRPr="002025FC">
              <w:rPr>
                <w:b/>
                <w:bCs/>
                <w:sz w:val="18"/>
                <w:szCs w:val="18"/>
              </w:rPr>
              <w:t>ского</w:t>
            </w:r>
            <w:r w:rsidRPr="002025FC">
              <w:rPr>
                <w:b/>
                <w:bCs/>
                <w:color w:val="000000"/>
                <w:sz w:val="18"/>
                <w:szCs w:val="18"/>
              </w:rPr>
              <w:t xml:space="preserve"> сельского поселения на 2024 год</w:t>
            </w:r>
          </w:p>
        </w:tc>
      </w:tr>
      <w:tr w:rsidR="002025FC" w:rsidRPr="002025FC" w:rsidTr="00F52EE2">
        <w:trPr>
          <w:trHeight w:val="781"/>
        </w:trPr>
        <w:tc>
          <w:tcPr>
            <w:tcW w:w="3276" w:type="dxa"/>
            <w:tcBorders>
              <w:top w:val="single" w:sz="4" w:space="0" w:color="auto"/>
              <w:left w:val="single" w:sz="4" w:space="0" w:color="auto"/>
              <w:bottom w:val="single" w:sz="4" w:space="0" w:color="auto"/>
              <w:right w:val="single" w:sz="4" w:space="0" w:color="auto"/>
            </w:tcBorders>
            <w:shd w:val="clear" w:color="auto" w:fill="auto"/>
            <w:hideMark/>
          </w:tcPr>
          <w:p w:rsidR="002025FC" w:rsidRPr="002025FC" w:rsidRDefault="002025FC" w:rsidP="00F52EE2">
            <w:pPr>
              <w:jc w:val="center"/>
              <w:rPr>
                <w:color w:val="000000"/>
                <w:sz w:val="18"/>
                <w:szCs w:val="18"/>
              </w:rPr>
            </w:pPr>
            <w:r w:rsidRPr="002025FC">
              <w:rPr>
                <w:color w:val="000000"/>
                <w:sz w:val="18"/>
                <w:szCs w:val="18"/>
              </w:rPr>
              <w:t>Код бюджетной классификации</w:t>
            </w:r>
          </w:p>
        </w:tc>
        <w:tc>
          <w:tcPr>
            <w:tcW w:w="5386" w:type="dxa"/>
            <w:tcBorders>
              <w:top w:val="single" w:sz="4" w:space="0" w:color="auto"/>
              <w:left w:val="nil"/>
              <w:bottom w:val="single" w:sz="4" w:space="0" w:color="auto"/>
              <w:right w:val="single" w:sz="4" w:space="0" w:color="auto"/>
            </w:tcBorders>
            <w:shd w:val="clear" w:color="auto" w:fill="auto"/>
            <w:hideMark/>
          </w:tcPr>
          <w:p w:rsidR="002025FC" w:rsidRPr="002025FC" w:rsidRDefault="002025FC" w:rsidP="00F52EE2">
            <w:pPr>
              <w:jc w:val="center"/>
              <w:rPr>
                <w:color w:val="000000"/>
                <w:sz w:val="18"/>
                <w:szCs w:val="18"/>
              </w:rPr>
            </w:pPr>
            <w:r w:rsidRPr="002025FC">
              <w:rPr>
                <w:color w:val="000000"/>
                <w:sz w:val="18"/>
                <w:szCs w:val="18"/>
              </w:rPr>
              <w:t>Наименование дохода</w:t>
            </w:r>
          </w:p>
        </w:tc>
        <w:tc>
          <w:tcPr>
            <w:tcW w:w="1418" w:type="dxa"/>
            <w:tcBorders>
              <w:top w:val="single" w:sz="4" w:space="0" w:color="auto"/>
              <w:left w:val="nil"/>
              <w:bottom w:val="single" w:sz="4" w:space="0" w:color="auto"/>
              <w:right w:val="single" w:sz="4" w:space="0" w:color="auto"/>
            </w:tcBorders>
            <w:shd w:val="clear" w:color="000000" w:fill="FFFFFF"/>
            <w:hideMark/>
          </w:tcPr>
          <w:p w:rsidR="002025FC" w:rsidRPr="002025FC" w:rsidRDefault="002025FC" w:rsidP="00F52EE2">
            <w:pPr>
              <w:jc w:val="center"/>
              <w:rPr>
                <w:color w:val="000000"/>
                <w:sz w:val="18"/>
                <w:szCs w:val="18"/>
              </w:rPr>
            </w:pPr>
            <w:r w:rsidRPr="002025FC">
              <w:rPr>
                <w:color w:val="000000"/>
                <w:sz w:val="18"/>
                <w:szCs w:val="18"/>
              </w:rPr>
              <w:t>Сумма 2024 г. (тыс. рублей)</w:t>
            </w:r>
          </w:p>
        </w:tc>
      </w:tr>
      <w:tr w:rsidR="002025FC" w:rsidRPr="002025FC" w:rsidTr="00F52EE2">
        <w:trPr>
          <w:trHeight w:val="36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000 1 00 00000 00 0000 000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НАЛОГОВЫЕ И НЕНАЛОГОВЫЕ ДОХОДЫ</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23 981,5</w:t>
            </w:r>
          </w:p>
        </w:tc>
      </w:tr>
      <w:tr w:rsidR="002025FC" w:rsidRPr="002025FC" w:rsidTr="00F52EE2">
        <w:trPr>
          <w:trHeight w:val="33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000 1 01 00000 00 0000 000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НАЛОГИ НА ПРИБЫЛЬ, ДОХОДЫ</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4 626,4</w:t>
            </w:r>
          </w:p>
        </w:tc>
      </w:tr>
      <w:tr w:rsidR="002025FC" w:rsidRPr="002025FC" w:rsidTr="00F52EE2">
        <w:trPr>
          <w:trHeight w:val="33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000 1 01 02000 01 0000 110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Налог на доходы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4 626,4</w:t>
            </w:r>
          </w:p>
        </w:tc>
      </w:tr>
      <w:tr w:rsidR="002025FC" w:rsidRPr="002025FC" w:rsidTr="002025FC">
        <w:trPr>
          <w:trHeight w:val="1272"/>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182 1 01 02010 01 0000 110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proofErr w:type="spellStart"/>
            <w:r w:rsidRPr="002025FC">
              <w:rPr>
                <w:color w:val="000000"/>
                <w:sz w:val="18"/>
                <w:szCs w:val="18"/>
              </w:rPr>
              <w:t>полученнных</w:t>
            </w:r>
            <w:proofErr w:type="spellEnd"/>
            <w:r w:rsidRPr="002025FC">
              <w:rPr>
                <w:color w:val="000000"/>
                <w:sz w:val="18"/>
                <w:szCs w:val="18"/>
              </w:rPr>
              <w:t xml:space="preserve"> в виде дивидендов</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3 924,6</w:t>
            </w:r>
          </w:p>
        </w:tc>
      </w:tr>
      <w:tr w:rsidR="002025FC" w:rsidRPr="002025FC" w:rsidTr="002025FC">
        <w:trPr>
          <w:trHeight w:val="1528"/>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182 1 01 02020 01 0000 110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158,8</w:t>
            </w:r>
          </w:p>
        </w:tc>
      </w:tr>
      <w:tr w:rsidR="002025FC" w:rsidRPr="002025FC" w:rsidTr="00F52EE2">
        <w:trPr>
          <w:trHeight w:val="983"/>
        </w:trPr>
        <w:tc>
          <w:tcPr>
            <w:tcW w:w="3276" w:type="dxa"/>
            <w:tcBorders>
              <w:top w:val="nil"/>
              <w:left w:val="single" w:sz="4" w:space="0" w:color="auto"/>
              <w:bottom w:val="single" w:sz="4" w:space="0" w:color="auto"/>
              <w:right w:val="single" w:sz="4" w:space="0" w:color="auto"/>
            </w:tcBorders>
            <w:shd w:val="clear" w:color="auto" w:fill="auto"/>
            <w:noWrap/>
            <w:hideMark/>
          </w:tcPr>
          <w:p w:rsidR="002025FC" w:rsidRPr="002025FC" w:rsidRDefault="002025FC" w:rsidP="00F52EE2">
            <w:pPr>
              <w:rPr>
                <w:color w:val="000000"/>
                <w:sz w:val="18"/>
                <w:szCs w:val="18"/>
              </w:rPr>
            </w:pPr>
            <w:r w:rsidRPr="002025FC">
              <w:rPr>
                <w:color w:val="000000"/>
                <w:sz w:val="18"/>
                <w:szCs w:val="18"/>
              </w:rPr>
              <w:t>182 1 01 02030 01 0000 110</w:t>
            </w:r>
          </w:p>
        </w:tc>
        <w:tc>
          <w:tcPr>
            <w:tcW w:w="538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rPr>
                <w:color w:val="000000"/>
                <w:sz w:val="18"/>
                <w:szCs w:val="18"/>
              </w:rPr>
            </w:pPr>
            <w:r w:rsidRPr="002025FC">
              <w:rPr>
                <w:color w:val="000000"/>
                <w:sz w:val="18"/>
                <w:szCs w:val="18"/>
              </w:rPr>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315,0</w:t>
            </w:r>
          </w:p>
        </w:tc>
      </w:tr>
      <w:tr w:rsidR="002025FC" w:rsidRPr="002025FC" w:rsidTr="002025FC">
        <w:trPr>
          <w:trHeight w:val="470"/>
        </w:trPr>
        <w:tc>
          <w:tcPr>
            <w:tcW w:w="3276" w:type="dxa"/>
            <w:tcBorders>
              <w:top w:val="nil"/>
              <w:left w:val="single" w:sz="4" w:space="0" w:color="auto"/>
              <w:bottom w:val="single" w:sz="4" w:space="0" w:color="auto"/>
              <w:right w:val="single" w:sz="4" w:space="0" w:color="auto"/>
            </w:tcBorders>
            <w:shd w:val="clear" w:color="auto" w:fill="auto"/>
            <w:noWrap/>
            <w:hideMark/>
          </w:tcPr>
          <w:p w:rsidR="002025FC" w:rsidRPr="002025FC" w:rsidRDefault="002025FC" w:rsidP="00F52EE2">
            <w:pPr>
              <w:rPr>
                <w:color w:val="000000"/>
                <w:sz w:val="18"/>
                <w:szCs w:val="18"/>
              </w:rPr>
            </w:pPr>
            <w:r w:rsidRPr="002025FC">
              <w:rPr>
                <w:color w:val="000000"/>
                <w:sz w:val="18"/>
                <w:szCs w:val="18"/>
              </w:rPr>
              <w:t>182 1 01 02080 01 0000 110</w:t>
            </w:r>
          </w:p>
        </w:tc>
        <w:tc>
          <w:tcPr>
            <w:tcW w:w="5386" w:type="dxa"/>
            <w:tcBorders>
              <w:top w:val="nil"/>
              <w:left w:val="nil"/>
              <w:bottom w:val="nil"/>
              <w:right w:val="nil"/>
            </w:tcBorders>
            <w:shd w:val="clear" w:color="auto" w:fill="auto"/>
            <w:vAlign w:val="bottom"/>
            <w:hideMark/>
          </w:tcPr>
          <w:p w:rsidR="002025FC" w:rsidRPr="002025FC" w:rsidRDefault="002025FC" w:rsidP="00F52EE2">
            <w:pPr>
              <w:rPr>
                <w:color w:val="000000"/>
                <w:sz w:val="18"/>
                <w:szCs w:val="18"/>
              </w:rPr>
            </w:pPr>
            <w:proofErr w:type="gramStart"/>
            <w:r w:rsidRPr="002025FC">
              <w:rPr>
                <w:color w:val="000000"/>
                <w:sz w:val="18"/>
                <w:szCs w:val="18"/>
              </w:rPr>
              <w:t xml:space="preserve">Налог на доходы физических лиц части суммы налога, превышающей 650 000 рублей, относящейся к части налоговой базы, превышающей 5 000 </w:t>
            </w:r>
            <w:proofErr w:type="spellStart"/>
            <w:r w:rsidRPr="002025FC">
              <w:rPr>
                <w:color w:val="000000"/>
                <w:sz w:val="18"/>
                <w:szCs w:val="18"/>
              </w:rPr>
              <w:t>000</w:t>
            </w:r>
            <w:proofErr w:type="spellEnd"/>
            <w:r w:rsidRPr="002025FC">
              <w:rPr>
                <w:color w:val="000000"/>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w:t>
            </w:r>
            <w:proofErr w:type="gramEnd"/>
            <w:r w:rsidRPr="002025FC">
              <w:rPr>
                <w:color w:val="000000"/>
                <w:sz w:val="18"/>
                <w:szCs w:val="18"/>
              </w:rPr>
              <w:t xml:space="preserve"> </w:t>
            </w:r>
            <w:proofErr w:type="gramStart"/>
            <w:r w:rsidRPr="002025FC">
              <w:rPr>
                <w:color w:val="000000"/>
                <w:sz w:val="18"/>
                <w:szCs w:val="18"/>
              </w:rPr>
              <w:t>виде</w:t>
            </w:r>
            <w:proofErr w:type="gramEnd"/>
            <w:r w:rsidRPr="002025FC">
              <w:rPr>
                <w:color w:val="000000"/>
                <w:sz w:val="18"/>
                <w:szCs w:val="18"/>
              </w:rPr>
              <w:t xml:space="preserve"> дивидендов)</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228,0</w:t>
            </w:r>
          </w:p>
        </w:tc>
      </w:tr>
      <w:tr w:rsidR="002025FC" w:rsidRPr="002025FC" w:rsidTr="002025FC">
        <w:trPr>
          <w:trHeight w:val="703"/>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000 1 03 00000 00 0000 000</w:t>
            </w:r>
          </w:p>
        </w:tc>
        <w:tc>
          <w:tcPr>
            <w:tcW w:w="5386" w:type="dxa"/>
            <w:tcBorders>
              <w:top w:val="single" w:sz="4" w:space="0" w:color="auto"/>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НАЛОГИ НА ТОВАРЫ (РАБОТЫ, УСЛУГИ), РЕАЛИЗУЕМЫЕ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3 437,7</w:t>
            </w:r>
          </w:p>
        </w:tc>
      </w:tr>
      <w:tr w:rsidR="002025FC" w:rsidRPr="002025FC" w:rsidTr="002025FC">
        <w:trPr>
          <w:trHeight w:val="41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000 1 03 02000 01 0000 110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Акцизы по подакцизным товарам (продукции), производимым на территории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3 437,7</w:t>
            </w:r>
          </w:p>
        </w:tc>
      </w:tr>
      <w:tr w:rsidR="002025FC" w:rsidRPr="002025FC" w:rsidTr="002025FC">
        <w:trPr>
          <w:trHeight w:val="1413"/>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182 1 03 02231 01 0000 110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1 792,9</w:t>
            </w:r>
          </w:p>
        </w:tc>
      </w:tr>
      <w:tr w:rsidR="002025FC" w:rsidRPr="002025FC" w:rsidTr="002025FC">
        <w:trPr>
          <w:trHeight w:val="1803"/>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182 1 03 02241 01 0000 110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Доходы от уплаты акцизов на моторные масла для дизельных и (или) карбюраторных (</w:t>
            </w:r>
            <w:proofErr w:type="spellStart"/>
            <w:r w:rsidRPr="002025FC">
              <w:rPr>
                <w:color w:val="000000"/>
                <w:sz w:val="18"/>
                <w:szCs w:val="18"/>
              </w:rPr>
              <w:t>инжекторных</w:t>
            </w:r>
            <w:proofErr w:type="spellEnd"/>
            <w:r w:rsidRPr="002025FC">
              <w:rPr>
                <w:color w:val="000000"/>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8,5</w:t>
            </w:r>
          </w:p>
        </w:tc>
      </w:tr>
      <w:tr w:rsidR="002025FC" w:rsidRPr="002025FC" w:rsidTr="002025FC">
        <w:trPr>
          <w:trHeight w:val="1546"/>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182 1 03 02251 01 0000 110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1 859,1</w:t>
            </w:r>
          </w:p>
        </w:tc>
      </w:tr>
      <w:tr w:rsidR="002025FC" w:rsidRPr="002025FC" w:rsidTr="002025FC">
        <w:trPr>
          <w:trHeight w:val="154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182 1 03 02261 01 0000 110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-222,8</w:t>
            </w:r>
          </w:p>
        </w:tc>
      </w:tr>
      <w:tr w:rsidR="002025FC" w:rsidRPr="002025FC" w:rsidTr="00F52EE2">
        <w:trPr>
          <w:trHeight w:val="34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000 1 06 00000 00 0000 000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НАЛОГИ НА ИМУЩЕСТВО</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14 028,0</w:t>
            </w:r>
          </w:p>
        </w:tc>
      </w:tr>
      <w:tr w:rsidR="002025FC" w:rsidRPr="002025FC" w:rsidTr="00F52EE2">
        <w:trPr>
          <w:trHeight w:val="39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000 1 06 01000 00 0000 110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Налог на имущество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3 335,0</w:t>
            </w:r>
          </w:p>
        </w:tc>
      </w:tr>
      <w:tr w:rsidR="002025FC" w:rsidRPr="002025FC" w:rsidTr="002025FC">
        <w:trPr>
          <w:trHeight w:val="523"/>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182 1 06 01030 10 0000 110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3 335,0</w:t>
            </w:r>
          </w:p>
        </w:tc>
      </w:tr>
      <w:tr w:rsidR="002025FC" w:rsidRPr="002025FC" w:rsidTr="00F52EE2">
        <w:trPr>
          <w:trHeight w:val="37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000 1 06 06000 00 0000 110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Земельный налог</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10 693,0</w:t>
            </w:r>
          </w:p>
        </w:tc>
      </w:tr>
      <w:tr w:rsidR="002025FC" w:rsidRPr="002025FC" w:rsidTr="00F52EE2">
        <w:trPr>
          <w:trHeight w:val="37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000 1 06 06030 00 0000 110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Земельный налог с организаций</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1 423,0</w:t>
            </w:r>
          </w:p>
        </w:tc>
      </w:tr>
      <w:tr w:rsidR="002025FC" w:rsidRPr="002025FC" w:rsidTr="002025FC">
        <w:trPr>
          <w:trHeight w:val="361"/>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182 1 06 06033 10 0000 110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1 423,0</w:t>
            </w:r>
          </w:p>
        </w:tc>
      </w:tr>
      <w:tr w:rsidR="002025FC" w:rsidRPr="002025FC" w:rsidTr="00F52EE2">
        <w:trPr>
          <w:trHeight w:val="39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000 1 06 06040 00 0000 110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Земельный налог с физических лиц</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9 270,0</w:t>
            </w:r>
          </w:p>
        </w:tc>
      </w:tr>
      <w:tr w:rsidR="002025FC" w:rsidRPr="002025FC" w:rsidTr="002025FC">
        <w:trPr>
          <w:trHeight w:val="556"/>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182 1 06 06043 10 0000 110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9 270,0</w:t>
            </w:r>
          </w:p>
        </w:tc>
      </w:tr>
      <w:tr w:rsidR="002025FC" w:rsidRPr="002025FC" w:rsidTr="00F52EE2">
        <w:trPr>
          <w:trHeight w:val="36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000 1 08 00000 00 0000 000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ГОСУДАРСТВЕННАЯ ПОШЛИНА</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3,0</w:t>
            </w:r>
          </w:p>
        </w:tc>
      </w:tr>
      <w:tr w:rsidR="002025FC" w:rsidRPr="002025FC" w:rsidTr="002025FC">
        <w:trPr>
          <w:trHeight w:val="726"/>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000 1 08 04000 01 0000 110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3,0</w:t>
            </w:r>
          </w:p>
        </w:tc>
      </w:tr>
      <w:tr w:rsidR="002025FC" w:rsidRPr="002025FC" w:rsidTr="002025FC">
        <w:trPr>
          <w:trHeight w:val="979"/>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FF0000"/>
                <w:sz w:val="18"/>
                <w:szCs w:val="18"/>
              </w:rPr>
            </w:pPr>
            <w:r w:rsidRPr="002025FC">
              <w:rPr>
                <w:sz w:val="18"/>
                <w:szCs w:val="18"/>
              </w:rPr>
              <w:t>992</w:t>
            </w:r>
            <w:r w:rsidRPr="002025FC">
              <w:rPr>
                <w:color w:val="000000"/>
                <w:sz w:val="18"/>
                <w:szCs w:val="18"/>
              </w:rPr>
              <w:t xml:space="preserve"> 1 08 04020 01 0000 110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3,0</w:t>
            </w:r>
          </w:p>
        </w:tc>
      </w:tr>
      <w:tr w:rsidR="002025FC" w:rsidRPr="002025FC" w:rsidTr="002025FC">
        <w:trPr>
          <w:trHeight w:val="593"/>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000 1 11 00000 00 0000 000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ДОХОДЫ ОТ ИСПОЛЬЗОВАНИЯ ИМУЩЕСТВА, НАХОДЯЩЕГОСЯ В ГОСУДАРСТВЕННОЙ И МУНИЦИПАЛЬНОЙ СОБСТВЕННОСТИ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394,8</w:t>
            </w:r>
          </w:p>
        </w:tc>
      </w:tr>
      <w:tr w:rsidR="002025FC" w:rsidRPr="002025FC" w:rsidTr="002025FC">
        <w:trPr>
          <w:trHeight w:val="1179"/>
        </w:trPr>
        <w:tc>
          <w:tcPr>
            <w:tcW w:w="3276" w:type="dxa"/>
            <w:tcBorders>
              <w:top w:val="nil"/>
              <w:left w:val="single" w:sz="4" w:space="0" w:color="auto"/>
              <w:bottom w:val="single" w:sz="4" w:space="0" w:color="auto"/>
              <w:right w:val="single" w:sz="4" w:space="0" w:color="auto"/>
            </w:tcBorders>
            <w:shd w:val="clear" w:color="auto" w:fill="auto"/>
            <w:noWrap/>
            <w:hideMark/>
          </w:tcPr>
          <w:p w:rsidR="002025FC" w:rsidRPr="002025FC" w:rsidRDefault="002025FC" w:rsidP="00F52EE2">
            <w:pPr>
              <w:rPr>
                <w:color w:val="000000"/>
                <w:sz w:val="18"/>
                <w:szCs w:val="18"/>
              </w:rPr>
            </w:pPr>
            <w:r w:rsidRPr="002025FC">
              <w:rPr>
                <w:color w:val="000000"/>
                <w:sz w:val="18"/>
                <w:szCs w:val="18"/>
              </w:rPr>
              <w:t>000 1 11 05000 00 0000 120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247,4</w:t>
            </w:r>
          </w:p>
        </w:tc>
      </w:tr>
      <w:tr w:rsidR="002025FC" w:rsidRPr="002025FC" w:rsidTr="002025FC">
        <w:trPr>
          <w:trHeight w:val="1649"/>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000 1 11 05020 00 0000 120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proofErr w:type="gramStart"/>
            <w:r w:rsidRPr="002025FC">
              <w:rPr>
                <w:color w:val="000000"/>
                <w:sz w:val="18"/>
                <w:szCs w:val="18"/>
              </w:rPr>
              <w:t>Доходы, получаемые в виде арендной платы за</w:t>
            </w:r>
            <w:r w:rsidRPr="002025FC">
              <w:rPr>
                <w:color w:val="000000"/>
                <w:sz w:val="18"/>
                <w:szCs w:val="18"/>
              </w:rPr>
              <w:br/>
              <w:t>земли после разграничения государственной собственности на землю, а</w:t>
            </w:r>
            <w:r w:rsidRPr="002025FC">
              <w:rPr>
                <w:color w:val="000000"/>
                <w:sz w:val="18"/>
                <w:szCs w:val="18"/>
              </w:rPr>
              <w:br/>
              <w:t>также средства от продажи права на заключение договоров аренды указанных</w:t>
            </w:r>
            <w:r w:rsidRPr="002025FC">
              <w:rPr>
                <w:color w:val="000000"/>
                <w:sz w:val="18"/>
                <w:szCs w:val="18"/>
              </w:rPr>
              <w:br/>
              <w:t>земельных участков (за исключением земельных участков бюджетных и</w:t>
            </w:r>
            <w:r w:rsidRPr="002025FC">
              <w:rPr>
                <w:color w:val="000000"/>
                <w:sz w:val="18"/>
                <w:szCs w:val="18"/>
              </w:rPr>
              <w:br/>
              <w:t>автономных учреждений)</w:t>
            </w:r>
            <w:proofErr w:type="gramEnd"/>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1,6</w:t>
            </w:r>
          </w:p>
        </w:tc>
      </w:tr>
      <w:tr w:rsidR="002025FC" w:rsidRPr="002025FC" w:rsidTr="002025FC">
        <w:trPr>
          <w:trHeight w:val="137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992 1 11 05025 10 0000 120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proofErr w:type="gramStart"/>
            <w:r w:rsidRPr="002025FC">
              <w:rPr>
                <w:color w:val="000000"/>
                <w:sz w:val="18"/>
                <w:szCs w:val="18"/>
              </w:rPr>
              <w:t>Доходы, получаемые в виде арендной платы, а</w:t>
            </w:r>
            <w:r w:rsidRPr="002025FC">
              <w:rPr>
                <w:color w:val="000000"/>
                <w:sz w:val="18"/>
                <w:szCs w:val="18"/>
              </w:rPr>
              <w:br/>
              <w:t>также средства от продажи права на заключение договоров аренды за земли,</w:t>
            </w:r>
            <w:r w:rsidRPr="002025FC">
              <w:rPr>
                <w:color w:val="000000"/>
                <w:sz w:val="18"/>
                <w:szCs w:val="18"/>
              </w:rPr>
              <w:br/>
              <w:t>находящиеся в собственности сельских поселений (за исключением земельных</w:t>
            </w:r>
            <w:r w:rsidRPr="002025FC">
              <w:rPr>
                <w:color w:val="000000"/>
                <w:sz w:val="18"/>
                <w:szCs w:val="18"/>
              </w:rPr>
              <w:br/>
              <w:t>участков муниципальных бюджетных и автономных учреждений)</w:t>
            </w:r>
            <w:proofErr w:type="gramEnd"/>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1,6</w:t>
            </w:r>
          </w:p>
        </w:tc>
      </w:tr>
      <w:tr w:rsidR="002025FC" w:rsidRPr="002025FC" w:rsidTr="002025FC">
        <w:trPr>
          <w:trHeight w:val="1282"/>
        </w:trPr>
        <w:tc>
          <w:tcPr>
            <w:tcW w:w="3276" w:type="dxa"/>
            <w:tcBorders>
              <w:top w:val="nil"/>
              <w:left w:val="single" w:sz="4" w:space="0" w:color="auto"/>
              <w:bottom w:val="single" w:sz="4" w:space="0" w:color="auto"/>
              <w:right w:val="single" w:sz="4" w:space="0" w:color="auto"/>
            </w:tcBorders>
            <w:shd w:val="clear" w:color="auto" w:fill="auto"/>
            <w:noWrap/>
            <w:hideMark/>
          </w:tcPr>
          <w:p w:rsidR="002025FC" w:rsidRPr="002025FC" w:rsidRDefault="002025FC" w:rsidP="00F52EE2">
            <w:pPr>
              <w:rPr>
                <w:color w:val="000000"/>
                <w:sz w:val="18"/>
                <w:szCs w:val="18"/>
              </w:rPr>
            </w:pPr>
            <w:r w:rsidRPr="002025FC">
              <w:rPr>
                <w:color w:val="000000"/>
                <w:sz w:val="18"/>
                <w:szCs w:val="18"/>
              </w:rPr>
              <w:t>000 1 11 05030 00 0000 120</w:t>
            </w:r>
          </w:p>
        </w:tc>
        <w:tc>
          <w:tcPr>
            <w:tcW w:w="5386" w:type="dxa"/>
            <w:tcBorders>
              <w:top w:val="nil"/>
              <w:left w:val="nil"/>
              <w:bottom w:val="single" w:sz="4" w:space="0" w:color="auto"/>
              <w:right w:val="single" w:sz="4" w:space="0" w:color="auto"/>
            </w:tcBorders>
            <w:shd w:val="clear" w:color="000000" w:fill="FFFFFF"/>
            <w:vAlign w:val="center"/>
            <w:hideMark/>
          </w:tcPr>
          <w:p w:rsidR="002025FC" w:rsidRPr="002025FC" w:rsidRDefault="002025FC" w:rsidP="00F52EE2">
            <w:pPr>
              <w:jc w:val="both"/>
              <w:rPr>
                <w:color w:val="000000"/>
                <w:sz w:val="18"/>
                <w:szCs w:val="18"/>
              </w:rPr>
            </w:pPr>
            <w:r w:rsidRPr="002025FC">
              <w:rPr>
                <w:color w:val="00000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247,4</w:t>
            </w:r>
          </w:p>
        </w:tc>
      </w:tr>
      <w:tr w:rsidR="002025FC" w:rsidRPr="002025FC" w:rsidTr="002025FC">
        <w:trPr>
          <w:trHeight w:val="549"/>
        </w:trPr>
        <w:tc>
          <w:tcPr>
            <w:tcW w:w="3276" w:type="dxa"/>
            <w:tcBorders>
              <w:top w:val="nil"/>
              <w:left w:val="single" w:sz="4" w:space="0" w:color="auto"/>
              <w:bottom w:val="single" w:sz="4" w:space="0" w:color="auto"/>
              <w:right w:val="single" w:sz="4" w:space="0" w:color="auto"/>
            </w:tcBorders>
            <w:shd w:val="clear" w:color="auto" w:fill="auto"/>
            <w:noWrap/>
            <w:hideMark/>
          </w:tcPr>
          <w:p w:rsidR="002025FC" w:rsidRPr="002025FC" w:rsidRDefault="002025FC" w:rsidP="00F52EE2">
            <w:pPr>
              <w:rPr>
                <w:color w:val="000000"/>
                <w:sz w:val="18"/>
                <w:szCs w:val="18"/>
              </w:rPr>
            </w:pPr>
            <w:r w:rsidRPr="002025FC">
              <w:rPr>
                <w:color w:val="000000"/>
                <w:sz w:val="18"/>
                <w:szCs w:val="18"/>
              </w:rPr>
              <w:t>992 1 11 05035 10 0000 120</w:t>
            </w:r>
          </w:p>
        </w:tc>
        <w:tc>
          <w:tcPr>
            <w:tcW w:w="5386"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247,4</w:t>
            </w:r>
          </w:p>
        </w:tc>
      </w:tr>
      <w:tr w:rsidR="002025FC" w:rsidRPr="002025FC" w:rsidTr="002025FC">
        <w:trPr>
          <w:trHeight w:val="1127"/>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000 1 11 09000 00 0000 120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145,8</w:t>
            </w:r>
          </w:p>
        </w:tc>
      </w:tr>
      <w:tr w:rsidR="002025FC" w:rsidRPr="002025FC" w:rsidTr="002025FC">
        <w:trPr>
          <w:trHeight w:val="1131"/>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000 1 11 09040 00 0000 120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145,8</w:t>
            </w:r>
          </w:p>
        </w:tc>
      </w:tr>
      <w:tr w:rsidR="002025FC" w:rsidRPr="002025FC" w:rsidTr="002025FC">
        <w:trPr>
          <w:trHeight w:val="977"/>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992 1 11 09045 10 0000 120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145,8</w:t>
            </w:r>
          </w:p>
        </w:tc>
      </w:tr>
      <w:tr w:rsidR="002025FC" w:rsidRPr="002025FC" w:rsidTr="002025FC">
        <w:trPr>
          <w:trHeight w:val="509"/>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2025FC" w:rsidRPr="002025FC" w:rsidRDefault="002025FC" w:rsidP="00F52EE2">
            <w:pPr>
              <w:rPr>
                <w:b/>
                <w:bCs/>
                <w:color w:val="000000"/>
                <w:sz w:val="18"/>
                <w:szCs w:val="18"/>
              </w:rPr>
            </w:pPr>
            <w:r w:rsidRPr="002025FC">
              <w:rPr>
                <w:b/>
                <w:bCs/>
                <w:color w:val="000000"/>
                <w:sz w:val="18"/>
                <w:szCs w:val="18"/>
              </w:rPr>
              <w:t>000 1 13 00000 00 0000 000</w:t>
            </w:r>
          </w:p>
        </w:tc>
        <w:tc>
          <w:tcPr>
            <w:tcW w:w="5386" w:type="dxa"/>
            <w:tcBorders>
              <w:top w:val="nil"/>
              <w:left w:val="nil"/>
              <w:bottom w:val="single" w:sz="4" w:space="0" w:color="auto"/>
              <w:right w:val="single" w:sz="4" w:space="0" w:color="auto"/>
            </w:tcBorders>
            <w:shd w:val="clear" w:color="000000" w:fill="FFFFFF"/>
            <w:vAlign w:val="center"/>
            <w:hideMark/>
          </w:tcPr>
          <w:p w:rsidR="002025FC" w:rsidRPr="002025FC" w:rsidRDefault="002025FC" w:rsidP="00F52EE2">
            <w:pPr>
              <w:rPr>
                <w:b/>
                <w:bCs/>
                <w:color w:val="000000"/>
                <w:sz w:val="18"/>
                <w:szCs w:val="18"/>
              </w:rPr>
            </w:pPr>
            <w:r w:rsidRPr="002025FC">
              <w:rPr>
                <w:b/>
                <w:bCs/>
                <w:color w:val="000000"/>
                <w:sz w:val="18"/>
                <w:szCs w:val="18"/>
              </w:rPr>
              <w:t>ДОХОДЫ ОТ ОКАЗАНИЯ ПЛАТНЫХ УСЛУГ (РАБОТ) И КОМПЕНСАЦИИ ЗАТРАТ ГОСУДАРСТВА</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300,0</w:t>
            </w:r>
          </w:p>
        </w:tc>
      </w:tr>
      <w:tr w:rsidR="002025FC" w:rsidRPr="002025FC" w:rsidTr="002025FC">
        <w:trPr>
          <w:trHeight w:val="40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2025FC" w:rsidRPr="002025FC" w:rsidRDefault="002025FC" w:rsidP="00F52EE2">
            <w:pPr>
              <w:rPr>
                <w:color w:val="000000"/>
                <w:sz w:val="18"/>
                <w:szCs w:val="18"/>
              </w:rPr>
            </w:pPr>
            <w:r w:rsidRPr="002025FC">
              <w:rPr>
                <w:color w:val="000000"/>
                <w:sz w:val="18"/>
                <w:szCs w:val="18"/>
              </w:rPr>
              <w:t>000 1 13 01000 00 0000 130</w:t>
            </w:r>
          </w:p>
        </w:tc>
        <w:tc>
          <w:tcPr>
            <w:tcW w:w="5386" w:type="dxa"/>
            <w:tcBorders>
              <w:top w:val="nil"/>
              <w:left w:val="nil"/>
              <w:bottom w:val="single" w:sz="4" w:space="0" w:color="auto"/>
              <w:right w:val="single" w:sz="4" w:space="0" w:color="auto"/>
            </w:tcBorders>
            <w:shd w:val="clear" w:color="000000" w:fill="FFFFFF"/>
            <w:vAlign w:val="center"/>
            <w:hideMark/>
          </w:tcPr>
          <w:p w:rsidR="002025FC" w:rsidRPr="002025FC" w:rsidRDefault="002025FC" w:rsidP="00F52EE2">
            <w:pPr>
              <w:rPr>
                <w:color w:val="000000"/>
                <w:sz w:val="18"/>
                <w:szCs w:val="18"/>
              </w:rPr>
            </w:pPr>
            <w:r w:rsidRPr="002025FC">
              <w:rPr>
                <w:color w:val="000000"/>
                <w:sz w:val="18"/>
                <w:szCs w:val="18"/>
              </w:rPr>
              <w:t>Доходы от оказания платных услуг (работ).</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300,0</w:t>
            </w:r>
          </w:p>
        </w:tc>
      </w:tr>
      <w:tr w:rsidR="002025FC" w:rsidRPr="002025FC" w:rsidTr="00F52EE2">
        <w:trPr>
          <w:trHeight w:val="45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2025FC" w:rsidRPr="002025FC" w:rsidRDefault="002025FC" w:rsidP="00F52EE2">
            <w:pPr>
              <w:rPr>
                <w:color w:val="000000"/>
                <w:sz w:val="18"/>
                <w:szCs w:val="18"/>
              </w:rPr>
            </w:pPr>
            <w:r w:rsidRPr="002025FC">
              <w:rPr>
                <w:color w:val="000000"/>
                <w:sz w:val="18"/>
                <w:szCs w:val="18"/>
              </w:rPr>
              <w:t>000 1 13 01990 00 0000 130</w:t>
            </w:r>
          </w:p>
        </w:tc>
        <w:tc>
          <w:tcPr>
            <w:tcW w:w="5386" w:type="dxa"/>
            <w:tcBorders>
              <w:top w:val="nil"/>
              <w:left w:val="nil"/>
              <w:bottom w:val="single" w:sz="4" w:space="0" w:color="auto"/>
              <w:right w:val="single" w:sz="4" w:space="0" w:color="auto"/>
            </w:tcBorders>
            <w:shd w:val="clear" w:color="000000" w:fill="FFFFFF"/>
            <w:vAlign w:val="center"/>
            <w:hideMark/>
          </w:tcPr>
          <w:p w:rsidR="002025FC" w:rsidRPr="002025FC" w:rsidRDefault="002025FC" w:rsidP="00F52EE2">
            <w:pPr>
              <w:rPr>
                <w:color w:val="000000"/>
                <w:sz w:val="18"/>
                <w:szCs w:val="18"/>
              </w:rPr>
            </w:pPr>
            <w:r w:rsidRPr="002025FC">
              <w:rPr>
                <w:color w:val="000000"/>
                <w:sz w:val="18"/>
                <w:szCs w:val="18"/>
              </w:rPr>
              <w:t>Прочие доходы от оказания платных услуг (работ)</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300,0</w:t>
            </w:r>
          </w:p>
        </w:tc>
      </w:tr>
      <w:tr w:rsidR="002025FC" w:rsidRPr="002025FC" w:rsidTr="002025FC">
        <w:trPr>
          <w:trHeight w:val="701"/>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2025FC" w:rsidRPr="002025FC" w:rsidRDefault="002025FC" w:rsidP="00F52EE2">
            <w:pPr>
              <w:jc w:val="center"/>
              <w:rPr>
                <w:color w:val="000000"/>
                <w:sz w:val="18"/>
                <w:szCs w:val="18"/>
              </w:rPr>
            </w:pPr>
            <w:r w:rsidRPr="002025FC">
              <w:rPr>
                <w:color w:val="000000"/>
                <w:sz w:val="18"/>
                <w:szCs w:val="18"/>
              </w:rPr>
              <w:t>992 1 13 01995 10 0000 130</w:t>
            </w:r>
          </w:p>
        </w:tc>
        <w:tc>
          <w:tcPr>
            <w:tcW w:w="5386" w:type="dxa"/>
            <w:tcBorders>
              <w:top w:val="nil"/>
              <w:left w:val="nil"/>
              <w:bottom w:val="single" w:sz="4" w:space="0" w:color="auto"/>
              <w:right w:val="single" w:sz="4" w:space="0" w:color="auto"/>
            </w:tcBorders>
            <w:shd w:val="clear" w:color="000000" w:fill="FFFFFF"/>
            <w:vAlign w:val="center"/>
            <w:hideMark/>
          </w:tcPr>
          <w:p w:rsidR="002025FC" w:rsidRPr="002025FC" w:rsidRDefault="002025FC" w:rsidP="00F52EE2">
            <w:pPr>
              <w:rPr>
                <w:color w:val="000000"/>
                <w:sz w:val="18"/>
                <w:szCs w:val="18"/>
              </w:rPr>
            </w:pPr>
            <w:r w:rsidRPr="002025FC">
              <w:rPr>
                <w:color w:val="000000"/>
                <w:sz w:val="18"/>
                <w:szCs w:val="18"/>
              </w:rPr>
              <w:t>Прочие доходы от оказания платных услуг (работ) получателями средств бюджетов сельских  поселений.</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300,0</w:t>
            </w:r>
          </w:p>
        </w:tc>
      </w:tr>
      <w:tr w:rsidR="002025FC" w:rsidRPr="002025FC" w:rsidTr="002025FC">
        <w:trPr>
          <w:trHeight w:val="383"/>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000 1 14 00000 00 0000 000</w:t>
            </w:r>
          </w:p>
        </w:tc>
        <w:tc>
          <w:tcPr>
            <w:tcW w:w="5386" w:type="dxa"/>
            <w:tcBorders>
              <w:top w:val="nil"/>
              <w:left w:val="nil"/>
              <w:bottom w:val="single" w:sz="4" w:space="0" w:color="000000"/>
              <w:right w:val="nil"/>
            </w:tcBorders>
            <w:shd w:val="clear" w:color="auto" w:fill="auto"/>
            <w:hideMark/>
          </w:tcPr>
          <w:p w:rsidR="002025FC" w:rsidRPr="002025FC" w:rsidRDefault="002025FC" w:rsidP="00F52EE2">
            <w:pPr>
              <w:rPr>
                <w:b/>
                <w:bCs/>
                <w:sz w:val="18"/>
                <w:szCs w:val="18"/>
              </w:rPr>
            </w:pPr>
            <w:r w:rsidRPr="002025FC">
              <w:rPr>
                <w:b/>
                <w:bCs/>
                <w:sz w:val="18"/>
                <w:szCs w:val="18"/>
              </w:rPr>
              <w:t>ДОХОДЫ ОТ ПРОДАЖИ МАТЕРИАЛЬНЫХ И НЕМАТЕРИАЛЬНЫХ АКТИВОВ</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100,0</w:t>
            </w:r>
          </w:p>
        </w:tc>
      </w:tr>
      <w:tr w:rsidR="002025FC" w:rsidRPr="002025FC" w:rsidTr="002025FC">
        <w:trPr>
          <w:trHeight w:val="531"/>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000 1 14 06000 00 0000 430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sz w:val="18"/>
                <w:szCs w:val="18"/>
              </w:rPr>
            </w:pPr>
            <w:r w:rsidRPr="002025FC">
              <w:rPr>
                <w:sz w:val="18"/>
                <w:szCs w:val="18"/>
              </w:rPr>
              <w:t xml:space="preserve">  Доходы от продажи земельных участков, находящихся в государственной и муниципальной собственности</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100,0</w:t>
            </w:r>
          </w:p>
        </w:tc>
      </w:tr>
      <w:tr w:rsidR="002025FC" w:rsidRPr="002025FC" w:rsidTr="0030769A">
        <w:trPr>
          <w:trHeight w:val="695"/>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000 1 14 06020 00 0000 430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sz w:val="18"/>
                <w:szCs w:val="18"/>
              </w:rPr>
            </w:pPr>
            <w:r w:rsidRPr="002025FC">
              <w:rPr>
                <w:sz w:val="18"/>
                <w:szCs w:val="18"/>
              </w:rPr>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100,0</w:t>
            </w:r>
          </w:p>
        </w:tc>
      </w:tr>
      <w:tr w:rsidR="002025FC" w:rsidRPr="002025FC" w:rsidTr="0030769A">
        <w:trPr>
          <w:trHeight w:val="833"/>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992 1 14 06025 10 0000 430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sz w:val="18"/>
                <w:szCs w:val="18"/>
              </w:rPr>
            </w:pPr>
            <w:r w:rsidRPr="002025FC">
              <w:rPr>
                <w:sz w:val="18"/>
                <w:szCs w:val="18"/>
              </w:rPr>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100,0</w:t>
            </w:r>
          </w:p>
        </w:tc>
      </w:tr>
      <w:tr w:rsidR="002025FC" w:rsidRPr="002025FC" w:rsidTr="00F52EE2">
        <w:trPr>
          <w:trHeight w:val="443"/>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000 1 17 00000 00 0000 000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b/>
                <w:bCs/>
                <w:sz w:val="18"/>
                <w:szCs w:val="18"/>
              </w:rPr>
            </w:pPr>
            <w:r w:rsidRPr="002025FC">
              <w:rPr>
                <w:b/>
                <w:bCs/>
                <w:sz w:val="18"/>
                <w:szCs w:val="18"/>
              </w:rPr>
              <w:t>ПРОЧИЕ НЕНАЛОГОВЫЕ ДОХОДЫ</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1 091,6</w:t>
            </w:r>
          </w:p>
        </w:tc>
      </w:tr>
      <w:tr w:rsidR="002025FC" w:rsidRPr="002025FC" w:rsidTr="00F52EE2">
        <w:trPr>
          <w:trHeight w:val="409"/>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000 1 17 15000 00 0000 150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sz w:val="18"/>
                <w:szCs w:val="18"/>
              </w:rPr>
            </w:pPr>
            <w:r w:rsidRPr="002025FC">
              <w:rPr>
                <w:sz w:val="18"/>
                <w:szCs w:val="18"/>
              </w:rPr>
              <w:t>Инициативные платежи</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1 091,6</w:t>
            </w:r>
          </w:p>
        </w:tc>
      </w:tr>
      <w:tr w:rsidR="002025FC" w:rsidRPr="002025FC" w:rsidTr="0030769A">
        <w:trPr>
          <w:trHeight w:val="461"/>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992 1 17 15030 10 0000 150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sz w:val="18"/>
                <w:szCs w:val="18"/>
              </w:rPr>
            </w:pPr>
            <w:r w:rsidRPr="002025FC">
              <w:rPr>
                <w:sz w:val="18"/>
                <w:szCs w:val="18"/>
              </w:rPr>
              <w:t>Инициативные платежи, зачисляемые в бюджеты сельских поселений</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1 091,6</w:t>
            </w:r>
          </w:p>
        </w:tc>
      </w:tr>
      <w:tr w:rsidR="002025FC" w:rsidRPr="002025FC" w:rsidTr="0030769A">
        <w:trPr>
          <w:trHeight w:val="571"/>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992 1 17 15030 10 0011 150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sz w:val="18"/>
                <w:szCs w:val="18"/>
              </w:rPr>
            </w:pPr>
            <w:r w:rsidRPr="002025FC">
              <w:rPr>
                <w:sz w:val="18"/>
                <w:szCs w:val="18"/>
              </w:rPr>
              <w:t>Инициативные платежи, зачисляемые в бюджеты сельских поселений (поступления по проекту "Дорога к цели" дер</w:t>
            </w:r>
            <w:proofErr w:type="gramStart"/>
            <w:r w:rsidRPr="002025FC">
              <w:rPr>
                <w:sz w:val="18"/>
                <w:szCs w:val="18"/>
              </w:rPr>
              <w:t>.Б</w:t>
            </w:r>
            <w:proofErr w:type="gramEnd"/>
            <w:r w:rsidRPr="002025FC">
              <w:rPr>
                <w:sz w:val="18"/>
                <w:szCs w:val="18"/>
              </w:rPr>
              <w:t>алабаны)</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485,7</w:t>
            </w:r>
          </w:p>
        </w:tc>
      </w:tr>
      <w:tr w:rsidR="002025FC" w:rsidRPr="002025FC" w:rsidTr="0030769A">
        <w:trPr>
          <w:trHeight w:val="505"/>
        </w:trPr>
        <w:tc>
          <w:tcPr>
            <w:tcW w:w="3276" w:type="dxa"/>
            <w:tcBorders>
              <w:top w:val="nil"/>
              <w:left w:val="single" w:sz="8" w:space="0" w:color="000000"/>
              <w:bottom w:val="single" w:sz="4" w:space="0" w:color="000000"/>
              <w:right w:val="single" w:sz="4" w:space="0" w:color="000000"/>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992 1 17 15030 10 0012 150</w:t>
            </w:r>
          </w:p>
        </w:tc>
        <w:tc>
          <w:tcPr>
            <w:tcW w:w="5386" w:type="dxa"/>
            <w:tcBorders>
              <w:top w:val="single" w:sz="4" w:space="0" w:color="000000"/>
              <w:left w:val="nil"/>
              <w:bottom w:val="single" w:sz="4" w:space="0" w:color="000000"/>
              <w:right w:val="nil"/>
            </w:tcBorders>
            <w:shd w:val="clear" w:color="auto" w:fill="auto"/>
            <w:hideMark/>
          </w:tcPr>
          <w:p w:rsidR="002025FC" w:rsidRPr="002025FC" w:rsidRDefault="002025FC" w:rsidP="00F52EE2">
            <w:pPr>
              <w:rPr>
                <w:sz w:val="18"/>
                <w:szCs w:val="18"/>
              </w:rPr>
            </w:pPr>
            <w:r w:rsidRPr="002025FC">
              <w:rPr>
                <w:sz w:val="18"/>
                <w:szCs w:val="18"/>
              </w:rPr>
              <w:t>Инициативные платежи, зачисляемые в бюджеты сельских поселений (поступления по проекту "Дорога мечты" дер</w:t>
            </w:r>
            <w:proofErr w:type="gramStart"/>
            <w:r w:rsidRPr="002025FC">
              <w:rPr>
                <w:sz w:val="18"/>
                <w:szCs w:val="18"/>
              </w:rPr>
              <w:t>.Т</w:t>
            </w:r>
            <w:proofErr w:type="gramEnd"/>
            <w:r w:rsidRPr="002025FC">
              <w:rPr>
                <w:sz w:val="18"/>
                <w:szCs w:val="18"/>
              </w:rPr>
              <w:t>рушковы)</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color w:val="000000"/>
                <w:sz w:val="18"/>
                <w:szCs w:val="18"/>
              </w:rPr>
            </w:pPr>
            <w:r w:rsidRPr="002025FC">
              <w:rPr>
                <w:color w:val="000000"/>
                <w:sz w:val="18"/>
                <w:szCs w:val="18"/>
              </w:rPr>
              <w:t>605,9</w:t>
            </w:r>
          </w:p>
        </w:tc>
      </w:tr>
      <w:tr w:rsidR="002025FC" w:rsidRPr="002025FC" w:rsidTr="00F52EE2">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000 2 00 00000 00 0000 000</w:t>
            </w:r>
          </w:p>
        </w:tc>
        <w:tc>
          <w:tcPr>
            <w:tcW w:w="5386" w:type="dxa"/>
            <w:tcBorders>
              <w:top w:val="single" w:sz="4" w:space="0" w:color="auto"/>
              <w:left w:val="nil"/>
              <w:bottom w:val="single" w:sz="4" w:space="0" w:color="auto"/>
              <w:right w:val="nil"/>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БЕЗВОЗМЕЗДНЫЕ ПОСТУПЛЕНИЯ</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10 051,8</w:t>
            </w:r>
          </w:p>
        </w:tc>
      </w:tr>
      <w:tr w:rsidR="002025FC" w:rsidRPr="002025FC" w:rsidTr="00F52EE2">
        <w:trPr>
          <w:trHeight w:val="94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000 2 02 00000 00 0000 000</w:t>
            </w:r>
          </w:p>
        </w:tc>
        <w:tc>
          <w:tcPr>
            <w:tcW w:w="5386" w:type="dxa"/>
            <w:tcBorders>
              <w:top w:val="nil"/>
              <w:left w:val="nil"/>
              <w:bottom w:val="single" w:sz="4" w:space="0" w:color="auto"/>
              <w:right w:val="nil"/>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БЕЗВОЗМЕЗДНЫЕ ПОСТУПЛЕНИЯ ОТ ДРУГИХ БЮДЖЕТОВ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10 051,8</w:t>
            </w:r>
          </w:p>
        </w:tc>
      </w:tr>
      <w:tr w:rsidR="002025FC" w:rsidRPr="002025FC" w:rsidTr="00F52EE2">
        <w:trPr>
          <w:trHeight w:val="67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sz w:val="18"/>
                <w:szCs w:val="18"/>
              </w:rPr>
            </w:pPr>
            <w:r w:rsidRPr="002025FC">
              <w:rPr>
                <w:b/>
                <w:bCs/>
                <w:sz w:val="18"/>
                <w:szCs w:val="18"/>
              </w:rPr>
              <w:t>000 2 02 20000 00 0000 150</w:t>
            </w:r>
          </w:p>
        </w:tc>
        <w:tc>
          <w:tcPr>
            <w:tcW w:w="5386" w:type="dxa"/>
            <w:tcBorders>
              <w:top w:val="nil"/>
              <w:left w:val="nil"/>
              <w:bottom w:val="single" w:sz="4" w:space="0" w:color="auto"/>
              <w:right w:val="nil"/>
            </w:tcBorders>
            <w:shd w:val="clear" w:color="auto" w:fill="auto"/>
            <w:hideMark/>
          </w:tcPr>
          <w:p w:rsidR="002025FC" w:rsidRPr="002025FC" w:rsidRDefault="002025FC" w:rsidP="00F52EE2">
            <w:pPr>
              <w:jc w:val="both"/>
              <w:rPr>
                <w:b/>
                <w:bCs/>
                <w:sz w:val="18"/>
                <w:szCs w:val="18"/>
              </w:rPr>
            </w:pPr>
            <w:r w:rsidRPr="002025FC">
              <w:rPr>
                <w:b/>
                <w:bCs/>
                <w:sz w:val="18"/>
                <w:szCs w:val="18"/>
              </w:rPr>
              <w:t>Субсидии бюджетам бюджетной системы Российской Федерации (межбюджетные субсидии)</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b/>
                <w:bCs/>
                <w:sz w:val="18"/>
                <w:szCs w:val="18"/>
              </w:rPr>
            </w:pPr>
            <w:r w:rsidRPr="002025FC">
              <w:rPr>
                <w:b/>
                <w:bCs/>
                <w:sz w:val="18"/>
                <w:szCs w:val="18"/>
              </w:rPr>
              <w:t>8 879,3</w:t>
            </w:r>
          </w:p>
        </w:tc>
      </w:tr>
      <w:tr w:rsidR="002025FC" w:rsidRPr="002025FC" w:rsidTr="00F52EE2">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sz w:val="18"/>
                <w:szCs w:val="18"/>
              </w:rPr>
            </w:pPr>
            <w:r w:rsidRPr="002025FC">
              <w:rPr>
                <w:sz w:val="18"/>
                <w:szCs w:val="18"/>
              </w:rPr>
              <w:t>000 2 02 29999 00 0000 150</w:t>
            </w:r>
          </w:p>
        </w:tc>
        <w:tc>
          <w:tcPr>
            <w:tcW w:w="5386" w:type="dxa"/>
            <w:tcBorders>
              <w:top w:val="nil"/>
              <w:left w:val="nil"/>
              <w:bottom w:val="single" w:sz="4" w:space="0" w:color="auto"/>
              <w:right w:val="nil"/>
            </w:tcBorders>
            <w:shd w:val="clear" w:color="auto" w:fill="auto"/>
            <w:hideMark/>
          </w:tcPr>
          <w:p w:rsidR="002025FC" w:rsidRPr="002025FC" w:rsidRDefault="002025FC" w:rsidP="00F52EE2">
            <w:pPr>
              <w:rPr>
                <w:sz w:val="18"/>
                <w:szCs w:val="18"/>
              </w:rPr>
            </w:pPr>
            <w:r w:rsidRPr="002025FC">
              <w:rPr>
                <w:sz w:val="18"/>
                <w:szCs w:val="18"/>
              </w:rPr>
              <w:t xml:space="preserve">Прочие субсидии </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b/>
                <w:bCs/>
                <w:sz w:val="18"/>
                <w:szCs w:val="18"/>
              </w:rPr>
            </w:pPr>
            <w:r w:rsidRPr="002025FC">
              <w:rPr>
                <w:b/>
                <w:bCs/>
                <w:sz w:val="18"/>
                <w:szCs w:val="18"/>
              </w:rPr>
              <w:t>8 879,3</w:t>
            </w:r>
          </w:p>
        </w:tc>
      </w:tr>
      <w:tr w:rsidR="002025FC" w:rsidRPr="002025FC" w:rsidTr="00F52EE2">
        <w:trPr>
          <w:trHeight w:val="315"/>
        </w:trPr>
        <w:tc>
          <w:tcPr>
            <w:tcW w:w="3276" w:type="dxa"/>
            <w:tcBorders>
              <w:top w:val="nil"/>
              <w:left w:val="single" w:sz="4" w:space="0" w:color="auto"/>
              <w:bottom w:val="single" w:sz="4" w:space="0" w:color="auto"/>
              <w:right w:val="single" w:sz="4" w:space="0" w:color="auto"/>
            </w:tcBorders>
            <w:shd w:val="clear" w:color="000000" w:fill="FFFFFF"/>
            <w:hideMark/>
          </w:tcPr>
          <w:p w:rsidR="002025FC" w:rsidRPr="002025FC" w:rsidRDefault="002025FC" w:rsidP="00F52EE2">
            <w:pPr>
              <w:rPr>
                <w:sz w:val="18"/>
                <w:szCs w:val="18"/>
              </w:rPr>
            </w:pPr>
            <w:r w:rsidRPr="002025FC">
              <w:rPr>
                <w:sz w:val="18"/>
                <w:szCs w:val="18"/>
              </w:rPr>
              <w:t>992 2 02 29999 10 0000 150</w:t>
            </w:r>
          </w:p>
        </w:tc>
        <w:tc>
          <w:tcPr>
            <w:tcW w:w="5386" w:type="dxa"/>
            <w:tcBorders>
              <w:top w:val="nil"/>
              <w:left w:val="nil"/>
              <w:bottom w:val="single" w:sz="4" w:space="0" w:color="auto"/>
              <w:right w:val="nil"/>
            </w:tcBorders>
            <w:shd w:val="clear" w:color="auto" w:fill="auto"/>
            <w:hideMark/>
          </w:tcPr>
          <w:p w:rsidR="002025FC" w:rsidRPr="002025FC" w:rsidRDefault="002025FC" w:rsidP="00F52EE2">
            <w:pPr>
              <w:rPr>
                <w:sz w:val="18"/>
                <w:szCs w:val="18"/>
              </w:rPr>
            </w:pPr>
            <w:r w:rsidRPr="002025FC">
              <w:rPr>
                <w:sz w:val="18"/>
                <w:szCs w:val="18"/>
              </w:rPr>
              <w:t>Прочие субсидии бюджетам сельских поселений</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sz w:val="18"/>
                <w:szCs w:val="18"/>
              </w:rPr>
            </w:pPr>
            <w:r w:rsidRPr="002025FC">
              <w:rPr>
                <w:sz w:val="18"/>
                <w:szCs w:val="18"/>
              </w:rPr>
              <w:t>8 879,3</w:t>
            </w:r>
          </w:p>
        </w:tc>
      </w:tr>
      <w:tr w:rsidR="002025FC" w:rsidRPr="002025FC" w:rsidTr="00F52EE2">
        <w:trPr>
          <w:trHeight w:val="630"/>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sz w:val="18"/>
                <w:szCs w:val="18"/>
              </w:rPr>
            </w:pPr>
            <w:r w:rsidRPr="002025FC">
              <w:rPr>
                <w:b/>
                <w:bCs/>
                <w:sz w:val="18"/>
                <w:szCs w:val="18"/>
              </w:rPr>
              <w:t>000 2 02 30000 00 0000 150</w:t>
            </w:r>
          </w:p>
        </w:tc>
        <w:tc>
          <w:tcPr>
            <w:tcW w:w="5386" w:type="dxa"/>
            <w:tcBorders>
              <w:top w:val="nil"/>
              <w:left w:val="nil"/>
              <w:bottom w:val="single" w:sz="4" w:space="0" w:color="auto"/>
              <w:right w:val="nil"/>
            </w:tcBorders>
            <w:shd w:val="clear" w:color="auto" w:fill="auto"/>
            <w:vAlign w:val="center"/>
            <w:hideMark/>
          </w:tcPr>
          <w:p w:rsidR="002025FC" w:rsidRPr="002025FC" w:rsidRDefault="002025FC" w:rsidP="00F52EE2">
            <w:pPr>
              <w:jc w:val="both"/>
              <w:rPr>
                <w:b/>
                <w:bCs/>
                <w:sz w:val="18"/>
                <w:szCs w:val="18"/>
              </w:rPr>
            </w:pPr>
            <w:r w:rsidRPr="002025FC">
              <w:rPr>
                <w:b/>
                <w:bCs/>
                <w:sz w:val="18"/>
                <w:szCs w:val="18"/>
              </w:rPr>
              <w:t>Субвенции бюджетам бюджетной системы Российской Федерации</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b/>
                <w:bCs/>
                <w:sz w:val="18"/>
                <w:szCs w:val="18"/>
              </w:rPr>
            </w:pPr>
            <w:r w:rsidRPr="002025FC">
              <w:rPr>
                <w:b/>
                <w:bCs/>
                <w:sz w:val="18"/>
                <w:szCs w:val="18"/>
              </w:rPr>
              <w:t>390,5</w:t>
            </w:r>
          </w:p>
        </w:tc>
      </w:tr>
      <w:tr w:rsidR="002025FC" w:rsidRPr="002025FC" w:rsidTr="0030769A">
        <w:trPr>
          <w:trHeight w:val="731"/>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sz w:val="18"/>
                <w:szCs w:val="18"/>
              </w:rPr>
            </w:pPr>
            <w:r w:rsidRPr="002025FC">
              <w:rPr>
                <w:sz w:val="18"/>
                <w:szCs w:val="18"/>
              </w:rPr>
              <w:t>000 2 02 35118 00 0000 150</w:t>
            </w:r>
          </w:p>
        </w:tc>
        <w:tc>
          <w:tcPr>
            <w:tcW w:w="5386" w:type="dxa"/>
            <w:tcBorders>
              <w:top w:val="nil"/>
              <w:left w:val="nil"/>
              <w:bottom w:val="single" w:sz="4" w:space="0" w:color="auto"/>
              <w:right w:val="nil"/>
            </w:tcBorders>
            <w:shd w:val="clear" w:color="auto" w:fill="auto"/>
            <w:vAlign w:val="center"/>
            <w:hideMark/>
          </w:tcPr>
          <w:p w:rsidR="002025FC" w:rsidRPr="002025FC" w:rsidRDefault="002025FC" w:rsidP="00F52EE2">
            <w:pPr>
              <w:jc w:val="both"/>
              <w:rPr>
                <w:sz w:val="18"/>
                <w:szCs w:val="18"/>
              </w:rPr>
            </w:pPr>
            <w:r w:rsidRPr="002025FC">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sz w:val="18"/>
                <w:szCs w:val="18"/>
              </w:rPr>
            </w:pPr>
            <w:r w:rsidRPr="002025FC">
              <w:rPr>
                <w:sz w:val="18"/>
                <w:szCs w:val="18"/>
              </w:rPr>
              <w:t>390,5</w:t>
            </w:r>
          </w:p>
        </w:tc>
      </w:tr>
      <w:tr w:rsidR="002025FC" w:rsidRPr="002025FC" w:rsidTr="0030769A">
        <w:trPr>
          <w:trHeight w:val="543"/>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sz w:val="18"/>
                <w:szCs w:val="18"/>
              </w:rPr>
            </w:pPr>
            <w:r w:rsidRPr="002025FC">
              <w:rPr>
                <w:sz w:val="18"/>
                <w:szCs w:val="18"/>
              </w:rPr>
              <w:t>992 2 02 35118 10 0000 150</w:t>
            </w:r>
          </w:p>
        </w:tc>
        <w:tc>
          <w:tcPr>
            <w:tcW w:w="5386" w:type="dxa"/>
            <w:tcBorders>
              <w:top w:val="nil"/>
              <w:left w:val="nil"/>
              <w:bottom w:val="single" w:sz="4" w:space="0" w:color="auto"/>
              <w:right w:val="nil"/>
            </w:tcBorders>
            <w:shd w:val="clear" w:color="auto" w:fill="auto"/>
            <w:vAlign w:val="center"/>
            <w:hideMark/>
          </w:tcPr>
          <w:p w:rsidR="002025FC" w:rsidRPr="002025FC" w:rsidRDefault="002025FC" w:rsidP="00F52EE2">
            <w:pPr>
              <w:jc w:val="both"/>
              <w:rPr>
                <w:sz w:val="18"/>
                <w:szCs w:val="18"/>
              </w:rPr>
            </w:pPr>
            <w:r w:rsidRPr="002025FC">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18" w:type="dxa"/>
            <w:tcBorders>
              <w:top w:val="nil"/>
              <w:left w:val="single" w:sz="4" w:space="0" w:color="auto"/>
              <w:bottom w:val="single" w:sz="4" w:space="0" w:color="auto"/>
              <w:right w:val="single" w:sz="4" w:space="0" w:color="auto"/>
            </w:tcBorders>
            <w:shd w:val="clear" w:color="000000" w:fill="FFFFFF"/>
            <w:noWrap/>
            <w:hideMark/>
          </w:tcPr>
          <w:p w:rsidR="002025FC" w:rsidRPr="002025FC" w:rsidRDefault="002025FC" w:rsidP="00F52EE2">
            <w:pPr>
              <w:jc w:val="center"/>
              <w:rPr>
                <w:sz w:val="18"/>
                <w:szCs w:val="18"/>
              </w:rPr>
            </w:pPr>
            <w:r w:rsidRPr="002025FC">
              <w:rPr>
                <w:sz w:val="18"/>
                <w:szCs w:val="18"/>
              </w:rPr>
              <w:t>390,5</w:t>
            </w:r>
          </w:p>
        </w:tc>
      </w:tr>
      <w:tr w:rsidR="002025FC" w:rsidRPr="002025FC" w:rsidTr="00F52EE2">
        <w:trPr>
          <w:trHeight w:val="315"/>
        </w:trPr>
        <w:tc>
          <w:tcPr>
            <w:tcW w:w="3276"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000 2 02 40000 00 0000 150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Иные межбюджетные трансферты</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782,0</w:t>
            </w:r>
          </w:p>
        </w:tc>
      </w:tr>
      <w:tr w:rsidR="002025FC" w:rsidRPr="002025FC" w:rsidTr="0030769A">
        <w:trPr>
          <w:trHeight w:val="599"/>
        </w:trPr>
        <w:tc>
          <w:tcPr>
            <w:tcW w:w="3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000 2 02 40014 00 0000 150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782,0</w:t>
            </w:r>
          </w:p>
        </w:tc>
      </w:tr>
      <w:tr w:rsidR="002025FC" w:rsidRPr="002025FC" w:rsidTr="0030769A">
        <w:trPr>
          <w:trHeight w:val="752"/>
        </w:trPr>
        <w:tc>
          <w:tcPr>
            <w:tcW w:w="3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992 2 02 40014 10 0000 150</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782,0</w:t>
            </w:r>
          </w:p>
        </w:tc>
      </w:tr>
      <w:tr w:rsidR="002025FC" w:rsidRPr="002025FC" w:rsidTr="00F52EE2">
        <w:trPr>
          <w:trHeight w:val="315"/>
        </w:trPr>
        <w:tc>
          <w:tcPr>
            <w:tcW w:w="3276" w:type="dxa"/>
            <w:tcBorders>
              <w:top w:val="nil"/>
              <w:left w:val="single" w:sz="4" w:space="0" w:color="auto"/>
              <w:bottom w:val="single" w:sz="4" w:space="0" w:color="auto"/>
              <w:right w:val="single" w:sz="4" w:space="0" w:color="auto"/>
            </w:tcBorders>
            <w:shd w:val="clear" w:color="auto" w:fill="auto"/>
            <w:noWrap/>
            <w:hideMark/>
          </w:tcPr>
          <w:p w:rsidR="002025FC" w:rsidRPr="002025FC" w:rsidRDefault="002025FC" w:rsidP="00F52EE2">
            <w:pPr>
              <w:rPr>
                <w:color w:val="000000"/>
                <w:sz w:val="18"/>
                <w:szCs w:val="18"/>
              </w:rPr>
            </w:pPr>
            <w:r w:rsidRPr="002025FC">
              <w:rPr>
                <w:color w:val="000000"/>
                <w:sz w:val="18"/>
                <w:szCs w:val="18"/>
              </w:rPr>
              <w:t> </w:t>
            </w:r>
          </w:p>
        </w:tc>
        <w:tc>
          <w:tcPr>
            <w:tcW w:w="538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ВСЕГО ДОХОДОВ</w:t>
            </w:r>
          </w:p>
        </w:tc>
        <w:tc>
          <w:tcPr>
            <w:tcW w:w="1418" w:type="dxa"/>
            <w:tcBorders>
              <w:top w:val="nil"/>
              <w:left w:val="nil"/>
              <w:bottom w:val="single" w:sz="4" w:space="0" w:color="auto"/>
              <w:right w:val="single" w:sz="4" w:space="0" w:color="auto"/>
            </w:tcBorders>
            <w:shd w:val="clear" w:color="000000" w:fill="FFFFFF"/>
            <w:noWrap/>
            <w:hideMark/>
          </w:tcPr>
          <w:p w:rsidR="002025FC" w:rsidRPr="002025FC" w:rsidRDefault="002025FC" w:rsidP="00F52EE2">
            <w:pPr>
              <w:jc w:val="center"/>
              <w:rPr>
                <w:b/>
                <w:bCs/>
                <w:color w:val="000000"/>
                <w:sz w:val="18"/>
                <w:szCs w:val="18"/>
              </w:rPr>
            </w:pPr>
            <w:r w:rsidRPr="002025FC">
              <w:rPr>
                <w:b/>
                <w:bCs/>
                <w:color w:val="000000"/>
                <w:sz w:val="18"/>
                <w:szCs w:val="18"/>
              </w:rPr>
              <w:t>34 033,3</w:t>
            </w:r>
          </w:p>
        </w:tc>
      </w:tr>
    </w:tbl>
    <w:p w:rsidR="0030769A" w:rsidRDefault="0030769A" w:rsidP="002025FC">
      <w:pPr>
        <w:jc w:val="both"/>
        <w:rPr>
          <w:sz w:val="18"/>
          <w:szCs w:val="18"/>
        </w:rPr>
      </w:pPr>
    </w:p>
    <w:p w:rsidR="0030769A" w:rsidRPr="0030769A" w:rsidRDefault="0030769A" w:rsidP="0030769A">
      <w:pPr>
        <w:rPr>
          <w:sz w:val="18"/>
          <w:szCs w:val="18"/>
        </w:rPr>
      </w:pPr>
    </w:p>
    <w:p w:rsidR="0030769A" w:rsidRDefault="0030769A" w:rsidP="0030769A">
      <w:pPr>
        <w:rPr>
          <w:sz w:val="18"/>
          <w:szCs w:val="18"/>
        </w:rPr>
      </w:pPr>
    </w:p>
    <w:p w:rsidR="002025FC" w:rsidRPr="002025FC" w:rsidRDefault="002025FC" w:rsidP="002025FC">
      <w:pPr>
        <w:jc w:val="right"/>
        <w:rPr>
          <w:sz w:val="18"/>
          <w:szCs w:val="18"/>
        </w:rPr>
      </w:pPr>
      <w:r w:rsidRPr="002025FC">
        <w:rPr>
          <w:sz w:val="18"/>
          <w:szCs w:val="18"/>
        </w:rPr>
        <w:t>Приложение № 5</w:t>
      </w:r>
    </w:p>
    <w:p w:rsidR="002025FC" w:rsidRPr="002025FC" w:rsidRDefault="002025FC" w:rsidP="002025FC">
      <w:pPr>
        <w:jc w:val="right"/>
        <w:rPr>
          <w:sz w:val="18"/>
          <w:szCs w:val="18"/>
        </w:rPr>
      </w:pPr>
      <w:r w:rsidRPr="002025FC">
        <w:rPr>
          <w:sz w:val="18"/>
          <w:szCs w:val="18"/>
        </w:rPr>
        <w:t>к решению Шиховской сельской Думы</w:t>
      </w:r>
    </w:p>
    <w:p w:rsidR="002025FC" w:rsidRPr="002025FC" w:rsidRDefault="002025FC" w:rsidP="002025FC">
      <w:pPr>
        <w:jc w:val="right"/>
        <w:rPr>
          <w:sz w:val="18"/>
          <w:szCs w:val="18"/>
        </w:rPr>
      </w:pPr>
      <w:r w:rsidRPr="002025FC">
        <w:rPr>
          <w:sz w:val="18"/>
          <w:szCs w:val="18"/>
        </w:rPr>
        <w:t>От 31.07.2024 № 29/157</w:t>
      </w:r>
    </w:p>
    <w:tbl>
      <w:tblPr>
        <w:tblW w:w="9938" w:type="dxa"/>
        <w:tblInd w:w="93" w:type="dxa"/>
        <w:tblLook w:val="04A0"/>
      </w:tblPr>
      <w:tblGrid>
        <w:gridCol w:w="5654"/>
        <w:gridCol w:w="882"/>
        <w:gridCol w:w="1276"/>
        <w:gridCol w:w="2126"/>
      </w:tblGrid>
      <w:tr w:rsidR="002025FC" w:rsidRPr="002025FC" w:rsidTr="00F52EE2">
        <w:trPr>
          <w:trHeight w:val="1155"/>
        </w:trPr>
        <w:tc>
          <w:tcPr>
            <w:tcW w:w="9938" w:type="dxa"/>
            <w:gridSpan w:val="4"/>
            <w:tcBorders>
              <w:top w:val="nil"/>
              <w:left w:val="nil"/>
              <w:bottom w:val="nil"/>
              <w:right w:val="nil"/>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 xml:space="preserve">Распределение </w:t>
            </w:r>
          </w:p>
          <w:p w:rsidR="002025FC" w:rsidRPr="002025FC" w:rsidRDefault="002025FC" w:rsidP="00F52EE2">
            <w:pPr>
              <w:jc w:val="center"/>
              <w:rPr>
                <w:b/>
                <w:bCs/>
                <w:sz w:val="18"/>
                <w:szCs w:val="18"/>
              </w:rPr>
            </w:pPr>
            <w:r w:rsidRPr="002025FC">
              <w:rPr>
                <w:b/>
                <w:bCs/>
                <w:sz w:val="18"/>
                <w:szCs w:val="18"/>
              </w:rPr>
              <w:t>бюджетных  ассигнований по разделам и подразделам классификации расходов бюджета сельского поселения на 2024 год</w:t>
            </w:r>
          </w:p>
          <w:p w:rsidR="002025FC" w:rsidRPr="002025FC" w:rsidRDefault="002025FC" w:rsidP="00F52EE2">
            <w:pPr>
              <w:jc w:val="center"/>
              <w:rPr>
                <w:b/>
                <w:bCs/>
                <w:sz w:val="18"/>
                <w:szCs w:val="18"/>
              </w:rPr>
            </w:pPr>
          </w:p>
        </w:tc>
      </w:tr>
      <w:tr w:rsidR="002025FC" w:rsidRPr="002025FC" w:rsidTr="00F52EE2">
        <w:trPr>
          <w:trHeight w:val="775"/>
        </w:trPr>
        <w:tc>
          <w:tcPr>
            <w:tcW w:w="5654" w:type="dxa"/>
            <w:tcBorders>
              <w:top w:val="single" w:sz="4" w:space="0" w:color="auto"/>
              <w:left w:val="single" w:sz="4" w:space="0" w:color="auto"/>
              <w:bottom w:val="nil"/>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Наименование расхода</w:t>
            </w:r>
          </w:p>
        </w:tc>
        <w:tc>
          <w:tcPr>
            <w:tcW w:w="882" w:type="dxa"/>
            <w:tcBorders>
              <w:top w:val="single" w:sz="4" w:space="0" w:color="auto"/>
              <w:left w:val="nil"/>
              <w:bottom w:val="nil"/>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Раздел</w:t>
            </w:r>
          </w:p>
        </w:tc>
        <w:tc>
          <w:tcPr>
            <w:tcW w:w="1276" w:type="dxa"/>
            <w:tcBorders>
              <w:top w:val="single" w:sz="4" w:space="0" w:color="auto"/>
              <w:left w:val="nil"/>
              <w:bottom w:val="nil"/>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Подраздел</w:t>
            </w:r>
          </w:p>
        </w:tc>
        <w:tc>
          <w:tcPr>
            <w:tcW w:w="2126" w:type="dxa"/>
            <w:tcBorders>
              <w:top w:val="single" w:sz="4" w:space="0" w:color="auto"/>
              <w:left w:val="nil"/>
              <w:bottom w:val="nil"/>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Сумма всего на 2024 год (тыс. рублей)</w:t>
            </w:r>
          </w:p>
        </w:tc>
      </w:tr>
      <w:tr w:rsidR="002025FC" w:rsidRPr="002025FC" w:rsidTr="00F52EE2">
        <w:trPr>
          <w:trHeight w:val="300"/>
        </w:trPr>
        <w:tc>
          <w:tcPr>
            <w:tcW w:w="5654" w:type="dxa"/>
            <w:tcBorders>
              <w:top w:val="single" w:sz="4" w:space="0" w:color="auto"/>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Всего расходов</w:t>
            </w:r>
          </w:p>
        </w:tc>
        <w:tc>
          <w:tcPr>
            <w:tcW w:w="882" w:type="dxa"/>
            <w:tcBorders>
              <w:top w:val="single" w:sz="4" w:space="0" w:color="auto"/>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0</w:t>
            </w:r>
          </w:p>
        </w:tc>
        <w:tc>
          <w:tcPr>
            <w:tcW w:w="1276" w:type="dxa"/>
            <w:tcBorders>
              <w:top w:val="single" w:sz="4" w:space="0" w:color="auto"/>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0</w:t>
            </w:r>
          </w:p>
        </w:tc>
        <w:tc>
          <w:tcPr>
            <w:tcW w:w="2126" w:type="dxa"/>
            <w:tcBorders>
              <w:top w:val="single" w:sz="4" w:space="0" w:color="auto"/>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40 607,3</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Общегосударственные вопросы</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01</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7 027,0</w:t>
            </w:r>
          </w:p>
        </w:tc>
      </w:tr>
      <w:tr w:rsidR="002025FC" w:rsidRPr="002025FC" w:rsidTr="00F52EE2">
        <w:trPr>
          <w:trHeight w:val="685"/>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Функционирование высшего должностного лица субъекта Российской Федерации и муниципального образования</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02</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1 029,0</w:t>
            </w:r>
          </w:p>
        </w:tc>
      </w:tr>
      <w:tr w:rsidR="002025FC" w:rsidRPr="002025FC" w:rsidTr="00F52EE2">
        <w:trPr>
          <w:trHeight w:val="1036"/>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04</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4 388,5</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i/>
                <w:iCs/>
                <w:color w:val="000000"/>
                <w:sz w:val="18"/>
                <w:szCs w:val="18"/>
              </w:rPr>
            </w:pPr>
            <w:r w:rsidRPr="002025FC">
              <w:rPr>
                <w:i/>
                <w:iCs/>
                <w:color w:val="000000"/>
                <w:sz w:val="18"/>
                <w:szCs w:val="18"/>
              </w:rPr>
              <w:t>Резервные фонды</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11</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10,0</w:t>
            </w:r>
          </w:p>
        </w:tc>
      </w:tr>
      <w:tr w:rsidR="002025FC" w:rsidRPr="002025FC" w:rsidTr="00F52EE2">
        <w:trPr>
          <w:trHeight w:val="262"/>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i/>
                <w:iCs/>
                <w:color w:val="000000"/>
                <w:sz w:val="18"/>
                <w:szCs w:val="18"/>
              </w:rPr>
            </w:pPr>
            <w:r w:rsidRPr="002025FC">
              <w:rPr>
                <w:i/>
                <w:iCs/>
                <w:color w:val="000000"/>
                <w:sz w:val="18"/>
                <w:szCs w:val="18"/>
              </w:rPr>
              <w:t>Другие общегосударственные вопросы</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13</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1 599,5</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Национальная оборона</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02</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390,5</w:t>
            </w:r>
          </w:p>
        </w:tc>
      </w:tr>
      <w:tr w:rsidR="002025FC" w:rsidRPr="002025FC" w:rsidTr="00F52EE2">
        <w:trPr>
          <w:trHeight w:val="384"/>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Мобилизационная и вневойсковая подготовка</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02</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03</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390,5</w:t>
            </w:r>
          </w:p>
        </w:tc>
      </w:tr>
      <w:tr w:rsidR="002025FC" w:rsidRPr="002025FC" w:rsidTr="00F52EE2">
        <w:trPr>
          <w:trHeight w:val="417"/>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Национальная безопасность и правоохранительная деятельность</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03</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2 196,0</w:t>
            </w:r>
          </w:p>
        </w:tc>
      </w:tr>
      <w:tr w:rsidR="002025FC" w:rsidRPr="002025FC" w:rsidTr="00F52EE2">
        <w:trPr>
          <w:trHeight w:val="736"/>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Защита населения и территории от чрезвычайных ситуаций природного и техногенного характера, пожарная безопасность</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03</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2 191,0</w:t>
            </w:r>
          </w:p>
        </w:tc>
      </w:tr>
      <w:tr w:rsidR="002025FC" w:rsidRPr="002025FC" w:rsidTr="00F52EE2">
        <w:trPr>
          <w:trHeight w:val="535"/>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Другие вопросы  в области национальной безопасности и правоохранительной деятельности</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03</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14</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5,0</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Национальная экономика</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04</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16 885,3</w:t>
            </w:r>
          </w:p>
        </w:tc>
      </w:tr>
      <w:tr w:rsidR="002025FC" w:rsidRPr="002025FC" w:rsidTr="00F52EE2">
        <w:trPr>
          <w:trHeight w:val="249"/>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Дорожное хозяйство (дорожные фонды)</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04</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09</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16 252,6</w:t>
            </w:r>
          </w:p>
        </w:tc>
      </w:tr>
      <w:tr w:rsidR="002025FC" w:rsidRPr="002025FC" w:rsidTr="00F52EE2">
        <w:trPr>
          <w:trHeight w:val="281"/>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Другие вопросы в области национальной экономики</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04</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12</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632,7</w:t>
            </w:r>
          </w:p>
        </w:tc>
      </w:tr>
      <w:tr w:rsidR="002025FC" w:rsidRPr="002025FC" w:rsidTr="00F52EE2">
        <w:trPr>
          <w:trHeight w:val="413"/>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Жилищно-коммунальное хозяйство</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05</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8 703,2</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Жилищное хозяйство</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05</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78,0</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Благоустройство</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05</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03</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8 625,2</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Охрана окружающей среды</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06</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500,0</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Охрана окружающей среды</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06</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05</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500,0</w:t>
            </w:r>
          </w:p>
        </w:tc>
      </w:tr>
      <w:tr w:rsidR="002025FC" w:rsidRPr="002025FC" w:rsidTr="00F52EE2">
        <w:trPr>
          <w:trHeight w:val="295"/>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Мероприятия в сфере охраны окружающей среды</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06</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05</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500,0</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Образование</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07</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5,8</w:t>
            </w:r>
          </w:p>
        </w:tc>
      </w:tr>
      <w:tr w:rsidR="002025FC" w:rsidRPr="002025FC" w:rsidTr="00F52EE2">
        <w:trPr>
          <w:trHeight w:val="531"/>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Профессиональная подготовка, переподготовка и повышение квалификации</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07</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05</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5,8</w:t>
            </w:r>
          </w:p>
        </w:tc>
      </w:tr>
      <w:tr w:rsidR="002025FC" w:rsidRPr="002025FC" w:rsidTr="00F52EE2">
        <w:trPr>
          <w:trHeight w:val="425"/>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Профессиональная подготовка, переподготовка и повышение квалификации</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07</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05</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5,8</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Культура, кинематография</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08</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4 702,8</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Культура</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08</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4 702,8</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Социальная политика</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10</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144,6</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Пенсионное обеспечение</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10</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144,6</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Физическая культура и спорт</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11</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50,0</w:t>
            </w:r>
          </w:p>
        </w:tc>
      </w:tr>
      <w:tr w:rsidR="002025FC" w:rsidRPr="002025FC" w:rsidTr="00F52EE2">
        <w:trPr>
          <w:trHeight w:val="30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Массовый спорт</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11</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02</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50,0</w:t>
            </w:r>
          </w:p>
        </w:tc>
      </w:tr>
      <w:tr w:rsidR="002025FC" w:rsidRPr="002025FC" w:rsidTr="00F52EE2">
        <w:trPr>
          <w:trHeight w:val="510"/>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jc w:val="both"/>
              <w:rPr>
                <w:b/>
                <w:bCs/>
                <w:color w:val="000000"/>
                <w:sz w:val="18"/>
                <w:szCs w:val="18"/>
              </w:rPr>
            </w:pPr>
            <w:r w:rsidRPr="002025FC">
              <w:rPr>
                <w:b/>
                <w:bCs/>
                <w:color w:val="000000"/>
                <w:sz w:val="18"/>
                <w:szCs w:val="18"/>
              </w:rPr>
              <w:t>Обслуживание государственного и муниципального долга</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13</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b/>
                <w:bCs/>
                <w:color w:val="000000"/>
                <w:sz w:val="18"/>
                <w:szCs w:val="18"/>
              </w:rPr>
            </w:pPr>
            <w:r w:rsidRPr="002025FC">
              <w:rPr>
                <w:b/>
                <w:bCs/>
                <w:color w:val="000000"/>
                <w:sz w:val="18"/>
                <w:szCs w:val="18"/>
              </w:rPr>
              <w:t>00</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b/>
                <w:bCs/>
                <w:color w:val="000000"/>
                <w:sz w:val="18"/>
                <w:szCs w:val="18"/>
              </w:rPr>
            </w:pPr>
            <w:r w:rsidRPr="002025FC">
              <w:rPr>
                <w:b/>
                <w:bCs/>
                <w:color w:val="000000"/>
                <w:sz w:val="18"/>
                <w:szCs w:val="18"/>
              </w:rPr>
              <w:t>2,1</w:t>
            </w:r>
          </w:p>
        </w:tc>
      </w:tr>
      <w:tr w:rsidR="002025FC" w:rsidRPr="002025FC" w:rsidTr="00F52EE2">
        <w:trPr>
          <w:trHeight w:val="401"/>
        </w:trPr>
        <w:tc>
          <w:tcPr>
            <w:tcW w:w="565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jc w:val="both"/>
              <w:rPr>
                <w:color w:val="000000"/>
                <w:sz w:val="18"/>
                <w:szCs w:val="18"/>
              </w:rPr>
            </w:pPr>
            <w:r w:rsidRPr="002025FC">
              <w:rPr>
                <w:color w:val="000000"/>
                <w:sz w:val="18"/>
                <w:szCs w:val="18"/>
              </w:rPr>
              <w:t>Обслуживание государственного внутреннего и муниципального долга</w:t>
            </w:r>
          </w:p>
        </w:tc>
        <w:tc>
          <w:tcPr>
            <w:tcW w:w="882"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13</w:t>
            </w:r>
          </w:p>
        </w:tc>
        <w:tc>
          <w:tcPr>
            <w:tcW w:w="1276" w:type="dxa"/>
            <w:tcBorders>
              <w:top w:val="nil"/>
              <w:left w:val="nil"/>
              <w:bottom w:val="single" w:sz="4" w:space="0" w:color="auto"/>
              <w:right w:val="single" w:sz="4" w:space="0" w:color="auto"/>
            </w:tcBorders>
            <w:shd w:val="clear" w:color="auto" w:fill="auto"/>
            <w:hideMark/>
          </w:tcPr>
          <w:p w:rsidR="002025FC" w:rsidRPr="002025FC" w:rsidRDefault="002025FC" w:rsidP="00F52EE2">
            <w:pPr>
              <w:rPr>
                <w:color w:val="000000"/>
                <w:sz w:val="18"/>
                <w:szCs w:val="18"/>
              </w:rPr>
            </w:pPr>
            <w:r w:rsidRPr="002025FC">
              <w:rPr>
                <w:color w:val="000000"/>
                <w:sz w:val="18"/>
                <w:szCs w:val="18"/>
              </w:rPr>
              <w:t>01</w:t>
            </w:r>
          </w:p>
        </w:tc>
        <w:tc>
          <w:tcPr>
            <w:tcW w:w="21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color w:val="000000"/>
                <w:sz w:val="18"/>
                <w:szCs w:val="18"/>
              </w:rPr>
            </w:pPr>
            <w:r w:rsidRPr="002025FC">
              <w:rPr>
                <w:color w:val="000000"/>
                <w:sz w:val="18"/>
                <w:szCs w:val="18"/>
              </w:rPr>
              <w:t>2,1</w:t>
            </w:r>
          </w:p>
        </w:tc>
      </w:tr>
    </w:tbl>
    <w:p w:rsidR="0030769A" w:rsidRDefault="0030769A" w:rsidP="002025FC">
      <w:pPr>
        <w:jc w:val="both"/>
        <w:rPr>
          <w:sz w:val="18"/>
          <w:szCs w:val="18"/>
        </w:rPr>
      </w:pPr>
    </w:p>
    <w:p w:rsidR="002025FC" w:rsidRPr="002025FC" w:rsidRDefault="002025FC" w:rsidP="002025FC">
      <w:pPr>
        <w:jc w:val="right"/>
        <w:rPr>
          <w:sz w:val="18"/>
          <w:szCs w:val="18"/>
        </w:rPr>
      </w:pPr>
      <w:r w:rsidRPr="002025FC">
        <w:rPr>
          <w:sz w:val="18"/>
          <w:szCs w:val="18"/>
        </w:rPr>
        <w:t>Приложение № 7</w:t>
      </w:r>
    </w:p>
    <w:p w:rsidR="002025FC" w:rsidRPr="002025FC" w:rsidRDefault="002025FC" w:rsidP="002025FC">
      <w:pPr>
        <w:jc w:val="right"/>
        <w:rPr>
          <w:sz w:val="18"/>
          <w:szCs w:val="18"/>
        </w:rPr>
      </w:pPr>
      <w:r w:rsidRPr="002025FC">
        <w:rPr>
          <w:sz w:val="18"/>
          <w:szCs w:val="18"/>
        </w:rPr>
        <w:t>к решению Шиховской сельской Думы</w:t>
      </w:r>
    </w:p>
    <w:p w:rsidR="002025FC" w:rsidRPr="002025FC" w:rsidRDefault="002025FC" w:rsidP="002025FC">
      <w:pPr>
        <w:jc w:val="right"/>
        <w:rPr>
          <w:sz w:val="18"/>
          <w:szCs w:val="18"/>
        </w:rPr>
      </w:pPr>
      <w:r w:rsidRPr="002025FC">
        <w:rPr>
          <w:sz w:val="18"/>
          <w:szCs w:val="18"/>
        </w:rPr>
        <w:t>От 31.07.2024 № 29/157</w:t>
      </w:r>
    </w:p>
    <w:p w:rsidR="002025FC" w:rsidRPr="002025FC" w:rsidRDefault="002025FC" w:rsidP="002025FC">
      <w:pPr>
        <w:jc w:val="right"/>
        <w:rPr>
          <w:sz w:val="18"/>
          <w:szCs w:val="18"/>
        </w:rPr>
      </w:pPr>
    </w:p>
    <w:tbl>
      <w:tblPr>
        <w:tblW w:w="10080" w:type="dxa"/>
        <w:tblInd w:w="93" w:type="dxa"/>
        <w:tblLook w:val="04A0"/>
      </w:tblPr>
      <w:tblGrid>
        <w:gridCol w:w="5969"/>
        <w:gridCol w:w="1417"/>
        <w:gridCol w:w="1134"/>
        <w:gridCol w:w="1560"/>
      </w:tblGrid>
      <w:tr w:rsidR="002025FC" w:rsidRPr="002025FC" w:rsidTr="00F52EE2">
        <w:trPr>
          <w:trHeight w:val="698"/>
        </w:trPr>
        <w:tc>
          <w:tcPr>
            <w:tcW w:w="10080" w:type="dxa"/>
            <w:gridSpan w:val="4"/>
            <w:tcBorders>
              <w:top w:val="nil"/>
              <w:left w:val="nil"/>
              <w:bottom w:val="nil"/>
              <w:right w:val="nil"/>
            </w:tcBorders>
            <w:shd w:val="clear" w:color="auto" w:fill="auto"/>
            <w:vAlign w:val="bottom"/>
            <w:hideMark/>
          </w:tcPr>
          <w:p w:rsidR="002025FC" w:rsidRPr="002025FC" w:rsidRDefault="002025FC" w:rsidP="00F52EE2">
            <w:pPr>
              <w:jc w:val="center"/>
              <w:rPr>
                <w:sz w:val="18"/>
                <w:szCs w:val="18"/>
              </w:rPr>
            </w:pPr>
            <w:r w:rsidRPr="002025FC">
              <w:rPr>
                <w:sz w:val="18"/>
                <w:szCs w:val="18"/>
              </w:rPr>
              <w:t xml:space="preserve">Распределение </w:t>
            </w:r>
          </w:p>
          <w:p w:rsidR="002025FC" w:rsidRPr="002025FC" w:rsidRDefault="002025FC" w:rsidP="00F52EE2">
            <w:pPr>
              <w:jc w:val="center"/>
              <w:rPr>
                <w:sz w:val="18"/>
                <w:szCs w:val="18"/>
              </w:rPr>
            </w:pPr>
            <w:r w:rsidRPr="002025FC">
              <w:rPr>
                <w:sz w:val="18"/>
                <w:szCs w:val="18"/>
              </w:rPr>
              <w:t>бюджетных ассигнований по целевым статьям (муниципальным программам Шиховского сельского поселения и не программным направлениям деятельности</w:t>
            </w:r>
            <w:proofErr w:type="gramStart"/>
            <w:r w:rsidRPr="002025FC">
              <w:rPr>
                <w:sz w:val="18"/>
                <w:szCs w:val="18"/>
              </w:rPr>
              <w:t xml:space="preserve"> )</w:t>
            </w:r>
            <w:proofErr w:type="gramEnd"/>
            <w:r w:rsidRPr="002025FC">
              <w:rPr>
                <w:sz w:val="18"/>
                <w:szCs w:val="18"/>
              </w:rPr>
              <w:t xml:space="preserve"> на 2024 год</w:t>
            </w:r>
          </w:p>
        </w:tc>
      </w:tr>
      <w:tr w:rsidR="002025FC" w:rsidRPr="002025FC" w:rsidTr="00F52EE2">
        <w:trPr>
          <w:trHeight w:val="765"/>
        </w:trPr>
        <w:tc>
          <w:tcPr>
            <w:tcW w:w="5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Наименование расхода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Целевая статья</w:t>
            </w:r>
          </w:p>
        </w:tc>
        <w:tc>
          <w:tcPr>
            <w:tcW w:w="1134" w:type="dxa"/>
            <w:tcBorders>
              <w:top w:val="single" w:sz="4" w:space="0" w:color="auto"/>
              <w:left w:val="nil"/>
              <w:bottom w:val="single" w:sz="4" w:space="0" w:color="auto"/>
              <w:right w:val="nil"/>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Вид расхода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Сумма всего на 2024 год (тыс. рублей)</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rPr>
                <w:b/>
                <w:bCs/>
                <w:sz w:val="18"/>
                <w:szCs w:val="18"/>
              </w:rPr>
            </w:pPr>
            <w:r w:rsidRPr="002025FC">
              <w:rPr>
                <w:b/>
                <w:bCs/>
                <w:sz w:val="18"/>
                <w:szCs w:val="18"/>
              </w:rPr>
              <w:t>Всего расходов:</w:t>
            </w:r>
          </w:p>
        </w:tc>
        <w:tc>
          <w:tcPr>
            <w:tcW w:w="1417"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b/>
                <w:bCs/>
                <w:sz w:val="18"/>
                <w:szCs w:val="18"/>
              </w:rPr>
            </w:pPr>
            <w:r w:rsidRPr="002025FC">
              <w:rPr>
                <w:b/>
                <w:bCs/>
                <w:sz w:val="18"/>
                <w:szCs w:val="18"/>
              </w:rPr>
              <w:t>40 607,3</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0100091010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1029,0</w:t>
            </w:r>
          </w:p>
        </w:tc>
      </w:tr>
      <w:tr w:rsidR="002025FC" w:rsidRPr="002025FC" w:rsidTr="00F52EE2">
        <w:trPr>
          <w:trHeight w:val="87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1029,0</w:t>
            </w:r>
          </w:p>
        </w:tc>
      </w:tr>
      <w:tr w:rsidR="002025FC" w:rsidRPr="002025FC" w:rsidTr="00F52EE2">
        <w:trPr>
          <w:trHeight w:val="99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межбюджетные трансферты бюджету муниципального района из бюджетов поселений на осуществление части полномочий по внутреннему муниципальному финансовому контролю</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0100080090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97,7</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0100080090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500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97,7</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Центральный аппарат</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4246,9</w:t>
            </w:r>
          </w:p>
        </w:tc>
      </w:tr>
      <w:tr w:rsidR="002025FC" w:rsidRPr="002025FC" w:rsidTr="00F52EE2">
        <w:trPr>
          <w:trHeight w:val="8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3021,5</w:t>
            </w:r>
          </w:p>
        </w:tc>
      </w:tr>
      <w:tr w:rsidR="002025FC" w:rsidRPr="002025FC" w:rsidTr="00F52EE2">
        <w:trPr>
          <w:trHeight w:val="54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1223,4</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800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2,0</w:t>
            </w:r>
          </w:p>
        </w:tc>
      </w:tr>
      <w:tr w:rsidR="002025FC" w:rsidRPr="002025FC" w:rsidTr="00F52EE2">
        <w:trPr>
          <w:trHeight w:val="30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Расходы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01Q519102A</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35,1</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01Q519102A</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800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35,1</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 xml:space="preserve">Расходы по </w:t>
            </w:r>
            <w:proofErr w:type="spellStart"/>
            <w:r w:rsidRPr="002025FC">
              <w:rPr>
                <w:b/>
                <w:bCs/>
                <w:color w:val="000000"/>
                <w:sz w:val="18"/>
                <w:szCs w:val="18"/>
              </w:rPr>
              <w:t>софинансированию</w:t>
            </w:r>
            <w:proofErr w:type="spellEnd"/>
            <w:r w:rsidRPr="002025FC">
              <w:rPr>
                <w:b/>
                <w:bCs/>
                <w:color w:val="000000"/>
                <w:sz w:val="18"/>
                <w:szCs w:val="18"/>
              </w:rPr>
              <w:t xml:space="preserve"> за счет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01Q519102Б</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8,8</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01Q519102Б</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800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8,8</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Резервный фонд местной администрации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0300094010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10,0</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0300094010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800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10,0</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Центральный аппарат</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2,0</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800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2,0</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Обеспечение деятельности подведомственных казенных учреждений</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0100096010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1597,5</w:t>
            </w:r>
          </w:p>
        </w:tc>
      </w:tr>
      <w:tr w:rsidR="002025FC" w:rsidRPr="002025FC" w:rsidTr="00F52EE2">
        <w:trPr>
          <w:trHeight w:val="89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0100096010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1597,5</w:t>
            </w:r>
          </w:p>
        </w:tc>
      </w:tr>
      <w:tr w:rsidR="002025FC" w:rsidRPr="002025FC" w:rsidTr="00F52EE2">
        <w:trPr>
          <w:trHeight w:val="8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w:t>
            </w:r>
            <w:proofErr w:type="gramStart"/>
            <w:r w:rsidRPr="002025FC">
              <w:rPr>
                <w:b/>
                <w:bCs/>
                <w:color w:val="000000"/>
                <w:sz w:val="18"/>
                <w:szCs w:val="18"/>
              </w:rPr>
              <w:t>.</w:t>
            </w:r>
            <w:proofErr w:type="gramEnd"/>
            <w:r w:rsidRPr="002025FC">
              <w:rPr>
                <w:b/>
                <w:bCs/>
                <w:color w:val="000000"/>
                <w:sz w:val="18"/>
                <w:szCs w:val="18"/>
              </w:rPr>
              <w:t xml:space="preserve"> </w:t>
            </w:r>
            <w:proofErr w:type="gramStart"/>
            <w:r w:rsidRPr="002025FC">
              <w:rPr>
                <w:b/>
                <w:bCs/>
                <w:color w:val="000000"/>
                <w:sz w:val="18"/>
                <w:szCs w:val="18"/>
              </w:rPr>
              <w:t>м</w:t>
            </w:r>
            <w:proofErr w:type="gramEnd"/>
            <w:r w:rsidRPr="002025FC">
              <w:rPr>
                <w:b/>
                <w:bCs/>
                <w:color w:val="000000"/>
                <w:sz w:val="18"/>
                <w:szCs w:val="18"/>
              </w:rPr>
              <w:t>униципальных и городских округов</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01Q2051180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390,5</w:t>
            </w:r>
          </w:p>
        </w:tc>
      </w:tr>
      <w:tr w:rsidR="002025FC" w:rsidRPr="002025FC" w:rsidTr="00F52EE2">
        <w:trPr>
          <w:trHeight w:val="96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01Q2051180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390,5</w:t>
            </w:r>
          </w:p>
        </w:tc>
      </w:tr>
      <w:tr w:rsidR="002025FC" w:rsidRPr="002025FC" w:rsidTr="00F52EE2">
        <w:trPr>
          <w:trHeight w:val="23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Содержание муниципальной пожарной команды</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0300071010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1464,3</w:t>
            </w:r>
          </w:p>
        </w:tc>
      </w:tr>
      <w:tr w:rsidR="002025FC" w:rsidRPr="002025FC" w:rsidTr="00F52EE2">
        <w:trPr>
          <w:trHeight w:val="83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0300071010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1428,9</w:t>
            </w:r>
          </w:p>
        </w:tc>
      </w:tr>
      <w:tr w:rsidR="002025FC" w:rsidRPr="002025FC" w:rsidTr="00F52EE2">
        <w:trPr>
          <w:trHeight w:val="5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0300071010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35,4</w:t>
            </w:r>
          </w:p>
        </w:tc>
      </w:tr>
      <w:tr w:rsidR="002025FC" w:rsidRPr="002025FC" w:rsidTr="00F52EE2">
        <w:trPr>
          <w:trHeight w:val="126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 xml:space="preserve">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участия в </w:t>
            </w:r>
            <w:proofErr w:type="spellStart"/>
            <w:r w:rsidRPr="002025FC">
              <w:rPr>
                <w:b/>
                <w:bCs/>
                <w:color w:val="000000"/>
                <w:sz w:val="18"/>
                <w:szCs w:val="18"/>
              </w:rPr>
              <w:t>предупреждениии</w:t>
            </w:r>
            <w:proofErr w:type="spellEnd"/>
            <w:r w:rsidRPr="002025FC">
              <w:rPr>
                <w:b/>
                <w:bCs/>
                <w:color w:val="000000"/>
                <w:sz w:val="18"/>
                <w:szCs w:val="18"/>
              </w:rPr>
              <w:t xml:space="preserve"> ликвидации последствий чрезвычайных ситуаций</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0300080060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27,2</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0300080060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500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27,2</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Мероприятия в сфере пожарной безопасности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0300092090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536,8</w:t>
            </w:r>
          </w:p>
        </w:tc>
      </w:tr>
      <w:tr w:rsidR="002025FC" w:rsidRPr="002025FC" w:rsidTr="00F52EE2">
        <w:trPr>
          <w:trHeight w:val="9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0300092090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387,7</w:t>
            </w:r>
          </w:p>
        </w:tc>
      </w:tr>
      <w:tr w:rsidR="002025FC" w:rsidRPr="002025FC" w:rsidTr="00F52EE2">
        <w:trPr>
          <w:trHeight w:val="4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0300092090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149,1</w:t>
            </w:r>
          </w:p>
        </w:tc>
      </w:tr>
      <w:tr w:rsidR="002025FC" w:rsidRPr="002025FC" w:rsidTr="00F52EE2">
        <w:trPr>
          <w:trHeight w:val="3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Содержание муниципальной пожарной команды</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03000S1010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162,7</w:t>
            </w:r>
          </w:p>
        </w:tc>
      </w:tr>
      <w:tr w:rsidR="002025FC" w:rsidRPr="002025FC" w:rsidTr="00F52EE2">
        <w:trPr>
          <w:trHeight w:val="98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03000S1010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158,8</w:t>
            </w:r>
          </w:p>
        </w:tc>
      </w:tr>
      <w:tr w:rsidR="002025FC" w:rsidRPr="002025FC" w:rsidTr="00F52EE2">
        <w:trPr>
          <w:trHeight w:val="52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03000S1010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3,9</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Мероприятия по обеспечению деятельности народной дружины</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0300092110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5,0</w:t>
            </w:r>
          </w:p>
        </w:tc>
      </w:tr>
      <w:tr w:rsidR="002025FC" w:rsidRPr="002025FC" w:rsidTr="00F52EE2">
        <w:trPr>
          <w:trHeight w:val="47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0300092110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5,0</w:t>
            </w:r>
          </w:p>
        </w:tc>
      </w:tr>
      <w:tr w:rsidR="002025FC" w:rsidRPr="002025FC" w:rsidTr="00F52EE2">
        <w:trPr>
          <w:trHeight w:val="22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Мероприятия в сфере дорожной деятельности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0400092040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8869,2</w:t>
            </w:r>
          </w:p>
        </w:tc>
      </w:tr>
      <w:tr w:rsidR="002025FC" w:rsidRPr="002025FC" w:rsidTr="00F52EE2">
        <w:trPr>
          <w:trHeight w:val="53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0400092040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8869,2</w:t>
            </w:r>
          </w:p>
        </w:tc>
      </w:tr>
      <w:tr w:rsidR="002025FC" w:rsidRPr="002025FC" w:rsidTr="00F52EE2">
        <w:trPr>
          <w:trHeight w:val="1256"/>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025FC">
              <w:rPr>
                <w:b/>
                <w:bCs/>
                <w:color w:val="000000"/>
                <w:sz w:val="18"/>
                <w:szCs w:val="18"/>
              </w:rPr>
              <w:t>покрытий</w:t>
            </w:r>
            <w:proofErr w:type="gramEnd"/>
            <w:r w:rsidRPr="002025FC">
              <w:rPr>
                <w:b/>
                <w:bCs/>
                <w:color w:val="000000"/>
                <w:sz w:val="18"/>
                <w:szCs w:val="18"/>
              </w:rPr>
              <w:t xml:space="preserve"> автомобильных дорог общего пользования местного значения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04Q2815210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1858,8</w:t>
            </w:r>
          </w:p>
        </w:tc>
      </w:tr>
      <w:tr w:rsidR="002025FC" w:rsidRPr="002025FC" w:rsidTr="00F52EE2">
        <w:trPr>
          <w:trHeight w:val="55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04Q2815210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1858,8</w:t>
            </w:r>
          </w:p>
        </w:tc>
      </w:tr>
      <w:tr w:rsidR="002025FC" w:rsidRPr="002025FC" w:rsidTr="00F52EE2">
        <w:trPr>
          <w:trHeight w:val="140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2025FC">
              <w:rPr>
                <w:b/>
                <w:bCs/>
                <w:color w:val="000000"/>
                <w:sz w:val="18"/>
                <w:szCs w:val="18"/>
              </w:rPr>
              <w:t>покрытий</w:t>
            </w:r>
            <w:proofErr w:type="gramEnd"/>
            <w:r w:rsidRPr="002025FC">
              <w:rPr>
                <w:b/>
                <w:bCs/>
                <w:color w:val="000000"/>
                <w:sz w:val="18"/>
                <w:szCs w:val="18"/>
              </w:rPr>
              <w:t xml:space="preserve"> автомобильных дорог общего пользования местного значения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04Q28S5210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1,9</w:t>
            </w:r>
          </w:p>
        </w:tc>
      </w:tr>
      <w:tr w:rsidR="002025FC" w:rsidRPr="002025FC" w:rsidTr="00F52EE2">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04Q28S5210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1,9</w:t>
            </w:r>
          </w:p>
        </w:tc>
      </w:tr>
      <w:tr w:rsidR="002025FC" w:rsidRPr="002025FC" w:rsidTr="00F52EE2">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Ремонт дороги "Дорога цели" по ул. Прекрасная в д</w:t>
            </w:r>
            <w:proofErr w:type="gramStart"/>
            <w:r w:rsidRPr="002025FC">
              <w:rPr>
                <w:b/>
                <w:bCs/>
                <w:color w:val="000000"/>
                <w:sz w:val="18"/>
                <w:szCs w:val="18"/>
              </w:rPr>
              <w:t>.Б</w:t>
            </w:r>
            <w:proofErr w:type="gramEnd"/>
            <w:r w:rsidRPr="002025FC">
              <w:rPr>
                <w:b/>
                <w:bCs/>
                <w:color w:val="000000"/>
                <w:sz w:val="18"/>
                <w:szCs w:val="18"/>
              </w:rPr>
              <w:t>алабановы Слободского района (протяженностью 750 м)</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04U0F15176</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1700,0</w:t>
            </w:r>
          </w:p>
        </w:tc>
      </w:tr>
      <w:tr w:rsidR="002025FC" w:rsidRPr="002025FC" w:rsidTr="00F52EE2">
        <w:trPr>
          <w:trHeight w:val="46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04U0F15176</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1700,0</w:t>
            </w:r>
          </w:p>
        </w:tc>
      </w:tr>
      <w:tr w:rsidR="002025FC" w:rsidRPr="002025FC" w:rsidTr="00F52EE2">
        <w:trPr>
          <w:trHeight w:val="67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"Дорога мечты" ремонт дороги от ул. Проезжая до ул. Раменская, протяженностью 300 метров, дер. Трушковы Слободского района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04U0F15177</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2106,6</w:t>
            </w:r>
          </w:p>
        </w:tc>
      </w:tr>
      <w:tr w:rsidR="002025FC" w:rsidRPr="002025FC" w:rsidTr="00F52EE2">
        <w:trPr>
          <w:trHeight w:val="59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04U0F15177</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2106,6</w:t>
            </w:r>
          </w:p>
        </w:tc>
      </w:tr>
      <w:tr w:rsidR="002025FC" w:rsidRPr="002025FC" w:rsidTr="00F52EE2">
        <w:trPr>
          <w:trHeight w:val="10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Ремонт дороги "Дорога цели" по ул. Прекрасная в д</w:t>
            </w:r>
            <w:proofErr w:type="gramStart"/>
            <w:r w:rsidRPr="002025FC">
              <w:rPr>
                <w:b/>
                <w:bCs/>
                <w:color w:val="000000"/>
                <w:sz w:val="18"/>
                <w:szCs w:val="18"/>
              </w:rPr>
              <w:t>.Б</w:t>
            </w:r>
            <w:proofErr w:type="gramEnd"/>
            <w:r w:rsidRPr="002025FC">
              <w:rPr>
                <w:b/>
                <w:bCs/>
                <w:color w:val="000000"/>
                <w:sz w:val="18"/>
                <w:szCs w:val="18"/>
              </w:rPr>
              <w:t>алабановы Слободского района (протяженностью 750 м)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04U0FS5176</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783,2</w:t>
            </w:r>
          </w:p>
        </w:tc>
      </w:tr>
      <w:tr w:rsidR="002025FC" w:rsidRPr="002025FC" w:rsidTr="00F52EE2">
        <w:trPr>
          <w:trHeight w:val="3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04U0FS5176</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783,2</w:t>
            </w:r>
          </w:p>
        </w:tc>
      </w:tr>
      <w:tr w:rsidR="002025FC" w:rsidRPr="002025FC" w:rsidTr="00F52EE2">
        <w:trPr>
          <w:trHeight w:val="10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Ремонт дороги "Дорога мечты" от ул. Проезжая до ул. Раменская в д</w:t>
            </w:r>
            <w:proofErr w:type="gramStart"/>
            <w:r w:rsidRPr="002025FC">
              <w:rPr>
                <w:b/>
                <w:bCs/>
                <w:color w:val="000000"/>
                <w:sz w:val="18"/>
                <w:szCs w:val="18"/>
              </w:rPr>
              <w:t>.Т</w:t>
            </w:r>
            <w:proofErr w:type="gramEnd"/>
            <w:r w:rsidRPr="002025FC">
              <w:rPr>
                <w:b/>
                <w:bCs/>
                <w:color w:val="000000"/>
                <w:sz w:val="18"/>
                <w:szCs w:val="18"/>
              </w:rPr>
              <w:t>рушковы Слободского района (протяженностью 300 м)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04U0FS5177</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932,9</w:t>
            </w:r>
          </w:p>
        </w:tc>
      </w:tr>
      <w:tr w:rsidR="002025FC" w:rsidRPr="002025FC" w:rsidTr="00F52EE2">
        <w:trPr>
          <w:trHeight w:val="54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04U0FS5177</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932,9</w:t>
            </w:r>
          </w:p>
        </w:tc>
      </w:tr>
      <w:tr w:rsidR="002025FC" w:rsidRPr="002025FC" w:rsidTr="00F52EE2">
        <w:trPr>
          <w:trHeight w:val="274"/>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Мероприятия в сфере земельных отношений</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0200092030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100,0</w:t>
            </w:r>
          </w:p>
        </w:tc>
      </w:tr>
      <w:tr w:rsidR="002025FC" w:rsidRPr="002025FC" w:rsidTr="00F52EE2">
        <w:trPr>
          <w:trHeight w:val="41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0200092030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100,0</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Реализация мероприятий по борьбе с борщевиком Сосновского</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02U0715120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347,4</w:t>
            </w:r>
          </w:p>
        </w:tc>
      </w:tr>
      <w:tr w:rsidR="002025FC" w:rsidRPr="002025FC" w:rsidTr="00F52EE2">
        <w:trPr>
          <w:trHeight w:val="37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02U0715120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347,4</w:t>
            </w:r>
          </w:p>
        </w:tc>
      </w:tr>
      <w:tr w:rsidR="002025FC" w:rsidRPr="002025FC" w:rsidTr="00F52EE2">
        <w:trPr>
          <w:trHeight w:val="56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Реализация мероприятий по борьбе с борщевиком Сосновского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02U07S5120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3,6</w:t>
            </w:r>
          </w:p>
        </w:tc>
      </w:tr>
      <w:tr w:rsidR="002025FC" w:rsidRPr="002025FC" w:rsidTr="00F52EE2">
        <w:trPr>
          <w:trHeight w:val="54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02U07S5120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3,6</w:t>
            </w:r>
          </w:p>
        </w:tc>
      </w:tr>
      <w:tr w:rsidR="002025FC" w:rsidRPr="002025FC" w:rsidTr="00F52EE2">
        <w:trPr>
          <w:trHeight w:val="113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0700080070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181,2</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Межбюджетные трансферты</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0700080070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500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181,2</w:t>
            </w:r>
          </w:p>
        </w:tc>
      </w:tr>
      <w:tr w:rsidR="002025FC" w:rsidRPr="002025FC" w:rsidTr="00F52EE2">
        <w:trPr>
          <w:trHeight w:val="31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Мероприятие в сфере земельных отношений</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0800092030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0,5</w:t>
            </w:r>
          </w:p>
        </w:tc>
      </w:tr>
      <w:tr w:rsidR="002025FC" w:rsidRPr="002025FC" w:rsidTr="00F52EE2">
        <w:trPr>
          <w:trHeight w:val="39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0800092030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0,5</w:t>
            </w:r>
          </w:p>
        </w:tc>
      </w:tr>
      <w:tr w:rsidR="002025FC" w:rsidRPr="002025FC" w:rsidTr="00F52EE2">
        <w:trPr>
          <w:trHeight w:val="30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Мероприятия в сфере жилищного хозяйства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0500092050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78,0</w:t>
            </w:r>
          </w:p>
        </w:tc>
      </w:tr>
      <w:tr w:rsidR="002025FC" w:rsidRPr="002025FC" w:rsidTr="00F52EE2">
        <w:trPr>
          <w:trHeight w:val="41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0500092050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78,0</w:t>
            </w:r>
          </w:p>
        </w:tc>
      </w:tr>
      <w:tr w:rsidR="002025FC" w:rsidRPr="002025FC" w:rsidTr="00F52EE2">
        <w:trPr>
          <w:trHeight w:val="90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0500080031</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282,0</w:t>
            </w:r>
          </w:p>
        </w:tc>
      </w:tr>
      <w:tr w:rsidR="002025FC" w:rsidRPr="002025FC" w:rsidTr="00F52EE2">
        <w:trPr>
          <w:trHeight w:val="43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0500080031</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282,0</w:t>
            </w:r>
          </w:p>
        </w:tc>
      </w:tr>
      <w:tr w:rsidR="002025FC" w:rsidRPr="002025FC" w:rsidTr="00F52EE2">
        <w:trPr>
          <w:trHeight w:val="34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Мероприятия в сфере жилищного хозяйства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0500092050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109,7</w:t>
            </w:r>
          </w:p>
        </w:tc>
      </w:tr>
      <w:tr w:rsidR="002025FC" w:rsidRPr="002025FC" w:rsidTr="00F52EE2">
        <w:trPr>
          <w:trHeight w:val="43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0500092050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109,7</w:t>
            </w:r>
          </w:p>
        </w:tc>
      </w:tr>
      <w:tr w:rsidR="002025FC" w:rsidRPr="002025FC" w:rsidTr="00F52EE2">
        <w:trPr>
          <w:trHeight w:val="3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Мероприятия в сфере содержания уличного освещения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0500092070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5231,9</w:t>
            </w:r>
          </w:p>
        </w:tc>
      </w:tr>
      <w:tr w:rsidR="002025FC" w:rsidRPr="002025FC" w:rsidTr="00F52EE2">
        <w:trPr>
          <w:trHeight w:val="53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0500092070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5231,9</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Прочие мероприятия по благоустройству городских округов и поселений</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0500092080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375,0</w:t>
            </w:r>
          </w:p>
        </w:tc>
      </w:tr>
      <w:tr w:rsidR="002025FC" w:rsidRPr="002025FC" w:rsidTr="00F52EE2">
        <w:trPr>
          <w:trHeight w:val="447"/>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0500092080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375,0</w:t>
            </w:r>
          </w:p>
        </w:tc>
      </w:tr>
      <w:tr w:rsidR="002025FC" w:rsidRPr="002025FC" w:rsidTr="00F52EE2">
        <w:trPr>
          <w:trHeight w:val="512"/>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Реализация мероприятий по устройству и (или) модернизации уличного освещения населенных пунктов</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050F215370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1312,8</w:t>
            </w:r>
          </w:p>
        </w:tc>
      </w:tr>
      <w:tr w:rsidR="002025FC" w:rsidRPr="002025FC" w:rsidTr="00F52EE2">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050F215370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1312,8</w:t>
            </w:r>
          </w:p>
        </w:tc>
      </w:tr>
      <w:tr w:rsidR="002025FC" w:rsidRPr="002025FC" w:rsidTr="00F52EE2">
        <w:trPr>
          <w:trHeight w:val="81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Реализация мероприятий по устройству и (или) модернизации уличного освещения населенных пунктов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050F2S5370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1312,8</w:t>
            </w:r>
          </w:p>
        </w:tc>
      </w:tr>
      <w:tr w:rsidR="002025FC" w:rsidRPr="002025FC" w:rsidTr="00F52EE2">
        <w:trPr>
          <w:trHeight w:val="39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050F2S5370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1312,8</w:t>
            </w:r>
          </w:p>
        </w:tc>
      </w:tr>
      <w:tr w:rsidR="002025FC" w:rsidRPr="002025FC" w:rsidTr="00F52EE2">
        <w:trPr>
          <w:trHeight w:val="30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Прочие мероприятия по благоустройству поселения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0800092080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1,0</w:t>
            </w:r>
          </w:p>
        </w:tc>
      </w:tr>
      <w:tr w:rsidR="002025FC" w:rsidRPr="002025FC" w:rsidTr="00F52EE2">
        <w:trPr>
          <w:trHeight w:val="47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0800092080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1,0</w:t>
            </w:r>
          </w:p>
        </w:tc>
      </w:tr>
      <w:tr w:rsidR="002025FC" w:rsidRPr="002025FC" w:rsidTr="00F52EE2">
        <w:trPr>
          <w:trHeight w:val="68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Иные межбюджетные трансферты бюджетам поселений из районного бюджета на реализацию природоохранных мероприятий</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0500080033</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500,0</w:t>
            </w:r>
          </w:p>
        </w:tc>
      </w:tr>
      <w:tr w:rsidR="002025FC" w:rsidRPr="002025FC" w:rsidTr="00F52EE2">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0500080033</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500,0</w:t>
            </w:r>
          </w:p>
        </w:tc>
      </w:tr>
      <w:tr w:rsidR="002025FC" w:rsidRPr="002025FC" w:rsidTr="00F52EE2">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Подготовка и повышение квалификации лиц, замещающих муниципальные должности и муниципальных служащих</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01Q1415560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5,8</w:t>
            </w:r>
          </w:p>
        </w:tc>
      </w:tr>
      <w:tr w:rsidR="002025FC" w:rsidRPr="002025FC" w:rsidTr="00F52EE2">
        <w:trPr>
          <w:trHeight w:val="56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01Q1415560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5,8</w:t>
            </w:r>
          </w:p>
        </w:tc>
      </w:tr>
      <w:tr w:rsidR="002025FC" w:rsidRPr="002025FC" w:rsidTr="00F52EE2">
        <w:trPr>
          <w:trHeight w:val="102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Подготовка и повышение квалификации лиц, замещающих муниципальные должности, и муниципальных служащих за счет средств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01Q14S5560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0,1</w:t>
            </w:r>
          </w:p>
        </w:tc>
      </w:tr>
      <w:tr w:rsidR="002025FC" w:rsidRPr="002025FC" w:rsidTr="00F52EE2">
        <w:trPr>
          <w:trHeight w:val="76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01Q14S5560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0,1</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Учреждения культуры и мероприятия в сфере культуры и кинематографии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0600096020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4642,1</w:t>
            </w:r>
          </w:p>
        </w:tc>
      </w:tr>
      <w:tr w:rsidR="002025FC" w:rsidRPr="002025FC" w:rsidTr="00F52EE2">
        <w:trPr>
          <w:trHeight w:val="91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100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3072,8</w:t>
            </w:r>
          </w:p>
        </w:tc>
      </w:tr>
      <w:tr w:rsidR="002025FC" w:rsidRPr="002025FC" w:rsidTr="00F52EE2">
        <w:trPr>
          <w:trHeight w:val="473"/>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0600096020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1569,3</w:t>
            </w:r>
          </w:p>
        </w:tc>
      </w:tr>
      <w:tr w:rsidR="002025FC" w:rsidRPr="002025FC" w:rsidTr="00F52EE2">
        <w:trPr>
          <w:trHeight w:val="22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Расходы за счет средств областного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06Q519602A</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48,6</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06Q519602A</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800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48,6</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 xml:space="preserve">Расходы по </w:t>
            </w:r>
            <w:proofErr w:type="spellStart"/>
            <w:r w:rsidRPr="002025FC">
              <w:rPr>
                <w:b/>
                <w:bCs/>
                <w:color w:val="000000"/>
                <w:sz w:val="18"/>
                <w:szCs w:val="18"/>
              </w:rPr>
              <w:t>софинансированию</w:t>
            </w:r>
            <w:proofErr w:type="spellEnd"/>
            <w:r w:rsidRPr="002025FC">
              <w:rPr>
                <w:b/>
                <w:bCs/>
                <w:color w:val="000000"/>
                <w:sz w:val="18"/>
                <w:szCs w:val="18"/>
              </w:rPr>
              <w:t xml:space="preserve"> за счет местного бюджета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06Q519602Б</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12,1</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Иные бюджетные ассигнования</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06Q519602Б</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800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12,1</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Доплаты к пенсиям, дополнительное пенсионное обеспечение</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0100091030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144,6</w:t>
            </w:r>
          </w:p>
        </w:tc>
      </w:tr>
      <w:tr w:rsidR="002025FC" w:rsidRPr="002025FC" w:rsidTr="00F52EE2">
        <w:trPr>
          <w:trHeight w:val="238"/>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Социальное обеспечение и иные выплаты населению</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0100091030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300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144,6</w:t>
            </w:r>
          </w:p>
        </w:tc>
      </w:tr>
      <w:tr w:rsidR="002025FC" w:rsidRPr="002025FC" w:rsidTr="00F52EE2">
        <w:trPr>
          <w:trHeight w:val="510"/>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Мероприятия в сфере развития физической культуры и спорта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0900092120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50,0</w:t>
            </w:r>
          </w:p>
        </w:tc>
      </w:tr>
      <w:tr w:rsidR="002025FC" w:rsidRPr="002025FC" w:rsidTr="00F52EE2">
        <w:trPr>
          <w:trHeight w:val="479"/>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0900092120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200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50,0</w:t>
            </w:r>
          </w:p>
        </w:tc>
      </w:tr>
      <w:tr w:rsidR="002025FC" w:rsidRPr="002025FC" w:rsidTr="00F52EE2">
        <w:trPr>
          <w:trHeight w:val="255"/>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Центральный аппарат</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color w:val="000000"/>
                <w:sz w:val="18"/>
                <w:szCs w:val="18"/>
              </w:rPr>
            </w:pPr>
            <w:r w:rsidRPr="002025FC">
              <w:rPr>
                <w:b/>
                <w:bCs/>
                <w:color w:val="000000"/>
                <w:sz w:val="18"/>
                <w:szCs w:val="18"/>
              </w:rPr>
              <w:t>000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color w:val="000000"/>
                <w:sz w:val="18"/>
                <w:szCs w:val="18"/>
              </w:rPr>
            </w:pPr>
            <w:r w:rsidRPr="002025FC">
              <w:rPr>
                <w:b/>
                <w:bCs/>
                <w:color w:val="000000"/>
                <w:sz w:val="18"/>
                <w:szCs w:val="18"/>
              </w:rPr>
              <w:t>2,1</w:t>
            </w:r>
          </w:p>
        </w:tc>
      </w:tr>
      <w:tr w:rsidR="002025FC" w:rsidRPr="002025FC" w:rsidTr="00F52EE2">
        <w:trPr>
          <w:trHeight w:val="231"/>
        </w:trPr>
        <w:tc>
          <w:tcPr>
            <w:tcW w:w="5969"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Обслуживание государственного (муниципального) долга</w:t>
            </w:r>
          </w:p>
        </w:tc>
        <w:tc>
          <w:tcPr>
            <w:tcW w:w="1417"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0100091020</w:t>
            </w:r>
          </w:p>
        </w:tc>
        <w:tc>
          <w:tcPr>
            <w:tcW w:w="1134"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color w:val="000000"/>
                <w:sz w:val="18"/>
                <w:szCs w:val="18"/>
              </w:rPr>
            </w:pPr>
            <w:r w:rsidRPr="002025FC">
              <w:rPr>
                <w:color w:val="000000"/>
                <w:sz w:val="18"/>
                <w:szCs w:val="18"/>
              </w:rPr>
              <w:t>700</w:t>
            </w:r>
          </w:p>
        </w:tc>
        <w:tc>
          <w:tcPr>
            <w:tcW w:w="1560"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color w:val="000000"/>
                <w:sz w:val="18"/>
                <w:szCs w:val="18"/>
              </w:rPr>
            </w:pPr>
            <w:r w:rsidRPr="002025FC">
              <w:rPr>
                <w:color w:val="000000"/>
                <w:sz w:val="18"/>
                <w:szCs w:val="18"/>
              </w:rPr>
              <w:t>2,1</w:t>
            </w:r>
          </w:p>
        </w:tc>
      </w:tr>
    </w:tbl>
    <w:p w:rsidR="002025FC" w:rsidRPr="002025FC" w:rsidRDefault="002025FC" w:rsidP="002025FC">
      <w:pPr>
        <w:jc w:val="right"/>
        <w:rPr>
          <w:sz w:val="18"/>
          <w:szCs w:val="18"/>
        </w:rPr>
        <w:sectPr w:rsidR="002025FC" w:rsidRPr="002025FC" w:rsidSect="00F52EE2">
          <w:headerReference w:type="even" r:id="rId14"/>
          <w:headerReference w:type="default" r:id="rId15"/>
          <w:pgSz w:w="11906" w:h="16838"/>
          <w:pgMar w:top="567" w:right="567" w:bottom="993" w:left="1418" w:header="709" w:footer="709" w:gutter="0"/>
          <w:cols w:space="708"/>
          <w:titlePg/>
          <w:docGrid w:linePitch="360"/>
        </w:sectPr>
      </w:pPr>
    </w:p>
    <w:p w:rsidR="002025FC" w:rsidRPr="002025FC" w:rsidRDefault="002025FC" w:rsidP="002025FC">
      <w:pPr>
        <w:jc w:val="right"/>
        <w:rPr>
          <w:sz w:val="18"/>
          <w:szCs w:val="18"/>
        </w:rPr>
      </w:pPr>
      <w:r w:rsidRPr="002025FC">
        <w:rPr>
          <w:sz w:val="18"/>
          <w:szCs w:val="18"/>
        </w:rPr>
        <w:t>Приложение № 9</w:t>
      </w:r>
    </w:p>
    <w:p w:rsidR="002025FC" w:rsidRPr="002025FC" w:rsidRDefault="002025FC" w:rsidP="002025FC">
      <w:pPr>
        <w:jc w:val="right"/>
        <w:rPr>
          <w:sz w:val="18"/>
          <w:szCs w:val="18"/>
        </w:rPr>
      </w:pPr>
      <w:r w:rsidRPr="002025FC">
        <w:rPr>
          <w:sz w:val="18"/>
          <w:szCs w:val="18"/>
        </w:rPr>
        <w:t>к решению Шиховской сельской Думы</w:t>
      </w:r>
    </w:p>
    <w:p w:rsidR="002025FC" w:rsidRPr="002025FC" w:rsidRDefault="002025FC" w:rsidP="002025FC">
      <w:pPr>
        <w:jc w:val="right"/>
        <w:rPr>
          <w:sz w:val="18"/>
          <w:szCs w:val="18"/>
        </w:rPr>
      </w:pPr>
      <w:r w:rsidRPr="002025FC">
        <w:rPr>
          <w:sz w:val="18"/>
          <w:szCs w:val="18"/>
        </w:rPr>
        <w:t>От 31.07.2024 № 29/157</w:t>
      </w:r>
    </w:p>
    <w:p w:rsidR="002025FC" w:rsidRPr="002025FC" w:rsidRDefault="002025FC" w:rsidP="002025FC">
      <w:pPr>
        <w:jc w:val="right"/>
        <w:rPr>
          <w:sz w:val="18"/>
          <w:szCs w:val="18"/>
        </w:rPr>
      </w:pPr>
    </w:p>
    <w:tbl>
      <w:tblPr>
        <w:tblW w:w="15333" w:type="dxa"/>
        <w:tblInd w:w="93" w:type="dxa"/>
        <w:tblLook w:val="04A0"/>
      </w:tblPr>
      <w:tblGrid>
        <w:gridCol w:w="6474"/>
        <w:gridCol w:w="1763"/>
        <w:gridCol w:w="992"/>
        <w:gridCol w:w="1418"/>
        <w:gridCol w:w="1426"/>
        <w:gridCol w:w="1701"/>
        <w:gridCol w:w="1559"/>
      </w:tblGrid>
      <w:tr w:rsidR="002025FC" w:rsidRPr="002025FC" w:rsidTr="00F52EE2">
        <w:trPr>
          <w:trHeight w:val="300"/>
        </w:trPr>
        <w:tc>
          <w:tcPr>
            <w:tcW w:w="15333" w:type="dxa"/>
            <w:gridSpan w:val="7"/>
            <w:tcBorders>
              <w:top w:val="nil"/>
              <w:left w:val="nil"/>
              <w:bottom w:val="nil"/>
              <w:right w:val="nil"/>
            </w:tcBorders>
            <w:shd w:val="clear" w:color="auto" w:fill="auto"/>
            <w:vAlign w:val="bottom"/>
            <w:hideMark/>
          </w:tcPr>
          <w:p w:rsidR="002025FC" w:rsidRPr="002025FC" w:rsidRDefault="002025FC" w:rsidP="00F52EE2">
            <w:pPr>
              <w:jc w:val="center"/>
              <w:rPr>
                <w:sz w:val="18"/>
                <w:szCs w:val="18"/>
              </w:rPr>
            </w:pPr>
            <w:r w:rsidRPr="002025FC">
              <w:rPr>
                <w:sz w:val="18"/>
                <w:szCs w:val="18"/>
              </w:rPr>
              <w:t>ВЕДОМСТВЕННАЯ СТРУКТУРА</w:t>
            </w:r>
          </w:p>
        </w:tc>
      </w:tr>
      <w:tr w:rsidR="002025FC" w:rsidRPr="002025FC" w:rsidTr="00F52EE2">
        <w:trPr>
          <w:trHeight w:val="300"/>
        </w:trPr>
        <w:tc>
          <w:tcPr>
            <w:tcW w:w="15333" w:type="dxa"/>
            <w:gridSpan w:val="7"/>
            <w:tcBorders>
              <w:top w:val="nil"/>
              <w:left w:val="nil"/>
              <w:bottom w:val="nil"/>
              <w:right w:val="nil"/>
            </w:tcBorders>
            <w:shd w:val="clear" w:color="auto" w:fill="auto"/>
            <w:vAlign w:val="bottom"/>
            <w:hideMark/>
          </w:tcPr>
          <w:p w:rsidR="002025FC" w:rsidRPr="002025FC" w:rsidRDefault="002025FC" w:rsidP="00F52EE2">
            <w:pPr>
              <w:jc w:val="center"/>
              <w:rPr>
                <w:sz w:val="18"/>
                <w:szCs w:val="18"/>
              </w:rPr>
            </w:pPr>
            <w:r w:rsidRPr="002025FC">
              <w:rPr>
                <w:sz w:val="18"/>
                <w:szCs w:val="18"/>
              </w:rPr>
              <w:t>расходов бюджета Шиховского сельского поселения на 2024 год</w:t>
            </w:r>
          </w:p>
          <w:p w:rsidR="002025FC" w:rsidRPr="002025FC" w:rsidRDefault="002025FC" w:rsidP="00F52EE2">
            <w:pPr>
              <w:jc w:val="center"/>
              <w:rPr>
                <w:sz w:val="18"/>
                <w:szCs w:val="18"/>
              </w:rPr>
            </w:pPr>
          </w:p>
        </w:tc>
      </w:tr>
      <w:tr w:rsidR="002025FC" w:rsidRPr="002025FC" w:rsidTr="00F52EE2">
        <w:trPr>
          <w:trHeight w:val="1275"/>
        </w:trPr>
        <w:tc>
          <w:tcPr>
            <w:tcW w:w="64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Наименование расхода</w:t>
            </w:r>
          </w:p>
        </w:tc>
        <w:tc>
          <w:tcPr>
            <w:tcW w:w="1763"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Распорядитель</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Раздел</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Подраздел</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Целевая статья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Вид расхода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Сумма всего на 2024 год (тыс. рублей)</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ВСЕГО РАСХОДОВ</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40 607,3</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ОБЩЕГОСУДАРСТВЕННЫЕ ВОПРОСЫ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7 027,0</w:t>
            </w:r>
          </w:p>
        </w:tc>
      </w:tr>
      <w:tr w:rsidR="002025FC" w:rsidRPr="002025FC" w:rsidTr="00F52EE2">
        <w:trPr>
          <w:trHeight w:val="449"/>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Функционирование высшего должностного лица субъекта Российской Федерации и муниципального образования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1 029,0</w:t>
            </w:r>
          </w:p>
        </w:tc>
      </w:tr>
      <w:tr w:rsidR="002025FC" w:rsidRPr="002025FC" w:rsidTr="00F52EE2">
        <w:trPr>
          <w:trHeight w:val="81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color w:val="000000"/>
                <w:sz w:val="18"/>
                <w:szCs w:val="18"/>
              </w:rPr>
            </w:pPr>
            <w:r w:rsidRPr="002025FC">
              <w:rPr>
                <w:b/>
                <w:bCs/>
                <w:color w:val="000000"/>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1 029,0</w:t>
            </w:r>
          </w:p>
        </w:tc>
      </w:tr>
      <w:tr w:rsidR="002025FC" w:rsidRPr="002025FC" w:rsidTr="00F52EE2">
        <w:trPr>
          <w:trHeight w:val="6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Руководство и управление в сфере установленных функций органов местного самоуправления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1 029,0</w:t>
            </w:r>
          </w:p>
        </w:tc>
      </w:tr>
      <w:tr w:rsidR="002025FC" w:rsidRPr="002025FC" w:rsidTr="00F52EE2">
        <w:trPr>
          <w:trHeight w:val="34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color w:val="000000"/>
                <w:sz w:val="18"/>
                <w:szCs w:val="18"/>
              </w:rPr>
            </w:pPr>
            <w:r w:rsidRPr="002025FC">
              <w:rPr>
                <w:color w:val="000000"/>
                <w:sz w:val="18"/>
                <w:szCs w:val="18"/>
              </w:rPr>
              <w:t>Глава муниципального образования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1 029,0</w:t>
            </w:r>
          </w:p>
        </w:tc>
      </w:tr>
      <w:tr w:rsidR="002025FC" w:rsidRPr="002025FC" w:rsidTr="00F52EE2">
        <w:trPr>
          <w:trHeight w:val="105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1 029,0</w:t>
            </w:r>
          </w:p>
        </w:tc>
      </w:tr>
      <w:tr w:rsidR="002025FC" w:rsidRPr="002025FC" w:rsidTr="00F52EE2">
        <w:trPr>
          <w:trHeight w:val="642"/>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4 388,5</w:t>
            </w:r>
          </w:p>
        </w:tc>
      </w:tr>
      <w:tr w:rsidR="002025FC" w:rsidRPr="002025FC" w:rsidTr="00F52EE2">
        <w:trPr>
          <w:trHeight w:val="87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4 388,5</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Руководство и управление в сфере установленных функций органов местного самоуправления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4 344,6</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Центральный аппарат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4 344,6</w:t>
            </w:r>
          </w:p>
        </w:tc>
      </w:tr>
      <w:tr w:rsidR="002025FC" w:rsidRPr="002025FC" w:rsidTr="00F52EE2">
        <w:trPr>
          <w:trHeight w:val="103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3 021,5</w:t>
            </w:r>
          </w:p>
        </w:tc>
      </w:tr>
      <w:tr w:rsidR="002025FC" w:rsidRPr="002025FC" w:rsidTr="00F52EE2">
        <w:trPr>
          <w:trHeight w:val="72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1 223,4</w:t>
            </w:r>
          </w:p>
        </w:tc>
      </w:tr>
      <w:tr w:rsidR="002025FC" w:rsidRPr="002025FC" w:rsidTr="00F52EE2">
        <w:trPr>
          <w:trHeight w:val="443"/>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Межбюджетные трансферты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500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97,7</w:t>
            </w:r>
          </w:p>
        </w:tc>
      </w:tr>
      <w:tr w:rsidR="002025FC" w:rsidRPr="002025FC" w:rsidTr="00F52EE2">
        <w:trPr>
          <w:trHeight w:val="443"/>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Иные бюджетные ассигнования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2,0</w:t>
            </w:r>
          </w:p>
        </w:tc>
      </w:tr>
      <w:tr w:rsidR="002025FC" w:rsidRPr="002025FC" w:rsidTr="00F52EE2">
        <w:trPr>
          <w:trHeight w:val="300"/>
        </w:trPr>
        <w:tc>
          <w:tcPr>
            <w:tcW w:w="6474"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b/>
                <w:bCs/>
                <w:sz w:val="18"/>
                <w:szCs w:val="18"/>
              </w:rPr>
            </w:pPr>
            <w:r w:rsidRPr="002025FC">
              <w:rPr>
                <w:b/>
                <w:bCs/>
                <w:sz w:val="18"/>
                <w:szCs w:val="18"/>
              </w:rPr>
              <w:t>Расходы за счет средств областного бюджета</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992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04</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01Q519102A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right"/>
              <w:rPr>
                <w:b/>
                <w:bCs/>
                <w:sz w:val="18"/>
                <w:szCs w:val="18"/>
              </w:rPr>
            </w:pPr>
            <w:r w:rsidRPr="002025FC">
              <w:rPr>
                <w:b/>
                <w:bCs/>
                <w:sz w:val="18"/>
                <w:szCs w:val="18"/>
              </w:rPr>
              <w:t>35,1</w:t>
            </w:r>
          </w:p>
        </w:tc>
      </w:tr>
      <w:tr w:rsidR="002025FC" w:rsidRPr="002025FC" w:rsidTr="00F52EE2">
        <w:trPr>
          <w:trHeight w:val="253"/>
        </w:trPr>
        <w:tc>
          <w:tcPr>
            <w:tcW w:w="6474"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b/>
                <w:bCs/>
                <w:sz w:val="18"/>
                <w:szCs w:val="18"/>
              </w:rPr>
            </w:pPr>
          </w:p>
        </w:tc>
        <w:tc>
          <w:tcPr>
            <w:tcW w:w="1763"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b/>
                <w:bCs/>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b/>
                <w:bCs/>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b/>
                <w:bCs/>
                <w:sz w:val="18"/>
                <w:szCs w:val="18"/>
              </w:rPr>
            </w:pPr>
          </w:p>
        </w:tc>
        <w:tc>
          <w:tcPr>
            <w:tcW w:w="1426"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b/>
                <w:bCs/>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b/>
                <w:bCs/>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b/>
                <w:bCs/>
                <w:sz w:val="18"/>
                <w:szCs w:val="18"/>
              </w:rPr>
            </w:pPr>
          </w:p>
        </w:tc>
      </w:tr>
      <w:tr w:rsidR="002025FC" w:rsidRPr="002025FC" w:rsidTr="00F52EE2">
        <w:trPr>
          <w:trHeight w:val="300"/>
        </w:trPr>
        <w:tc>
          <w:tcPr>
            <w:tcW w:w="6474"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Иные бюджетные ассигнования</w:t>
            </w:r>
          </w:p>
        </w:tc>
        <w:tc>
          <w:tcPr>
            <w:tcW w:w="1763"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992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04</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01Q519102A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800</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right"/>
              <w:rPr>
                <w:sz w:val="18"/>
                <w:szCs w:val="18"/>
              </w:rPr>
            </w:pPr>
            <w:r w:rsidRPr="002025FC">
              <w:rPr>
                <w:sz w:val="18"/>
                <w:szCs w:val="18"/>
              </w:rPr>
              <w:t>35,1</w:t>
            </w:r>
          </w:p>
        </w:tc>
      </w:tr>
      <w:tr w:rsidR="002025FC" w:rsidRPr="002025FC" w:rsidTr="00F52EE2">
        <w:trPr>
          <w:trHeight w:val="253"/>
        </w:trPr>
        <w:tc>
          <w:tcPr>
            <w:tcW w:w="6474"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c>
          <w:tcPr>
            <w:tcW w:w="1763"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c>
          <w:tcPr>
            <w:tcW w:w="1426"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rsidR="002025FC" w:rsidRPr="002025FC" w:rsidRDefault="002025FC" w:rsidP="00F52EE2">
            <w:pPr>
              <w:rPr>
                <w:sz w:val="18"/>
                <w:szCs w:val="18"/>
              </w:rPr>
            </w:pPr>
          </w:p>
        </w:tc>
      </w:tr>
      <w:tr w:rsidR="002025FC" w:rsidRPr="002025FC" w:rsidTr="00F52EE2">
        <w:trPr>
          <w:trHeight w:val="555"/>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Расходы на софинансирование за счет средств местного бюджета</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 xml:space="preserve">01Q519102Б </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b/>
                <w:bCs/>
                <w:sz w:val="18"/>
                <w:szCs w:val="18"/>
              </w:rPr>
            </w:pPr>
            <w:r w:rsidRPr="002025FC">
              <w:rPr>
                <w:b/>
                <w:bCs/>
                <w:sz w:val="18"/>
                <w:szCs w:val="18"/>
              </w:rPr>
              <w:t>8,8</w:t>
            </w:r>
          </w:p>
        </w:tc>
      </w:tr>
      <w:tr w:rsidR="002025FC" w:rsidRPr="002025FC" w:rsidTr="00F52EE2">
        <w:trPr>
          <w:trHeight w:val="45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Иные бюджетные ассигнования</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04</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 xml:space="preserve">01Q519102Б </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800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sz w:val="18"/>
                <w:szCs w:val="18"/>
              </w:rPr>
            </w:pPr>
            <w:r w:rsidRPr="002025FC">
              <w:rPr>
                <w:sz w:val="18"/>
                <w:szCs w:val="18"/>
              </w:rPr>
              <w:t>8,8</w:t>
            </w:r>
          </w:p>
        </w:tc>
      </w:tr>
      <w:tr w:rsidR="002025FC" w:rsidRPr="002025FC" w:rsidTr="00F52EE2">
        <w:trPr>
          <w:trHeight w:val="45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b/>
                <w:bCs/>
                <w:sz w:val="18"/>
                <w:szCs w:val="18"/>
              </w:rPr>
            </w:pPr>
            <w:r w:rsidRPr="002025FC">
              <w:rPr>
                <w:b/>
                <w:bCs/>
                <w:sz w:val="18"/>
                <w:szCs w:val="18"/>
              </w:rPr>
              <w:t>Резервные фонды</w:t>
            </w:r>
          </w:p>
        </w:tc>
        <w:tc>
          <w:tcPr>
            <w:tcW w:w="1763"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11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sz w:val="18"/>
                <w:szCs w:val="18"/>
              </w:rPr>
            </w:pPr>
            <w:r w:rsidRPr="002025FC">
              <w:rPr>
                <w:b/>
                <w:bCs/>
                <w:sz w:val="18"/>
                <w:szCs w:val="18"/>
              </w:rPr>
              <w:t>10,0</w:t>
            </w:r>
          </w:p>
        </w:tc>
      </w:tr>
      <w:tr w:rsidR="002025FC" w:rsidRPr="002025FC" w:rsidTr="00F52EE2">
        <w:trPr>
          <w:trHeight w:val="795"/>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b/>
                <w:bCs/>
                <w:sz w:val="18"/>
                <w:szCs w:val="18"/>
              </w:rPr>
            </w:pPr>
            <w:r w:rsidRPr="002025FC">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11</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0300000000</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b/>
                <w:bCs/>
                <w:sz w:val="18"/>
                <w:szCs w:val="18"/>
              </w:rPr>
            </w:pPr>
            <w:r w:rsidRPr="002025FC">
              <w:rPr>
                <w:b/>
                <w:bCs/>
                <w:sz w:val="18"/>
                <w:szCs w:val="18"/>
              </w:rPr>
              <w:t>10,0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Резервный фонд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0300094000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Резервный фонд местной администрации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0300094010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Иные бюджетные ассигнования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0300094010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10,0</w:t>
            </w:r>
          </w:p>
        </w:tc>
      </w:tr>
      <w:tr w:rsidR="002025FC" w:rsidRPr="002025FC" w:rsidTr="00F52EE2">
        <w:trPr>
          <w:trHeight w:val="36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Другие общегосударственные вопросы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1 599,5</w:t>
            </w:r>
          </w:p>
        </w:tc>
      </w:tr>
      <w:tr w:rsidR="002025FC" w:rsidRPr="002025FC" w:rsidTr="00F52EE2">
        <w:trPr>
          <w:trHeight w:val="79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1 599,5</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Руководство и управление в сфере установленных функций органов местного самоуправления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Центральный аппарат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Иные бюджетные ассигнования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800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2,0</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Финансовое обеспечение деятельности муниципальных  казенных учреждений</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0100096000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1 597,5</w:t>
            </w:r>
          </w:p>
        </w:tc>
      </w:tr>
      <w:tr w:rsidR="002025FC" w:rsidRPr="002025FC" w:rsidTr="00F52EE2">
        <w:trPr>
          <w:trHeight w:val="54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Обеспечение деятельности подведомственных казенных учреждений</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0100096010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1 597,5</w:t>
            </w:r>
          </w:p>
        </w:tc>
      </w:tr>
      <w:tr w:rsidR="002025FC" w:rsidRPr="002025FC" w:rsidTr="00F52EE2">
        <w:trPr>
          <w:trHeight w:val="106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0100096010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1 597,5</w:t>
            </w:r>
          </w:p>
        </w:tc>
      </w:tr>
      <w:tr w:rsidR="002025FC" w:rsidRPr="002025FC" w:rsidTr="00F52EE2">
        <w:trPr>
          <w:trHeight w:val="31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НАЦИОНАЛЬНАЯ ОБОРОНА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390,5</w:t>
            </w:r>
          </w:p>
        </w:tc>
      </w:tr>
      <w:tr w:rsidR="002025FC" w:rsidRPr="002025FC" w:rsidTr="00F52EE2">
        <w:trPr>
          <w:trHeight w:val="2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Мобилизационная и вневойсковая подготовка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390,5</w:t>
            </w:r>
          </w:p>
        </w:tc>
      </w:tr>
      <w:tr w:rsidR="002025FC" w:rsidRPr="002025FC" w:rsidTr="00F52EE2">
        <w:trPr>
          <w:trHeight w:val="85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390,5</w:t>
            </w:r>
          </w:p>
        </w:tc>
      </w:tr>
      <w:tr w:rsidR="002025FC" w:rsidRPr="002025FC" w:rsidTr="00F52EE2">
        <w:trPr>
          <w:trHeight w:val="1043"/>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01Q2051180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390,5</w:t>
            </w:r>
          </w:p>
        </w:tc>
      </w:tr>
      <w:tr w:rsidR="002025FC" w:rsidRPr="002025FC" w:rsidTr="00F52EE2">
        <w:trPr>
          <w:trHeight w:val="103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01Q2051180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390,5</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НАЦИОНАЛЬНАЯ БЕЗОПАСНОСТЬ И ПРАВООХРАНИТЕЛЬНАЯ ДЕЯТЕЛЬНОСТЬ</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2 196,0</w:t>
            </w:r>
          </w:p>
        </w:tc>
      </w:tr>
      <w:tr w:rsidR="002025FC" w:rsidRPr="002025FC" w:rsidTr="00F52EE2">
        <w:trPr>
          <w:trHeight w:val="803"/>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b/>
                <w:bCs/>
                <w:sz w:val="18"/>
                <w:szCs w:val="18"/>
              </w:rPr>
            </w:pPr>
            <w:r w:rsidRPr="002025FC">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1763"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03</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2 191,0</w:t>
            </w:r>
          </w:p>
        </w:tc>
      </w:tr>
      <w:tr w:rsidR="002025FC" w:rsidRPr="002025FC" w:rsidTr="00F52EE2">
        <w:trPr>
          <w:trHeight w:val="8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763"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03</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2 191,0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Содержание муниципальной пожарной команды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0300071010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1 464,3</w:t>
            </w:r>
          </w:p>
        </w:tc>
      </w:tr>
      <w:tr w:rsidR="002025FC" w:rsidRPr="002025FC" w:rsidTr="00F52EE2">
        <w:trPr>
          <w:trHeight w:val="103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0300071010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1 428,9</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0300071010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35,4</w:t>
            </w:r>
          </w:p>
        </w:tc>
      </w:tr>
      <w:tr w:rsidR="002025FC" w:rsidRPr="002025FC" w:rsidTr="00F52EE2">
        <w:trPr>
          <w:trHeight w:val="156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 xml:space="preserve">Иные межбюджетные трансферты бюджету муниципального района </w:t>
            </w:r>
            <w:proofErr w:type="gramStart"/>
            <w:r w:rsidRPr="002025FC">
              <w:rPr>
                <w:sz w:val="18"/>
                <w:szCs w:val="18"/>
              </w:rPr>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2025FC">
              <w:rPr>
                <w:sz w:val="18"/>
                <w:szCs w:val="18"/>
              </w:rPr>
              <w:t xml:space="preserve"> и ликвидации последствий чрезвычайных ситуаций</w:t>
            </w:r>
          </w:p>
        </w:tc>
        <w:tc>
          <w:tcPr>
            <w:tcW w:w="1763"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0300080060</w:t>
            </w:r>
          </w:p>
        </w:tc>
        <w:tc>
          <w:tcPr>
            <w:tcW w:w="1701"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27,2</w:t>
            </w:r>
          </w:p>
        </w:tc>
      </w:tr>
      <w:tr w:rsidR="002025FC" w:rsidRPr="002025FC" w:rsidTr="00F52EE2">
        <w:trPr>
          <w:trHeight w:val="375"/>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Межбюджетные трансферты</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0300080060</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500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27,2</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установленной сфере деятельности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0300092000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536,8</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сфере пожарной безопасности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0300092090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536,8</w:t>
            </w:r>
          </w:p>
        </w:tc>
      </w:tr>
      <w:tr w:rsidR="002025FC" w:rsidRPr="002025FC" w:rsidTr="00F52EE2">
        <w:trPr>
          <w:trHeight w:val="103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0300092090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387,7</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0300092090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149,1</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Содержание муниципальной пожарной команды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03000S1010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162,7</w:t>
            </w:r>
          </w:p>
        </w:tc>
      </w:tr>
      <w:tr w:rsidR="002025FC" w:rsidRPr="002025FC" w:rsidTr="00F52EE2">
        <w:trPr>
          <w:trHeight w:val="103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03000S1010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158,8</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03000S1010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3,9</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Другие вопросы в области национальной безопасности и правоохранительной деятельности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5,0</w:t>
            </w:r>
          </w:p>
        </w:tc>
      </w:tr>
      <w:tr w:rsidR="002025FC" w:rsidRPr="002025FC" w:rsidTr="00F52EE2">
        <w:trPr>
          <w:trHeight w:val="7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"Обеспечение безопасности и жизнедеятельности населения Шиховского сельского поселения"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установленной сфере деятельности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0300092000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по обеспечению деятельности народной дружины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0300092110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w:t>
            </w:r>
          </w:p>
        </w:tc>
      </w:tr>
      <w:tr w:rsidR="002025FC" w:rsidRPr="002025FC" w:rsidTr="00F52EE2">
        <w:trPr>
          <w:trHeight w:val="589"/>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14</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0300092110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НАЦИОНАЛЬНАЯ ЭКОНОМИКА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16 885,3</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Дорожное хозяйство (дорожные фонды)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16 252,6</w:t>
            </w:r>
          </w:p>
        </w:tc>
      </w:tr>
      <w:tr w:rsidR="002025FC" w:rsidRPr="002025FC" w:rsidTr="00F52EE2">
        <w:trPr>
          <w:trHeight w:val="81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«Развитие транспортной инфраструктуры Шиховского сельского поселения»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16 252,6</w:t>
            </w:r>
          </w:p>
        </w:tc>
      </w:tr>
      <w:tr w:rsidR="002025FC" w:rsidRPr="002025FC" w:rsidTr="00F52EE2">
        <w:trPr>
          <w:trHeight w:val="39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установленной  сфере деятельности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0400092000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8 869,2</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сфере дорожной деятельности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0400092040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8 869,2</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0400092040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8 869,2</w:t>
            </w:r>
          </w:p>
        </w:tc>
      </w:tr>
      <w:tr w:rsidR="002025FC" w:rsidRPr="002025FC" w:rsidTr="00F52EE2">
        <w:trPr>
          <w:trHeight w:val="129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2025FC">
              <w:rPr>
                <w:sz w:val="18"/>
                <w:szCs w:val="18"/>
              </w:rPr>
              <w:t>устраненеим</w:t>
            </w:r>
            <w:proofErr w:type="spellEnd"/>
            <w:r w:rsidRPr="002025FC">
              <w:rPr>
                <w:sz w:val="18"/>
                <w:szCs w:val="18"/>
              </w:rPr>
              <w:t xml:space="preserve"> деформаций и повреждений </w:t>
            </w:r>
            <w:proofErr w:type="gramStart"/>
            <w:r w:rsidRPr="002025FC">
              <w:rPr>
                <w:sz w:val="18"/>
                <w:szCs w:val="18"/>
              </w:rPr>
              <w:t>покрытий</w:t>
            </w:r>
            <w:proofErr w:type="gramEnd"/>
            <w:r w:rsidRPr="002025FC">
              <w:rPr>
                <w:sz w:val="18"/>
                <w:szCs w:val="18"/>
              </w:rPr>
              <w:t xml:space="preserve"> автомобильных дорог общего пользования местного значения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04Q2815210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1 858,8</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04Q2815210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1 858,8</w:t>
            </w:r>
          </w:p>
        </w:tc>
      </w:tr>
      <w:tr w:rsidR="002025FC" w:rsidRPr="002025FC" w:rsidTr="00F52EE2">
        <w:trPr>
          <w:trHeight w:val="129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2025FC">
              <w:rPr>
                <w:sz w:val="18"/>
                <w:szCs w:val="18"/>
              </w:rPr>
              <w:t>устраненеим</w:t>
            </w:r>
            <w:proofErr w:type="spellEnd"/>
            <w:r w:rsidRPr="002025FC">
              <w:rPr>
                <w:sz w:val="18"/>
                <w:szCs w:val="18"/>
              </w:rPr>
              <w:t xml:space="preserve"> деформаций и повреждений </w:t>
            </w:r>
            <w:proofErr w:type="gramStart"/>
            <w:r w:rsidRPr="002025FC">
              <w:rPr>
                <w:sz w:val="18"/>
                <w:szCs w:val="18"/>
              </w:rPr>
              <w:t>покрытий</w:t>
            </w:r>
            <w:proofErr w:type="gramEnd"/>
            <w:r w:rsidRPr="002025FC">
              <w:rPr>
                <w:sz w:val="18"/>
                <w:szCs w:val="18"/>
              </w:rPr>
              <w:t xml:space="preserve"> автомобильных дорог общего пользования местного значения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04Q28S5210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1,9</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04Q28S5210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1,9</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"Дорога к цели" ремонт дороги ул</w:t>
            </w:r>
            <w:proofErr w:type="gramStart"/>
            <w:r w:rsidRPr="002025FC">
              <w:rPr>
                <w:sz w:val="18"/>
                <w:szCs w:val="18"/>
              </w:rPr>
              <w:t>.П</w:t>
            </w:r>
            <w:proofErr w:type="gramEnd"/>
            <w:r w:rsidRPr="002025FC">
              <w:rPr>
                <w:sz w:val="18"/>
                <w:szCs w:val="18"/>
              </w:rPr>
              <w:t>рекрасная д.Балабаны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04U0F15176</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1 700,0</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04U0F15176</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1 700,0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"Дорога к цели" ремонт дороги ул</w:t>
            </w:r>
            <w:proofErr w:type="gramStart"/>
            <w:r w:rsidRPr="002025FC">
              <w:rPr>
                <w:sz w:val="18"/>
                <w:szCs w:val="18"/>
              </w:rPr>
              <w:t>.П</w:t>
            </w:r>
            <w:proofErr w:type="gramEnd"/>
            <w:r w:rsidRPr="002025FC">
              <w:rPr>
                <w:sz w:val="18"/>
                <w:szCs w:val="18"/>
              </w:rPr>
              <w:t>рекрасная д.Балабаны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04U0FS5176</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783,2</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04U0FS5176</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783,2</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"Дорога мечты" ремонт дороги </w:t>
            </w:r>
            <w:proofErr w:type="spellStart"/>
            <w:r w:rsidRPr="002025FC">
              <w:rPr>
                <w:sz w:val="18"/>
                <w:szCs w:val="18"/>
              </w:rPr>
              <w:t>ул</w:t>
            </w:r>
            <w:proofErr w:type="gramStart"/>
            <w:r w:rsidRPr="002025FC">
              <w:rPr>
                <w:sz w:val="18"/>
                <w:szCs w:val="18"/>
              </w:rPr>
              <w:t>.П</w:t>
            </w:r>
            <w:proofErr w:type="gramEnd"/>
            <w:r w:rsidRPr="002025FC">
              <w:rPr>
                <w:sz w:val="18"/>
                <w:szCs w:val="18"/>
              </w:rPr>
              <w:t>роезжая,Раменская</w:t>
            </w:r>
            <w:proofErr w:type="spellEnd"/>
            <w:r w:rsidRPr="002025FC">
              <w:rPr>
                <w:sz w:val="18"/>
                <w:szCs w:val="18"/>
              </w:rPr>
              <w:t xml:space="preserve"> д.Трушковы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04U0F15177</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2 106,6</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04U0F15177</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2 106,6</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"Дорога мечты" ремонт дороги </w:t>
            </w:r>
            <w:proofErr w:type="spellStart"/>
            <w:r w:rsidRPr="002025FC">
              <w:rPr>
                <w:sz w:val="18"/>
                <w:szCs w:val="18"/>
              </w:rPr>
              <w:t>ул</w:t>
            </w:r>
            <w:proofErr w:type="gramStart"/>
            <w:r w:rsidRPr="002025FC">
              <w:rPr>
                <w:sz w:val="18"/>
                <w:szCs w:val="18"/>
              </w:rPr>
              <w:t>.П</w:t>
            </w:r>
            <w:proofErr w:type="gramEnd"/>
            <w:r w:rsidRPr="002025FC">
              <w:rPr>
                <w:sz w:val="18"/>
                <w:szCs w:val="18"/>
              </w:rPr>
              <w:t>роезжая,Раменская</w:t>
            </w:r>
            <w:proofErr w:type="spellEnd"/>
            <w:r w:rsidRPr="002025FC">
              <w:rPr>
                <w:sz w:val="18"/>
                <w:szCs w:val="18"/>
              </w:rPr>
              <w:t xml:space="preserve"> д.Трушковы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04U0FS5177</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932,9</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04U0FS5177</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932,9</w:t>
            </w:r>
          </w:p>
        </w:tc>
      </w:tr>
      <w:tr w:rsidR="002025FC" w:rsidRPr="002025FC" w:rsidTr="00F52EE2">
        <w:trPr>
          <w:trHeight w:val="312"/>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Другие вопросы в области национальной экономики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632,7</w:t>
            </w:r>
          </w:p>
        </w:tc>
      </w:tr>
      <w:tr w:rsidR="002025FC" w:rsidRPr="002025FC" w:rsidTr="00F52EE2">
        <w:trPr>
          <w:trHeight w:val="765"/>
        </w:trPr>
        <w:tc>
          <w:tcPr>
            <w:tcW w:w="6474" w:type="dxa"/>
            <w:tcBorders>
              <w:top w:val="nil"/>
              <w:left w:val="nil"/>
              <w:bottom w:val="nil"/>
              <w:right w:val="nil"/>
            </w:tcBorders>
            <w:shd w:val="clear" w:color="auto" w:fill="auto"/>
            <w:vAlign w:val="center"/>
            <w:hideMark/>
          </w:tcPr>
          <w:p w:rsidR="002025FC" w:rsidRPr="002025FC" w:rsidRDefault="002025FC" w:rsidP="00F52EE2">
            <w:pPr>
              <w:rPr>
                <w:b/>
                <w:bCs/>
                <w:color w:val="000000"/>
                <w:sz w:val="18"/>
                <w:szCs w:val="18"/>
              </w:rPr>
            </w:pPr>
            <w:r w:rsidRPr="002025FC">
              <w:rPr>
                <w:b/>
                <w:bCs/>
                <w:color w:val="000000"/>
                <w:sz w:val="18"/>
                <w:szCs w:val="18"/>
              </w:rPr>
              <w:t>Муниципальная программа "Управление муниципальным имуществом и земельными ресурсами Шиховского сельского поселения»</w:t>
            </w:r>
          </w:p>
        </w:tc>
        <w:tc>
          <w:tcPr>
            <w:tcW w:w="1763" w:type="dxa"/>
            <w:tcBorders>
              <w:top w:val="nil"/>
              <w:left w:val="single" w:sz="4" w:space="0" w:color="auto"/>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color w:val="000000"/>
                <w:sz w:val="18"/>
                <w:szCs w:val="18"/>
              </w:rPr>
            </w:pPr>
            <w:r w:rsidRPr="002025FC">
              <w:rPr>
                <w:b/>
                <w:bCs/>
                <w:color w:val="000000"/>
                <w:sz w:val="18"/>
                <w:szCs w:val="18"/>
              </w:rPr>
              <w:t>0200000000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451,0</w:t>
            </w:r>
          </w:p>
        </w:tc>
      </w:tr>
      <w:tr w:rsidR="002025FC" w:rsidRPr="002025FC" w:rsidTr="00F52EE2">
        <w:trPr>
          <w:trHeight w:val="510"/>
        </w:trPr>
        <w:tc>
          <w:tcPr>
            <w:tcW w:w="6474" w:type="dxa"/>
            <w:tcBorders>
              <w:top w:val="nil"/>
              <w:left w:val="nil"/>
              <w:bottom w:val="nil"/>
              <w:right w:val="nil"/>
            </w:tcBorders>
            <w:shd w:val="clear" w:color="auto" w:fill="auto"/>
            <w:vAlign w:val="center"/>
            <w:hideMark/>
          </w:tcPr>
          <w:p w:rsidR="002025FC" w:rsidRPr="002025FC" w:rsidRDefault="002025FC" w:rsidP="00F52EE2">
            <w:pPr>
              <w:rPr>
                <w:color w:val="000000"/>
                <w:sz w:val="18"/>
                <w:szCs w:val="18"/>
              </w:rPr>
            </w:pPr>
            <w:r w:rsidRPr="002025FC">
              <w:rPr>
                <w:color w:val="000000"/>
                <w:sz w:val="18"/>
                <w:szCs w:val="18"/>
              </w:rPr>
              <w:t>Реализация мероприятий по борьбе с борщевиком Сосновского</w:t>
            </w:r>
          </w:p>
        </w:tc>
        <w:tc>
          <w:tcPr>
            <w:tcW w:w="1763" w:type="dxa"/>
            <w:tcBorders>
              <w:top w:val="nil"/>
              <w:left w:val="single" w:sz="4" w:space="0" w:color="auto"/>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02U0715120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347,4</w:t>
            </w:r>
          </w:p>
        </w:tc>
      </w:tr>
      <w:tr w:rsidR="002025FC" w:rsidRPr="002025FC" w:rsidTr="00F52EE2">
        <w:trPr>
          <w:trHeight w:val="300"/>
        </w:trPr>
        <w:tc>
          <w:tcPr>
            <w:tcW w:w="6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государственных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02U0715120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347,4</w:t>
            </w:r>
          </w:p>
        </w:tc>
      </w:tr>
      <w:tr w:rsidR="002025FC" w:rsidRPr="002025FC" w:rsidTr="00F52EE2">
        <w:trPr>
          <w:trHeight w:val="510"/>
        </w:trPr>
        <w:tc>
          <w:tcPr>
            <w:tcW w:w="6474" w:type="dxa"/>
            <w:tcBorders>
              <w:top w:val="nil"/>
              <w:left w:val="nil"/>
              <w:bottom w:val="nil"/>
              <w:right w:val="nil"/>
            </w:tcBorders>
            <w:shd w:val="clear" w:color="auto" w:fill="auto"/>
            <w:vAlign w:val="center"/>
            <w:hideMark/>
          </w:tcPr>
          <w:p w:rsidR="002025FC" w:rsidRPr="002025FC" w:rsidRDefault="002025FC" w:rsidP="00F52EE2">
            <w:pPr>
              <w:rPr>
                <w:color w:val="000000"/>
                <w:sz w:val="18"/>
                <w:szCs w:val="18"/>
              </w:rPr>
            </w:pPr>
            <w:r w:rsidRPr="002025FC">
              <w:rPr>
                <w:color w:val="000000"/>
                <w:sz w:val="18"/>
                <w:szCs w:val="18"/>
              </w:rPr>
              <w:t>Реализация мероприятий по борьбе с борщевиком Сосновского за счет средств местного бюджета</w:t>
            </w:r>
          </w:p>
        </w:tc>
        <w:tc>
          <w:tcPr>
            <w:tcW w:w="1763" w:type="dxa"/>
            <w:tcBorders>
              <w:top w:val="nil"/>
              <w:left w:val="single" w:sz="4" w:space="0" w:color="auto"/>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02U07S5120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3,6</w:t>
            </w:r>
          </w:p>
        </w:tc>
      </w:tr>
      <w:tr w:rsidR="002025FC" w:rsidRPr="002025FC" w:rsidTr="00F52EE2">
        <w:trPr>
          <w:trHeight w:val="300"/>
        </w:trPr>
        <w:tc>
          <w:tcPr>
            <w:tcW w:w="6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государственных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02U07S5120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3,6</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сфере земельных отношений</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0200092000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100,0</w:t>
            </w:r>
          </w:p>
        </w:tc>
      </w:tr>
      <w:tr w:rsidR="002025FC" w:rsidRPr="002025FC" w:rsidTr="00F52EE2">
        <w:trPr>
          <w:trHeight w:val="36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государственных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color w:val="000000"/>
                <w:sz w:val="18"/>
                <w:szCs w:val="18"/>
              </w:rPr>
            </w:pPr>
            <w:r w:rsidRPr="002025FC">
              <w:rPr>
                <w:color w:val="000000"/>
                <w:sz w:val="18"/>
                <w:szCs w:val="18"/>
              </w:rPr>
              <w:t>0200092030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100,0</w:t>
            </w:r>
          </w:p>
        </w:tc>
      </w:tr>
      <w:tr w:rsidR="002025FC" w:rsidRPr="002025FC" w:rsidTr="00F52EE2">
        <w:trPr>
          <w:trHeight w:val="66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b/>
                <w:bCs/>
                <w:sz w:val="18"/>
                <w:szCs w:val="18"/>
              </w:rPr>
            </w:pPr>
            <w:r w:rsidRPr="002025FC">
              <w:rPr>
                <w:b/>
                <w:bCs/>
                <w:sz w:val="18"/>
                <w:szCs w:val="18"/>
              </w:rPr>
              <w:t xml:space="preserve">Муниципальная программа «Развитие строительства и архитектуры в </w:t>
            </w:r>
            <w:proofErr w:type="spellStart"/>
            <w:r w:rsidRPr="002025FC">
              <w:rPr>
                <w:b/>
                <w:bCs/>
                <w:sz w:val="18"/>
                <w:szCs w:val="18"/>
              </w:rPr>
              <w:t>Шиховском</w:t>
            </w:r>
            <w:proofErr w:type="spellEnd"/>
            <w:r w:rsidRPr="002025FC">
              <w:rPr>
                <w:b/>
                <w:bCs/>
                <w:sz w:val="18"/>
                <w:szCs w:val="18"/>
              </w:rPr>
              <w:t xml:space="preserve"> сельском поселении»</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12</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0700080070</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b/>
                <w:bCs/>
                <w:sz w:val="18"/>
                <w:szCs w:val="18"/>
              </w:rPr>
            </w:pPr>
            <w:r w:rsidRPr="002025FC">
              <w:rPr>
                <w:b/>
                <w:bCs/>
                <w:sz w:val="18"/>
                <w:szCs w:val="18"/>
              </w:rPr>
              <w:t>181,2</w:t>
            </w:r>
          </w:p>
        </w:tc>
      </w:tr>
      <w:tr w:rsidR="002025FC" w:rsidRPr="002025FC" w:rsidTr="00F52EE2">
        <w:trPr>
          <w:trHeight w:val="1092"/>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0700080070</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sz w:val="18"/>
                <w:szCs w:val="18"/>
              </w:rPr>
            </w:pPr>
            <w:r w:rsidRPr="002025FC">
              <w:rPr>
                <w:sz w:val="18"/>
                <w:szCs w:val="18"/>
              </w:rPr>
              <w:t>181,2</w:t>
            </w:r>
          </w:p>
        </w:tc>
      </w:tr>
      <w:tr w:rsidR="002025FC" w:rsidRPr="002025FC" w:rsidTr="00F52EE2">
        <w:trPr>
          <w:trHeight w:val="36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Межбюджетные трансферты</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0700080070</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500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sz w:val="18"/>
                <w:szCs w:val="18"/>
              </w:rPr>
            </w:pPr>
            <w:r w:rsidRPr="002025FC">
              <w:rPr>
                <w:sz w:val="18"/>
                <w:szCs w:val="18"/>
              </w:rPr>
              <w:t>181,2</w:t>
            </w:r>
          </w:p>
        </w:tc>
      </w:tr>
      <w:tr w:rsidR="002025FC" w:rsidRPr="002025FC" w:rsidTr="00F52EE2">
        <w:trPr>
          <w:trHeight w:val="7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0800000000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0,5</w:t>
            </w:r>
          </w:p>
        </w:tc>
      </w:tr>
      <w:tr w:rsidR="002025FC" w:rsidRPr="002025FC" w:rsidTr="00F52EE2">
        <w:trPr>
          <w:trHeight w:val="338"/>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сфере земельных отношений</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0800092030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0,5</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04</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0800092030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0,5</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ЖИЛИЩНО-КОММУНАЛЬНОЕ ХОЗЯЙСТВО</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8 703,2</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Жилищное хозяйство</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78,0</w:t>
            </w:r>
          </w:p>
        </w:tc>
      </w:tr>
      <w:tr w:rsidR="002025FC" w:rsidRPr="002025FC" w:rsidTr="00F52EE2">
        <w:trPr>
          <w:trHeight w:val="8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 xml:space="preserve">Муниципальная программа «Развитие коммунальной и жилищной инфраструктуры в </w:t>
            </w:r>
            <w:proofErr w:type="spellStart"/>
            <w:r w:rsidRPr="002025FC">
              <w:rPr>
                <w:b/>
                <w:bCs/>
                <w:sz w:val="18"/>
                <w:szCs w:val="18"/>
              </w:rPr>
              <w:t>Шиховском</w:t>
            </w:r>
            <w:proofErr w:type="spellEnd"/>
            <w:r w:rsidRPr="002025FC">
              <w:rPr>
                <w:b/>
                <w:bCs/>
                <w:sz w:val="18"/>
                <w:szCs w:val="18"/>
              </w:rPr>
              <w:t xml:space="preserve"> сельском поселении"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78,0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установленной сфере деятельности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78,0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сфере жилищного хозяйства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0500092050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78,0</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0500092050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78,0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Благоустройство</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8 625,2</w:t>
            </w:r>
          </w:p>
        </w:tc>
      </w:tr>
      <w:tr w:rsidR="002025FC" w:rsidRPr="002025FC" w:rsidTr="00F52EE2">
        <w:trPr>
          <w:trHeight w:val="7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 xml:space="preserve">Муниципальная программа «Развитие коммунальной и жилищной инфраструктуры в  </w:t>
            </w:r>
            <w:proofErr w:type="spellStart"/>
            <w:r w:rsidRPr="002025FC">
              <w:rPr>
                <w:b/>
                <w:bCs/>
                <w:sz w:val="18"/>
                <w:szCs w:val="18"/>
              </w:rPr>
              <w:t>Шиховском</w:t>
            </w:r>
            <w:proofErr w:type="spellEnd"/>
            <w:r w:rsidRPr="002025FC">
              <w:rPr>
                <w:b/>
                <w:bCs/>
                <w:sz w:val="18"/>
                <w:szCs w:val="18"/>
              </w:rPr>
              <w:t xml:space="preserve"> сельском поселении»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8 624,2</w:t>
            </w:r>
          </w:p>
        </w:tc>
      </w:tr>
      <w:tr w:rsidR="002025FC" w:rsidRPr="002025FC" w:rsidTr="00F52EE2">
        <w:trPr>
          <w:trHeight w:val="10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0500080031</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282,0</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0500080031</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282,0</w:t>
            </w:r>
          </w:p>
        </w:tc>
      </w:tr>
      <w:tr w:rsidR="002025FC" w:rsidRPr="002025FC" w:rsidTr="00F52EE2">
        <w:trPr>
          <w:trHeight w:val="40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сфере содержания уличного освещения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0500092050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109,7</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0500092050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109,7</w:t>
            </w:r>
          </w:p>
        </w:tc>
      </w:tr>
      <w:tr w:rsidR="002025FC" w:rsidRPr="002025FC" w:rsidTr="00F52EE2">
        <w:trPr>
          <w:trHeight w:val="40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Мероприятия в сфере содержания уличного освещения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0500092070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5 231,9</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0500092070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5 231,9</w:t>
            </w:r>
          </w:p>
        </w:tc>
      </w:tr>
      <w:tr w:rsidR="002025FC" w:rsidRPr="002025FC" w:rsidTr="00F52EE2">
        <w:trPr>
          <w:trHeight w:val="949"/>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Субсидия местным бюджетам на реализацию мероприятий по устройству и (или) модернизации уличного освещения населенных пунктов (областной бюджет)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050F215370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1 312,8</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050F215370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1 312,8</w:t>
            </w:r>
          </w:p>
        </w:tc>
      </w:tr>
      <w:tr w:rsidR="002025FC" w:rsidRPr="002025FC" w:rsidTr="00F52EE2">
        <w:trPr>
          <w:trHeight w:val="972"/>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Субсидия местным бюджетам на реализацию мероприятий по устройству и (или) модернизации уличного освещения населенных пунктов (местный бюджет)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050F2S5370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1 312,8</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050F2S5370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1 312,8</w:t>
            </w:r>
          </w:p>
        </w:tc>
      </w:tr>
      <w:tr w:rsidR="002025FC" w:rsidRPr="002025FC" w:rsidTr="00F52EE2">
        <w:trPr>
          <w:trHeight w:val="61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Прочие мероприятия по благоустройству городских округов и поселений</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0500092080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375,0</w:t>
            </w:r>
          </w:p>
        </w:tc>
      </w:tr>
      <w:tr w:rsidR="002025FC" w:rsidRPr="002025FC" w:rsidTr="00F52EE2">
        <w:trPr>
          <w:trHeight w:val="683"/>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0500092080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375,0</w:t>
            </w:r>
          </w:p>
        </w:tc>
      </w:tr>
      <w:tr w:rsidR="002025FC" w:rsidRPr="002025FC" w:rsidTr="00F52EE2">
        <w:trPr>
          <w:trHeight w:val="7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«Использование и охрана земель на территории муниципального образования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0800000000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1,0</w:t>
            </w:r>
          </w:p>
        </w:tc>
      </w:tr>
      <w:tr w:rsidR="002025FC" w:rsidRPr="002025FC" w:rsidTr="00F52EE2">
        <w:trPr>
          <w:trHeight w:val="338"/>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Прочие мероприятия по благоустройству поселения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0800092080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03</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0800092080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1,0</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ОХРАНА ОКРУЖАЮЩЕЙ СРЕДЫ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06</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500,0</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ОХРАНА ОКРУЖАЮЩЕЙ СРЕДЫ</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06</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500,0</w:t>
            </w:r>
          </w:p>
        </w:tc>
      </w:tr>
      <w:tr w:rsidR="002025FC" w:rsidRPr="002025FC" w:rsidTr="00F52EE2">
        <w:trPr>
          <w:trHeight w:val="912"/>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 xml:space="preserve">Муниципальная программа «Развитие коммунальной и жилищной инфраструктуры в  </w:t>
            </w:r>
            <w:proofErr w:type="spellStart"/>
            <w:r w:rsidRPr="002025FC">
              <w:rPr>
                <w:b/>
                <w:bCs/>
                <w:sz w:val="18"/>
                <w:szCs w:val="18"/>
              </w:rPr>
              <w:t>Шиховском</w:t>
            </w:r>
            <w:proofErr w:type="spellEnd"/>
            <w:r w:rsidRPr="002025FC">
              <w:rPr>
                <w:b/>
                <w:bCs/>
                <w:sz w:val="18"/>
                <w:szCs w:val="18"/>
              </w:rPr>
              <w:t xml:space="preserve"> сельском поселении»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06</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500,0</w:t>
            </w:r>
          </w:p>
        </w:tc>
      </w:tr>
      <w:tr w:rsidR="002025FC" w:rsidRPr="002025FC" w:rsidTr="00F52EE2">
        <w:trPr>
          <w:trHeight w:val="21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2025FC">
              <w:rPr>
                <w:sz w:val="18"/>
                <w:szCs w:val="18"/>
              </w:rPr>
              <w:t>прироодоохранных</w:t>
            </w:r>
            <w:proofErr w:type="spellEnd"/>
            <w:r w:rsidRPr="002025FC">
              <w:rPr>
                <w:sz w:val="18"/>
                <w:szCs w:val="18"/>
              </w:rPr>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06</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0500080033</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500,0</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06</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0500080033</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500,0</w:t>
            </w:r>
          </w:p>
        </w:tc>
      </w:tr>
      <w:tr w:rsidR="002025FC" w:rsidRPr="002025FC" w:rsidTr="00F52EE2">
        <w:trPr>
          <w:trHeight w:val="289"/>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ОБРАЗОВАНИЕ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5,8</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ПРОФЕССИОНАЛЬНАЯ ПОДГОТОВКА, ПЕРЕПОДГОТОВКА И ПОВЫШЕНИЕ КВАЛИФИКАЦИИ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5,8</w:t>
            </w:r>
          </w:p>
        </w:tc>
      </w:tr>
      <w:tr w:rsidR="002025FC" w:rsidRPr="002025FC" w:rsidTr="00F52EE2">
        <w:trPr>
          <w:trHeight w:val="949"/>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5,8</w:t>
            </w:r>
          </w:p>
        </w:tc>
      </w:tr>
      <w:tr w:rsidR="002025FC" w:rsidRPr="002025FC" w:rsidTr="00F52EE2">
        <w:trPr>
          <w:trHeight w:val="649"/>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Профессиональная подготовка, переподготовка и повышение квалификации (областной бюджет)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01Q1415560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5,7</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01Q1415560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5,7</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Профессиональная подготовка, переподготовка и повышение квалификации (местный бюджет)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01Q14S5560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0,1</w:t>
            </w:r>
          </w:p>
        </w:tc>
      </w:tr>
      <w:tr w:rsidR="002025FC" w:rsidRPr="002025FC" w:rsidTr="00F52EE2">
        <w:trPr>
          <w:trHeight w:val="58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07</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05</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01Q14S5560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0,1</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КУЛЬТУРА, КИНЕМАТОГРАФИЯ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08</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4 702,8</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Культура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08</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4 702,8</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 xml:space="preserve">Муниципальная  программа «Развитие культуры в </w:t>
            </w:r>
            <w:proofErr w:type="spellStart"/>
            <w:r w:rsidRPr="002025FC">
              <w:rPr>
                <w:b/>
                <w:bCs/>
                <w:sz w:val="18"/>
                <w:szCs w:val="18"/>
              </w:rPr>
              <w:t>Шиховском</w:t>
            </w:r>
            <w:proofErr w:type="spellEnd"/>
            <w:r w:rsidRPr="002025FC">
              <w:rPr>
                <w:b/>
                <w:bCs/>
                <w:sz w:val="18"/>
                <w:szCs w:val="18"/>
              </w:rPr>
              <w:t xml:space="preserve">  </w:t>
            </w:r>
            <w:proofErr w:type="gramStart"/>
            <w:r w:rsidRPr="002025FC">
              <w:rPr>
                <w:b/>
                <w:bCs/>
                <w:sz w:val="18"/>
                <w:szCs w:val="18"/>
              </w:rPr>
              <w:t>сельском</w:t>
            </w:r>
            <w:proofErr w:type="gramEnd"/>
            <w:r w:rsidRPr="002025FC">
              <w:rPr>
                <w:b/>
                <w:bCs/>
                <w:sz w:val="18"/>
                <w:szCs w:val="18"/>
              </w:rPr>
              <w:t xml:space="preserve"> поселений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08</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0600000000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4 702,8</w:t>
            </w:r>
          </w:p>
        </w:tc>
      </w:tr>
      <w:tr w:rsidR="002025FC" w:rsidRPr="002025FC" w:rsidTr="00F52EE2">
        <w:trPr>
          <w:trHeight w:val="55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Финансовое обеспечение деятельности муниципальных казенных учреждений</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0600096000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4 702,8</w:t>
            </w:r>
          </w:p>
        </w:tc>
      </w:tr>
      <w:tr w:rsidR="002025FC" w:rsidRPr="002025FC" w:rsidTr="00F52EE2">
        <w:trPr>
          <w:trHeight w:val="55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Учреждения культуры и мероприятия в сфере культуры и кинематографии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0600096020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4 642,1</w:t>
            </w:r>
          </w:p>
        </w:tc>
      </w:tr>
      <w:tr w:rsidR="002025FC" w:rsidRPr="002025FC" w:rsidTr="00F52EE2">
        <w:trPr>
          <w:trHeight w:val="103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0600096020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3 072,8</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08</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0600096020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1 569,3</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Расходы за счет средств областного бюджета</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06Q519602A</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b/>
                <w:bCs/>
                <w:sz w:val="18"/>
                <w:szCs w:val="18"/>
              </w:rPr>
            </w:pPr>
            <w:r w:rsidRPr="002025FC">
              <w:rPr>
                <w:b/>
                <w:bCs/>
                <w:sz w:val="18"/>
                <w:szCs w:val="18"/>
              </w:rPr>
              <w:t>48,6</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Иные бюджетные ассигнования</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06Q519602A</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800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sz w:val="18"/>
                <w:szCs w:val="18"/>
              </w:rPr>
            </w:pPr>
            <w:r w:rsidRPr="002025FC">
              <w:rPr>
                <w:sz w:val="18"/>
                <w:szCs w:val="18"/>
              </w:rPr>
              <w:t>48,6</w:t>
            </w:r>
          </w:p>
        </w:tc>
      </w:tr>
      <w:tr w:rsidR="002025FC" w:rsidRPr="002025FC" w:rsidTr="00F52EE2">
        <w:trPr>
          <w:trHeight w:val="51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 xml:space="preserve">Расходы по </w:t>
            </w:r>
            <w:proofErr w:type="spellStart"/>
            <w:r w:rsidRPr="002025FC">
              <w:rPr>
                <w:sz w:val="18"/>
                <w:szCs w:val="18"/>
              </w:rPr>
              <w:t>софинансированию</w:t>
            </w:r>
            <w:proofErr w:type="spellEnd"/>
            <w:r w:rsidRPr="002025FC">
              <w:rPr>
                <w:sz w:val="18"/>
                <w:szCs w:val="18"/>
              </w:rPr>
              <w:t xml:space="preserve"> за счет средств местного бюджета</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06Q519602Б</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b/>
                <w:bCs/>
                <w:sz w:val="18"/>
                <w:szCs w:val="18"/>
              </w:rPr>
            </w:pPr>
            <w:r w:rsidRPr="002025FC">
              <w:rPr>
                <w:b/>
                <w:bCs/>
                <w:sz w:val="18"/>
                <w:szCs w:val="18"/>
              </w:rPr>
              <w:t>12,1</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center"/>
            <w:hideMark/>
          </w:tcPr>
          <w:p w:rsidR="002025FC" w:rsidRPr="002025FC" w:rsidRDefault="002025FC" w:rsidP="00F52EE2">
            <w:pPr>
              <w:jc w:val="both"/>
              <w:rPr>
                <w:sz w:val="18"/>
                <w:szCs w:val="18"/>
              </w:rPr>
            </w:pPr>
            <w:r w:rsidRPr="002025FC">
              <w:rPr>
                <w:sz w:val="18"/>
                <w:szCs w:val="18"/>
              </w:rPr>
              <w:t>Иные бюджетные ассигнования</w:t>
            </w:r>
          </w:p>
        </w:tc>
        <w:tc>
          <w:tcPr>
            <w:tcW w:w="1763"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06Q519602Б</w:t>
            </w:r>
          </w:p>
        </w:tc>
        <w:tc>
          <w:tcPr>
            <w:tcW w:w="1701"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center"/>
              <w:rPr>
                <w:sz w:val="18"/>
                <w:szCs w:val="18"/>
              </w:rPr>
            </w:pPr>
            <w:r w:rsidRPr="002025FC">
              <w:rPr>
                <w:sz w:val="18"/>
                <w:szCs w:val="18"/>
              </w:rPr>
              <w:t>800</w:t>
            </w:r>
          </w:p>
        </w:tc>
        <w:tc>
          <w:tcPr>
            <w:tcW w:w="1559" w:type="dxa"/>
            <w:tcBorders>
              <w:top w:val="nil"/>
              <w:left w:val="nil"/>
              <w:bottom w:val="single" w:sz="4" w:space="0" w:color="auto"/>
              <w:right w:val="single" w:sz="4" w:space="0" w:color="auto"/>
            </w:tcBorders>
            <w:shd w:val="clear" w:color="auto" w:fill="auto"/>
            <w:vAlign w:val="center"/>
            <w:hideMark/>
          </w:tcPr>
          <w:p w:rsidR="002025FC" w:rsidRPr="002025FC" w:rsidRDefault="002025FC" w:rsidP="00F52EE2">
            <w:pPr>
              <w:jc w:val="right"/>
              <w:rPr>
                <w:sz w:val="18"/>
                <w:szCs w:val="18"/>
              </w:rPr>
            </w:pPr>
            <w:r w:rsidRPr="002025FC">
              <w:rPr>
                <w:sz w:val="18"/>
                <w:szCs w:val="18"/>
              </w:rPr>
              <w:t>12,1</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СОЦИАЛЬНАЯ ПОЛИТИКА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144,6</w:t>
            </w:r>
          </w:p>
        </w:tc>
      </w:tr>
      <w:tr w:rsidR="002025FC" w:rsidRPr="002025FC" w:rsidTr="00F52EE2">
        <w:trPr>
          <w:trHeight w:val="43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Пенсионное обеспечение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144,6</w:t>
            </w:r>
          </w:p>
        </w:tc>
      </w:tr>
      <w:tr w:rsidR="002025FC" w:rsidRPr="002025FC" w:rsidTr="00F52EE2">
        <w:trPr>
          <w:trHeight w:val="7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«Развитие муниципального управления в муниципальном образовании Шиховское сельское поселение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144,6</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Руководство и управление в сфере установленных функций органов местного самоуправления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 xml:space="preserve">10 </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 xml:space="preserve">01 </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144,6</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Доплаты к пенсиям, дополнительное пенсионное обеспечение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 xml:space="preserve">10 </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 xml:space="preserve">01 </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0100091030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144,6</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Социальное обеспечение и иные выплаты населению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10</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0100091030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300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144,6</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ФИЗИЧЕСКАЯ КУЛЬТУРА И СПОРТ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b/>
                <w:bCs/>
                <w:sz w:val="18"/>
                <w:szCs w:val="18"/>
              </w:rPr>
            </w:pPr>
            <w:r w:rsidRPr="002025FC">
              <w:rPr>
                <w:b/>
                <w:bCs/>
                <w:sz w:val="18"/>
                <w:szCs w:val="18"/>
              </w:rPr>
              <w:t>50,0</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Массовый спорт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50,0</w:t>
            </w:r>
          </w:p>
        </w:tc>
      </w:tr>
      <w:tr w:rsidR="002025FC" w:rsidRPr="002025FC" w:rsidTr="00F52EE2">
        <w:trPr>
          <w:trHeight w:val="7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Муниципальная программа "Развитие физической культуры и спорта в муниципальном образовании Шиховского сельского поселения"</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50,0</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 xml:space="preserve">Мероприятия </w:t>
            </w:r>
            <w:proofErr w:type="gramStart"/>
            <w:r w:rsidRPr="002025FC">
              <w:rPr>
                <w:sz w:val="18"/>
                <w:szCs w:val="18"/>
              </w:rPr>
              <w:t>с</w:t>
            </w:r>
            <w:proofErr w:type="gramEnd"/>
            <w:r w:rsidRPr="002025FC">
              <w:rPr>
                <w:sz w:val="18"/>
                <w:szCs w:val="18"/>
              </w:rPr>
              <w:t xml:space="preserve"> сфере развития физической культуры и спорта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0900092120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50,0</w:t>
            </w:r>
          </w:p>
        </w:tc>
      </w:tr>
      <w:tr w:rsidR="002025FC" w:rsidRPr="002025FC" w:rsidTr="00F52EE2">
        <w:trPr>
          <w:trHeight w:val="525"/>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sz w:val="18"/>
                <w:szCs w:val="18"/>
              </w:rPr>
            </w:pPr>
            <w:r w:rsidRPr="002025FC">
              <w:rPr>
                <w:sz w:val="18"/>
                <w:szCs w:val="18"/>
              </w:rPr>
              <w:t>Закупка товаров, работ и услуг для обеспечения государственных (муниципальных) нужд</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11</w:t>
            </w:r>
          </w:p>
        </w:tc>
        <w:tc>
          <w:tcPr>
            <w:tcW w:w="1418"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02</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0900092120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200</w:t>
            </w:r>
          </w:p>
        </w:tc>
        <w:tc>
          <w:tcPr>
            <w:tcW w:w="1559"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right"/>
              <w:rPr>
                <w:sz w:val="18"/>
                <w:szCs w:val="18"/>
              </w:rPr>
            </w:pPr>
            <w:r w:rsidRPr="002025FC">
              <w:rPr>
                <w:sz w:val="18"/>
                <w:szCs w:val="18"/>
              </w:rPr>
              <w:t>50,0</w:t>
            </w:r>
          </w:p>
        </w:tc>
      </w:tr>
      <w:tr w:rsidR="002025FC" w:rsidRPr="002025FC" w:rsidTr="00F52EE2">
        <w:trPr>
          <w:trHeight w:val="510"/>
        </w:trPr>
        <w:tc>
          <w:tcPr>
            <w:tcW w:w="647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rPr>
                <w:b/>
                <w:bCs/>
                <w:sz w:val="18"/>
                <w:szCs w:val="18"/>
              </w:rPr>
            </w:pPr>
            <w:r w:rsidRPr="002025FC">
              <w:rPr>
                <w:b/>
                <w:bCs/>
                <w:sz w:val="18"/>
                <w:szCs w:val="18"/>
              </w:rPr>
              <w:t>ОБСЛУЖИВАНИЕ ГОСУДАРСТВЕННОГО (МУНИЦИПАЛЬНОГО) ДОЛГА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13</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00</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sz w:val="18"/>
                <w:szCs w:val="18"/>
              </w:rPr>
            </w:pPr>
            <w:r w:rsidRPr="002025FC">
              <w:rPr>
                <w:b/>
                <w:bCs/>
                <w:sz w:val="18"/>
                <w:szCs w:val="18"/>
              </w:rPr>
              <w:t>2,1</w:t>
            </w:r>
          </w:p>
        </w:tc>
      </w:tr>
      <w:tr w:rsidR="002025FC" w:rsidRPr="002025FC" w:rsidTr="00F52EE2">
        <w:trPr>
          <w:trHeight w:val="510"/>
        </w:trPr>
        <w:tc>
          <w:tcPr>
            <w:tcW w:w="647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jc w:val="both"/>
              <w:rPr>
                <w:b/>
                <w:bCs/>
                <w:sz w:val="18"/>
                <w:szCs w:val="18"/>
              </w:rPr>
            </w:pPr>
            <w:r w:rsidRPr="002025FC">
              <w:rPr>
                <w:b/>
                <w:bCs/>
                <w:sz w:val="18"/>
                <w:szCs w:val="18"/>
              </w:rPr>
              <w:t>Обслуживание государственного внутреннего и муниципального долга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13</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sz w:val="18"/>
                <w:szCs w:val="18"/>
              </w:rPr>
            </w:pPr>
            <w:r w:rsidRPr="002025FC">
              <w:rPr>
                <w:b/>
                <w:bCs/>
                <w:sz w:val="18"/>
                <w:szCs w:val="18"/>
              </w:rPr>
              <w:t>2,1</w:t>
            </w:r>
          </w:p>
        </w:tc>
      </w:tr>
      <w:tr w:rsidR="002025FC" w:rsidRPr="002025FC" w:rsidTr="00F52EE2">
        <w:trPr>
          <w:trHeight w:val="780"/>
        </w:trPr>
        <w:tc>
          <w:tcPr>
            <w:tcW w:w="6474" w:type="dxa"/>
            <w:tcBorders>
              <w:top w:val="nil"/>
              <w:left w:val="single" w:sz="4" w:space="0" w:color="auto"/>
              <w:bottom w:val="single" w:sz="4" w:space="0" w:color="auto"/>
              <w:right w:val="single" w:sz="4" w:space="0" w:color="auto"/>
            </w:tcBorders>
            <w:shd w:val="clear" w:color="auto" w:fill="auto"/>
            <w:vAlign w:val="bottom"/>
            <w:hideMark/>
          </w:tcPr>
          <w:p w:rsidR="002025FC" w:rsidRPr="002025FC" w:rsidRDefault="002025FC" w:rsidP="00F52EE2">
            <w:pPr>
              <w:rPr>
                <w:b/>
                <w:bCs/>
                <w:sz w:val="18"/>
                <w:szCs w:val="18"/>
              </w:rPr>
            </w:pPr>
            <w:r w:rsidRPr="002025FC">
              <w:rPr>
                <w:b/>
                <w:bCs/>
                <w:sz w:val="18"/>
                <w:szCs w:val="18"/>
              </w:rPr>
              <w:t>Муниципальная программа «Развитие муниципального управления в муниципальном образовании «Шиховское сельское поселение»</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13</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b/>
                <w:bCs/>
                <w:sz w:val="18"/>
                <w:szCs w:val="18"/>
              </w:rPr>
            </w:pPr>
            <w:r w:rsidRPr="002025FC">
              <w:rPr>
                <w:b/>
                <w:bCs/>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0100000000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b/>
                <w:bCs/>
                <w:sz w:val="18"/>
                <w:szCs w:val="18"/>
              </w:rPr>
            </w:pPr>
            <w:r w:rsidRPr="002025FC">
              <w:rPr>
                <w:b/>
                <w:bCs/>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b/>
                <w:bCs/>
                <w:sz w:val="18"/>
                <w:szCs w:val="18"/>
              </w:rPr>
            </w:pPr>
            <w:r w:rsidRPr="002025FC">
              <w:rPr>
                <w:b/>
                <w:bCs/>
                <w:sz w:val="18"/>
                <w:szCs w:val="18"/>
              </w:rPr>
              <w:t>2,1</w:t>
            </w:r>
          </w:p>
        </w:tc>
      </w:tr>
      <w:tr w:rsidR="002025FC" w:rsidRPr="002025FC" w:rsidTr="00F52EE2">
        <w:trPr>
          <w:trHeight w:val="510"/>
        </w:trPr>
        <w:tc>
          <w:tcPr>
            <w:tcW w:w="647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jc w:val="both"/>
              <w:rPr>
                <w:sz w:val="18"/>
                <w:szCs w:val="18"/>
              </w:rPr>
            </w:pPr>
            <w:r w:rsidRPr="002025FC">
              <w:rPr>
                <w:sz w:val="18"/>
                <w:szCs w:val="18"/>
              </w:rPr>
              <w:t xml:space="preserve">Руководство и управление в сфере установленных функций органов местного самоуправления </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13</w:t>
            </w:r>
          </w:p>
        </w:tc>
        <w:tc>
          <w:tcPr>
            <w:tcW w:w="1418"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0100091000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sz w:val="18"/>
                <w:szCs w:val="18"/>
              </w:rPr>
            </w:pPr>
            <w:r w:rsidRPr="002025FC">
              <w:rPr>
                <w:sz w:val="18"/>
                <w:szCs w:val="18"/>
              </w:rPr>
              <w:t>2,1</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jc w:val="both"/>
              <w:rPr>
                <w:sz w:val="18"/>
                <w:szCs w:val="18"/>
              </w:rPr>
            </w:pPr>
            <w:r w:rsidRPr="002025FC">
              <w:rPr>
                <w:sz w:val="18"/>
                <w:szCs w:val="18"/>
              </w:rPr>
              <w:t>Центральный аппарат</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13</w:t>
            </w:r>
          </w:p>
        </w:tc>
        <w:tc>
          <w:tcPr>
            <w:tcW w:w="1418"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000</w:t>
            </w:r>
          </w:p>
        </w:tc>
        <w:tc>
          <w:tcPr>
            <w:tcW w:w="1559" w:type="dxa"/>
            <w:tcBorders>
              <w:top w:val="nil"/>
              <w:left w:val="nil"/>
              <w:bottom w:val="single" w:sz="4" w:space="0" w:color="auto"/>
              <w:right w:val="single" w:sz="4" w:space="0" w:color="auto"/>
            </w:tcBorders>
            <w:shd w:val="clear" w:color="auto" w:fill="auto"/>
            <w:vAlign w:val="bottom"/>
            <w:hideMark/>
          </w:tcPr>
          <w:p w:rsidR="002025FC" w:rsidRPr="002025FC" w:rsidRDefault="002025FC" w:rsidP="00F52EE2">
            <w:pPr>
              <w:jc w:val="right"/>
              <w:rPr>
                <w:sz w:val="18"/>
                <w:szCs w:val="18"/>
              </w:rPr>
            </w:pPr>
            <w:r w:rsidRPr="002025FC">
              <w:rPr>
                <w:sz w:val="18"/>
                <w:szCs w:val="18"/>
              </w:rPr>
              <w:t>2,1</w:t>
            </w:r>
          </w:p>
        </w:tc>
      </w:tr>
      <w:tr w:rsidR="002025FC" w:rsidRPr="002025FC" w:rsidTr="00F52EE2">
        <w:trPr>
          <w:trHeight w:val="300"/>
        </w:trPr>
        <w:tc>
          <w:tcPr>
            <w:tcW w:w="6474" w:type="dxa"/>
            <w:tcBorders>
              <w:top w:val="nil"/>
              <w:left w:val="single" w:sz="4" w:space="0" w:color="auto"/>
              <w:bottom w:val="single" w:sz="4" w:space="0" w:color="auto"/>
              <w:right w:val="single" w:sz="4" w:space="0" w:color="auto"/>
            </w:tcBorders>
            <w:shd w:val="clear" w:color="auto" w:fill="auto"/>
            <w:hideMark/>
          </w:tcPr>
          <w:p w:rsidR="002025FC" w:rsidRPr="002025FC" w:rsidRDefault="002025FC" w:rsidP="00F52EE2">
            <w:pPr>
              <w:jc w:val="both"/>
              <w:rPr>
                <w:sz w:val="18"/>
                <w:szCs w:val="18"/>
              </w:rPr>
            </w:pPr>
            <w:r w:rsidRPr="002025FC">
              <w:rPr>
                <w:sz w:val="18"/>
                <w:szCs w:val="18"/>
              </w:rPr>
              <w:t>Обслуживание государственного (муниципального) долга</w:t>
            </w:r>
          </w:p>
        </w:tc>
        <w:tc>
          <w:tcPr>
            <w:tcW w:w="1763" w:type="dxa"/>
            <w:tcBorders>
              <w:top w:val="nil"/>
              <w:left w:val="nil"/>
              <w:bottom w:val="single" w:sz="4" w:space="0" w:color="auto"/>
              <w:right w:val="single" w:sz="4" w:space="0" w:color="auto"/>
            </w:tcBorders>
            <w:shd w:val="clear" w:color="auto" w:fill="auto"/>
            <w:noWrap/>
            <w:vAlign w:val="bottom"/>
            <w:hideMark/>
          </w:tcPr>
          <w:p w:rsidR="002025FC" w:rsidRPr="002025FC" w:rsidRDefault="002025FC" w:rsidP="00F52EE2">
            <w:pPr>
              <w:jc w:val="center"/>
              <w:rPr>
                <w:sz w:val="18"/>
                <w:szCs w:val="18"/>
              </w:rPr>
            </w:pPr>
            <w:r w:rsidRPr="002025FC">
              <w:rPr>
                <w:sz w:val="18"/>
                <w:szCs w:val="18"/>
              </w:rPr>
              <w:t>992</w:t>
            </w:r>
          </w:p>
        </w:tc>
        <w:tc>
          <w:tcPr>
            <w:tcW w:w="992"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13</w:t>
            </w:r>
          </w:p>
        </w:tc>
        <w:tc>
          <w:tcPr>
            <w:tcW w:w="1418"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01</w:t>
            </w:r>
          </w:p>
        </w:tc>
        <w:tc>
          <w:tcPr>
            <w:tcW w:w="1426"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0100091020</w:t>
            </w:r>
          </w:p>
        </w:tc>
        <w:tc>
          <w:tcPr>
            <w:tcW w:w="1701"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center"/>
              <w:rPr>
                <w:sz w:val="18"/>
                <w:szCs w:val="18"/>
              </w:rPr>
            </w:pPr>
            <w:r w:rsidRPr="002025FC">
              <w:rPr>
                <w:sz w:val="18"/>
                <w:szCs w:val="18"/>
              </w:rPr>
              <w:t>700</w:t>
            </w:r>
          </w:p>
        </w:tc>
        <w:tc>
          <w:tcPr>
            <w:tcW w:w="1559" w:type="dxa"/>
            <w:tcBorders>
              <w:top w:val="nil"/>
              <w:left w:val="nil"/>
              <w:bottom w:val="single" w:sz="4" w:space="0" w:color="auto"/>
              <w:right w:val="single" w:sz="4" w:space="0" w:color="auto"/>
            </w:tcBorders>
            <w:shd w:val="clear" w:color="auto" w:fill="auto"/>
            <w:hideMark/>
          </w:tcPr>
          <w:p w:rsidR="002025FC" w:rsidRPr="002025FC" w:rsidRDefault="002025FC" w:rsidP="00F52EE2">
            <w:pPr>
              <w:jc w:val="right"/>
              <w:rPr>
                <w:sz w:val="18"/>
                <w:szCs w:val="18"/>
              </w:rPr>
            </w:pPr>
            <w:r w:rsidRPr="002025FC">
              <w:rPr>
                <w:sz w:val="18"/>
                <w:szCs w:val="18"/>
              </w:rPr>
              <w:t>2,1</w:t>
            </w:r>
          </w:p>
        </w:tc>
      </w:tr>
    </w:tbl>
    <w:p w:rsidR="002025FC" w:rsidRPr="002025FC" w:rsidRDefault="002025FC" w:rsidP="002025FC">
      <w:pPr>
        <w:jc w:val="right"/>
        <w:rPr>
          <w:sz w:val="18"/>
          <w:szCs w:val="18"/>
        </w:rPr>
        <w:sectPr w:rsidR="002025FC" w:rsidRPr="002025FC" w:rsidSect="00F52EE2">
          <w:pgSz w:w="16838" w:h="11906" w:orient="landscape"/>
          <w:pgMar w:top="1418" w:right="567" w:bottom="567" w:left="993" w:header="709" w:footer="709" w:gutter="0"/>
          <w:cols w:space="708"/>
          <w:titlePg/>
          <w:docGrid w:linePitch="360"/>
        </w:sectPr>
      </w:pPr>
    </w:p>
    <w:p w:rsidR="002025FC" w:rsidRPr="002025FC" w:rsidRDefault="002025FC" w:rsidP="002025FC">
      <w:pPr>
        <w:jc w:val="right"/>
        <w:rPr>
          <w:sz w:val="18"/>
          <w:szCs w:val="18"/>
        </w:rPr>
      </w:pPr>
      <w:r w:rsidRPr="002025FC">
        <w:rPr>
          <w:sz w:val="18"/>
          <w:szCs w:val="18"/>
        </w:rPr>
        <w:t>Приложение № 11</w:t>
      </w:r>
    </w:p>
    <w:p w:rsidR="002025FC" w:rsidRPr="002025FC" w:rsidRDefault="002025FC" w:rsidP="002025FC">
      <w:pPr>
        <w:jc w:val="right"/>
        <w:rPr>
          <w:sz w:val="18"/>
          <w:szCs w:val="18"/>
        </w:rPr>
      </w:pPr>
      <w:r w:rsidRPr="002025FC">
        <w:rPr>
          <w:sz w:val="18"/>
          <w:szCs w:val="18"/>
        </w:rPr>
        <w:t>к решению Шиховской сельской Думы</w:t>
      </w:r>
    </w:p>
    <w:p w:rsidR="002025FC" w:rsidRPr="002025FC" w:rsidRDefault="002025FC" w:rsidP="002025FC">
      <w:pPr>
        <w:jc w:val="right"/>
        <w:rPr>
          <w:sz w:val="18"/>
          <w:szCs w:val="18"/>
        </w:rPr>
      </w:pPr>
      <w:r w:rsidRPr="002025FC">
        <w:rPr>
          <w:sz w:val="18"/>
          <w:szCs w:val="18"/>
        </w:rPr>
        <w:t>От 31.07.2024 № 29/157</w:t>
      </w:r>
    </w:p>
    <w:p w:rsidR="002025FC" w:rsidRPr="002025FC" w:rsidRDefault="002025FC" w:rsidP="002025FC">
      <w:pPr>
        <w:jc w:val="right"/>
        <w:rPr>
          <w:sz w:val="18"/>
          <w:szCs w:val="18"/>
        </w:rPr>
      </w:pPr>
    </w:p>
    <w:p w:rsidR="002025FC" w:rsidRPr="002025FC" w:rsidRDefault="002025FC" w:rsidP="002025FC">
      <w:pPr>
        <w:tabs>
          <w:tab w:val="left" w:pos="6780"/>
          <w:tab w:val="right" w:pos="9355"/>
        </w:tabs>
        <w:jc w:val="center"/>
        <w:outlineLvl w:val="0"/>
        <w:rPr>
          <w:b/>
          <w:sz w:val="18"/>
          <w:szCs w:val="18"/>
        </w:rPr>
      </w:pPr>
      <w:r w:rsidRPr="002025FC">
        <w:rPr>
          <w:b/>
          <w:sz w:val="18"/>
          <w:szCs w:val="18"/>
        </w:rPr>
        <w:t>ИСТОЧНИКИ ФИНАНСИРОВАНИЯ</w:t>
      </w:r>
    </w:p>
    <w:p w:rsidR="002025FC" w:rsidRPr="002025FC" w:rsidRDefault="002025FC" w:rsidP="002025FC">
      <w:pPr>
        <w:tabs>
          <w:tab w:val="left" w:pos="6780"/>
          <w:tab w:val="right" w:pos="9355"/>
        </w:tabs>
        <w:jc w:val="center"/>
        <w:rPr>
          <w:b/>
          <w:sz w:val="18"/>
          <w:szCs w:val="18"/>
        </w:rPr>
      </w:pPr>
      <w:r w:rsidRPr="002025FC">
        <w:rPr>
          <w:b/>
          <w:sz w:val="18"/>
          <w:szCs w:val="18"/>
        </w:rPr>
        <w:t xml:space="preserve">ДЕФИЦИТА БЮДЖЕТА ШИХОВСКОГО СЕЛЬСКОГО ПОСЕЛЕНИЯ </w:t>
      </w:r>
    </w:p>
    <w:p w:rsidR="002025FC" w:rsidRPr="002025FC" w:rsidRDefault="002025FC" w:rsidP="002025FC">
      <w:pPr>
        <w:tabs>
          <w:tab w:val="left" w:pos="6780"/>
          <w:tab w:val="right" w:pos="9355"/>
        </w:tabs>
        <w:jc w:val="center"/>
        <w:rPr>
          <w:sz w:val="18"/>
          <w:szCs w:val="18"/>
        </w:rPr>
      </w:pPr>
      <w:r w:rsidRPr="002025FC">
        <w:rPr>
          <w:sz w:val="18"/>
          <w:szCs w:val="18"/>
        </w:rPr>
        <w:t>на 2024 год</w:t>
      </w:r>
    </w:p>
    <w:p w:rsidR="002025FC" w:rsidRPr="002025FC" w:rsidRDefault="002025FC" w:rsidP="002025FC">
      <w:pPr>
        <w:tabs>
          <w:tab w:val="left" w:pos="6780"/>
          <w:tab w:val="right" w:pos="9355"/>
        </w:tabs>
        <w:jc w:val="right"/>
        <w:rPr>
          <w:sz w:val="18"/>
          <w:szCs w:val="18"/>
        </w:rPr>
      </w:pPr>
      <w:r w:rsidRPr="002025FC">
        <w:rPr>
          <w:sz w:val="18"/>
          <w:szCs w:val="18"/>
        </w:rPr>
        <w:t>(</w:t>
      </w:r>
      <w:proofErr w:type="spellStart"/>
      <w:r w:rsidRPr="002025FC">
        <w:rPr>
          <w:sz w:val="18"/>
          <w:szCs w:val="18"/>
        </w:rPr>
        <w:t>тыс</w:t>
      </w:r>
      <w:proofErr w:type="gramStart"/>
      <w:r w:rsidRPr="002025FC">
        <w:rPr>
          <w:sz w:val="18"/>
          <w:szCs w:val="18"/>
        </w:rPr>
        <w:t>.р</w:t>
      </w:r>
      <w:proofErr w:type="gramEnd"/>
      <w:r w:rsidRPr="002025FC">
        <w:rPr>
          <w:sz w:val="18"/>
          <w:szCs w:val="18"/>
        </w:rPr>
        <w:t>уб</w:t>
      </w:r>
      <w:proofErr w:type="spellEnd"/>
      <w:r w:rsidRPr="002025FC">
        <w:rPr>
          <w:sz w:val="18"/>
          <w:szCs w:val="18"/>
        </w:rPr>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0"/>
        <w:gridCol w:w="3053"/>
        <w:gridCol w:w="1267"/>
      </w:tblGrid>
      <w:tr w:rsidR="002025FC" w:rsidRPr="002025FC" w:rsidTr="00F52EE2">
        <w:tc>
          <w:tcPr>
            <w:tcW w:w="5760" w:type="dxa"/>
          </w:tcPr>
          <w:p w:rsidR="002025FC" w:rsidRPr="002025FC" w:rsidRDefault="002025FC" w:rsidP="00F52EE2">
            <w:pPr>
              <w:tabs>
                <w:tab w:val="left" w:pos="6780"/>
                <w:tab w:val="right" w:pos="9355"/>
              </w:tabs>
              <w:jc w:val="center"/>
              <w:rPr>
                <w:sz w:val="18"/>
                <w:szCs w:val="18"/>
              </w:rPr>
            </w:pPr>
            <w:r w:rsidRPr="002025FC">
              <w:rPr>
                <w:sz w:val="18"/>
                <w:szCs w:val="18"/>
              </w:rPr>
              <w:t>Наименование показателя</w:t>
            </w:r>
          </w:p>
        </w:tc>
        <w:tc>
          <w:tcPr>
            <w:tcW w:w="3053" w:type="dxa"/>
          </w:tcPr>
          <w:p w:rsidR="002025FC" w:rsidRPr="002025FC" w:rsidRDefault="002025FC" w:rsidP="00F52EE2">
            <w:pPr>
              <w:tabs>
                <w:tab w:val="left" w:pos="6780"/>
                <w:tab w:val="right" w:pos="9355"/>
              </w:tabs>
              <w:jc w:val="center"/>
              <w:rPr>
                <w:sz w:val="18"/>
                <w:szCs w:val="18"/>
              </w:rPr>
            </w:pPr>
            <w:r w:rsidRPr="002025FC">
              <w:rPr>
                <w:sz w:val="18"/>
                <w:szCs w:val="18"/>
              </w:rPr>
              <w:t>Код бюджетной классификации</w:t>
            </w:r>
          </w:p>
        </w:tc>
        <w:tc>
          <w:tcPr>
            <w:tcW w:w="1267" w:type="dxa"/>
          </w:tcPr>
          <w:p w:rsidR="002025FC" w:rsidRPr="002025FC" w:rsidRDefault="002025FC" w:rsidP="00F52EE2">
            <w:pPr>
              <w:tabs>
                <w:tab w:val="left" w:pos="6780"/>
                <w:tab w:val="right" w:pos="9355"/>
              </w:tabs>
              <w:jc w:val="center"/>
              <w:rPr>
                <w:sz w:val="18"/>
                <w:szCs w:val="18"/>
              </w:rPr>
            </w:pPr>
            <w:r w:rsidRPr="002025FC">
              <w:rPr>
                <w:sz w:val="18"/>
                <w:szCs w:val="18"/>
              </w:rPr>
              <w:t>Сумма</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b/>
                <w:sz w:val="18"/>
                <w:szCs w:val="18"/>
              </w:rPr>
              <w:t>ИСТОЧНИКИ ВНУТРЕННЕГО ФИНАНСИРОВАНИЯ ДЕФИЦИТОВ БЮДЖЕТОВ</w:t>
            </w:r>
          </w:p>
        </w:tc>
        <w:tc>
          <w:tcPr>
            <w:tcW w:w="3053" w:type="dxa"/>
          </w:tcPr>
          <w:p w:rsidR="002025FC" w:rsidRPr="002025FC" w:rsidRDefault="002025FC" w:rsidP="00F52EE2">
            <w:pPr>
              <w:tabs>
                <w:tab w:val="left" w:pos="6780"/>
                <w:tab w:val="right" w:pos="9355"/>
              </w:tabs>
              <w:jc w:val="center"/>
              <w:rPr>
                <w:sz w:val="18"/>
                <w:szCs w:val="18"/>
              </w:rPr>
            </w:pPr>
          </w:p>
        </w:tc>
        <w:tc>
          <w:tcPr>
            <w:tcW w:w="1267" w:type="dxa"/>
          </w:tcPr>
          <w:p w:rsidR="002025FC" w:rsidRPr="002025FC" w:rsidRDefault="002025FC" w:rsidP="00F52EE2">
            <w:pPr>
              <w:tabs>
                <w:tab w:val="left" w:pos="6780"/>
                <w:tab w:val="right" w:pos="9355"/>
              </w:tabs>
              <w:jc w:val="center"/>
              <w:rPr>
                <w:b/>
                <w:sz w:val="18"/>
                <w:szCs w:val="18"/>
              </w:rPr>
            </w:pPr>
            <w:r w:rsidRPr="002025FC">
              <w:rPr>
                <w:b/>
                <w:sz w:val="18"/>
                <w:szCs w:val="18"/>
              </w:rPr>
              <w:t>6574,0</w:t>
            </w:r>
          </w:p>
          <w:p w:rsidR="002025FC" w:rsidRPr="002025FC" w:rsidRDefault="002025FC" w:rsidP="00F52EE2">
            <w:pPr>
              <w:tabs>
                <w:tab w:val="left" w:pos="6780"/>
                <w:tab w:val="right" w:pos="9355"/>
              </w:tabs>
              <w:jc w:val="center"/>
              <w:rPr>
                <w:b/>
                <w:sz w:val="18"/>
                <w:szCs w:val="18"/>
              </w:rPr>
            </w:pPr>
          </w:p>
        </w:tc>
      </w:tr>
      <w:tr w:rsidR="002025FC" w:rsidRPr="002025FC" w:rsidTr="00F52EE2">
        <w:tc>
          <w:tcPr>
            <w:tcW w:w="5760" w:type="dxa"/>
          </w:tcPr>
          <w:p w:rsidR="002025FC" w:rsidRPr="002025FC" w:rsidRDefault="002025FC" w:rsidP="00F52EE2">
            <w:pPr>
              <w:jc w:val="both"/>
              <w:rPr>
                <w:b/>
                <w:sz w:val="18"/>
                <w:szCs w:val="18"/>
              </w:rPr>
            </w:pPr>
            <w:r w:rsidRPr="002025FC">
              <w:rPr>
                <w:b/>
                <w:sz w:val="18"/>
                <w:szCs w:val="18"/>
              </w:rPr>
              <w:t>Бюджетные кредиты от других бюджетов бюджетной системы Российской Федерации</w:t>
            </w:r>
          </w:p>
        </w:tc>
        <w:tc>
          <w:tcPr>
            <w:tcW w:w="3053" w:type="dxa"/>
          </w:tcPr>
          <w:p w:rsidR="002025FC" w:rsidRPr="002025FC" w:rsidRDefault="002025FC" w:rsidP="00F52EE2">
            <w:pPr>
              <w:rPr>
                <w:b/>
                <w:sz w:val="18"/>
                <w:szCs w:val="18"/>
              </w:rPr>
            </w:pPr>
            <w:r w:rsidRPr="002025FC">
              <w:rPr>
                <w:b/>
                <w:sz w:val="18"/>
                <w:szCs w:val="18"/>
              </w:rPr>
              <w:t xml:space="preserve">000 01 03 00 </w:t>
            </w:r>
            <w:proofErr w:type="spellStart"/>
            <w:r w:rsidRPr="002025FC">
              <w:rPr>
                <w:b/>
                <w:sz w:val="18"/>
                <w:szCs w:val="18"/>
              </w:rPr>
              <w:t>00</w:t>
            </w:r>
            <w:proofErr w:type="spellEnd"/>
            <w:r w:rsidRPr="002025FC">
              <w:rPr>
                <w:b/>
                <w:sz w:val="18"/>
                <w:szCs w:val="18"/>
              </w:rPr>
              <w:t xml:space="preserve"> </w:t>
            </w:r>
            <w:proofErr w:type="spellStart"/>
            <w:r w:rsidRPr="002025FC">
              <w:rPr>
                <w:b/>
                <w:sz w:val="18"/>
                <w:szCs w:val="18"/>
              </w:rPr>
              <w:t>00</w:t>
            </w:r>
            <w:proofErr w:type="spellEnd"/>
            <w:r w:rsidRPr="002025FC">
              <w:rPr>
                <w:b/>
                <w:sz w:val="18"/>
                <w:szCs w:val="18"/>
              </w:rPr>
              <w:t xml:space="preserve"> 0000 000</w:t>
            </w:r>
          </w:p>
        </w:tc>
        <w:tc>
          <w:tcPr>
            <w:tcW w:w="1267" w:type="dxa"/>
          </w:tcPr>
          <w:p w:rsidR="002025FC" w:rsidRPr="002025FC" w:rsidRDefault="002025FC" w:rsidP="00F52EE2">
            <w:pPr>
              <w:jc w:val="center"/>
              <w:rPr>
                <w:b/>
                <w:sz w:val="18"/>
                <w:szCs w:val="18"/>
              </w:rPr>
            </w:pPr>
            <w:r w:rsidRPr="002025FC">
              <w:rPr>
                <w:b/>
                <w:sz w:val="18"/>
                <w:szCs w:val="18"/>
              </w:rPr>
              <w:t>0,0</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Получение бюджетных кредитов от других бюджетов системы Российской Федерации в валюте Российской Федерации</w:t>
            </w:r>
          </w:p>
        </w:tc>
        <w:tc>
          <w:tcPr>
            <w:tcW w:w="3053" w:type="dxa"/>
          </w:tcPr>
          <w:p w:rsidR="002025FC" w:rsidRPr="002025FC" w:rsidRDefault="002025FC" w:rsidP="00F52EE2">
            <w:pPr>
              <w:rPr>
                <w:sz w:val="18"/>
                <w:szCs w:val="18"/>
              </w:rPr>
            </w:pPr>
            <w:r w:rsidRPr="002025FC">
              <w:rPr>
                <w:sz w:val="18"/>
                <w:szCs w:val="18"/>
              </w:rPr>
              <w:t xml:space="preserve">000 01 03 00 </w:t>
            </w:r>
            <w:proofErr w:type="spellStart"/>
            <w:r w:rsidRPr="002025FC">
              <w:rPr>
                <w:sz w:val="18"/>
                <w:szCs w:val="18"/>
              </w:rPr>
              <w:t>00</w:t>
            </w:r>
            <w:proofErr w:type="spellEnd"/>
            <w:r w:rsidRPr="002025FC">
              <w:rPr>
                <w:sz w:val="18"/>
                <w:szCs w:val="18"/>
              </w:rPr>
              <w:t xml:space="preserve"> </w:t>
            </w:r>
            <w:proofErr w:type="spellStart"/>
            <w:r w:rsidRPr="002025FC">
              <w:rPr>
                <w:sz w:val="18"/>
                <w:szCs w:val="18"/>
              </w:rPr>
              <w:t>00</w:t>
            </w:r>
            <w:proofErr w:type="spellEnd"/>
            <w:r w:rsidRPr="002025FC">
              <w:rPr>
                <w:sz w:val="18"/>
                <w:szCs w:val="18"/>
              </w:rPr>
              <w:t xml:space="preserve"> 0000 700</w:t>
            </w:r>
          </w:p>
        </w:tc>
        <w:tc>
          <w:tcPr>
            <w:tcW w:w="1267" w:type="dxa"/>
          </w:tcPr>
          <w:p w:rsidR="002025FC" w:rsidRPr="002025FC" w:rsidRDefault="002025FC" w:rsidP="00F52EE2">
            <w:pPr>
              <w:jc w:val="center"/>
              <w:rPr>
                <w:sz w:val="18"/>
                <w:szCs w:val="18"/>
              </w:rPr>
            </w:pPr>
            <w:r w:rsidRPr="002025FC">
              <w:rPr>
                <w:sz w:val="18"/>
                <w:szCs w:val="18"/>
              </w:rPr>
              <w:t>4500,0</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2025FC" w:rsidRPr="002025FC" w:rsidRDefault="002025FC" w:rsidP="00F52EE2">
            <w:pPr>
              <w:rPr>
                <w:sz w:val="18"/>
                <w:szCs w:val="18"/>
              </w:rPr>
            </w:pPr>
            <w:r w:rsidRPr="002025FC">
              <w:rPr>
                <w:sz w:val="18"/>
                <w:szCs w:val="18"/>
              </w:rPr>
              <w:t>99</w:t>
            </w:r>
            <w:r w:rsidRPr="002025FC">
              <w:rPr>
                <w:sz w:val="18"/>
                <w:szCs w:val="18"/>
                <w:lang w:val="en-US"/>
              </w:rPr>
              <w:t>2</w:t>
            </w:r>
            <w:r w:rsidRPr="002025FC">
              <w:rPr>
                <w:sz w:val="18"/>
                <w:szCs w:val="18"/>
              </w:rPr>
              <w:t xml:space="preserve"> 01 03 01 00 10 0002 710</w:t>
            </w:r>
          </w:p>
        </w:tc>
        <w:tc>
          <w:tcPr>
            <w:tcW w:w="1267" w:type="dxa"/>
          </w:tcPr>
          <w:p w:rsidR="002025FC" w:rsidRPr="002025FC" w:rsidRDefault="002025FC" w:rsidP="00F52EE2">
            <w:pPr>
              <w:jc w:val="center"/>
              <w:rPr>
                <w:sz w:val="18"/>
                <w:szCs w:val="18"/>
              </w:rPr>
            </w:pPr>
            <w:r w:rsidRPr="002025FC">
              <w:rPr>
                <w:sz w:val="18"/>
                <w:szCs w:val="18"/>
              </w:rPr>
              <w:t>4500,0</w:t>
            </w:r>
          </w:p>
        </w:tc>
      </w:tr>
      <w:tr w:rsidR="002025FC" w:rsidRPr="002025FC" w:rsidTr="00F52EE2">
        <w:tc>
          <w:tcPr>
            <w:tcW w:w="5760" w:type="dxa"/>
          </w:tcPr>
          <w:p w:rsidR="002025FC" w:rsidRPr="002025FC" w:rsidRDefault="002025FC" w:rsidP="00F52EE2">
            <w:pPr>
              <w:jc w:val="both"/>
              <w:rPr>
                <w:sz w:val="18"/>
                <w:szCs w:val="18"/>
              </w:rPr>
            </w:pPr>
            <w:r w:rsidRPr="002025FC">
              <w:rPr>
                <w:sz w:val="18"/>
                <w:szCs w:val="18"/>
              </w:rPr>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2025FC" w:rsidRPr="002025FC" w:rsidRDefault="002025FC" w:rsidP="00F52EE2">
            <w:pPr>
              <w:rPr>
                <w:sz w:val="18"/>
                <w:szCs w:val="18"/>
              </w:rPr>
            </w:pPr>
            <w:r w:rsidRPr="002025FC">
              <w:rPr>
                <w:sz w:val="18"/>
                <w:szCs w:val="18"/>
              </w:rPr>
              <w:t xml:space="preserve">000 01 03 00 </w:t>
            </w:r>
            <w:proofErr w:type="spellStart"/>
            <w:r w:rsidRPr="002025FC">
              <w:rPr>
                <w:sz w:val="18"/>
                <w:szCs w:val="18"/>
              </w:rPr>
              <w:t>00</w:t>
            </w:r>
            <w:proofErr w:type="spellEnd"/>
            <w:r w:rsidRPr="002025FC">
              <w:rPr>
                <w:sz w:val="18"/>
                <w:szCs w:val="18"/>
              </w:rPr>
              <w:t xml:space="preserve"> </w:t>
            </w:r>
            <w:proofErr w:type="spellStart"/>
            <w:r w:rsidRPr="002025FC">
              <w:rPr>
                <w:sz w:val="18"/>
                <w:szCs w:val="18"/>
              </w:rPr>
              <w:t>00</w:t>
            </w:r>
            <w:proofErr w:type="spellEnd"/>
            <w:r w:rsidRPr="002025FC">
              <w:rPr>
                <w:sz w:val="18"/>
                <w:szCs w:val="18"/>
              </w:rPr>
              <w:t xml:space="preserve"> 0000 800</w:t>
            </w:r>
          </w:p>
        </w:tc>
        <w:tc>
          <w:tcPr>
            <w:tcW w:w="1267" w:type="dxa"/>
          </w:tcPr>
          <w:p w:rsidR="002025FC" w:rsidRPr="002025FC" w:rsidRDefault="002025FC" w:rsidP="00F52EE2">
            <w:pPr>
              <w:jc w:val="center"/>
              <w:rPr>
                <w:sz w:val="18"/>
                <w:szCs w:val="18"/>
              </w:rPr>
            </w:pPr>
            <w:r w:rsidRPr="002025FC">
              <w:rPr>
                <w:sz w:val="18"/>
                <w:szCs w:val="18"/>
              </w:rPr>
              <w:t>4500,0</w:t>
            </w:r>
          </w:p>
        </w:tc>
      </w:tr>
      <w:tr w:rsidR="002025FC" w:rsidRPr="002025FC" w:rsidTr="00F52EE2">
        <w:tc>
          <w:tcPr>
            <w:tcW w:w="5760" w:type="dxa"/>
          </w:tcPr>
          <w:p w:rsidR="002025FC" w:rsidRPr="002025FC" w:rsidRDefault="002025FC" w:rsidP="00F52EE2">
            <w:pPr>
              <w:jc w:val="both"/>
              <w:rPr>
                <w:sz w:val="18"/>
                <w:szCs w:val="18"/>
              </w:rPr>
            </w:pPr>
            <w:r w:rsidRPr="002025FC">
              <w:rPr>
                <w:sz w:val="18"/>
                <w:szCs w:val="18"/>
              </w:rPr>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2025FC" w:rsidRPr="002025FC" w:rsidRDefault="002025FC" w:rsidP="00F52EE2">
            <w:pPr>
              <w:rPr>
                <w:sz w:val="18"/>
                <w:szCs w:val="18"/>
              </w:rPr>
            </w:pPr>
            <w:r w:rsidRPr="002025FC">
              <w:rPr>
                <w:sz w:val="18"/>
                <w:szCs w:val="18"/>
              </w:rPr>
              <w:t>99</w:t>
            </w:r>
            <w:r w:rsidRPr="002025FC">
              <w:rPr>
                <w:sz w:val="18"/>
                <w:szCs w:val="18"/>
                <w:lang w:val="en-US"/>
              </w:rPr>
              <w:t>2</w:t>
            </w:r>
            <w:r w:rsidRPr="002025FC">
              <w:rPr>
                <w:sz w:val="18"/>
                <w:szCs w:val="18"/>
              </w:rPr>
              <w:t xml:space="preserve"> 01 03 01 00 10 0002 810</w:t>
            </w:r>
          </w:p>
        </w:tc>
        <w:tc>
          <w:tcPr>
            <w:tcW w:w="1267" w:type="dxa"/>
          </w:tcPr>
          <w:p w:rsidR="002025FC" w:rsidRPr="002025FC" w:rsidRDefault="002025FC" w:rsidP="00F52EE2">
            <w:pPr>
              <w:jc w:val="center"/>
              <w:rPr>
                <w:sz w:val="18"/>
                <w:szCs w:val="18"/>
              </w:rPr>
            </w:pPr>
            <w:r w:rsidRPr="002025FC">
              <w:rPr>
                <w:sz w:val="18"/>
                <w:szCs w:val="18"/>
              </w:rPr>
              <w:t>4500,0</w:t>
            </w:r>
          </w:p>
        </w:tc>
      </w:tr>
      <w:tr w:rsidR="002025FC" w:rsidRPr="002025FC" w:rsidTr="00F52EE2">
        <w:tc>
          <w:tcPr>
            <w:tcW w:w="5760" w:type="dxa"/>
          </w:tcPr>
          <w:p w:rsidR="002025FC" w:rsidRPr="002025FC" w:rsidRDefault="002025FC" w:rsidP="00F52EE2">
            <w:pPr>
              <w:tabs>
                <w:tab w:val="left" w:pos="6780"/>
                <w:tab w:val="right" w:pos="9355"/>
              </w:tabs>
              <w:rPr>
                <w:b/>
                <w:sz w:val="18"/>
                <w:szCs w:val="18"/>
              </w:rPr>
            </w:pPr>
            <w:r w:rsidRPr="002025FC">
              <w:rPr>
                <w:b/>
                <w:sz w:val="18"/>
                <w:szCs w:val="18"/>
              </w:rPr>
              <w:t>Изменение остатков средств на счетах по учету средств бюджета сельского поселения</w:t>
            </w:r>
          </w:p>
        </w:tc>
        <w:tc>
          <w:tcPr>
            <w:tcW w:w="3053" w:type="dxa"/>
          </w:tcPr>
          <w:p w:rsidR="002025FC" w:rsidRPr="002025FC" w:rsidRDefault="002025FC" w:rsidP="00F52EE2">
            <w:pPr>
              <w:tabs>
                <w:tab w:val="left" w:pos="6780"/>
                <w:tab w:val="right" w:pos="9355"/>
              </w:tabs>
              <w:jc w:val="center"/>
              <w:rPr>
                <w:b/>
                <w:sz w:val="18"/>
                <w:szCs w:val="18"/>
              </w:rPr>
            </w:pPr>
            <w:r w:rsidRPr="002025FC">
              <w:rPr>
                <w:b/>
                <w:sz w:val="18"/>
                <w:szCs w:val="18"/>
              </w:rPr>
              <w:t xml:space="preserve">000 01 05 00 </w:t>
            </w:r>
            <w:proofErr w:type="spellStart"/>
            <w:r w:rsidRPr="002025FC">
              <w:rPr>
                <w:b/>
                <w:sz w:val="18"/>
                <w:szCs w:val="18"/>
              </w:rPr>
              <w:t>00</w:t>
            </w:r>
            <w:proofErr w:type="spellEnd"/>
            <w:r w:rsidRPr="002025FC">
              <w:rPr>
                <w:b/>
                <w:sz w:val="18"/>
                <w:szCs w:val="18"/>
              </w:rPr>
              <w:t xml:space="preserve"> </w:t>
            </w:r>
            <w:proofErr w:type="spellStart"/>
            <w:r w:rsidRPr="002025FC">
              <w:rPr>
                <w:b/>
                <w:sz w:val="18"/>
                <w:szCs w:val="18"/>
              </w:rPr>
              <w:t>00</w:t>
            </w:r>
            <w:proofErr w:type="spellEnd"/>
            <w:r w:rsidRPr="002025FC">
              <w:rPr>
                <w:b/>
                <w:sz w:val="18"/>
                <w:szCs w:val="18"/>
              </w:rPr>
              <w:t xml:space="preserve"> 0000 000</w:t>
            </w:r>
          </w:p>
        </w:tc>
        <w:tc>
          <w:tcPr>
            <w:tcW w:w="1267" w:type="dxa"/>
          </w:tcPr>
          <w:p w:rsidR="002025FC" w:rsidRPr="002025FC" w:rsidRDefault="002025FC" w:rsidP="00F52EE2">
            <w:pPr>
              <w:tabs>
                <w:tab w:val="left" w:pos="6780"/>
                <w:tab w:val="right" w:pos="9355"/>
              </w:tabs>
              <w:jc w:val="center"/>
              <w:rPr>
                <w:b/>
                <w:sz w:val="18"/>
                <w:szCs w:val="18"/>
              </w:rPr>
            </w:pPr>
            <w:r w:rsidRPr="002025FC">
              <w:rPr>
                <w:b/>
                <w:sz w:val="18"/>
                <w:szCs w:val="18"/>
              </w:rPr>
              <w:t>6574,0</w:t>
            </w:r>
          </w:p>
        </w:tc>
      </w:tr>
      <w:tr w:rsidR="002025FC" w:rsidRPr="002025FC" w:rsidTr="00F52EE2">
        <w:tc>
          <w:tcPr>
            <w:tcW w:w="5760" w:type="dxa"/>
          </w:tcPr>
          <w:p w:rsidR="002025FC" w:rsidRPr="002025FC" w:rsidRDefault="002025FC" w:rsidP="00F52EE2">
            <w:pPr>
              <w:tabs>
                <w:tab w:val="left" w:pos="6780"/>
                <w:tab w:val="right" w:pos="9355"/>
              </w:tabs>
              <w:rPr>
                <w:b/>
                <w:sz w:val="18"/>
                <w:szCs w:val="18"/>
              </w:rPr>
            </w:pPr>
            <w:r w:rsidRPr="002025FC">
              <w:rPr>
                <w:b/>
                <w:sz w:val="18"/>
                <w:szCs w:val="18"/>
              </w:rPr>
              <w:t>Увеличение остатков средств бюджета сельского поселения</w:t>
            </w:r>
          </w:p>
        </w:tc>
        <w:tc>
          <w:tcPr>
            <w:tcW w:w="3053" w:type="dxa"/>
          </w:tcPr>
          <w:p w:rsidR="002025FC" w:rsidRPr="002025FC" w:rsidRDefault="002025FC" w:rsidP="00F52EE2">
            <w:pPr>
              <w:tabs>
                <w:tab w:val="left" w:pos="6780"/>
                <w:tab w:val="right" w:pos="9355"/>
              </w:tabs>
              <w:jc w:val="center"/>
              <w:rPr>
                <w:b/>
                <w:sz w:val="18"/>
                <w:szCs w:val="18"/>
              </w:rPr>
            </w:pPr>
            <w:r w:rsidRPr="002025FC">
              <w:rPr>
                <w:b/>
                <w:sz w:val="18"/>
                <w:szCs w:val="18"/>
              </w:rPr>
              <w:t xml:space="preserve">000 01 05 00 </w:t>
            </w:r>
            <w:proofErr w:type="spellStart"/>
            <w:r w:rsidRPr="002025FC">
              <w:rPr>
                <w:b/>
                <w:sz w:val="18"/>
                <w:szCs w:val="18"/>
              </w:rPr>
              <w:t>00</w:t>
            </w:r>
            <w:proofErr w:type="spellEnd"/>
            <w:r w:rsidRPr="002025FC">
              <w:rPr>
                <w:b/>
                <w:sz w:val="18"/>
                <w:szCs w:val="18"/>
              </w:rPr>
              <w:t xml:space="preserve"> </w:t>
            </w:r>
            <w:proofErr w:type="spellStart"/>
            <w:r w:rsidRPr="002025FC">
              <w:rPr>
                <w:b/>
                <w:sz w:val="18"/>
                <w:szCs w:val="18"/>
              </w:rPr>
              <w:t>00</w:t>
            </w:r>
            <w:proofErr w:type="spellEnd"/>
            <w:r w:rsidRPr="002025FC">
              <w:rPr>
                <w:b/>
                <w:sz w:val="18"/>
                <w:szCs w:val="18"/>
              </w:rPr>
              <w:t xml:space="preserve"> 0000 500</w:t>
            </w:r>
          </w:p>
        </w:tc>
        <w:tc>
          <w:tcPr>
            <w:tcW w:w="1267" w:type="dxa"/>
          </w:tcPr>
          <w:p w:rsidR="002025FC" w:rsidRPr="002025FC" w:rsidRDefault="002025FC" w:rsidP="00F52EE2">
            <w:pPr>
              <w:jc w:val="center"/>
              <w:rPr>
                <w:b/>
                <w:bCs/>
                <w:sz w:val="18"/>
                <w:szCs w:val="18"/>
              </w:rPr>
            </w:pPr>
            <w:r w:rsidRPr="002025FC">
              <w:rPr>
                <w:b/>
                <w:bCs/>
                <w:sz w:val="18"/>
                <w:szCs w:val="18"/>
              </w:rPr>
              <w:t>38533,3</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Увеличение прочих остатков средств бюджета сельского поселения</w:t>
            </w:r>
          </w:p>
        </w:tc>
        <w:tc>
          <w:tcPr>
            <w:tcW w:w="3053" w:type="dxa"/>
          </w:tcPr>
          <w:p w:rsidR="002025FC" w:rsidRPr="002025FC" w:rsidRDefault="002025FC" w:rsidP="00F52EE2">
            <w:pPr>
              <w:tabs>
                <w:tab w:val="left" w:pos="6780"/>
                <w:tab w:val="right" w:pos="9355"/>
              </w:tabs>
              <w:jc w:val="center"/>
              <w:rPr>
                <w:sz w:val="18"/>
                <w:szCs w:val="18"/>
              </w:rPr>
            </w:pPr>
            <w:r w:rsidRPr="002025FC">
              <w:rPr>
                <w:sz w:val="18"/>
                <w:szCs w:val="18"/>
              </w:rPr>
              <w:t xml:space="preserve">000 01 05 02 00 </w:t>
            </w:r>
            <w:proofErr w:type="spellStart"/>
            <w:r w:rsidRPr="002025FC">
              <w:rPr>
                <w:sz w:val="18"/>
                <w:szCs w:val="18"/>
              </w:rPr>
              <w:t>00</w:t>
            </w:r>
            <w:proofErr w:type="spellEnd"/>
            <w:r w:rsidRPr="002025FC">
              <w:rPr>
                <w:sz w:val="18"/>
                <w:szCs w:val="18"/>
              </w:rPr>
              <w:t xml:space="preserve"> 0000 500</w:t>
            </w:r>
          </w:p>
        </w:tc>
        <w:tc>
          <w:tcPr>
            <w:tcW w:w="1267" w:type="dxa"/>
          </w:tcPr>
          <w:p w:rsidR="002025FC" w:rsidRPr="002025FC" w:rsidRDefault="002025FC" w:rsidP="00F52EE2">
            <w:pPr>
              <w:jc w:val="center"/>
              <w:rPr>
                <w:sz w:val="18"/>
                <w:szCs w:val="18"/>
              </w:rPr>
            </w:pPr>
            <w:r w:rsidRPr="002025FC">
              <w:rPr>
                <w:bCs/>
                <w:sz w:val="18"/>
                <w:szCs w:val="18"/>
              </w:rPr>
              <w:t>38533,3</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Увеличение прочих остатков денежных средств бюджета сельского поселения</w:t>
            </w:r>
          </w:p>
        </w:tc>
        <w:tc>
          <w:tcPr>
            <w:tcW w:w="3053" w:type="dxa"/>
          </w:tcPr>
          <w:p w:rsidR="002025FC" w:rsidRPr="002025FC" w:rsidRDefault="002025FC" w:rsidP="00F52EE2">
            <w:pPr>
              <w:tabs>
                <w:tab w:val="left" w:pos="6780"/>
                <w:tab w:val="right" w:pos="9355"/>
              </w:tabs>
              <w:jc w:val="center"/>
              <w:rPr>
                <w:sz w:val="18"/>
                <w:szCs w:val="18"/>
              </w:rPr>
            </w:pPr>
            <w:r w:rsidRPr="002025FC">
              <w:rPr>
                <w:sz w:val="18"/>
                <w:szCs w:val="18"/>
              </w:rPr>
              <w:t>000 01 05 02 01 00 0000 510</w:t>
            </w:r>
          </w:p>
        </w:tc>
        <w:tc>
          <w:tcPr>
            <w:tcW w:w="1267" w:type="dxa"/>
          </w:tcPr>
          <w:p w:rsidR="002025FC" w:rsidRPr="002025FC" w:rsidRDefault="002025FC" w:rsidP="00F52EE2">
            <w:pPr>
              <w:jc w:val="center"/>
              <w:rPr>
                <w:sz w:val="18"/>
                <w:szCs w:val="18"/>
              </w:rPr>
            </w:pPr>
            <w:r w:rsidRPr="002025FC">
              <w:rPr>
                <w:bCs/>
                <w:sz w:val="18"/>
                <w:szCs w:val="18"/>
              </w:rPr>
              <w:t>38533,3</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 xml:space="preserve">Увеличение прочих остатков денежных средств бюджета сельского поселения </w:t>
            </w:r>
          </w:p>
        </w:tc>
        <w:tc>
          <w:tcPr>
            <w:tcW w:w="3053" w:type="dxa"/>
          </w:tcPr>
          <w:p w:rsidR="002025FC" w:rsidRPr="002025FC" w:rsidRDefault="002025FC" w:rsidP="00F52EE2">
            <w:pPr>
              <w:tabs>
                <w:tab w:val="left" w:pos="6780"/>
                <w:tab w:val="right" w:pos="9355"/>
              </w:tabs>
              <w:jc w:val="center"/>
              <w:rPr>
                <w:sz w:val="18"/>
                <w:szCs w:val="18"/>
              </w:rPr>
            </w:pPr>
            <w:r w:rsidRPr="002025FC">
              <w:rPr>
                <w:sz w:val="18"/>
                <w:szCs w:val="18"/>
              </w:rPr>
              <w:t>99</w:t>
            </w:r>
            <w:r w:rsidRPr="002025FC">
              <w:rPr>
                <w:sz w:val="18"/>
                <w:szCs w:val="18"/>
                <w:lang w:val="en-US"/>
              </w:rPr>
              <w:t>2</w:t>
            </w:r>
            <w:r w:rsidRPr="002025FC">
              <w:rPr>
                <w:sz w:val="18"/>
                <w:szCs w:val="18"/>
              </w:rPr>
              <w:t xml:space="preserve"> 01 05 02 01 10 0000510</w:t>
            </w:r>
          </w:p>
        </w:tc>
        <w:tc>
          <w:tcPr>
            <w:tcW w:w="1267" w:type="dxa"/>
          </w:tcPr>
          <w:p w:rsidR="002025FC" w:rsidRPr="002025FC" w:rsidRDefault="002025FC" w:rsidP="00F52EE2">
            <w:pPr>
              <w:jc w:val="center"/>
              <w:rPr>
                <w:sz w:val="18"/>
                <w:szCs w:val="18"/>
              </w:rPr>
            </w:pPr>
            <w:r w:rsidRPr="002025FC">
              <w:rPr>
                <w:bCs/>
                <w:sz w:val="18"/>
                <w:szCs w:val="18"/>
              </w:rPr>
              <w:t>38533,3</w:t>
            </w:r>
          </w:p>
        </w:tc>
      </w:tr>
      <w:tr w:rsidR="002025FC" w:rsidRPr="002025FC" w:rsidTr="00F52EE2">
        <w:tc>
          <w:tcPr>
            <w:tcW w:w="5760" w:type="dxa"/>
          </w:tcPr>
          <w:p w:rsidR="002025FC" w:rsidRPr="002025FC" w:rsidRDefault="002025FC" w:rsidP="00F52EE2">
            <w:pPr>
              <w:tabs>
                <w:tab w:val="left" w:pos="6780"/>
                <w:tab w:val="right" w:pos="9355"/>
              </w:tabs>
              <w:rPr>
                <w:b/>
                <w:sz w:val="18"/>
                <w:szCs w:val="18"/>
              </w:rPr>
            </w:pPr>
            <w:r w:rsidRPr="002025FC">
              <w:rPr>
                <w:b/>
                <w:sz w:val="18"/>
                <w:szCs w:val="18"/>
              </w:rPr>
              <w:t>Уменьшение остатков средств бюджета сельского поселения</w:t>
            </w:r>
          </w:p>
        </w:tc>
        <w:tc>
          <w:tcPr>
            <w:tcW w:w="3053" w:type="dxa"/>
          </w:tcPr>
          <w:p w:rsidR="002025FC" w:rsidRPr="002025FC" w:rsidRDefault="002025FC" w:rsidP="00F52EE2">
            <w:pPr>
              <w:tabs>
                <w:tab w:val="left" w:pos="6780"/>
                <w:tab w:val="right" w:pos="9355"/>
              </w:tabs>
              <w:jc w:val="center"/>
              <w:rPr>
                <w:b/>
                <w:sz w:val="18"/>
                <w:szCs w:val="18"/>
              </w:rPr>
            </w:pPr>
            <w:r w:rsidRPr="002025FC">
              <w:rPr>
                <w:b/>
                <w:sz w:val="18"/>
                <w:szCs w:val="18"/>
              </w:rPr>
              <w:t xml:space="preserve">000 01 05 00 </w:t>
            </w:r>
            <w:proofErr w:type="spellStart"/>
            <w:r w:rsidRPr="002025FC">
              <w:rPr>
                <w:b/>
                <w:sz w:val="18"/>
                <w:szCs w:val="18"/>
              </w:rPr>
              <w:t>00</w:t>
            </w:r>
            <w:proofErr w:type="spellEnd"/>
            <w:r w:rsidRPr="002025FC">
              <w:rPr>
                <w:b/>
                <w:sz w:val="18"/>
                <w:szCs w:val="18"/>
              </w:rPr>
              <w:t xml:space="preserve"> </w:t>
            </w:r>
            <w:proofErr w:type="spellStart"/>
            <w:r w:rsidRPr="002025FC">
              <w:rPr>
                <w:b/>
                <w:sz w:val="18"/>
                <w:szCs w:val="18"/>
              </w:rPr>
              <w:t>00</w:t>
            </w:r>
            <w:proofErr w:type="spellEnd"/>
            <w:r w:rsidRPr="002025FC">
              <w:rPr>
                <w:b/>
                <w:sz w:val="18"/>
                <w:szCs w:val="18"/>
              </w:rPr>
              <w:t xml:space="preserve"> 0000 600</w:t>
            </w:r>
          </w:p>
        </w:tc>
        <w:tc>
          <w:tcPr>
            <w:tcW w:w="1267" w:type="dxa"/>
          </w:tcPr>
          <w:p w:rsidR="002025FC" w:rsidRPr="002025FC" w:rsidRDefault="002025FC" w:rsidP="00F52EE2">
            <w:pPr>
              <w:jc w:val="center"/>
              <w:rPr>
                <w:b/>
                <w:sz w:val="18"/>
                <w:szCs w:val="18"/>
              </w:rPr>
            </w:pPr>
            <w:r w:rsidRPr="002025FC">
              <w:rPr>
                <w:b/>
                <w:bCs/>
                <w:sz w:val="18"/>
                <w:szCs w:val="18"/>
              </w:rPr>
              <w:t>45107,3</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Уменьшение прочих остатков средств бюджета сельского поселения</w:t>
            </w:r>
          </w:p>
        </w:tc>
        <w:tc>
          <w:tcPr>
            <w:tcW w:w="3053" w:type="dxa"/>
          </w:tcPr>
          <w:p w:rsidR="002025FC" w:rsidRPr="002025FC" w:rsidRDefault="002025FC" w:rsidP="00F52EE2">
            <w:pPr>
              <w:tabs>
                <w:tab w:val="left" w:pos="6780"/>
                <w:tab w:val="right" w:pos="9355"/>
              </w:tabs>
              <w:jc w:val="center"/>
              <w:rPr>
                <w:sz w:val="18"/>
                <w:szCs w:val="18"/>
              </w:rPr>
            </w:pPr>
            <w:r w:rsidRPr="002025FC">
              <w:rPr>
                <w:sz w:val="18"/>
                <w:szCs w:val="18"/>
              </w:rPr>
              <w:t xml:space="preserve">000 01 05 02 00 </w:t>
            </w:r>
            <w:proofErr w:type="spellStart"/>
            <w:r w:rsidRPr="002025FC">
              <w:rPr>
                <w:sz w:val="18"/>
                <w:szCs w:val="18"/>
              </w:rPr>
              <w:t>00</w:t>
            </w:r>
            <w:proofErr w:type="spellEnd"/>
            <w:r w:rsidRPr="002025FC">
              <w:rPr>
                <w:sz w:val="18"/>
                <w:szCs w:val="18"/>
              </w:rPr>
              <w:t xml:space="preserve"> 0000 600</w:t>
            </w:r>
          </w:p>
        </w:tc>
        <w:tc>
          <w:tcPr>
            <w:tcW w:w="1267" w:type="dxa"/>
          </w:tcPr>
          <w:p w:rsidR="002025FC" w:rsidRPr="002025FC" w:rsidRDefault="002025FC" w:rsidP="00F52EE2">
            <w:pPr>
              <w:jc w:val="center"/>
              <w:rPr>
                <w:sz w:val="18"/>
                <w:szCs w:val="18"/>
              </w:rPr>
            </w:pPr>
            <w:r w:rsidRPr="002025FC">
              <w:rPr>
                <w:bCs/>
                <w:sz w:val="18"/>
                <w:szCs w:val="18"/>
              </w:rPr>
              <w:t>45107,3</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Уменьшение прочих остатков денежных средств бюджета сельского поселения</w:t>
            </w:r>
          </w:p>
        </w:tc>
        <w:tc>
          <w:tcPr>
            <w:tcW w:w="3053" w:type="dxa"/>
          </w:tcPr>
          <w:p w:rsidR="002025FC" w:rsidRPr="002025FC" w:rsidRDefault="002025FC" w:rsidP="00F52EE2">
            <w:pPr>
              <w:tabs>
                <w:tab w:val="left" w:pos="6780"/>
                <w:tab w:val="right" w:pos="9355"/>
              </w:tabs>
              <w:jc w:val="center"/>
              <w:rPr>
                <w:sz w:val="18"/>
                <w:szCs w:val="18"/>
              </w:rPr>
            </w:pPr>
            <w:r w:rsidRPr="002025FC">
              <w:rPr>
                <w:sz w:val="18"/>
                <w:szCs w:val="18"/>
              </w:rPr>
              <w:t>000 01 05 02 01 00 0000 610</w:t>
            </w:r>
          </w:p>
        </w:tc>
        <w:tc>
          <w:tcPr>
            <w:tcW w:w="1267" w:type="dxa"/>
          </w:tcPr>
          <w:p w:rsidR="002025FC" w:rsidRPr="002025FC" w:rsidRDefault="002025FC" w:rsidP="00F52EE2">
            <w:pPr>
              <w:jc w:val="center"/>
              <w:rPr>
                <w:sz w:val="18"/>
                <w:szCs w:val="18"/>
              </w:rPr>
            </w:pPr>
            <w:r w:rsidRPr="002025FC">
              <w:rPr>
                <w:bCs/>
                <w:sz w:val="18"/>
                <w:szCs w:val="18"/>
              </w:rPr>
              <w:t>45107,3</w:t>
            </w:r>
          </w:p>
        </w:tc>
      </w:tr>
      <w:tr w:rsidR="002025FC" w:rsidRPr="002025FC" w:rsidTr="00F52EE2">
        <w:tc>
          <w:tcPr>
            <w:tcW w:w="5760" w:type="dxa"/>
          </w:tcPr>
          <w:p w:rsidR="002025FC" w:rsidRPr="002025FC" w:rsidRDefault="002025FC" w:rsidP="00F52EE2">
            <w:pPr>
              <w:tabs>
                <w:tab w:val="left" w:pos="6780"/>
                <w:tab w:val="right" w:pos="9355"/>
              </w:tabs>
              <w:rPr>
                <w:sz w:val="18"/>
                <w:szCs w:val="18"/>
              </w:rPr>
            </w:pPr>
            <w:r w:rsidRPr="002025FC">
              <w:rPr>
                <w:sz w:val="18"/>
                <w:szCs w:val="18"/>
              </w:rPr>
              <w:t>Уменьшение прочих остатков денежных средств бюджета сельского поселения</w:t>
            </w:r>
          </w:p>
        </w:tc>
        <w:tc>
          <w:tcPr>
            <w:tcW w:w="3053" w:type="dxa"/>
          </w:tcPr>
          <w:p w:rsidR="002025FC" w:rsidRPr="002025FC" w:rsidRDefault="002025FC" w:rsidP="00F52EE2">
            <w:pPr>
              <w:tabs>
                <w:tab w:val="left" w:pos="6780"/>
                <w:tab w:val="right" w:pos="9355"/>
              </w:tabs>
              <w:jc w:val="center"/>
              <w:rPr>
                <w:sz w:val="18"/>
                <w:szCs w:val="18"/>
              </w:rPr>
            </w:pPr>
            <w:r w:rsidRPr="002025FC">
              <w:rPr>
                <w:sz w:val="18"/>
                <w:szCs w:val="18"/>
              </w:rPr>
              <w:t>99</w:t>
            </w:r>
            <w:r w:rsidRPr="002025FC">
              <w:rPr>
                <w:sz w:val="18"/>
                <w:szCs w:val="18"/>
                <w:lang w:val="en-US"/>
              </w:rPr>
              <w:t>2</w:t>
            </w:r>
            <w:r w:rsidRPr="002025FC">
              <w:rPr>
                <w:sz w:val="18"/>
                <w:szCs w:val="18"/>
              </w:rPr>
              <w:t xml:space="preserve"> 01 05 02 01 10 0000 610</w:t>
            </w:r>
          </w:p>
        </w:tc>
        <w:tc>
          <w:tcPr>
            <w:tcW w:w="1267" w:type="dxa"/>
          </w:tcPr>
          <w:p w:rsidR="002025FC" w:rsidRPr="002025FC" w:rsidRDefault="002025FC" w:rsidP="00F52EE2">
            <w:pPr>
              <w:jc w:val="center"/>
              <w:rPr>
                <w:sz w:val="18"/>
                <w:szCs w:val="18"/>
              </w:rPr>
            </w:pPr>
            <w:r w:rsidRPr="002025FC">
              <w:rPr>
                <w:bCs/>
                <w:sz w:val="18"/>
                <w:szCs w:val="18"/>
              </w:rPr>
              <w:t>45107,3</w:t>
            </w:r>
          </w:p>
        </w:tc>
      </w:tr>
    </w:tbl>
    <w:p w:rsidR="002025FC" w:rsidRPr="002025FC" w:rsidRDefault="002025FC" w:rsidP="002025FC">
      <w:pPr>
        <w:tabs>
          <w:tab w:val="left" w:pos="6780"/>
          <w:tab w:val="right" w:pos="9355"/>
        </w:tabs>
        <w:jc w:val="center"/>
        <w:rPr>
          <w:sz w:val="18"/>
          <w:szCs w:val="18"/>
        </w:rPr>
      </w:pPr>
      <w:r w:rsidRPr="002025FC">
        <w:rPr>
          <w:sz w:val="18"/>
          <w:szCs w:val="18"/>
        </w:rPr>
        <w:t xml:space="preserve"> </w:t>
      </w:r>
    </w:p>
    <w:p w:rsidR="002025FC" w:rsidRPr="002025FC" w:rsidRDefault="002025FC" w:rsidP="002025FC">
      <w:pPr>
        <w:jc w:val="right"/>
        <w:rPr>
          <w:sz w:val="18"/>
          <w:szCs w:val="18"/>
        </w:rPr>
      </w:pPr>
    </w:p>
    <w:p w:rsidR="0030769A" w:rsidRPr="0030769A" w:rsidRDefault="0030769A" w:rsidP="0030769A">
      <w:pPr>
        <w:pStyle w:val="ConsPlusTitle"/>
        <w:ind w:right="1"/>
        <w:jc w:val="center"/>
        <w:rPr>
          <w:color w:val="000000"/>
          <w:sz w:val="18"/>
          <w:szCs w:val="18"/>
        </w:rPr>
      </w:pPr>
      <w:r w:rsidRPr="0030769A">
        <w:rPr>
          <w:rFonts w:ascii="Times New Roman" w:hAnsi="Times New Roman" w:cs="Times New Roman"/>
          <w:noProof/>
          <w:color w:val="000000"/>
          <w:sz w:val="18"/>
          <w:szCs w:val="18"/>
        </w:rPr>
        <w:drawing>
          <wp:inline distT="0" distB="0" distL="0" distR="0">
            <wp:extent cx="353028" cy="457200"/>
            <wp:effectExtent l="19050" t="0" r="8922"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353028" cy="457200"/>
                    </a:xfrm>
                    <a:prstGeom prst="rect">
                      <a:avLst/>
                    </a:prstGeom>
                    <a:noFill/>
                    <a:ln w="9525">
                      <a:noFill/>
                      <a:miter lim="800000"/>
                      <a:headEnd/>
                      <a:tailEnd/>
                    </a:ln>
                  </pic:spPr>
                </pic:pic>
              </a:graphicData>
            </a:graphic>
          </wp:inline>
        </w:drawing>
      </w:r>
    </w:p>
    <w:p w:rsidR="0030769A" w:rsidRPr="0030769A" w:rsidRDefault="0030769A" w:rsidP="0030769A">
      <w:pPr>
        <w:pStyle w:val="ConsPlusTitle"/>
        <w:ind w:right="1"/>
        <w:jc w:val="center"/>
        <w:rPr>
          <w:color w:val="000000"/>
          <w:sz w:val="18"/>
          <w:szCs w:val="18"/>
        </w:rPr>
      </w:pPr>
    </w:p>
    <w:p w:rsidR="0030769A" w:rsidRPr="0030769A" w:rsidRDefault="0030769A" w:rsidP="0030769A">
      <w:pPr>
        <w:jc w:val="center"/>
        <w:rPr>
          <w:b/>
          <w:color w:val="000000"/>
          <w:sz w:val="18"/>
          <w:szCs w:val="18"/>
        </w:rPr>
      </w:pPr>
      <w:r w:rsidRPr="0030769A">
        <w:rPr>
          <w:b/>
          <w:color w:val="000000"/>
          <w:sz w:val="18"/>
          <w:szCs w:val="18"/>
        </w:rPr>
        <w:t>ШИХОВСКАЯ СЕЛЬСКАЯ ДУМА</w:t>
      </w:r>
    </w:p>
    <w:p w:rsidR="0030769A" w:rsidRPr="0030769A" w:rsidRDefault="0030769A" w:rsidP="0030769A">
      <w:pPr>
        <w:jc w:val="center"/>
        <w:rPr>
          <w:b/>
          <w:color w:val="000000"/>
          <w:sz w:val="18"/>
          <w:szCs w:val="18"/>
        </w:rPr>
      </w:pPr>
      <w:r w:rsidRPr="0030769A">
        <w:rPr>
          <w:b/>
          <w:color w:val="000000"/>
          <w:sz w:val="18"/>
          <w:szCs w:val="18"/>
        </w:rPr>
        <w:t>СЛОБОДСКОГО РАЙОНА КИРОВСКОЙ ОБЛАСТИ</w:t>
      </w:r>
    </w:p>
    <w:p w:rsidR="0030769A" w:rsidRPr="0030769A" w:rsidRDefault="0030769A" w:rsidP="0030769A">
      <w:pPr>
        <w:jc w:val="center"/>
        <w:rPr>
          <w:b/>
          <w:color w:val="000000"/>
          <w:sz w:val="18"/>
          <w:szCs w:val="18"/>
        </w:rPr>
      </w:pPr>
      <w:r w:rsidRPr="0030769A">
        <w:rPr>
          <w:b/>
          <w:color w:val="000000"/>
          <w:sz w:val="18"/>
          <w:szCs w:val="18"/>
        </w:rPr>
        <w:t>ПЯТОГО СОЗЫВА</w:t>
      </w:r>
    </w:p>
    <w:p w:rsidR="0030769A" w:rsidRPr="0030769A" w:rsidRDefault="0030769A" w:rsidP="0030769A">
      <w:pPr>
        <w:jc w:val="center"/>
        <w:rPr>
          <w:b/>
          <w:color w:val="000000"/>
          <w:sz w:val="18"/>
          <w:szCs w:val="18"/>
        </w:rPr>
      </w:pPr>
    </w:p>
    <w:p w:rsidR="0030769A" w:rsidRPr="0030769A" w:rsidRDefault="0030769A" w:rsidP="0030769A">
      <w:pPr>
        <w:jc w:val="center"/>
        <w:rPr>
          <w:b/>
          <w:color w:val="000000"/>
          <w:sz w:val="18"/>
          <w:szCs w:val="18"/>
        </w:rPr>
      </w:pPr>
      <w:r w:rsidRPr="0030769A">
        <w:rPr>
          <w:b/>
          <w:color w:val="000000"/>
          <w:sz w:val="18"/>
          <w:szCs w:val="18"/>
        </w:rPr>
        <w:t>РЕШЕНИЕ</w:t>
      </w:r>
    </w:p>
    <w:p w:rsidR="0030769A" w:rsidRPr="0030769A" w:rsidRDefault="0030769A" w:rsidP="0030769A">
      <w:pPr>
        <w:jc w:val="center"/>
        <w:rPr>
          <w:b/>
          <w:color w:val="000000"/>
          <w:sz w:val="18"/>
          <w:szCs w:val="18"/>
        </w:rPr>
      </w:pPr>
    </w:p>
    <w:tbl>
      <w:tblPr>
        <w:tblW w:w="0" w:type="auto"/>
        <w:tblLook w:val="01E0"/>
      </w:tblPr>
      <w:tblGrid>
        <w:gridCol w:w="2165"/>
        <w:gridCol w:w="5740"/>
        <w:gridCol w:w="1382"/>
      </w:tblGrid>
      <w:tr w:rsidR="0030769A" w:rsidRPr="0030769A" w:rsidTr="00F52EE2">
        <w:tc>
          <w:tcPr>
            <w:tcW w:w="2165" w:type="dxa"/>
            <w:tcBorders>
              <w:bottom w:val="single" w:sz="4" w:space="0" w:color="auto"/>
            </w:tcBorders>
            <w:shd w:val="clear" w:color="auto" w:fill="auto"/>
          </w:tcPr>
          <w:p w:rsidR="0030769A" w:rsidRPr="0030769A" w:rsidRDefault="0030769A" w:rsidP="00F52EE2">
            <w:pPr>
              <w:tabs>
                <w:tab w:val="left" w:pos="615"/>
              </w:tabs>
              <w:jc w:val="center"/>
              <w:rPr>
                <w:color w:val="000000"/>
                <w:sz w:val="18"/>
                <w:szCs w:val="18"/>
              </w:rPr>
            </w:pPr>
            <w:r w:rsidRPr="0030769A">
              <w:rPr>
                <w:color w:val="000000"/>
                <w:sz w:val="18"/>
                <w:szCs w:val="18"/>
              </w:rPr>
              <w:t>31.07.2024</w:t>
            </w:r>
          </w:p>
        </w:tc>
        <w:tc>
          <w:tcPr>
            <w:tcW w:w="5740" w:type="dxa"/>
            <w:shd w:val="clear" w:color="auto" w:fill="auto"/>
          </w:tcPr>
          <w:p w:rsidR="0030769A" w:rsidRPr="0030769A" w:rsidRDefault="0030769A" w:rsidP="00F52EE2">
            <w:pPr>
              <w:jc w:val="right"/>
              <w:rPr>
                <w:color w:val="000000"/>
                <w:sz w:val="18"/>
                <w:szCs w:val="18"/>
              </w:rPr>
            </w:pPr>
            <w:r w:rsidRPr="0030769A">
              <w:rPr>
                <w:color w:val="000000"/>
                <w:sz w:val="18"/>
                <w:szCs w:val="18"/>
              </w:rPr>
              <w:t>№</w:t>
            </w:r>
          </w:p>
        </w:tc>
        <w:tc>
          <w:tcPr>
            <w:tcW w:w="1382" w:type="dxa"/>
            <w:tcBorders>
              <w:bottom w:val="single" w:sz="4" w:space="0" w:color="auto"/>
            </w:tcBorders>
            <w:shd w:val="clear" w:color="auto" w:fill="auto"/>
          </w:tcPr>
          <w:p w:rsidR="0030769A" w:rsidRPr="0030769A" w:rsidRDefault="0030769A" w:rsidP="00F52EE2">
            <w:pPr>
              <w:jc w:val="center"/>
              <w:rPr>
                <w:color w:val="000000"/>
                <w:sz w:val="18"/>
                <w:szCs w:val="18"/>
                <w:highlight w:val="yellow"/>
              </w:rPr>
            </w:pPr>
            <w:r w:rsidRPr="0030769A">
              <w:rPr>
                <w:color w:val="000000"/>
                <w:sz w:val="18"/>
                <w:szCs w:val="18"/>
              </w:rPr>
              <w:t>29/158</w:t>
            </w:r>
          </w:p>
        </w:tc>
      </w:tr>
    </w:tbl>
    <w:p w:rsidR="0030769A" w:rsidRPr="0030769A" w:rsidRDefault="0030769A" w:rsidP="0030769A">
      <w:pPr>
        <w:jc w:val="center"/>
        <w:rPr>
          <w:color w:val="000000"/>
          <w:sz w:val="18"/>
          <w:szCs w:val="18"/>
        </w:rPr>
      </w:pPr>
      <w:r w:rsidRPr="0030769A">
        <w:rPr>
          <w:color w:val="000000"/>
          <w:sz w:val="18"/>
          <w:szCs w:val="18"/>
        </w:rPr>
        <w:t>д. Шихово</w:t>
      </w:r>
    </w:p>
    <w:p w:rsidR="0030769A" w:rsidRPr="0030769A" w:rsidRDefault="0030769A" w:rsidP="0030769A">
      <w:pPr>
        <w:pStyle w:val="ConsPlusTitle"/>
        <w:ind w:right="1"/>
        <w:jc w:val="center"/>
        <w:rPr>
          <w:color w:val="000000"/>
          <w:sz w:val="18"/>
          <w:szCs w:val="18"/>
        </w:rPr>
      </w:pPr>
    </w:p>
    <w:p w:rsidR="0030769A" w:rsidRPr="0030769A" w:rsidRDefault="0030769A" w:rsidP="0030769A">
      <w:pPr>
        <w:ind w:left="851" w:right="849"/>
        <w:jc w:val="center"/>
        <w:rPr>
          <w:b/>
          <w:color w:val="000000"/>
          <w:sz w:val="18"/>
          <w:szCs w:val="18"/>
        </w:rPr>
      </w:pPr>
      <w:r w:rsidRPr="0030769A">
        <w:rPr>
          <w:b/>
          <w:color w:val="000000"/>
          <w:sz w:val="18"/>
          <w:szCs w:val="18"/>
        </w:rPr>
        <w:t>О назначении публичных слушаний по проекту решения Шиховской сельской Думы «О внесении изменений и дополнений в Устав Шиховского сельского поселения</w:t>
      </w:r>
    </w:p>
    <w:p w:rsidR="0030769A" w:rsidRPr="0030769A" w:rsidRDefault="0030769A" w:rsidP="0030769A">
      <w:pPr>
        <w:ind w:left="851" w:right="849"/>
        <w:jc w:val="center"/>
        <w:rPr>
          <w:b/>
          <w:color w:val="000000"/>
          <w:sz w:val="18"/>
          <w:szCs w:val="18"/>
        </w:rPr>
      </w:pPr>
      <w:r w:rsidRPr="0030769A">
        <w:rPr>
          <w:b/>
          <w:color w:val="000000"/>
          <w:sz w:val="18"/>
          <w:szCs w:val="18"/>
        </w:rPr>
        <w:t>Слободского района Кировской области»</w:t>
      </w:r>
    </w:p>
    <w:p w:rsidR="0030769A" w:rsidRPr="0030769A" w:rsidRDefault="0030769A" w:rsidP="0030769A">
      <w:pPr>
        <w:spacing w:line="360" w:lineRule="auto"/>
        <w:ind w:right="-1"/>
        <w:rPr>
          <w:color w:val="000000"/>
          <w:sz w:val="18"/>
          <w:szCs w:val="18"/>
        </w:rPr>
      </w:pPr>
    </w:p>
    <w:p w:rsidR="0030769A" w:rsidRPr="0030769A" w:rsidRDefault="0030769A" w:rsidP="0030769A">
      <w:pPr>
        <w:ind w:right="-1" w:firstLine="709"/>
        <w:jc w:val="both"/>
        <w:rPr>
          <w:color w:val="000000"/>
          <w:sz w:val="18"/>
          <w:szCs w:val="18"/>
        </w:rPr>
      </w:pPr>
      <w:r w:rsidRPr="0030769A">
        <w:rPr>
          <w:color w:val="000000"/>
          <w:sz w:val="18"/>
          <w:szCs w:val="18"/>
        </w:rPr>
        <w:t>В соответствии с Федеральным законом от 06.10.2003 № 131-ФЗ «Об общих принципах организации местного самоуправления в Российской Федерации», статьей 15 Устава Шиховского сельского поселения, Положением о публичных слушаниях, принятым Решением Шиховской сельской Думы от 16.06.2017 № 65/394, Шиховская сельская Дума РЕШИЛА:</w:t>
      </w:r>
    </w:p>
    <w:p w:rsidR="0030769A" w:rsidRPr="0030769A" w:rsidRDefault="0030769A" w:rsidP="0030769A">
      <w:pPr>
        <w:ind w:right="-1" w:firstLine="709"/>
        <w:jc w:val="both"/>
        <w:rPr>
          <w:color w:val="000000"/>
          <w:sz w:val="18"/>
          <w:szCs w:val="18"/>
        </w:rPr>
      </w:pPr>
      <w:r w:rsidRPr="0030769A">
        <w:rPr>
          <w:color w:val="000000"/>
          <w:sz w:val="18"/>
          <w:szCs w:val="18"/>
        </w:rPr>
        <w:t>1. Назначить публичные слушания по проекту решения Шиховской сельской Думы «О внесении изменений и дополнений в Устав Шиховского сельского поселения Слободского района Кировской области»</w:t>
      </w:r>
      <w:r w:rsidRPr="0030769A">
        <w:rPr>
          <w:bCs/>
          <w:color w:val="000000"/>
          <w:sz w:val="18"/>
          <w:szCs w:val="18"/>
        </w:rPr>
        <w:t xml:space="preserve"> </w:t>
      </w:r>
      <w:r w:rsidRPr="0030769A">
        <w:rPr>
          <w:color w:val="000000"/>
          <w:sz w:val="18"/>
          <w:szCs w:val="18"/>
        </w:rPr>
        <w:t>согласно Приложению № 1.</w:t>
      </w:r>
    </w:p>
    <w:p w:rsidR="0030769A" w:rsidRPr="0030769A" w:rsidRDefault="0030769A" w:rsidP="0030769A">
      <w:pPr>
        <w:ind w:right="-1" w:firstLine="709"/>
        <w:jc w:val="both"/>
        <w:rPr>
          <w:color w:val="000000"/>
          <w:sz w:val="18"/>
          <w:szCs w:val="18"/>
        </w:rPr>
      </w:pPr>
      <w:r w:rsidRPr="0030769A">
        <w:rPr>
          <w:color w:val="000000"/>
          <w:sz w:val="18"/>
          <w:szCs w:val="18"/>
        </w:rPr>
        <w:t xml:space="preserve">2. Время и место проведения публичных слушаний: 30.08.2024 в 11 час. 00 мин., в здании администрации Шиховского сельского поселения по адресу д. Шихово, ул. </w:t>
      </w:r>
      <w:proofErr w:type="gramStart"/>
      <w:r w:rsidRPr="0030769A">
        <w:rPr>
          <w:color w:val="000000"/>
          <w:sz w:val="18"/>
          <w:szCs w:val="18"/>
        </w:rPr>
        <w:t>Солнечная</w:t>
      </w:r>
      <w:proofErr w:type="gramEnd"/>
      <w:r w:rsidRPr="0030769A">
        <w:rPr>
          <w:color w:val="000000"/>
          <w:sz w:val="18"/>
          <w:szCs w:val="18"/>
        </w:rPr>
        <w:t>, д.1.</w:t>
      </w:r>
    </w:p>
    <w:p w:rsidR="0030769A" w:rsidRPr="0030769A" w:rsidRDefault="0030769A" w:rsidP="0030769A">
      <w:pPr>
        <w:ind w:firstLine="709"/>
        <w:jc w:val="both"/>
        <w:rPr>
          <w:color w:val="000000"/>
          <w:sz w:val="18"/>
          <w:szCs w:val="18"/>
        </w:rPr>
      </w:pPr>
      <w:r w:rsidRPr="0030769A">
        <w:rPr>
          <w:color w:val="000000"/>
          <w:sz w:val="18"/>
          <w:szCs w:val="18"/>
        </w:rPr>
        <w:t>3. Установить Порядок учета предложений по проекту решения и участия граждан в его обсуждении согласно приложению № 2.</w:t>
      </w:r>
    </w:p>
    <w:p w:rsidR="0030769A" w:rsidRPr="0030769A" w:rsidRDefault="0030769A" w:rsidP="0030769A">
      <w:pPr>
        <w:ind w:firstLine="709"/>
        <w:jc w:val="both"/>
        <w:rPr>
          <w:color w:val="000000"/>
          <w:sz w:val="18"/>
          <w:szCs w:val="18"/>
        </w:rPr>
      </w:pPr>
      <w:r w:rsidRPr="0030769A">
        <w:rPr>
          <w:bCs/>
          <w:color w:val="000000"/>
          <w:sz w:val="18"/>
          <w:szCs w:val="18"/>
        </w:rPr>
        <w:t xml:space="preserve">4. Опубликовать настоящее решение, </w:t>
      </w:r>
      <w:r w:rsidRPr="0030769A">
        <w:rPr>
          <w:color w:val="000000"/>
          <w:sz w:val="18"/>
          <w:szCs w:val="18"/>
        </w:rPr>
        <w:t xml:space="preserve">проект решения </w:t>
      </w:r>
      <w:r w:rsidRPr="0030769A">
        <w:rPr>
          <w:bCs/>
          <w:color w:val="000000"/>
          <w:sz w:val="18"/>
          <w:szCs w:val="18"/>
        </w:rPr>
        <w:t xml:space="preserve">и </w:t>
      </w:r>
      <w:r w:rsidRPr="0030769A">
        <w:rPr>
          <w:color w:val="000000"/>
          <w:sz w:val="18"/>
          <w:szCs w:val="18"/>
        </w:rPr>
        <w:t xml:space="preserve">Порядок учета предложений по проекту решения </w:t>
      </w:r>
      <w:r w:rsidRPr="0030769A">
        <w:rPr>
          <w:bCs/>
          <w:color w:val="000000"/>
          <w:sz w:val="18"/>
          <w:szCs w:val="18"/>
        </w:rPr>
        <w:t xml:space="preserve">и участия граждан в его обсуждении </w:t>
      </w:r>
      <w:r w:rsidRPr="0030769A">
        <w:rPr>
          <w:color w:val="000000"/>
          <w:sz w:val="18"/>
          <w:szCs w:val="18"/>
        </w:rPr>
        <w:t xml:space="preserve">в официальном печатном издании поселения «Информационный бюллетень органов местного самоуправления Шиховского сельского поселения Слободского района Кировской области». </w:t>
      </w:r>
    </w:p>
    <w:p w:rsidR="0030769A" w:rsidRPr="0030769A" w:rsidRDefault="0030769A" w:rsidP="0030769A">
      <w:pPr>
        <w:jc w:val="both"/>
        <w:rPr>
          <w:color w:val="000000"/>
          <w:sz w:val="18"/>
          <w:szCs w:val="18"/>
        </w:rPr>
      </w:pPr>
    </w:p>
    <w:p w:rsidR="0030769A" w:rsidRPr="0030769A" w:rsidRDefault="0030769A" w:rsidP="0030769A">
      <w:pPr>
        <w:overflowPunct w:val="0"/>
        <w:jc w:val="both"/>
        <w:textAlignment w:val="baseline"/>
        <w:rPr>
          <w:sz w:val="18"/>
          <w:szCs w:val="18"/>
        </w:rPr>
      </w:pPr>
      <w:r w:rsidRPr="0030769A">
        <w:rPr>
          <w:sz w:val="18"/>
          <w:szCs w:val="18"/>
        </w:rPr>
        <w:t xml:space="preserve">Председатель Шиховской </w:t>
      </w:r>
      <w:r>
        <w:rPr>
          <w:sz w:val="18"/>
          <w:szCs w:val="18"/>
        </w:rPr>
        <w:tab/>
      </w:r>
      <w:r>
        <w:rPr>
          <w:sz w:val="18"/>
          <w:szCs w:val="18"/>
        </w:rPr>
        <w:tab/>
      </w:r>
      <w:r>
        <w:rPr>
          <w:sz w:val="18"/>
          <w:szCs w:val="18"/>
        </w:rPr>
        <w:tab/>
      </w:r>
    </w:p>
    <w:p w:rsidR="0030769A" w:rsidRPr="0030769A" w:rsidRDefault="0030769A" w:rsidP="0030769A">
      <w:pPr>
        <w:overflowPunct w:val="0"/>
        <w:jc w:val="both"/>
        <w:textAlignment w:val="baseline"/>
        <w:rPr>
          <w:sz w:val="18"/>
          <w:szCs w:val="18"/>
        </w:rPr>
      </w:pPr>
      <w:r w:rsidRPr="0030769A">
        <w:rPr>
          <w:sz w:val="18"/>
          <w:szCs w:val="18"/>
        </w:rPr>
        <w:t xml:space="preserve">сельской Думы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769A">
        <w:rPr>
          <w:sz w:val="18"/>
          <w:szCs w:val="18"/>
        </w:rPr>
        <w:t xml:space="preserve"> В. А. Бушуев</w:t>
      </w:r>
    </w:p>
    <w:p w:rsidR="0030769A" w:rsidRPr="0030769A" w:rsidRDefault="0030769A" w:rsidP="0030769A">
      <w:pPr>
        <w:tabs>
          <w:tab w:val="left" w:pos="1845"/>
        </w:tabs>
        <w:overflowPunct w:val="0"/>
        <w:jc w:val="both"/>
        <w:textAlignment w:val="baseline"/>
        <w:rPr>
          <w:sz w:val="18"/>
          <w:szCs w:val="18"/>
        </w:rPr>
      </w:pPr>
    </w:p>
    <w:p w:rsidR="0030769A" w:rsidRPr="0030769A" w:rsidRDefault="0030769A" w:rsidP="0030769A">
      <w:pPr>
        <w:tabs>
          <w:tab w:val="left" w:pos="1493"/>
        </w:tabs>
        <w:overflowPunct w:val="0"/>
        <w:jc w:val="both"/>
        <w:textAlignment w:val="baseline"/>
        <w:rPr>
          <w:sz w:val="18"/>
          <w:szCs w:val="18"/>
        </w:rPr>
      </w:pPr>
      <w:r w:rsidRPr="0030769A">
        <w:rPr>
          <w:sz w:val="18"/>
          <w:szCs w:val="18"/>
        </w:rPr>
        <w:t xml:space="preserve">Глава Шиховского </w:t>
      </w:r>
    </w:p>
    <w:p w:rsidR="0030769A" w:rsidRPr="0030769A" w:rsidRDefault="0030769A" w:rsidP="0030769A">
      <w:pPr>
        <w:tabs>
          <w:tab w:val="left" w:pos="1493"/>
        </w:tabs>
        <w:overflowPunct w:val="0"/>
        <w:jc w:val="both"/>
        <w:textAlignment w:val="baseline"/>
        <w:rPr>
          <w:sz w:val="18"/>
          <w:szCs w:val="18"/>
        </w:rPr>
      </w:pPr>
      <w:r w:rsidRPr="0030769A">
        <w:rPr>
          <w:sz w:val="18"/>
          <w:szCs w:val="18"/>
        </w:rPr>
        <w:t xml:space="preserve">сельского поселения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30769A">
        <w:rPr>
          <w:sz w:val="18"/>
          <w:szCs w:val="18"/>
        </w:rPr>
        <w:t xml:space="preserve"> В. А. Бушуев</w:t>
      </w:r>
    </w:p>
    <w:p w:rsidR="0030769A" w:rsidRPr="0030769A" w:rsidRDefault="0030769A" w:rsidP="0030769A">
      <w:pPr>
        <w:jc w:val="both"/>
        <w:rPr>
          <w:color w:val="000000"/>
          <w:sz w:val="18"/>
          <w:szCs w:val="18"/>
        </w:rPr>
      </w:pPr>
      <w:r w:rsidRPr="0030769A">
        <w:rPr>
          <w:color w:val="000000"/>
          <w:sz w:val="18"/>
          <w:szCs w:val="18"/>
        </w:rPr>
        <w:t>_____________________________________________________________________</w:t>
      </w:r>
      <w:r>
        <w:rPr>
          <w:color w:val="000000"/>
          <w:sz w:val="18"/>
          <w:szCs w:val="18"/>
        </w:rPr>
        <w:t>______________________________________</w:t>
      </w:r>
    </w:p>
    <w:p w:rsidR="0030769A" w:rsidRPr="0030769A" w:rsidRDefault="0030769A" w:rsidP="0030769A">
      <w:pPr>
        <w:jc w:val="both"/>
        <w:rPr>
          <w:color w:val="000000"/>
          <w:sz w:val="18"/>
          <w:szCs w:val="18"/>
        </w:rPr>
      </w:pPr>
      <w:r w:rsidRPr="0030769A">
        <w:rPr>
          <w:color w:val="000000"/>
          <w:sz w:val="18"/>
          <w:szCs w:val="18"/>
        </w:rPr>
        <w:t>Разослано: в дело – 2, в прокуратуру – 1. Всего: 3 экз.</w:t>
      </w:r>
    </w:p>
    <w:p w:rsidR="0030769A" w:rsidRPr="0030769A" w:rsidRDefault="0030769A" w:rsidP="0030769A">
      <w:pPr>
        <w:ind w:left="851" w:right="849"/>
        <w:jc w:val="right"/>
        <w:rPr>
          <w:color w:val="000000"/>
          <w:sz w:val="18"/>
          <w:szCs w:val="18"/>
        </w:rPr>
      </w:pPr>
      <w:r w:rsidRPr="0030769A">
        <w:rPr>
          <w:color w:val="000000"/>
          <w:sz w:val="18"/>
          <w:szCs w:val="18"/>
        </w:rPr>
        <w:t>ПРОЕКТ</w:t>
      </w:r>
    </w:p>
    <w:p w:rsidR="0030769A" w:rsidRPr="0030769A" w:rsidRDefault="0030769A" w:rsidP="0030769A">
      <w:pPr>
        <w:tabs>
          <w:tab w:val="left" w:pos="9638"/>
        </w:tabs>
        <w:ind w:right="-1"/>
        <w:jc w:val="center"/>
        <w:rPr>
          <w:color w:val="000000"/>
          <w:sz w:val="18"/>
          <w:szCs w:val="18"/>
        </w:rPr>
      </w:pPr>
      <w:r w:rsidRPr="0030769A">
        <w:rPr>
          <w:noProof/>
          <w:color w:val="000000"/>
          <w:sz w:val="18"/>
          <w:szCs w:val="18"/>
        </w:rPr>
        <w:drawing>
          <wp:inline distT="0" distB="0" distL="0" distR="0">
            <wp:extent cx="330964" cy="428625"/>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330964" cy="428625"/>
                    </a:xfrm>
                    <a:prstGeom prst="rect">
                      <a:avLst/>
                    </a:prstGeom>
                    <a:noFill/>
                    <a:ln w="9525">
                      <a:noFill/>
                      <a:miter lim="800000"/>
                      <a:headEnd/>
                      <a:tailEnd/>
                    </a:ln>
                  </pic:spPr>
                </pic:pic>
              </a:graphicData>
            </a:graphic>
          </wp:inline>
        </w:drawing>
      </w:r>
    </w:p>
    <w:p w:rsidR="0030769A" w:rsidRPr="0030769A" w:rsidRDefault="0030769A" w:rsidP="0030769A">
      <w:pPr>
        <w:pStyle w:val="ConsPlusTitle"/>
        <w:ind w:right="1"/>
        <w:jc w:val="center"/>
        <w:rPr>
          <w:color w:val="000000"/>
          <w:sz w:val="18"/>
          <w:szCs w:val="18"/>
        </w:rPr>
      </w:pPr>
    </w:p>
    <w:p w:rsidR="0030769A" w:rsidRPr="0030769A" w:rsidRDefault="0030769A" w:rsidP="0030769A">
      <w:pPr>
        <w:spacing w:line="360" w:lineRule="auto"/>
        <w:jc w:val="center"/>
        <w:rPr>
          <w:b/>
          <w:color w:val="000000"/>
          <w:sz w:val="18"/>
          <w:szCs w:val="18"/>
        </w:rPr>
      </w:pPr>
      <w:r w:rsidRPr="0030769A">
        <w:rPr>
          <w:b/>
          <w:color w:val="000000"/>
          <w:sz w:val="18"/>
          <w:szCs w:val="18"/>
        </w:rPr>
        <w:t>ШИХОВСКАЯ СЕЛЬСКАЯ ДУМА</w:t>
      </w:r>
    </w:p>
    <w:p w:rsidR="0030769A" w:rsidRPr="0030769A" w:rsidRDefault="0030769A" w:rsidP="0030769A">
      <w:pPr>
        <w:spacing w:line="360" w:lineRule="auto"/>
        <w:jc w:val="center"/>
        <w:rPr>
          <w:b/>
          <w:color w:val="000000"/>
          <w:sz w:val="18"/>
          <w:szCs w:val="18"/>
        </w:rPr>
      </w:pPr>
      <w:r w:rsidRPr="0030769A">
        <w:rPr>
          <w:b/>
          <w:color w:val="000000"/>
          <w:sz w:val="18"/>
          <w:szCs w:val="18"/>
        </w:rPr>
        <w:t>СЛОБОДСКОГО РАЙОНА КИРОВСКОЙ ОБЛАСТИ</w:t>
      </w:r>
    </w:p>
    <w:p w:rsidR="0030769A" w:rsidRPr="0030769A" w:rsidRDefault="0030769A" w:rsidP="0030769A">
      <w:pPr>
        <w:jc w:val="center"/>
        <w:rPr>
          <w:b/>
          <w:color w:val="000000"/>
          <w:sz w:val="18"/>
          <w:szCs w:val="18"/>
        </w:rPr>
      </w:pPr>
      <w:r w:rsidRPr="0030769A">
        <w:rPr>
          <w:b/>
          <w:color w:val="000000"/>
          <w:sz w:val="18"/>
          <w:szCs w:val="18"/>
        </w:rPr>
        <w:t>ПЯТОГО СОЗЫВА</w:t>
      </w:r>
    </w:p>
    <w:p w:rsidR="0030769A" w:rsidRPr="0030769A" w:rsidRDefault="0030769A" w:rsidP="0030769A">
      <w:pPr>
        <w:jc w:val="center"/>
        <w:rPr>
          <w:b/>
          <w:color w:val="000000"/>
          <w:sz w:val="18"/>
          <w:szCs w:val="18"/>
        </w:rPr>
      </w:pPr>
    </w:p>
    <w:p w:rsidR="0030769A" w:rsidRPr="0030769A" w:rsidRDefault="0030769A" w:rsidP="0030769A">
      <w:pPr>
        <w:jc w:val="center"/>
        <w:rPr>
          <w:b/>
          <w:color w:val="000000"/>
          <w:sz w:val="18"/>
          <w:szCs w:val="18"/>
        </w:rPr>
      </w:pPr>
      <w:r w:rsidRPr="0030769A">
        <w:rPr>
          <w:b/>
          <w:color w:val="000000"/>
          <w:sz w:val="18"/>
          <w:szCs w:val="18"/>
        </w:rPr>
        <w:t>РЕШЕНИЕ</w:t>
      </w:r>
    </w:p>
    <w:p w:rsidR="0030769A" w:rsidRPr="0030769A" w:rsidRDefault="0030769A" w:rsidP="0030769A">
      <w:pPr>
        <w:jc w:val="center"/>
        <w:rPr>
          <w:b/>
          <w:color w:val="000000"/>
          <w:sz w:val="18"/>
          <w:szCs w:val="18"/>
        </w:rPr>
      </w:pPr>
    </w:p>
    <w:tbl>
      <w:tblPr>
        <w:tblW w:w="0" w:type="auto"/>
        <w:tblLook w:val="01E0"/>
      </w:tblPr>
      <w:tblGrid>
        <w:gridCol w:w="2165"/>
        <w:gridCol w:w="5740"/>
        <w:gridCol w:w="1382"/>
      </w:tblGrid>
      <w:tr w:rsidR="0030769A" w:rsidRPr="0030769A" w:rsidTr="00F52EE2">
        <w:tc>
          <w:tcPr>
            <w:tcW w:w="2165" w:type="dxa"/>
            <w:tcBorders>
              <w:bottom w:val="single" w:sz="4" w:space="0" w:color="auto"/>
            </w:tcBorders>
            <w:shd w:val="clear" w:color="auto" w:fill="auto"/>
          </w:tcPr>
          <w:p w:rsidR="0030769A" w:rsidRPr="0030769A" w:rsidRDefault="0030769A" w:rsidP="00F52EE2">
            <w:pPr>
              <w:tabs>
                <w:tab w:val="left" w:pos="615"/>
              </w:tabs>
              <w:jc w:val="center"/>
              <w:rPr>
                <w:color w:val="000000"/>
                <w:sz w:val="18"/>
                <w:szCs w:val="18"/>
              </w:rPr>
            </w:pPr>
            <w:r w:rsidRPr="0030769A">
              <w:rPr>
                <w:color w:val="000000"/>
                <w:sz w:val="18"/>
                <w:szCs w:val="18"/>
              </w:rPr>
              <w:t xml:space="preserve">      .2024</w:t>
            </w:r>
          </w:p>
        </w:tc>
        <w:tc>
          <w:tcPr>
            <w:tcW w:w="5740" w:type="dxa"/>
            <w:shd w:val="clear" w:color="auto" w:fill="auto"/>
          </w:tcPr>
          <w:p w:rsidR="0030769A" w:rsidRPr="0030769A" w:rsidRDefault="0030769A" w:rsidP="00F52EE2">
            <w:pPr>
              <w:jc w:val="right"/>
              <w:rPr>
                <w:color w:val="000000"/>
                <w:sz w:val="18"/>
                <w:szCs w:val="18"/>
                <w:highlight w:val="yellow"/>
              </w:rPr>
            </w:pPr>
            <w:r w:rsidRPr="0030769A">
              <w:rPr>
                <w:color w:val="000000"/>
                <w:sz w:val="18"/>
                <w:szCs w:val="18"/>
              </w:rPr>
              <w:t>№</w:t>
            </w:r>
          </w:p>
        </w:tc>
        <w:tc>
          <w:tcPr>
            <w:tcW w:w="1382" w:type="dxa"/>
            <w:tcBorders>
              <w:bottom w:val="single" w:sz="4" w:space="0" w:color="auto"/>
            </w:tcBorders>
            <w:shd w:val="clear" w:color="auto" w:fill="auto"/>
          </w:tcPr>
          <w:p w:rsidR="0030769A" w:rsidRPr="0030769A" w:rsidRDefault="0030769A" w:rsidP="00F52EE2">
            <w:pPr>
              <w:jc w:val="center"/>
              <w:rPr>
                <w:color w:val="000000"/>
                <w:sz w:val="18"/>
                <w:szCs w:val="18"/>
                <w:highlight w:val="yellow"/>
              </w:rPr>
            </w:pPr>
            <w:r w:rsidRPr="0030769A">
              <w:rPr>
                <w:color w:val="000000"/>
                <w:sz w:val="18"/>
                <w:szCs w:val="18"/>
              </w:rPr>
              <w:t xml:space="preserve">   /</w:t>
            </w:r>
          </w:p>
        </w:tc>
      </w:tr>
    </w:tbl>
    <w:p w:rsidR="0030769A" w:rsidRPr="0030769A" w:rsidRDefault="0030769A" w:rsidP="0030769A">
      <w:pPr>
        <w:jc w:val="center"/>
        <w:rPr>
          <w:color w:val="000000"/>
          <w:sz w:val="18"/>
          <w:szCs w:val="18"/>
        </w:rPr>
      </w:pPr>
    </w:p>
    <w:p w:rsidR="0030769A" w:rsidRPr="0030769A" w:rsidRDefault="0030769A" w:rsidP="0030769A">
      <w:pPr>
        <w:jc w:val="center"/>
        <w:rPr>
          <w:color w:val="000000"/>
          <w:sz w:val="18"/>
          <w:szCs w:val="18"/>
        </w:rPr>
      </w:pPr>
      <w:r w:rsidRPr="0030769A">
        <w:rPr>
          <w:color w:val="000000"/>
          <w:sz w:val="18"/>
          <w:szCs w:val="18"/>
        </w:rPr>
        <w:t>д. Шихово</w:t>
      </w:r>
    </w:p>
    <w:p w:rsidR="0030769A" w:rsidRPr="0030769A" w:rsidRDefault="0030769A" w:rsidP="0030769A">
      <w:pPr>
        <w:pStyle w:val="ConsPlusTitle"/>
        <w:ind w:right="1"/>
        <w:jc w:val="center"/>
        <w:rPr>
          <w:color w:val="000000"/>
          <w:sz w:val="18"/>
          <w:szCs w:val="18"/>
        </w:rPr>
      </w:pPr>
    </w:p>
    <w:p w:rsidR="0030769A" w:rsidRPr="0030769A" w:rsidRDefault="0030769A" w:rsidP="0030769A">
      <w:pPr>
        <w:jc w:val="center"/>
        <w:rPr>
          <w:b/>
          <w:bCs/>
          <w:color w:val="000000"/>
          <w:sz w:val="18"/>
          <w:szCs w:val="18"/>
        </w:rPr>
      </w:pPr>
      <w:r w:rsidRPr="0030769A">
        <w:rPr>
          <w:b/>
          <w:bCs/>
          <w:color w:val="000000"/>
          <w:sz w:val="18"/>
          <w:szCs w:val="18"/>
        </w:rPr>
        <w:t xml:space="preserve">О внесении изменений и дополнений </w:t>
      </w:r>
    </w:p>
    <w:p w:rsidR="0030769A" w:rsidRPr="0030769A" w:rsidRDefault="0030769A" w:rsidP="0030769A">
      <w:pPr>
        <w:jc w:val="center"/>
        <w:rPr>
          <w:b/>
          <w:bCs/>
          <w:color w:val="000000"/>
          <w:sz w:val="18"/>
          <w:szCs w:val="18"/>
        </w:rPr>
      </w:pPr>
      <w:r w:rsidRPr="0030769A">
        <w:rPr>
          <w:b/>
          <w:bCs/>
          <w:color w:val="000000"/>
          <w:sz w:val="18"/>
          <w:szCs w:val="18"/>
        </w:rPr>
        <w:t>в Устав Шиховского сельского поселения</w:t>
      </w:r>
    </w:p>
    <w:p w:rsidR="0030769A" w:rsidRPr="0030769A" w:rsidRDefault="0030769A" w:rsidP="0030769A">
      <w:pPr>
        <w:jc w:val="center"/>
        <w:rPr>
          <w:b/>
          <w:color w:val="000000"/>
          <w:sz w:val="18"/>
          <w:szCs w:val="18"/>
        </w:rPr>
      </w:pPr>
      <w:r w:rsidRPr="0030769A">
        <w:rPr>
          <w:b/>
          <w:bCs/>
          <w:color w:val="000000"/>
          <w:sz w:val="18"/>
          <w:szCs w:val="18"/>
        </w:rPr>
        <w:t>Слободского района Кировской области</w:t>
      </w:r>
    </w:p>
    <w:p w:rsidR="0030769A" w:rsidRPr="0030769A" w:rsidRDefault="0030769A" w:rsidP="0030769A">
      <w:pPr>
        <w:jc w:val="both"/>
        <w:rPr>
          <w:color w:val="000000"/>
          <w:sz w:val="18"/>
          <w:szCs w:val="18"/>
        </w:rPr>
      </w:pPr>
    </w:p>
    <w:p w:rsidR="0030769A" w:rsidRPr="0030769A" w:rsidRDefault="0030769A" w:rsidP="0030769A">
      <w:pPr>
        <w:spacing w:line="360" w:lineRule="auto"/>
        <w:ind w:firstLine="567"/>
        <w:jc w:val="both"/>
        <w:rPr>
          <w:color w:val="000000"/>
          <w:sz w:val="18"/>
          <w:szCs w:val="18"/>
        </w:rPr>
      </w:pPr>
      <w:proofErr w:type="gramStart"/>
      <w:r w:rsidRPr="0030769A">
        <w:rPr>
          <w:color w:val="000000"/>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22 Устава муниципального образования Шиховское сельское поселение Слободского района Кировской области Шиховская сельская Дума </w:t>
      </w:r>
      <w:r w:rsidRPr="0030769A">
        <w:rPr>
          <w:bCs/>
          <w:color w:val="000000"/>
          <w:sz w:val="18"/>
          <w:szCs w:val="18"/>
        </w:rPr>
        <w:t xml:space="preserve">Слободского района Кировской области </w:t>
      </w:r>
      <w:r w:rsidRPr="0030769A">
        <w:rPr>
          <w:color w:val="000000"/>
          <w:sz w:val="18"/>
          <w:szCs w:val="18"/>
        </w:rPr>
        <w:t>РЕШИЛА:</w:t>
      </w:r>
      <w:proofErr w:type="gramEnd"/>
    </w:p>
    <w:p w:rsidR="0030769A" w:rsidRPr="0030769A" w:rsidRDefault="0030769A" w:rsidP="0030769A">
      <w:pPr>
        <w:tabs>
          <w:tab w:val="left" w:pos="1493"/>
        </w:tabs>
        <w:spacing w:line="360" w:lineRule="auto"/>
        <w:ind w:firstLine="567"/>
        <w:jc w:val="both"/>
        <w:rPr>
          <w:color w:val="000000"/>
          <w:sz w:val="18"/>
          <w:szCs w:val="18"/>
        </w:rPr>
      </w:pPr>
      <w:r w:rsidRPr="0030769A">
        <w:rPr>
          <w:color w:val="000000"/>
          <w:sz w:val="18"/>
          <w:szCs w:val="18"/>
        </w:rPr>
        <w:t xml:space="preserve">1. </w:t>
      </w:r>
      <w:proofErr w:type="gramStart"/>
      <w:r w:rsidRPr="0030769A">
        <w:rPr>
          <w:color w:val="000000"/>
          <w:sz w:val="18"/>
          <w:szCs w:val="18"/>
        </w:rPr>
        <w:t>Внести в Устав муниципального образования Шиховское сельское поселение Слободского района Кировской области, принятый решением Шиховской сельской Думы от 07.12.2005 № 3/18 (с изменениями от 26.07.2006 № 10/46; от 24.04.2007 № 19/85; от 12.11.2007 № 27/114; от 29.04.2009 № 22/73; от 31.05.2010 № 38/111; от 20.12.2010 № 48/145; от 30.05.2011 № 55/160;</w:t>
      </w:r>
      <w:proofErr w:type="gramEnd"/>
      <w:r w:rsidRPr="0030769A">
        <w:rPr>
          <w:color w:val="000000"/>
          <w:sz w:val="18"/>
          <w:szCs w:val="18"/>
        </w:rPr>
        <w:t xml:space="preserve"> </w:t>
      </w:r>
      <w:proofErr w:type="gramStart"/>
      <w:r w:rsidRPr="0030769A">
        <w:rPr>
          <w:color w:val="000000"/>
          <w:sz w:val="18"/>
          <w:szCs w:val="18"/>
        </w:rPr>
        <w:t>от 21.12.2011 № 66/194; от 11.05.2012 № 74/211; от 13.09.2012 № 81/226; от 31.03.2014 № 28/102; от 26.11.2014 № 35/152; от 15.05.2015 № 41/194; от 08.07.2016 № 53/305; от 22.01.2018 № 5/36, от 27.04.2018 № 7/48, от 20.12.2019 № 24/131, от 26.11.2021 № 47/268, от 26.01.2024 №21/132), следующие изменения и дополнения:</w:t>
      </w:r>
      <w:proofErr w:type="gramEnd"/>
    </w:p>
    <w:p w:rsidR="0030769A" w:rsidRPr="0030769A" w:rsidRDefault="0030769A" w:rsidP="0030769A">
      <w:pPr>
        <w:spacing w:after="120"/>
        <w:ind w:firstLine="567"/>
        <w:jc w:val="both"/>
        <w:rPr>
          <w:color w:val="000000"/>
          <w:sz w:val="18"/>
          <w:szCs w:val="18"/>
        </w:rPr>
      </w:pPr>
      <w:r w:rsidRPr="0030769A">
        <w:rPr>
          <w:color w:val="000000"/>
          <w:sz w:val="18"/>
          <w:szCs w:val="18"/>
        </w:rPr>
        <w:t xml:space="preserve">1.1. </w:t>
      </w:r>
      <w:r w:rsidRPr="0030769A">
        <w:rPr>
          <w:b/>
          <w:color w:val="000000"/>
          <w:sz w:val="18"/>
          <w:szCs w:val="18"/>
        </w:rPr>
        <w:t>Часть 3 статьи 7 Устава</w:t>
      </w:r>
      <w:r w:rsidRPr="0030769A">
        <w:rPr>
          <w:color w:val="000000"/>
          <w:sz w:val="18"/>
          <w:szCs w:val="18"/>
        </w:rPr>
        <w:t xml:space="preserve"> изложить в новой редакции следующего содержания:</w:t>
      </w:r>
    </w:p>
    <w:p w:rsidR="0030769A" w:rsidRPr="0030769A" w:rsidRDefault="0030769A" w:rsidP="0030769A">
      <w:pPr>
        <w:ind w:firstLine="567"/>
        <w:jc w:val="both"/>
        <w:rPr>
          <w:color w:val="000000"/>
          <w:sz w:val="18"/>
          <w:szCs w:val="18"/>
        </w:rPr>
      </w:pPr>
      <w:r w:rsidRPr="0030769A">
        <w:rPr>
          <w:color w:val="000000"/>
          <w:sz w:val="18"/>
          <w:szCs w:val="18"/>
        </w:rPr>
        <w:tab/>
        <w:t>«3. Муниципальные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30769A" w:rsidRPr="0030769A" w:rsidRDefault="0030769A" w:rsidP="0030769A">
      <w:pPr>
        <w:ind w:firstLine="567"/>
        <w:jc w:val="both"/>
        <w:rPr>
          <w:color w:val="000000"/>
          <w:sz w:val="18"/>
          <w:szCs w:val="18"/>
        </w:rPr>
      </w:pPr>
      <w:r w:rsidRPr="0030769A">
        <w:rPr>
          <w:color w:val="000000"/>
          <w:sz w:val="18"/>
          <w:szCs w:val="18"/>
        </w:rPr>
        <w:tab/>
        <w:t>Под обнародованием муниципального правового акта, в том числе соглашения, заключенного между органами  местного самоуправления, понимается:</w:t>
      </w:r>
    </w:p>
    <w:p w:rsidR="0030769A" w:rsidRPr="0030769A" w:rsidRDefault="0030769A" w:rsidP="0030769A">
      <w:pPr>
        <w:ind w:firstLine="567"/>
        <w:jc w:val="both"/>
        <w:rPr>
          <w:color w:val="000000"/>
          <w:sz w:val="18"/>
          <w:szCs w:val="18"/>
        </w:rPr>
      </w:pPr>
      <w:r w:rsidRPr="0030769A">
        <w:rPr>
          <w:color w:val="000000"/>
          <w:sz w:val="18"/>
          <w:szCs w:val="18"/>
        </w:rPr>
        <w:tab/>
        <w:t>1) официальное опубликование муниципального правового акта;</w:t>
      </w:r>
    </w:p>
    <w:p w:rsidR="0030769A" w:rsidRPr="0030769A" w:rsidRDefault="0030769A" w:rsidP="0030769A">
      <w:pPr>
        <w:ind w:firstLine="567"/>
        <w:jc w:val="both"/>
        <w:rPr>
          <w:color w:val="000000"/>
          <w:sz w:val="18"/>
          <w:szCs w:val="18"/>
        </w:rPr>
      </w:pPr>
      <w:r w:rsidRPr="0030769A">
        <w:rPr>
          <w:color w:val="000000"/>
          <w:sz w:val="18"/>
          <w:szCs w:val="18"/>
        </w:rPr>
        <w:tab/>
        <w:t>2) размещение муниципального правового акта в местах, доступных для неограниченного круга лиц (в помещениях государственных органов местного самоуправления, государственных и муниципальных библиотек, других доступных для посещения местах);</w:t>
      </w:r>
    </w:p>
    <w:p w:rsidR="0030769A" w:rsidRPr="0030769A" w:rsidRDefault="0030769A" w:rsidP="0030769A">
      <w:pPr>
        <w:ind w:firstLine="567"/>
        <w:jc w:val="both"/>
        <w:rPr>
          <w:color w:val="000000"/>
          <w:sz w:val="18"/>
          <w:szCs w:val="18"/>
        </w:rPr>
      </w:pPr>
      <w:r w:rsidRPr="0030769A">
        <w:rPr>
          <w:color w:val="000000"/>
          <w:sz w:val="18"/>
          <w:szCs w:val="18"/>
        </w:rPr>
        <w:tab/>
        <w:t>3) размещение на официальном сайте поселения в информационно-телекоммуникационной сети «Интернет».</w:t>
      </w:r>
    </w:p>
    <w:p w:rsidR="0030769A" w:rsidRPr="0030769A" w:rsidRDefault="0030769A" w:rsidP="0030769A">
      <w:pPr>
        <w:ind w:firstLine="567"/>
        <w:jc w:val="both"/>
        <w:rPr>
          <w:color w:val="000000"/>
          <w:sz w:val="18"/>
          <w:szCs w:val="18"/>
        </w:rPr>
      </w:pPr>
      <w:r w:rsidRPr="0030769A">
        <w:rPr>
          <w:color w:val="000000"/>
          <w:sz w:val="18"/>
          <w:szCs w:val="18"/>
        </w:rPr>
        <w:tab/>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органов местного самоуправления Шиховского сельского поселения.</w:t>
      </w:r>
    </w:p>
    <w:p w:rsidR="0030769A" w:rsidRPr="0030769A" w:rsidRDefault="0030769A" w:rsidP="0030769A">
      <w:pPr>
        <w:ind w:firstLine="567"/>
        <w:jc w:val="both"/>
        <w:rPr>
          <w:color w:val="000000"/>
          <w:sz w:val="18"/>
          <w:szCs w:val="18"/>
        </w:rPr>
      </w:pPr>
      <w:r w:rsidRPr="0030769A">
        <w:rPr>
          <w:color w:val="000000"/>
          <w:sz w:val="18"/>
          <w:szCs w:val="18"/>
        </w:rPr>
        <w:tab/>
        <w:t>Муниципальный правовой акт направляется для официального обнародования главой поселения в течение 5 дней со дня подписания акта. Устав поселения, решение о внесении в Устав изменений и дополнений подлежат опубликованию в соответствии со статьей 56 настоящего Устава</w:t>
      </w:r>
      <w:proofErr w:type="gramStart"/>
      <w:r w:rsidRPr="0030769A">
        <w:rPr>
          <w:color w:val="000000"/>
          <w:sz w:val="18"/>
          <w:szCs w:val="18"/>
        </w:rPr>
        <w:t>.».</w:t>
      </w:r>
      <w:proofErr w:type="gramEnd"/>
    </w:p>
    <w:p w:rsidR="0030769A" w:rsidRPr="0030769A" w:rsidRDefault="0030769A" w:rsidP="0030769A">
      <w:pPr>
        <w:spacing w:after="120"/>
        <w:ind w:firstLine="567"/>
        <w:jc w:val="both"/>
        <w:rPr>
          <w:color w:val="000000"/>
          <w:sz w:val="18"/>
          <w:szCs w:val="18"/>
        </w:rPr>
      </w:pPr>
      <w:r w:rsidRPr="0030769A">
        <w:rPr>
          <w:color w:val="000000"/>
          <w:sz w:val="18"/>
          <w:szCs w:val="18"/>
        </w:rPr>
        <w:t xml:space="preserve">1.2. </w:t>
      </w:r>
      <w:r w:rsidRPr="0030769A">
        <w:rPr>
          <w:b/>
          <w:color w:val="000000"/>
          <w:sz w:val="18"/>
          <w:szCs w:val="18"/>
        </w:rPr>
        <w:t>Часть 1 статьи 27 Устава</w:t>
      </w:r>
      <w:r w:rsidRPr="0030769A">
        <w:rPr>
          <w:color w:val="000000"/>
          <w:sz w:val="18"/>
          <w:szCs w:val="18"/>
        </w:rPr>
        <w:t xml:space="preserve"> дополнить пунктом 10.1 следующего содержания:</w:t>
      </w:r>
    </w:p>
    <w:p w:rsidR="0030769A" w:rsidRPr="0030769A" w:rsidRDefault="0030769A" w:rsidP="0030769A">
      <w:pPr>
        <w:spacing w:after="120"/>
        <w:ind w:firstLine="567"/>
        <w:jc w:val="both"/>
        <w:rPr>
          <w:color w:val="000000"/>
          <w:sz w:val="18"/>
          <w:szCs w:val="18"/>
        </w:rPr>
      </w:pPr>
      <w:r w:rsidRPr="0030769A">
        <w:rPr>
          <w:color w:val="000000"/>
          <w:sz w:val="18"/>
          <w:szCs w:val="18"/>
        </w:rPr>
        <w:tab/>
        <w:t>«10.1) приобретения им статуса иностранного агента; ».</w:t>
      </w:r>
    </w:p>
    <w:p w:rsidR="0030769A" w:rsidRPr="0030769A" w:rsidRDefault="0030769A" w:rsidP="0030769A">
      <w:pPr>
        <w:spacing w:after="120"/>
        <w:ind w:firstLine="567"/>
        <w:jc w:val="both"/>
        <w:rPr>
          <w:color w:val="000000"/>
          <w:sz w:val="18"/>
          <w:szCs w:val="18"/>
        </w:rPr>
      </w:pPr>
      <w:r w:rsidRPr="0030769A">
        <w:rPr>
          <w:color w:val="000000"/>
          <w:sz w:val="18"/>
          <w:szCs w:val="18"/>
        </w:rPr>
        <w:t>2. Направить настоящее решение в течение 15 дней со дня его принятия на государственную регистрацию.</w:t>
      </w:r>
    </w:p>
    <w:p w:rsidR="0030769A" w:rsidRPr="0030769A" w:rsidRDefault="0030769A" w:rsidP="0030769A">
      <w:pPr>
        <w:tabs>
          <w:tab w:val="left" w:pos="1493"/>
        </w:tabs>
        <w:spacing w:after="120"/>
        <w:ind w:firstLine="567"/>
        <w:jc w:val="both"/>
        <w:rPr>
          <w:color w:val="000000"/>
          <w:sz w:val="18"/>
          <w:szCs w:val="18"/>
        </w:rPr>
      </w:pPr>
      <w:r w:rsidRPr="0030769A">
        <w:rPr>
          <w:color w:val="000000"/>
          <w:sz w:val="18"/>
          <w:szCs w:val="18"/>
        </w:rPr>
        <w:t>3. Опубликовать (обнародовать) решение после его государственной регистрации.</w:t>
      </w:r>
    </w:p>
    <w:p w:rsidR="0030769A" w:rsidRPr="0030769A" w:rsidRDefault="0030769A" w:rsidP="0030769A">
      <w:pPr>
        <w:tabs>
          <w:tab w:val="left" w:pos="1493"/>
        </w:tabs>
        <w:spacing w:after="120"/>
        <w:ind w:firstLine="567"/>
        <w:jc w:val="both"/>
        <w:rPr>
          <w:color w:val="000000"/>
          <w:sz w:val="18"/>
          <w:szCs w:val="18"/>
        </w:rPr>
      </w:pPr>
      <w:r w:rsidRPr="0030769A">
        <w:rPr>
          <w:color w:val="000000"/>
          <w:sz w:val="18"/>
          <w:szCs w:val="18"/>
        </w:rPr>
        <w:t>4. Настоящее решение вступает в силу в соответствии с действующим законодательством РФ.</w:t>
      </w:r>
    </w:p>
    <w:p w:rsidR="0030769A" w:rsidRPr="0030769A" w:rsidRDefault="0030769A" w:rsidP="0030769A">
      <w:pPr>
        <w:tabs>
          <w:tab w:val="left" w:pos="1493"/>
        </w:tabs>
        <w:spacing w:after="120"/>
        <w:ind w:firstLine="567"/>
        <w:jc w:val="both"/>
        <w:rPr>
          <w:color w:val="000000"/>
          <w:sz w:val="18"/>
          <w:szCs w:val="18"/>
        </w:rPr>
      </w:pPr>
    </w:p>
    <w:p w:rsidR="0030769A" w:rsidRPr="0030769A" w:rsidRDefault="0030769A" w:rsidP="0030769A">
      <w:pPr>
        <w:rPr>
          <w:sz w:val="18"/>
          <w:szCs w:val="18"/>
        </w:rPr>
      </w:pPr>
    </w:p>
    <w:p w:rsidR="0030769A" w:rsidRPr="0030769A" w:rsidRDefault="0030769A" w:rsidP="0030769A">
      <w:pPr>
        <w:tabs>
          <w:tab w:val="left" w:pos="7560"/>
          <w:tab w:val="right" w:pos="9355"/>
        </w:tabs>
        <w:ind w:left="4962"/>
        <w:rPr>
          <w:color w:val="000000"/>
          <w:sz w:val="18"/>
          <w:szCs w:val="18"/>
        </w:rPr>
      </w:pPr>
      <w:r w:rsidRPr="0030769A">
        <w:rPr>
          <w:color w:val="000000"/>
          <w:sz w:val="18"/>
          <w:szCs w:val="18"/>
        </w:rPr>
        <w:t>Приложение № 2</w:t>
      </w:r>
    </w:p>
    <w:p w:rsidR="0030769A" w:rsidRPr="0030769A" w:rsidRDefault="0030769A" w:rsidP="0030769A">
      <w:pPr>
        <w:tabs>
          <w:tab w:val="left" w:pos="7560"/>
          <w:tab w:val="right" w:pos="9355"/>
        </w:tabs>
        <w:ind w:left="4962"/>
        <w:rPr>
          <w:color w:val="000000"/>
          <w:sz w:val="18"/>
          <w:szCs w:val="18"/>
        </w:rPr>
      </w:pPr>
      <w:r w:rsidRPr="0030769A">
        <w:rPr>
          <w:color w:val="000000"/>
          <w:sz w:val="18"/>
          <w:szCs w:val="18"/>
        </w:rPr>
        <w:t>к решению Шиховской сельской Думы от 31</w:t>
      </w:r>
      <w:r w:rsidRPr="0030769A">
        <w:rPr>
          <w:bCs/>
          <w:color w:val="000000"/>
          <w:sz w:val="18"/>
          <w:szCs w:val="18"/>
        </w:rPr>
        <w:t>.07.2024 № 29/158</w:t>
      </w:r>
    </w:p>
    <w:p w:rsidR="0030769A" w:rsidRPr="0030769A" w:rsidRDefault="0030769A" w:rsidP="0030769A">
      <w:pPr>
        <w:pStyle w:val="ConsTitle"/>
        <w:widowControl/>
        <w:ind w:left="5245" w:right="0"/>
        <w:rPr>
          <w:rFonts w:ascii="Times New Roman" w:hAnsi="Times New Roman" w:cs="Times New Roman"/>
          <w:b w:val="0"/>
          <w:bCs w:val="0"/>
          <w:color w:val="000000"/>
          <w:sz w:val="18"/>
          <w:szCs w:val="18"/>
        </w:rPr>
      </w:pPr>
    </w:p>
    <w:p w:rsidR="0030769A" w:rsidRPr="0030769A" w:rsidRDefault="0030769A" w:rsidP="0030769A">
      <w:pPr>
        <w:pStyle w:val="ConsTitle"/>
        <w:widowControl/>
        <w:ind w:left="5245" w:right="0"/>
        <w:rPr>
          <w:rFonts w:ascii="Times New Roman" w:hAnsi="Times New Roman" w:cs="Times New Roman"/>
          <w:b w:val="0"/>
          <w:bCs w:val="0"/>
          <w:color w:val="000000"/>
          <w:sz w:val="18"/>
          <w:szCs w:val="18"/>
        </w:rPr>
      </w:pPr>
    </w:p>
    <w:p w:rsidR="0030769A" w:rsidRPr="0030769A" w:rsidRDefault="0030769A" w:rsidP="0030769A">
      <w:pPr>
        <w:pStyle w:val="ConsTitle"/>
        <w:widowControl/>
        <w:ind w:right="0"/>
        <w:jc w:val="center"/>
        <w:rPr>
          <w:rFonts w:ascii="Times New Roman" w:hAnsi="Times New Roman" w:cs="Times New Roman"/>
          <w:bCs w:val="0"/>
          <w:color w:val="000000"/>
          <w:sz w:val="18"/>
          <w:szCs w:val="18"/>
        </w:rPr>
      </w:pPr>
      <w:r w:rsidRPr="0030769A">
        <w:rPr>
          <w:rFonts w:ascii="Times New Roman" w:hAnsi="Times New Roman" w:cs="Times New Roman"/>
          <w:bCs w:val="0"/>
          <w:color w:val="000000"/>
          <w:sz w:val="18"/>
          <w:szCs w:val="18"/>
        </w:rPr>
        <w:t xml:space="preserve">ПОРЯДОК </w:t>
      </w:r>
    </w:p>
    <w:p w:rsidR="0030769A" w:rsidRPr="0030769A" w:rsidRDefault="0030769A" w:rsidP="0030769A">
      <w:pPr>
        <w:ind w:left="851" w:right="849"/>
        <w:jc w:val="center"/>
        <w:rPr>
          <w:b/>
          <w:color w:val="000000"/>
          <w:sz w:val="18"/>
          <w:szCs w:val="18"/>
        </w:rPr>
      </w:pPr>
      <w:r w:rsidRPr="0030769A">
        <w:rPr>
          <w:b/>
          <w:bCs/>
          <w:color w:val="000000"/>
          <w:sz w:val="18"/>
          <w:szCs w:val="18"/>
        </w:rPr>
        <w:t xml:space="preserve">учета предложений по проекту решения </w:t>
      </w:r>
      <w:r w:rsidRPr="0030769A">
        <w:rPr>
          <w:b/>
          <w:color w:val="000000"/>
          <w:sz w:val="18"/>
          <w:szCs w:val="18"/>
        </w:rPr>
        <w:t>Шиховской сельской Думы</w:t>
      </w:r>
      <w:proofErr w:type="gramStart"/>
      <w:r w:rsidRPr="0030769A">
        <w:rPr>
          <w:b/>
          <w:color w:val="000000"/>
          <w:sz w:val="18"/>
          <w:szCs w:val="18"/>
        </w:rPr>
        <w:t xml:space="preserve"> О</w:t>
      </w:r>
      <w:proofErr w:type="gramEnd"/>
      <w:r w:rsidRPr="0030769A">
        <w:rPr>
          <w:b/>
          <w:color w:val="000000"/>
          <w:sz w:val="18"/>
          <w:szCs w:val="18"/>
        </w:rPr>
        <w:t xml:space="preserve"> внесении изменений и дополнений в Устав Шиховского сельского поселения Слободского района Кировской области</w:t>
      </w:r>
    </w:p>
    <w:p w:rsidR="0030769A" w:rsidRPr="0030769A" w:rsidRDefault="0030769A" w:rsidP="0030769A">
      <w:pPr>
        <w:pStyle w:val="ConsTitle"/>
        <w:widowControl/>
        <w:ind w:right="0"/>
        <w:rPr>
          <w:rFonts w:ascii="Times New Roman" w:hAnsi="Times New Roman" w:cs="Times New Roman"/>
          <w:bCs w:val="0"/>
          <w:color w:val="000000"/>
          <w:sz w:val="18"/>
          <w:szCs w:val="18"/>
        </w:rPr>
      </w:pPr>
    </w:p>
    <w:p w:rsidR="0030769A" w:rsidRPr="0030769A" w:rsidRDefault="0030769A" w:rsidP="0030769A">
      <w:pPr>
        <w:ind w:firstLine="540"/>
        <w:jc w:val="both"/>
        <w:rPr>
          <w:color w:val="000000"/>
          <w:sz w:val="18"/>
          <w:szCs w:val="18"/>
        </w:rPr>
      </w:pPr>
      <w:r w:rsidRPr="0030769A">
        <w:rPr>
          <w:bCs/>
          <w:color w:val="000000"/>
          <w:sz w:val="18"/>
          <w:szCs w:val="18"/>
        </w:rPr>
        <w:t>1.</w:t>
      </w:r>
      <w:r w:rsidRPr="0030769A">
        <w:rPr>
          <w:b/>
          <w:bCs/>
          <w:color w:val="000000"/>
          <w:sz w:val="18"/>
          <w:szCs w:val="18"/>
        </w:rPr>
        <w:t xml:space="preserve"> </w:t>
      </w:r>
      <w:r w:rsidRPr="0030769A">
        <w:rPr>
          <w:color w:val="000000"/>
          <w:sz w:val="18"/>
          <w:szCs w:val="18"/>
        </w:rPr>
        <w:t>Публичные слушания проводятся в соответствии с Положением о публичных слушаниях, принятым Решением Шиховской сельской Думы от 16.06.2017 № 65/394.</w:t>
      </w:r>
    </w:p>
    <w:p w:rsidR="0030769A" w:rsidRPr="0030769A" w:rsidRDefault="0030769A" w:rsidP="0030769A">
      <w:pPr>
        <w:ind w:firstLine="540"/>
        <w:jc w:val="both"/>
        <w:rPr>
          <w:bCs/>
          <w:color w:val="000000"/>
          <w:sz w:val="18"/>
          <w:szCs w:val="18"/>
        </w:rPr>
      </w:pPr>
      <w:r w:rsidRPr="0030769A">
        <w:rPr>
          <w:bCs/>
          <w:color w:val="000000"/>
          <w:sz w:val="18"/>
          <w:szCs w:val="18"/>
        </w:rPr>
        <w:t>2. П</w:t>
      </w:r>
      <w:r w:rsidRPr="0030769A">
        <w:rPr>
          <w:color w:val="000000"/>
          <w:sz w:val="18"/>
          <w:szCs w:val="18"/>
        </w:rPr>
        <w:t>редложения</w:t>
      </w:r>
      <w:r w:rsidRPr="0030769A">
        <w:rPr>
          <w:bCs/>
          <w:color w:val="000000"/>
          <w:sz w:val="18"/>
          <w:szCs w:val="18"/>
        </w:rPr>
        <w:t xml:space="preserve"> граждан по проекту </w:t>
      </w:r>
      <w:r w:rsidRPr="0030769A">
        <w:rPr>
          <w:color w:val="000000"/>
          <w:sz w:val="18"/>
          <w:szCs w:val="18"/>
        </w:rPr>
        <w:t xml:space="preserve">принимаются </w:t>
      </w:r>
      <w:r w:rsidRPr="0030769A">
        <w:rPr>
          <w:bCs/>
          <w:color w:val="000000"/>
          <w:sz w:val="18"/>
          <w:szCs w:val="18"/>
        </w:rPr>
        <w:t>с момента опубликования до 17 часов рабочего дня предшествующего дню проведения публичных слушаний,</w:t>
      </w:r>
      <w:r w:rsidRPr="0030769A">
        <w:rPr>
          <w:color w:val="000000"/>
          <w:sz w:val="18"/>
          <w:szCs w:val="18"/>
        </w:rPr>
        <w:t xml:space="preserve"> по адресу администрации Шиховского сельского поселения по адресу д. Шихово, ул. </w:t>
      </w:r>
      <w:proofErr w:type="gramStart"/>
      <w:r w:rsidRPr="0030769A">
        <w:rPr>
          <w:color w:val="000000"/>
          <w:sz w:val="18"/>
          <w:szCs w:val="18"/>
        </w:rPr>
        <w:t>Солнечная</w:t>
      </w:r>
      <w:proofErr w:type="gramEnd"/>
      <w:r w:rsidRPr="0030769A">
        <w:rPr>
          <w:color w:val="000000"/>
          <w:sz w:val="18"/>
          <w:szCs w:val="18"/>
        </w:rPr>
        <w:t>, д.1.</w:t>
      </w:r>
    </w:p>
    <w:p w:rsidR="0030769A" w:rsidRPr="0030769A" w:rsidRDefault="0030769A" w:rsidP="0030769A">
      <w:pPr>
        <w:ind w:firstLine="540"/>
        <w:jc w:val="both"/>
        <w:rPr>
          <w:color w:val="000000"/>
          <w:sz w:val="18"/>
          <w:szCs w:val="18"/>
        </w:rPr>
      </w:pPr>
      <w:r w:rsidRPr="0030769A">
        <w:rPr>
          <w:color w:val="000000"/>
          <w:sz w:val="18"/>
          <w:szCs w:val="18"/>
        </w:rPr>
        <w:t xml:space="preserve">3. Предложения направляются в письменном виде за личной подписью, с указанием адреса иной контактной информацией, либо электронной почтой по адресу: </w:t>
      </w:r>
      <w:proofErr w:type="spellStart"/>
      <w:r w:rsidRPr="0030769A">
        <w:rPr>
          <w:color w:val="000000"/>
          <w:sz w:val="18"/>
          <w:szCs w:val="18"/>
        </w:rPr>
        <w:t>admshihovo@mail.ru</w:t>
      </w:r>
      <w:proofErr w:type="spellEnd"/>
      <w:r w:rsidRPr="0030769A">
        <w:rPr>
          <w:color w:val="000000"/>
          <w:sz w:val="18"/>
          <w:szCs w:val="18"/>
        </w:rPr>
        <w:t>.</w:t>
      </w:r>
    </w:p>
    <w:p w:rsidR="0030769A" w:rsidRPr="0030769A" w:rsidRDefault="0030769A" w:rsidP="0030769A">
      <w:pPr>
        <w:shd w:val="clear" w:color="auto" w:fill="FFFFFF"/>
        <w:ind w:firstLine="567"/>
        <w:jc w:val="both"/>
        <w:rPr>
          <w:color w:val="000000"/>
          <w:sz w:val="18"/>
          <w:szCs w:val="18"/>
        </w:rPr>
      </w:pPr>
      <w:r w:rsidRPr="0030769A">
        <w:rPr>
          <w:color w:val="000000"/>
          <w:sz w:val="18"/>
          <w:szCs w:val="18"/>
        </w:rPr>
        <w:t>4. Поступившие письменные предложения регистрируются в журнале входящей корреспонденции поселения. 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30769A" w:rsidRPr="0030769A" w:rsidRDefault="0030769A" w:rsidP="0030769A">
      <w:pPr>
        <w:ind w:firstLine="540"/>
        <w:jc w:val="both"/>
        <w:rPr>
          <w:color w:val="000000"/>
          <w:sz w:val="18"/>
          <w:szCs w:val="18"/>
        </w:rPr>
      </w:pPr>
      <w:r w:rsidRPr="0030769A">
        <w:rPr>
          <w:color w:val="000000"/>
          <w:sz w:val="18"/>
          <w:szCs w:val="18"/>
        </w:rPr>
        <w:t xml:space="preserve">5. При обсуждении проекта на публичных слушаниях, </w:t>
      </w:r>
      <w:proofErr w:type="gramStart"/>
      <w:r w:rsidRPr="0030769A">
        <w:rPr>
          <w:color w:val="000000"/>
          <w:sz w:val="18"/>
          <w:szCs w:val="18"/>
        </w:rPr>
        <w:t>гражданам, представившим предложения предоставляется</w:t>
      </w:r>
      <w:proofErr w:type="gramEnd"/>
      <w:r w:rsidRPr="0030769A">
        <w:rPr>
          <w:color w:val="000000"/>
          <w:sz w:val="18"/>
          <w:szCs w:val="18"/>
        </w:rPr>
        <w:t xml:space="preserve"> право на выступление. Вопросы участники слушаний вправе задавать непосредственно на публичных слушаниях.</w:t>
      </w:r>
    </w:p>
    <w:p w:rsidR="0030769A" w:rsidRPr="0030769A" w:rsidRDefault="0030769A" w:rsidP="0030769A">
      <w:pPr>
        <w:pStyle w:val="ConsPlusNormal"/>
        <w:ind w:firstLine="567"/>
        <w:jc w:val="both"/>
        <w:rPr>
          <w:rFonts w:ascii="Times New Roman" w:hAnsi="Times New Roman" w:cs="Times New Roman"/>
          <w:color w:val="000000"/>
          <w:sz w:val="18"/>
          <w:szCs w:val="18"/>
        </w:rPr>
      </w:pPr>
      <w:r w:rsidRPr="0030769A">
        <w:rPr>
          <w:rFonts w:ascii="Times New Roman" w:hAnsi="Times New Roman"/>
          <w:color w:val="000000"/>
          <w:sz w:val="18"/>
          <w:szCs w:val="18"/>
        </w:rPr>
        <w:t xml:space="preserve">6. По результатам публичных слушаний готовится итоговый документ и рекомендация, которая направляется на обсуждение сельской Думы. </w:t>
      </w:r>
      <w:r w:rsidRPr="0030769A">
        <w:rPr>
          <w:rFonts w:ascii="Times New Roman" w:hAnsi="Times New Roman" w:cs="Times New Roman"/>
          <w:color w:val="000000"/>
          <w:sz w:val="18"/>
          <w:szCs w:val="18"/>
        </w:rPr>
        <w:t>Результаты публичных слушаний подлежат обязательному опубликованию.</w:t>
      </w:r>
    </w:p>
    <w:p w:rsidR="0030769A" w:rsidRPr="0030769A" w:rsidRDefault="0030769A" w:rsidP="0030769A">
      <w:pPr>
        <w:rPr>
          <w:sz w:val="18"/>
          <w:szCs w:val="18"/>
        </w:rPr>
      </w:pPr>
    </w:p>
    <w:p w:rsidR="002025FC" w:rsidRDefault="0030769A" w:rsidP="002025FC">
      <w:pPr>
        <w:spacing w:before="120" w:line="276" w:lineRule="auto"/>
        <w:jc w:val="center"/>
        <w:rPr>
          <w:sz w:val="18"/>
          <w:szCs w:val="18"/>
        </w:rPr>
      </w:pPr>
      <w:r>
        <w:rPr>
          <w:sz w:val="18"/>
          <w:szCs w:val="18"/>
        </w:rPr>
        <w:t>________________</w:t>
      </w:r>
    </w:p>
    <w:p w:rsidR="0030769A" w:rsidRDefault="0030769A" w:rsidP="002025FC">
      <w:pPr>
        <w:spacing w:before="120" w:line="276" w:lineRule="auto"/>
        <w:jc w:val="center"/>
        <w:rPr>
          <w:sz w:val="18"/>
          <w:szCs w:val="18"/>
        </w:rPr>
      </w:pPr>
    </w:p>
    <w:p w:rsidR="0030769A" w:rsidRPr="00E5308E" w:rsidRDefault="0030769A" w:rsidP="0030769A">
      <w:pPr>
        <w:pStyle w:val="ConsPlusTitle"/>
        <w:ind w:right="1"/>
        <w:jc w:val="center"/>
        <w:rPr>
          <w:sz w:val="28"/>
          <w:szCs w:val="28"/>
          <w:lang w:val="en-US"/>
        </w:rPr>
      </w:pPr>
      <w:r>
        <w:rPr>
          <w:rFonts w:ascii="Times New Roman" w:hAnsi="Times New Roman" w:cs="Times New Roman"/>
          <w:noProof/>
          <w:sz w:val="28"/>
          <w:szCs w:val="28"/>
        </w:rPr>
        <w:drawing>
          <wp:inline distT="0" distB="0" distL="0" distR="0">
            <wp:extent cx="308899" cy="40005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7" cstate="print"/>
                    <a:srcRect/>
                    <a:stretch>
                      <a:fillRect/>
                    </a:stretch>
                  </pic:blipFill>
                  <pic:spPr bwMode="auto">
                    <a:xfrm>
                      <a:off x="0" y="0"/>
                      <a:ext cx="308899" cy="400050"/>
                    </a:xfrm>
                    <a:prstGeom prst="rect">
                      <a:avLst/>
                    </a:prstGeom>
                    <a:noFill/>
                    <a:ln w="9525">
                      <a:noFill/>
                      <a:miter lim="800000"/>
                      <a:headEnd/>
                      <a:tailEnd/>
                    </a:ln>
                  </pic:spPr>
                </pic:pic>
              </a:graphicData>
            </a:graphic>
          </wp:inline>
        </w:drawing>
      </w:r>
    </w:p>
    <w:p w:rsidR="0030769A" w:rsidRPr="0030769A" w:rsidRDefault="0030769A" w:rsidP="0030769A">
      <w:pPr>
        <w:jc w:val="center"/>
        <w:rPr>
          <w:b/>
          <w:sz w:val="18"/>
          <w:szCs w:val="18"/>
        </w:rPr>
      </w:pPr>
      <w:r w:rsidRPr="0030769A">
        <w:rPr>
          <w:b/>
          <w:sz w:val="18"/>
          <w:szCs w:val="18"/>
        </w:rPr>
        <w:t>ШИХОВСКАЯ СЕЛЬСКАЯ ДУМА</w:t>
      </w:r>
    </w:p>
    <w:p w:rsidR="0030769A" w:rsidRPr="0030769A" w:rsidRDefault="0030769A" w:rsidP="0030769A">
      <w:pPr>
        <w:jc w:val="center"/>
        <w:rPr>
          <w:b/>
          <w:sz w:val="18"/>
          <w:szCs w:val="18"/>
        </w:rPr>
      </w:pPr>
      <w:r w:rsidRPr="0030769A">
        <w:rPr>
          <w:b/>
          <w:sz w:val="18"/>
          <w:szCs w:val="18"/>
        </w:rPr>
        <w:t>СЛОБОДСКОГО РАЙОНА КИРОВСКОЙ ОБЛАСТИ</w:t>
      </w:r>
    </w:p>
    <w:p w:rsidR="0030769A" w:rsidRPr="0030769A" w:rsidRDefault="0030769A" w:rsidP="0030769A">
      <w:pPr>
        <w:jc w:val="center"/>
        <w:rPr>
          <w:b/>
          <w:sz w:val="18"/>
          <w:szCs w:val="18"/>
        </w:rPr>
      </w:pPr>
      <w:r w:rsidRPr="0030769A">
        <w:rPr>
          <w:b/>
          <w:sz w:val="18"/>
          <w:szCs w:val="18"/>
        </w:rPr>
        <w:t>ПЯТОГО СОЗЫВА</w:t>
      </w:r>
    </w:p>
    <w:p w:rsidR="0030769A" w:rsidRPr="0030769A" w:rsidRDefault="0030769A" w:rsidP="0030769A">
      <w:pPr>
        <w:jc w:val="center"/>
        <w:rPr>
          <w:b/>
          <w:sz w:val="18"/>
          <w:szCs w:val="18"/>
        </w:rPr>
      </w:pPr>
    </w:p>
    <w:p w:rsidR="0030769A" w:rsidRPr="0030769A" w:rsidRDefault="0030769A" w:rsidP="0030769A">
      <w:pPr>
        <w:jc w:val="center"/>
        <w:rPr>
          <w:b/>
          <w:sz w:val="18"/>
          <w:szCs w:val="18"/>
          <w:lang w:val="en-US"/>
        </w:rPr>
      </w:pPr>
      <w:r w:rsidRPr="0030769A">
        <w:rPr>
          <w:b/>
          <w:sz w:val="18"/>
          <w:szCs w:val="18"/>
        </w:rPr>
        <w:t>РЕШЕНИЕ</w:t>
      </w:r>
    </w:p>
    <w:tbl>
      <w:tblPr>
        <w:tblW w:w="0" w:type="auto"/>
        <w:tblLook w:val="01E0"/>
      </w:tblPr>
      <w:tblGrid>
        <w:gridCol w:w="2165"/>
        <w:gridCol w:w="5740"/>
        <w:gridCol w:w="1382"/>
      </w:tblGrid>
      <w:tr w:rsidR="0030769A" w:rsidRPr="0030769A" w:rsidTr="00F52EE2">
        <w:tc>
          <w:tcPr>
            <w:tcW w:w="2165" w:type="dxa"/>
            <w:tcBorders>
              <w:bottom w:val="single" w:sz="4" w:space="0" w:color="auto"/>
            </w:tcBorders>
            <w:shd w:val="clear" w:color="auto" w:fill="auto"/>
          </w:tcPr>
          <w:p w:rsidR="0030769A" w:rsidRPr="0030769A" w:rsidRDefault="0030769A" w:rsidP="00F52EE2">
            <w:pPr>
              <w:tabs>
                <w:tab w:val="left" w:pos="615"/>
              </w:tabs>
              <w:jc w:val="center"/>
              <w:rPr>
                <w:sz w:val="18"/>
                <w:szCs w:val="18"/>
                <w:lang w:val="en-US"/>
              </w:rPr>
            </w:pPr>
            <w:r w:rsidRPr="0030769A">
              <w:rPr>
                <w:sz w:val="18"/>
                <w:szCs w:val="18"/>
              </w:rPr>
              <w:t>31.</w:t>
            </w:r>
            <w:r w:rsidRPr="0030769A">
              <w:rPr>
                <w:sz w:val="18"/>
                <w:szCs w:val="18"/>
                <w:lang w:val="en-US"/>
              </w:rPr>
              <w:t>0</w:t>
            </w:r>
            <w:r w:rsidRPr="0030769A">
              <w:rPr>
                <w:sz w:val="18"/>
                <w:szCs w:val="18"/>
              </w:rPr>
              <w:t>7.202</w:t>
            </w:r>
            <w:r w:rsidRPr="0030769A">
              <w:rPr>
                <w:sz w:val="18"/>
                <w:szCs w:val="18"/>
                <w:lang w:val="en-US"/>
              </w:rPr>
              <w:t>4</w:t>
            </w:r>
          </w:p>
        </w:tc>
        <w:tc>
          <w:tcPr>
            <w:tcW w:w="5740" w:type="dxa"/>
            <w:shd w:val="clear" w:color="auto" w:fill="auto"/>
          </w:tcPr>
          <w:p w:rsidR="0030769A" w:rsidRPr="0030769A" w:rsidRDefault="0030769A" w:rsidP="00F52EE2">
            <w:pPr>
              <w:jc w:val="right"/>
              <w:rPr>
                <w:sz w:val="18"/>
                <w:szCs w:val="18"/>
              </w:rPr>
            </w:pPr>
            <w:r w:rsidRPr="0030769A">
              <w:rPr>
                <w:sz w:val="18"/>
                <w:szCs w:val="18"/>
              </w:rPr>
              <w:t>№</w:t>
            </w:r>
          </w:p>
        </w:tc>
        <w:tc>
          <w:tcPr>
            <w:tcW w:w="1382" w:type="dxa"/>
            <w:tcBorders>
              <w:bottom w:val="single" w:sz="4" w:space="0" w:color="auto"/>
            </w:tcBorders>
            <w:shd w:val="clear" w:color="auto" w:fill="auto"/>
          </w:tcPr>
          <w:p w:rsidR="0030769A" w:rsidRPr="0030769A" w:rsidRDefault="0030769A" w:rsidP="00F52EE2">
            <w:pPr>
              <w:jc w:val="center"/>
              <w:rPr>
                <w:sz w:val="18"/>
                <w:szCs w:val="18"/>
              </w:rPr>
            </w:pPr>
            <w:r w:rsidRPr="0030769A">
              <w:rPr>
                <w:sz w:val="18"/>
                <w:szCs w:val="18"/>
              </w:rPr>
              <w:t>29/159</w:t>
            </w:r>
          </w:p>
        </w:tc>
      </w:tr>
    </w:tbl>
    <w:p w:rsidR="0030769A" w:rsidRPr="0030769A" w:rsidRDefault="0030769A" w:rsidP="0030769A">
      <w:pPr>
        <w:jc w:val="center"/>
        <w:rPr>
          <w:sz w:val="18"/>
          <w:szCs w:val="18"/>
          <w:lang w:val="en-US"/>
        </w:rPr>
      </w:pPr>
    </w:p>
    <w:p w:rsidR="0030769A" w:rsidRPr="0030769A" w:rsidRDefault="0030769A" w:rsidP="0030769A">
      <w:pPr>
        <w:jc w:val="center"/>
        <w:rPr>
          <w:sz w:val="18"/>
          <w:szCs w:val="18"/>
        </w:rPr>
      </w:pPr>
      <w:r w:rsidRPr="0030769A">
        <w:rPr>
          <w:sz w:val="18"/>
          <w:szCs w:val="18"/>
        </w:rPr>
        <w:t>д. Шихово</w:t>
      </w:r>
    </w:p>
    <w:p w:rsidR="0030769A" w:rsidRPr="0030769A" w:rsidRDefault="0030769A" w:rsidP="0030769A">
      <w:pPr>
        <w:pStyle w:val="ConsPlusTitle"/>
        <w:ind w:right="1"/>
        <w:jc w:val="center"/>
        <w:rPr>
          <w:sz w:val="18"/>
          <w:szCs w:val="18"/>
        </w:rPr>
      </w:pPr>
    </w:p>
    <w:p w:rsidR="0030769A" w:rsidRPr="0030769A" w:rsidRDefault="0030769A" w:rsidP="0030769A">
      <w:pPr>
        <w:ind w:left="851" w:right="849"/>
        <w:jc w:val="center"/>
        <w:rPr>
          <w:sz w:val="18"/>
          <w:szCs w:val="18"/>
        </w:rPr>
      </w:pPr>
      <w:r w:rsidRPr="0030769A">
        <w:rPr>
          <w:b/>
          <w:bCs/>
          <w:sz w:val="18"/>
          <w:szCs w:val="18"/>
        </w:rPr>
        <w:t>О внесении дополнений в реестр муниципального имущества муниципального образования Шиховское сельское поселение Слободского района Кировской области</w:t>
      </w:r>
    </w:p>
    <w:p w:rsidR="0030769A" w:rsidRPr="0030769A" w:rsidRDefault="0030769A" w:rsidP="0030769A">
      <w:pPr>
        <w:ind w:left="567" w:right="566"/>
        <w:jc w:val="center"/>
        <w:rPr>
          <w:b/>
          <w:sz w:val="18"/>
          <w:szCs w:val="18"/>
        </w:rPr>
      </w:pPr>
    </w:p>
    <w:p w:rsidR="0030769A" w:rsidRPr="0030769A" w:rsidRDefault="0030769A" w:rsidP="0030769A">
      <w:pPr>
        <w:ind w:firstLine="567"/>
        <w:jc w:val="both"/>
        <w:rPr>
          <w:sz w:val="18"/>
          <w:szCs w:val="18"/>
        </w:rPr>
      </w:pPr>
      <w:proofErr w:type="gramStart"/>
      <w:r w:rsidRPr="0030769A">
        <w:rPr>
          <w:sz w:val="18"/>
          <w:szCs w:val="18"/>
        </w:rPr>
        <w:t>В соответствии с пунктом 3 части 1 статьи 14, статьей 50, частью 5 статьи 51 Федерального закона от 06.10.2003 № 131-ФЗ «Об общих принципах организации местного самоуправления в Российской Федерации», Приказом Министерства экономического развития РФ от 30.08.2011 № 424 «Об утверждении порядка ведения органами местного самоуправления реестров муниципального имущества», Положением об организации учёта муниципального имущества и ведения реестра муниципального имущества муниципального образования</w:t>
      </w:r>
      <w:proofErr w:type="gramEnd"/>
      <w:r w:rsidRPr="0030769A">
        <w:rPr>
          <w:sz w:val="18"/>
          <w:szCs w:val="18"/>
        </w:rPr>
        <w:t xml:space="preserve"> Шиховское сельское поселение Слободского района Кировской области, утвержденным решением Шиховской сельской Думы от 20.11.2020 № 33/183, Шиховская сельская Дума РЕШИЛА:</w:t>
      </w:r>
    </w:p>
    <w:p w:rsidR="0030769A" w:rsidRPr="0030769A" w:rsidRDefault="0030769A" w:rsidP="0030769A">
      <w:pPr>
        <w:ind w:firstLine="567"/>
        <w:jc w:val="both"/>
        <w:rPr>
          <w:sz w:val="18"/>
          <w:szCs w:val="18"/>
        </w:rPr>
      </w:pPr>
      <w:r w:rsidRPr="0030769A">
        <w:rPr>
          <w:sz w:val="18"/>
          <w:szCs w:val="18"/>
        </w:rPr>
        <w:t xml:space="preserve">1. Внести дополнения в Реестр муниципального имущества муниципального образования Шиховское сельское поселение Слободского района Кировской области: </w:t>
      </w:r>
    </w:p>
    <w:p w:rsidR="0030769A" w:rsidRPr="0030769A" w:rsidRDefault="0030769A" w:rsidP="0030769A">
      <w:pPr>
        <w:ind w:firstLine="567"/>
        <w:jc w:val="both"/>
        <w:rPr>
          <w:sz w:val="18"/>
          <w:szCs w:val="18"/>
        </w:rPr>
      </w:pPr>
      <w:r w:rsidRPr="0030769A">
        <w:rPr>
          <w:sz w:val="18"/>
          <w:szCs w:val="18"/>
        </w:rPr>
        <w:t>1.1. В связи с приобретением муниципальным образованием права муниципальной собственности на соответствующие имущество включить в Раздел 1 Реестра муниципального имущества следующие объекты недвижимости:</w:t>
      </w:r>
    </w:p>
    <w:p w:rsidR="0030769A" w:rsidRPr="0030769A" w:rsidRDefault="0030769A" w:rsidP="0030769A">
      <w:pPr>
        <w:ind w:firstLine="567"/>
        <w:jc w:val="both"/>
        <w:rPr>
          <w:color w:val="FF0000"/>
          <w:sz w:val="18"/>
          <w:szCs w:val="18"/>
        </w:rPr>
      </w:pPr>
      <w:r w:rsidRPr="0030769A">
        <w:rPr>
          <w:sz w:val="18"/>
          <w:szCs w:val="18"/>
        </w:rPr>
        <w:t>- жилое помещение (квартира) Кировская область, Слободской район, д. Шихово, ул. Солнечная, д.1Б, кв. 19, площадь 27,4 кв</w:t>
      </w:r>
      <w:proofErr w:type="gramStart"/>
      <w:r w:rsidRPr="0030769A">
        <w:rPr>
          <w:sz w:val="18"/>
          <w:szCs w:val="18"/>
        </w:rPr>
        <w:t>.м</w:t>
      </w:r>
      <w:proofErr w:type="gramEnd"/>
      <w:r w:rsidRPr="0030769A">
        <w:rPr>
          <w:sz w:val="18"/>
          <w:szCs w:val="18"/>
        </w:rPr>
        <w:t>, этаж 2, кадастровый номер 43:30:090101:225</w:t>
      </w:r>
      <w:r w:rsidRPr="0030769A">
        <w:rPr>
          <w:color w:val="FF0000"/>
          <w:sz w:val="18"/>
          <w:szCs w:val="18"/>
        </w:rPr>
        <w:t xml:space="preserve"> </w:t>
      </w:r>
      <w:r w:rsidRPr="0030769A">
        <w:rPr>
          <w:sz w:val="18"/>
          <w:szCs w:val="18"/>
        </w:rPr>
        <w:t>(реестровый № 1.107).</w:t>
      </w:r>
    </w:p>
    <w:p w:rsidR="0030769A" w:rsidRPr="0030769A" w:rsidRDefault="0030769A" w:rsidP="0030769A">
      <w:pPr>
        <w:ind w:firstLine="567"/>
        <w:jc w:val="both"/>
        <w:rPr>
          <w:sz w:val="18"/>
          <w:szCs w:val="18"/>
        </w:rPr>
      </w:pPr>
      <w:r w:rsidRPr="0030769A">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30769A" w:rsidRPr="0030769A" w:rsidRDefault="0030769A" w:rsidP="0030769A">
      <w:pPr>
        <w:ind w:firstLine="567"/>
        <w:jc w:val="both"/>
        <w:rPr>
          <w:sz w:val="18"/>
          <w:szCs w:val="18"/>
        </w:rPr>
      </w:pPr>
      <w:r w:rsidRPr="0030769A">
        <w:rPr>
          <w:sz w:val="18"/>
          <w:szCs w:val="18"/>
        </w:rPr>
        <w:t xml:space="preserve">3. Настоящее решение вступает в силу со дня его официального опубликования. </w:t>
      </w:r>
    </w:p>
    <w:p w:rsidR="0030769A" w:rsidRPr="0030769A" w:rsidRDefault="0030769A" w:rsidP="0030769A">
      <w:pPr>
        <w:jc w:val="both"/>
        <w:rPr>
          <w:sz w:val="18"/>
          <w:szCs w:val="18"/>
        </w:rPr>
      </w:pPr>
    </w:p>
    <w:p w:rsidR="0030769A" w:rsidRPr="0030769A" w:rsidRDefault="0030769A" w:rsidP="0030769A">
      <w:pPr>
        <w:overflowPunct w:val="0"/>
        <w:jc w:val="both"/>
        <w:textAlignment w:val="baseline"/>
        <w:rPr>
          <w:sz w:val="18"/>
          <w:szCs w:val="18"/>
        </w:rPr>
      </w:pPr>
      <w:r w:rsidRPr="0030769A">
        <w:rPr>
          <w:sz w:val="18"/>
          <w:szCs w:val="18"/>
        </w:rPr>
        <w:t xml:space="preserve">Председатель Шиховской </w:t>
      </w:r>
    </w:p>
    <w:p w:rsidR="0030769A" w:rsidRPr="0030769A" w:rsidRDefault="0030769A" w:rsidP="0030769A">
      <w:pPr>
        <w:overflowPunct w:val="0"/>
        <w:jc w:val="both"/>
        <w:textAlignment w:val="baseline"/>
        <w:rPr>
          <w:sz w:val="18"/>
          <w:szCs w:val="18"/>
        </w:rPr>
      </w:pPr>
      <w:r w:rsidRPr="0030769A">
        <w:rPr>
          <w:sz w:val="18"/>
          <w:szCs w:val="18"/>
        </w:rPr>
        <w:t xml:space="preserve">сельской Думы                                                                                     </w:t>
      </w:r>
      <w:r>
        <w:rPr>
          <w:sz w:val="18"/>
          <w:szCs w:val="18"/>
        </w:rPr>
        <w:tab/>
      </w:r>
      <w:r>
        <w:rPr>
          <w:sz w:val="18"/>
          <w:szCs w:val="18"/>
        </w:rPr>
        <w:tab/>
      </w:r>
      <w:r>
        <w:rPr>
          <w:sz w:val="18"/>
          <w:szCs w:val="18"/>
        </w:rPr>
        <w:tab/>
      </w:r>
      <w:r>
        <w:rPr>
          <w:sz w:val="18"/>
          <w:szCs w:val="18"/>
        </w:rPr>
        <w:tab/>
      </w:r>
      <w:r>
        <w:rPr>
          <w:sz w:val="18"/>
          <w:szCs w:val="18"/>
        </w:rPr>
        <w:tab/>
      </w:r>
      <w:r w:rsidRPr="0030769A">
        <w:rPr>
          <w:sz w:val="18"/>
          <w:szCs w:val="18"/>
        </w:rPr>
        <w:t>В. А. Бушуев</w:t>
      </w:r>
    </w:p>
    <w:p w:rsidR="0030769A" w:rsidRPr="0030769A" w:rsidRDefault="0030769A" w:rsidP="0030769A">
      <w:pPr>
        <w:tabs>
          <w:tab w:val="left" w:pos="1493"/>
        </w:tabs>
        <w:overflowPunct w:val="0"/>
        <w:spacing w:before="120"/>
        <w:jc w:val="both"/>
        <w:textAlignment w:val="baseline"/>
        <w:rPr>
          <w:sz w:val="18"/>
          <w:szCs w:val="18"/>
        </w:rPr>
      </w:pPr>
      <w:r w:rsidRPr="0030769A">
        <w:rPr>
          <w:sz w:val="18"/>
          <w:szCs w:val="18"/>
        </w:rPr>
        <w:t xml:space="preserve">Глава Шиховского </w:t>
      </w:r>
    </w:p>
    <w:p w:rsidR="0030769A" w:rsidRPr="0030769A" w:rsidRDefault="0030769A" w:rsidP="0030769A">
      <w:pPr>
        <w:tabs>
          <w:tab w:val="left" w:pos="1493"/>
        </w:tabs>
        <w:overflowPunct w:val="0"/>
        <w:jc w:val="both"/>
        <w:textAlignment w:val="baseline"/>
        <w:rPr>
          <w:sz w:val="18"/>
          <w:szCs w:val="18"/>
        </w:rPr>
      </w:pPr>
      <w:r w:rsidRPr="0030769A">
        <w:rPr>
          <w:sz w:val="18"/>
          <w:szCs w:val="18"/>
        </w:rPr>
        <w:t xml:space="preserve">сельского поселения                                                                           </w:t>
      </w:r>
      <w:r>
        <w:rPr>
          <w:sz w:val="18"/>
          <w:szCs w:val="18"/>
        </w:rPr>
        <w:tab/>
      </w:r>
      <w:r>
        <w:rPr>
          <w:sz w:val="18"/>
          <w:szCs w:val="18"/>
        </w:rPr>
        <w:tab/>
      </w:r>
      <w:r>
        <w:rPr>
          <w:sz w:val="18"/>
          <w:szCs w:val="18"/>
        </w:rPr>
        <w:tab/>
      </w:r>
      <w:r>
        <w:rPr>
          <w:sz w:val="18"/>
          <w:szCs w:val="18"/>
        </w:rPr>
        <w:tab/>
      </w:r>
      <w:r>
        <w:rPr>
          <w:sz w:val="18"/>
          <w:szCs w:val="18"/>
        </w:rPr>
        <w:tab/>
      </w:r>
      <w:r w:rsidRPr="0030769A">
        <w:rPr>
          <w:sz w:val="18"/>
          <w:szCs w:val="18"/>
        </w:rPr>
        <w:t>В. А. Бушуев</w:t>
      </w:r>
    </w:p>
    <w:p w:rsidR="0030769A" w:rsidRPr="0030769A" w:rsidRDefault="0030769A" w:rsidP="002025FC">
      <w:pPr>
        <w:spacing w:before="120" w:line="276" w:lineRule="auto"/>
        <w:jc w:val="center"/>
        <w:rPr>
          <w:sz w:val="18"/>
          <w:szCs w:val="18"/>
        </w:rPr>
      </w:pPr>
    </w:p>
    <w:p w:rsidR="002025FC" w:rsidRDefault="002025FC" w:rsidP="00C03169">
      <w:pPr>
        <w:pStyle w:val="23"/>
        <w:widowControl w:val="0"/>
        <w:spacing w:after="0" w:line="240" w:lineRule="auto"/>
        <w:jc w:val="center"/>
        <w:rPr>
          <w:b/>
          <w:sz w:val="18"/>
          <w:szCs w:val="18"/>
        </w:rPr>
      </w:pPr>
    </w:p>
    <w:p w:rsidR="00F52EE2" w:rsidRDefault="00F52EE2" w:rsidP="00C03169">
      <w:pPr>
        <w:pStyle w:val="23"/>
        <w:widowControl w:val="0"/>
        <w:spacing w:after="0" w:line="240" w:lineRule="auto"/>
        <w:jc w:val="center"/>
        <w:rPr>
          <w:b/>
          <w:sz w:val="18"/>
          <w:szCs w:val="18"/>
        </w:rPr>
      </w:pPr>
    </w:p>
    <w:p w:rsidR="00F52EE2" w:rsidRDefault="00F52EE2" w:rsidP="00C03169">
      <w:pPr>
        <w:pStyle w:val="23"/>
        <w:widowControl w:val="0"/>
        <w:spacing w:after="0" w:line="240" w:lineRule="auto"/>
        <w:jc w:val="center"/>
        <w:rPr>
          <w:b/>
          <w:sz w:val="18"/>
          <w:szCs w:val="18"/>
        </w:rPr>
      </w:pPr>
    </w:p>
    <w:p w:rsidR="00F52EE2" w:rsidRDefault="00F52EE2" w:rsidP="00C03169">
      <w:pPr>
        <w:pStyle w:val="23"/>
        <w:widowControl w:val="0"/>
        <w:spacing w:after="0" w:line="240" w:lineRule="auto"/>
        <w:jc w:val="center"/>
        <w:rPr>
          <w:b/>
          <w:sz w:val="18"/>
          <w:szCs w:val="18"/>
        </w:rPr>
      </w:pPr>
    </w:p>
    <w:p w:rsidR="00F52EE2" w:rsidRDefault="00F52EE2" w:rsidP="00C03169">
      <w:pPr>
        <w:pStyle w:val="23"/>
        <w:widowControl w:val="0"/>
        <w:spacing w:after="0" w:line="240" w:lineRule="auto"/>
        <w:jc w:val="center"/>
        <w:rPr>
          <w:b/>
          <w:sz w:val="18"/>
          <w:szCs w:val="18"/>
        </w:rPr>
      </w:pPr>
    </w:p>
    <w:p w:rsidR="00F52EE2" w:rsidRDefault="00F52EE2" w:rsidP="00C03169">
      <w:pPr>
        <w:pStyle w:val="23"/>
        <w:widowControl w:val="0"/>
        <w:spacing w:after="0" w:line="240" w:lineRule="auto"/>
        <w:jc w:val="center"/>
        <w:rPr>
          <w:b/>
          <w:sz w:val="18"/>
          <w:szCs w:val="18"/>
        </w:rPr>
      </w:pPr>
    </w:p>
    <w:p w:rsidR="00F52EE2" w:rsidRDefault="00F52EE2" w:rsidP="00F52EE2">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50061" cy="32385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250061" cy="323850"/>
                    </a:xfrm>
                    <a:prstGeom prst="rect">
                      <a:avLst/>
                    </a:prstGeom>
                    <a:noFill/>
                    <a:ln w="9525">
                      <a:noFill/>
                      <a:miter lim="800000"/>
                      <a:headEnd/>
                      <a:tailEnd/>
                    </a:ln>
                  </pic:spPr>
                </pic:pic>
              </a:graphicData>
            </a:graphic>
          </wp:inline>
        </w:drawing>
      </w:r>
    </w:p>
    <w:p w:rsidR="00F52EE2" w:rsidRPr="00E5308E" w:rsidRDefault="00F52EE2" w:rsidP="00F52EE2">
      <w:pPr>
        <w:pStyle w:val="ConsPlusTitle"/>
        <w:ind w:right="1"/>
        <w:jc w:val="center"/>
        <w:rPr>
          <w:sz w:val="28"/>
          <w:szCs w:val="28"/>
          <w:lang w:val="en-US"/>
        </w:rPr>
      </w:pPr>
    </w:p>
    <w:p w:rsidR="00F52EE2" w:rsidRPr="00F52EE2" w:rsidRDefault="00F52EE2" w:rsidP="00F52EE2">
      <w:pPr>
        <w:jc w:val="center"/>
        <w:rPr>
          <w:b/>
          <w:sz w:val="18"/>
          <w:szCs w:val="18"/>
        </w:rPr>
      </w:pPr>
      <w:r w:rsidRPr="00F52EE2">
        <w:rPr>
          <w:b/>
          <w:sz w:val="18"/>
          <w:szCs w:val="18"/>
        </w:rPr>
        <w:t>ШИХОВСКАЯ СЕЛЬСКАЯ ДУМА</w:t>
      </w:r>
    </w:p>
    <w:p w:rsidR="00F52EE2" w:rsidRPr="00F52EE2" w:rsidRDefault="00F52EE2" w:rsidP="00F52EE2">
      <w:pPr>
        <w:jc w:val="center"/>
        <w:rPr>
          <w:b/>
          <w:sz w:val="18"/>
          <w:szCs w:val="18"/>
        </w:rPr>
      </w:pPr>
      <w:r w:rsidRPr="00F52EE2">
        <w:rPr>
          <w:b/>
          <w:sz w:val="18"/>
          <w:szCs w:val="18"/>
        </w:rPr>
        <w:t>СЛОБОДСКОГО РАЙОНА КИРОВСКОЙ ОБЛАСТИ</w:t>
      </w:r>
    </w:p>
    <w:p w:rsidR="00F52EE2" w:rsidRPr="00F52EE2" w:rsidRDefault="00F52EE2" w:rsidP="00F52EE2">
      <w:pPr>
        <w:jc w:val="center"/>
        <w:rPr>
          <w:b/>
          <w:sz w:val="18"/>
          <w:szCs w:val="18"/>
        </w:rPr>
      </w:pPr>
      <w:r w:rsidRPr="00F52EE2">
        <w:rPr>
          <w:b/>
          <w:sz w:val="18"/>
          <w:szCs w:val="18"/>
        </w:rPr>
        <w:t>ПЯТОГО СОЗЫВА</w:t>
      </w:r>
    </w:p>
    <w:p w:rsidR="00F52EE2" w:rsidRPr="00F52EE2" w:rsidRDefault="00F52EE2" w:rsidP="00F52EE2">
      <w:pPr>
        <w:jc w:val="center"/>
        <w:rPr>
          <w:b/>
          <w:sz w:val="18"/>
          <w:szCs w:val="18"/>
        </w:rPr>
      </w:pPr>
    </w:p>
    <w:p w:rsidR="00F52EE2" w:rsidRPr="00F52EE2" w:rsidRDefault="00F52EE2" w:rsidP="00F52EE2">
      <w:pPr>
        <w:jc w:val="center"/>
        <w:rPr>
          <w:b/>
          <w:sz w:val="18"/>
          <w:szCs w:val="18"/>
        </w:rPr>
      </w:pPr>
      <w:r w:rsidRPr="00F52EE2">
        <w:rPr>
          <w:b/>
          <w:sz w:val="18"/>
          <w:szCs w:val="18"/>
        </w:rPr>
        <w:t>РЕШЕНИЕ</w:t>
      </w:r>
    </w:p>
    <w:p w:rsidR="00F52EE2" w:rsidRPr="00F52EE2" w:rsidRDefault="00F52EE2" w:rsidP="00F52EE2">
      <w:pPr>
        <w:jc w:val="center"/>
        <w:rPr>
          <w:b/>
          <w:sz w:val="18"/>
          <w:szCs w:val="18"/>
          <w:lang w:val="en-US"/>
        </w:rPr>
      </w:pPr>
    </w:p>
    <w:tbl>
      <w:tblPr>
        <w:tblW w:w="0" w:type="auto"/>
        <w:tblLook w:val="01E0"/>
      </w:tblPr>
      <w:tblGrid>
        <w:gridCol w:w="2165"/>
        <w:gridCol w:w="5740"/>
        <w:gridCol w:w="1382"/>
      </w:tblGrid>
      <w:tr w:rsidR="00F52EE2" w:rsidRPr="00F52EE2" w:rsidTr="00F52EE2">
        <w:tc>
          <w:tcPr>
            <w:tcW w:w="2165" w:type="dxa"/>
            <w:tcBorders>
              <w:bottom w:val="single" w:sz="4" w:space="0" w:color="auto"/>
            </w:tcBorders>
            <w:shd w:val="clear" w:color="auto" w:fill="auto"/>
          </w:tcPr>
          <w:p w:rsidR="00F52EE2" w:rsidRPr="00F52EE2" w:rsidRDefault="00F52EE2" w:rsidP="00F52EE2">
            <w:pPr>
              <w:tabs>
                <w:tab w:val="left" w:pos="615"/>
              </w:tabs>
              <w:jc w:val="center"/>
              <w:rPr>
                <w:sz w:val="18"/>
                <w:szCs w:val="18"/>
                <w:lang w:val="en-US"/>
              </w:rPr>
            </w:pPr>
            <w:r w:rsidRPr="00F52EE2">
              <w:rPr>
                <w:sz w:val="18"/>
                <w:szCs w:val="18"/>
              </w:rPr>
              <w:t>31.</w:t>
            </w:r>
            <w:r w:rsidRPr="00F52EE2">
              <w:rPr>
                <w:sz w:val="18"/>
                <w:szCs w:val="18"/>
                <w:lang w:val="en-US"/>
              </w:rPr>
              <w:t>0</w:t>
            </w:r>
            <w:r w:rsidRPr="00F52EE2">
              <w:rPr>
                <w:sz w:val="18"/>
                <w:szCs w:val="18"/>
              </w:rPr>
              <w:t>7.202</w:t>
            </w:r>
            <w:r w:rsidRPr="00F52EE2">
              <w:rPr>
                <w:sz w:val="18"/>
                <w:szCs w:val="18"/>
                <w:lang w:val="en-US"/>
              </w:rPr>
              <w:t>4</w:t>
            </w:r>
          </w:p>
        </w:tc>
        <w:tc>
          <w:tcPr>
            <w:tcW w:w="5740" w:type="dxa"/>
            <w:shd w:val="clear" w:color="auto" w:fill="auto"/>
          </w:tcPr>
          <w:p w:rsidR="00F52EE2" w:rsidRPr="00F52EE2" w:rsidRDefault="00F52EE2" w:rsidP="00F52EE2">
            <w:pPr>
              <w:jc w:val="right"/>
              <w:rPr>
                <w:sz w:val="18"/>
                <w:szCs w:val="18"/>
              </w:rPr>
            </w:pPr>
            <w:r w:rsidRPr="00F52EE2">
              <w:rPr>
                <w:sz w:val="18"/>
                <w:szCs w:val="18"/>
              </w:rPr>
              <w:t>№</w:t>
            </w:r>
          </w:p>
        </w:tc>
        <w:tc>
          <w:tcPr>
            <w:tcW w:w="1382" w:type="dxa"/>
            <w:tcBorders>
              <w:bottom w:val="single" w:sz="4" w:space="0" w:color="auto"/>
            </w:tcBorders>
            <w:shd w:val="clear" w:color="auto" w:fill="auto"/>
          </w:tcPr>
          <w:p w:rsidR="00F52EE2" w:rsidRPr="00F52EE2" w:rsidRDefault="00F52EE2" w:rsidP="00F52EE2">
            <w:pPr>
              <w:jc w:val="center"/>
              <w:rPr>
                <w:sz w:val="18"/>
                <w:szCs w:val="18"/>
              </w:rPr>
            </w:pPr>
            <w:r w:rsidRPr="00F52EE2">
              <w:rPr>
                <w:sz w:val="18"/>
                <w:szCs w:val="18"/>
              </w:rPr>
              <w:t>29/160</w:t>
            </w:r>
          </w:p>
        </w:tc>
      </w:tr>
    </w:tbl>
    <w:p w:rsidR="00F52EE2" w:rsidRPr="00F52EE2" w:rsidRDefault="00F52EE2" w:rsidP="00F52EE2">
      <w:pPr>
        <w:jc w:val="center"/>
        <w:rPr>
          <w:sz w:val="18"/>
          <w:szCs w:val="18"/>
          <w:lang w:val="en-US"/>
        </w:rPr>
      </w:pPr>
    </w:p>
    <w:p w:rsidR="00F52EE2" w:rsidRPr="00F52EE2" w:rsidRDefault="00F52EE2" w:rsidP="00F52EE2">
      <w:pPr>
        <w:jc w:val="center"/>
        <w:rPr>
          <w:sz w:val="18"/>
          <w:szCs w:val="18"/>
        </w:rPr>
      </w:pPr>
      <w:r w:rsidRPr="00F52EE2">
        <w:rPr>
          <w:sz w:val="18"/>
          <w:szCs w:val="18"/>
        </w:rPr>
        <w:t>д. Шихово</w:t>
      </w:r>
    </w:p>
    <w:p w:rsidR="00F52EE2" w:rsidRPr="00F52EE2" w:rsidRDefault="00F52EE2" w:rsidP="00F52EE2">
      <w:pPr>
        <w:pStyle w:val="ConsPlusTitle"/>
        <w:ind w:right="1"/>
        <w:jc w:val="center"/>
        <w:rPr>
          <w:rFonts w:ascii="Times New Roman" w:hAnsi="Times New Roman" w:cs="Times New Roman"/>
          <w:sz w:val="18"/>
          <w:szCs w:val="18"/>
        </w:rPr>
      </w:pPr>
    </w:p>
    <w:p w:rsidR="00F52EE2" w:rsidRPr="00F52EE2" w:rsidRDefault="00F52EE2" w:rsidP="00F52EE2">
      <w:pPr>
        <w:ind w:left="851" w:right="849"/>
        <w:jc w:val="center"/>
        <w:rPr>
          <w:sz w:val="18"/>
          <w:szCs w:val="18"/>
        </w:rPr>
      </w:pPr>
      <w:r w:rsidRPr="00F52EE2">
        <w:rPr>
          <w:b/>
          <w:bCs/>
          <w:sz w:val="18"/>
          <w:szCs w:val="18"/>
        </w:rPr>
        <w:t>О порядке определения размера платы по соглашению об установлении сервитута в отношении земельных участков, находящихся в собственности Шиховского сельского поселения</w:t>
      </w:r>
    </w:p>
    <w:p w:rsidR="00F52EE2" w:rsidRPr="00F52EE2" w:rsidRDefault="00F52EE2" w:rsidP="00F52EE2">
      <w:pPr>
        <w:ind w:left="567" w:right="566"/>
        <w:jc w:val="center"/>
        <w:rPr>
          <w:b/>
          <w:sz w:val="18"/>
          <w:szCs w:val="18"/>
        </w:rPr>
      </w:pPr>
    </w:p>
    <w:p w:rsidR="00F52EE2" w:rsidRPr="00F52EE2" w:rsidRDefault="00F52EE2" w:rsidP="00F52EE2">
      <w:pPr>
        <w:spacing w:after="120"/>
        <w:ind w:firstLine="567"/>
        <w:jc w:val="both"/>
        <w:rPr>
          <w:sz w:val="18"/>
          <w:szCs w:val="18"/>
        </w:rPr>
      </w:pPr>
      <w:r w:rsidRPr="00F52EE2">
        <w:rPr>
          <w:sz w:val="18"/>
          <w:szCs w:val="18"/>
        </w:rPr>
        <w:t>В соответствии с подпунктом 3 пункта 2 статьи 39.25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Шиховская сельская Дума РЕШИЛА:</w:t>
      </w:r>
    </w:p>
    <w:p w:rsidR="00F52EE2" w:rsidRPr="00F52EE2" w:rsidRDefault="00F52EE2" w:rsidP="00F52EE2">
      <w:pPr>
        <w:spacing w:after="120"/>
        <w:ind w:firstLine="567"/>
        <w:jc w:val="both"/>
        <w:rPr>
          <w:sz w:val="18"/>
          <w:szCs w:val="18"/>
        </w:rPr>
      </w:pPr>
      <w:r w:rsidRPr="00F52EE2">
        <w:rPr>
          <w:sz w:val="18"/>
          <w:szCs w:val="18"/>
        </w:rPr>
        <w:t>1. Утвердить Положение о порядке определения размера платы по соглашению об установлении сервитута в отношении земельных участков, находящихся в собственности Шиховского сельского поселения, согласно Приложению к настоящему решению.</w:t>
      </w:r>
    </w:p>
    <w:p w:rsidR="00F52EE2" w:rsidRPr="00F52EE2" w:rsidRDefault="00F52EE2" w:rsidP="00F52EE2">
      <w:pPr>
        <w:spacing w:after="120"/>
        <w:ind w:firstLine="567"/>
        <w:jc w:val="both"/>
        <w:rPr>
          <w:sz w:val="18"/>
          <w:szCs w:val="18"/>
        </w:rPr>
      </w:pPr>
      <w:r w:rsidRPr="00F52EE2">
        <w:rPr>
          <w:sz w:val="18"/>
          <w:szCs w:val="18"/>
        </w:rPr>
        <w:t>2. Опубликовать настоящее решение в официальном печатном издании сельского поселения «Информационный бюллетень органов местного самоуправления Шиховского сельского поселения».</w:t>
      </w:r>
    </w:p>
    <w:p w:rsidR="00F52EE2" w:rsidRPr="00F52EE2" w:rsidRDefault="00F52EE2" w:rsidP="00F52EE2">
      <w:pPr>
        <w:spacing w:after="120"/>
        <w:ind w:firstLine="567"/>
        <w:jc w:val="both"/>
        <w:rPr>
          <w:sz w:val="18"/>
          <w:szCs w:val="18"/>
        </w:rPr>
      </w:pPr>
      <w:r w:rsidRPr="00F52EE2">
        <w:rPr>
          <w:sz w:val="18"/>
          <w:szCs w:val="18"/>
        </w:rPr>
        <w:t xml:space="preserve">3. Настоящее решение вступает в силу со дня его официального опубликования. </w:t>
      </w:r>
    </w:p>
    <w:p w:rsidR="00F52EE2" w:rsidRPr="00F52EE2" w:rsidRDefault="00F52EE2" w:rsidP="00F52EE2">
      <w:pPr>
        <w:jc w:val="both"/>
        <w:rPr>
          <w:sz w:val="18"/>
          <w:szCs w:val="18"/>
        </w:rPr>
      </w:pPr>
    </w:p>
    <w:p w:rsidR="00F52EE2" w:rsidRPr="00F52EE2" w:rsidRDefault="00F52EE2" w:rsidP="00F52EE2">
      <w:pPr>
        <w:overflowPunct w:val="0"/>
        <w:jc w:val="both"/>
        <w:textAlignment w:val="baseline"/>
        <w:rPr>
          <w:sz w:val="18"/>
          <w:szCs w:val="18"/>
        </w:rPr>
      </w:pPr>
      <w:r w:rsidRPr="00F52EE2">
        <w:rPr>
          <w:sz w:val="18"/>
          <w:szCs w:val="18"/>
        </w:rPr>
        <w:t xml:space="preserve">Председатель Шиховской </w:t>
      </w:r>
    </w:p>
    <w:p w:rsidR="00F52EE2" w:rsidRPr="00F52EE2" w:rsidRDefault="00F52EE2" w:rsidP="00F52EE2">
      <w:pPr>
        <w:overflowPunct w:val="0"/>
        <w:jc w:val="both"/>
        <w:textAlignment w:val="baseline"/>
        <w:rPr>
          <w:sz w:val="18"/>
          <w:szCs w:val="18"/>
        </w:rPr>
      </w:pPr>
      <w:r w:rsidRPr="00F52EE2">
        <w:rPr>
          <w:sz w:val="18"/>
          <w:szCs w:val="18"/>
        </w:rPr>
        <w:t xml:space="preserve">сельской Думы                                                                                     </w:t>
      </w:r>
      <w:r>
        <w:rPr>
          <w:sz w:val="18"/>
          <w:szCs w:val="18"/>
        </w:rPr>
        <w:tab/>
      </w:r>
      <w:r>
        <w:rPr>
          <w:sz w:val="18"/>
          <w:szCs w:val="18"/>
        </w:rPr>
        <w:tab/>
      </w:r>
      <w:r>
        <w:rPr>
          <w:sz w:val="18"/>
          <w:szCs w:val="18"/>
        </w:rPr>
        <w:tab/>
      </w:r>
      <w:r>
        <w:rPr>
          <w:sz w:val="18"/>
          <w:szCs w:val="18"/>
        </w:rPr>
        <w:tab/>
      </w:r>
      <w:r>
        <w:rPr>
          <w:sz w:val="18"/>
          <w:szCs w:val="18"/>
        </w:rPr>
        <w:tab/>
      </w:r>
      <w:r w:rsidRPr="00F52EE2">
        <w:rPr>
          <w:sz w:val="18"/>
          <w:szCs w:val="18"/>
        </w:rPr>
        <w:t>В. А. Бушуев</w:t>
      </w:r>
    </w:p>
    <w:p w:rsidR="00F52EE2" w:rsidRPr="00F52EE2" w:rsidRDefault="00F52EE2" w:rsidP="00F52EE2">
      <w:pPr>
        <w:tabs>
          <w:tab w:val="left" w:pos="1493"/>
        </w:tabs>
        <w:overflowPunct w:val="0"/>
        <w:spacing w:before="120"/>
        <w:jc w:val="both"/>
        <w:textAlignment w:val="baseline"/>
        <w:rPr>
          <w:sz w:val="18"/>
          <w:szCs w:val="18"/>
        </w:rPr>
      </w:pPr>
    </w:p>
    <w:p w:rsidR="00F52EE2" w:rsidRPr="00F52EE2" w:rsidRDefault="00F52EE2" w:rsidP="00F52EE2">
      <w:pPr>
        <w:tabs>
          <w:tab w:val="left" w:pos="1493"/>
        </w:tabs>
        <w:overflowPunct w:val="0"/>
        <w:spacing w:before="120"/>
        <w:jc w:val="both"/>
        <w:textAlignment w:val="baseline"/>
        <w:rPr>
          <w:sz w:val="18"/>
          <w:szCs w:val="18"/>
        </w:rPr>
      </w:pPr>
      <w:r w:rsidRPr="00F52EE2">
        <w:rPr>
          <w:sz w:val="18"/>
          <w:szCs w:val="18"/>
        </w:rPr>
        <w:t xml:space="preserve">Глава Шиховского </w:t>
      </w:r>
    </w:p>
    <w:p w:rsidR="00F52EE2" w:rsidRDefault="00F52EE2" w:rsidP="00F52EE2">
      <w:pPr>
        <w:tabs>
          <w:tab w:val="left" w:pos="1493"/>
        </w:tabs>
        <w:overflowPunct w:val="0"/>
        <w:jc w:val="both"/>
        <w:textAlignment w:val="baseline"/>
        <w:rPr>
          <w:sz w:val="18"/>
          <w:szCs w:val="18"/>
        </w:rPr>
      </w:pPr>
      <w:r w:rsidRPr="00F52EE2">
        <w:rPr>
          <w:sz w:val="18"/>
          <w:szCs w:val="18"/>
        </w:rPr>
        <w:t>сельского поселения                                                                           В. А. Бушуев</w:t>
      </w:r>
    </w:p>
    <w:p w:rsidR="00F52EE2" w:rsidRPr="00F52EE2" w:rsidRDefault="00F52EE2" w:rsidP="00F52EE2">
      <w:pPr>
        <w:pStyle w:val="afff8"/>
        <w:spacing w:before="0" w:beforeAutospacing="0" w:after="0" w:afterAutospacing="0"/>
        <w:ind w:left="6946"/>
        <w:rPr>
          <w:rFonts w:ascii="Times New Roman" w:hAnsi="Times New Roman"/>
          <w:sz w:val="18"/>
          <w:szCs w:val="18"/>
        </w:rPr>
      </w:pPr>
      <w:r w:rsidRPr="00F52EE2">
        <w:rPr>
          <w:rFonts w:ascii="Times New Roman" w:hAnsi="Times New Roman"/>
          <w:sz w:val="18"/>
          <w:szCs w:val="18"/>
        </w:rPr>
        <w:t>Приложение</w:t>
      </w:r>
    </w:p>
    <w:p w:rsidR="00F52EE2" w:rsidRPr="00F52EE2" w:rsidRDefault="00F52EE2" w:rsidP="00F52EE2">
      <w:pPr>
        <w:pStyle w:val="afff8"/>
        <w:spacing w:before="0" w:beforeAutospacing="0" w:after="0" w:afterAutospacing="0"/>
        <w:ind w:left="6946"/>
        <w:rPr>
          <w:rFonts w:ascii="Times New Roman" w:hAnsi="Times New Roman"/>
          <w:sz w:val="18"/>
          <w:szCs w:val="18"/>
        </w:rPr>
      </w:pPr>
    </w:p>
    <w:p w:rsidR="00F52EE2" w:rsidRPr="00F52EE2" w:rsidRDefault="00F52EE2" w:rsidP="00F52EE2">
      <w:pPr>
        <w:pStyle w:val="afff8"/>
        <w:spacing w:before="0" w:beforeAutospacing="0" w:after="0" w:afterAutospacing="0"/>
        <w:ind w:left="6946"/>
        <w:rPr>
          <w:rFonts w:ascii="Times New Roman" w:hAnsi="Times New Roman"/>
          <w:sz w:val="18"/>
          <w:szCs w:val="18"/>
        </w:rPr>
      </w:pPr>
      <w:r w:rsidRPr="00F52EE2">
        <w:rPr>
          <w:rFonts w:ascii="Times New Roman" w:hAnsi="Times New Roman"/>
          <w:sz w:val="18"/>
          <w:szCs w:val="18"/>
        </w:rPr>
        <w:t>УТВЕРЖДЕНО</w:t>
      </w:r>
    </w:p>
    <w:p w:rsidR="00F52EE2" w:rsidRPr="00F52EE2" w:rsidRDefault="00F52EE2" w:rsidP="00F52EE2">
      <w:pPr>
        <w:pStyle w:val="afff8"/>
        <w:spacing w:before="0" w:beforeAutospacing="0" w:after="0" w:afterAutospacing="0"/>
        <w:ind w:left="6946"/>
        <w:rPr>
          <w:rFonts w:ascii="Times New Roman" w:hAnsi="Times New Roman"/>
          <w:sz w:val="18"/>
          <w:szCs w:val="18"/>
        </w:rPr>
      </w:pPr>
      <w:r w:rsidRPr="00F52EE2">
        <w:rPr>
          <w:rFonts w:ascii="Times New Roman" w:hAnsi="Times New Roman"/>
          <w:sz w:val="18"/>
          <w:szCs w:val="18"/>
        </w:rPr>
        <w:t>решением Шиховской сельской Думы</w:t>
      </w:r>
    </w:p>
    <w:p w:rsidR="00F52EE2" w:rsidRPr="00F52EE2" w:rsidRDefault="00F52EE2" w:rsidP="00F52EE2">
      <w:pPr>
        <w:pStyle w:val="afff8"/>
        <w:spacing w:before="0" w:beforeAutospacing="0" w:after="0" w:afterAutospacing="0"/>
        <w:ind w:left="6946"/>
        <w:rPr>
          <w:rFonts w:ascii="Times New Roman" w:hAnsi="Times New Roman"/>
          <w:sz w:val="18"/>
          <w:szCs w:val="18"/>
        </w:rPr>
      </w:pPr>
      <w:r w:rsidRPr="00F52EE2">
        <w:rPr>
          <w:rFonts w:ascii="Times New Roman" w:hAnsi="Times New Roman"/>
          <w:sz w:val="18"/>
          <w:szCs w:val="18"/>
        </w:rPr>
        <w:t>от 31.07.2024 №  29/160</w:t>
      </w:r>
    </w:p>
    <w:p w:rsidR="00F52EE2" w:rsidRPr="00F52EE2" w:rsidRDefault="00F52EE2" w:rsidP="00F52EE2">
      <w:pPr>
        <w:pStyle w:val="afff8"/>
        <w:spacing w:before="0" w:beforeAutospacing="0" w:after="0" w:afterAutospacing="0"/>
        <w:rPr>
          <w:rFonts w:ascii="Times New Roman" w:hAnsi="Times New Roman"/>
          <w:sz w:val="18"/>
          <w:szCs w:val="18"/>
        </w:rPr>
      </w:pPr>
    </w:p>
    <w:p w:rsidR="00F52EE2" w:rsidRPr="00F52EE2" w:rsidRDefault="00F52EE2" w:rsidP="00F52EE2">
      <w:pPr>
        <w:pStyle w:val="afff8"/>
        <w:spacing w:before="0" w:beforeAutospacing="0" w:after="0" w:afterAutospacing="0"/>
        <w:jc w:val="center"/>
        <w:rPr>
          <w:rFonts w:ascii="Times New Roman" w:hAnsi="Times New Roman"/>
          <w:b/>
          <w:bCs/>
          <w:sz w:val="18"/>
          <w:szCs w:val="18"/>
        </w:rPr>
      </w:pPr>
    </w:p>
    <w:p w:rsidR="00F52EE2" w:rsidRPr="00F52EE2" w:rsidRDefault="00F52EE2" w:rsidP="00F52EE2">
      <w:pPr>
        <w:pStyle w:val="afff8"/>
        <w:spacing w:before="0" w:beforeAutospacing="0" w:after="0" w:afterAutospacing="0"/>
        <w:jc w:val="center"/>
        <w:rPr>
          <w:rFonts w:ascii="Times New Roman" w:hAnsi="Times New Roman"/>
          <w:b/>
          <w:bCs/>
          <w:sz w:val="18"/>
          <w:szCs w:val="18"/>
        </w:rPr>
      </w:pPr>
      <w:r w:rsidRPr="00F52EE2">
        <w:rPr>
          <w:rFonts w:ascii="Times New Roman" w:hAnsi="Times New Roman"/>
          <w:b/>
          <w:bCs/>
          <w:sz w:val="18"/>
          <w:szCs w:val="18"/>
        </w:rPr>
        <w:t xml:space="preserve">ПОЛОЖЕНИЕ </w:t>
      </w:r>
    </w:p>
    <w:p w:rsidR="00F52EE2" w:rsidRPr="00F52EE2" w:rsidRDefault="00F52EE2" w:rsidP="00F52EE2">
      <w:pPr>
        <w:pStyle w:val="afff8"/>
        <w:spacing w:before="0" w:beforeAutospacing="0" w:after="0" w:afterAutospacing="0"/>
        <w:jc w:val="center"/>
        <w:rPr>
          <w:rFonts w:ascii="Times New Roman" w:hAnsi="Times New Roman"/>
          <w:sz w:val="18"/>
          <w:szCs w:val="18"/>
        </w:rPr>
      </w:pPr>
      <w:r w:rsidRPr="00F52EE2">
        <w:rPr>
          <w:rFonts w:ascii="Times New Roman" w:hAnsi="Times New Roman"/>
          <w:b/>
          <w:bCs/>
          <w:sz w:val="18"/>
          <w:szCs w:val="18"/>
        </w:rPr>
        <w:t xml:space="preserve">о порядке определения размера платы по соглашению об установлении сервитута в отношении земельных участков, находящихся в собственности Шиховского сельского поселения </w:t>
      </w:r>
    </w:p>
    <w:p w:rsidR="00F52EE2" w:rsidRPr="00F52EE2" w:rsidRDefault="00F52EE2" w:rsidP="00F52EE2">
      <w:pPr>
        <w:pStyle w:val="afff8"/>
        <w:spacing w:before="0" w:beforeAutospacing="0" w:after="0" w:afterAutospacing="0"/>
        <w:rPr>
          <w:rFonts w:ascii="Times New Roman" w:hAnsi="Times New Roman"/>
          <w:sz w:val="18"/>
          <w:szCs w:val="18"/>
        </w:rPr>
      </w:pPr>
    </w:p>
    <w:p w:rsidR="00F52EE2" w:rsidRPr="00F52EE2" w:rsidRDefault="00F52EE2" w:rsidP="00F52EE2">
      <w:pPr>
        <w:pStyle w:val="afff8"/>
        <w:spacing w:before="0" w:beforeAutospacing="0" w:after="0" w:afterAutospacing="0"/>
        <w:jc w:val="both"/>
        <w:rPr>
          <w:rFonts w:ascii="Times New Roman" w:hAnsi="Times New Roman"/>
          <w:sz w:val="18"/>
          <w:szCs w:val="18"/>
        </w:rPr>
      </w:pPr>
      <w:r w:rsidRPr="00F52EE2">
        <w:rPr>
          <w:rFonts w:ascii="Times New Roman" w:hAnsi="Times New Roman"/>
          <w:sz w:val="18"/>
          <w:szCs w:val="18"/>
        </w:rPr>
        <w:tab/>
        <w:t>1. Положение о порядке определения размера платы по соглашению об установлении сервитута в отношении земельных участков, находящихся в собственности Шиховского сельского поселения (далее − Положение) устанавливает порядок определения размера платы по соглашению об установлении сервитута в отношении земельных участков, находящихся в собственности Шиховского сельского поселения (далее − земельный участок).</w:t>
      </w:r>
    </w:p>
    <w:p w:rsidR="00F52EE2" w:rsidRPr="00F52EE2" w:rsidRDefault="00F52EE2" w:rsidP="00F52EE2">
      <w:pPr>
        <w:pStyle w:val="afff8"/>
        <w:spacing w:before="0" w:beforeAutospacing="0" w:after="0" w:afterAutospacing="0"/>
        <w:jc w:val="both"/>
        <w:rPr>
          <w:rFonts w:ascii="Times New Roman" w:hAnsi="Times New Roman"/>
          <w:sz w:val="18"/>
          <w:szCs w:val="18"/>
        </w:rPr>
      </w:pPr>
      <w:r w:rsidRPr="00F52EE2">
        <w:rPr>
          <w:rFonts w:ascii="Times New Roman" w:hAnsi="Times New Roman"/>
          <w:sz w:val="18"/>
          <w:szCs w:val="18"/>
        </w:rPr>
        <w:tab/>
        <w:t>2. Годовой размер платы по соглашению об установлении сервитута в отношении земельных участков определяется в сумме, равной рыночной оценке, проведенной в соответствии с действующим законодательством об оценочной деятельности.</w:t>
      </w:r>
    </w:p>
    <w:p w:rsidR="00F52EE2" w:rsidRPr="00F52EE2" w:rsidRDefault="00F52EE2" w:rsidP="00F52EE2">
      <w:pPr>
        <w:pStyle w:val="afff8"/>
        <w:spacing w:before="0" w:beforeAutospacing="0" w:after="0" w:afterAutospacing="0"/>
        <w:jc w:val="both"/>
        <w:rPr>
          <w:rFonts w:ascii="Times New Roman" w:hAnsi="Times New Roman"/>
          <w:sz w:val="18"/>
          <w:szCs w:val="18"/>
        </w:rPr>
      </w:pPr>
      <w:r w:rsidRPr="00F52EE2">
        <w:rPr>
          <w:rFonts w:ascii="Times New Roman" w:hAnsi="Times New Roman"/>
          <w:sz w:val="18"/>
          <w:szCs w:val="18"/>
        </w:rPr>
        <w:tab/>
        <w:t>3. Плата по соглашению об установлении сервитута за первый год уплачивается в течение месяца со дня заключения соглашения об установлении сервитута, а в последующие годы - ежеквартально равными долями (до 15 марта, 15 июня, 15сентября, 15 ноября).</w:t>
      </w:r>
    </w:p>
    <w:p w:rsidR="00F52EE2" w:rsidRPr="00F52EE2" w:rsidRDefault="00F52EE2" w:rsidP="00F52EE2">
      <w:pPr>
        <w:pStyle w:val="afff8"/>
        <w:spacing w:before="0" w:beforeAutospacing="0" w:after="0" w:afterAutospacing="0"/>
        <w:jc w:val="both"/>
        <w:rPr>
          <w:rFonts w:ascii="Times New Roman" w:hAnsi="Times New Roman"/>
          <w:sz w:val="18"/>
          <w:szCs w:val="18"/>
        </w:rPr>
      </w:pPr>
      <w:r w:rsidRPr="00F52EE2">
        <w:rPr>
          <w:rFonts w:ascii="Times New Roman" w:hAnsi="Times New Roman"/>
          <w:sz w:val="18"/>
          <w:szCs w:val="18"/>
        </w:rPr>
        <w:tab/>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Положением.</w:t>
      </w:r>
    </w:p>
    <w:p w:rsidR="00F52EE2" w:rsidRPr="00F52EE2" w:rsidRDefault="00F52EE2" w:rsidP="00F52EE2">
      <w:pPr>
        <w:pStyle w:val="afff8"/>
        <w:spacing w:before="0" w:beforeAutospacing="0" w:after="0" w:afterAutospacing="0"/>
        <w:jc w:val="both"/>
        <w:rPr>
          <w:rFonts w:ascii="Times New Roman" w:hAnsi="Times New Roman"/>
          <w:sz w:val="18"/>
          <w:szCs w:val="18"/>
        </w:rPr>
      </w:pPr>
      <w:r w:rsidRPr="00F52EE2">
        <w:rPr>
          <w:rFonts w:ascii="Times New Roman" w:hAnsi="Times New Roman"/>
          <w:sz w:val="18"/>
          <w:szCs w:val="18"/>
        </w:rPr>
        <w:tab/>
        <w:t>5. Размер платы по соглашению об установлении сервитута подлежит ежегодному изменению на уровень инфляции путем умножения существующего годового размера платы по соглашению об установлении сервитута на размер уровня инфляции.</w:t>
      </w:r>
    </w:p>
    <w:p w:rsidR="00F52EE2" w:rsidRPr="00F52EE2" w:rsidRDefault="00F52EE2" w:rsidP="00F52EE2">
      <w:pPr>
        <w:pStyle w:val="afff8"/>
        <w:spacing w:before="0" w:beforeAutospacing="0" w:after="0" w:afterAutospacing="0"/>
        <w:jc w:val="both"/>
        <w:rPr>
          <w:rFonts w:ascii="Times New Roman" w:hAnsi="Times New Roman"/>
          <w:sz w:val="18"/>
          <w:szCs w:val="18"/>
        </w:rPr>
      </w:pPr>
      <w:r w:rsidRPr="00F52EE2">
        <w:rPr>
          <w:rFonts w:ascii="Times New Roman" w:hAnsi="Times New Roman"/>
          <w:sz w:val="18"/>
          <w:szCs w:val="18"/>
        </w:rPr>
        <w:tab/>
        <w:t>В целях ежегодной индексации размера платы по соглашению об установлении сервитута уровень инфляции определяется в соответствии с официальными данными федерального органа государственной власти, уполномоченного сообщать официальные статистические данные об уровне инфляции за год.</w:t>
      </w:r>
    </w:p>
    <w:p w:rsidR="00F52EE2" w:rsidRPr="00F52EE2" w:rsidRDefault="00F52EE2" w:rsidP="00F52EE2">
      <w:pPr>
        <w:pStyle w:val="afff8"/>
        <w:spacing w:before="0" w:beforeAutospacing="0" w:after="0" w:afterAutospacing="0"/>
        <w:jc w:val="both"/>
        <w:rPr>
          <w:rFonts w:ascii="Times New Roman" w:hAnsi="Times New Roman"/>
          <w:sz w:val="18"/>
          <w:szCs w:val="18"/>
        </w:rPr>
      </w:pPr>
      <w:r w:rsidRPr="00F52EE2">
        <w:rPr>
          <w:rFonts w:ascii="Times New Roman" w:hAnsi="Times New Roman"/>
          <w:sz w:val="18"/>
          <w:szCs w:val="18"/>
        </w:rPr>
        <w:tab/>
        <w:t>6.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Положением.</w:t>
      </w:r>
    </w:p>
    <w:p w:rsidR="00F52EE2" w:rsidRPr="00F52EE2" w:rsidRDefault="00F52EE2" w:rsidP="00F52EE2">
      <w:pPr>
        <w:tabs>
          <w:tab w:val="left" w:pos="1493"/>
        </w:tabs>
        <w:overflowPunct w:val="0"/>
        <w:jc w:val="center"/>
        <w:textAlignment w:val="baseline"/>
        <w:rPr>
          <w:sz w:val="18"/>
          <w:szCs w:val="18"/>
        </w:rPr>
      </w:pPr>
      <w:r w:rsidRPr="00F52EE2">
        <w:rPr>
          <w:sz w:val="18"/>
          <w:szCs w:val="18"/>
        </w:rPr>
        <w:t>____________________</w:t>
      </w:r>
    </w:p>
    <w:p w:rsidR="00F52EE2" w:rsidRDefault="00F52EE2" w:rsidP="00C03169">
      <w:pPr>
        <w:pStyle w:val="23"/>
        <w:widowControl w:val="0"/>
        <w:spacing w:after="0" w:line="240" w:lineRule="auto"/>
        <w:jc w:val="center"/>
        <w:rPr>
          <w:b/>
          <w:sz w:val="18"/>
          <w:szCs w:val="18"/>
        </w:rPr>
      </w:pPr>
    </w:p>
    <w:p w:rsidR="00F52EE2" w:rsidRDefault="00F52EE2" w:rsidP="00C03169">
      <w:pPr>
        <w:pStyle w:val="23"/>
        <w:widowControl w:val="0"/>
        <w:spacing w:after="0" w:line="240" w:lineRule="auto"/>
        <w:jc w:val="center"/>
        <w:rPr>
          <w:b/>
          <w:sz w:val="18"/>
          <w:szCs w:val="18"/>
        </w:rPr>
      </w:pPr>
    </w:p>
    <w:p w:rsidR="00F52EE2" w:rsidRDefault="00F52EE2" w:rsidP="00C03169">
      <w:pPr>
        <w:pStyle w:val="23"/>
        <w:widowControl w:val="0"/>
        <w:spacing w:after="0" w:line="240" w:lineRule="auto"/>
        <w:jc w:val="center"/>
        <w:rPr>
          <w:b/>
          <w:sz w:val="18"/>
          <w:szCs w:val="18"/>
        </w:rPr>
      </w:pPr>
    </w:p>
    <w:p w:rsidR="00F52EE2" w:rsidRPr="00F52EE2" w:rsidRDefault="00F52EE2" w:rsidP="00F52EE2">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408972" cy="529653"/>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410054" cy="531054"/>
                    </a:xfrm>
                    <a:prstGeom prst="rect">
                      <a:avLst/>
                    </a:prstGeom>
                    <a:noFill/>
                    <a:ln w="9525">
                      <a:noFill/>
                      <a:miter lim="800000"/>
                      <a:headEnd/>
                      <a:tailEnd/>
                    </a:ln>
                  </pic:spPr>
                </pic:pic>
              </a:graphicData>
            </a:graphic>
          </wp:inline>
        </w:drawing>
      </w:r>
    </w:p>
    <w:p w:rsidR="00F52EE2" w:rsidRPr="00F52EE2" w:rsidRDefault="00F52EE2" w:rsidP="00F52EE2">
      <w:pPr>
        <w:jc w:val="center"/>
        <w:rPr>
          <w:b/>
          <w:sz w:val="18"/>
          <w:szCs w:val="18"/>
        </w:rPr>
      </w:pPr>
      <w:r w:rsidRPr="00F52EE2">
        <w:rPr>
          <w:b/>
          <w:sz w:val="18"/>
          <w:szCs w:val="18"/>
        </w:rPr>
        <w:t>ШИХОВСКАЯ СЕЛЬСКАЯ ДУМА</w:t>
      </w:r>
    </w:p>
    <w:p w:rsidR="00F52EE2" w:rsidRPr="00F52EE2" w:rsidRDefault="00F52EE2" w:rsidP="00F52EE2">
      <w:pPr>
        <w:jc w:val="center"/>
        <w:rPr>
          <w:b/>
          <w:sz w:val="18"/>
          <w:szCs w:val="18"/>
        </w:rPr>
      </w:pPr>
      <w:r w:rsidRPr="00F52EE2">
        <w:rPr>
          <w:b/>
          <w:sz w:val="18"/>
          <w:szCs w:val="18"/>
        </w:rPr>
        <w:t>СЛОБОДСКОГО РАЙОНА КИРОВСКОЙ ОБЛАСТИ</w:t>
      </w:r>
    </w:p>
    <w:p w:rsidR="00F52EE2" w:rsidRPr="00F52EE2" w:rsidRDefault="00F52EE2" w:rsidP="00F52EE2">
      <w:pPr>
        <w:jc w:val="center"/>
        <w:rPr>
          <w:b/>
          <w:sz w:val="18"/>
          <w:szCs w:val="18"/>
        </w:rPr>
      </w:pPr>
      <w:r w:rsidRPr="00F52EE2">
        <w:rPr>
          <w:b/>
          <w:sz w:val="18"/>
          <w:szCs w:val="18"/>
        </w:rPr>
        <w:t>ПЯТОГО СОЗЫВА</w:t>
      </w:r>
    </w:p>
    <w:p w:rsidR="00F52EE2" w:rsidRPr="00F52EE2" w:rsidRDefault="00F52EE2" w:rsidP="00F52EE2">
      <w:pPr>
        <w:jc w:val="center"/>
        <w:rPr>
          <w:b/>
          <w:sz w:val="18"/>
          <w:szCs w:val="18"/>
        </w:rPr>
      </w:pPr>
    </w:p>
    <w:p w:rsidR="00F52EE2" w:rsidRPr="00F52EE2" w:rsidRDefault="00F52EE2" w:rsidP="00F52EE2">
      <w:pPr>
        <w:jc w:val="center"/>
        <w:rPr>
          <w:b/>
          <w:sz w:val="18"/>
          <w:szCs w:val="18"/>
        </w:rPr>
      </w:pPr>
      <w:r w:rsidRPr="00F52EE2">
        <w:rPr>
          <w:b/>
          <w:sz w:val="18"/>
          <w:szCs w:val="18"/>
        </w:rPr>
        <w:t>РЕШЕНИЕ</w:t>
      </w:r>
    </w:p>
    <w:tbl>
      <w:tblPr>
        <w:tblW w:w="0" w:type="auto"/>
        <w:tblLook w:val="01E0"/>
      </w:tblPr>
      <w:tblGrid>
        <w:gridCol w:w="2165"/>
        <w:gridCol w:w="5740"/>
        <w:gridCol w:w="1382"/>
      </w:tblGrid>
      <w:tr w:rsidR="00F52EE2" w:rsidRPr="00F52EE2" w:rsidTr="00F52EE2">
        <w:tc>
          <w:tcPr>
            <w:tcW w:w="2165" w:type="dxa"/>
            <w:tcBorders>
              <w:bottom w:val="single" w:sz="4" w:space="0" w:color="auto"/>
            </w:tcBorders>
            <w:shd w:val="clear" w:color="auto" w:fill="auto"/>
          </w:tcPr>
          <w:p w:rsidR="00F52EE2" w:rsidRPr="00F52EE2" w:rsidRDefault="00F52EE2" w:rsidP="00F52EE2">
            <w:pPr>
              <w:tabs>
                <w:tab w:val="left" w:pos="615"/>
              </w:tabs>
              <w:jc w:val="center"/>
              <w:rPr>
                <w:sz w:val="18"/>
                <w:szCs w:val="18"/>
                <w:lang w:val="en-US"/>
              </w:rPr>
            </w:pPr>
            <w:r w:rsidRPr="00F52EE2">
              <w:rPr>
                <w:sz w:val="18"/>
                <w:szCs w:val="18"/>
              </w:rPr>
              <w:t>31.</w:t>
            </w:r>
            <w:r w:rsidRPr="00F52EE2">
              <w:rPr>
                <w:sz w:val="18"/>
                <w:szCs w:val="18"/>
                <w:lang w:val="en-US"/>
              </w:rPr>
              <w:t>0</w:t>
            </w:r>
            <w:r w:rsidRPr="00F52EE2">
              <w:rPr>
                <w:sz w:val="18"/>
                <w:szCs w:val="18"/>
              </w:rPr>
              <w:t>7.202</w:t>
            </w:r>
            <w:r w:rsidRPr="00F52EE2">
              <w:rPr>
                <w:sz w:val="18"/>
                <w:szCs w:val="18"/>
                <w:lang w:val="en-US"/>
              </w:rPr>
              <w:t>4</w:t>
            </w:r>
          </w:p>
        </w:tc>
        <w:tc>
          <w:tcPr>
            <w:tcW w:w="5740" w:type="dxa"/>
            <w:shd w:val="clear" w:color="auto" w:fill="auto"/>
          </w:tcPr>
          <w:p w:rsidR="00F52EE2" w:rsidRPr="00F52EE2" w:rsidRDefault="00F52EE2" w:rsidP="00F52EE2">
            <w:pPr>
              <w:jc w:val="right"/>
              <w:rPr>
                <w:sz w:val="18"/>
                <w:szCs w:val="18"/>
              </w:rPr>
            </w:pPr>
            <w:r w:rsidRPr="00F52EE2">
              <w:rPr>
                <w:sz w:val="18"/>
                <w:szCs w:val="18"/>
              </w:rPr>
              <w:t>№</w:t>
            </w:r>
          </w:p>
        </w:tc>
        <w:tc>
          <w:tcPr>
            <w:tcW w:w="1382" w:type="dxa"/>
            <w:tcBorders>
              <w:bottom w:val="single" w:sz="4" w:space="0" w:color="auto"/>
            </w:tcBorders>
            <w:shd w:val="clear" w:color="auto" w:fill="auto"/>
          </w:tcPr>
          <w:p w:rsidR="00F52EE2" w:rsidRPr="00F52EE2" w:rsidRDefault="00F52EE2" w:rsidP="00F52EE2">
            <w:pPr>
              <w:jc w:val="center"/>
              <w:rPr>
                <w:sz w:val="18"/>
                <w:szCs w:val="18"/>
              </w:rPr>
            </w:pPr>
            <w:r w:rsidRPr="00F52EE2">
              <w:rPr>
                <w:sz w:val="18"/>
                <w:szCs w:val="18"/>
              </w:rPr>
              <w:t>29/161</w:t>
            </w:r>
          </w:p>
        </w:tc>
      </w:tr>
    </w:tbl>
    <w:p w:rsidR="00F52EE2" w:rsidRPr="00F52EE2" w:rsidRDefault="00F52EE2" w:rsidP="00F52EE2">
      <w:pPr>
        <w:jc w:val="center"/>
        <w:rPr>
          <w:sz w:val="18"/>
          <w:szCs w:val="18"/>
          <w:lang w:val="en-US"/>
        </w:rPr>
      </w:pPr>
    </w:p>
    <w:p w:rsidR="00F52EE2" w:rsidRPr="00F52EE2" w:rsidRDefault="00F52EE2" w:rsidP="00F52EE2">
      <w:pPr>
        <w:jc w:val="center"/>
        <w:rPr>
          <w:sz w:val="18"/>
          <w:szCs w:val="18"/>
        </w:rPr>
      </w:pPr>
      <w:r w:rsidRPr="00F52EE2">
        <w:rPr>
          <w:sz w:val="18"/>
          <w:szCs w:val="18"/>
        </w:rPr>
        <w:t>д. Шихово</w:t>
      </w:r>
    </w:p>
    <w:p w:rsidR="00F52EE2" w:rsidRPr="00F52EE2" w:rsidRDefault="00F52EE2" w:rsidP="00F52EE2">
      <w:pPr>
        <w:jc w:val="center"/>
        <w:rPr>
          <w:sz w:val="18"/>
          <w:szCs w:val="18"/>
        </w:rPr>
      </w:pPr>
    </w:p>
    <w:p w:rsidR="00F52EE2" w:rsidRPr="00F52EE2" w:rsidRDefault="00F52EE2" w:rsidP="00F52EE2">
      <w:pPr>
        <w:jc w:val="center"/>
        <w:rPr>
          <w:b/>
          <w:sz w:val="18"/>
          <w:szCs w:val="18"/>
        </w:rPr>
      </w:pPr>
      <w:r w:rsidRPr="00F52EE2">
        <w:rPr>
          <w:b/>
          <w:sz w:val="18"/>
          <w:szCs w:val="18"/>
        </w:rPr>
        <w:t xml:space="preserve">О выделении ассигнований на устройство освещения </w:t>
      </w:r>
    </w:p>
    <w:p w:rsidR="00F52EE2" w:rsidRPr="00F52EE2" w:rsidRDefault="00F52EE2" w:rsidP="00F52EE2">
      <w:pPr>
        <w:jc w:val="center"/>
        <w:rPr>
          <w:b/>
          <w:sz w:val="18"/>
          <w:szCs w:val="18"/>
        </w:rPr>
      </w:pPr>
      <w:r w:rsidRPr="00F52EE2">
        <w:rPr>
          <w:b/>
          <w:sz w:val="18"/>
          <w:szCs w:val="18"/>
        </w:rPr>
        <w:t xml:space="preserve">д. Балабаны </w:t>
      </w:r>
    </w:p>
    <w:p w:rsidR="00F52EE2" w:rsidRPr="00F52EE2" w:rsidRDefault="00F52EE2" w:rsidP="00F52EE2">
      <w:pPr>
        <w:jc w:val="center"/>
        <w:rPr>
          <w:b/>
          <w:sz w:val="18"/>
          <w:szCs w:val="18"/>
        </w:rPr>
      </w:pPr>
    </w:p>
    <w:p w:rsidR="00F52EE2" w:rsidRPr="00F52EE2" w:rsidRDefault="00F52EE2" w:rsidP="00F52EE2">
      <w:pPr>
        <w:spacing w:before="120" w:line="276" w:lineRule="auto"/>
        <w:jc w:val="both"/>
        <w:rPr>
          <w:rFonts w:ascii="Arial CYR" w:hAnsi="Arial CYR" w:cs="Arial CYR"/>
          <w:sz w:val="18"/>
          <w:szCs w:val="18"/>
        </w:rPr>
      </w:pPr>
      <w:r w:rsidRPr="00F52EE2">
        <w:rPr>
          <w:sz w:val="18"/>
          <w:szCs w:val="18"/>
        </w:rPr>
        <w:tab/>
        <w:t>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Шиховская сельская Дума Слободского района РЕШИЛА:</w:t>
      </w:r>
    </w:p>
    <w:p w:rsidR="00F52EE2" w:rsidRPr="00F52EE2" w:rsidRDefault="00F52EE2" w:rsidP="00F52EE2">
      <w:pPr>
        <w:pStyle w:val="a7"/>
        <w:spacing w:before="120" w:after="0" w:line="276" w:lineRule="auto"/>
        <w:jc w:val="both"/>
        <w:rPr>
          <w:sz w:val="18"/>
          <w:szCs w:val="18"/>
        </w:rPr>
      </w:pPr>
      <w:r w:rsidRPr="00F52EE2">
        <w:rPr>
          <w:sz w:val="18"/>
          <w:szCs w:val="18"/>
        </w:rPr>
        <w:tab/>
        <w:t xml:space="preserve">1. </w:t>
      </w:r>
      <w:proofErr w:type="gramStart"/>
      <w:r w:rsidRPr="00F52EE2">
        <w:rPr>
          <w:sz w:val="18"/>
          <w:szCs w:val="18"/>
        </w:rPr>
        <w:t xml:space="preserve">Отказать администрации Шиховского сельского поселения в выделении ассигнований для муниципального образования Шиховское сельское поселение на организацию уличного освещения ул. Прекрасная, ул. </w:t>
      </w:r>
      <w:proofErr w:type="spellStart"/>
      <w:r w:rsidRPr="00F52EE2">
        <w:rPr>
          <w:sz w:val="18"/>
          <w:szCs w:val="18"/>
        </w:rPr>
        <w:t>Ожмеговская</w:t>
      </w:r>
      <w:proofErr w:type="spellEnd"/>
      <w:r w:rsidRPr="00F52EE2">
        <w:rPr>
          <w:sz w:val="18"/>
          <w:szCs w:val="18"/>
        </w:rPr>
        <w:t xml:space="preserve">, ул. Мирная, ул. </w:t>
      </w:r>
      <w:proofErr w:type="spellStart"/>
      <w:r w:rsidRPr="00F52EE2">
        <w:rPr>
          <w:sz w:val="18"/>
          <w:szCs w:val="18"/>
        </w:rPr>
        <w:t>Светлополянская</w:t>
      </w:r>
      <w:proofErr w:type="spellEnd"/>
      <w:r w:rsidRPr="00F52EE2">
        <w:rPr>
          <w:sz w:val="18"/>
          <w:szCs w:val="18"/>
        </w:rPr>
        <w:t>, ул. Молодежная, ул. Солнечная, ул. Пионерская, д. Балабаны.</w:t>
      </w:r>
      <w:proofErr w:type="gramEnd"/>
    </w:p>
    <w:p w:rsidR="00F52EE2" w:rsidRPr="00F52EE2" w:rsidRDefault="00F52EE2" w:rsidP="00F52EE2">
      <w:pPr>
        <w:pStyle w:val="a7"/>
        <w:spacing w:before="120" w:after="0" w:line="276" w:lineRule="auto"/>
        <w:jc w:val="both"/>
        <w:rPr>
          <w:sz w:val="18"/>
          <w:szCs w:val="18"/>
        </w:rPr>
      </w:pPr>
      <w:r w:rsidRPr="00F52EE2">
        <w:rPr>
          <w:sz w:val="18"/>
          <w:szCs w:val="18"/>
        </w:rPr>
        <w:tab/>
        <w:t>2. Рассмотреть вопрос о выделении ассигнований на устройство освещения при формировании бюджета на 2025 год с учетом итогов исполнения бюджета 2024 года и Плана организации освещения.</w:t>
      </w:r>
    </w:p>
    <w:p w:rsidR="00F52EE2" w:rsidRDefault="00F52EE2" w:rsidP="00F52EE2">
      <w:pPr>
        <w:spacing w:before="120" w:line="276" w:lineRule="auto"/>
        <w:jc w:val="both"/>
        <w:rPr>
          <w:bCs/>
          <w:sz w:val="18"/>
          <w:szCs w:val="18"/>
        </w:rPr>
      </w:pPr>
      <w:r w:rsidRPr="00F52EE2">
        <w:rPr>
          <w:bCs/>
          <w:sz w:val="18"/>
          <w:szCs w:val="18"/>
        </w:rPr>
        <w:tab/>
        <w:t>3. Опубликовать настоящее решение в официальном печатном издании поселения «Информационный бюллетень органов местного самоуправления</w:t>
      </w:r>
      <w:r w:rsidRPr="00F52EE2">
        <w:rPr>
          <w:sz w:val="18"/>
          <w:szCs w:val="18"/>
          <w:highlight w:val="yellow"/>
        </w:rPr>
        <w:t xml:space="preserve"> </w:t>
      </w:r>
      <w:r w:rsidRPr="00F52EE2">
        <w:rPr>
          <w:sz w:val="18"/>
          <w:szCs w:val="18"/>
        </w:rPr>
        <w:t>Шиховского сельского поселения</w:t>
      </w:r>
      <w:r w:rsidRPr="00F52EE2">
        <w:rPr>
          <w:bCs/>
          <w:sz w:val="18"/>
          <w:szCs w:val="18"/>
        </w:rPr>
        <w:t>».</w:t>
      </w:r>
    </w:p>
    <w:p w:rsidR="00F52EE2" w:rsidRPr="00F52EE2" w:rsidRDefault="00F52EE2" w:rsidP="00F52EE2">
      <w:pPr>
        <w:spacing w:before="120" w:line="276" w:lineRule="auto"/>
        <w:jc w:val="both"/>
        <w:rPr>
          <w:bCs/>
          <w:sz w:val="18"/>
          <w:szCs w:val="18"/>
        </w:rPr>
      </w:pPr>
    </w:p>
    <w:p w:rsidR="00F52EE2" w:rsidRPr="00F52EE2" w:rsidRDefault="00F52EE2" w:rsidP="00F52EE2">
      <w:pPr>
        <w:overflowPunct w:val="0"/>
        <w:jc w:val="both"/>
        <w:textAlignment w:val="baseline"/>
        <w:rPr>
          <w:sz w:val="18"/>
          <w:szCs w:val="18"/>
        </w:rPr>
      </w:pPr>
      <w:r w:rsidRPr="00F52EE2">
        <w:rPr>
          <w:sz w:val="18"/>
          <w:szCs w:val="18"/>
        </w:rPr>
        <w:t xml:space="preserve">Председатель </w:t>
      </w:r>
    </w:p>
    <w:p w:rsidR="00F52EE2" w:rsidRPr="00F52EE2" w:rsidRDefault="00F52EE2" w:rsidP="00F52EE2">
      <w:pPr>
        <w:overflowPunct w:val="0"/>
        <w:jc w:val="both"/>
        <w:textAlignment w:val="baseline"/>
        <w:rPr>
          <w:sz w:val="18"/>
          <w:szCs w:val="18"/>
        </w:rPr>
      </w:pPr>
      <w:r w:rsidRPr="00F52EE2">
        <w:rPr>
          <w:sz w:val="18"/>
          <w:szCs w:val="18"/>
        </w:rPr>
        <w:t xml:space="preserve">Шиховской сельской Думы                                                                </w:t>
      </w:r>
      <w:r>
        <w:rPr>
          <w:sz w:val="18"/>
          <w:szCs w:val="18"/>
        </w:rPr>
        <w:t xml:space="preserve">                                                                             </w:t>
      </w:r>
      <w:r w:rsidRPr="00F52EE2">
        <w:rPr>
          <w:sz w:val="18"/>
          <w:szCs w:val="18"/>
        </w:rPr>
        <w:t>В. А. Бушуев</w:t>
      </w:r>
    </w:p>
    <w:p w:rsidR="00F52EE2" w:rsidRPr="00F52EE2" w:rsidRDefault="00F52EE2" w:rsidP="00F52EE2">
      <w:pPr>
        <w:overflowPunct w:val="0"/>
        <w:jc w:val="both"/>
        <w:textAlignment w:val="baseline"/>
        <w:rPr>
          <w:sz w:val="18"/>
          <w:szCs w:val="18"/>
        </w:rPr>
      </w:pPr>
    </w:p>
    <w:p w:rsidR="00F52EE2" w:rsidRPr="00F52EE2" w:rsidRDefault="00F52EE2" w:rsidP="00F52EE2">
      <w:pPr>
        <w:tabs>
          <w:tab w:val="left" w:pos="1493"/>
        </w:tabs>
        <w:overflowPunct w:val="0"/>
        <w:jc w:val="both"/>
        <w:textAlignment w:val="baseline"/>
        <w:rPr>
          <w:sz w:val="18"/>
          <w:szCs w:val="18"/>
        </w:rPr>
      </w:pPr>
      <w:r w:rsidRPr="00F52EE2">
        <w:rPr>
          <w:sz w:val="18"/>
          <w:szCs w:val="18"/>
        </w:rPr>
        <w:t xml:space="preserve">Глава </w:t>
      </w:r>
    </w:p>
    <w:p w:rsidR="00F52EE2" w:rsidRPr="00F52EE2" w:rsidRDefault="00F52EE2" w:rsidP="00F52EE2">
      <w:pPr>
        <w:tabs>
          <w:tab w:val="left" w:pos="1493"/>
        </w:tabs>
        <w:overflowPunct w:val="0"/>
        <w:jc w:val="both"/>
        <w:textAlignment w:val="baseline"/>
        <w:rPr>
          <w:sz w:val="18"/>
          <w:szCs w:val="18"/>
        </w:rPr>
      </w:pPr>
      <w:r w:rsidRPr="00F52EE2">
        <w:rPr>
          <w:sz w:val="18"/>
          <w:szCs w:val="18"/>
        </w:rPr>
        <w:t xml:space="preserve">Шиховского сельского поселения                                                   </w:t>
      </w:r>
      <w:r>
        <w:rPr>
          <w:sz w:val="18"/>
          <w:szCs w:val="18"/>
        </w:rPr>
        <w:t xml:space="preserve">                                                                              </w:t>
      </w:r>
      <w:r w:rsidRPr="00F52EE2">
        <w:rPr>
          <w:sz w:val="18"/>
          <w:szCs w:val="18"/>
        </w:rPr>
        <w:t xml:space="preserve"> В. А. Бушуев</w:t>
      </w:r>
    </w:p>
    <w:p w:rsidR="00F52EE2" w:rsidRDefault="00F52EE2" w:rsidP="00C03169">
      <w:pPr>
        <w:pStyle w:val="23"/>
        <w:widowControl w:val="0"/>
        <w:spacing w:after="0" w:line="240" w:lineRule="auto"/>
        <w:jc w:val="center"/>
        <w:rPr>
          <w:b/>
          <w:sz w:val="18"/>
          <w:szCs w:val="18"/>
        </w:rPr>
      </w:pPr>
    </w:p>
    <w:p w:rsidR="00F52EE2" w:rsidRPr="00F52EE2" w:rsidRDefault="00F52EE2" w:rsidP="00F52EE2">
      <w:pPr>
        <w:pStyle w:val="ConsPlusTitle"/>
        <w:ind w:right="1"/>
        <w:jc w:val="center"/>
        <w:rPr>
          <w:rFonts w:ascii="Times New Roman" w:hAnsi="Times New Roman" w:cs="Times New Roman"/>
          <w:noProof/>
          <w:sz w:val="28"/>
          <w:szCs w:val="28"/>
        </w:rPr>
      </w:pPr>
      <w:r>
        <w:rPr>
          <w:rFonts w:ascii="Times New Roman" w:hAnsi="Times New Roman" w:cs="Times New Roman"/>
          <w:noProof/>
          <w:sz w:val="28"/>
          <w:szCs w:val="28"/>
        </w:rPr>
        <w:drawing>
          <wp:inline distT="0" distB="0" distL="0" distR="0">
            <wp:extent cx="285750" cy="37007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285750" cy="370070"/>
                    </a:xfrm>
                    <a:prstGeom prst="rect">
                      <a:avLst/>
                    </a:prstGeom>
                    <a:noFill/>
                    <a:ln w="9525">
                      <a:noFill/>
                      <a:miter lim="800000"/>
                      <a:headEnd/>
                      <a:tailEnd/>
                    </a:ln>
                  </pic:spPr>
                </pic:pic>
              </a:graphicData>
            </a:graphic>
          </wp:inline>
        </w:drawing>
      </w:r>
    </w:p>
    <w:p w:rsidR="00F52EE2" w:rsidRPr="00F52EE2" w:rsidRDefault="00F52EE2" w:rsidP="00F52EE2">
      <w:pPr>
        <w:jc w:val="center"/>
        <w:rPr>
          <w:b/>
          <w:sz w:val="18"/>
          <w:szCs w:val="18"/>
        </w:rPr>
      </w:pPr>
      <w:r w:rsidRPr="00F52EE2">
        <w:rPr>
          <w:b/>
          <w:sz w:val="18"/>
          <w:szCs w:val="18"/>
        </w:rPr>
        <w:t>ШИХОВСКАЯ СЕЛЬСКАЯ ДУМА</w:t>
      </w:r>
    </w:p>
    <w:p w:rsidR="00F52EE2" w:rsidRPr="00F52EE2" w:rsidRDefault="00F52EE2" w:rsidP="00F52EE2">
      <w:pPr>
        <w:jc w:val="center"/>
        <w:rPr>
          <w:b/>
          <w:sz w:val="18"/>
          <w:szCs w:val="18"/>
        </w:rPr>
      </w:pPr>
      <w:r w:rsidRPr="00F52EE2">
        <w:rPr>
          <w:b/>
          <w:sz w:val="18"/>
          <w:szCs w:val="18"/>
        </w:rPr>
        <w:t>СЛОБОДСКОГО РАЙОНА КИРОВСКОЙ ОБЛАСТИ</w:t>
      </w:r>
    </w:p>
    <w:p w:rsidR="00F52EE2" w:rsidRPr="00F52EE2" w:rsidRDefault="00F52EE2" w:rsidP="00F52EE2">
      <w:pPr>
        <w:jc w:val="center"/>
        <w:rPr>
          <w:b/>
          <w:sz w:val="18"/>
          <w:szCs w:val="18"/>
        </w:rPr>
      </w:pPr>
      <w:r w:rsidRPr="00F52EE2">
        <w:rPr>
          <w:b/>
          <w:sz w:val="18"/>
          <w:szCs w:val="18"/>
        </w:rPr>
        <w:t>ПЯТОГО СОЗЫВА</w:t>
      </w:r>
    </w:p>
    <w:p w:rsidR="00F52EE2" w:rsidRPr="00F52EE2" w:rsidRDefault="00F52EE2" w:rsidP="00F52EE2">
      <w:pPr>
        <w:jc w:val="center"/>
        <w:rPr>
          <w:b/>
          <w:sz w:val="18"/>
          <w:szCs w:val="18"/>
        </w:rPr>
      </w:pPr>
    </w:p>
    <w:p w:rsidR="00F52EE2" w:rsidRPr="00F52EE2" w:rsidRDefault="00F52EE2" w:rsidP="00F52EE2">
      <w:pPr>
        <w:jc w:val="center"/>
        <w:rPr>
          <w:b/>
          <w:sz w:val="18"/>
          <w:szCs w:val="18"/>
        </w:rPr>
      </w:pPr>
      <w:r w:rsidRPr="00F52EE2">
        <w:rPr>
          <w:b/>
          <w:sz w:val="18"/>
          <w:szCs w:val="18"/>
        </w:rPr>
        <w:t>РЕШЕНИЕ</w:t>
      </w:r>
    </w:p>
    <w:tbl>
      <w:tblPr>
        <w:tblW w:w="0" w:type="auto"/>
        <w:tblLook w:val="01E0"/>
      </w:tblPr>
      <w:tblGrid>
        <w:gridCol w:w="2165"/>
        <w:gridCol w:w="5740"/>
        <w:gridCol w:w="1382"/>
      </w:tblGrid>
      <w:tr w:rsidR="00F52EE2" w:rsidRPr="00F52EE2" w:rsidTr="00F52EE2">
        <w:tc>
          <w:tcPr>
            <w:tcW w:w="2165" w:type="dxa"/>
            <w:tcBorders>
              <w:bottom w:val="single" w:sz="4" w:space="0" w:color="auto"/>
            </w:tcBorders>
            <w:shd w:val="clear" w:color="auto" w:fill="auto"/>
          </w:tcPr>
          <w:p w:rsidR="00F52EE2" w:rsidRPr="00F52EE2" w:rsidRDefault="00F52EE2" w:rsidP="00F52EE2">
            <w:pPr>
              <w:tabs>
                <w:tab w:val="left" w:pos="615"/>
              </w:tabs>
              <w:jc w:val="center"/>
              <w:rPr>
                <w:sz w:val="18"/>
                <w:szCs w:val="18"/>
                <w:lang w:val="en-US"/>
              </w:rPr>
            </w:pPr>
            <w:r w:rsidRPr="00F52EE2">
              <w:rPr>
                <w:sz w:val="18"/>
                <w:szCs w:val="18"/>
              </w:rPr>
              <w:t>31.</w:t>
            </w:r>
            <w:r w:rsidRPr="00F52EE2">
              <w:rPr>
                <w:sz w:val="18"/>
                <w:szCs w:val="18"/>
                <w:lang w:val="en-US"/>
              </w:rPr>
              <w:t>0</w:t>
            </w:r>
            <w:r w:rsidRPr="00F52EE2">
              <w:rPr>
                <w:sz w:val="18"/>
                <w:szCs w:val="18"/>
              </w:rPr>
              <w:t>7.202</w:t>
            </w:r>
            <w:r w:rsidRPr="00F52EE2">
              <w:rPr>
                <w:sz w:val="18"/>
                <w:szCs w:val="18"/>
                <w:lang w:val="en-US"/>
              </w:rPr>
              <w:t>4</w:t>
            </w:r>
          </w:p>
        </w:tc>
        <w:tc>
          <w:tcPr>
            <w:tcW w:w="5740" w:type="dxa"/>
            <w:shd w:val="clear" w:color="auto" w:fill="auto"/>
          </w:tcPr>
          <w:p w:rsidR="00F52EE2" w:rsidRPr="00F52EE2" w:rsidRDefault="00F52EE2" w:rsidP="00F52EE2">
            <w:pPr>
              <w:jc w:val="right"/>
              <w:rPr>
                <w:sz w:val="18"/>
                <w:szCs w:val="18"/>
              </w:rPr>
            </w:pPr>
            <w:r w:rsidRPr="00F52EE2">
              <w:rPr>
                <w:sz w:val="18"/>
                <w:szCs w:val="18"/>
              </w:rPr>
              <w:t>№</w:t>
            </w:r>
          </w:p>
        </w:tc>
        <w:tc>
          <w:tcPr>
            <w:tcW w:w="1382" w:type="dxa"/>
            <w:tcBorders>
              <w:bottom w:val="single" w:sz="4" w:space="0" w:color="auto"/>
            </w:tcBorders>
            <w:shd w:val="clear" w:color="auto" w:fill="auto"/>
          </w:tcPr>
          <w:p w:rsidR="00F52EE2" w:rsidRPr="00F52EE2" w:rsidRDefault="00F52EE2" w:rsidP="00F52EE2">
            <w:pPr>
              <w:jc w:val="center"/>
              <w:rPr>
                <w:sz w:val="18"/>
                <w:szCs w:val="18"/>
              </w:rPr>
            </w:pPr>
            <w:r w:rsidRPr="00F52EE2">
              <w:rPr>
                <w:sz w:val="18"/>
                <w:szCs w:val="18"/>
              </w:rPr>
              <w:t>29/162</w:t>
            </w:r>
          </w:p>
        </w:tc>
      </w:tr>
    </w:tbl>
    <w:p w:rsidR="00F52EE2" w:rsidRPr="00F52EE2" w:rsidRDefault="00F52EE2" w:rsidP="00F52EE2">
      <w:pPr>
        <w:jc w:val="center"/>
        <w:rPr>
          <w:sz w:val="18"/>
          <w:szCs w:val="18"/>
        </w:rPr>
      </w:pPr>
    </w:p>
    <w:p w:rsidR="00F52EE2" w:rsidRPr="00F52EE2" w:rsidRDefault="00F52EE2" w:rsidP="00F52EE2">
      <w:pPr>
        <w:jc w:val="center"/>
        <w:rPr>
          <w:sz w:val="18"/>
          <w:szCs w:val="18"/>
        </w:rPr>
      </w:pPr>
      <w:r w:rsidRPr="00F52EE2">
        <w:rPr>
          <w:sz w:val="18"/>
          <w:szCs w:val="18"/>
        </w:rPr>
        <w:t>д. Шихово</w:t>
      </w:r>
    </w:p>
    <w:p w:rsidR="00F52EE2" w:rsidRPr="00F52EE2" w:rsidRDefault="00F52EE2" w:rsidP="00F52EE2">
      <w:pPr>
        <w:jc w:val="center"/>
        <w:rPr>
          <w:sz w:val="18"/>
          <w:szCs w:val="18"/>
        </w:rPr>
      </w:pPr>
    </w:p>
    <w:p w:rsidR="00F52EE2" w:rsidRPr="00F52EE2" w:rsidRDefault="00F52EE2" w:rsidP="00F52EE2">
      <w:pPr>
        <w:jc w:val="center"/>
        <w:rPr>
          <w:b/>
          <w:sz w:val="18"/>
          <w:szCs w:val="18"/>
        </w:rPr>
      </w:pPr>
      <w:r w:rsidRPr="00F52EE2">
        <w:rPr>
          <w:b/>
          <w:sz w:val="18"/>
          <w:szCs w:val="18"/>
        </w:rPr>
        <w:t xml:space="preserve">О рассмотрении обращения директора МКУ </w:t>
      </w:r>
      <w:proofErr w:type="spellStart"/>
      <w:r w:rsidRPr="00F52EE2">
        <w:rPr>
          <w:b/>
          <w:sz w:val="18"/>
          <w:szCs w:val="18"/>
        </w:rPr>
        <w:t>Шиховский</w:t>
      </w:r>
      <w:proofErr w:type="spellEnd"/>
      <w:r w:rsidRPr="00F52EE2">
        <w:rPr>
          <w:b/>
          <w:sz w:val="18"/>
          <w:szCs w:val="18"/>
        </w:rPr>
        <w:t xml:space="preserve"> Дом культуры о выделении ассигнований на оборудование системы оповещения в здании Дома культуры д. Шихово</w:t>
      </w:r>
    </w:p>
    <w:p w:rsidR="00F52EE2" w:rsidRPr="00F52EE2" w:rsidRDefault="00F52EE2" w:rsidP="00F52EE2">
      <w:pPr>
        <w:jc w:val="center"/>
        <w:rPr>
          <w:b/>
          <w:sz w:val="18"/>
          <w:szCs w:val="18"/>
        </w:rPr>
      </w:pPr>
    </w:p>
    <w:p w:rsidR="00F52EE2" w:rsidRPr="00F52EE2" w:rsidRDefault="00F52EE2" w:rsidP="00F52EE2">
      <w:pPr>
        <w:spacing w:line="276" w:lineRule="auto"/>
        <w:jc w:val="both"/>
        <w:rPr>
          <w:rFonts w:ascii="Arial CYR" w:hAnsi="Arial CYR" w:cs="Arial CYR"/>
          <w:sz w:val="18"/>
          <w:szCs w:val="18"/>
        </w:rPr>
      </w:pPr>
      <w:r w:rsidRPr="00F52EE2">
        <w:rPr>
          <w:sz w:val="18"/>
          <w:szCs w:val="18"/>
        </w:rPr>
        <w:tab/>
      </w:r>
      <w:proofErr w:type="gramStart"/>
      <w:r w:rsidRPr="00F52EE2">
        <w:rPr>
          <w:sz w:val="18"/>
          <w:szCs w:val="18"/>
        </w:rPr>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 результатам рассмотрения обращения директора МКУ </w:t>
      </w:r>
      <w:proofErr w:type="spellStart"/>
      <w:r w:rsidRPr="00F52EE2">
        <w:rPr>
          <w:sz w:val="18"/>
          <w:szCs w:val="18"/>
        </w:rPr>
        <w:t>Шиховский</w:t>
      </w:r>
      <w:proofErr w:type="spellEnd"/>
      <w:r w:rsidRPr="00F52EE2">
        <w:rPr>
          <w:sz w:val="18"/>
          <w:szCs w:val="18"/>
        </w:rPr>
        <w:t xml:space="preserve"> ДК от 01.07.2024 Шиховская сельская Дума Слободского района РЕШИЛА:</w:t>
      </w:r>
      <w:proofErr w:type="gramEnd"/>
    </w:p>
    <w:p w:rsidR="00F52EE2" w:rsidRPr="00F52EE2" w:rsidRDefault="00F52EE2" w:rsidP="00F52EE2">
      <w:pPr>
        <w:pStyle w:val="a7"/>
        <w:spacing w:after="0" w:line="276" w:lineRule="auto"/>
        <w:jc w:val="both"/>
        <w:rPr>
          <w:sz w:val="18"/>
          <w:szCs w:val="18"/>
        </w:rPr>
      </w:pPr>
      <w:r w:rsidRPr="00F52EE2">
        <w:rPr>
          <w:sz w:val="18"/>
          <w:szCs w:val="18"/>
        </w:rPr>
        <w:tab/>
        <w:t xml:space="preserve">1. Отказать в выделении ассигнований в размере 500 000 руб. на оборудование системы оповещения в здании МКУ </w:t>
      </w:r>
      <w:proofErr w:type="spellStart"/>
      <w:r w:rsidRPr="00F52EE2">
        <w:rPr>
          <w:sz w:val="18"/>
          <w:szCs w:val="18"/>
        </w:rPr>
        <w:t>Шиховский</w:t>
      </w:r>
      <w:proofErr w:type="spellEnd"/>
      <w:r w:rsidRPr="00F52EE2">
        <w:rPr>
          <w:sz w:val="18"/>
          <w:szCs w:val="18"/>
        </w:rPr>
        <w:t xml:space="preserve"> ДК в 2024 году.</w:t>
      </w:r>
    </w:p>
    <w:p w:rsidR="00F52EE2" w:rsidRPr="00F52EE2" w:rsidRDefault="00F52EE2" w:rsidP="00F52EE2">
      <w:pPr>
        <w:pStyle w:val="a7"/>
        <w:spacing w:after="0" w:line="276" w:lineRule="auto"/>
        <w:jc w:val="both"/>
        <w:rPr>
          <w:sz w:val="18"/>
          <w:szCs w:val="18"/>
        </w:rPr>
      </w:pPr>
      <w:r w:rsidRPr="00F52EE2">
        <w:rPr>
          <w:sz w:val="18"/>
          <w:szCs w:val="18"/>
        </w:rPr>
        <w:tab/>
        <w:t xml:space="preserve">2. Рассмотреть вопрос о выделении ассигнований на оборудование системы оповещения в здании МКУ </w:t>
      </w:r>
      <w:proofErr w:type="spellStart"/>
      <w:r w:rsidRPr="00F52EE2">
        <w:rPr>
          <w:sz w:val="18"/>
          <w:szCs w:val="18"/>
        </w:rPr>
        <w:t>Шиховский</w:t>
      </w:r>
      <w:proofErr w:type="spellEnd"/>
      <w:r w:rsidRPr="00F52EE2">
        <w:rPr>
          <w:sz w:val="18"/>
          <w:szCs w:val="18"/>
        </w:rPr>
        <w:t xml:space="preserve"> ДК при формировании бюджета на 2025 год с учетом итогов исполнения бюджета 2024 года.</w:t>
      </w:r>
    </w:p>
    <w:p w:rsidR="00F52EE2" w:rsidRPr="00F52EE2" w:rsidRDefault="00F52EE2" w:rsidP="00F52EE2">
      <w:pPr>
        <w:spacing w:line="276" w:lineRule="auto"/>
        <w:jc w:val="both"/>
        <w:rPr>
          <w:bCs/>
          <w:sz w:val="18"/>
          <w:szCs w:val="18"/>
        </w:rPr>
      </w:pPr>
      <w:r w:rsidRPr="00F52EE2">
        <w:rPr>
          <w:bCs/>
          <w:sz w:val="18"/>
          <w:szCs w:val="18"/>
        </w:rPr>
        <w:tab/>
        <w:t>3. Опубликовать настоящее решение в официальном печатном издании поселения «Информационный бюллетень органов местного самоуправления</w:t>
      </w:r>
      <w:r w:rsidRPr="00F52EE2">
        <w:rPr>
          <w:sz w:val="18"/>
          <w:szCs w:val="18"/>
          <w:highlight w:val="yellow"/>
        </w:rPr>
        <w:t xml:space="preserve"> </w:t>
      </w:r>
      <w:r w:rsidRPr="00F52EE2">
        <w:rPr>
          <w:sz w:val="18"/>
          <w:szCs w:val="18"/>
        </w:rPr>
        <w:t>Шиховского сельского поселения</w:t>
      </w:r>
      <w:r w:rsidRPr="00F52EE2">
        <w:rPr>
          <w:bCs/>
          <w:sz w:val="18"/>
          <w:szCs w:val="18"/>
        </w:rPr>
        <w:t>».</w:t>
      </w:r>
    </w:p>
    <w:p w:rsidR="00F52EE2" w:rsidRPr="00F52EE2" w:rsidRDefault="00F52EE2" w:rsidP="00F52EE2">
      <w:pPr>
        <w:spacing w:line="276" w:lineRule="auto"/>
        <w:jc w:val="both"/>
        <w:rPr>
          <w:sz w:val="18"/>
          <w:szCs w:val="18"/>
        </w:rPr>
      </w:pPr>
    </w:p>
    <w:p w:rsidR="00F52EE2" w:rsidRPr="00F52EE2" w:rsidRDefault="00F52EE2" w:rsidP="00F52EE2">
      <w:pPr>
        <w:overflowPunct w:val="0"/>
        <w:jc w:val="both"/>
        <w:textAlignment w:val="baseline"/>
        <w:rPr>
          <w:sz w:val="18"/>
          <w:szCs w:val="18"/>
        </w:rPr>
      </w:pPr>
      <w:r w:rsidRPr="00F52EE2">
        <w:rPr>
          <w:sz w:val="18"/>
          <w:szCs w:val="18"/>
        </w:rPr>
        <w:t xml:space="preserve">Председатель </w:t>
      </w:r>
      <w:r>
        <w:rPr>
          <w:sz w:val="18"/>
          <w:szCs w:val="18"/>
        </w:rPr>
        <w:t xml:space="preserve"> </w:t>
      </w:r>
      <w:r w:rsidRPr="00F52EE2">
        <w:rPr>
          <w:sz w:val="18"/>
          <w:szCs w:val="18"/>
        </w:rPr>
        <w:t xml:space="preserve">Шиховской сельской Думы                                                                </w:t>
      </w:r>
      <w:r>
        <w:rPr>
          <w:sz w:val="18"/>
          <w:szCs w:val="18"/>
        </w:rPr>
        <w:tab/>
      </w:r>
      <w:r>
        <w:rPr>
          <w:sz w:val="18"/>
          <w:szCs w:val="18"/>
        </w:rPr>
        <w:tab/>
      </w:r>
      <w:r>
        <w:rPr>
          <w:sz w:val="18"/>
          <w:szCs w:val="18"/>
        </w:rPr>
        <w:tab/>
      </w:r>
      <w:r>
        <w:rPr>
          <w:sz w:val="18"/>
          <w:szCs w:val="18"/>
        </w:rPr>
        <w:tab/>
      </w:r>
      <w:r w:rsidRPr="00F52EE2">
        <w:rPr>
          <w:sz w:val="18"/>
          <w:szCs w:val="18"/>
        </w:rPr>
        <w:t>В. А. Бушуев</w:t>
      </w:r>
    </w:p>
    <w:p w:rsidR="00F52EE2" w:rsidRPr="00F52EE2" w:rsidRDefault="00F52EE2" w:rsidP="00F52EE2">
      <w:pPr>
        <w:overflowPunct w:val="0"/>
        <w:jc w:val="both"/>
        <w:textAlignment w:val="baseline"/>
        <w:rPr>
          <w:sz w:val="18"/>
          <w:szCs w:val="18"/>
        </w:rPr>
      </w:pPr>
    </w:p>
    <w:p w:rsidR="00F52EE2" w:rsidRPr="00F52EE2" w:rsidRDefault="00F52EE2" w:rsidP="00F52EE2">
      <w:pPr>
        <w:tabs>
          <w:tab w:val="left" w:pos="1493"/>
        </w:tabs>
        <w:overflowPunct w:val="0"/>
        <w:jc w:val="both"/>
        <w:textAlignment w:val="baseline"/>
        <w:rPr>
          <w:sz w:val="18"/>
          <w:szCs w:val="18"/>
        </w:rPr>
      </w:pPr>
      <w:r w:rsidRPr="00F52EE2">
        <w:rPr>
          <w:sz w:val="18"/>
          <w:szCs w:val="18"/>
        </w:rPr>
        <w:t xml:space="preserve">Глава </w:t>
      </w:r>
      <w:r>
        <w:rPr>
          <w:sz w:val="18"/>
          <w:szCs w:val="18"/>
        </w:rPr>
        <w:t xml:space="preserve"> </w:t>
      </w:r>
      <w:r w:rsidRPr="00F52EE2">
        <w:rPr>
          <w:sz w:val="18"/>
          <w:szCs w:val="18"/>
        </w:rPr>
        <w:t xml:space="preserve">Шиховского сельского поселения                                                    </w:t>
      </w:r>
      <w:r>
        <w:rPr>
          <w:sz w:val="18"/>
          <w:szCs w:val="18"/>
        </w:rPr>
        <w:tab/>
      </w:r>
      <w:r>
        <w:rPr>
          <w:sz w:val="18"/>
          <w:szCs w:val="18"/>
        </w:rPr>
        <w:tab/>
      </w:r>
      <w:r>
        <w:rPr>
          <w:sz w:val="18"/>
          <w:szCs w:val="18"/>
        </w:rPr>
        <w:tab/>
      </w:r>
      <w:r>
        <w:rPr>
          <w:sz w:val="18"/>
          <w:szCs w:val="18"/>
        </w:rPr>
        <w:tab/>
      </w:r>
      <w:r>
        <w:rPr>
          <w:sz w:val="18"/>
          <w:szCs w:val="18"/>
        </w:rPr>
        <w:tab/>
      </w:r>
      <w:r w:rsidRPr="00F52EE2">
        <w:rPr>
          <w:sz w:val="18"/>
          <w:szCs w:val="18"/>
        </w:rPr>
        <w:t>В. А. Бушуев</w:t>
      </w:r>
    </w:p>
    <w:p w:rsidR="00360D04" w:rsidRPr="00360D04" w:rsidRDefault="00360D04" w:rsidP="00360D04">
      <w:pPr>
        <w:pStyle w:val="23"/>
        <w:jc w:val="center"/>
        <w:rPr>
          <w:b/>
          <w:sz w:val="18"/>
          <w:szCs w:val="18"/>
        </w:rPr>
      </w:pPr>
      <w:r w:rsidRPr="00360D04">
        <w:rPr>
          <w:b/>
          <w:sz w:val="18"/>
          <w:szCs w:val="18"/>
        </w:rPr>
        <w:drawing>
          <wp:inline distT="0" distB="0" distL="0" distR="0">
            <wp:extent cx="285750" cy="370070"/>
            <wp:effectExtent l="1905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285750" cy="370070"/>
                    </a:xfrm>
                    <a:prstGeom prst="rect">
                      <a:avLst/>
                    </a:prstGeom>
                    <a:noFill/>
                    <a:ln w="9525">
                      <a:noFill/>
                      <a:miter lim="800000"/>
                      <a:headEnd/>
                      <a:tailEnd/>
                    </a:ln>
                  </pic:spPr>
                </pic:pic>
              </a:graphicData>
            </a:graphic>
          </wp:inline>
        </w:drawing>
      </w:r>
    </w:p>
    <w:p w:rsidR="00360D04" w:rsidRPr="00360D04" w:rsidRDefault="00360D04" w:rsidP="00360D04">
      <w:pPr>
        <w:pStyle w:val="23"/>
        <w:spacing w:line="240" w:lineRule="auto"/>
        <w:jc w:val="center"/>
        <w:rPr>
          <w:b/>
          <w:sz w:val="18"/>
          <w:szCs w:val="18"/>
        </w:rPr>
      </w:pPr>
      <w:r w:rsidRPr="00360D04">
        <w:rPr>
          <w:b/>
          <w:sz w:val="18"/>
          <w:szCs w:val="18"/>
        </w:rPr>
        <w:t xml:space="preserve">АДМИНИСТРАЦИЯ ШИХОВСКОГО СЕЛЬСКОГО ПОСЕЛЕНИЯ </w:t>
      </w:r>
    </w:p>
    <w:p w:rsidR="00360D04" w:rsidRPr="00360D04" w:rsidRDefault="00360D04" w:rsidP="00360D04">
      <w:pPr>
        <w:pStyle w:val="23"/>
        <w:spacing w:line="240" w:lineRule="auto"/>
        <w:jc w:val="center"/>
        <w:rPr>
          <w:b/>
          <w:sz w:val="18"/>
          <w:szCs w:val="18"/>
        </w:rPr>
      </w:pPr>
      <w:r w:rsidRPr="00360D04">
        <w:rPr>
          <w:b/>
          <w:sz w:val="18"/>
          <w:szCs w:val="18"/>
        </w:rPr>
        <w:t>СЛОБОДСКОГО РАЙОНА КИРОВСКОЙ ОБЛАСТИ</w:t>
      </w:r>
    </w:p>
    <w:p w:rsidR="00360D04" w:rsidRDefault="00360D04" w:rsidP="00360D04">
      <w:pPr>
        <w:pStyle w:val="23"/>
        <w:spacing w:line="240" w:lineRule="auto"/>
        <w:jc w:val="center"/>
        <w:rPr>
          <w:sz w:val="18"/>
          <w:szCs w:val="18"/>
        </w:rPr>
      </w:pPr>
    </w:p>
    <w:p w:rsidR="00360D04" w:rsidRPr="00360D04" w:rsidRDefault="00360D04" w:rsidP="00360D04">
      <w:pPr>
        <w:pStyle w:val="23"/>
        <w:spacing w:line="240" w:lineRule="auto"/>
        <w:jc w:val="center"/>
        <w:rPr>
          <w:b/>
          <w:sz w:val="18"/>
          <w:szCs w:val="18"/>
        </w:rPr>
      </w:pPr>
      <w:r w:rsidRPr="00360D04">
        <w:rPr>
          <w:b/>
          <w:sz w:val="18"/>
          <w:szCs w:val="18"/>
        </w:rPr>
        <w:t>ПОСТАНОВЛЕНИЕ</w:t>
      </w:r>
    </w:p>
    <w:p w:rsidR="00360D04" w:rsidRPr="00360D04" w:rsidRDefault="00360D04" w:rsidP="00360D04">
      <w:pPr>
        <w:pStyle w:val="23"/>
        <w:spacing w:line="240" w:lineRule="auto"/>
        <w:jc w:val="center"/>
        <w:rPr>
          <w:sz w:val="18"/>
          <w:szCs w:val="18"/>
        </w:rPr>
      </w:pPr>
      <w:r w:rsidRPr="00360D04">
        <w:rPr>
          <w:sz w:val="18"/>
          <w:szCs w:val="18"/>
        </w:rPr>
        <w:t>31.07.2024</w:t>
      </w:r>
      <w:r w:rsidRPr="00360D04">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360D04">
        <w:rPr>
          <w:sz w:val="18"/>
          <w:szCs w:val="18"/>
        </w:rPr>
        <w:t>483</w:t>
      </w:r>
    </w:p>
    <w:p w:rsidR="00360D04" w:rsidRPr="00360D04" w:rsidRDefault="00360D04" w:rsidP="00360D04">
      <w:pPr>
        <w:pStyle w:val="23"/>
        <w:spacing w:line="240" w:lineRule="auto"/>
        <w:jc w:val="center"/>
        <w:rPr>
          <w:sz w:val="18"/>
          <w:szCs w:val="18"/>
        </w:rPr>
      </w:pPr>
      <w:r w:rsidRPr="00360D04">
        <w:rPr>
          <w:sz w:val="18"/>
          <w:szCs w:val="18"/>
        </w:rPr>
        <w:t>д. Шихово</w:t>
      </w:r>
    </w:p>
    <w:p w:rsidR="00360D04" w:rsidRPr="00360D04" w:rsidRDefault="00360D04" w:rsidP="00360D04">
      <w:pPr>
        <w:pStyle w:val="23"/>
        <w:spacing w:line="240" w:lineRule="auto"/>
        <w:jc w:val="center"/>
        <w:rPr>
          <w:b/>
          <w:sz w:val="18"/>
          <w:szCs w:val="18"/>
        </w:rPr>
      </w:pPr>
      <w:r w:rsidRPr="00360D04">
        <w:rPr>
          <w:b/>
          <w:sz w:val="18"/>
          <w:szCs w:val="18"/>
        </w:rPr>
        <w:t xml:space="preserve">О проведении собрания граждан </w:t>
      </w:r>
      <w:r w:rsidRPr="00360D04">
        <w:rPr>
          <w:b/>
          <w:sz w:val="18"/>
          <w:szCs w:val="18"/>
        </w:rPr>
        <w:t xml:space="preserve"> </w:t>
      </w:r>
      <w:r w:rsidRPr="00360D04">
        <w:rPr>
          <w:b/>
          <w:sz w:val="18"/>
          <w:szCs w:val="18"/>
        </w:rPr>
        <w:t xml:space="preserve">с. </w:t>
      </w:r>
      <w:proofErr w:type="spellStart"/>
      <w:r w:rsidRPr="00360D04">
        <w:rPr>
          <w:b/>
          <w:sz w:val="18"/>
          <w:szCs w:val="18"/>
        </w:rPr>
        <w:t>Никульчино</w:t>
      </w:r>
      <w:proofErr w:type="spellEnd"/>
    </w:p>
    <w:p w:rsidR="00360D04" w:rsidRPr="00360D04" w:rsidRDefault="00360D04" w:rsidP="00360D04">
      <w:pPr>
        <w:pStyle w:val="23"/>
        <w:spacing w:line="240" w:lineRule="auto"/>
        <w:jc w:val="both"/>
        <w:rPr>
          <w:sz w:val="18"/>
          <w:szCs w:val="18"/>
        </w:rPr>
      </w:pPr>
      <w:r>
        <w:rPr>
          <w:sz w:val="18"/>
          <w:szCs w:val="18"/>
        </w:rPr>
        <w:tab/>
      </w:r>
      <w:proofErr w:type="gramStart"/>
      <w:r w:rsidRPr="00360D04">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Положением о собраниях и конференциях граждан в МО Шиховское сельское поселение Слободского района Кировской области, утвержденным Решением Шиховской сельской Думы от 30.08.2018 № 11/62</w:t>
      </w:r>
      <w:proofErr w:type="gramEnd"/>
      <w:r w:rsidRPr="00360D04">
        <w:rPr>
          <w:sz w:val="18"/>
          <w:szCs w:val="18"/>
        </w:rPr>
        <w:t>, ПОСТАНОВЛЯЮ:</w:t>
      </w:r>
    </w:p>
    <w:p w:rsidR="00360D04" w:rsidRPr="00360D04" w:rsidRDefault="00360D04" w:rsidP="00360D04">
      <w:pPr>
        <w:pStyle w:val="23"/>
        <w:spacing w:line="240" w:lineRule="auto"/>
        <w:jc w:val="both"/>
        <w:rPr>
          <w:sz w:val="18"/>
          <w:szCs w:val="18"/>
        </w:rPr>
      </w:pPr>
      <w:r>
        <w:rPr>
          <w:sz w:val="18"/>
          <w:szCs w:val="18"/>
        </w:rPr>
        <w:tab/>
      </w:r>
      <w:r w:rsidRPr="00360D04">
        <w:rPr>
          <w:sz w:val="18"/>
          <w:szCs w:val="18"/>
        </w:rPr>
        <w:t xml:space="preserve">1. Назначить и провести собрание граждан – жителей с. </w:t>
      </w:r>
      <w:proofErr w:type="spellStart"/>
      <w:r w:rsidRPr="00360D04">
        <w:rPr>
          <w:sz w:val="18"/>
          <w:szCs w:val="18"/>
        </w:rPr>
        <w:t>Никульчино</w:t>
      </w:r>
      <w:proofErr w:type="spellEnd"/>
      <w:r w:rsidRPr="00360D04">
        <w:rPr>
          <w:sz w:val="18"/>
          <w:szCs w:val="18"/>
        </w:rPr>
        <w:t xml:space="preserve"> Слободского района Кировской области 06 августа 2024 года в 17:00 часов по адресу: с. </w:t>
      </w:r>
      <w:proofErr w:type="spellStart"/>
      <w:r w:rsidRPr="00360D04">
        <w:rPr>
          <w:sz w:val="18"/>
          <w:szCs w:val="18"/>
        </w:rPr>
        <w:t>Никульчино</w:t>
      </w:r>
      <w:proofErr w:type="spellEnd"/>
      <w:r w:rsidRPr="00360D04">
        <w:rPr>
          <w:sz w:val="18"/>
          <w:szCs w:val="18"/>
        </w:rPr>
        <w:t xml:space="preserve">, ул. </w:t>
      </w:r>
      <w:proofErr w:type="spellStart"/>
      <w:r w:rsidRPr="00360D04">
        <w:rPr>
          <w:sz w:val="18"/>
          <w:szCs w:val="18"/>
        </w:rPr>
        <w:t>Никулицкая</w:t>
      </w:r>
      <w:proofErr w:type="spellEnd"/>
      <w:r w:rsidRPr="00360D04">
        <w:rPr>
          <w:sz w:val="18"/>
          <w:szCs w:val="18"/>
        </w:rPr>
        <w:t xml:space="preserve"> (у церкви).</w:t>
      </w:r>
    </w:p>
    <w:p w:rsidR="00360D04" w:rsidRPr="00360D04" w:rsidRDefault="00360D04" w:rsidP="00360D04">
      <w:pPr>
        <w:pStyle w:val="23"/>
        <w:spacing w:line="240" w:lineRule="auto"/>
        <w:jc w:val="both"/>
        <w:rPr>
          <w:sz w:val="18"/>
          <w:szCs w:val="18"/>
        </w:rPr>
      </w:pPr>
      <w:r w:rsidRPr="00360D04">
        <w:rPr>
          <w:sz w:val="18"/>
          <w:szCs w:val="18"/>
        </w:rPr>
        <w:t>1.1. Включить в повестку дня следующие вопросы:</w:t>
      </w:r>
    </w:p>
    <w:p w:rsidR="00360D04" w:rsidRPr="00360D04" w:rsidRDefault="00360D04" w:rsidP="00360D04">
      <w:pPr>
        <w:pStyle w:val="23"/>
        <w:spacing w:line="240" w:lineRule="auto"/>
        <w:jc w:val="both"/>
        <w:rPr>
          <w:sz w:val="18"/>
          <w:szCs w:val="18"/>
        </w:rPr>
      </w:pPr>
      <w:r w:rsidRPr="00360D04">
        <w:rPr>
          <w:sz w:val="18"/>
          <w:szCs w:val="18"/>
        </w:rPr>
        <w:t>1.2. Информация о программе поддержки местных инициатив в Кировской области. Рекомендуемый вклад.</w:t>
      </w:r>
    </w:p>
    <w:p w:rsidR="00360D04" w:rsidRPr="00360D04" w:rsidRDefault="00360D04" w:rsidP="00360D04">
      <w:pPr>
        <w:pStyle w:val="23"/>
        <w:spacing w:line="240" w:lineRule="auto"/>
        <w:jc w:val="both"/>
        <w:rPr>
          <w:sz w:val="18"/>
          <w:szCs w:val="18"/>
        </w:rPr>
      </w:pPr>
      <w:r w:rsidRPr="00360D04">
        <w:rPr>
          <w:sz w:val="18"/>
          <w:szCs w:val="18"/>
        </w:rPr>
        <w:t>1.3. Об участии в Программе поддержки местных инициатив.</w:t>
      </w:r>
    </w:p>
    <w:p w:rsidR="00360D04" w:rsidRPr="00360D04" w:rsidRDefault="00360D04" w:rsidP="00360D04">
      <w:pPr>
        <w:pStyle w:val="23"/>
        <w:spacing w:line="240" w:lineRule="auto"/>
        <w:jc w:val="both"/>
        <w:rPr>
          <w:sz w:val="18"/>
          <w:szCs w:val="18"/>
        </w:rPr>
      </w:pPr>
      <w:r w:rsidRPr="00360D04">
        <w:rPr>
          <w:sz w:val="18"/>
          <w:szCs w:val="18"/>
        </w:rPr>
        <w:t>1.4. Приоритетная проблема.</w:t>
      </w:r>
    </w:p>
    <w:p w:rsidR="00360D04" w:rsidRPr="00360D04" w:rsidRDefault="00360D04" w:rsidP="00360D04">
      <w:pPr>
        <w:pStyle w:val="23"/>
        <w:spacing w:line="240" w:lineRule="auto"/>
        <w:jc w:val="both"/>
        <w:rPr>
          <w:sz w:val="18"/>
          <w:szCs w:val="18"/>
        </w:rPr>
      </w:pPr>
      <w:r w:rsidRPr="00360D04">
        <w:rPr>
          <w:sz w:val="18"/>
          <w:szCs w:val="18"/>
        </w:rPr>
        <w:t xml:space="preserve">1.5. О реализации проекта ППМИ – 2025 ремонт участка дороги ул. </w:t>
      </w:r>
      <w:proofErr w:type="gramStart"/>
      <w:r w:rsidRPr="00360D04">
        <w:rPr>
          <w:sz w:val="18"/>
          <w:szCs w:val="18"/>
        </w:rPr>
        <w:t>Проселочная</w:t>
      </w:r>
      <w:proofErr w:type="gramEnd"/>
      <w:r w:rsidRPr="00360D04">
        <w:rPr>
          <w:sz w:val="18"/>
          <w:szCs w:val="18"/>
        </w:rPr>
        <w:t xml:space="preserve"> с. </w:t>
      </w:r>
      <w:proofErr w:type="spellStart"/>
      <w:r w:rsidRPr="00360D04">
        <w:rPr>
          <w:sz w:val="18"/>
          <w:szCs w:val="18"/>
        </w:rPr>
        <w:t>Никульчино</w:t>
      </w:r>
      <w:proofErr w:type="spellEnd"/>
      <w:r w:rsidRPr="00360D04">
        <w:rPr>
          <w:sz w:val="18"/>
          <w:szCs w:val="18"/>
        </w:rPr>
        <w:t>.</w:t>
      </w:r>
    </w:p>
    <w:p w:rsidR="00360D04" w:rsidRPr="00360D04" w:rsidRDefault="00360D04" w:rsidP="00360D04">
      <w:pPr>
        <w:pStyle w:val="23"/>
        <w:spacing w:line="240" w:lineRule="auto"/>
        <w:jc w:val="both"/>
        <w:rPr>
          <w:sz w:val="18"/>
          <w:szCs w:val="18"/>
        </w:rPr>
      </w:pPr>
      <w:r w:rsidRPr="00360D04">
        <w:rPr>
          <w:sz w:val="18"/>
          <w:szCs w:val="18"/>
        </w:rPr>
        <w:t>1.6 Утверждение инициативной группы, утверждение председателя инициативной группы.</w:t>
      </w:r>
    </w:p>
    <w:p w:rsidR="00360D04" w:rsidRPr="00360D04" w:rsidRDefault="00360D04" w:rsidP="00360D04">
      <w:pPr>
        <w:pStyle w:val="23"/>
        <w:spacing w:line="240" w:lineRule="auto"/>
        <w:jc w:val="both"/>
        <w:rPr>
          <w:sz w:val="18"/>
          <w:szCs w:val="18"/>
        </w:rPr>
      </w:pPr>
      <w:r w:rsidRPr="00360D04">
        <w:rPr>
          <w:sz w:val="18"/>
          <w:szCs w:val="18"/>
        </w:rPr>
        <w:t xml:space="preserve">1.7. О </w:t>
      </w:r>
      <w:proofErr w:type="spellStart"/>
      <w:r w:rsidRPr="00360D04">
        <w:rPr>
          <w:sz w:val="18"/>
          <w:szCs w:val="18"/>
        </w:rPr>
        <w:t>софинансировании</w:t>
      </w:r>
      <w:proofErr w:type="spellEnd"/>
      <w:r w:rsidRPr="00360D04">
        <w:rPr>
          <w:sz w:val="18"/>
          <w:szCs w:val="18"/>
        </w:rPr>
        <w:t xml:space="preserve"> со стороны населения проекта ППМИ – 2025.</w:t>
      </w:r>
    </w:p>
    <w:p w:rsidR="00360D04" w:rsidRPr="00360D04" w:rsidRDefault="00360D04" w:rsidP="00360D04">
      <w:pPr>
        <w:pStyle w:val="23"/>
        <w:spacing w:line="240" w:lineRule="auto"/>
        <w:jc w:val="both"/>
        <w:rPr>
          <w:sz w:val="18"/>
          <w:szCs w:val="18"/>
        </w:rPr>
      </w:pPr>
      <w:r>
        <w:rPr>
          <w:sz w:val="18"/>
          <w:szCs w:val="18"/>
        </w:rPr>
        <w:tab/>
      </w:r>
      <w:r w:rsidRPr="00360D04">
        <w:rPr>
          <w:sz w:val="18"/>
          <w:szCs w:val="18"/>
        </w:rPr>
        <w:t>2. Разместить на официальном сайте органов местного самоуправления Шиховского сельского поселения оповещение о проведении собрания граждан.</w:t>
      </w:r>
    </w:p>
    <w:p w:rsidR="00360D04" w:rsidRPr="00360D04" w:rsidRDefault="00360D04" w:rsidP="00360D04">
      <w:pPr>
        <w:pStyle w:val="23"/>
        <w:spacing w:line="240" w:lineRule="auto"/>
        <w:jc w:val="both"/>
        <w:rPr>
          <w:sz w:val="18"/>
          <w:szCs w:val="18"/>
        </w:rPr>
      </w:pPr>
      <w:r>
        <w:rPr>
          <w:sz w:val="18"/>
          <w:szCs w:val="18"/>
        </w:rPr>
        <w:tab/>
      </w:r>
      <w:r w:rsidRPr="00360D04">
        <w:rPr>
          <w:sz w:val="18"/>
          <w:szCs w:val="18"/>
        </w:rPr>
        <w:t xml:space="preserve">3. </w:t>
      </w:r>
      <w:proofErr w:type="gramStart"/>
      <w:r w:rsidRPr="00360D04">
        <w:rPr>
          <w:sz w:val="18"/>
          <w:szCs w:val="18"/>
        </w:rPr>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360D04" w:rsidRPr="00360D04" w:rsidRDefault="00360D04" w:rsidP="00360D04">
      <w:pPr>
        <w:pStyle w:val="23"/>
        <w:spacing w:line="240" w:lineRule="auto"/>
        <w:jc w:val="both"/>
        <w:rPr>
          <w:sz w:val="18"/>
          <w:szCs w:val="18"/>
        </w:rPr>
      </w:pPr>
      <w:r>
        <w:rPr>
          <w:sz w:val="18"/>
          <w:szCs w:val="18"/>
        </w:rPr>
        <w:tab/>
      </w:r>
      <w:r w:rsidRPr="00360D04">
        <w:rPr>
          <w:sz w:val="18"/>
          <w:szCs w:val="18"/>
        </w:rPr>
        <w:t>4. Опубликовать (обнародовать) настоящее постановление и разместить на официальном сайте органов местного самоуправления Шиховского сельского поселения.</w:t>
      </w:r>
    </w:p>
    <w:p w:rsidR="00360D04" w:rsidRPr="00360D04" w:rsidRDefault="00360D04" w:rsidP="00360D04">
      <w:pPr>
        <w:pStyle w:val="23"/>
        <w:spacing w:line="240" w:lineRule="auto"/>
        <w:jc w:val="both"/>
        <w:rPr>
          <w:sz w:val="18"/>
          <w:szCs w:val="18"/>
        </w:rPr>
      </w:pPr>
      <w:r>
        <w:rPr>
          <w:sz w:val="18"/>
          <w:szCs w:val="18"/>
        </w:rPr>
        <w:tab/>
      </w:r>
      <w:r w:rsidRPr="00360D04">
        <w:rPr>
          <w:sz w:val="18"/>
          <w:szCs w:val="18"/>
        </w:rPr>
        <w:t xml:space="preserve">5. </w:t>
      </w:r>
      <w:proofErr w:type="gramStart"/>
      <w:r w:rsidRPr="00360D04">
        <w:rPr>
          <w:sz w:val="18"/>
          <w:szCs w:val="18"/>
        </w:rPr>
        <w:t>Контроль за</w:t>
      </w:r>
      <w:proofErr w:type="gramEnd"/>
      <w:r w:rsidRPr="00360D04">
        <w:rPr>
          <w:sz w:val="18"/>
          <w:szCs w:val="18"/>
        </w:rPr>
        <w:t xml:space="preserve"> исполнением настоящего постановления возложить на главу администрации Шиховского сельского поселения Бушуева В.А.</w:t>
      </w:r>
    </w:p>
    <w:p w:rsidR="00360D04" w:rsidRPr="00360D04" w:rsidRDefault="00360D04" w:rsidP="00360D04">
      <w:pPr>
        <w:pStyle w:val="23"/>
        <w:spacing w:line="240" w:lineRule="auto"/>
        <w:jc w:val="both"/>
        <w:rPr>
          <w:sz w:val="18"/>
          <w:szCs w:val="18"/>
        </w:rPr>
      </w:pPr>
    </w:p>
    <w:p w:rsidR="00360D04" w:rsidRPr="00360D04" w:rsidRDefault="00360D04" w:rsidP="00360D04">
      <w:pPr>
        <w:pStyle w:val="23"/>
        <w:spacing w:line="240" w:lineRule="auto"/>
        <w:jc w:val="both"/>
        <w:rPr>
          <w:sz w:val="18"/>
          <w:szCs w:val="18"/>
        </w:rPr>
      </w:pPr>
      <w:r w:rsidRPr="00360D04">
        <w:rPr>
          <w:sz w:val="18"/>
          <w:szCs w:val="18"/>
        </w:rPr>
        <w:t>Глава администрации</w:t>
      </w:r>
      <w:r>
        <w:rPr>
          <w:sz w:val="18"/>
          <w:szCs w:val="18"/>
        </w:rPr>
        <w:t xml:space="preserve"> </w:t>
      </w:r>
      <w:r w:rsidRPr="00360D04">
        <w:rPr>
          <w:sz w:val="18"/>
          <w:szCs w:val="18"/>
        </w:rPr>
        <w:t>Шиховского сельского поселения</w:t>
      </w:r>
      <w:r w:rsidRPr="00360D04">
        <w:rPr>
          <w:sz w:val="18"/>
          <w:szCs w:val="18"/>
        </w:rPr>
        <w:tab/>
      </w:r>
      <w:r w:rsidRPr="00360D04">
        <w:rPr>
          <w:sz w:val="18"/>
          <w:szCs w:val="18"/>
        </w:rPr>
        <w:tab/>
      </w:r>
      <w:r w:rsidRPr="00360D04">
        <w:rPr>
          <w:sz w:val="18"/>
          <w:szCs w:val="18"/>
        </w:rPr>
        <w:tab/>
        <w:t xml:space="preserve">          </w:t>
      </w:r>
      <w:r w:rsidRPr="00360D04">
        <w:rPr>
          <w:sz w:val="18"/>
          <w:szCs w:val="18"/>
        </w:rPr>
        <w:tab/>
      </w:r>
      <w:r w:rsidRPr="00360D04">
        <w:rPr>
          <w:sz w:val="18"/>
          <w:szCs w:val="18"/>
        </w:rPr>
        <w:tab/>
        <w:t xml:space="preserve">        </w:t>
      </w:r>
      <w:r>
        <w:rPr>
          <w:sz w:val="18"/>
          <w:szCs w:val="18"/>
        </w:rPr>
        <w:tab/>
      </w:r>
      <w:r w:rsidRPr="00360D04">
        <w:rPr>
          <w:sz w:val="18"/>
          <w:szCs w:val="18"/>
        </w:rPr>
        <w:t xml:space="preserve"> В. А. Бушуев</w:t>
      </w:r>
    </w:p>
    <w:p w:rsidR="00360D04" w:rsidRPr="00360D04" w:rsidRDefault="00360D04" w:rsidP="00360D04">
      <w:pPr>
        <w:pStyle w:val="23"/>
        <w:spacing w:line="240" w:lineRule="auto"/>
        <w:jc w:val="center"/>
        <w:rPr>
          <w:sz w:val="18"/>
          <w:szCs w:val="18"/>
        </w:rPr>
      </w:pPr>
      <w:r w:rsidRPr="00360D04">
        <w:rPr>
          <w:sz w:val="18"/>
          <w:szCs w:val="18"/>
        </w:rPr>
        <w:t xml:space="preserve"> </w:t>
      </w:r>
    </w:p>
    <w:p w:rsidR="00360D04" w:rsidRPr="00360D04" w:rsidRDefault="00360D04" w:rsidP="00360D04">
      <w:pPr>
        <w:pStyle w:val="23"/>
        <w:spacing w:line="240" w:lineRule="auto"/>
        <w:jc w:val="right"/>
        <w:rPr>
          <w:sz w:val="18"/>
          <w:szCs w:val="18"/>
        </w:rPr>
      </w:pPr>
      <w:r w:rsidRPr="00360D04">
        <w:rPr>
          <w:sz w:val="18"/>
          <w:szCs w:val="18"/>
        </w:rPr>
        <w:t>Приложение</w:t>
      </w:r>
    </w:p>
    <w:p w:rsidR="00360D04" w:rsidRPr="00360D04" w:rsidRDefault="00360D04" w:rsidP="00360D04">
      <w:pPr>
        <w:pStyle w:val="23"/>
        <w:spacing w:line="240" w:lineRule="auto"/>
        <w:jc w:val="right"/>
        <w:rPr>
          <w:sz w:val="18"/>
          <w:szCs w:val="18"/>
        </w:rPr>
      </w:pPr>
      <w:r w:rsidRPr="00360D04">
        <w:rPr>
          <w:sz w:val="18"/>
          <w:szCs w:val="18"/>
        </w:rPr>
        <w:t>УТВЕРЖДЕН</w:t>
      </w:r>
    </w:p>
    <w:p w:rsidR="00360D04" w:rsidRPr="00360D04" w:rsidRDefault="00360D04" w:rsidP="00360D04">
      <w:pPr>
        <w:pStyle w:val="23"/>
        <w:spacing w:line="240" w:lineRule="auto"/>
        <w:jc w:val="right"/>
        <w:rPr>
          <w:sz w:val="18"/>
          <w:szCs w:val="18"/>
        </w:rPr>
      </w:pPr>
      <w:r w:rsidRPr="00360D04">
        <w:rPr>
          <w:sz w:val="18"/>
          <w:szCs w:val="18"/>
        </w:rPr>
        <w:t>Постановлением администрации</w:t>
      </w:r>
      <w:r>
        <w:rPr>
          <w:sz w:val="18"/>
          <w:szCs w:val="18"/>
        </w:rPr>
        <w:t xml:space="preserve"> </w:t>
      </w:r>
      <w:r w:rsidRPr="00360D04">
        <w:rPr>
          <w:sz w:val="18"/>
          <w:szCs w:val="18"/>
        </w:rPr>
        <w:t>Шиховского сельского поселения</w:t>
      </w:r>
    </w:p>
    <w:p w:rsidR="00360D04" w:rsidRPr="00360D04" w:rsidRDefault="00360D04" w:rsidP="00360D04">
      <w:pPr>
        <w:pStyle w:val="23"/>
        <w:spacing w:after="0" w:line="240" w:lineRule="auto"/>
        <w:jc w:val="right"/>
        <w:rPr>
          <w:sz w:val="18"/>
          <w:szCs w:val="18"/>
        </w:rPr>
      </w:pPr>
      <w:r w:rsidRPr="00360D04">
        <w:rPr>
          <w:sz w:val="18"/>
          <w:szCs w:val="18"/>
        </w:rPr>
        <w:t>от 31.07.2024 № 483</w:t>
      </w:r>
    </w:p>
    <w:p w:rsidR="00360D04" w:rsidRPr="00360D04" w:rsidRDefault="00360D04" w:rsidP="00360D04">
      <w:pPr>
        <w:pStyle w:val="23"/>
        <w:spacing w:after="0" w:line="240" w:lineRule="auto"/>
        <w:jc w:val="center"/>
        <w:rPr>
          <w:b/>
          <w:sz w:val="18"/>
          <w:szCs w:val="18"/>
        </w:rPr>
      </w:pPr>
      <w:r w:rsidRPr="00360D04">
        <w:rPr>
          <w:b/>
          <w:sz w:val="18"/>
          <w:szCs w:val="18"/>
        </w:rPr>
        <w:t>СОСТАВ</w:t>
      </w:r>
    </w:p>
    <w:p w:rsidR="00360D04" w:rsidRPr="00360D04" w:rsidRDefault="00360D04" w:rsidP="00360D04">
      <w:pPr>
        <w:pStyle w:val="23"/>
        <w:spacing w:after="0" w:line="240" w:lineRule="auto"/>
        <w:jc w:val="center"/>
        <w:rPr>
          <w:b/>
          <w:sz w:val="18"/>
          <w:szCs w:val="18"/>
        </w:rPr>
      </w:pPr>
      <w:r w:rsidRPr="00360D04">
        <w:rPr>
          <w:b/>
          <w:sz w:val="18"/>
          <w:szCs w:val="18"/>
        </w:rPr>
        <w:t xml:space="preserve">комиссии по подготовке и проведению собрания </w:t>
      </w:r>
    </w:p>
    <w:p w:rsidR="00360D04" w:rsidRPr="00360D04" w:rsidRDefault="00360D04" w:rsidP="00360D04">
      <w:pPr>
        <w:pStyle w:val="23"/>
        <w:spacing w:line="240" w:lineRule="auto"/>
        <w:jc w:val="center"/>
        <w:rPr>
          <w:sz w:val="18"/>
          <w:szCs w:val="18"/>
        </w:rPr>
      </w:pPr>
    </w:p>
    <w:p w:rsidR="00360D04" w:rsidRPr="00360D04" w:rsidRDefault="00360D04" w:rsidP="00360D04">
      <w:pPr>
        <w:pStyle w:val="23"/>
        <w:spacing w:line="240" w:lineRule="auto"/>
        <w:jc w:val="both"/>
        <w:rPr>
          <w:sz w:val="18"/>
          <w:szCs w:val="18"/>
        </w:rPr>
      </w:pPr>
      <w:r w:rsidRPr="00360D04">
        <w:rPr>
          <w:sz w:val="18"/>
          <w:szCs w:val="18"/>
        </w:rPr>
        <w:t>БУШУЕВ</w:t>
      </w:r>
      <w:r>
        <w:rPr>
          <w:sz w:val="18"/>
          <w:szCs w:val="18"/>
        </w:rPr>
        <w:t xml:space="preserve"> </w:t>
      </w:r>
      <w:r w:rsidRPr="00360D04">
        <w:rPr>
          <w:sz w:val="18"/>
          <w:szCs w:val="18"/>
        </w:rPr>
        <w:t>Вячеслав Анатольевич</w:t>
      </w:r>
      <w:r>
        <w:rPr>
          <w:sz w:val="18"/>
          <w:szCs w:val="18"/>
        </w:rPr>
        <w:t xml:space="preserve"> - </w:t>
      </w:r>
      <w:r w:rsidRPr="00360D04">
        <w:rPr>
          <w:sz w:val="18"/>
          <w:szCs w:val="18"/>
        </w:rPr>
        <w:t>Глава администрации Шиховского сельского поселения – председатель комиссии</w:t>
      </w:r>
    </w:p>
    <w:p w:rsidR="00360D04" w:rsidRPr="00360D04" w:rsidRDefault="00360D04" w:rsidP="00360D04">
      <w:pPr>
        <w:pStyle w:val="23"/>
        <w:spacing w:line="240" w:lineRule="auto"/>
        <w:jc w:val="both"/>
        <w:rPr>
          <w:sz w:val="18"/>
          <w:szCs w:val="18"/>
        </w:rPr>
      </w:pPr>
      <w:r w:rsidRPr="00360D04">
        <w:rPr>
          <w:sz w:val="18"/>
          <w:szCs w:val="18"/>
        </w:rPr>
        <w:t>ЛЯНГАСОВА  Мария Олеговна</w:t>
      </w:r>
      <w:r>
        <w:rPr>
          <w:sz w:val="18"/>
          <w:szCs w:val="18"/>
        </w:rPr>
        <w:t xml:space="preserve"> - </w:t>
      </w:r>
      <w:r w:rsidRPr="00360D04">
        <w:rPr>
          <w:sz w:val="18"/>
          <w:szCs w:val="18"/>
        </w:rPr>
        <w:t xml:space="preserve">Специалист первой категории администрации Шиховского сельского поселения </w:t>
      </w:r>
    </w:p>
    <w:p w:rsidR="00360D04" w:rsidRPr="00360D04" w:rsidRDefault="00360D04" w:rsidP="00360D04">
      <w:pPr>
        <w:pStyle w:val="23"/>
        <w:spacing w:line="240" w:lineRule="auto"/>
        <w:jc w:val="center"/>
        <w:rPr>
          <w:sz w:val="18"/>
          <w:szCs w:val="18"/>
        </w:rPr>
      </w:pPr>
      <w:r w:rsidRPr="00360D04">
        <w:rPr>
          <w:sz w:val="18"/>
          <w:szCs w:val="18"/>
        </w:rPr>
        <w:t>_________</w:t>
      </w:r>
    </w:p>
    <w:p w:rsidR="00F52EE2" w:rsidRPr="00360D04" w:rsidRDefault="00F52EE2" w:rsidP="00360D04">
      <w:pPr>
        <w:pStyle w:val="23"/>
        <w:widowControl w:val="0"/>
        <w:spacing w:after="0" w:line="240" w:lineRule="auto"/>
        <w:jc w:val="center"/>
        <w:rPr>
          <w:sz w:val="18"/>
          <w:szCs w:val="18"/>
        </w:rPr>
      </w:pPr>
    </w:p>
    <w:p w:rsidR="00F52EE2" w:rsidRDefault="00F52EE2" w:rsidP="00360D04">
      <w:pPr>
        <w:pStyle w:val="23"/>
        <w:widowControl w:val="0"/>
        <w:spacing w:after="0" w:line="240" w:lineRule="auto"/>
        <w:jc w:val="center"/>
        <w:rPr>
          <w:sz w:val="18"/>
          <w:szCs w:val="18"/>
        </w:rPr>
      </w:pPr>
    </w:p>
    <w:p w:rsidR="00360D04" w:rsidRDefault="00360D04" w:rsidP="00360D04">
      <w:pPr>
        <w:pStyle w:val="23"/>
        <w:widowControl w:val="0"/>
        <w:spacing w:after="0" w:line="240" w:lineRule="auto"/>
        <w:jc w:val="center"/>
        <w:rPr>
          <w:sz w:val="18"/>
          <w:szCs w:val="18"/>
        </w:rPr>
      </w:pPr>
    </w:p>
    <w:p w:rsidR="00360D04" w:rsidRDefault="00360D04" w:rsidP="00360D04">
      <w:pPr>
        <w:pStyle w:val="23"/>
        <w:widowControl w:val="0"/>
        <w:spacing w:after="0" w:line="240" w:lineRule="auto"/>
        <w:jc w:val="center"/>
        <w:rPr>
          <w:sz w:val="18"/>
          <w:szCs w:val="18"/>
        </w:rPr>
      </w:pPr>
    </w:p>
    <w:p w:rsidR="00360D04" w:rsidRDefault="00360D04" w:rsidP="00360D04">
      <w:pPr>
        <w:pStyle w:val="23"/>
        <w:widowControl w:val="0"/>
        <w:spacing w:after="0" w:line="240" w:lineRule="auto"/>
        <w:jc w:val="center"/>
        <w:rPr>
          <w:sz w:val="18"/>
          <w:szCs w:val="18"/>
        </w:rPr>
      </w:pPr>
    </w:p>
    <w:p w:rsidR="00360D04" w:rsidRDefault="00360D04" w:rsidP="00360D04">
      <w:pPr>
        <w:pStyle w:val="23"/>
        <w:widowControl w:val="0"/>
        <w:spacing w:after="0" w:line="240" w:lineRule="auto"/>
        <w:jc w:val="center"/>
        <w:rPr>
          <w:sz w:val="18"/>
          <w:szCs w:val="18"/>
        </w:rPr>
      </w:pPr>
    </w:p>
    <w:p w:rsidR="00360D04" w:rsidRDefault="00360D04" w:rsidP="00360D04">
      <w:pPr>
        <w:pStyle w:val="23"/>
        <w:widowControl w:val="0"/>
        <w:spacing w:after="0" w:line="240" w:lineRule="auto"/>
        <w:jc w:val="center"/>
        <w:rPr>
          <w:sz w:val="18"/>
          <w:szCs w:val="18"/>
        </w:rPr>
      </w:pPr>
    </w:p>
    <w:p w:rsidR="00360D04" w:rsidRDefault="00360D04" w:rsidP="00360D04">
      <w:pPr>
        <w:spacing w:line="360" w:lineRule="auto"/>
        <w:ind w:right="-1"/>
        <w:jc w:val="center"/>
        <w:rPr>
          <w:b/>
          <w:bCs/>
          <w:caps/>
          <w:sz w:val="28"/>
          <w:szCs w:val="28"/>
        </w:rPr>
      </w:pPr>
      <w:r>
        <w:rPr>
          <w:b/>
          <w:caps/>
          <w:noProof/>
          <w:sz w:val="28"/>
          <w:szCs w:val="28"/>
        </w:rPr>
        <w:drawing>
          <wp:inline distT="0" distB="0" distL="0" distR="0">
            <wp:extent cx="285750" cy="374431"/>
            <wp:effectExtent l="38100" t="19050" r="19050" b="25619"/>
            <wp:docPr id="1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9" cstate="print">
                      <a:lum bright="-40000" contrast="60000"/>
                    </a:blip>
                    <a:srcRect/>
                    <a:stretch>
                      <a:fillRect/>
                    </a:stretch>
                  </pic:blipFill>
                  <pic:spPr bwMode="auto">
                    <a:xfrm>
                      <a:off x="0" y="0"/>
                      <a:ext cx="285750" cy="374431"/>
                    </a:xfrm>
                    <a:prstGeom prst="rect">
                      <a:avLst/>
                    </a:prstGeom>
                    <a:solidFill>
                      <a:srgbClr val="FFFFFF"/>
                    </a:solidFill>
                    <a:ln w="6350" cmpd="sng">
                      <a:solidFill>
                        <a:srgbClr val="000000"/>
                      </a:solidFill>
                      <a:miter lim="800000"/>
                      <a:headEnd/>
                      <a:tailEnd/>
                    </a:ln>
                    <a:effectLst/>
                  </pic:spPr>
                </pic:pic>
              </a:graphicData>
            </a:graphic>
          </wp:inline>
        </w:drawing>
      </w:r>
      <w:r>
        <w:rPr>
          <w:b/>
          <w:bCs/>
          <w:caps/>
          <w:sz w:val="28"/>
          <w:szCs w:val="28"/>
        </w:rPr>
        <w:t xml:space="preserve"> </w:t>
      </w:r>
    </w:p>
    <w:p w:rsidR="00360D04" w:rsidRPr="00360D04" w:rsidRDefault="00360D04" w:rsidP="00360D04">
      <w:pPr>
        <w:ind w:right="-79"/>
        <w:contextualSpacing/>
        <w:jc w:val="center"/>
        <w:rPr>
          <w:b/>
          <w:bCs/>
          <w:caps/>
          <w:sz w:val="18"/>
          <w:szCs w:val="18"/>
        </w:rPr>
      </w:pPr>
      <w:r w:rsidRPr="00360D04">
        <w:rPr>
          <w:b/>
          <w:bCs/>
          <w:caps/>
          <w:sz w:val="18"/>
          <w:szCs w:val="18"/>
        </w:rPr>
        <w:t xml:space="preserve"> администрация ШИХОВСКОГО СЕЛЬСКОГО ПОСЕЛЕНИЯ</w:t>
      </w:r>
    </w:p>
    <w:p w:rsidR="00360D04" w:rsidRPr="00360D04" w:rsidRDefault="00360D04" w:rsidP="00360D04">
      <w:pPr>
        <w:ind w:right="-79"/>
        <w:contextualSpacing/>
        <w:jc w:val="center"/>
        <w:rPr>
          <w:b/>
          <w:bCs/>
          <w:caps/>
          <w:sz w:val="18"/>
          <w:szCs w:val="18"/>
        </w:rPr>
      </w:pPr>
      <w:r w:rsidRPr="00360D04">
        <w:rPr>
          <w:b/>
          <w:bCs/>
          <w:caps/>
          <w:sz w:val="18"/>
          <w:szCs w:val="18"/>
        </w:rPr>
        <w:t>слободского района  КИРОВСКОЙ ОБЛАСТИ</w:t>
      </w:r>
    </w:p>
    <w:p w:rsidR="00360D04" w:rsidRPr="00360D04" w:rsidRDefault="00360D04" w:rsidP="00360D04">
      <w:pPr>
        <w:ind w:right="-79"/>
        <w:contextualSpacing/>
        <w:jc w:val="center"/>
        <w:rPr>
          <w:b/>
          <w:bCs/>
          <w:caps/>
          <w:sz w:val="18"/>
          <w:szCs w:val="18"/>
        </w:rPr>
      </w:pPr>
    </w:p>
    <w:p w:rsidR="00360D04" w:rsidRPr="00360D04" w:rsidRDefault="00360D04" w:rsidP="00360D04">
      <w:pPr>
        <w:ind w:right="-79"/>
        <w:contextualSpacing/>
        <w:jc w:val="center"/>
        <w:rPr>
          <w:b/>
          <w:caps/>
          <w:sz w:val="18"/>
          <w:szCs w:val="18"/>
        </w:rPr>
      </w:pPr>
      <w:r w:rsidRPr="00360D04">
        <w:rPr>
          <w:b/>
          <w:caps/>
          <w:sz w:val="18"/>
          <w:szCs w:val="18"/>
        </w:rPr>
        <w:t>ПОСТАНОВЛЕНИЕ</w:t>
      </w:r>
    </w:p>
    <w:p w:rsidR="00360D04" w:rsidRPr="00360D04" w:rsidRDefault="00360D04" w:rsidP="00360D04">
      <w:pPr>
        <w:ind w:right="-79"/>
        <w:contextualSpacing/>
        <w:jc w:val="center"/>
        <w:rPr>
          <w:caps/>
          <w:sz w:val="18"/>
          <w:szCs w:val="18"/>
        </w:rPr>
      </w:pPr>
    </w:p>
    <w:p w:rsidR="00360D04" w:rsidRPr="00360D04" w:rsidRDefault="00360D04" w:rsidP="00360D04">
      <w:pPr>
        <w:ind w:right="-79"/>
        <w:contextualSpacing/>
        <w:rPr>
          <w:sz w:val="18"/>
          <w:szCs w:val="18"/>
        </w:rPr>
      </w:pPr>
      <w:r w:rsidRPr="00360D04">
        <w:rPr>
          <w:caps/>
          <w:sz w:val="18"/>
          <w:szCs w:val="18"/>
        </w:rPr>
        <w:t xml:space="preserve">29.07.2024   </w:t>
      </w:r>
      <w:r w:rsidRPr="00360D04">
        <w:rPr>
          <w:caps/>
          <w:sz w:val="18"/>
          <w:szCs w:val="18"/>
        </w:rPr>
        <w:tab/>
      </w:r>
      <w:r w:rsidRPr="00360D04">
        <w:rPr>
          <w:caps/>
          <w:sz w:val="18"/>
          <w:szCs w:val="18"/>
        </w:rPr>
        <w:tab/>
      </w:r>
      <w:r w:rsidRPr="00360D04">
        <w:rPr>
          <w:caps/>
          <w:sz w:val="18"/>
          <w:szCs w:val="18"/>
        </w:rPr>
        <w:tab/>
      </w:r>
      <w:r w:rsidRPr="00360D04">
        <w:rPr>
          <w:caps/>
          <w:sz w:val="18"/>
          <w:szCs w:val="18"/>
        </w:rPr>
        <w:tab/>
      </w:r>
      <w:r w:rsidRPr="00360D04">
        <w:rPr>
          <w:caps/>
          <w:sz w:val="18"/>
          <w:szCs w:val="18"/>
        </w:rPr>
        <w:tab/>
      </w:r>
      <w:r w:rsidRPr="00360D04">
        <w:rPr>
          <w:caps/>
          <w:sz w:val="18"/>
          <w:szCs w:val="18"/>
        </w:rPr>
        <w:tab/>
      </w:r>
      <w:r w:rsidRPr="00360D04">
        <w:rPr>
          <w:caps/>
          <w:sz w:val="18"/>
          <w:szCs w:val="18"/>
        </w:rPr>
        <w:tab/>
      </w:r>
      <w:r w:rsidRPr="00360D04">
        <w:rPr>
          <w:caps/>
          <w:sz w:val="18"/>
          <w:szCs w:val="18"/>
        </w:rPr>
        <w:tab/>
      </w:r>
      <w:r w:rsidRPr="00360D04">
        <w:rPr>
          <w:caps/>
          <w:sz w:val="18"/>
          <w:szCs w:val="18"/>
        </w:rPr>
        <w:tab/>
        <w:t xml:space="preserve">       </w:t>
      </w:r>
      <w:r>
        <w:rPr>
          <w:caps/>
          <w:sz w:val="18"/>
          <w:szCs w:val="18"/>
        </w:rPr>
        <w:t xml:space="preserve">                         </w:t>
      </w:r>
      <w:r w:rsidRPr="00360D04">
        <w:rPr>
          <w:caps/>
          <w:sz w:val="18"/>
          <w:szCs w:val="18"/>
        </w:rPr>
        <w:t xml:space="preserve">№ 469              </w:t>
      </w:r>
    </w:p>
    <w:p w:rsidR="00360D04" w:rsidRPr="00360D04" w:rsidRDefault="00360D04" w:rsidP="00360D04">
      <w:pPr>
        <w:ind w:right="-81"/>
        <w:contextualSpacing/>
        <w:jc w:val="center"/>
        <w:rPr>
          <w:sz w:val="18"/>
          <w:szCs w:val="18"/>
        </w:rPr>
      </w:pPr>
      <w:r w:rsidRPr="00360D04">
        <w:rPr>
          <w:sz w:val="18"/>
          <w:szCs w:val="18"/>
        </w:rPr>
        <w:t>д. Шихово</w:t>
      </w:r>
    </w:p>
    <w:p w:rsidR="00360D04" w:rsidRPr="00360D04" w:rsidRDefault="00360D04" w:rsidP="00360D04">
      <w:pPr>
        <w:ind w:right="-81"/>
        <w:contextualSpacing/>
        <w:jc w:val="center"/>
        <w:rPr>
          <w:sz w:val="18"/>
          <w:szCs w:val="18"/>
        </w:rPr>
      </w:pPr>
    </w:p>
    <w:p w:rsidR="00360D04" w:rsidRPr="00360D04" w:rsidRDefault="00360D04" w:rsidP="00360D04">
      <w:pPr>
        <w:contextualSpacing/>
        <w:jc w:val="center"/>
        <w:rPr>
          <w:b/>
          <w:sz w:val="18"/>
          <w:szCs w:val="18"/>
        </w:rPr>
      </w:pPr>
      <w:r w:rsidRPr="00360D04">
        <w:rPr>
          <w:b/>
          <w:sz w:val="18"/>
          <w:szCs w:val="18"/>
        </w:rPr>
        <w:t>О назначении и проведении публичных слушаний</w:t>
      </w:r>
    </w:p>
    <w:p w:rsidR="00360D04" w:rsidRPr="00360D04" w:rsidRDefault="00360D04" w:rsidP="00360D04">
      <w:pPr>
        <w:pStyle w:val="a9"/>
        <w:contextualSpacing/>
        <w:jc w:val="center"/>
        <w:rPr>
          <w:rFonts w:ascii="Times New Roman" w:hAnsi="Times New Roman"/>
          <w:b/>
          <w:sz w:val="18"/>
          <w:szCs w:val="18"/>
        </w:rPr>
      </w:pPr>
      <w:r w:rsidRPr="00360D04">
        <w:rPr>
          <w:rFonts w:ascii="Times New Roman" w:hAnsi="Times New Roman"/>
          <w:b/>
          <w:sz w:val="18"/>
          <w:szCs w:val="18"/>
        </w:rPr>
        <w:t>по проекту</w:t>
      </w:r>
      <w:r w:rsidRPr="00360D04">
        <w:rPr>
          <w:b/>
          <w:sz w:val="18"/>
          <w:szCs w:val="18"/>
        </w:rPr>
        <w:t xml:space="preserve"> </w:t>
      </w:r>
      <w:r w:rsidRPr="00360D04">
        <w:rPr>
          <w:rFonts w:ascii="Times New Roman" w:hAnsi="Times New Roman"/>
          <w:b/>
          <w:sz w:val="18"/>
          <w:szCs w:val="18"/>
        </w:rPr>
        <w:t xml:space="preserve">планировки, совмещенного с проектом межевания в границах земельного участка 43:30:380805:1131, расположенного </w:t>
      </w:r>
    </w:p>
    <w:p w:rsidR="00360D04" w:rsidRPr="00360D04" w:rsidRDefault="00360D04" w:rsidP="00360D04">
      <w:pPr>
        <w:pStyle w:val="a9"/>
        <w:contextualSpacing/>
        <w:jc w:val="center"/>
        <w:rPr>
          <w:rFonts w:ascii="Times New Roman" w:hAnsi="Times New Roman"/>
          <w:b/>
          <w:sz w:val="18"/>
          <w:szCs w:val="18"/>
        </w:rPr>
      </w:pPr>
      <w:r w:rsidRPr="00360D04">
        <w:rPr>
          <w:rFonts w:ascii="Times New Roman" w:hAnsi="Times New Roman"/>
          <w:b/>
          <w:sz w:val="18"/>
          <w:szCs w:val="18"/>
        </w:rPr>
        <w:t xml:space="preserve">в д. </w:t>
      </w:r>
      <w:proofErr w:type="spellStart"/>
      <w:r w:rsidRPr="00360D04">
        <w:rPr>
          <w:rFonts w:ascii="Times New Roman" w:hAnsi="Times New Roman"/>
          <w:b/>
          <w:sz w:val="18"/>
          <w:szCs w:val="18"/>
        </w:rPr>
        <w:t>Барамзы</w:t>
      </w:r>
      <w:proofErr w:type="spellEnd"/>
      <w:r w:rsidRPr="00360D04">
        <w:rPr>
          <w:rFonts w:ascii="Times New Roman" w:hAnsi="Times New Roman"/>
          <w:b/>
          <w:sz w:val="18"/>
          <w:szCs w:val="18"/>
        </w:rPr>
        <w:t xml:space="preserve"> Шиховского сельского поселения Слободского района Кировской области</w:t>
      </w:r>
    </w:p>
    <w:p w:rsidR="00360D04" w:rsidRPr="00360D04" w:rsidRDefault="00360D04" w:rsidP="00360D04">
      <w:pPr>
        <w:pStyle w:val="a9"/>
        <w:contextualSpacing/>
        <w:jc w:val="center"/>
        <w:rPr>
          <w:b/>
          <w:sz w:val="18"/>
          <w:szCs w:val="18"/>
        </w:rPr>
      </w:pPr>
    </w:p>
    <w:p w:rsidR="00360D04" w:rsidRPr="00360D04" w:rsidRDefault="00360D04" w:rsidP="00360D04">
      <w:pPr>
        <w:tabs>
          <w:tab w:val="left" w:pos="709"/>
        </w:tabs>
        <w:contextualSpacing/>
        <w:jc w:val="both"/>
        <w:rPr>
          <w:sz w:val="18"/>
          <w:szCs w:val="18"/>
        </w:rPr>
      </w:pPr>
      <w:r w:rsidRPr="00360D04">
        <w:rPr>
          <w:sz w:val="18"/>
          <w:szCs w:val="18"/>
        </w:rPr>
        <w:t xml:space="preserve">           </w:t>
      </w:r>
      <w:proofErr w:type="gramStart"/>
      <w:r w:rsidRPr="00360D04">
        <w:rPr>
          <w:sz w:val="18"/>
          <w:szCs w:val="18"/>
        </w:rPr>
        <w:t>В соответствии со ст. 46, 5.1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 Шиховского сельского</w:t>
      </w:r>
      <w:proofErr w:type="gramEnd"/>
      <w:r w:rsidRPr="00360D04">
        <w:rPr>
          <w:sz w:val="18"/>
          <w:szCs w:val="18"/>
        </w:rPr>
        <w:t xml:space="preserve"> поселения от 11.06.2024 № 353 «О разработке проекта планировки, совмещенного с проектом межевания в границах земельного участка 43:30:380805:1131, расположенного в д. </w:t>
      </w:r>
      <w:proofErr w:type="spellStart"/>
      <w:r w:rsidRPr="00360D04">
        <w:rPr>
          <w:sz w:val="18"/>
          <w:szCs w:val="18"/>
        </w:rPr>
        <w:t>Барамзы</w:t>
      </w:r>
      <w:proofErr w:type="spellEnd"/>
      <w:r w:rsidRPr="00360D04">
        <w:rPr>
          <w:sz w:val="18"/>
          <w:szCs w:val="18"/>
        </w:rPr>
        <w:t xml:space="preserve"> Шиховского сельского поселения Слободского района Кировской области», заключением о соответствии проекта градостроительным нормам, заявлением Осетрова В.В., администрация Шиховского сельского поселения Слободского района ПОСТАНОВЛЯЕТ:</w:t>
      </w:r>
    </w:p>
    <w:p w:rsidR="00360D04" w:rsidRPr="00360D04" w:rsidRDefault="00360D04" w:rsidP="00360D04">
      <w:pPr>
        <w:contextualSpacing/>
        <w:jc w:val="both"/>
        <w:rPr>
          <w:sz w:val="18"/>
          <w:szCs w:val="18"/>
        </w:rPr>
      </w:pPr>
      <w:r w:rsidRPr="00360D04">
        <w:rPr>
          <w:sz w:val="18"/>
          <w:szCs w:val="18"/>
        </w:rPr>
        <w:t xml:space="preserve">         1. Назначить публичные слушания по проекту планировки, совмещенного с проектом межевания в границах земельного участка 43:30:380805:1131, расположенного в д. </w:t>
      </w:r>
      <w:proofErr w:type="spellStart"/>
      <w:r w:rsidRPr="00360D04">
        <w:rPr>
          <w:sz w:val="18"/>
          <w:szCs w:val="18"/>
        </w:rPr>
        <w:t>Барамзы</w:t>
      </w:r>
      <w:proofErr w:type="spellEnd"/>
      <w:r w:rsidRPr="00360D04">
        <w:rPr>
          <w:sz w:val="18"/>
          <w:szCs w:val="18"/>
        </w:rPr>
        <w:t xml:space="preserve"> Шиховского сельского поселения Слободского района Кировской области (далее Проект) с 29.07.2024 г. по 12.08.2024 г.</w:t>
      </w:r>
    </w:p>
    <w:p w:rsidR="00360D04" w:rsidRPr="00360D04" w:rsidRDefault="00360D04" w:rsidP="00360D04">
      <w:pPr>
        <w:contextualSpacing/>
        <w:jc w:val="both"/>
        <w:rPr>
          <w:sz w:val="18"/>
          <w:szCs w:val="18"/>
        </w:rPr>
      </w:pPr>
      <w:r w:rsidRPr="00360D04">
        <w:rPr>
          <w:sz w:val="18"/>
          <w:szCs w:val="18"/>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д.1. </w:t>
      </w:r>
    </w:p>
    <w:p w:rsidR="00360D04" w:rsidRPr="00360D04" w:rsidRDefault="00360D04" w:rsidP="00360D04">
      <w:pPr>
        <w:tabs>
          <w:tab w:val="left" w:pos="709"/>
        </w:tabs>
        <w:contextualSpacing/>
        <w:jc w:val="both"/>
        <w:rPr>
          <w:sz w:val="18"/>
          <w:szCs w:val="18"/>
        </w:rPr>
      </w:pPr>
      <w:r w:rsidRPr="00360D04">
        <w:rPr>
          <w:sz w:val="18"/>
          <w:szCs w:val="18"/>
        </w:rPr>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360D04">
        <w:rPr>
          <w:sz w:val="18"/>
          <w:szCs w:val="18"/>
        </w:rPr>
        <w:t>Солнечная</w:t>
      </w:r>
      <w:proofErr w:type="gramEnd"/>
      <w:r w:rsidRPr="00360D04">
        <w:rPr>
          <w:sz w:val="18"/>
          <w:szCs w:val="18"/>
        </w:rPr>
        <w:t xml:space="preserve">, д. 1. </w:t>
      </w:r>
    </w:p>
    <w:p w:rsidR="00360D04" w:rsidRPr="00360D04" w:rsidRDefault="00360D04" w:rsidP="00360D04">
      <w:pPr>
        <w:tabs>
          <w:tab w:val="left" w:pos="709"/>
        </w:tabs>
        <w:contextualSpacing/>
        <w:jc w:val="both"/>
        <w:rPr>
          <w:sz w:val="18"/>
          <w:szCs w:val="18"/>
        </w:rPr>
      </w:pPr>
      <w:r w:rsidRPr="00360D04">
        <w:rPr>
          <w:sz w:val="18"/>
          <w:szCs w:val="18"/>
        </w:rPr>
        <w:t xml:space="preserve">         4. </w:t>
      </w:r>
      <w:proofErr w:type="gramStart"/>
      <w:r w:rsidRPr="00360D04">
        <w:rPr>
          <w:sz w:val="18"/>
          <w:szCs w:val="18"/>
        </w:rPr>
        <w:t>Разместить Проект</w:t>
      </w:r>
      <w:proofErr w:type="gramEnd"/>
      <w:r w:rsidRPr="00360D04">
        <w:rPr>
          <w:sz w:val="18"/>
          <w:szCs w:val="18"/>
        </w:rPr>
        <w:t xml:space="preserve"> и информационные материалы к нему на  сайте администрации Шиховского сельского поселения, в ИСОГД Слободского района.</w:t>
      </w:r>
    </w:p>
    <w:p w:rsidR="00360D04" w:rsidRPr="00360D04" w:rsidRDefault="00360D04" w:rsidP="00360D04">
      <w:pPr>
        <w:contextualSpacing/>
        <w:jc w:val="both"/>
        <w:rPr>
          <w:sz w:val="18"/>
          <w:szCs w:val="18"/>
        </w:rPr>
      </w:pPr>
      <w:r w:rsidRPr="00360D04">
        <w:rPr>
          <w:sz w:val="18"/>
          <w:szCs w:val="18"/>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hyperlink r:id="rId20" w:tgtFrame="_blank" w:history="1">
        <w:proofErr w:type="spellStart"/>
        <w:r w:rsidRPr="00360D04">
          <w:rPr>
            <w:bCs/>
            <w:sz w:val="18"/>
            <w:szCs w:val="18"/>
            <w:shd w:val="clear" w:color="auto" w:fill="FFFFFF"/>
          </w:rPr>
          <w:t>shihovskoe.gosuslugi.ru</w:t>
        </w:r>
        <w:proofErr w:type="spellEnd"/>
      </w:hyperlink>
      <w:r w:rsidRPr="00360D04">
        <w:rPr>
          <w:sz w:val="18"/>
          <w:szCs w:val="18"/>
        </w:rPr>
        <w:t>.</w:t>
      </w:r>
    </w:p>
    <w:p w:rsidR="00360D04" w:rsidRPr="00360D04" w:rsidRDefault="00360D04" w:rsidP="00360D04">
      <w:pPr>
        <w:tabs>
          <w:tab w:val="left" w:pos="709"/>
        </w:tabs>
        <w:contextualSpacing/>
        <w:jc w:val="both"/>
        <w:rPr>
          <w:sz w:val="18"/>
          <w:szCs w:val="18"/>
        </w:rPr>
      </w:pPr>
      <w:r w:rsidRPr="00360D04">
        <w:rPr>
          <w:sz w:val="18"/>
          <w:szCs w:val="18"/>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360D04">
        <w:rPr>
          <w:sz w:val="18"/>
          <w:szCs w:val="18"/>
        </w:rPr>
        <w:t>каб</w:t>
      </w:r>
      <w:proofErr w:type="spellEnd"/>
      <w:r w:rsidRPr="00360D04">
        <w:rPr>
          <w:sz w:val="18"/>
          <w:szCs w:val="18"/>
        </w:rPr>
        <w:t xml:space="preserve">. № 2 в здании администрации Шиховского сельского поселения по адресу: д. Шихово, ул. </w:t>
      </w:r>
      <w:proofErr w:type="gramStart"/>
      <w:r w:rsidRPr="00360D04">
        <w:rPr>
          <w:sz w:val="18"/>
          <w:szCs w:val="18"/>
        </w:rPr>
        <w:t>Солнечная</w:t>
      </w:r>
      <w:proofErr w:type="gramEnd"/>
      <w:r w:rsidRPr="00360D04">
        <w:rPr>
          <w:sz w:val="18"/>
          <w:szCs w:val="18"/>
        </w:rPr>
        <w:t>, д. 1.</w:t>
      </w:r>
    </w:p>
    <w:p w:rsidR="00360D04" w:rsidRPr="00360D04" w:rsidRDefault="00360D04" w:rsidP="00360D04">
      <w:pPr>
        <w:tabs>
          <w:tab w:val="left" w:pos="709"/>
        </w:tabs>
        <w:contextualSpacing/>
        <w:jc w:val="both"/>
        <w:rPr>
          <w:sz w:val="18"/>
          <w:szCs w:val="18"/>
        </w:rPr>
      </w:pPr>
      <w:r w:rsidRPr="00360D04">
        <w:rPr>
          <w:sz w:val="18"/>
          <w:szCs w:val="18"/>
        </w:rPr>
        <w:t xml:space="preserve">          7. Утвердить план мероприятий по проведению публичных слушаний (Прилагается).</w:t>
      </w:r>
    </w:p>
    <w:p w:rsidR="00360D04" w:rsidRDefault="00360D04" w:rsidP="00360D04">
      <w:pPr>
        <w:ind w:right="-81"/>
        <w:contextualSpacing/>
        <w:jc w:val="both"/>
        <w:rPr>
          <w:sz w:val="18"/>
          <w:szCs w:val="18"/>
        </w:rPr>
      </w:pPr>
    </w:p>
    <w:p w:rsidR="00360D04" w:rsidRPr="00360D04" w:rsidRDefault="00360D04" w:rsidP="00360D04">
      <w:pPr>
        <w:ind w:right="-81"/>
        <w:contextualSpacing/>
        <w:jc w:val="both"/>
        <w:rPr>
          <w:sz w:val="18"/>
          <w:szCs w:val="18"/>
        </w:rPr>
      </w:pPr>
      <w:r w:rsidRPr="00360D04">
        <w:rPr>
          <w:sz w:val="18"/>
          <w:szCs w:val="18"/>
        </w:rPr>
        <w:t>Глава администрации</w:t>
      </w:r>
    </w:p>
    <w:p w:rsidR="00360D04" w:rsidRPr="00360D04" w:rsidRDefault="00360D04" w:rsidP="00360D04">
      <w:pPr>
        <w:ind w:right="-81"/>
        <w:contextualSpacing/>
        <w:jc w:val="both"/>
        <w:rPr>
          <w:sz w:val="18"/>
          <w:szCs w:val="18"/>
        </w:rPr>
      </w:pPr>
      <w:r w:rsidRPr="00360D04">
        <w:rPr>
          <w:sz w:val="18"/>
          <w:szCs w:val="18"/>
        </w:rPr>
        <w:t>Шиховского сельского поселения</w:t>
      </w:r>
      <w:r w:rsidRPr="00360D04">
        <w:rPr>
          <w:sz w:val="18"/>
          <w:szCs w:val="18"/>
        </w:rPr>
        <w:tab/>
      </w:r>
      <w:r w:rsidRPr="00360D04">
        <w:rPr>
          <w:sz w:val="18"/>
          <w:szCs w:val="18"/>
        </w:rPr>
        <w:tab/>
        <w:t xml:space="preserve">                                      </w:t>
      </w:r>
      <w:r>
        <w:rPr>
          <w:sz w:val="18"/>
          <w:szCs w:val="18"/>
        </w:rPr>
        <w:tab/>
      </w:r>
      <w:r>
        <w:rPr>
          <w:sz w:val="18"/>
          <w:szCs w:val="18"/>
        </w:rPr>
        <w:tab/>
      </w:r>
      <w:r>
        <w:rPr>
          <w:sz w:val="18"/>
          <w:szCs w:val="18"/>
        </w:rPr>
        <w:tab/>
      </w:r>
      <w:r>
        <w:rPr>
          <w:sz w:val="18"/>
          <w:szCs w:val="18"/>
        </w:rPr>
        <w:tab/>
      </w:r>
      <w:r>
        <w:rPr>
          <w:sz w:val="18"/>
          <w:szCs w:val="18"/>
        </w:rPr>
        <w:tab/>
      </w:r>
      <w:r w:rsidRPr="00360D04">
        <w:rPr>
          <w:sz w:val="18"/>
          <w:szCs w:val="18"/>
        </w:rPr>
        <w:t>В.А.Бушуев</w:t>
      </w:r>
    </w:p>
    <w:p w:rsidR="00360D04" w:rsidRPr="00360D04" w:rsidRDefault="00360D04" w:rsidP="00360D04">
      <w:pPr>
        <w:contextualSpacing/>
        <w:rPr>
          <w:sz w:val="18"/>
          <w:szCs w:val="18"/>
        </w:rPr>
      </w:pPr>
    </w:p>
    <w:p w:rsidR="00360D04" w:rsidRPr="00360D04" w:rsidRDefault="00360D04" w:rsidP="00360D04">
      <w:pPr>
        <w:ind w:right="-141"/>
        <w:contextualSpacing/>
        <w:rPr>
          <w:sz w:val="18"/>
          <w:szCs w:val="18"/>
        </w:rPr>
      </w:pPr>
      <w:r w:rsidRPr="00360D04">
        <w:rPr>
          <w:sz w:val="18"/>
          <w:szCs w:val="18"/>
          <w:u w:val="single"/>
        </w:rPr>
        <w:t>ПОДГОТОВЛЕНО</w:t>
      </w:r>
      <w:r w:rsidRPr="00360D04">
        <w:rPr>
          <w:sz w:val="18"/>
          <w:szCs w:val="18"/>
        </w:rPr>
        <w:t>:__________________________________________________</w:t>
      </w:r>
      <w:r>
        <w:rPr>
          <w:sz w:val="18"/>
          <w:szCs w:val="18"/>
        </w:rPr>
        <w:t>______________________________________</w:t>
      </w:r>
    </w:p>
    <w:p w:rsidR="00360D04" w:rsidRPr="00360D04" w:rsidRDefault="00360D04" w:rsidP="00360D04">
      <w:pPr>
        <w:ind w:right="-81"/>
        <w:contextualSpacing/>
        <w:jc w:val="both"/>
        <w:rPr>
          <w:sz w:val="18"/>
          <w:szCs w:val="18"/>
        </w:rPr>
      </w:pPr>
    </w:p>
    <w:p w:rsidR="00360D04" w:rsidRPr="00360D04" w:rsidRDefault="00360D04" w:rsidP="00360D04">
      <w:pPr>
        <w:shd w:val="clear" w:color="auto" w:fill="FFFFFF"/>
        <w:ind w:right="-81"/>
        <w:contextualSpacing/>
        <w:jc w:val="both"/>
        <w:rPr>
          <w:sz w:val="18"/>
          <w:szCs w:val="18"/>
        </w:rPr>
      </w:pPr>
      <w:r w:rsidRPr="00360D04">
        <w:rPr>
          <w:sz w:val="18"/>
          <w:szCs w:val="18"/>
        </w:rPr>
        <w:t>Инспектор администрации</w:t>
      </w:r>
    </w:p>
    <w:p w:rsidR="00360D04" w:rsidRPr="00360D04" w:rsidRDefault="00360D04" w:rsidP="00360D04">
      <w:pPr>
        <w:shd w:val="clear" w:color="auto" w:fill="FFFFFF"/>
        <w:ind w:right="-81"/>
        <w:contextualSpacing/>
        <w:jc w:val="both"/>
        <w:rPr>
          <w:sz w:val="18"/>
          <w:szCs w:val="18"/>
        </w:rPr>
      </w:pPr>
      <w:r w:rsidRPr="00360D04">
        <w:rPr>
          <w:sz w:val="18"/>
          <w:szCs w:val="18"/>
        </w:rPr>
        <w:t>Шиховского сельского поселения</w:t>
      </w:r>
      <w:r w:rsidRPr="00360D04">
        <w:rPr>
          <w:sz w:val="18"/>
          <w:szCs w:val="18"/>
        </w:rPr>
        <w:tab/>
      </w:r>
      <w:r w:rsidRPr="00360D04">
        <w:rPr>
          <w:sz w:val="18"/>
          <w:szCs w:val="18"/>
        </w:rPr>
        <w:tab/>
        <w:t xml:space="preserve">                                    А.Н. Бокова</w:t>
      </w:r>
    </w:p>
    <w:p w:rsidR="00360D04" w:rsidRPr="00360D04" w:rsidRDefault="00360D04" w:rsidP="00360D04">
      <w:pPr>
        <w:ind w:right="-79"/>
        <w:contextualSpacing/>
        <w:rPr>
          <w:sz w:val="18"/>
          <w:szCs w:val="18"/>
        </w:rPr>
      </w:pPr>
    </w:p>
    <w:p w:rsidR="00360D04" w:rsidRPr="00360D04" w:rsidRDefault="00360D04" w:rsidP="00360D04">
      <w:pPr>
        <w:ind w:right="-79"/>
        <w:contextualSpacing/>
        <w:rPr>
          <w:rStyle w:val="24a"/>
          <w:sz w:val="18"/>
          <w:szCs w:val="18"/>
        </w:rPr>
      </w:pPr>
      <w:r w:rsidRPr="00360D04">
        <w:rPr>
          <w:sz w:val="18"/>
          <w:szCs w:val="18"/>
        </w:rPr>
        <w:t>Разослано: в дело- 2, администрация Слободского района – 1, в ИСОГД Слободского района - 1 прокуратура-1. Всего 5 экз</w:t>
      </w:r>
      <w:proofErr w:type="gramStart"/>
      <w:r w:rsidRPr="00360D04">
        <w:rPr>
          <w:sz w:val="18"/>
          <w:szCs w:val="18"/>
        </w:rPr>
        <w:t>..</w:t>
      </w:r>
      <w:proofErr w:type="gramEnd"/>
    </w:p>
    <w:p w:rsidR="00360D04" w:rsidRPr="00360D04" w:rsidRDefault="00360D04" w:rsidP="00360D04">
      <w:pPr>
        <w:ind w:left="4248" w:right="-79" w:firstLine="708"/>
        <w:contextualSpacing/>
        <w:rPr>
          <w:sz w:val="18"/>
          <w:szCs w:val="18"/>
        </w:rPr>
      </w:pPr>
    </w:p>
    <w:p w:rsidR="00360D04" w:rsidRPr="00360D04" w:rsidRDefault="00360D04" w:rsidP="00360D04">
      <w:pPr>
        <w:ind w:left="4248" w:right="-79" w:firstLine="708"/>
        <w:contextualSpacing/>
        <w:rPr>
          <w:b/>
          <w:bCs/>
          <w:caps/>
          <w:sz w:val="18"/>
          <w:szCs w:val="18"/>
        </w:rPr>
      </w:pPr>
      <w:r w:rsidRPr="00360D04">
        <w:rPr>
          <w:sz w:val="18"/>
          <w:szCs w:val="18"/>
        </w:rPr>
        <w:t xml:space="preserve">Приложение </w:t>
      </w:r>
      <w:proofErr w:type="gramStart"/>
      <w:r w:rsidRPr="00360D04">
        <w:rPr>
          <w:sz w:val="18"/>
          <w:szCs w:val="18"/>
        </w:rPr>
        <w:t>к</w:t>
      </w:r>
      <w:proofErr w:type="gramEnd"/>
      <w:r w:rsidRPr="00360D04">
        <w:rPr>
          <w:sz w:val="18"/>
          <w:szCs w:val="18"/>
        </w:rPr>
        <w:t xml:space="preserve"> </w:t>
      </w:r>
    </w:p>
    <w:p w:rsidR="00360D04" w:rsidRPr="00360D04" w:rsidRDefault="00360D04" w:rsidP="00360D04">
      <w:pPr>
        <w:contextualSpacing/>
        <w:jc w:val="both"/>
        <w:rPr>
          <w:sz w:val="18"/>
          <w:szCs w:val="18"/>
        </w:rPr>
      </w:pP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t>постановлению администрации</w:t>
      </w:r>
    </w:p>
    <w:p w:rsidR="00360D04" w:rsidRPr="00360D04" w:rsidRDefault="00360D04" w:rsidP="00360D04">
      <w:pPr>
        <w:contextualSpacing/>
        <w:jc w:val="both"/>
        <w:rPr>
          <w:sz w:val="18"/>
          <w:szCs w:val="18"/>
        </w:rPr>
      </w:pP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t>Шиховского сельского поселения</w:t>
      </w:r>
    </w:p>
    <w:p w:rsidR="00360D04" w:rsidRPr="00360D04" w:rsidRDefault="00360D04" w:rsidP="00360D04">
      <w:pPr>
        <w:contextualSpacing/>
        <w:jc w:val="both"/>
        <w:rPr>
          <w:sz w:val="18"/>
          <w:szCs w:val="18"/>
        </w:rPr>
      </w:pP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r>
      <w:r w:rsidRPr="00360D04">
        <w:rPr>
          <w:sz w:val="18"/>
          <w:szCs w:val="18"/>
        </w:rPr>
        <w:tab/>
        <w:t>от 29.07.2024 № 469</w:t>
      </w:r>
    </w:p>
    <w:p w:rsidR="00360D04" w:rsidRPr="00360D04" w:rsidRDefault="00360D04" w:rsidP="00360D04">
      <w:pPr>
        <w:contextualSpacing/>
        <w:rPr>
          <w:b/>
          <w:sz w:val="18"/>
          <w:szCs w:val="18"/>
        </w:rPr>
      </w:pPr>
    </w:p>
    <w:p w:rsidR="00360D04" w:rsidRPr="00360D04" w:rsidRDefault="00360D04" w:rsidP="00360D04">
      <w:pPr>
        <w:contextualSpacing/>
        <w:jc w:val="center"/>
        <w:rPr>
          <w:b/>
          <w:sz w:val="18"/>
          <w:szCs w:val="18"/>
        </w:rPr>
      </w:pPr>
      <w:r w:rsidRPr="00360D04">
        <w:rPr>
          <w:b/>
          <w:sz w:val="18"/>
          <w:szCs w:val="18"/>
        </w:rPr>
        <w:t>План мероприятий по проведению публичных слушаний</w:t>
      </w:r>
    </w:p>
    <w:p w:rsidR="00360D04" w:rsidRPr="00360D04" w:rsidRDefault="00360D04" w:rsidP="00360D04">
      <w:pPr>
        <w:contextualSpacing/>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3955"/>
        <w:gridCol w:w="2381"/>
        <w:gridCol w:w="2374"/>
      </w:tblGrid>
      <w:tr w:rsidR="00360D04" w:rsidRPr="00360D04" w:rsidTr="002C2B2D">
        <w:tc>
          <w:tcPr>
            <w:tcW w:w="861" w:type="dxa"/>
          </w:tcPr>
          <w:p w:rsidR="00360D04" w:rsidRPr="00360D04" w:rsidRDefault="00360D04" w:rsidP="00360D04">
            <w:pPr>
              <w:contextualSpacing/>
              <w:jc w:val="both"/>
              <w:rPr>
                <w:b/>
                <w:sz w:val="18"/>
                <w:szCs w:val="18"/>
              </w:rPr>
            </w:pPr>
            <w:r w:rsidRPr="00360D04">
              <w:rPr>
                <w:b/>
                <w:sz w:val="18"/>
                <w:szCs w:val="18"/>
              </w:rPr>
              <w:t>№</w:t>
            </w:r>
            <w:proofErr w:type="spellStart"/>
            <w:proofErr w:type="gramStart"/>
            <w:r w:rsidRPr="00360D04">
              <w:rPr>
                <w:b/>
                <w:sz w:val="18"/>
                <w:szCs w:val="18"/>
              </w:rPr>
              <w:t>п</w:t>
            </w:r>
            <w:proofErr w:type="spellEnd"/>
            <w:proofErr w:type="gramEnd"/>
            <w:r w:rsidRPr="00360D04">
              <w:rPr>
                <w:b/>
                <w:sz w:val="18"/>
                <w:szCs w:val="18"/>
              </w:rPr>
              <w:t>/</w:t>
            </w:r>
            <w:proofErr w:type="spellStart"/>
            <w:r w:rsidRPr="00360D04">
              <w:rPr>
                <w:b/>
                <w:sz w:val="18"/>
                <w:szCs w:val="18"/>
              </w:rPr>
              <w:t>п</w:t>
            </w:r>
            <w:proofErr w:type="spellEnd"/>
          </w:p>
        </w:tc>
        <w:tc>
          <w:tcPr>
            <w:tcW w:w="3955" w:type="dxa"/>
          </w:tcPr>
          <w:p w:rsidR="00360D04" w:rsidRPr="00360D04" w:rsidRDefault="00360D04" w:rsidP="00360D04">
            <w:pPr>
              <w:contextualSpacing/>
              <w:jc w:val="both"/>
              <w:rPr>
                <w:b/>
                <w:sz w:val="18"/>
                <w:szCs w:val="18"/>
              </w:rPr>
            </w:pPr>
            <w:r w:rsidRPr="00360D04">
              <w:rPr>
                <w:b/>
                <w:sz w:val="18"/>
                <w:szCs w:val="18"/>
              </w:rPr>
              <w:t>Перечень мероприятий</w:t>
            </w:r>
          </w:p>
        </w:tc>
        <w:tc>
          <w:tcPr>
            <w:tcW w:w="2381" w:type="dxa"/>
          </w:tcPr>
          <w:p w:rsidR="00360D04" w:rsidRPr="00360D04" w:rsidRDefault="00360D04" w:rsidP="00360D04">
            <w:pPr>
              <w:contextualSpacing/>
              <w:jc w:val="both"/>
              <w:rPr>
                <w:b/>
                <w:sz w:val="18"/>
                <w:szCs w:val="18"/>
              </w:rPr>
            </w:pPr>
            <w:r w:rsidRPr="00360D04">
              <w:rPr>
                <w:b/>
                <w:sz w:val="18"/>
                <w:szCs w:val="18"/>
              </w:rPr>
              <w:t>Дата, время мероприятия</w:t>
            </w:r>
          </w:p>
        </w:tc>
        <w:tc>
          <w:tcPr>
            <w:tcW w:w="2374" w:type="dxa"/>
          </w:tcPr>
          <w:p w:rsidR="00360D04" w:rsidRPr="00360D04" w:rsidRDefault="00360D04" w:rsidP="00360D04">
            <w:pPr>
              <w:contextualSpacing/>
              <w:jc w:val="both"/>
              <w:rPr>
                <w:b/>
                <w:sz w:val="18"/>
                <w:szCs w:val="18"/>
              </w:rPr>
            </w:pPr>
            <w:r w:rsidRPr="00360D04">
              <w:rPr>
                <w:b/>
                <w:sz w:val="18"/>
                <w:szCs w:val="18"/>
              </w:rPr>
              <w:t>Ответственные</w:t>
            </w:r>
          </w:p>
        </w:tc>
      </w:tr>
      <w:tr w:rsidR="00360D04" w:rsidRPr="00360D04" w:rsidTr="002C2B2D">
        <w:tc>
          <w:tcPr>
            <w:tcW w:w="861" w:type="dxa"/>
          </w:tcPr>
          <w:p w:rsidR="00360D04" w:rsidRPr="00360D04" w:rsidRDefault="00360D04" w:rsidP="00360D04">
            <w:pPr>
              <w:widowControl/>
              <w:numPr>
                <w:ilvl w:val="0"/>
                <w:numId w:val="26"/>
              </w:numPr>
              <w:autoSpaceDE/>
              <w:autoSpaceDN/>
              <w:adjustRightInd/>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proofErr w:type="spellStart"/>
            <w:r w:rsidRPr="00360D04">
              <w:rPr>
                <w:sz w:val="18"/>
                <w:szCs w:val="18"/>
                <w:lang w:val="en-US"/>
              </w:rPr>
              <w:t>shihovskoe</w:t>
            </w:r>
            <w:proofErr w:type="spellEnd"/>
            <w:r w:rsidRPr="00360D04">
              <w:rPr>
                <w:sz w:val="18"/>
                <w:szCs w:val="18"/>
              </w:rPr>
              <w:t>.</w:t>
            </w:r>
            <w:proofErr w:type="spellStart"/>
            <w:r w:rsidRPr="00360D04">
              <w:rPr>
                <w:sz w:val="18"/>
                <w:szCs w:val="18"/>
                <w:lang w:val="en-US"/>
              </w:rPr>
              <w:t>gosuslugi</w:t>
            </w:r>
            <w:proofErr w:type="spellEnd"/>
            <w:r w:rsidRPr="00360D04">
              <w:rPr>
                <w:sz w:val="18"/>
                <w:szCs w:val="18"/>
              </w:rPr>
              <w:t>.</w:t>
            </w:r>
            <w:proofErr w:type="spellStart"/>
            <w:r w:rsidRPr="00360D04">
              <w:rPr>
                <w:sz w:val="18"/>
                <w:szCs w:val="18"/>
                <w:lang w:val="en-US"/>
              </w:rPr>
              <w:t>ru</w:t>
            </w:r>
            <w:proofErr w:type="spellEnd"/>
          </w:p>
        </w:tc>
        <w:tc>
          <w:tcPr>
            <w:tcW w:w="2381" w:type="dxa"/>
          </w:tcPr>
          <w:p w:rsidR="00360D04" w:rsidRPr="00360D04" w:rsidRDefault="00360D04" w:rsidP="00360D04">
            <w:pPr>
              <w:contextualSpacing/>
              <w:jc w:val="both"/>
              <w:rPr>
                <w:sz w:val="18"/>
                <w:szCs w:val="18"/>
              </w:rPr>
            </w:pPr>
            <w:r w:rsidRPr="00360D04">
              <w:rPr>
                <w:sz w:val="18"/>
                <w:szCs w:val="18"/>
              </w:rPr>
              <w:t>29.07.2024</w:t>
            </w:r>
          </w:p>
        </w:tc>
        <w:tc>
          <w:tcPr>
            <w:tcW w:w="2374" w:type="dxa"/>
          </w:tcPr>
          <w:p w:rsidR="00360D04" w:rsidRPr="00360D04" w:rsidRDefault="00360D04" w:rsidP="00360D04">
            <w:pPr>
              <w:contextualSpacing/>
              <w:jc w:val="both"/>
              <w:rPr>
                <w:sz w:val="18"/>
                <w:szCs w:val="18"/>
              </w:rPr>
            </w:pPr>
            <w:r w:rsidRPr="00360D04">
              <w:rPr>
                <w:sz w:val="18"/>
                <w:szCs w:val="18"/>
              </w:rPr>
              <w:t>Администрация Шиховского сельского поселения</w:t>
            </w:r>
          </w:p>
        </w:tc>
      </w:tr>
      <w:tr w:rsidR="00360D04" w:rsidRPr="00360D04" w:rsidTr="002C2B2D">
        <w:tc>
          <w:tcPr>
            <w:tcW w:w="861" w:type="dxa"/>
          </w:tcPr>
          <w:p w:rsidR="00360D04" w:rsidRPr="00360D04" w:rsidRDefault="00360D04" w:rsidP="00360D04">
            <w:pPr>
              <w:widowControl/>
              <w:numPr>
                <w:ilvl w:val="0"/>
                <w:numId w:val="26"/>
              </w:numPr>
              <w:autoSpaceDE/>
              <w:autoSpaceDN/>
              <w:adjustRightInd/>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 xml:space="preserve">Опубликовать Проект и </w:t>
            </w:r>
            <w:proofErr w:type="gramStart"/>
            <w:r w:rsidRPr="00360D04">
              <w:rPr>
                <w:sz w:val="18"/>
                <w:szCs w:val="18"/>
              </w:rPr>
              <w:t>разместить экспозицию</w:t>
            </w:r>
            <w:proofErr w:type="gramEnd"/>
            <w:r w:rsidRPr="00360D04">
              <w:rPr>
                <w:sz w:val="18"/>
                <w:szCs w:val="18"/>
              </w:rPr>
              <w:t xml:space="preserve"> на сайте администрации Шиховского сельского поселения </w:t>
            </w:r>
            <w:proofErr w:type="spellStart"/>
            <w:r w:rsidRPr="00360D04">
              <w:rPr>
                <w:sz w:val="18"/>
                <w:szCs w:val="18"/>
                <w:lang w:val="en-US"/>
              </w:rPr>
              <w:t>shihovskoe</w:t>
            </w:r>
            <w:proofErr w:type="spellEnd"/>
            <w:r w:rsidRPr="00360D04">
              <w:rPr>
                <w:sz w:val="18"/>
                <w:szCs w:val="18"/>
              </w:rPr>
              <w:t>.</w:t>
            </w:r>
            <w:proofErr w:type="spellStart"/>
            <w:r w:rsidRPr="00360D04">
              <w:rPr>
                <w:sz w:val="18"/>
                <w:szCs w:val="18"/>
                <w:lang w:val="en-US"/>
              </w:rPr>
              <w:t>gosuslugi</w:t>
            </w:r>
            <w:proofErr w:type="spellEnd"/>
            <w:r w:rsidRPr="00360D04">
              <w:rPr>
                <w:sz w:val="18"/>
                <w:szCs w:val="18"/>
              </w:rPr>
              <w:t>.</w:t>
            </w:r>
            <w:proofErr w:type="spellStart"/>
            <w:r w:rsidRPr="00360D04">
              <w:rPr>
                <w:sz w:val="18"/>
                <w:szCs w:val="18"/>
                <w:lang w:val="en-US"/>
              </w:rPr>
              <w:t>ru</w:t>
            </w:r>
            <w:proofErr w:type="spellEnd"/>
            <w:r w:rsidRPr="00360D04">
              <w:rPr>
                <w:sz w:val="18"/>
                <w:szCs w:val="18"/>
              </w:rPr>
              <w:t>, в ИСОГД Слободского района</w:t>
            </w:r>
          </w:p>
        </w:tc>
        <w:tc>
          <w:tcPr>
            <w:tcW w:w="2381" w:type="dxa"/>
          </w:tcPr>
          <w:p w:rsidR="00360D04" w:rsidRPr="00360D04" w:rsidRDefault="00360D04" w:rsidP="00360D04">
            <w:pPr>
              <w:contextualSpacing/>
              <w:jc w:val="both"/>
              <w:rPr>
                <w:sz w:val="18"/>
                <w:szCs w:val="18"/>
              </w:rPr>
            </w:pPr>
            <w:r w:rsidRPr="00360D04">
              <w:rPr>
                <w:sz w:val="18"/>
                <w:szCs w:val="18"/>
              </w:rPr>
              <w:t>30.07.2024</w:t>
            </w:r>
          </w:p>
        </w:tc>
        <w:tc>
          <w:tcPr>
            <w:tcW w:w="2374" w:type="dxa"/>
          </w:tcPr>
          <w:p w:rsidR="00360D04" w:rsidRPr="00360D04" w:rsidRDefault="00360D04" w:rsidP="00360D04">
            <w:pPr>
              <w:contextualSpacing/>
              <w:jc w:val="both"/>
              <w:rPr>
                <w:sz w:val="18"/>
                <w:szCs w:val="18"/>
              </w:rPr>
            </w:pPr>
            <w:r w:rsidRPr="00360D04">
              <w:rPr>
                <w:sz w:val="18"/>
                <w:szCs w:val="18"/>
              </w:rPr>
              <w:t>Администрация Шиховского сельского поселения</w:t>
            </w:r>
          </w:p>
        </w:tc>
      </w:tr>
      <w:tr w:rsidR="00360D04" w:rsidRPr="00360D04" w:rsidTr="002C2B2D">
        <w:tc>
          <w:tcPr>
            <w:tcW w:w="861" w:type="dxa"/>
          </w:tcPr>
          <w:p w:rsidR="00360D04" w:rsidRPr="00360D04" w:rsidRDefault="00360D04" w:rsidP="00360D04">
            <w:pPr>
              <w:widowControl/>
              <w:numPr>
                <w:ilvl w:val="0"/>
                <w:numId w:val="26"/>
              </w:numPr>
              <w:autoSpaceDE/>
              <w:autoSpaceDN/>
              <w:adjustRightInd/>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360D04" w:rsidRPr="00360D04" w:rsidRDefault="00360D04" w:rsidP="00360D04">
            <w:pPr>
              <w:contextualSpacing/>
              <w:jc w:val="both"/>
              <w:rPr>
                <w:sz w:val="18"/>
                <w:szCs w:val="18"/>
              </w:rPr>
            </w:pPr>
            <w:r w:rsidRPr="00360D04">
              <w:rPr>
                <w:sz w:val="18"/>
                <w:szCs w:val="18"/>
              </w:rPr>
              <w:t xml:space="preserve">с 29.07.2024г. по 12.08.2024г., в соответствии с установленными часами приема граждан </w:t>
            </w:r>
          </w:p>
        </w:tc>
        <w:tc>
          <w:tcPr>
            <w:tcW w:w="2374" w:type="dxa"/>
          </w:tcPr>
          <w:p w:rsidR="00360D04" w:rsidRPr="00360D04" w:rsidRDefault="00360D04" w:rsidP="00360D04">
            <w:pPr>
              <w:contextualSpacing/>
              <w:jc w:val="both"/>
              <w:rPr>
                <w:sz w:val="18"/>
                <w:szCs w:val="18"/>
              </w:rPr>
            </w:pPr>
            <w:r w:rsidRPr="00360D04">
              <w:rPr>
                <w:sz w:val="18"/>
                <w:szCs w:val="18"/>
              </w:rPr>
              <w:t>Администрация Шиховского сельского поселения</w:t>
            </w:r>
          </w:p>
        </w:tc>
      </w:tr>
      <w:tr w:rsidR="00360D04" w:rsidRPr="00360D04" w:rsidTr="00360D04">
        <w:trPr>
          <w:trHeight w:val="532"/>
        </w:trPr>
        <w:tc>
          <w:tcPr>
            <w:tcW w:w="861" w:type="dxa"/>
            <w:vMerge w:val="restart"/>
          </w:tcPr>
          <w:p w:rsidR="00360D04" w:rsidRPr="00360D04" w:rsidRDefault="00360D04" w:rsidP="00360D04">
            <w:pPr>
              <w:widowControl/>
              <w:numPr>
                <w:ilvl w:val="0"/>
                <w:numId w:val="26"/>
              </w:numPr>
              <w:autoSpaceDE/>
              <w:autoSpaceDN/>
              <w:adjustRightInd/>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Собрание для участников публичных слушаний</w:t>
            </w:r>
          </w:p>
        </w:tc>
        <w:tc>
          <w:tcPr>
            <w:tcW w:w="2381" w:type="dxa"/>
          </w:tcPr>
          <w:p w:rsidR="00360D04" w:rsidRPr="00360D04" w:rsidRDefault="00360D04" w:rsidP="00360D04">
            <w:pPr>
              <w:contextualSpacing/>
              <w:jc w:val="both"/>
              <w:rPr>
                <w:color w:val="000000"/>
                <w:sz w:val="18"/>
                <w:szCs w:val="18"/>
              </w:rPr>
            </w:pPr>
            <w:r w:rsidRPr="00360D04">
              <w:rPr>
                <w:color w:val="000000"/>
                <w:sz w:val="18"/>
                <w:szCs w:val="18"/>
              </w:rPr>
              <w:t>09.08.2024</w:t>
            </w:r>
          </w:p>
          <w:p w:rsidR="00360D04" w:rsidRPr="00360D04" w:rsidRDefault="00360D04" w:rsidP="00360D04">
            <w:pPr>
              <w:contextualSpacing/>
              <w:jc w:val="both"/>
              <w:rPr>
                <w:sz w:val="18"/>
                <w:szCs w:val="18"/>
              </w:rPr>
            </w:pPr>
            <w:r w:rsidRPr="00360D04">
              <w:rPr>
                <w:sz w:val="18"/>
                <w:szCs w:val="18"/>
              </w:rPr>
              <w:t>в 15-00</w:t>
            </w:r>
          </w:p>
        </w:tc>
        <w:tc>
          <w:tcPr>
            <w:tcW w:w="2374" w:type="dxa"/>
            <w:vMerge w:val="restart"/>
          </w:tcPr>
          <w:p w:rsidR="00360D04" w:rsidRPr="00360D04" w:rsidRDefault="00360D04" w:rsidP="00360D04">
            <w:pPr>
              <w:contextualSpacing/>
              <w:jc w:val="both"/>
              <w:rPr>
                <w:sz w:val="18"/>
                <w:szCs w:val="18"/>
              </w:rPr>
            </w:pPr>
            <w:r w:rsidRPr="00360D04">
              <w:rPr>
                <w:sz w:val="18"/>
                <w:szCs w:val="18"/>
              </w:rPr>
              <w:t>Администрация Шиховского сельского поселения</w:t>
            </w:r>
          </w:p>
        </w:tc>
      </w:tr>
      <w:tr w:rsidR="00360D04" w:rsidRPr="00360D04" w:rsidTr="00360D04">
        <w:trPr>
          <w:trHeight w:val="271"/>
        </w:trPr>
        <w:tc>
          <w:tcPr>
            <w:tcW w:w="861" w:type="dxa"/>
            <w:vMerge/>
          </w:tcPr>
          <w:p w:rsidR="00360D04" w:rsidRPr="00360D04" w:rsidRDefault="00360D04" w:rsidP="00360D04">
            <w:pPr>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Регистрация участников</w:t>
            </w:r>
          </w:p>
          <w:p w:rsidR="00360D04" w:rsidRPr="00360D04" w:rsidRDefault="00360D04" w:rsidP="00360D04">
            <w:pPr>
              <w:contextualSpacing/>
              <w:jc w:val="both"/>
              <w:rPr>
                <w:sz w:val="18"/>
                <w:szCs w:val="18"/>
              </w:rPr>
            </w:pPr>
          </w:p>
        </w:tc>
        <w:tc>
          <w:tcPr>
            <w:tcW w:w="2381" w:type="dxa"/>
          </w:tcPr>
          <w:p w:rsidR="00360D04" w:rsidRPr="00360D04" w:rsidRDefault="00360D04" w:rsidP="00360D04">
            <w:pPr>
              <w:contextualSpacing/>
              <w:jc w:val="both"/>
              <w:rPr>
                <w:sz w:val="18"/>
                <w:szCs w:val="18"/>
              </w:rPr>
            </w:pPr>
            <w:r w:rsidRPr="00360D04">
              <w:rPr>
                <w:sz w:val="18"/>
                <w:szCs w:val="18"/>
              </w:rPr>
              <w:t>с 15-30</w:t>
            </w:r>
          </w:p>
        </w:tc>
        <w:tc>
          <w:tcPr>
            <w:tcW w:w="2374" w:type="dxa"/>
            <w:vMerge/>
          </w:tcPr>
          <w:p w:rsidR="00360D04" w:rsidRPr="00360D04" w:rsidRDefault="00360D04" w:rsidP="00360D04">
            <w:pPr>
              <w:contextualSpacing/>
              <w:jc w:val="both"/>
              <w:rPr>
                <w:sz w:val="18"/>
                <w:szCs w:val="18"/>
              </w:rPr>
            </w:pPr>
          </w:p>
        </w:tc>
      </w:tr>
      <w:tr w:rsidR="00360D04" w:rsidRPr="00360D04" w:rsidTr="00360D04">
        <w:trPr>
          <w:trHeight w:val="155"/>
        </w:trPr>
        <w:tc>
          <w:tcPr>
            <w:tcW w:w="861" w:type="dxa"/>
            <w:vMerge/>
          </w:tcPr>
          <w:p w:rsidR="00360D04" w:rsidRPr="00360D04" w:rsidRDefault="00360D04" w:rsidP="00360D04">
            <w:pPr>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Ведение протокола собрания</w:t>
            </w:r>
          </w:p>
          <w:p w:rsidR="00360D04" w:rsidRPr="00360D04" w:rsidRDefault="00360D04" w:rsidP="00360D04">
            <w:pPr>
              <w:contextualSpacing/>
              <w:jc w:val="both"/>
              <w:rPr>
                <w:sz w:val="18"/>
                <w:szCs w:val="18"/>
              </w:rPr>
            </w:pPr>
          </w:p>
        </w:tc>
        <w:tc>
          <w:tcPr>
            <w:tcW w:w="2381" w:type="dxa"/>
          </w:tcPr>
          <w:p w:rsidR="00360D04" w:rsidRPr="00360D04" w:rsidRDefault="00360D04" w:rsidP="00360D04">
            <w:pPr>
              <w:contextualSpacing/>
              <w:jc w:val="both"/>
              <w:rPr>
                <w:sz w:val="18"/>
                <w:szCs w:val="18"/>
              </w:rPr>
            </w:pPr>
            <w:r w:rsidRPr="00360D04">
              <w:rPr>
                <w:sz w:val="18"/>
                <w:szCs w:val="18"/>
              </w:rPr>
              <w:t>с 15-40</w:t>
            </w:r>
          </w:p>
          <w:p w:rsidR="00360D04" w:rsidRPr="00360D04" w:rsidRDefault="00360D04" w:rsidP="00360D04">
            <w:pPr>
              <w:contextualSpacing/>
              <w:jc w:val="both"/>
              <w:rPr>
                <w:sz w:val="18"/>
                <w:szCs w:val="18"/>
              </w:rPr>
            </w:pPr>
          </w:p>
        </w:tc>
        <w:tc>
          <w:tcPr>
            <w:tcW w:w="2374" w:type="dxa"/>
            <w:vMerge/>
          </w:tcPr>
          <w:p w:rsidR="00360D04" w:rsidRPr="00360D04" w:rsidRDefault="00360D04" w:rsidP="00360D04">
            <w:pPr>
              <w:contextualSpacing/>
              <w:jc w:val="both"/>
              <w:rPr>
                <w:sz w:val="18"/>
                <w:szCs w:val="18"/>
              </w:rPr>
            </w:pPr>
          </w:p>
        </w:tc>
      </w:tr>
      <w:tr w:rsidR="00360D04" w:rsidRPr="00360D04" w:rsidTr="002C2B2D">
        <w:trPr>
          <w:trHeight w:val="816"/>
        </w:trPr>
        <w:tc>
          <w:tcPr>
            <w:tcW w:w="861" w:type="dxa"/>
            <w:vMerge/>
          </w:tcPr>
          <w:p w:rsidR="00360D04" w:rsidRPr="00360D04" w:rsidRDefault="00360D04" w:rsidP="00360D04">
            <w:pPr>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Выступление представителей органов местного самоуправления, разработчиков Проекта</w:t>
            </w:r>
          </w:p>
          <w:p w:rsidR="00360D04" w:rsidRPr="00360D04" w:rsidRDefault="00360D04" w:rsidP="00360D04">
            <w:pPr>
              <w:contextualSpacing/>
              <w:jc w:val="both"/>
              <w:rPr>
                <w:sz w:val="18"/>
                <w:szCs w:val="18"/>
              </w:rPr>
            </w:pPr>
          </w:p>
        </w:tc>
        <w:tc>
          <w:tcPr>
            <w:tcW w:w="2381" w:type="dxa"/>
          </w:tcPr>
          <w:p w:rsidR="00360D04" w:rsidRPr="00360D04" w:rsidRDefault="00360D04" w:rsidP="00360D04">
            <w:pPr>
              <w:contextualSpacing/>
              <w:jc w:val="both"/>
              <w:rPr>
                <w:sz w:val="18"/>
                <w:szCs w:val="18"/>
              </w:rPr>
            </w:pPr>
            <w:r w:rsidRPr="00360D04">
              <w:rPr>
                <w:sz w:val="18"/>
                <w:szCs w:val="18"/>
              </w:rPr>
              <w:t>с 15-40 до 15:50</w:t>
            </w:r>
          </w:p>
          <w:p w:rsidR="00360D04" w:rsidRPr="00360D04" w:rsidRDefault="00360D04" w:rsidP="00360D04">
            <w:pPr>
              <w:contextualSpacing/>
              <w:jc w:val="both"/>
              <w:rPr>
                <w:sz w:val="18"/>
                <w:szCs w:val="18"/>
              </w:rPr>
            </w:pPr>
          </w:p>
        </w:tc>
        <w:tc>
          <w:tcPr>
            <w:tcW w:w="2374" w:type="dxa"/>
            <w:vMerge/>
          </w:tcPr>
          <w:p w:rsidR="00360D04" w:rsidRPr="00360D04" w:rsidRDefault="00360D04" w:rsidP="00360D04">
            <w:pPr>
              <w:contextualSpacing/>
              <w:jc w:val="both"/>
              <w:rPr>
                <w:sz w:val="18"/>
                <w:szCs w:val="18"/>
              </w:rPr>
            </w:pPr>
          </w:p>
        </w:tc>
      </w:tr>
      <w:tr w:rsidR="00360D04" w:rsidRPr="00360D04" w:rsidTr="00360D04">
        <w:trPr>
          <w:trHeight w:val="295"/>
        </w:trPr>
        <w:tc>
          <w:tcPr>
            <w:tcW w:w="861" w:type="dxa"/>
            <w:vMerge/>
          </w:tcPr>
          <w:p w:rsidR="00360D04" w:rsidRPr="00360D04" w:rsidRDefault="00360D04" w:rsidP="00360D04">
            <w:pPr>
              <w:contextualSpacing/>
              <w:jc w:val="both"/>
              <w:rPr>
                <w:sz w:val="18"/>
                <w:szCs w:val="18"/>
              </w:rPr>
            </w:pPr>
          </w:p>
        </w:tc>
        <w:tc>
          <w:tcPr>
            <w:tcW w:w="3955" w:type="dxa"/>
          </w:tcPr>
          <w:p w:rsidR="00360D04" w:rsidRPr="00360D04" w:rsidRDefault="00360D04" w:rsidP="00360D04">
            <w:pPr>
              <w:contextualSpacing/>
              <w:jc w:val="both"/>
              <w:rPr>
                <w:sz w:val="18"/>
                <w:szCs w:val="18"/>
              </w:rPr>
            </w:pPr>
            <w:r w:rsidRPr="00360D04">
              <w:rPr>
                <w:sz w:val="18"/>
                <w:szCs w:val="18"/>
              </w:rPr>
              <w:t>Выступление участников собрания</w:t>
            </w:r>
          </w:p>
          <w:p w:rsidR="00360D04" w:rsidRPr="00360D04" w:rsidRDefault="00360D04" w:rsidP="00360D04">
            <w:pPr>
              <w:contextualSpacing/>
              <w:jc w:val="both"/>
              <w:rPr>
                <w:sz w:val="18"/>
                <w:szCs w:val="18"/>
              </w:rPr>
            </w:pPr>
          </w:p>
        </w:tc>
        <w:tc>
          <w:tcPr>
            <w:tcW w:w="2381" w:type="dxa"/>
          </w:tcPr>
          <w:p w:rsidR="00360D04" w:rsidRPr="00360D04" w:rsidRDefault="00360D04" w:rsidP="00360D04">
            <w:pPr>
              <w:contextualSpacing/>
              <w:jc w:val="both"/>
              <w:rPr>
                <w:sz w:val="18"/>
                <w:szCs w:val="18"/>
              </w:rPr>
            </w:pPr>
            <w:r w:rsidRPr="00360D04">
              <w:rPr>
                <w:sz w:val="18"/>
                <w:szCs w:val="18"/>
              </w:rPr>
              <w:t>до 16:00</w:t>
            </w:r>
          </w:p>
          <w:p w:rsidR="00360D04" w:rsidRPr="00360D04" w:rsidRDefault="00360D04" w:rsidP="00360D04">
            <w:pPr>
              <w:contextualSpacing/>
              <w:jc w:val="both"/>
              <w:rPr>
                <w:sz w:val="18"/>
                <w:szCs w:val="18"/>
              </w:rPr>
            </w:pPr>
          </w:p>
        </w:tc>
        <w:tc>
          <w:tcPr>
            <w:tcW w:w="2374" w:type="dxa"/>
            <w:vMerge/>
          </w:tcPr>
          <w:p w:rsidR="00360D04" w:rsidRPr="00360D04" w:rsidRDefault="00360D04" w:rsidP="00360D04">
            <w:pPr>
              <w:contextualSpacing/>
              <w:jc w:val="both"/>
              <w:rPr>
                <w:sz w:val="18"/>
                <w:szCs w:val="18"/>
              </w:rPr>
            </w:pPr>
          </w:p>
        </w:tc>
      </w:tr>
      <w:tr w:rsidR="00360D04" w:rsidRPr="00360D04" w:rsidTr="00360D04">
        <w:trPr>
          <w:trHeight w:val="443"/>
        </w:trPr>
        <w:tc>
          <w:tcPr>
            <w:tcW w:w="861" w:type="dxa"/>
          </w:tcPr>
          <w:p w:rsidR="00360D04" w:rsidRPr="00360D04" w:rsidRDefault="00360D04" w:rsidP="00360D04">
            <w:pPr>
              <w:contextualSpacing/>
              <w:jc w:val="center"/>
              <w:rPr>
                <w:sz w:val="18"/>
                <w:szCs w:val="18"/>
              </w:rPr>
            </w:pPr>
            <w:r w:rsidRPr="00360D04">
              <w:rPr>
                <w:sz w:val="18"/>
                <w:szCs w:val="18"/>
              </w:rPr>
              <w:t>5.</w:t>
            </w:r>
          </w:p>
        </w:tc>
        <w:tc>
          <w:tcPr>
            <w:tcW w:w="3955" w:type="dxa"/>
          </w:tcPr>
          <w:p w:rsidR="00360D04" w:rsidRPr="00360D04" w:rsidRDefault="00360D04" w:rsidP="00360D04">
            <w:pPr>
              <w:contextualSpacing/>
              <w:jc w:val="both"/>
              <w:rPr>
                <w:sz w:val="18"/>
                <w:szCs w:val="18"/>
              </w:rPr>
            </w:pPr>
            <w:r w:rsidRPr="00360D04">
              <w:rPr>
                <w:sz w:val="18"/>
                <w:szCs w:val="18"/>
              </w:rPr>
              <w:t>Подготовка и опубликование заключения о результатах публичных слушаний.</w:t>
            </w:r>
          </w:p>
        </w:tc>
        <w:tc>
          <w:tcPr>
            <w:tcW w:w="2381" w:type="dxa"/>
          </w:tcPr>
          <w:p w:rsidR="00360D04" w:rsidRPr="00360D04" w:rsidRDefault="00360D04" w:rsidP="00360D04">
            <w:pPr>
              <w:contextualSpacing/>
              <w:jc w:val="both"/>
              <w:rPr>
                <w:sz w:val="18"/>
                <w:szCs w:val="18"/>
              </w:rPr>
            </w:pPr>
            <w:r w:rsidRPr="00360D04">
              <w:rPr>
                <w:sz w:val="18"/>
                <w:szCs w:val="18"/>
              </w:rPr>
              <w:t>До 13.08.2024</w:t>
            </w:r>
          </w:p>
        </w:tc>
        <w:tc>
          <w:tcPr>
            <w:tcW w:w="2374" w:type="dxa"/>
          </w:tcPr>
          <w:p w:rsidR="00360D04" w:rsidRPr="00360D04" w:rsidRDefault="00360D04" w:rsidP="00360D04">
            <w:pPr>
              <w:contextualSpacing/>
              <w:jc w:val="both"/>
              <w:rPr>
                <w:sz w:val="18"/>
                <w:szCs w:val="18"/>
              </w:rPr>
            </w:pPr>
            <w:r w:rsidRPr="00360D04">
              <w:rPr>
                <w:sz w:val="18"/>
                <w:szCs w:val="18"/>
              </w:rPr>
              <w:t>Администрация Шиховского сельского поселения</w:t>
            </w:r>
          </w:p>
        </w:tc>
      </w:tr>
    </w:tbl>
    <w:p w:rsidR="00360D04" w:rsidRPr="00360D04" w:rsidRDefault="00360D04" w:rsidP="00360D04">
      <w:pPr>
        <w:contextualSpacing/>
        <w:rPr>
          <w:rStyle w:val="24a"/>
          <w:sz w:val="18"/>
          <w:szCs w:val="18"/>
        </w:rPr>
      </w:pPr>
    </w:p>
    <w:p w:rsidR="00A556B8" w:rsidRPr="00A556B8" w:rsidRDefault="00A556B8" w:rsidP="00A556B8">
      <w:pPr>
        <w:ind w:right="-81"/>
        <w:jc w:val="center"/>
      </w:pPr>
      <w:r>
        <w:rPr>
          <w:noProof/>
        </w:rPr>
        <w:drawing>
          <wp:inline distT="0" distB="0" distL="0" distR="0">
            <wp:extent cx="391239" cy="504825"/>
            <wp:effectExtent l="19050" t="0" r="8811" b="0"/>
            <wp:docPr id="17" name="Рисунок 1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pic:cNvPicPr>
                      <a:picLocks noChangeAspect="1" noChangeArrowheads="1"/>
                    </pic:cNvPicPr>
                  </pic:nvPicPr>
                  <pic:blipFill>
                    <a:blip r:embed="rId21" cstate="print"/>
                    <a:srcRect/>
                    <a:stretch>
                      <a:fillRect/>
                    </a:stretch>
                  </pic:blipFill>
                  <pic:spPr bwMode="auto">
                    <a:xfrm>
                      <a:off x="0" y="0"/>
                      <a:ext cx="391804" cy="505554"/>
                    </a:xfrm>
                    <a:prstGeom prst="rect">
                      <a:avLst/>
                    </a:prstGeom>
                    <a:noFill/>
                    <a:ln w="9525">
                      <a:noFill/>
                      <a:miter lim="800000"/>
                      <a:headEnd/>
                      <a:tailEnd/>
                    </a:ln>
                  </pic:spPr>
                </pic:pic>
              </a:graphicData>
            </a:graphic>
          </wp:inline>
        </w:drawing>
      </w:r>
    </w:p>
    <w:p w:rsidR="00A556B8" w:rsidRPr="00A556B8" w:rsidRDefault="00A556B8" w:rsidP="00A556B8">
      <w:pPr>
        <w:ind w:right="-79"/>
        <w:jc w:val="center"/>
        <w:rPr>
          <w:b/>
          <w:caps/>
          <w:sz w:val="18"/>
          <w:szCs w:val="18"/>
        </w:rPr>
      </w:pPr>
      <w:r w:rsidRPr="00A556B8">
        <w:rPr>
          <w:b/>
          <w:caps/>
          <w:sz w:val="18"/>
          <w:szCs w:val="18"/>
        </w:rPr>
        <w:t>АДМИНИСТРАЦИя шИховского сельского поселения слободского района КИРОВСКОЙ ОБЛАСТИ</w:t>
      </w:r>
    </w:p>
    <w:p w:rsidR="00A556B8" w:rsidRPr="00A556B8" w:rsidRDefault="00A556B8" w:rsidP="00A556B8">
      <w:pPr>
        <w:ind w:right="-79"/>
        <w:rPr>
          <w:b/>
          <w:caps/>
          <w:sz w:val="18"/>
          <w:szCs w:val="18"/>
        </w:rPr>
      </w:pPr>
    </w:p>
    <w:p w:rsidR="00A556B8" w:rsidRPr="00A556B8" w:rsidRDefault="00A556B8" w:rsidP="00A556B8">
      <w:pPr>
        <w:jc w:val="center"/>
        <w:rPr>
          <w:b/>
          <w:sz w:val="18"/>
          <w:szCs w:val="18"/>
        </w:rPr>
      </w:pPr>
      <w:r w:rsidRPr="00A556B8">
        <w:rPr>
          <w:b/>
          <w:sz w:val="18"/>
          <w:szCs w:val="18"/>
        </w:rPr>
        <w:t>ПОСТАНОВЛЕНИЕ</w:t>
      </w:r>
    </w:p>
    <w:p w:rsidR="00A556B8" w:rsidRPr="00A556B8" w:rsidRDefault="00A556B8" w:rsidP="00A556B8">
      <w:pPr>
        <w:tabs>
          <w:tab w:val="left" w:pos="1890"/>
          <w:tab w:val="left" w:pos="7710"/>
        </w:tabs>
        <w:rPr>
          <w:sz w:val="18"/>
          <w:szCs w:val="18"/>
        </w:rPr>
      </w:pPr>
      <w:r w:rsidRPr="00A556B8">
        <w:rPr>
          <w:sz w:val="18"/>
          <w:szCs w:val="18"/>
        </w:rPr>
        <w:t>29.07.2024</w:t>
      </w:r>
      <w:r w:rsidRPr="00A556B8">
        <w:rPr>
          <w:sz w:val="18"/>
          <w:szCs w:val="18"/>
        </w:rPr>
        <w:tab/>
        <w:t xml:space="preserve">                                                                                    </w:t>
      </w:r>
      <w:r>
        <w:rPr>
          <w:sz w:val="18"/>
          <w:szCs w:val="18"/>
        </w:rPr>
        <w:t xml:space="preserve">                                                                            </w:t>
      </w:r>
      <w:r w:rsidRPr="00A556B8">
        <w:rPr>
          <w:sz w:val="18"/>
          <w:szCs w:val="18"/>
        </w:rPr>
        <w:t xml:space="preserve">  № 470</w:t>
      </w:r>
    </w:p>
    <w:p w:rsidR="00A556B8" w:rsidRPr="00A556B8" w:rsidRDefault="00A556B8" w:rsidP="00A556B8">
      <w:pPr>
        <w:jc w:val="center"/>
        <w:rPr>
          <w:sz w:val="18"/>
          <w:szCs w:val="18"/>
        </w:rPr>
      </w:pPr>
    </w:p>
    <w:p w:rsidR="00A556B8" w:rsidRPr="00A556B8" w:rsidRDefault="00A556B8" w:rsidP="00A556B8">
      <w:pPr>
        <w:jc w:val="center"/>
        <w:rPr>
          <w:sz w:val="18"/>
          <w:szCs w:val="18"/>
        </w:rPr>
      </w:pPr>
      <w:r w:rsidRPr="00A556B8">
        <w:rPr>
          <w:sz w:val="18"/>
          <w:szCs w:val="18"/>
        </w:rPr>
        <w:t>д. Шихово</w:t>
      </w:r>
    </w:p>
    <w:p w:rsidR="00A556B8" w:rsidRPr="00A556B8" w:rsidRDefault="00A556B8" w:rsidP="00A556B8">
      <w:pPr>
        <w:ind w:right="-79"/>
        <w:rPr>
          <w:caps/>
          <w:sz w:val="18"/>
          <w:szCs w:val="18"/>
          <w:u w:val="single"/>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7"/>
      </w:tblGrid>
      <w:tr w:rsidR="00A556B8" w:rsidRPr="00A556B8" w:rsidTr="002C2B2D">
        <w:trPr>
          <w:jc w:val="center"/>
        </w:trPr>
        <w:tc>
          <w:tcPr>
            <w:tcW w:w="8487" w:type="dxa"/>
            <w:tcBorders>
              <w:top w:val="nil"/>
              <w:left w:val="nil"/>
              <w:bottom w:val="nil"/>
              <w:right w:val="nil"/>
            </w:tcBorders>
            <w:shd w:val="clear" w:color="auto" w:fill="auto"/>
          </w:tcPr>
          <w:p w:rsidR="00A556B8" w:rsidRPr="00A556B8" w:rsidRDefault="00A556B8" w:rsidP="00A556B8">
            <w:pPr>
              <w:jc w:val="center"/>
              <w:rPr>
                <w:b/>
                <w:sz w:val="18"/>
                <w:szCs w:val="18"/>
              </w:rPr>
            </w:pPr>
            <w:r w:rsidRPr="00A556B8">
              <w:rPr>
                <w:b/>
                <w:sz w:val="18"/>
                <w:szCs w:val="18"/>
              </w:rPr>
              <w:t xml:space="preserve">Об установлении разрешенного использования земельного участка, расположенного в </w:t>
            </w:r>
            <w:proofErr w:type="spellStart"/>
            <w:r w:rsidRPr="00A556B8">
              <w:rPr>
                <w:b/>
                <w:sz w:val="18"/>
                <w:szCs w:val="18"/>
              </w:rPr>
              <w:t>Шиховском</w:t>
            </w:r>
            <w:proofErr w:type="spellEnd"/>
            <w:r w:rsidRPr="00A556B8">
              <w:rPr>
                <w:b/>
                <w:sz w:val="18"/>
                <w:szCs w:val="18"/>
              </w:rPr>
              <w:t xml:space="preserve"> сельском поселении  </w:t>
            </w:r>
          </w:p>
        </w:tc>
      </w:tr>
    </w:tbl>
    <w:p w:rsidR="00A556B8" w:rsidRPr="00A556B8" w:rsidRDefault="00A556B8" w:rsidP="00A556B8">
      <w:pPr>
        <w:tabs>
          <w:tab w:val="left" w:pos="5954"/>
        </w:tabs>
        <w:ind w:right="-81"/>
        <w:rPr>
          <w:sz w:val="18"/>
          <w:szCs w:val="18"/>
        </w:rPr>
      </w:pPr>
    </w:p>
    <w:p w:rsidR="00A556B8" w:rsidRPr="00A556B8" w:rsidRDefault="00A556B8" w:rsidP="00A556B8">
      <w:pPr>
        <w:tabs>
          <w:tab w:val="left" w:pos="5954"/>
        </w:tabs>
        <w:ind w:firstLine="708"/>
        <w:jc w:val="both"/>
        <w:rPr>
          <w:sz w:val="18"/>
          <w:szCs w:val="18"/>
        </w:rPr>
      </w:pPr>
      <w:r w:rsidRPr="00A556B8">
        <w:rPr>
          <w:sz w:val="18"/>
          <w:szCs w:val="18"/>
        </w:rPr>
        <w:t xml:space="preserve">В соответствии со статьями 11, 11.3 Земельного кодекса Российской Федерации,  приказом </w:t>
      </w:r>
      <w:proofErr w:type="spellStart"/>
      <w:r w:rsidRPr="00A556B8">
        <w:rPr>
          <w:sz w:val="18"/>
          <w:szCs w:val="18"/>
        </w:rPr>
        <w:t>Росреестра</w:t>
      </w:r>
      <w:proofErr w:type="spellEnd"/>
      <w:r w:rsidRPr="00A556B8">
        <w:rPr>
          <w:sz w:val="18"/>
          <w:szCs w:val="18"/>
        </w:rPr>
        <w:t xml:space="preserve"> от 10.11.2020 № </w:t>
      </w:r>
      <w:proofErr w:type="gramStart"/>
      <w:r w:rsidRPr="00A556B8">
        <w:rPr>
          <w:sz w:val="18"/>
          <w:szCs w:val="18"/>
        </w:rPr>
        <w:t>П</w:t>
      </w:r>
      <w:proofErr w:type="gramEnd"/>
      <w:r w:rsidRPr="00A556B8">
        <w:rPr>
          <w:sz w:val="18"/>
          <w:szCs w:val="18"/>
        </w:rPr>
        <w:t>/0412 «Об утверждении классификатора видов разрешенного использования земельных участков», Администрация Шиховского сельского поселения  ПОСТАНОВЛЯЕТ:</w:t>
      </w:r>
    </w:p>
    <w:p w:rsidR="00A556B8" w:rsidRPr="00A556B8" w:rsidRDefault="00A556B8" w:rsidP="00A556B8">
      <w:pPr>
        <w:ind w:firstLine="708"/>
        <w:jc w:val="both"/>
        <w:rPr>
          <w:sz w:val="18"/>
          <w:szCs w:val="18"/>
        </w:rPr>
      </w:pPr>
      <w:r w:rsidRPr="00A556B8">
        <w:rPr>
          <w:sz w:val="18"/>
          <w:szCs w:val="18"/>
        </w:rPr>
        <w:t>1. Установить для земельного участка с кадастровым номером 43:30:390813:1856 вид разрешенного использования согласно коду классификатора 3.1 – Коммунальное обслуживание.</w:t>
      </w:r>
    </w:p>
    <w:p w:rsidR="00A556B8" w:rsidRPr="00A556B8" w:rsidRDefault="00A556B8" w:rsidP="00A556B8">
      <w:pPr>
        <w:tabs>
          <w:tab w:val="left" w:pos="5954"/>
        </w:tabs>
        <w:ind w:firstLine="720"/>
        <w:jc w:val="both"/>
        <w:rPr>
          <w:sz w:val="18"/>
          <w:szCs w:val="18"/>
        </w:rPr>
      </w:pPr>
      <w:r w:rsidRPr="00A556B8">
        <w:rPr>
          <w:sz w:val="18"/>
          <w:szCs w:val="18"/>
        </w:rPr>
        <w:t xml:space="preserve">2. Категория земель – Земли населенных пунктов. </w:t>
      </w:r>
    </w:p>
    <w:p w:rsidR="00A556B8" w:rsidRPr="00A556B8" w:rsidRDefault="00A556B8" w:rsidP="00A556B8">
      <w:pPr>
        <w:ind w:firstLine="720"/>
        <w:jc w:val="both"/>
        <w:rPr>
          <w:sz w:val="18"/>
          <w:szCs w:val="18"/>
        </w:rPr>
      </w:pPr>
      <w:r w:rsidRPr="00A556B8">
        <w:rPr>
          <w:sz w:val="18"/>
          <w:szCs w:val="18"/>
        </w:rPr>
        <w:t xml:space="preserve">3. Провести государственный кадастровый учет изменений объекта недвижимости в филиале ФГБУ «ФКП </w:t>
      </w:r>
      <w:proofErr w:type="spellStart"/>
      <w:r w:rsidRPr="00A556B8">
        <w:rPr>
          <w:sz w:val="18"/>
          <w:szCs w:val="18"/>
        </w:rPr>
        <w:t>Росреестра</w:t>
      </w:r>
      <w:proofErr w:type="spellEnd"/>
      <w:r w:rsidRPr="00A556B8">
        <w:rPr>
          <w:sz w:val="18"/>
          <w:szCs w:val="18"/>
        </w:rPr>
        <w:t>» по Кировской области.</w:t>
      </w:r>
    </w:p>
    <w:tbl>
      <w:tblPr>
        <w:tblpPr w:leftFromText="180" w:rightFromText="180" w:vertAnchor="text" w:horzAnchor="margin" w:tblpY="305"/>
        <w:tblW w:w="9464" w:type="dxa"/>
        <w:tblBorders>
          <w:bottom w:val="single" w:sz="4" w:space="0" w:color="auto"/>
        </w:tblBorders>
        <w:tblLayout w:type="fixed"/>
        <w:tblLook w:val="01E0"/>
      </w:tblPr>
      <w:tblGrid>
        <w:gridCol w:w="9464"/>
      </w:tblGrid>
      <w:tr w:rsidR="00A556B8" w:rsidRPr="00294D87" w:rsidTr="002C2B2D">
        <w:tc>
          <w:tcPr>
            <w:tcW w:w="9464" w:type="dxa"/>
            <w:tcBorders>
              <w:bottom w:val="nil"/>
            </w:tcBorders>
            <w:vAlign w:val="bottom"/>
          </w:tcPr>
          <w:p w:rsidR="00A556B8" w:rsidRPr="00A72F59" w:rsidRDefault="00A556B8" w:rsidP="00A72F59">
            <w:pPr>
              <w:ind w:right="-81"/>
              <w:contextualSpacing/>
              <w:jc w:val="both"/>
              <w:rPr>
                <w:rFonts w:eastAsia="Calibri"/>
                <w:bCs/>
                <w:sz w:val="18"/>
                <w:szCs w:val="18"/>
                <w:lang w:eastAsia="en-US"/>
              </w:rPr>
            </w:pPr>
            <w:r w:rsidRPr="00A72F59">
              <w:rPr>
                <w:rFonts w:eastAsia="Calibri"/>
                <w:bCs/>
                <w:sz w:val="18"/>
                <w:szCs w:val="18"/>
                <w:lang w:eastAsia="en-US"/>
              </w:rPr>
              <w:t>Глава администрации</w:t>
            </w:r>
          </w:p>
          <w:p w:rsidR="00A556B8" w:rsidRPr="00A72F59" w:rsidRDefault="00A556B8" w:rsidP="00A72F59">
            <w:pPr>
              <w:ind w:right="-81"/>
              <w:contextualSpacing/>
              <w:jc w:val="both"/>
              <w:rPr>
                <w:rFonts w:eastAsia="Calibri"/>
                <w:bCs/>
                <w:sz w:val="18"/>
                <w:szCs w:val="18"/>
                <w:lang w:eastAsia="en-US"/>
              </w:rPr>
            </w:pPr>
            <w:r w:rsidRPr="00A72F59">
              <w:rPr>
                <w:rFonts w:eastAsia="Calibri"/>
                <w:bCs/>
                <w:sz w:val="18"/>
                <w:szCs w:val="18"/>
                <w:lang w:eastAsia="en-US"/>
              </w:rPr>
              <w:t>Шиховского сельского поселения</w:t>
            </w:r>
            <w:r w:rsidRPr="00A72F59">
              <w:rPr>
                <w:rFonts w:eastAsia="Calibri"/>
                <w:bCs/>
                <w:sz w:val="18"/>
                <w:szCs w:val="18"/>
                <w:lang w:eastAsia="en-US"/>
              </w:rPr>
              <w:tab/>
            </w:r>
            <w:r w:rsidRPr="00A72F59">
              <w:rPr>
                <w:rFonts w:eastAsia="Calibri"/>
                <w:bCs/>
                <w:sz w:val="18"/>
                <w:szCs w:val="18"/>
                <w:lang w:eastAsia="en-US"/>
              </w:rPr>
              <w:tab/>
              <w:t xml:space="preserve">                                                                                                      В.А. Бушуев</w:t>
            </w:r>
          </w:p>
          <w:p w:rsidR="00A556B8" w:rsidRPr="00A72F59" w:rsidRDefault="00A556B8" w:rsidP="00A72F59">
            <w:pPr>
              <w:contextualSpacing/>
              <w:rPr>
                <w:rFonts w:eastAsia="Calibri"/>
                <w:bCs/>
                <w:sz w:val="18"/>
                <w:szCs w:val="18"/>
                <w:lang w:eastAsia="en-US"/>
              </w:rPr>
            </w:pPr>
          </w:p>
          <w:p w:rsidR="00A556B8" w:rsidRPr="00A72F59" w:rsidRDefault="00A556B8" w:rsidP="00A72F59">
            <w:pPr>
              <w:ind w:right="-141"/>
              <w:contextualSpacing/>
              <w:rPr>
                <w:rFonts w:eastAsia="Calibri"/>
                <w:bCs/>
                <w:sz w:val="18"/>
                <w:szCs w:val="18"/>
                <w:lang w:eastAsia="en-US"/>
              </w:rPr>
            </w:pPr>
            <w:r w:rsidRPr="00A72F59">
              <w:rPr>
                <w:rFonts w:eastAsia="Calibri"/>
                <w:bCs/>
                <w:sz w:val="18"/>
                <w:szCs w:val="18"/>
                <w:lang w:eastAsia="en-US"/>
              </w:rPr>
              <w:t>ПОДГОТОВЛЕНО:______________________________________________________________________________________</w:t>
            </w:r>
          </w:p>
          <w:p w:rsidR="00A556B8" w:rsidRPr="00A72F59" w:rsidRDefault="00A556B8" w:rsidP="00A72F59">
            <w:pPr>
              <w:ind w:right="-141"/>
              <w:contextualSpacing/>
              <w:rPr>
                <w:rFonts w:eastAsia="Calibri"/>
                <w:bCs/>
                <w:sz w:val="18"/>
                <w:szCs w:val="18"/>
                <w:lang w:eastAsia="en-US"/>
              </w:rPr>
            </w:pPr>
          </w:p>
          <w:p w:rsidR="00A556B8" w:rsidRPr="00A72F59" w:rsidRDefault="00A556B8" w:rsidP="00A72F59">
            <w:pPr>
              <w:ind w:right="-81"/>
              <w:contextualSpacing/>
              <w:jc w:val="both"/>
              <w:rPr>
                <w:rFonts w:eastAsia="Calibri"/>
                <w:bCs/>
                <w:sz w:val="18"/>
                <w:szCs w:val="18"/>
                <w:lang w:eastAsia="en-US"/>
              </w:rPr>
            </w:pPr>
            <w:r w:rsidRPr="00A72F59">
              <w:rPr>
                <w:rFonts w:eastAsia="Calibri"/>
                <w:bCs/>
                <w:sz w:val="18"/>
                <w:szCs w:val="18"/>
                <w:lang w:eastAsia="en-US"/>
              </w:rPr>
              <w:t>Инспектор администрации</w:t>
            </w:r>
          </w:p>
          <w:p w:rsidR="00A556B8" w:rsidRPr="00A72F59" w:rsidRDefault="00A556B8" w:rsidP="00A72F59">
            <w:pPr>
              <w:ind w:right="-81"/>
              <w:contextualSpacing/>
              <w:jc w:val="both"/>
              <w:rPr>
                <w:rFonts w:eastAsia="Calibri"/>
                <w:bCs/>
                <w:sz w:val="18"/>
                <w:szCs w:val="18"/>
                <w:lang w:eastAsia="en-US"/>
              </w:rPr>
            </w:pPr>
            <w:r w:rsidRPr="00A72F59">
              <w:rPr>
                <w:rFonts w:eastAsia="Calibri"/>
                <w:bCs/>
                <w:sz w:val="18"/>
                <w:szCs w:val="18"/>
                <w:lang w:eastAsia="en-US"/>
              </w:rPr>
              <w:t>Шиховского сельского поселения</w:t>
            </w:r>
            <w:r w:rsidRPr="00A72F59">
              <w:rPr>
                <w:rFonts w:eastAsia="Calibri"/>
                <w:bCs/>
                <w:sz w:val="18"/>
                <w:szCs w:val="18"/>
                <w:lang w:eastAsia="en-US"/>
              </w:rPr>
              <w:tab/>
            </w:r>
            <w:r w:rsidRPr="00A72F59">
              <w:rPr>
                <w:rFonts w:eastAsia="Calibri"/>
                <w:bCs/>
                <w:sz w:val="18"/>
                <w:szCs w:val="18"/>
                <w:lang w:eastAsia="en-US"/>
              </w:rPr>
              <w:tab/>
              <w:t xml:space="preserve">                                                                                                      А.Н. Бокова</w:t>
            </w:r>
          </w:p>
          <w:p w:rsidR="003F6A96" w:rsidRPr="00A72F59" w:rsidRDefault="003F6A96" w:rsidP="00A72F59">
            <w:pPr>
              <w:ind w:right="-81"/>
              <w:contextualSpacing/>
              <w:jc w:val="both"/>
              <w:rPr>
                <w:rFonts w:eastAsia="Calibri"/>
                <w:bCs/>
                <w:sz w:val="18"/>
                <w:szCs w:val="18"/>
                <w:lang w:eastAsia="en-US"/>
              </w:rPr>
            </w:pPr>
          </w:p>
          <w:p w:rsidR="003F6A96" w:rsidRPr="00A72F59" w:rsidRDefault="003F6A96" w:rsidP="00A72F59">
            <w:pPr>
              <w:ind w:right="-81"/>
              <w:contextualSpacing/>
              <w:jc w:val="both"/>
              <w:rPr>
                <w:rFonts w:eastAsia="Calibri"/>
                <w:bCs/>
                <w:sz w:val="18"/>
                <w:szCs w:val="18"/>
                <w:lang w:eastAsia="en-US"/>
              </w:rPr>
            </w:pPr>
          </w:p>
          <w:p w:rsidR="00A556B8" w:rsidRPr="00A72F59" w:rsidRDefault="00A556B8" w:rsidP="00A72F59">
            <w:pPr>
              <w:contextualSpacing/>
              <w:rPr>
                <w:sz w:val="18"/>
                <w:szCs w:val="18"/>
              </w:rPr>
            </w:pPr>
          </w:p>
          <w:p w:rsidR="00294D87" w:rsidRPr="00A72F59" w:rsidRDefault="00294D87" w:rsidP="00A72F59">
            <w:pPr>
              <w:contextualSpacing/>
              <w:rPr>
                <w:sz w:val="18"/>
                <w:szCs w:val="18"/>
              </w:rPr>
            </w:pPr>
          </w:p>
          <w:p w:rsidR="00294D87" w:rsidRPr="00A72F59" w:rsidRDefault="00294D87" w:rsidP="00A72F59">
            <w:pPr>
              <w:contextualSpacing/>
              <w:rPr>
                <w:sz w:val="18"/>
                <w:szCs w:val="18"/>
              </w:rPr>
            </w:pPr>
          </w:p>
          <w:p w:rsidR="00294D87" w:rsidRPr="00A72F59" w:rsidRDefault="00294D87" w:rsidP="00A72F59">
            <w:pPr>
              <w:contextualSpacing/>
              <w:rPr>
                <w:sz w:val="18"/>
                <w:szCs w:val="18"/>
              </w:rPr>
            </w:pPr>
          </w:p>
          <w:p w:rsidR="00294D87" w:rsidRPr="00A72F59" w:rsidRDefault="00294D87" w:rsidP="00A72F59">
            <w:pPr>
              <w:contextualSpacing/>
              <w:rPr>
                <w:sz w:val="18"/>
                <w:szCs w:val="18"/>
              </w:rPr>
            </w:pPr>
          </w:p>
          <w:p w:rsidR="00294D87" w:rsidRPr="00A72F59" w:rsidRDefault="00294D87" w:rsidP="00A72F59">
            <w:pPr>
              <w:contextualSpacing/>
              <w:rPr>
                <w:sz w:val="18"/>
                <w:szCs w:val="18"/>
              </w:rPr>
            </w:pPr>
          </w:p>
          <w:p w:rsidR="00294D87" w:rsidRPr="00A72F59" w:rsidRDefault="00294D87" w:rsidP="00A72F59">
            <w:pPr>
              <w:contextualSpacing/>
              <w:rPr>
                <w:sz w:val="18"/>
                <w:szCs w:val="18"/>
              </w:rPr>
            </w:pPr>
          </w:p>
          <w:p w:rsidR="00294D87" w:rsidRPr="00A72F59" w:rsidRDefault="00294D87" w:rsidP="00A72F59">
            <w:pPr>
              <w:ind w:right="-79"/>
              <w:contextualSpacing/>
              <w:jc w:val="center"/>
              <w:rPr>
                <w:b/>
                <w:bCs/>
                <w:caps/>
                <w:sz w:val="18"/>
                <w:szCs w:val="18"/>
              </w:rPr>
            </w:pPr>
            <w:r w:rsidRPr="00A72F59">
              <w:rPr>
                <w:b/>
                <w:caps/>
                <w:noProof/>
                <w:sz w:val="18"/>
                <w:szCs w:val="18"/>
              </w:rPr>
              <w:drawing>
                <wp:inline distT="0" distB="0" distL="0" distR="0">
                  <wp:extent cx="266700" cy="349469"/>
                  <wp:effectExtent l="19050" t="19050" r="19050" b="12481"/>
                  <wp:docPr id="1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22" cstate="print">
                            <a:lum bright="-40000" contrast="60000"/>
                          </a:blip>
                          <a:srcRect/>
                          <a:stretch>
                            <a:fillRect/>
                          </a:stretch>
                        </pic:blipFill>
                        <pic:spPr bwMode="auto">
                          <a:xfrm>
                            <a:off x="0" y="0"/>
                            <a:ext cx="266700" cy="349469"/>
                          </a:xfrm>
                          <a:prstGeom prst="rect">
                            <a:avLst/>
                          </a:prstGeom>
                          <a:solidFill>
                            <a:srgbClr val="FFFFFF"/>
                          </a:solidFill>
                          <a:ln w="6350" cmpd="sng">
                            <a:solidFill>
                              <a:srgbClr val="000000"/>
                            </a:solidFill>
                            <a:miter lim="800000"/>
                            <a:headEnd/>
                            <a:tailEnd/>
                          </a:ln>
                          <a:effectLst/>
                        </pic:spPr>
                      </pic:pic>
                    </a:graphicData>
                  </a:graphic>
                </wp:inline>
              </w:drawing>
            </w:r>
          </w:p>
          <w:p w:rsidR="00294D87" w:rsidRPr="00A72F59" w:rsidRDefault="00294D87" w:rsidP="00A72F59">
            <w:pPr>
              <w:ind w:right="-79"/>
              <w:contextualSpacing/>
              <w:jc w:val="center"/>
              <w:rPr>
                <w:b/>
                <w:bCs/>
                <w:caps/>
                <w:sz w:val="18"/>
                <w:szCs w:val="18"/>
              </w:rPr>
            </w:pPr>
            <w:r w:rsidRPr="00A72F59">
              <w:rPr>
                <w:b/>
                <w:bCs/>
                <w:caps/>
                <w:sz w:val="18"/>
                <w:szCs w:val="18"/>
              </w:rPr>
              <w:t>администрация ШИХОВСКОГО СЕЛЬСКОГО ПОСЕЛЕНИЯ</w:t>
            </w:r>
          </w:p>
          <w:p w:rsidR="00294D87" w:rsidRPr="00A72F59" w:rsidRDefault="00294D87" w:rsidP="00A72F59">
            <w:pPr>
              <w:ind w:right="-79"/>
              <w:contextualSpacing/>
              <w:jc w:val="center"/>
              <w:rPr>
                <w:b/>
                <w:bCs/>
                <w:caps/>
                <w:sz w:val="18"/>
                <w:szCs w:val="18"/>
              </w:rPr>
            </w:pPr>
            <w:r w:rsidRPr="00A72F59">
              <w:rPr>
                <w:b/>
                <w:bCs/>
                <w:caps/>
                <w:sz w:val="18"/>
                <w:szCs w:val="18"/>
              </w:rPr>
              <w:t>слободского района  КИРОВСКОЙ ОБЛАСТИ</w:t>
            </w:r>
          </w:p>
          <w:p w:rsidR="00294D87" w:rsidRPr="00A72F59" w:rsidRDefault="00294D87" w:rsidP="00A72F59">
            <w:pPr>
              <w:ind w:right="-79"/>
              <w:contextualSpacing/>
              <w:jc w:val="center"/>
              <w:rPr>
                <w:b/>
                <w:bCs/>
                <w:caps/>
                <w:sz w:val="18"/>
                <w:szCs w:val="18"/>
              </w:rPr>
            </w:pPr>
          </w:p>
          <w:p w:rsidR="00294D87" w:rsidRPr="00A72F59" w:rsidRDefault="00294D87" w:rsidP="00A72F59">
            <w:pPr>
              <w:ind w:right="-79"/>
              <w:contextualSpacing/>
              <w:jc w:val="center"/>
              <w:rPr>
                <w:b/>
                <w:caps/>
                <w:sz w:val="18"/>
                <w:szCs w:val="18"/>
              </w:rPr>
            </w:pPr>
            <w:r w:rsidRPr="00A72F59">
              <w:rPr>
                <w:b/>
                <w:caps/>
                <w:sz w:val="18"/>
                <w:szCs w:val="18"/>
              </w:rPr>
              <w:t>ПОСТАНОВЛЕНИЕ</w:t>
            </w:r>
          </w:p>
          <w:p w:rsidR="00294D87" w:rsidRPr="00A72F59" w:rsidRDefault="00294D87" w:rsidP="00A72F59">
            <w:pPr>
              <w:ind w:right="-79"/>
              <w:contextualSpacing/>
              <w:jc w:val="center"/>
              <w:rPr>
                <w:caps/>
                <w:sz w:val="18"/>
                <w:szCs w:val="18"/>
              </w:rPr>
            </w:pPr>
          </w:p>
          <w:p w:rsidR="00294D87" w:rsidRPr="00A72F59" w:rsidRDefault="00294D87" w:rsidP="00A72F59">
            <w:pPr>
              <w:ind w:right="-79"/>
              <w:contextualSpacing/>
              <w:rPr>
                <w:sz w:val="18"/>
                <w:szCs w:val="18"/>
              </w:rPr>
            </w:pPr>
            <w:r w:rsidRPr="00A72F59">
              <w:rPr>
                <w:caps/>
                <w:sz w:val="18"/>
                <w:szCs w:val="18"/>
              </w:rPr>
              <w:t xml:space="preserve">29.07.2024   </w:t>
            </w:r>
            <w:r w:rsidRPr="00A72F59">
              <w:rPr>
                <w:caps/>
                <w:sz w:val="18"/>
                <w:szCs w:val="18"/>
              </w:rPr>
              <w:tab/>
            </w:r>
            <w:r w:rsidRPr="00A72F59">
              <w:rPr>
                <w:caps/>
                <w:sz w:val="18"/>
                <w:szCs w:val="18"/>
              </w:rPr>
              <w:tab/>
            </w:r>
            <w:r w:rsidRPr="00A72F59">
              <w:rPr>
                <w:caps/>
                <w:sz w:val="18"/>
                <w:szCs w:val="18"/>
              </w:rPr>
              <w:tab/>
            </w:r>
            <w:r w:rsidRPr="00A72F59">
              <w:rPr>
                <w:caps/>
                <w:sz w:val="18"/>
                <w:szCs w:val="18"/>
              </w:rPr>
              <w:tab/>
              <w:t xml:space="preserve">   </w:t>
            </w:r>
            <w:r w:rsidRPr="00A72F59">
              <w:rPr>
                <w:caps/>
                <w:sz w:val="18"/>
                <w:szCs w:val="18"/>
              </w:rPr>
              <w:tab/>
            </w:r>
            <w:r w:rsidRPr="00A72F59">
              <w:rPr>
                <w:caps/>
                <w:sz w:val="18"/>
                <w:szCs w:val="18"/>
              </w:rPr>
              <w:tab/>
            </w:r>
            <w:r w:rsidRPr="00A72F59">
              <w:rPr>
                <w:caps/>
                <w:sz w:val="18"/>
                <w:szCs w:val="18"/>
              </w:rPr>
              <w:tab/>
              <w:t xml:space="preserve">                                                            №  468</w:t>
            </w:r>
          </w:p>
          <w:p w:rsidR="00294D87" w:rsidRPr="00A72F59" w:rsidRDefault="00294D87" w:rsidP="00A72F59">
            <w:pPr>
              <w:ind w:right="-81"/>
              <w:contextualSpacing/>
              <w:jc w:val="center"/>
              <w:rPr>
                <w:sz w:val="18"/>
                <w:szCs w:val="18"/>
              </w:rPr>
            </w:pPr>
            <w:r w:rsidRPr="00A72F59">
              <w:rPr>
                <w:sz w:val="18"/>
                <w:szCs w:val="18"/>
              </w:rPr>
              <w:t>д. Шихово</w:t>
            </w:r>
          </w:p>
          <w:p w:rsidR="00294D87" w:rsidRPr="00A72F59" w:rsidRDefault="00294D87" w:rsidP="00A72F59">
            <w:pPr>
              <w:ind w:right="-81" w:firstLine="720"/>
              <w:contextualSpacing/>
              <w:jc w:val="center"/>
              <w:rPr>
                <w:sz w:val="18"/>
                <w:szCs w:val="18"/>
              </w:rPr>
            </w:pPr>
          </w:p>
          <w:p w:rsidR="00294D87" w:rsidRPr="00A72F59" w:rsidRDefault="00294D87" w:rsidP="00A72F59">
            <w:pPr>
              <w:pStyle w:val="ConsNonformat"/>
              <w:widowControl/>
              <w:ind w:right="0"/>
              <w:contextualSpacing/>
              <w:jc w:val="center"/>
              <w:rPr>
                <w:rFonts w:ascii="Times New Roman" w:hAnsi="Times New Roman" w:cs="Times New Roman"/>
                <w:b/>
                <w:sz w:val="18"/>
                <w:szCs w:val="18"/>
              </w:rPr>
            </w:pPr>
            <w:r w:rsidRPr="00A72F59">
              <w:rPr>
                <w:rFonts w:ascii="Times New Roman" w:hAnsi="Times New Roman" w:cs="Times New Roman"/>
                <w:b/>
                <w:bCs/>
                <w:sz w:val="18"/>
                <w:szCs w:val="18"/>
              </w:rPr>
              <w:t>О подготовке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w:t>
            </w:r>
          </w:p>
          <w:p w:rsidR="00294D87" w:rsidRPr="00A72F59" w:rsidRDefault="00294D87" w:rsidP="00A72F59">
            <w:pPr>
              <w:shd w:val="clear" w:color="auto" w:fill="FFFFFF"/>
              <w:tabs>
                <w:tab w:val="left" w:pos="3045"/>
              </w:tabs>
              <w:ind w:left="-284"/>
              <w:contextualSpacing/>
              <w:jc w:val="center"/>
              <w:rPr>
                <w:sz w:val="18"/>
                <w:szCs w:val="18"/>
              </w:rPr>
            </w:pPr>
            <w:r w:rsidRPr="00A72F59">
              <w:rPr>
                <w:b/>
                <w:bCs/>
                <w:sz w:val="18"/>
                <w:szCs w:val="18"/>
              </w:rPr>
              <w:t xml:space="preserve">      </w:t>
            </w:r>
          </w:p>
          <w:p w:rsidR="00294D87" w:rsidRPr="00A72F59" w:rsidRDefault="00294D87" w:rsidP="00A72F59">
            <w:pPr>
              <w:shd w:val="clear" w:color="auto" w:fill="FFFFFF"/>
              <w:tabs>
                <w:tab w:val="left" w:pos="709"/>
                <w:tab w:val="left" w:pos="3045"/>
              </w:tabs>
              <w:contextualSpacing/>
              <w:jc w:val="both"/>
              <w:rPr>
                <w:sz w:val="18"/>
                <w:szCs w:val="18"/>
              </w:rPr>
            </w:pPr>
            <w:r w:rsidRPr="00A72F59">
              <w:rPr>
                <w:sz w:val="18"/>
                <w:szCs w:val="18"/>
              </w:rPr>
              <w:t xml:space="preserve">         </w:t>
            </w:r>
            <w:proofErr w:type="gramStart"/>
            <w:r w:rsidRPr="00A72F59">
              <w:rPr>
                <w:sz w:val="18"/>
                <w:szCs w:val="18"/>
              </w:rPr>
              <w:t>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Уставом муниципального образования Шиховское сельское поселение Слободского района Кировской области, принятым решением Шиховской</w:t>
            </w:r>
            <w:proofErr w:type="gramEnd"/>
            <w:r w:rsidRPr="00A72F59">
              <w:rPr>
                <w:sz w:val="18"/>
                <w:szCs w:val="18"/>
              </w:rPr>
              <w:t xml:space="preserve"> сельской Думы от 07.12.2005 № 3/18, главой 5 Правил землепользования и застройки территории Шиховского сельского поселения Слободского района Кировской области, утвержденных постановлением администрации Шиховского сельского поселения от 04.06.2021г. № 208, с учетом заявлений граждан,</w:t>
            </w:r>
            <w:r w:rsidRPr="00A72F59">
              <w:rPr>
                <w:sz w:val="18"/>
                <w:szCs w:val="18"/>
                <w:shd w:val="clear" w:color="auto" w:fill="FFFFFF"/>
              </w:rPr>
              <w:t xml:space="preserve"> </w:t>
            </w:r>
            <w:r w:rsidRPr="00A72F59">
              <w:rPr>
                <w:sz w:val="18"/>
                <w:szCs w:val="18"/>
              </w:rPr>
              <w:t>администрация Шиховского сельского поселения Слободского района ПОСТАНОВЛЯЕТ:</w:t>
            </w:r>
          </w:p>
          <w:p w:rsidR="00294D87" w:rsidRPr="00A72F59" w:rsidRDefault="00294D87" w:rsidP="00A72F59">
            <w:pPr>
              <w:pStyle w:val="afff8"/>
              <w:shd w:val="clear" w:color="auto" w:fill="FFFFFF"/>
              <w:tabs>
                <w:tab w:val="left" w:pos="709"/>
              </w:tabs>
              <w:spacing w:before="0" w:beforeAutospacing="0" w:after="0" w:afterAutospacing="0"/>
              <w:contextualSpacing/>
              <w:jc w:val="both"/>
              <w:rPr>
                <w:rFonts w:ascii="Times New Roman" w:hAnsi="Times New Roman"/>
                <w:color w:val="000000"/>
                <w:sz w:val="18"/>
                <w:szCs w:val="18"/>
              </w:rPr>
            </w:pPr>
            <w:r w:rsidRPr="00A72F59">
              <w:rPr>
                <w:rFonts w:ascii="Times New Roman" w:hAnsi="Times New Roman"/>
                <w:color w:val="000000"/>
                <w:sz w:val="18"/>
                <w:szCs w:val="18"/>
              </w:rPr>
              <w:t xml:space="preserve">         1. Подготовить проект изменений в Правила землепользования и застройки муниципального образования Шиховское сельское поселение Слободского района Кировской области (далее по тексту - Правила).</w:t>
            </w:r>
          </w:p>
          <w:p w:rsidR="00294D87" w:rsidRPr="00A72F59" w:rsidRDefault="00294D87" w:rsidP="00A72F59">
            <w:pPr>
              <w:pStyle w:val="afff8"/>
              <w:shd w:val="clear" w:color="auto" w:fill="FFFFFF"/>
              <w:tabs>
                <w:tab w:val="left" w:pos="709"/>
              </w:tabs>
              <w:spacing w:before="0" w:beforeAutospacing="0" w:after="0" w:afterAutospacing="0"/>
              <w:contextualSpacing/>
              <w:jc w:val="both"/>
              <w:rPr>
                <w:rFonts w:ascii="Times New Roman" w:hAnsi="Times New Roman"/>
                <w:color w:val="000000"/>
                <w:sz w:val="18"/>
                <w:szCs w:val="18"/>
              </w:rPr>
            </w:pPr>
            <w:r w:rsidRPr="00A72F59">
              <w:rPr>
                <w:rFonts w:ascii="Times New Roman" w:hAnsi="Times New Roman"/>
                <w:color w:val="000000"/>
                <w:sz w:val="18"/>
                <w:szCs w:val="18"/>
              </w:rPr>
              <w:tab/>
              <w:t>2. Установить порядок и сроки проведения работ по подготовке проекта изменений в Правила согласно приложению № 1 к настоящему постановлению.</w:t>
            </w:r>
          </w:p>
          <w:p w:rsidR="00294D87" w:rsidRPr="00A72F59" w:rsidRDefault="00294D87" w:rsidP="00A72F59">
            <w:pPr>
              <w:pStyle w:val="afff8"/>
              <w:shd w:val="clear" w:color="auto" w:fill="FFFFFF"/>
              <w:spacing w:before="0" w:beforeAutospacing="0" w:after="0" w:afterAutospacing="0"/>
              <w:contextualSpacing/>
              <w:jc w:val="both"/>
              <w:rPr>
                <w:rFonts w:ascii="Times New Roman" w:hAnsi="Times New Roman"/>
                <w:color w:val="000000"/>
                <w:sz w:val="18"/>
                <w:szCs w:val="18"/>
              </w:rPr>
            </w:pPr>
            <w:r w:rsidRPr="00A72F59">
              <w:rPr>
                <w:rFonts w:ascii="Times New Roman" w:hAnsi="Times New Roman"/>
                <w:color w:val="000000"/>
                <w:sz w:val="18"/>
                <w:szCs w:val="18"/>
              </w:rPr>
              <w:tab/>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294D87" w:rsidRPr="00A72F59" w:rsidRDefault="00294D87" w:rsidP="00A72F59">
            <w:pPr>
              <w:pStyle w:val="afff8"/>
              <w:shd w:val="clear" w:color="auto" w:fill="FFFFFF"/>
              <w:spacing w:before="0" w:beforeAutospacing="0" w:after="0" w:afterAutospacing="0"/>
              <w:contextualSpacing/>
              <w:jc w:val="both"/>
              <w:rPr>
                <w:rStyle w:val="afffff7"/>
                <w:rFonts w:ascii="Times New Roman" w:hAnsi="Times New Roman"/>
                <w:color w:val="000000"/>
                <w:sz w:val="18"/>
                <w:szCs w:val="18"/>
              </w:rPr>
            </w:pPr>
            <w:r w:rsidRPr="00A72F59">
              <w:rPr>
                <w:rFonts w:ascii="Times New Roman" w:hAnsi="Times New Roman"/>
                <w:color w:val="000000"/>
                <w:sz w:val="18"/>
                <w:szCs w:val="18"/>
              </w:rPr>
              <w:tab/>
              <w:t>4. Настоящее постановление вступает в силу с момента его официального опубликования.</w:t>
            </w:r>
          </w:p>
          <w:p w:rsidR="00294D87" w:rsidRPr="00A72F59" w:rsidRDefault="00294D87" w:rsidP="00A72F59">
            <w:pPr>
              <w:pStyle w:val="afff8"/>
              <w:shd w:val="clear" w:color="auto" w:fill="FFFFFF"/>
              <w:spacing w:before="0" w:beforeAutospacing="0" w:after="0" w:afterAutospacing="0"/>
              <w:contextualSpacing/>
              <w:jc w:val="both"/>
              <w:rPr>
                <w:rFonts w:ascii="Times New Roman" w:hAnsi="Times New Roman"/>
                <w:color w:val="000000"/>
                <w:sz w:val="18"/>
                <w:szCs w:val="18"/>
              </w:rPr>
            </w:pPr>
            <w:r w:rsidRPr="00A72F59">
              <w:rPr>
                <w:rStyle w:val="afffff7"/>
                <w:rFonts w:ascii="Times New Roman" w:hAnsi="Times New Roman"/>
                <w:color w:val="000000"/>
                <w:sz w:val="18"/>
                <w:szCs w:val="18"/>
              </w:rPr>
              <w:tab/>
            </w:r>
            <w:r w:rsidRPr="00A72F59">
              <w:rPr>
                <w:rFonts w:ascii="Times New Roman" w:hAnsi="Times New Roman"/>
                <w:color w:val="000000"/>
                <w:sz w:val="18"/>
                <w:szCs w:val="18"/>
              </w:rPr>
              <w:t xml:space="preserve">5.  </w:t>
            </w:r>
            <w:r w:rsidRPr="00A72F59">
              <w:rPr>
                <w:rFonts w:ascii="Times New Roman" w:hAnsi="Times New Roman"/>
                <w:sz w:val="18"/>
                <w:szCs w:val="18"/>
              </w:rPr>
              <w:t>Опубликовать настоящее постановление в официальном печатном издании сельского поселения «Информационный бюллетень органов местного самоуправления Шиховского сельского поселения Слободского района Кировской области».</w:t>
            </w:r>
          </w:p>
          <w:p w:rsidR="00294D87" w:rsidRPr="00A72F59" w:rsidRDefault="00294D87" w:rsidP="00A72F59">
            <w:pPr>
              <w:contextualSpacing/>
              <w:jc w:val="both"/>
              <w:rPr>
                <w:rStyle w:val="24a"/>
                <w:sz w:val="18"/>
                <w:szCs w:val="18"/>
              </w:rPr>
            </w:pPr>
          </w:p>
          <w:p w:rsidR="00294D87" w:rsidRPr="00A72F59" w:rsidRDefault="00294D87" w:rsidP="00A72F59">
            <w:pPr>
              <w:contextualSpacing/>
              <w:jc w:val="both"/>
              <w:rPr>
                <w:rStyle w:val="24a"/>
                <w:sz w:val="18"/>
                <w:szCs w:val="18"/>
              </w:rPr>
            </w:pPr>
            <w:r w:rsidRPr="00A72F59">
              <w:rPr>
                <w:rStyle w:val="24a"/>
                <w:sz w:val="18"/>
                <w:szCs w:val="18"/>
              </w:rPr>
              <w:t xml:space="preserve">Глава администрации </w:t>
            </w:r>
          </w:p>
          <w:p w:rsidR="00294D87" w:rsidRPr="00A72F59" w:rsidRDefault="00294D87" w:rsidP="00A72F59">
            <w:pPr>
              <w:contextualSpacing/>
              <w:jc w:val="both"/>
              <w:rPr>
                <w:rStyle w:val="24a"/>
                <w:sz w:val="18"/>
                <w:szCs w:val="18"/>
              </w:rPr>
            </w:pPr>
            <w:r w:rsidRPr="00A72F59">
              <w:rPr>
                <w:rStyle w:val="24a"/>
                <w:sz w:val="18"/>
                <w:szCs w:val="18"/>
              </w:rPr>
              <w:t>Шиховского сельского поселения</w:t>
            </w:r>
            <w:r w:rsidRPr="00A72F59">
              <w:rPr>
                <w:rStyle w:val="24a"/>
                <w:sz w:val="18"/>
                <w:szCs w:val="18"/>
              </w:rPr>
              <w:tab/>
            </w:r>
            <w:r w:rsidRPr="00A72F59">
              <w:rPr>
                <w:rStyle w:val="24a"/>
                <w:sz w:val="18"/>
                <w:szCs w:val="18"/>
              </w:rPr>
              <w:tab/>
            </w:r>
            <w:r w:rsidRPr="00A72F59">
              <w:rPr>
                <w:rStyle w:val="24a"/>
                <w:sz w:val="18"/>
                <w:szCs w:val="18"/>
              </w:rPr>
              <w:tab/>
            </w:r>
            <w:r w:rsidRPr="00A72F59">
              <w:rPr>
                <w:rStyle w:val="24a"/>
                <w:sz w:val="18"/>
                <w:szCs w:val="18"/>
              </w:rPr>
              <w:tab/>
            </w:r>
            <w:r w:rsidRPr="00A72F59">
              <w:rPr>
                <w:rStyle w:val="24a"/>
                <w:sz w:val="18"/>
                <w:szCs w:val="18"/>
              </w:rPr>
              <w:tab/>
              <w:t xml:space="preserve">                                                     В.А. Бушуев</w:t>
            </w:r>
          </w:p>
          <w:p w:rsidR="00294D87" w:rsidRPr="00A72F59" w:rsidRDefault="00294D87" w:rsidP="00A72F59">
            <w:pPr>
              <w:ind w:right="-141"/>
              <w:contextualSpacing/>
              <w:rPr>
                <w:sz w:val="18"/>
                <w:szCs w:val="18"/>
                <w:u w:val="single"/>
              </w:rPr>
            </w:pPr>
          </w:p>
          <w:p w:rsidR="00294D87" w:rsidRPr="00A72F59" w:rsidRDefault="00294D87" w:rsidP="00A72F59">
            <w:pPr>
              <w:ind w:right="-141"/>
              <w:contextualSpacing/>
              <w:rPr>
                <w:sz w:val="18"/>
                <w:szCs w:val="18"/>
              </w:rPr>
            </w:pPr>
            <w:r w:rsidRPr="00A72F59">
              <w:rPr>
                <w:sz w:val="18"/>
                <w:szCs w:val="18"/>
                <w:u w:val="single"/>
              </w:rPr>
              <w:t>ПОДГОТОВЛЕНО:</w:t>
            </w:r>
            <w:r w:rsidRPr="00A72F59">
              <w:rPr>
                <w:sz w:val="18"/>
                <w:szCs w:val="18"/>
              </w:rPr>
              <w:t>_____________________________________________________________________________________</w:t>
            </w:r>
          </w:p>
          <w:p w:rsidR="00294D87" w:rsidRPr="00A72F59" w:rsidRDefault="00294D87" w:rsidP="00A72F59">
            <w:pPr>
              <w:ind w:right="-141"/>
              <w:contextualSpacing/>
              <w:rPr>
                <w:sz w:val="18"/>
                <w:szCs w:val="18"/>
              </w:rPr>
            </w:pPr>
          </w:p>
          <w:p w:rsidR="00294D87" w:rsidRPr="00A72F59" w:rsidRDefault="00294D87" w:rsidP="00A72F59">
            <w:pPr>
              <w:ind w:right="-81"/>
              <w:contextualSpacing/>
              <w:jc w:val="both"/>
              <w:rPr>
                <w:sz w:val="18"/>
                <w:szCs w:val="18"/>
              </w:rPr>
            </w:pPr>
            <w:r w:rsidRPr="00A72F59">
              <w:rPr>
                <w:sz w:val="18"/>
                <w:szCs w:val="18"/>
              </w:rPr>
              <w:t>Инспектор администрации</w:t>
            </w:r>
          </w:p>
          <w:p w:rsidR="00294D87" w:rsidRPr="00A72F59" w:rsidRDefault="00294D87" w:rsidP="00A72F59">
            <w:pPr>
              <w:ind w:right="-81"/>
              <w:contextualSpacing/>
              <w:jc w:val="both"/>
              <w:rPr>
                <w:sz w:val="18"/>
                <w:szCs w:val="18"/>
              </w:rPr>
            </w:pPr>
            <w:r w:rsidRPr="00A72F59">
              <w:rPr>
                <w:sz w:val="18"/>
                <w:szCs w:val="18"/>
              </w:rPr>
              <w:t>Шиховского сельского поселения</w:t>
            </w:r>
            <w:r w:rsidRPr="00A72F59">
              <w:rPr>
                <w:sz w:val="18"/>
                <w:szCs w:val="18"/>
              </w:rPr>
              <w:tab/>
            </w:r>
            <w:r w:rsidRPr="00A72F59">
              <w:rPr>
                <w:sz w:val="18"/>
                <w:szCs w:val="18"/>
              </w:rPr>
              <w:tab/>
              <w:t xml:space="preserve">                                                                                                    А.Н. Бокова</w:t>
            </w:r>
          </w:p>
          <w:p w:rsidR="00294D87" w:rsidRPr="00A72F59" w:rsidRDefault="00294D87" w:rsidP="00A72F59">
            <w:pPr>
              <w:ind w:right="-79"/>
              <w:contextualSpacing/>
              <w:rPr>
                <w:sz w:val="18"/>
                <w:szCs w:val="18"/>
              </w:rPr>
            </w:pPr>
          </w:p>
          <w:p w:rsidR="00294D87" w:rsidRPr="00A72F59" w:rsidRDefault="00294D87" w:rsidP="00A72F59">
            <w:pPr>
              <w:ind w:right="-79"/>
              <w:contextualSpacing/>
              <w:rPr>
                <w:sz w:val="18"/>
                <w:szCs w:val="18"/>
              </w:rPr>
            </w:pPr>
            <w:r w:rsidRPr="00A72F59">
              <w:rPr>
                <w:sz w:val="18"/>
                <w:szCs w:val="18"/>
              </w:rPr>
              <w:t>Разослано: в дело- 2, администрация Слободского района – 1, ИСОГД – 1, прокуратура-1. Всего 5 экз.</w:t>
            </w:r>
          </w:p>
          <w:p w:rsidR="00294D87" w:rsidRPr="00A72F59" w:rsidRDefault="00294D87" w:rsidP="00A72F59">
            <w:pPr>
              <w:tabs>
                <w:tab w:val="left" w:pos="5245"/>
                <w:tab w:val="left" w:pos="5670"/>
              </w:tabs>
              <w:contextualSpacing/>
              <w:jc w:val="right"/>
              <w:rPr>
                <w:sz w:val="18"/>
                <w:szCs w:val="18"/>
              </w:rPr>
            </w:pPr>
            <w:r w:rsidRPr="00A72F59">
              <w:rPr>
                <w:sz w:val="18"/>
                <w:szCs w:val="18"/>
              </w:rPr>
              <w:t xml:space="preserve">                                                                     </w:t>
            </w:r>
          </w:p>
          <w:p w:rsidR="00294D87" w:rsidRPr="00A72F59" w:rsidRDefault="00294D87" w:rsidP="00A72F59">
            <w:pPr>
              <w:tabs>
                <w:tab w:val="left" w:pos="5245"/>
                <w:tab w:val="left" w:pos="5670"/>
              </w:tabs>
              <w:contextualSpacing/>
              <w:jc w:val="right"/>
              <w:rPr>
                <w:sz w:val="18"/>
                <w:szCs w:val="18"/>
              </w:rPr>
            </w:pPr>
            <w:r w:rsidRPr="00A72F59">
              <w:rPr>
                <w:sz w:val="18"/>
                <w:szCs w:val="18"/>
              </w:rPr>
              <w:t xml:space="preserve">Приложение № 1 </w:t>
            </w:r>
          </w:p>
          <w:p w:rsidR="00294D87" w:rsidRPr="00A72F59" w:rsidRDefault="00294D87" w:rsidP="00A72F59">
            <w:pPr>
              <w:contextualSpacing/>
              <w:jc w:val="right"/>
              <w:rPr>
                <w:sz w:val="18"/>
                <w:szCs w:val="18"/>
              </w:rPr>
            </w:pPr>
            <w:r w:rsidRPr="00A72F59">
              <w:rPr>
                <w:sz w:val="18"/>
                <w:szCs w:val="18"/>
              </w:rPr>
              <w:t xml:space="preserve">                                                                     к Постановлению администрации </w:t>
            </w:r>
          </w:p>
          <w:p w:rsidR="00294D87" w:rsidRPr="00A72F59" w:rsidRDefault="00294D87" w:rsidP="00A72F59">
            <w:pPr>
              <w:contextualSpacing/>
              <w:jc w:val="right"/>
              <w:rPr>
                <w:sz w:val="18"/>
                <w:szCs w:val="18"/>
              </w:rPr>
            </w:pPr>
            <w:r w:rsidRPr="00A72F59">
              <w:rPr>
                <w:sz w:val="18"/>
                <w:szCs w:val="18"/>
              </w:rPr>
              <w:t xml:space="preserve">                                                                          Шиховского сельского поселения</w:t>
            </w:r>
          </w:p>
          <w:p w:rsidR="00294D87" w:rsidRPr="00A72F59" w:rsidRDefault="00294D87" w:rsidP="00A72F59">
            <w:pPr>
              <w:contextualSpacing/>
              <w:jc w:val="right"/>
              <w:rPr>
                <w:sz w:val="18"/>
                <w:szCs w:val="18"/>
              </w:rPr>
            </w:pP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t xml:space="preserve">                       от 29.07.2024 № 468</w:t>
            </w:r>
          </w:p>
          <w:p w:rsidR="00294D87" w:rsidRPr="00A72F59" w:rsidRDefault="00294D87" w:rsidP="00A72F59">
            <w:pPr>
              <w:contextualSpacing/>
              <w:rPr>
                <w:sz w:val="18"/>
                <w:szCs w:val="18"/>
              </w:rPr>
            </w:pPr>
          </w:p>
          <w:p w:rsidR="00294D87" w:rsidRPr="00A72F59" w:rsidRDefault="00294D87" w:rsidP="00A72F59">
            <w:pPr>
              <w:contextualSpacing/>
              <w:jc w:val="center"/>
              <w:rPr>
                <w:b/>
                <w:sz w:val="18"/>
                <w:szCs w:val="18"/>
              </w:rPr>
            </w:pPr>
            <w:r w:rsidRPr="00A72F59">
              <w:rPr>
                <w:b/>
                <w:sz w:val="18"/>
                <w:szCs w:val="18"/>
              </w:rPr>
              <w:t xml:space="preserve">Порядок и сроки проведения работ по подготовке проекта изменений в Правила землепользования и застройки </w:t>
            </w:r>
            <w:r w:rsidRPr="00A72F59">
              <w:rPr>
                <w:b/>
                <w:bCs/>
                <w:sz w:val="18"/>
                <w:szCs w:val="18"/>
              </w:rPr>
              <w:t>муниципального образования Шиховское сельское поселение Слободского района Кировской области</w:t>
            </w:r>
          </w:p>
          <w:p w:rsidR="00294D87" w:rsidRPr="00A72F59" w:rsidRDefault="00294D87" w:rsidP="00A72F59">
            <w:pPr>
              <w:contextualSpacing/>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09"/>
              <w:gridCol w:w="2393"/>
              <w:gridCol w:w="2393"/>
            </w:tblGrid>
            <w:tr w:rsidR="00294D87" w:rsidRPr="00A72F59" w:rsidTr="002C2B2D">
              <w:tc>
                <w:tcPr>
                  <w:tcW w:w="675" w:type="dxa"/>
                </w:tcPr>
                <w:p w:rsidR="00294D87" w:rsidRPr="00A72F59" w:rsidRDefault="00294D87" w:rsidP="00A72F59">
                  <w:pPr>
                    <w:framePr w:hSpace="180" w:wrap="around" w:vAnchor="text" w:hAnchor="margin" w:y="305"/>
                    <w:contextualSpacing/>
                    <w:rPr>
                      <w:sz w:val="18"/>
                      <w:szCs w:val="18"/>
                    </w:rPr>
                  </w:pPr>
                  <w:r w:rsidRPr="00A72F59">
                    <w:rPr>
                      <w:sz w:val="18"/>
                      <w:szCs w:val="18"/>
                    </w:rPr>
                    <w:t>№</w:t>
                  </w: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Мероприятия</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Исполнитель</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Сроки проведения работ</w:t>
                  </w:r>
                </w:p>
              </w:tc>
            </w:tr>
            <w:tr w:rsidR="00294D87" w:rsidRPr="00A72F59" w:rsidTr="002C2B2D">
              <w:tc>
                <w:tcPr>
                  <w:tcW w:w="675" w:type="dxa"/>
                </w:tcPr>
                <w:p w:rsidR="00294D87" w:rsidRPr="00A72F59" w:rsidRDefault="00294D87" w:rsidP="00A72F59">
                  <w:pPr>
                    <w:framePr w:hSpace="180" w:wrap="around" w:vAnchor="text" w:hAnchor="margin" w:y="305"/>
                    <w:widowControl/>
                    <w:numPr>
                      <w:ilvl w:val="0"/>
                      <w:numId w:val="35"/>
                    </w:numPr>
                    <w:autoSpaceDE/>
                    <w:autoSpaceDN/>
                    <w:adjustRightInd/>
                    <w:contextualSpacing/>
                    <w:rPr>
                      <w:sz w:val="18"/>
                      <w:szCs w:val="18"/>
                    </w:rPr>
                  </w:pP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 xml:space="preserve">Разработка проекта изменений в Правила землепользования и застройки </w:t>
                  </w:r>
                  <w:r w:rsidRPr="00A72F59">
                    <w:rPr>
                      <w:bCs/>
                      <w:sz w:val="18"/>
                      <w:szCs w:val="18"/>
                    </w:rPr>
                    <w:t>муниципального образования Шиховское сельское поселение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Не позднее 15 дней со дня опубликования настоящего Постановления</w:t>
                  </w:r>
                </w:p>
              </w:tc>
            </w:tr>
            <w:tr w:rsidR="00294D87" w:rsidRPr="00A72F59" w:rsidTr="002C2B2D">
              <w:tc>
                <w:tcPr>
                  <w:tcW w:w="675" w:type="dxa"/>
                </w:tcPr>
                <w:p w:rsidR="00294D87" w:rsidRPr="00A72F59" w:rsidRDefault="00294D87" w:rsidP="00A72F59">
                  <w:pPr>
                    <w:framePr w:hSpace="180" w:wrap="around" w:vAnchor="text" w:hAnchor="margin" w:y="305"/>
                    <w:widowControl/>
                    <w:numPr>
                      <w:ilvl w:val="0"/>
                      <w:numId w:val="35"/>
                    </w:numPr>
                    <w:autoSpaceDE/>
                    <w:autoSpaceDN/>
                    <w:adjustRightInd/>
                    <w:contextualSpacing/>
                    <w:rPr>
                      <w:sz w:val="18"/>
                      <w:szCs w:val="18"/>
                    </w:rPr>
                  </w:pP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Регистрация и рассмотрение предложений заинтересованных лиц по подготовке проекта  изменений в правила, подготовка мотивированных ответов о возможности (невозможности) их учета</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Не позднее 10 дней со дня представления предложений заинтересованных лиц</w:t>
                  </w:r>
                </w:p>
              </w:tc>
            </w:tr>
            <w:tr w:rsidR="00294D87" w:rsidRPr="00A72F59" w:rsidTr="002C2B2D">
              <w:tc>
                <w:tcPr>
                  <w:tcW w:w="675" w:type="dxa"/>
                </w:tcPr>
                <w:p w:rsidR="00294D87" w:rsidRPr="00A72F59" w:rsidRDefault="00294D87" w:rsidP="00A72F59">
                  <w:pPr>
                    <w:framePr w:hSpace="180" w:wrap="around" w:vAnchor="text" w:hAnchor="margin" w:y="305"/>
                    <w:widowControl/>
                    <w:numPr>
                      <w:ilvl w:val="0"/>
                      <w:numId w:val="35"/>
                    </w:numPr>
                    <w:autoSpaceDE/>
                    <w:autoSpaceDN/>
                    <w:adjustRightInd/>
                    <w:contextualSpacing/>
                    <w:rPr>
                      <w:sz w:val="18"/>
                      <w:szCs w:val="18"/>
                    </w:rPr>
                  </w:pP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Принятие решения о проведении публичных слушаний</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Глава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Не позднее 10 дней со дня получения проекта</w:t>
                  </w:r>
                </w:p>
              </w:tc>
            </w:tr>
            <w:tr w:rsidR="00294D87" w:rsidRPr="00A72F59" w:rsidTr="002C2B2D">
              <w:tc>
                <w:tcPr>
                  <w:tcW w:w="675" w:type="dxa"/>
                </w:tcPr>
                <w:p w:rsidR="00294D87" w:rsidRPr="00A72F59" w:rsidRDefault="00294D87" w:rsidP="00A72F59">
                  <w:pPr>
                    <w:framePr w:hSpace="180" w:wrap="around" w:vAnchor="text" w:hAnchor="margin" w:y="305"/>
                    <w:widowControl/>
                    <w:numPr>
                      <w:ilvl w:val="0"/>
                      <w:numId w:val="35"/>
                    </w:numPr>
                    <w:autoSpaceDE/>
                    <w:autoSpaceDN/>
                    <w:adjustRightInd/>
                    <w:contextualSpacing/>
                    <w:rPr>
                      <w:sz w:val="18"/>
                      <w:szCs w:val="18"/>
                    </w:rPr>
                  </w:pP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Опубликование изменений в правила, решения о проведении публичных слушаний в порядке, установленном для официального опубликования нормативных правовых актов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Глава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Не позднее 2 дней с момента принятия решения</w:t>
                  </w:r>
                </w:p>
              </w:tc>
            </w:tr>
            <w:tr w:rsidR="00294D87" w:rsidRPr="00A72F59" w:rsidTr="002C2B2D">
              <w:tc>
                <w:tcPr>
                  <w:tcW w:w="675" w:type="dxa"/>
                </w:tcPr>
                <w:p w:rsidR="00294D87" w:rsidRPr="00A72F59" w:rsidRDefault="00294D87" w:rsidP="00A72F59">
                  <w:pPr>
                    <w:framePr w:hSpace="180" w:wrap="around" w:vAnchor="text" w:hAnchor="margin" w:y="305"/>
                    <w:widowControl/>
                    <w:numPr>
                      <w:ilvl w:val="0"/>
                      <w:numId w:val="35"/>
                    </w:numPr>
                    <w:autoSpaceDE/>
                    <w:autoSpaceDN/>
                    <w:adjustRightInd/>
                    <w:contextualSpacing/>
                    <w:rPr>
                      <w:sz w:val="18"/>
                      <w:szCs w:val="18"/>
                    </w:rPr>
                  </w:pP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Проведение публичных слушаний по проекту изменений в правила</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Один месяц</w:t>
                  </w:r>
                </w:p>
              </w:tc>
            </w:tr>
            <w:tr w:rsidR="00294D87" w:rsidRPr="00A72F59" w:rsidTr="002C2B2D">
              <w:tc>
                <w:tcPr>
                  <w:tcW w:w="675" w:type="dxa"/>
                </w:tcPr>
                <w:p w:rsidR="00294D87" w:rsidRPr="00A72F59" w:rsidRDefault="00294D87" w:rsidP="00A72F59">
                  <w:pPr>
                    <w:framePr w:hSpace="180" w:wrap="around" w:vAnchor="text" w:hAnchor="margin" w:y="305"/>
                    <w:widowControl/>
                    <w:numPr>
                      <w:ilvl w:val="0"/>
                      <w:numId w:val="35"/>
                    </w:numPr>
                    <w:autoSpaceDE/>
                    <w:autoSpaceDN/>
                    <w:adjustRightInd/>
                    <w:contextualSpacing/>
                    <w:rPr>
                      <w:sz w:val="18"/>
                      <w:szCs w:val="18"/>
                    </w:rPr>
                  </w:pP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 xml:space="preserve">Доработка проекта изменений в правила с учетом результатов публичных слушаний, направление проекта изменений в правила  </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Не позднее 10 дней со дня получения проекта о внесении изменений в правила</w:t>
                  </w:r>
                </w:p>
              </w:tc>
            </w:tr>
            <w:tr w:rsidR="00294D87" w:rsidRPr="00A72F59" w:rsidTr="002C2B2D">
              <w:tc>
                <w:tcPr>
                  <w:tcW w:w="675" w:type="dxa"/>
                </w:tcPr>
                <w:p w:rsidR="00294D87" w:rsidRPr="00A72F59" w:rsidRDefault="00294D87" w:rsidP="00A72F59">
                  <w:pPr>
                    <w:framePr w:hSpace="180" w:wrap="around" w:vAnchor="text" w:hAnchor="margin" w:y="305"/>
                    <w:widowControl/>
                    <w:numPr>
                      <w:ilvl w:val="0"/>
                      <w:numId w:val="35"/>
                    </w:numPr>
                    <w:autoSpaceDE/>
                    <w:autoSpaceDN/>
                    <w:adjustRightInd/>
                    <w:contextualSpacing/>
                    <w:rPr>
                      <w:sz w:val="18"/>
                      <w:szCs w:val="18"/>
                    </w:rPr>
                  </w:pPr>
                </w:p>
              </w:tc>
              <w:tc>
                <w:tcPr>
                  <w:tcW w:w="4109" w:type="dxa"/>
                </w:tcPr>
                <w:p w:rsidR="00294D87" w:rsidRPr="00A72F59" w:rsidRDefault="00294D87" w:rsidP="00A72F59">
                  <w:pPr>
                    <w:framePr w:hSpace="180" w:wrap="around" w:vAnchor="text" w:hAnchor="margin" w:y="305"/>
                    <w:contextualSpacing/>
                    <w:rPr>
                      <w:sz w:val="18"/>
                      <w:szCs w:val="18"/>
                    </w:rPr>
                  </w:pPr>
                  <w:r w:rsidRPr="00A72F59">
                    <w:rPr>
                      <w:sz w:val="18"/>
                      <w:szCs w:val="18"/>
                    </w:rPr>
                    <w:t>Опубликование проекта изменений в правила после утверждения администрацией Шиховского сельского поселения в порядке, установленном для официального опубликования нормативных правовых актов</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Глава Шиховского сельского поселения Слободского района Кировской области</w:t>
                  </w:r>
                </w:p>
              </w:tc>
              <w:tc>
                <w:tcPr>
                  <w:tcW w:w="2393" w:type="dxa"/>
                </w:tcPr>
                <w:p w:rsidR="00294D87" w:rsidRPr="00A72F59" w:rsidRDefault="00294D87" w:rsidP="00A72F59">
                  <w:pPr>
                    <w:framePr w:hSpace="180" w:wrap="around" w:vAnchor="text" w:hAnchor="margin" w:y="305"/>
                    <w:contextualSpacing/>
                    <w:rPr>
                      <w:sz w:val="18"/>
                      <w:szCs w:val="18"/>
                    </w:rPr>
                  </w:pPr>
                  <w:r w:rsidRPr="00A72F59">
                    <w:rPr>
                      <w:sz w:val="18"/>
                      <w:szCs w:val="18"/>
                    </w:rPr>
                    <w:t>В течение 10 дней со дня утверждения проекта изменений в правила</w:t>
                  </w:r>
                </w:p>
              </w:tc>
            </w:tr>
          </w:tbl>
          <w:p w:rsidR="00294D87" w:rsidRPr="00A72F59" w:rsidRDefault="00294D87" w:rsidP="00A72F59">
            <w:pPr>
              <w:contextualSpacing/>
              <w:rPr>
                <w:sz w:val="18"/>
                <w:szCs w:val="18"/>
              </w:rPr>
            </w:pPr>
          </w:p>
          <w:p w:rsidR="00294D87" w:rsidRPr="00A72F59" w:rsidRDefault="00294D87" w:rsidP="00A72F59">
            <w:pPr>
              <w:tabs>
                <w:tab w:val="left" w:pos="5245"/>
                <w:tab w:val="left" w:pos="5670"/>
              </w:tabs>
              <w:contextualSpacing/>
              <w:jc w:val="right"/>
              <w:rPr>
                <w:sz w:val="18"/>
                <w:szCs w:val="18"/>
              </w:rPr>
            </w:pPr>
            <w:r w:rsidRPr="00A72F59">
              <w:rPr>
                <w:sz w:val="18"/>
                <w:szCs w:val="18"/>
              </w:rPr>
              <w:t xml:space="preserve">                                                                      Приложение № 2 </w:t>
            </w:r>
          </w:p>
          <w:p w:rsidR="00294D87" w:rsidRPr="00A72F59" w:rsidRDefault="00294D87" w:rsidP="00A72F59">
            <w:pPr>
              <w:contextualSpacing/>
              <w:jc w:val="right"/>
              <w:rPr>
                <w:sz w:val="18"/>
                <w:szCs w:val="18"/>
              </w:rPr>
            </w:pPr>
            <w:r w:rsidRPr="00A72F59">
              <w:rPr>
                <w:sz w:val="18"/>
                <w:szCs w:val="18"/>
              </w:rPr>
              <w:t xml:space="preserve">                                                                           к Постановлению администрации </w:t>
            </w:r>
          </w:p>
          <w:p w:rsidR="00294D87" w:rsidRPr="00A72F59" w:rsidRDefault="00294D87" w:rsidP="00A72F59">
            <w:pPr>
              <w:contextualSpacing/>
              <w:jc w:val="right"/>
              <w:rPr>
                <w:sz w:val="18"/>
                <w:szCs w:val="18"/>
              </w:rPr>
            </w:pPr>
            <w:r w:rsidRPr="00A72F59">
              <w:rPr>
                <w:sz w:val="18"/>
                <w:szCs w:val="18"/>
              </w:rPr>
              <w:t xml:space="preserve">                                                                        Шиховского сельского поселения</w:t>
            </w:r>
          </w:p>
          <w:p w:rsidR="00294D87" w:rsidRPr="00A72F59" w:rsidRDefault="00294D87" w:rsidP="00A72F59">
            <w:pPr>
              <w:contextualSpacing/>
              <w:jc w:val="right"/>
              <w:rPr>
                <w:sz w:val="18"/>
                <w:szCs w:val="18"/>
              </w:rPr>
            </w:pP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t xml:space="preserve">                       от 29.07.2024 № 468</w:t>
            </w:r>
          </w:p>
          <w:p w:rsidR="00294D87" w:rsidRPr="00A72F59" w:rsidRDefault="00294D87" w:rsidP="00A72F59">
            <w:pPr>
              <w:contextualSpacing/>
              <w:jc w:val="both"/>
              <w:rPr>
                <w:sz w:val="18"/>
                <w:szCs w:val="18"/>
              </w:rPr>
            </w:pPr>
          </w:p>
          <w:p w:rsidR="00294D87" w:rsidRPr="00A72F59" w:rsidRDefault="00294D87" w:rsidP="00A72F59">
            <w:pPr>
              <w:contextualSpacing/>
              <w:jc w:val="center"/>
              <w:rPr>
                <w:b/>
                <w:sz w:val="18"/>
                <w:szCs w:val="18"/>
              </w:rPr>
            </w:pPr>
            <w:r w:rsidRPr="00A72F59">
              <w:rPr>
                <w:b/>
                <w:sz w:val="18"/>
                <w:szCs w:val="18"/>
              </w:rPr>
              <w:t>Порядок направления заинтересованными лицами предложений по подготовке проекта изменений в Правила землепользования и застройки Шиховского сельского поселения Слободского района Кировской области</w:t>
            </w:r>
          </w:p>
          <w:p w:rsidR="00294D87" w:rsidRPr="00A72F59" w:rsidRDefault="00294D87" w:rsidP="00A72F59">
            <w:pPr>
              <w:contextualSpacing/>
              <w:jc w:val="center"/>
              <w:rPr>
                <w:b/>
                <w:sz w:val="18"/>
                <w:szCs w:val="18"/>
              </w:rPr>
            </w:pPr>
          </w:p>
          <w:p w:rsidR="00294D87" w:rsidRPr="00A72F59" w:rsidRDefault="00294D87" w:rsidP="00A72F59">
            <w:pPr>
              <w:tabs>
                <w:tab w:val="left" w:pos="709"/>
              </w:tabs>
              <w:contextualSpacing/>
              <w:jc w:val="both"/>
              <w:rPr>
                <w:sz w:val="18"/>
                <w:szCs w:val="18"/>
              </w:rPr>
            </w:pPr>
            <w:r w:rsidRPr="00A72F59">
              <w:rPr>
                <w:sz w:val="18"/>
                <w:szCs w:val="18"/>
              </w:rPr>
              <w:t xml:space="preserve">           1.  Заинтересованные физические и юридические лица вправе направлять в Администрацию Шиховского сельского поселения Слободского района Кировской области предложения по проекту изменений в Правила землепользования и застройки Шиховского сельского поселения Слободского района Кировской области.</w:t>
            </w:r>
          </w:p>
          <w:p w:rsidR="00294D87" w:rsidRPr="00A72F59" w:rsidRDefault="00294D87" w:rsidP="00A72F59">
            <w:pPr>
              <w:tabs>
                <w:tab w:val="left" w:pos="709"/>
              </w:tabs>
              <w:contextualSpacing/>
              <w:jc w:val="both"/>
              <w:rPr>
                <w:sz w:val="18"/>
                <w:szCs w:val="18"/>
              </w:rPr>
            </w:pPr>
            <w:r w:rsidRPr="00A72F59">
              <w:rPr>
                <w:sz w:val="18"/>
                <w:szCs w:val="18"/>
              </w:rPr>
              <w:t xml:space="preserve">            2. Предложения в письменной форме могут быть представлены лично или направлены почтой по адресу: 613118, Российская Федерация, Кировская область, Слободской район, д. Шихово, ул. Солнечная, д. 1.</w:t>
            </w:r>
            <w:r w:rsidRPr="00A72F59">
              <w:rPr>
                <w:sz w:val="18"/>
                <w:szCs w:val="18"/>
              </w:rPr>
              <w:tab/>
            </w:r>
          </w:p>
          <w:p w:rsidR="00294D87" w:rsidRPr="00A72F59" w:rsidRDefault="00294D87" w:rsidP="00A72F59">
            <w:pPr>
              <w:tabs>
                <w:tab w:val="left" w:pos="709"/>
              </w:tabs>
              <w:contextualSpacing/>
              <w:jc w:val="both"/>
              <w:rPr>
                <w:sz w:val="18"/>
                <w:szCs w:val="18"/>
              </w:rPr>
            </w:pPr>
            <w:r w:rsidRPr="00A72F59">
              <w:rPr>
                <w:sz w:val="18"/>
                <w:szCs w:val="18"/>
              </w:rPr>
              <w:t xml:space="preserve">            3. Рассмотрению подлежат любые предложения заинтересованных лиц, касающиеся вопросов подготовки проекта изменений в Правила, направленные в течение 10 дней со дня опубликования настоящего Постановления. </w:t>
            </w:r>
          </w:p>
          <w:p w:rsidR="00294D87" w:rsidRPr="00A72F59" w:rsidRDefault="00294D87" w:rsidP="00A72F59">
            <w:pPr>
              <w:tabs>
                <w:tab w:val="left" w:pos="709"/>
              </w:tabs>
              <w:contextualSpacing/>
              <w:jc w:val="both"/>
              <w:rPr>
                <w:sz w:val="18"/>
                <w:szCs w:val="18"/>
              </w:rPr>
            </w:pPr>
            <w:r w:rsidRPr="00A72F59">
              <w:rPr>
                <w:sz w:val="18"/>
                <w:szCs w:val="18"/>
              </w:rPr>
              <w:t xml:space="preserve">            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294D87" w:rsidRPr="00A72F59" w:rsidRDefault="00294D87" w:rsidP="00A72F59">
            <w:pPr>
              <w:tabs>
                <w:tab w:val="left" w:pos="709"/>
              </w:tabs>
              <w:contextualSpacing/>
              <w:jc w:val="both"/>
              <w:rPr>
                <w:sz w:val="18"/>
                <w:szCs w:val="18"/>
              </w:rPr>
            </w:pPr>
            <w:r w:rsidRPr="00A72F59">
              <w:rPr>
                <w:sz w:val="18"/>
                <w:szCs w:val="18"/>
              </w:rPr>
              <w:t xml:space="preserve">            5. Полученные материалы возврату не подлежат.</w:t>
            </w:r>
          </w:p>
          <w:p w:rsidR="00294D87" w:rsidRPr="00A72F59" w:rsidRDefault="00294D87" w:rsidP="00A72F59">
            <w:pPr>
              <w:contextualSpacing/>
              <w:jc w:val="both"/>
              <w:rPr>
                <w:sz w:val="18"/>
                <w:szCs w:val="18"/>
              </w:rPr>
            </w:pPr>
            <w:r w:rsidRPr="00A72F59">
              <w:rPr>
                <w:sz w:val="18"/>
                <w:szCs w:val="18"/>
              </w:rPr>
              <w:t xml:space="preserve">            6. Администрация Шиховского сельского поселения Слободского района Кировской области рассматривает поступившие заявления. </w:t>
            </w:r>
          </w:p>
          <w:p w:rsidR="00294D87" w:rsidRPr="00A72F59" w:rsidRDefault="00294D87" w:rsidP="00A72F59">
            <w:pPr>
              <w:contextualSpacing/>
              <w:jc w:val="both"/>
              <w:rPr>
                <w:sz w:val="18"/>
                <w:szCs w:val="18"/>
              </w:rPr>
            </w:pPr>
            <w:r w:rsidRPr="00A72F59">
              <w:rPr>
                <w:sz w:val="18"/>
                <w:szCs w:val="18"/>
              </w:rPr>
              <w:t xml:space="preserve">            7. По результатам рассмотрения предложений Администрация направляет заявителям мотивированный ответ в письменной форме в срок не позднее 30 дней со дня поступления предложения.</w:t>
            </w:r>
          </w:p>
          <w:p w:rsidR="00294D87" w:rsidRPr="00A72F59" w:rsidRDefault="00294D87" w:rsidP="00A72F59">
            <w:pPr>
              <w:contextualSpacing/>
              <w:rPr>
                <w:b/>
                <w:sz w:val="18"/>
                <w:szCs w:val="18"/>
              </w:rPr>
            </w:pPr>
          </w:p>
          <w:p w:rsidR="00A72F59" w:rsidRPr="00A72F59" w:rsidRDefault="00A72F59" w:rsidP="00A72F59">
            <w:pPr>
              <w:ind w:right="-1"/>
              <w:contextualSpacing/>
              <w:jc w:val="center"/>
              <w:rPr>
                <w:b/>
                <w:bCs/>
                <w:caps/>
                <w:sz w:val="18"/>
                <w:szCs w:val="18"/>
              </w:rPr>
            </w:pPr>
            <w:r w:rsidRPr="00A72F59">
              <w:rPr>
                <w:b/>
                <w:caps/>
                <w:noProof/>
                <w:sz w:val="18"/>
                <w:szCs w:val="18"/>
              </w:rPr>
              <w:drawing>
                <wp:inline distT="0" distB="0" distL="0" distR="0">
                  <wp:extent cx="285750" cy="374431"/>
                  <wp:effectExtent l="38100" t="19050" r="19050" b="25619"/>
                  <wp:docPr id="1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19" cstate="print">
                            <a:lum bright="-40000" contrast="60000"/>
                          </a:blip>
                          <a:srcRect/>
                          <a:stretch>
                            <a:fillRect/>
                          </a:stretch>
                        </pic:blipFill>
                        <pic:spPr bwMode="auto">
                          <a:xfrm>
                            <a:off x="0" y="0"/>
                            <a:ext cx="285750" cy="374431"/>
                          </a:xfrm>
                          <a:prstGeom prst="rect">
                            <a:avLst/>
                          </a:prstGeom>
                          <a:solidFill>
                            <a:srgbClr val="FFFFFF"/>
                          </a:solidFill>
                          <a:ln w="6350" cmpd="sng">
                            <a:solidFill>
                              <a:srgbClr val="000000"/>
                            </a:solidFill>
                            <a:miter lim="800000"/>
                            <a:headEnd/>
                            <a:tailEnd/>
                          </a:ln>
                          <a:effectLst/>
                        </pic:spPr>
                      </pic:pic>
                    </a:graphicData>
                  </a:graphic>
                </wp:inline>
              </w:drawing>
            </w:r>
            <w:r w:rsidRPr="00A72F59">
              <w:rPr>
                <w:b/>
                <w:bCs/>
                <w:caps/>
                <w:sz w:val="18"/>
                <w:szCs w:val="18"/>
              </w:rPr>
              <w:t xml:space="preserve"> </w:t>
            </w:r>
          </w:p>
          <w:p w:rsidR="00A72F59" w:rsidRPr="00A72F59" w:rsidRDefault="00A72F59" w:rsidP="00A72F59">
            <w:pPr>
              <w:ind w:right="-79"/>
              <w:contextualSpacing/>
              <w:jc w:val="center"/>
              <w:rPr>
                <w:b/>
                <w:bCs/>
                <w:caps/>
                <w:sz w:val="18"/>
                <w:szCs w:val="18"/>
              </w:rPr>
            </w:pPr>
            <w:r w:rsidRPr="00A72F59">
              <w:rPr>
                <w:b/>
                <w:bCs/>
                <w:caps/>
                <w:sz w:val="18"/>
                <w:szCs w:val="18"/>
              </w:rPr>
              <w:t xml:space="preserve"> администрация ШИХОВСКОГО СЕЛЬСКОГО ПОСЕЛЕНИЯ</w:t>
            </w:r>
          </w:p>
          <w:p w:rsidR="00A72F59" w:rsidRPr="00A72F59" w:rsidRDefault="00A72F59" w:rsidP="00A72F59">
            <w:pPr>
              <w:ind w:right="-79"/>
              <w:contextualSpacing/>
              <w:jc w:val="center"/>
              <w:rPr>
                <w:b/>
                <w:bCs/>
                <w:caps/>
                <w:sz w:val="18"/>
                <w:szCs w:val="18"/>
              </w:rPr>
            </w:pPr>
            <w:r w:rsidRPr="00A72F59">
              <w:rPr>
                <w:b/>
                <w:bCs/>
                <w:caps/>
                <w:sz w:val="18"/>
                <w:szCs w:val="18"/>
              </w:rPr>
              <w:t>слободского района  КИРОВСКОЙ ОБЛАСТИ</w:t>
            </w:r>
          </w:p>
          <w:p w:rsidR="00A72F59" w:rsidRPr="00A72F59" w:rsidRDefault="00A72F59" w:rsidP="00A72F59">
            <w:pPr>
              <w:ind w:right="-79"/>
              <w:contextualSpacing/>
              <w:jc w:val="center"/>
              <w:rPr>
                <w:b/>
                <w:bCs/>
                <w:caps/>
                <w:sz w:val="18"/>
                <w:szCs w:val="18"/>
              </w:rPr>
            </w:pPr>
          </w:p>
          <w:p w:rsidR="00A72F59" w:rsidRPr="00A72F59" w:rsidRDefault="00A72F59" w:rsidP="00A72F59">
            <w:pPr>
              <w:ind w:right="-79"/>
              <w:contextualSpacing/>
              <w:jc w:val="center"/>
              <w:rPr>
                <w:b/>
                <w:caps/>
                <w:sz w:val="18"/>
                <w:szCs w:val="18"/>
              </w:rPr>
            </w:pPr>
            <w:r w:rsidRPr="00A72F59">
              <w:rPr>
                <w:b/>
                <w:caps/>
                <w:sz w:val="18"/>
                <w:szCs w:val="18"/>
              </w:rPr>
              <w:t>ПОСТАНОВЛЕНИЕ</w:t>
            </w:r>
          </w:p>
          <w:p w:rsidR="00A72F59" w:rsidRPr="00A72F59" w:rsidRDefault="00A72F59" w:rsidP="00A72F59">
            <w:pPr>
              <w:ind w:right="-79"/>
              <w:contextualSpacing/>
              <w:rPr>
                <w:sz w:val="18"/>
                <w:szCs w:val="18"/>
              </w:rPr>
            </w:pPr>
            <w:r w:rsidRPr="00A72F59">
              <w:rPr>
                <w:caps/>
                <w:sz w:val="18"/>
                <w:szCs w:val="18"/>
              </w:rPr>
              <w:t xml:space="preserve">31.07.2024   </w:t>
            </w:r>
            <w:r w:rsidRPr="00A72F59">
              <w:rPr>
                <w:caps/>
                <w:sz w:val="18"/>
                <w:szCs w:val="18"/>
              </w:rPr>
              <w:tab/>
            </w:r>
            <w:r w:rsidRPr="00A72F59">
              <w:rPr>
                <w:caps/>
                <w:sz w:val="18"/>
                <w:szCs w:val="18"/>
              </w:rPr>
              <w:tab/>
            </w:r>
            <w:r w:rsidRPr="00A72F59">
              <w:rPr>
                <w:caps/>
                <w:sz w:val="18"/>
                <w:szCs w:val="18"/>
              </w:rPr>
              <w:tab/>
            </w:r>
            <w:r w:rsidRPr="00A72F59">
              <w:rPr>
                <w:caps/>
                <w:sz w:val="18"/>
                <w:szCs w:val="18"/>
              </w:rPr>
              <w:tab/>
            </w:r>
            <w:r w:rsidRPr="00A72F59">
              <w:rPr>
                <w:caps/>
                <w:sz w:val="18"/>
                <w:szCs w:val="18"/>
              </w:rPr>
              <w:tab/>
            </w:r>
            <w:r w:rsidRPr="00A72F59">
              <w:rPr>
                <w:caps/>
                <w:sz w:val="18"/>
                <w:szCs w:val="18"/>
              </w:rPr>
              <w:tab/>
            </w:r>
            <w:r w:rsidRPr="00A72F59">
              <w:rPr>
                <w:caps/>
                <w:sz w:val="18"/>
                <w:szCs w:val="18"/>
              </w:rPr>
              <w:tab/>
            </w:r>
            <w:r w:rsidRPr="00A72F59">
              <w:rPr>
                <w:caps/>
                <w:sz w:val="18"/>
                <w:szCs w:val="18"/>
              </w:rPr>
              <w:tab/>
            </w:r>
            <w:r w:rsidRPr="00A72F59">
              <w:rPr>
                <w:caps/>
                <w:sz w:val="18"/>
                <w:szCs w:val="18"/>
              </w:rPr>
              <w:tab/>
              <w:t xml:space="preserve">       </w:t>
            </w:r>
            <w:r>
              <w:rPr>
                <w:caps/>
                <w:sz w:val="18"/>
                <w:szCs w:val="18"/>
              </w:rPr>
              <w:t xml:space="preserve">                     </w:t>
            </w:r>
            <w:r w:rsidRPr="00A72F59">
              <w:rPr>
                <w:caps/>
                <w:sz w:val="18"/>
                <w:szCs w:val="18"/>
              </w:rPr>
              <w:t>№  480</w:t>
            </w:r>
          </w:p>
          <w:p w:rsidR="00A72F59" w:rsidRPr="00A72F59" w:rsidRDefault="00A72F59" w:rsidP="00A72F59">
            <w:pPr>
              <w:ind w:right="-81"/>
              <w:contextualSpacing/>
              <w:jc w:val="center"/>
              <w:rPr>
                <w:sz w:val="18"/>
                <w:szCs w:val="18"/>
              </w:rPr>
            </w:pPr>
            <w:r w:rsidRPr="00A72F59">
              <w:rPr>
                <w:sz w:val="18"/>
                <w:szCs w:val="18"/>
              </w:rPr>
              <w:t>д. Шихово</w:t>
            </w:r>
          </w:p>
          <w:p w:rsidR="00A72F59" w:rsidRPr="00A72F59" w:rsidRDefault="00A72F59" w:rsidP="00A72F59">
            <w:pPr>
              <w:contextualSpacing/>
              <w:jc w:val="center"/>
              <w:rPr>
                <w:rStyle w:val="24a"/>
                <w:sz w:val="18"/>
                <w:szCs w:val="18"/>
              </w:rPr>
            </w:pPr>
          </w:p>
          <w:p w:rsidR="00A72F59" w:rsidRPr="00A72F59" w:rsidRDefault="00A72F59" w:rsidP="00A72F59">
            <w:pPr>
              <w:contextualSpacing/>
              <w:jc w:val="center"/>
              <w:rPr>
                <w:b/>
                <w:sz w:val="18"/>
                <w:szCs w:val="18"/>
              </w:rPr>
            </w:pPr>
            <w:r w:rsidRPr="00A72F59">
              <w:rPr>
                <w:b/>
                <w:sz w:val="18"/>
                <w:szCs w:val="18"/>
              </w:rPr>
              <w:t>О назначении и проведении публичных слушаний</w:t>
            </w:r>
          </w:p>
          <w:p w:rsidR="00A72F59" w:rsidRPr="00A72F59" w:rsidRDefault="00A72F59" w:rsidP="00A72F59">
            <w:pPr>
              <w:contextualSpacing/>
              <w:jc w:val="center"/>
              <w:rPr>
                <w:b/>
                <w:sz w:val="18"/>
                <w:szCs w:val="18"/>
              </w:rPr>
            </w:pPr>
            <w:r w:rsidRPr="00A72F59">
              <w:rPr>
                <w:b/>
                <w:sz w:val="18"/>
                <w:szCs w:val="18"/>
              </w:rPr>
              <w:t xml:space="preserve">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 </w:t>
            </w:r>
          </w:p>
          <w:p w:rsidR="00A72F59" w:rsidRPr="00A72F59" w:rsidRDefault="00A72F59" w:rsidP="00A72F59">
            <w:pPr>
              <w:contextualSpacing/>
              <w:rPr>
                <w:b/>
                <w:sz w:val="18"/>
                <w:szCs w:val="18"/>
              </w:rPr>
            </w:pPr>
          </w:p>
          <w:p w:rsidR="00A72F59" w:rsidRPr="00A72F59" w:rsidRDefault="00A72F59" w:rsidP="00A72F59">
            <w:pPr>
              <w:tabs>
                <w:tab w:val="left" w:pos="709"/>
              </w:tabs>
              <w:contextualSpacing/>
              <w:jc w:val="both"/>
              <w:rPr>
                <w:sz w:val="18"/>
                <w:szCs w:val="18"/>
              </w:rPr>
            </w:pPr>
            <w:r w:rsidRPr="00A72F59">
              <w:rPr>
                <w:sz w:val="18"/>
                <w:szCs w:val="18"/>
              </w:rPr>
              <w:t xml:space="preserve">           </w:t>
            </w:r>
            <w:proofErr w:type="gramStart"/>
            <w:r w:rsidRPr="00A72F59">
              <w:rPr>
                <w:sz w:val="18"/>
                <w:szCs w:val="18"/>
              </w:rPr>
              <w:t>В соответствии со ст. 30, 31, 32,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Порядком организации и проведения общественных обсуждений, публичных слушаний на территории муниципального образования Шиховское сельское поселение Слободского района Кировской области по вопросам градостроительной деятельности, утвержденным решением Шиховской сельской Думы от 29.04.2021 № 39/229, Постановлением администрации</w:t>
            </w:r>
            <w:proofErr w:type="gramEnd"/>
            <w:r w:rsidRPr="00A72F59">
              <w:rPr>
                <w:sz w:val="18"/>
                <w:szCs w:val="18"/>
              </w:rPr>
              <w:t xml:space="preserve"> Шиховского сельского поселения от 29.07.2024 № 468 «О подготовке проекта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с учетом нормотворческой инициативы Слободской межрайонной прокуратуры от 14.02.2023 № 02-08-2023, администрация Шиховского сельского поселения Слободского района ПОСТАНОВЛЯЕТ:</w:t>
            </w:r>
          </w:p>
          <w:p w:rsidR="00A72F59" w:rsidRPr="00A72F59" w:rsidRDefault="00A72F59" w:rsidP="00A72F59">
            <w:pPr>
              <w:pStyle w:val="afff8"/>
              <w:shd w:val="clear" w:color="auto" w:fill="FFFFFF"/>
              <w:spacing w:before="0" w:beforeAutospacing="0" w:after="0" w:afterAutospacing="0"/>
              <w:contextualSpacing/>
              <w:jc w:val="both"/>
              <w:rPr>
                <w:rFonts w:ascii="Times New Roman" w:hAnsi="Times New Roman"/>
                <w:sz w:val="18"/>
                <w:szCs w:val="18"/>
              </w:rPr>
            </w:pPr>
            <w:r w:rsidRPr="00A72F59">
              <w:rPr>
                <w:rFonts w:ascii="Times New Roman" w:hAnsi="Times New Roman"/>
                <w:sz w:val="18"/>
                <w:szCs w:val="18"/>
              </w:rPr>
              <w:t xml:space="preserve">         1. Назначить публичные слушания по проекту внесения изменений в Правила землепользования и застройки муниципального образования Шиховское сельское поселение Слободского района Кировской области, утвержденных постановлением администрации Шиховского сельского поселения от 04.06.2021г. № 208 </w:t>
            </w:r>
            <w:r w:rsidRPr="00A72F59">
              <w:rPr>
                <w:rFonts w:ascii="Times New Roman" w:hAnsi="Times New Roman"/>
                <w:color w:val="000000"/>
                <w:sz w:val="18"/>
                <w:szCs w:val="18"/>
              </w:rPr>
              <w:t>(далее Проект) с 31.07.2024г. по 26.08.2024г</w:t>
            </w:r>
            <w:r w:rsidRPr="00A72F59">
              <w:rPr>
                <w:rFonts w:ascii="Times New Roman" w:hAnsi="Times New Roman"/>
                <w:sz w:val="18"/>
                <w:szCs w:val="18"/>
              </w:rPr>
              <w:t>.</w:t>
            </w:r>
          </w:p>
          <w:p w:rsidR="00A72F59" w:rsidRPr="00A72F59" w:rsidRDefault="00A72F59" w:rsidP="00A72F59">
            <w:pPr>
              <w:contextualSpacing/>
              <w:jc w:val="both"/>
              <w:rPr>
                <w:sz w:val="18"/>
                <w:szCs w:val="18"/>
              </w:rPr>
            </w:pPr>
            <w:r w:rsidRPr="00A72F59">
              <w:rPr>
                <w:sz w:val="18"/>
                <w:szCs w:val="18"/>
              </w:rPr>
              <w:t xml:space="preserve">         2. В целях доведения до населения информации о содержании документации Проекта организовать экспозицию демонстрационных материалов в здании администрации Шиховского сельского поселения по адресу: Кировская область, Слободской район, д. Шихово, ул. Солнечная, д. 1. </w:t>
            </w:r>
          </w:p>
          <w:p w:rsidR="00A72F59" w:rsidRPr="00A72F59" w:rsidRDefault="00A72F59" w:rsidP="00A72F59">
            <w:pPr>
              <w:tabs>
                <w:tab w:val="left" w:pos="709"/>
              </w:tabs>
              <w:contextualSpacing/>
              <w:jc w:val="both"/>
              <w:rPr>
                <w:sz w:val="18"/>
                <w:szCs w:val="18"/>
              </w:rPr>
            </w:pPr>
            <w:r w:rsidRPr="00A72F59">
              <w:rPr>
                <w:sz w:val="18"/>
                <w:szCs w:val="18"/>
              </w:rPr>
              <w:t xml:space="preserve">         3. Организовать собрание для участников публичных слушаний по Проекту в здании администрации Шиховского сельского поселения по адресу: д. Шихово, ул. </w:t>
            </w:r>
            <w:proofErr w:type="gramStart"/>
            <w:r w:rsidRPr="00A72F59">
              <w:rPr>
                <w:sz w:val="18"/>
                <w:szCs w:val="18"/>
              </w:rPr>
              <w:t>Солнечная</w:t>
            </w:r>
            <w:proofErr w:type="gramEnd"/>
            <w:r w:rsidRPr="00A72F59">
              <w:rPr>
                <w:sz w:val="18"/>
                <w:szCs w:val="18"/>
              </w:rPr>
              <w:t xml:space="preserve">, д. 1. </w:t>
            </w:r>
          </w:p>
          <w:p w:rsidR="00A72F59" w:rsidRPr="00A72F59" w:rsidRDefault="00A72F59" w:rsidP="00A72F59">
            <w:pPr>
              <w:tabs>
                <w:tab w:val="left" w:pos="709"/>
              </w:tabs>
              <w:contextualSpacing/>
              <w:jc w:val="both"/>
              <w:rPr>
                <w:sz w:val="18"/>
                <w:szCs w:val="18"/>
              </w:rPr>
            </w:pPr>
            <w:r w:rsidRPr="00A72F59">
              <w:rPr>
                <w:sz w:val="18"/>
                <w:szCs w:val="18"/>
              </w:rPr>
              <w:t xml:space="preserve">         4. </w:t>
            </w:r>
            <w:proofErr w:type="gramStart"/>
            <w:r w:rsidRPr="00A72F59">
              <w:rPr>
                <w:sz w:val="18"/>
                <w:szCs w:val="18"/>
              </w:rPr>
              <w:t>Разместить Проект</w:t>
            </w:r>
            <w:proofErr w:type="gramEnd"/>
            <w:r w:rsidRPr="00A72F59">
              <w:rPr>
                <w:sz w:val="18"/>
                <w:szCs w:val="18"/>
              </w:rPr>
              <w:t xml:space="preserve"> и информационные материалы к нему на сайте администрации Шиховского сельского поселения, в ИСОГД Слободского района.</w:t>
            </w:r>
          </w:p>
          <w:p w:rsidR="00A72F59" w:rsidRPr="00A72F59" w:rsidRDefault="00A72F59" w:rsidP="00A72F59">
            <w:pPr>
              <w:contextualSpacing/>
              <w:jc w:val="both"/>
              <w:rPr>
                <w:sz w:val="18"/>
                <w:szCs w:val="18"/>
              </w:rPr>
            </w:pPr>
            <w:r w:rsidRPr="00A72F59">
              <w:rPr>
                <w:sz w:val="18"/>
                <w:szCs w:val="18"/>
              </w:rPr>
              <w:t xml:space="preserve">          5. Опубликовать настоящее постановление и заключение о результатах проведения публичных слушаний в «Информационном бюллетене» и на сайте администрации Шиховского сельского поселения </w:t>
            </w:r>
            <w:proofErr w:type="spellStart"/>
            <w:r w:rsidRPr="00A72F59">
              <w:rPr>
                <w:sz w:val="18"/>
                <w:szCs w:val="18"/>
              </w:rPr>
              <w:t>www</w:t>
            </w:r>
            <w:proofErr w:type="spellEnd"/>
            <w:r w:rsidRPr="00A72F59">
              <w:rPr>
                <w:sz w:val="18"/>
                <w:szCs w:val="18"/>
              </w:rPr>
              <w:t>.</w:t>
            </w:r>
            <w:proofErr w:type="spellStart"/>
            <w:r w:rsidRPr="00A72F59">
              <w:rPr>
                <w:sz w:val="18"/>
                <w:szCs w:val="18"/>
                <w:lang w:val="en-US"/>
              </w:rPr>
              <w:t>shihovoadm</w:t>
            </w:r>
            <w:proofErr w:type="spellEnd"/>
            <w:r w:rsidRPr="00A72F59">
              <w:rPr>
                <w:sz w:val="18"/>
                <w:szCs w:val="18"/>
              </w:rPr>
              <w:t>.</w:t>
            </w:r>
            <w:proofErr w:type="spellStart"/>
            <w:r w:rsidRPr="00A72F59">
              <w:rPr>
                <w:sz w:val="18"/>
                <w:szCs w:val="18"/>
                <w:lang w:val="en-US"/>
              </w:rPr>
              <w:t>ru</w:t>
            </w:r>
            <w:proofErr w:type="spellEnd"/>
            <w:r w:rsidRPr="00A72F59">
              <w:rPr>
                <w:sz w:val="18"/>
                <w:szCs w:val="18"/>
              </w:rPr>
              <w:t>.</w:t>
            </w:r>
          </w:p>
          <w:p w:rsidR="00A72F59" w:rsidRPr="00A72F59" w:rsidRDefault="00A72F59" w:rsidP="00A72F59">
            <w:pPr>
              <w:tabs>
                <w:tab w:val="left" w:pos="709"/>
              </w:tabs>
              <w:contextualSpacing/>
              <w:jc w:val="both"/>
              <w:rPr>
                <w:sz w:val="18"/>
                <w:szCs w:val="18"/>
              </w:rPr>
            </w:pPr>
            <w:r w:rsidRPr="00A72F59">
              <w:rPr>
                <w:sz w:val="18"/>
                <w:szCs w:val="18"/>
              </w:rPr>
              <w:t xml:space="preserve">         6. Определить местом сбора предложений и замечаний участников публичных слушаний по Проекту для включения их в протокол публичных слушаний </w:t>
            </w:r>
            <w:proofErr w:type="spellStart"/>
            <w:r w:rsidRPr="00A72F59">
              <w:rPr>
                <w:sz w:val="18"/>
                <w:szCs w:val="18"/>
              </w:rPr>
              <w:t>каб</w:t>
            </w:r>
            <w:proofErr w:type="spellEnd"/>
            <w:r w:rsidRPr="00A72F59">
              <w:rPr>
                <w:sz w:val="18"/>
                <w:szCs w:val="18"/>
              </w:rPr>
              <w:t xml:space="preserve">. № 2 в здании администрации Шиховского сельского поселения по адресу: д. Шихово, ул. </w:t>
            </w:r>
            <w:proofErr w:type="gramStart"/>
            <w:r w:rsidRPr="00A72F59">
              <w:rPr>
                <w:sz w:val="18"/>
                <w:szCs w:val="18"/>
              </w:rPr>
              <w:t>Солнечная</w:t>
            </w:r>
            <w:proofErr w:type="gramEnd"/>
            <w:r w:rsidRPr="00A72F59">
              <w:rPr>
                <w:sz w:val="18"/>
                <w:szCs w:val="18"/>
              </w:rPr>
              <w:t>, д. 1.</w:t>
            </w:r>
          </w:p>
          <w:p w:rsidR="00A72F59" w:rsidRPr="00A72F59" w:rsidRDefault="00A72F59" w:rsidP="00A72F59">
            <w:pPr>
              <w:tabs>
                <w:tab w:val="left" w:pos="709"/>
              </w:tabs>
              <w:contextualSpacing/>
              <w:jc w:val="both"/>
              <w:rPr>
                <w:sz w:val="18"/>
                <w:szCs w:val="18"/>
              </w:rPr>
            </w:pPr>
            <w:r w:rsidRPr="00A72F59">
              <w:rPr>
                <w:sz w:val="18"/>
                <w:szCs w:val="18"/>
              </w:rPr>
              <w:t xml:space="preserve">          7. Утвердить план мероприятий по проведению публичных слушаний (Прилагается).</w:t>
            </w:r>
          </w:p>
          <w:p w:rsidR="00A72F59" w:rsidRPr="00A72F59" w:rsidRDefault="00A72F59" w:rsidP="00A72F59">
            <w:pPr>
              <w:contextualSpacing/>
              <w:jc w:val="both"/>
              <w:rPr>
                <w:rStyle w:val="24a"/>
                <w:sz w:val="18"/>
                <w:szCs w:val="18"/>
              </w:rPr>
            </w:pPr>
          </w:p>
          <w:p w:rsidR="00A72F59" w:rsidRPr="00A72F59" w:rsidRDefault="00A72F59" w:rsidP="00A72F59">
            <w:pPr>
              <w:ind w:right="-81"/>
              <w:contextualSpacing/>
              <w:jc w:val="both"/>
              <w:rPr>
                <w:sz w:val="18"/>
                <w:szCs w:val="18"/>
              </w:rPr>
            </w:pPr>
            <w:r w:rsidRPr="00A72F59">
              <w:rPr>
                <w:sz w:val="18"/>
                <w:szCs w:val="18"/>
              </w:rPr>
              <w:t>Глава администрации</w:t>
            </w:r>
          </w:p>
          <w:p w:rsidR="00A72F59" w:rsidRPr="00A72F59" w:rsidRDefault="00A72F59" w:rsidP="00A72F59">
            <w:pPr>
              <w:ind w:right="-81"/>
              <w:contextualSpacing/>
              <w:jc w:val="both"/>
              <w:rPr>
                <w:sz w:val="18"/>
                <w:szCs w:val="18"/>
              </w:rPr>
            </w:pPr>
            <w:r w:rsidRPr="00A72F59">
              <w:rPr>
                <w:sz w:val="18"/>
                <w:szCs w:val="18"/>
              </w:rPr>
              <w:t>Шиховского сельского поселения</w:t>
            </w:r>
            <w:r w:rsidRPr="00A72F59">
              <w:rPr>
                <w:sz w:val="18"/>
                <w:szCs w:val="18"/>
              </w:rPr>
              <w:tab/>
            </w:r>
            <w:r w:rsidRPr="00A72F59">
              <w:rPr>
                <w:sz w:val="18"/>
                <w:szCs w:val="18"/>
              </w:rPr>
              <w:tab/>
              <w:t xml:space="preserve">                                     </w:t>
            </w:r>
            <w:r>
              <w:rPr>
                <w:sz w:val="18"/>
                <w:szCs w:val="18"/>
              </w:rPr>
              <w:t xml:space="preserve">                                                                  </w:t>
            </w:r>
            <w:r w:rsidRPr="00A72F59">
              <w:rPr>
                <w:sz w:val="18"/>
                <w:szCs w:val="18"/>
              </w:rPr>
              <w:t xml:space="preserve"> В.А.Бушуев</w:t>
            </w:r>
          </w:p>
          <w:p w:rsidR="00A72F59" w:rsidRPr="00A72F59" w:rsidRDefault="00A72F59" w:rsidP="00A72F59">
            <w:pPr>
              <w:contextualSpacing/>
              <w:rPr>
                <w:sz w:val="18"/>
                <w:szCs w:val="18"/>
              </w:rPr>
            </w:pPr>
          </w:p>
          <w:p w:rsidR="00A72F59" w:rsidRPr="00A72F59" w:rsidRDefault="00A72F59" w:rsidP="00A72F59">
            <w:pPr>
              <w:ind w:right="-141"/>
              <w:contextualSpacing/>
              <w:rPr>
                <w:sz w:val="18"/>
                <w:szCs w:val="18"/>
              </w:rPr>
            </w:pPr>
            <w:r w:rsidRPr="00A72F59">
              <w:rPr>
                <w:sz w:val="18"/>
                <w:szCs w:val="18"/>
                <w:u w:val="single"/>
              </w:rPr>
              <w:t>ПОДГОТОВЛЕНО</w:t>
            </w:r>
            <w:r w:rsidRPr="00A72F59">
              <w:rPr>
                <w:sz w:val="18"/>
                <w:szCs w:val="18"/>
              </w:rPr>
              <w:t>:__________________________________________________</w:t>
            </w:r>
            <w:r>
              <w:rPr>
                <w:sz w:val="18"/>
                <w:szCs w:val="18"/>
              </w:rPr>
              <w:t>___________________________________</w:t>
            </w:r>
          </w:p>
          <w:p w:rsidR="00A72F59" w:rsidRPr="00A72F59" w:rsidRDefault="00A72F59" w:rsidP="00A72F59">
            <w:pPr>
              <w:ind w:right="-81"/>
              <w:contextualSpacing/>
              <w:jc w:val="both"/>
              <w:rPr>
                <w:sz w:val="18"/>
                <w:szCs w:val="18"/>
              </w:rPr>
            </w:pPr>
          </w:p>
          <w:p w:rsidR="00A72F59" w:rsidRPr="00A72F59" w:rsidRDefault="00A72F59" w:rsidP="00A72F59">
            <w:pPr>
              <w:ind w:right="-81"/>
              <w:contextualSpacing/>
              <w:jc w:val="both"/>
              <w:rPr>
                <w:sz w:val="18"/>
                <w:szCs w:val="18"/>
              </w:rPr>
            </w:pPr>
            <w:r w:rsidRPr="00A72F59">
              <w:rPr>
                <w:sz w:val="18"/>
                <w:szCs w:val="18"/>
              </w:rPr>
              <w:t>Инспектор администрации</w:t>
            </w:r>
          </w:p>
          <w:p w:rsidR="00A72F59" w:rsidRPr="00A72F59" w:rsidRDefault="00A72F59" w:rsidP="00A72F59">
            <w:pPr>
              <w:ind w:right="-81"/>
              <w:contextualSpacing/>
              <w:jc w:val="both"/>
              <w:rPr>
                <w:sz w:val="18"/>
                <w:szCs w:val="18"/>
              </w:rPr>
            </w:pPr>
            <w:r w:rsidRPr="00A72F59">
              <w:rPr>
                <w:sz w:val="18"/>
                <w:szCs w:val="18"/>
              </w:rPr>
              <w:t>Шиховского сельского поселения</w:t>
            </w:r>
            <w:r w:rsidRPr="00A72F59">
              <w:rPr>
                <w:sz w:val="18"/>
                <w:szCs w:val="18"/>
              </w:rPr>
              <w:tab/>
            </w:r>
            <w:r w:rsidRPr="00A72F59">
              <w:rPr>
                <w:sz w:val="18"/>
                <w:szCs w:val="18"/>
              </w:rPr>
              <w:tab/>
              <w:t xml:space="preserve">                                 </w:t>
            </w:r>
            <w:r>
              <w:rPr>
                <w:sz w:val="18"/>
                <w:szCs w:val="18"/>
              </w:rPr>
              <w:t xml:space="preserve">                                                                    </w:t>
            </w:r>
            <w:r w:rsidRPr="00A72F59">
              <w:rPr>
                <w:sz w:val="18"/>
                <w:szCs w:val="18"/>
              </w:rPr>
              <w:t xml:space="preserve">   А.Н. Бокова</w:t>
            </w:r>
          </w:p>
          <w:p w:rsidR="00A72F59" w:rsidRPr="00A72F59" w:rsidRDefault="00A72F59" w:rsidP="00A72F59">
            <w:pPr>
              <w:ind w:right="-79"/>
              <w:contextualSpacing/>
              <w:rPr>
                <w:sz w:val="18"/>
                <w:szCs w:val="18"/>
              </w:rPr>
            </w:pPr>
          </w:p>
          <w:p w:rsidR="00A72F59" w:rsidRPr="00A72F59" w:rsidRDefault="00A72F59" w:rsidP="00A72F59">
            <w:pPr>
              <w:ind w:right="-79"/>
              <w:contextualSpacing/>
              <w:rPr>
                <w:rStyle w:val="24a"/>
                <w:sz w:val="18"/>
                <w:szCs w:val="18"/>
              </w:rPr>
            </w:pPr>
            <w:r w:rsidRPr="00A72F59">
              <w:rPr>
                <w:sz w:val="18"/>
                <w:szCs w:val="18"/>
              </w:rPr>
              <w:t>Разослано: в дело- 2, администрация Слободского района – 1, в ИСОГД Слободского района - 1 прокуратура-1. Всего 5 экз</w:t>
            </w:r>
            <w:proofErr w:type="gramStart"/>
            <w:r w:rsidRPr="00A72F59">
              <w:rPr>
                <w:sz w:val="18"/>
                <w:szCs w:val="18"/>
              </w:rPr>
              <w:t>..</w:t>
            </w:r>
            <w:proofErr w:type="gramEnd"/>
          </w:p>
          <w:p w:rsidR="00A72F59" w:rsidRPr="00A72F59" w:rsidRDefault="00A72F59" w:rsidP="00A72F59">
            <w:pPr>
              <w:ind w:left="4248" w:right="-79" w:firstLine="708"/>
              <w:contextualSpacing/>
              <w:rPr>
                <w:b/>
                <w:bCs/>
                <w:caps/>
                <w:sz w:val="18"/>
                <w:szCs w:val="18"/>
              </w:rPr>
            </w:pPr>
            <w:r w:rsidRPr="00A72F59">
              <w:rPr>
                <w:sz w:val="18"/>
                <w:szCs w:val="18"/>
              </w:rPr>
              <w:t>Утвержден</w:t>
            </w:r>
          </w:p>
          <w:p w:rsidR="00A72F59" w:rsidRPr="00A72F59" w:rsidRDefault="00A72F59" w:rsidP="00A72F59">
            <w:pPr>
              <w:contextualSpacing/>
              <w:jc w:val="both"/>
              <w:rPr>
                <w:sz w:val="18"/>
                <w:szCs w:val="18"/>
              </w:rPr>
            </w:pP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t>постановлением администрации</w:t>
            </w:r>
          </w:p>
          <w:p w:rsidR="00A72F59" w:rsidRPr="00A72F59" w:rsidRDefault="00A72F59" w:rsidP="00A72F59">
            <w:pPr>
              <w:contextualSpacing/>
              <w:jc w:val="both"/>
              <w:rPr>
                <w:sz w:val="18"/>
                <w:szCs w:val="18"/>
              </w:rPr>
            </w:pP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t>Шиховского сельского поселения</w:t>
            </w:r>
          </w:p>
          <w:p w:rsidR="00A72F59" w:rsidRPr="00A72F59" w:rsidRDefault="00A72F59" w:rsidP="00A72F59">
            <w:pPr>
              <w:contextualSpacing/>
              <w:jc w:val="both"/>
              <w:rPr>
                <w:sz w:val="18"/>
                <w:szCs w:val="18"/>
              </w:rPr>
            </w:pP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r>
            <w:r w:rsidRPr="00A72F59">
              <w:rPr>
                <w:sz w:val="18"/>
                <w:szCs w:val="18"/>
              </w:rPr>
              <w:tab/>
              <w:t xml:space="preserve">от 31.07.2024 № 480 </w:t>
            </w:r>
          </w:p>
          <w:p w:rsidR="00A72F59" w:rsidRPr="00A72F59" w:rsidRDefault="00A72F59" w:rsidP="00A72F59">
            <w:pPr>
              <w:contextualSpacing/>
              <w:jc w:val="center"/>
              <w:rPr>
                <w:b/>
                <w:sz w:val="18"/>
                <w:szCs w:val="18"/>
              </w:rPr>
            </w:pPr>
          </w:p>
          <w:p w:rsidR="00A72F59" w:rsidRPr="00A72F59" w:rsidRDefault="00A72F59" w:rsidP="00A72F59">
            <w:pPr>
              <w:contextualSpacing/>
              <w:jc w:val="center"/>
              <w:rPr>
                <w:b/>
                <w:sz w:val="18"/>
                <w:szCs w:val="18"/>
              </w:rPr>
            </w:pPr>
            <w:r w:rsidRPr="00A72F59">
              <w:rPr>
                <w:b/>
                <w:sz w:val="18"/>
                <w:szCs w:val="18"/>
              </w:rPr>
              <w:t>План мероприятий по проведению публичных слушаний</w:t>
            </w:r>
          </w:p>
          <w:p w:rsidR="00A72F59" w:rsidRPr="00A72F59" w:rsidRDefault="00A72F59" w:rsidP="00A72F59">
            <w:pPr>
              <w:contextualSpacing/>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3955"/>
              <w:gridCol w:w="2381"/>
              <w:gridCol w:w="2374"/>
            </w:tblGrid>
            <w:tr w:rsidR="00A72F59" w:rsidRPr="00A72F59" w:rsidTr="00A72F59">
              <w:tc>
                <w:tcPr>
                  <w:tcW w:w="861" w:type="dxa"/>
                </w:tcPr>
                <w:p w:rsidR="00A72F59" w:rsidRPr="00A72F59" w:rsidRDefault="00A72F59" w:rsidP="00A72F59">
                  <w:pPr>
                    <w:framePr w:hSpace="180" w:wrap="around" w:vAnchor="text" w:hAnchor="margin" w:y="305"/>
                    <w:contextualSpacing/>
                    <w:jc w:val="both"/>
                    <w:rPr>
                      <w:b/>
                      <w:sz w:val="18"/>
                      <w:szCs w:val="18"/>
                    </w:rPr>
                  </w:pPr>
                  <w:r w:rsidRPr="00A72F59">
                    <w:rPr>
                      <w:b/>
                      <w:sz w:val="18"/>
                      <w:szCs w:val="18"/>
                    </w:rPr>
                    <w:t>№</w:t>
                  </w:r>
                  <w:proofErr w:type="spellStart"/>
                  <w:proofErr w:type="gramStart"/>
                  <w:r w:rsidRPr="00A72F59">
                    <w:rPr>
                      <w:b/>
                      <w:sz w:val="18"/>
                      <w:szCs w:val="18"/>
                    </w:rPr>
                    <w:t>п</w:t>
                  </w:r>
                  <w:proofErr w:type="spellEnd"/>
                  <w:proofErr w:type="gramEnd"/>
                  <w:r w:rsidRPr="00A72F59">
                    <w:rPr>
                      <w:b/>
                      <w:sz w:val="18"/>
                      <w:szCs w:val="18"/>
                    </w:rPr>
                    <w:t>/</w:t>
                  </w:r>
                  <w:proofErr w:type="spellStart"/>
                  <w:r w:rsidRPr="00A72F59">
                    <w:rPr>
                      <w:b/>
                      <w:sz w:val="18"/>
                      <w:szCs w:val="18"/>
                    </w:rPr>
                    <w:t>п</w:t>
                  </w:r>
                  <w:proofErr w:type="spellEnd"/>
                </w:p>
              </w:tc>
              <w:tc>
                <w:tcPr>
                  <w:tcW w:w="3955" w:type="dxa"/>
                </w:tcPr>
                <w:p w:rsidR="00A72F59" w:rsidRPr="00A72F59" w:rsidRDefault="00A72F59" w:rsidP="00A72F59">
                  <w:pPr>
                    <w:framePr w:hSpace="180" w:wrap="around" w:vAnchor="text" w:hAnchor="margin" w:y="305"/>
                    <w:contextualSpacing/>
                    <w:jc w:val="both"/>
                    <w:rPr>
                      <w:b/>
                      <w:sz w:val="18"/>
                      <w:szCs w:val="18"/>
                    </w:rPr>
                  </w:pPr>
                  <w:r w:rsidRPr="00A72F59">
                    <w:rPr>
                      <w:b/>
                      <w:sz w:val="18"/>
                      <w:szCs w:val="18"/>
                    </w:rPr>
                    <w:t>Перечень мероприятий</w:t>
                  </w:r>
                </w:p>
              </w:tc>
              <w:tc>
                <w:tcPr>
                  <w:tcW w:w="2381" w:type="dxa"/>
                </w:tcPr>
                <w:p w:rsidR="00A72F59" w:rsidRPr="00A72F59" w:rsidRDefault="00A72F59" w:rsidP="00A72F59">
                  <w:pPr>
                    <w:framePr w:hSpace="180" w:wrap="around" w:vAnchor="text" w:hAnchor="margin" w:y="305"/>
                    <w:contextualSpacing/>
                    <w:jc w:val="both"/>
                    <w:rPr>
                      <w:b/>
                      <w:sz w:val="18"/>
                      <w:szCs w:val="18"/>
                    </w:rPr>
                  </w:pPr>
                  <w:r w:rsidRPr="00A72F59">
                    <w:rPr>
                      <w:b/>
                      <w:sz w:val="18"/>
                      <w:szCs w:val="18"/>
                    </w:rPr>
                    <w:t>Дата, время мероприятия</w:t>
                  </w:r>
                </w:p>
              </w:tc>
              <w:tc>
                <w:tcPr>
                  <w:tcW w:w="2374" w:type="dxa"/>
                </w:tcPr>
                <w:p w:rsidR="00A72F59" w:rsidRPr="00A72F59" w:rsidRDefault="00A72F59" w:rsidP="00A72F59">
                  <w:pPr>
                    <w:framePr w:hSpace="180" w:wrap="around" w:vAnchor="text" w:hAnchor="margin" w:y="305"/>
                    <w:contextualSpacing/>
                    <w:jc w:val="both"/>
                    <w:rPr>
                      <w:b/>
                      <w:sz w:val="18"/>
                      <w:szCs w:val="18"/>
                    </w:rPr>
                  </w:pPr>
                  <w:r w:rsidRPr="00A72F59">
                    <w:rPr>
                      <w:b/>
                      <w:sz w:val="18"/>
                      <w:szCs w:val="18"/>
                    </w:rPr>
                    <w:t>Ответственные</w:t>
                  </w:r>
                </w:p>
              </w:tc>
            </w:tr>
            <w:tr w:rsidR="00A72F59" w:rsidRPr="00A72F59" w:rsidTr="00A72F59">
              <w:tc>
                <w:tcPr>
                  <w:tcW w:w="861" w:type="dxa"/>
                </w:tcPr>
                <w:p w:rsidR="00A72F59" w:rsidRPr="00A72F59" w:rsidRDefault="00A72F59" w:rsidP="00A72F59">
                  <w:pPr>
                    <w:framePr w:hSpace="180" w:wrap="around" w:vAnchor="text" w:hAnchor="margin" w:y="305"/>
                    <w:widowControl/>
                    <w:numPr>
                      <w:ilvl w:val="0"/>
                      <w:numId w:val="36"/>
                    </w:numPr>
                    <w:autoSpaceDE/>
                    <w:autoSpaceDN/>
                    <w:adjustRightInd/>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 xml:space="preserve">Оповестить население о предстоящих публичных слушаниях по Проекту посредством размещения объявления на информационных стендах и  на сайте </w:t>
                  </w:r>
                  <w:r w:rsidRPr="00A72F59">
                    <w:rPr>
                      <w:sz w:val="18"/>
                      <w:szCs w:val="18"/>
                      <w:lang w:val="en-US"/>
                    </w:rPr>
                    <w:t>www</w:t>
                  </w:r>
                  <w:r w:rsidRPr="00A72F59">
                    <w:rPr>
                      <w:sz w:val="18"/>
                      <w:szCs w:val="18"/>
                    </w:rPr>
                    <w:t>.</w:t>
                  </w:r>
                  <w:proofErr w:type="spellStart"/>
                  <w:r w:rsidRPr="00A72F59">
                    <w:rPr>
                      <w:sz w:val="18"/>
                      <w:szCs w:val="18"/>
                    </w:rPr>
                    <w:t>shihovoadm.ru</w:t>
                  </w:r>
                  <w:proofErr w:type="spellEnd"/>
                  <w:r w:rsidRPr="00A72F59">
                    <w:rPr>
                      <w:sz w:val="18"/>
                      <w:szCs w:val="18"/>
                    </w:rPr>
                    <w:t xml:space="preserve"> </w:t>
                  </w: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31.07.2024</w:t>
                  </w:r>
                </w:p>
              </w:tc>
              <w:tc>
                <w:tcPr>
                  <w:tcW w:w="2374" w:type="dxa"/>
                </w:tcPr>
                <w:p w:rsidR="00A72F59" w:rsidRPr="00A72F59" w:rsidRDefault="00A72F59"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w:t>
                  </w:r>
                </w:p>
              </w:tc>
            </w:tr>
            <w:tr w:rsidR="00A72F59" w:rsidRPr="00A72F59" w:rsidTr="00A72F59">
              <w:tc>
                <w:tcPr>
                  <w:tcW w:w="861" w:type="dxa"/>
                </w:tcPr>
                <w:p w:rsidR="00A72F59" w:rsidRPr="00A72F59" w:rsidRDefault="00A72F59" w:rsidP="00A72F59">
                  <w:pPr>
                    <w:framePr w:hSpace="180" w:wrap="around" w:vAnchor="text" w:hAnchor="margin" w:y="305"/>
                    <w:widowControl/>
                    <w:numPr>
                      <w:ilvl w:val="0"/>
                      <w:numId w:val="36"/>
                    </w:numPr>
                    <w:autoSpaceDE/>
                    <w:autoSpaceDN/>
                    <w:adjustRightInd/>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 xml:space="preserve">Опубликовать Проект и </w:t>
                  </w:r>
                  <w:proofErr w:type="gramStart"/>
                  <w:r w:rsidRPr="00A72F59">
                    <w:rPr>
                      <w:sz w:val="18"/>
                      <w:szCs w:val="18"/>
                    </w:rPr>
                    <w:t>разместить экспозицию</w:t>
                  </w:r>
                  <w:proofErr w:type="gramEnd"/>
                  <w:r w:rsidRPr="00A72F59">
                    <w:rPr>
                      <w:sz w:val="18"/>
                      <w:szCs w:val="18"/>
                    </w:rPr>
                    <w:t xml:space="preserve"> на сайте администрации Шиховского сельского поселения </w:t>
                  </w:r>
                  <w:r w:rsidRPr="00A72F59">
                    <w:rPr>
                      <w:sz w:val="18"/>
                      <w:szCs w:val="18"/>
                      <w:lang w:val="en-US"/>
                    </w:rPr>
                    <w:t>www</w:t>
                  </w:r>
                  <w:r w:rsidRPr="00A72F59">
                    <w:rPr>
                      <w:sz w:val="18"/>
                      <w:szCs w:val="18"/>
                    </w:rPr>
                    <w:t>.</w:t>
                  </w:r>
                  <w:proofErr w:type="spellStart"/>
                  <w:r w:rsidRPr="00A72F59">
                    <w:rPr>
                      <w:sz w:val="18"/>
                      <w:szCs w:val="18"/>
                    </w:rPr>
                    <w:t>shihovoadm.ru</w:t>
                  </w:r>
                  <w:proofErr w:type="spellEnd"/>
                  <w:r w:rsidRPr="00A72F59">
                    <w:rPr>
                      <w:sz w:val="18"/>
                      <w:szCs w:val="18"/>
                    </w:rPr>
                    <w:t>,  в ИСОГД Слободского района</w:t>
                  </w: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01.08.2024</w:t>
                  </w:r>
                </w:p>
              </w:tc>
              <w:tc>
                <w:tcPr>
                  <w:tcW w:w="2374" w:type="dxa"/>
                </w:tcPr>
                <w:p w:rsidR="00A72F59" w:rsidRPr="00A72F59" w:rsidRDefault="00A72F59"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w:t>
                  </w:r>
                </w:p>
              </w:tc>
            </w:tr>
            <w:tr w:rsidR="00A72F59" w:rsidRPr="00A72F59" w:rsidTr="00A72F59">
              <w:tc>
                <w:tcPr>
                  <w:tcW w:w="861" w:type="dxa"/>
                </w:tcPr>
                <w:p w:rsidR="00A72F59" w:rsidRPr="00A72F59" w:rsidRDefault="00A72F59" w:rsidP="00A72F59">
                  <w:pPr>
                    <w:framePr w:hSpace="180" w:wrap="around" w:vAnchor="text" w:hAnchor="margin" w:y="305"/>
                    <w:widowControl/>
                    <w:numPr>
                      <w:ilvl w:val="0"/>
                      <w:numId w:val="36"/>
                    </w:numPr>
                    <w:autoSpaceDE/>
                    <w:autoSpaceDN/>
                    <w:adjustRightInd/>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Проведение публичных слушаний по Проекту. Ознакомление с экспозицией Проекта. Прием предложений и замечаний по Проекту.</w:t>
                  </w: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 xml:space="preserve">С 31.07.2024г. по 26.08.2024г., в соответствии с установленными часами приема граждан </w:t>
                  </w:r>
                </w:p>
              </w:tc>
              <w:tc>
                <w:tcPr>
                  <w:tcW w:w="2374" w:type="dxa"/>
                </w:tcPr>
                <w:p w:rsidR="00A72F59" w:rsidRPr="00A72F59" w:rsidRDefault="00A72F59"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w:t>
                  </w:r>
                </w:p>
              </w:tc>
            </w:tr>
            <w:tr w:rsidR="00A72F59" w:rsidRPr="00A72F59" w:rsidTr="00A72F59">
              <w:trPr>
                <w:trHeight w:val="563"/>
              </w:trPr>
              <w:tc>
                <w:tcPr>
                  <w:tcW w:w="861" w:type="dxa"/>
                  <w:vMerge w:val="restart"/>
                </w:tcPr>
                <w:p w:rsidR="00A72F59" w:rsidRPr="00A72F59" w:rsidRDefault="00A72F59" w:rsidP="00A72F59">
                  <w:pPr>
                    <w:framePr w:hSpace="180" w:wrap="around" w:vAnchor="text" w:hAnchor="margin" w:y="305"/>
                    <w:widowControl/>
                    <w:numPr>
                      <w:ilvl w:val="0"/>
                      <w:numId w:val="36"/>
                    </w:numPr>
                    <w:autoSpaceDE/>
                    <w:autoSpaceDN/>
                    <w:adjustRightInd/>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Собрание для участников публичных слушаний</w:t>
                  </w:r>
                </w:p>
              </w:tc>
              <w:tc>
                <w:tcPr>
                  <w:tcW w:w="2381" w:type="dxa"/>
                </w:tcPr>
                <w:p w:rsidR="00A72F59" w:rsidRPr="00A72F59" w:rsidRDefault="00A72F59" w:rsidP="00A72F59">
                  <w:pPr>
                    <w:framePr w:hSpace="180" w:wrap="around" w:vAnchor="text" w:hAnchor="margin" w:y="305"/>
                    <w:contextualSpacing/>
                    <w:jc w:val="both"/>
                    <w:rPr>
                      <w:color w:val="000000"/>
                      <w:sz w:val="18"/>
                      <w:szCs w:val="18"/>
                    </w:rPr>
                  </w:pPr>
                  <w:r w:rsidRPr="00A72F59">
                    <w:rPr>
                      <w:color w:val="000000"/>
                      <w:sz w:val="18"/>
                      <w:szCs w:val="18"/>
                    </w:rPr>
                    <w:t>23.08.2024</w:t>
                  </w:r>
                </w:p>
                <w:p w:rsidR="00A72F59" w:rsidRPr="00A72F59" w:rsidRDefault="00A72F59" w:rsidP="00A72F59">
                  <w:pPr>
                    <w:framePr w:hSpace="180" w:wrap="around" w:vAnchor="text" w:hAnchor="margin" w:y="305"/>
                    <w:contextualSpacing/>
                    <w:jc w:val="both"/>
                    <w:rPr>
                      <w:sz w:val="18"/>
                      <w:szCs w:val="18"/>
                    </w:rPr>
                  </w:pPr>
                  <w:r w:rsidRPr="00A72F59">
                    <w:rPr>
                      <w:sz w:val="18"/>
                      <w:szCs w:val="18"/>
                    </w:rPr>
                    <w:t>в 15-00</w:t>
                  </w:r>
                </w:p>
              </w:tc>
              <w:tc>
                <w:tcPr>
                  <w:tcW w:w="2374" w:type="dxa"/>
                  <w:vMerge w:val="restart"/>
                </w:tcPr>
                <w:p w:rsidR="00A72F59" w:rsidRPr="00A72F59" w:rsidRDefault="00A72F59"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w:t>
                  </w:r>
                </w:p>
              </w:tc>
            </w:tr>
            <w:tr w:rsidR="00A72F59" w:rsidRPr="00A72F59" w:rsidTr="00A72F59">
              <w:trPr>
                <w:trHeight w:val="273"/>
              </w:trPr>
              <w:tc>
                <w:tcPr>
                  <w:tcW w:w="861" w:type="dxa"/>
                  <w:vMerge/>
                </w:tcPr>
                <w:p w:rsidR="00A72F59" w:rsidRPr="00A72F59" w:rsidRDefault="00A72F59" w:rsidP="00A72F59">
                  <w:pPr>
                    <w:framePr w:hSpace="180" w:wrap="around" w:vAnchor="text" w:hAnchor="margin" w:y="305"/>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Регистрация участников</w:t>
                  </w:r>
                </w:p>
                <w:p w:rsidR="00A72F59" w:rsidRPr="00A72F59" w:rsidRDefault="00A72F59" w:rsidP="00A72F59">
                  <w:pPr>
                    <w:framePr w:hSpace="180" w:wrap="around" w:vAnchor="text" w:hAnchor="margin" w:y="305"/>
                    <w:contextualSpacing/>
                    <w:jc w:val="both"/>
                    <w:rPr>
                      <w:sz w:val="18"/>
                      <w:szCs w:val="18"/>
                    </w:rPr>
                  </w:pP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с 15-00</w:t>
                  </w:r>
                </w:p>
              </w:tc>
              <w:tc>
                <w:tcPr>
                  <w:tcW w:w="2374" w:type="dxa"/>
                  <w:vMerge/>
                </w:tcPr>
                <w:p w:rsidR="00A72F59" w:rsidRPr="00A72F59" w:rsidRDefault="00A72F59" w:rsidP="00A72F59">
                  <w:pPr>
                    <w:framePr w:hSpace="180" w:wrap="around" w:vAnchor="text" w:hAnchor="margin" w:y="305"/>
                    <w:contextualSpacing/>
                    <w:jc w:val="both"/>
                    <w:rPr>
                      <w:sz w:val="18"/>
                      <w:szCs w:val="18"/>
                    </w:rPr>
                  </w:pPr>
                </w:p>
              </w:tc>
            </w:tr>
            <w:tr w:rsidR="00A72F59" w:rsidRPr="00A72F59" w:rsidTr="00A72F59">
              <w:trPr>
                <w:trHeight w:val="280"/>
              </w:trPr>
              <w:tc>
                <w:tcPr>
                  <w:tcW w:w="861" w:type="dxa"/>
                  <w:vMerge/>
                </w:tcPr>
                <w:p w:rsidR="00A72F59" w:rsidRPr="00A72F59" w:rsidRDefault="00A72F59" w:rsidP="00A72F59">
                  <w:pPr>
                    <w:framePr w:hSpace="180" w:wrap="around" w:vAnchor="text" w:hAnchor="margin" w:y="305"/>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Ведение протокола собрания</w:t>
                  </w:r>
                </w:p>
                <w:p w:rsidR="00A72F59" w:rsidRPr="00A72F59" w:rsidRDefault="00A72F59" w:rsidP="00A72F59">
                  <w:pPr>
                    <w:framePr w:hSpace="180" w:wrap="around" w:vAnchor="text" w:hAnchor="margin" w:y="305"/>
                    <w:contextualSpacing/>
                    <w:jc w:val="both"/>
                    <w:rPr>
                      <w:sz w:val="18"/>
                      <w:szCs w:val="18"/>
                    </w:rPr>
                  </w:pP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с 15-10</w:t>
                  </w:r>
                </w:p>
                <w:p w:rsidR="00A72F59" w:rsidRPr="00A72F59" w:rsidRDefault="00A72F59" w:rsidP="00A72F59">
                  <w:pPr>
                    <w:framePr w:hSpace="180" w:wrap="around" w:vAnchor="text" w:hAnchor="margin" w:y="305"/>
                    <w:contextualSpacing/>
                    <w:jc w:val="both"/>
                    <w:rPr>
                      <w:sz w:val="18"/>
                      <w:szCs w:val="18"/>
                    </w:rPr>
                  </w:pPr>
                </w:p>
              </w:tc>
              <w:tc>
                <w:tcPr>
                  <w:tcW w:w="2374" w:type="dxa"/>
                  <w:vMerge/>
                </w:tcPr>
                <w:p w:rsidR="00A72F59" w:rsidRPr="00A72F59" w:rsidRDefault="00A72F59" w:rsidP="00A72F59">
                  <w:pPr>
                    <w:framePr w:hSpace="180" w:wrap="around" w:vAnchor="text" w:hAnchor="margin" w:y="305"/>
                    <w:contextualSpacing/>
                    <w:jc w:val="both"/>
                    <w:rPr>
                      <w:sz w:val="18"/>
                      <w:szCs w:val="18"/>
                    </w:rPr>
                  </w:pPr>
                </w:p>
              </w:tc>
            </w:tr>
            <w:tr w:rsidR="00A72F59" w:rsidRPr="00A72F59" w:rsidTr="00A72F59">
              <w:trPr>
                <w:trHeight w:val="413"/>
              </w:trPr>
              <w:tc>
                <w:tcPr>
                  <w:tcW w:w="861" w:type="dxa"/>
                  <w:vMerge/>
                </w:tcPr>
                <w:p w:rsidR="00A72F59" w:rsidRPr="00A72F59" w:rsidRDefault="00A72F59" w:rsidP="00A72F59">
                  <w:pPr>
                    <w:framePr w:hSpace="180" w:wrap="around" w:vAnchor="text" w:hAnchor="margin" w:y="305"/>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Выступление представителей органов местного самоуправления, разработчиков Проекта</w:t>
                  </w:r>
                </w:p>
                <w:p w:rsidR="00A72F59" w:rsidRPr="00A72F59" w:rsidRDefault="00A72F59" w:rsidP="00A72F59">
                  <w:pPr>
                    <w:framePr w:hSpace="180" w:wrap="around" w:vAnchor="text" w:hAnchor="margin" w:y="305"/>
                    <w:contextualSpacing/>
                    <w:jc w:val="both"/>
                    <w:rPr>
                      <w:sz w:val="18"/>
                      <w:szCs w:val="18"/>
                    </w:rPr>
                  </w:pP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с 15-10 до 15:20</w:t>
                  </w:r>
                </w:p>
                <w:p w:rsidR="00A72F59" w:rsidRPr="00A72F59" w:rsidRDefault="00A72F59" w:rsidP="00A72F59">
                  <w:pPr>
                    <w:framePr w:hSpace="180" w:wrap="around" w:vAnchor="text" w:hAnchor="margin" w:y="305"/>
                    <w:contextualSpacing/>
                    <w:jc w:val="both"/>
                    <w:rPr>
                      <w:sz w:val="18"/>
                      <w:szCs w:val="18"/>
                    </w:rPr>
                  </w:pPr>
                </w:p>
              </w:tc>
              <w:tc>
                <w:tcPr>
                  <w:tcW w:w="2374" w:type="dxa"/>
                  <w:vMerge/>
                </w:tcPr>
                <w:p w:rsidR="00A72F59" w:rsidRPr="00A72F59" w:rsidRDefault="00A72F59" w:rsidP="00A72F59">
                  <w:pPr>
                    <w:framePr w:hSpace="180" w:wrap="around" w:vAnchor="text" w:hAnchor="margin" w:y="305"/>
                    <w:contextualSpacing/>
                    <w:jc w:val="both"/>
                    <w:rPr>
                      <w:sz w:val="18"/>
                      <w:szCs w:val="18"/>
                    </w:rPr>
                  </w:pPr>
                </w:p>
              </w:tc>
            </w:tr>
            <w:tr w:rsidR="00A72F59" w:rsidRPr="00A72F59" w:rsidTr="00A72F59">
              <w:trPr>
                <w:trHeight w:val="352"/>
              </w:trPr>
              <w:tc>
                <w:tcPr>
                  <w:tcW w:w="861" w:type="dxa"/>
                  <w:vMerge/>
                </w:tcPr>
                <w:p w:rsidR="00A72F59" w:rsidRPr="00A72F59" w:rsidRDefault="00A72F59" w:rsidP="00A72F59">
                  <w:pPr>
                    <w:framePr w:hSpace="180" w:wrap="around" w:vAnchor="text" w:hAnchor="margin" w:y="305"/>
                    <w:contextualSpacing/>
                    <w:jc w:val="both"/>
                    <w:rPr>
                      <w:sz w:val="18"/>
                      <w:szCs w:val="18"/>
                    </w:rPr>
                  </w:pP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Выступление участников собрания</w:t>
                  </w:r>
                </w:p>
                <w:p w:rsidR="00A72F59" w:rsidRPr="00A72F59" w:rsidRDefault="00A72F59" w:rsidP="00A72F59">
                  <w:pPr>
                    <w:framePr w:hSpace="180" w:wrap="around" w:vAnchor="text" w:hAnchor="margin" w:y="305"/>
                    <w:contextualSpacing/>
                    <w:jc w:val="both"/>
                    <w:rPr>
                      <w:sz w:val="18"/>
                      <w:szCs w:val="18"/>
                    </w:rPr>
                  </w:pP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до 15:30</w:t>
                  </w:r>
                </w:p>
                <w:p w:rsidR="00A72F59" w:rsidRPr="00A72F59" w:rsidRDefault="00A72F59" w:rsidP="00A72F59">
                  <w:pPr>
                    <w:framePr w:hSpace="180" w:wrap="around" w:vAnchor="text" w:hAnchor="margin" w:y="305"/>
                    <w:contextualSpacing/>
                    <w:jc w:val="both"/>
                    <w:rPr>
                      <w:sz w:val="18"/>
                      <w:szCs w:val="18"/>
                    </w:rPr>
                  </w:pPr>
                </w:p>
              </w:tc>
              <w:tc>
                <w:tcPr>
                  <w:tcW w:w="2374" w:type="dxa"/>
                  <w:vMerge/>
                </w:tcPr>
                <w:p w:rsidR="00A72F59" w:rsidRPr="00A72F59" w:rsidRDefault="00A72F59" w:rsidP="00A72F59">
                  <w:pPr>
                    <w:framePr w:hSpace="180" w:wrap="around" w:vAnchor="text" w:hAnchor="margin" w:y="305"/>
                    <w:contextualSpacing/>
                    <w:jc w:val="both"/>
                    <w:rPr>
                      <w:sz w:val="18"/>
                      <w:szCs w:val="18"/>
                    </w:rPr>
                  </w:pPr>
                </w:p>
              </w:tc>
            </w:tr>
            <w:tr w:rsidR="00A72F59" w:rsidRPr="00A72F59" w:rsidTr="00A72F59">
              <w:trPr>
                <w:trHeight w:val="357"/>
              </w:trPr>
              <w:tc>
                <w:tcPr>
                  <w:tcW w:w="861" w:type="dxa"/>
                </w:tcPr>
                <w:p w:rsidR="00A72F59" w:rsidRPr="00A72F59" w:rsidRDefault="00A72F59" w:rsidP="00A72F59">
                  <w:pPr>
                    <w:framePr w:hSpace="180" w:wrap="around" w:vAnchor="text" w:hAnchor="margin" w:y="305"/>
                    <w:contextualSpacing/>
                    <w:jc w:val="center"/>
                    <w:rPr>
                      <w:sz w:val="18"/>
                      <w:szCs w:val="18"/>
                    </w:rPr>
                  </w:pPr>
                  <w:r w:rsidRPr="00A72F59">
                    <w:rPr>
                      <w:sz w:val="18"/>
                      <w:szCs w:val="18"/>
                    </w:rPr>
                    <w:t>5.</w:t>
                  </w:r>
                </w:p>
              </w:tc>
              <w:tc>
                <w:tcPr>
                  <w:tcW w:w="3955"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Подготовка и опубликование заключения о результатах публичных слушаний.</w:t>
                  </w:r>
                </w:p>
              </w:tc>
              <w:tc>
                <w:tcPr>
                  <w:tcW w:w="2381" w:type="dxa"/>
                </w:tcPr>
                <w:p w:rsidR="00A72F59" w:rsidRPr="00A72F59" w:rsidRDefault="00A72F59" w:rsidP="00A72F59">
                  <w:pPr>
                    <w:framePr w:hSpace="180" w:wrap="around" w:vAnchor="text" w:hAnchor="margin" w:y="305"/>
                    <w:contextualSpacing/>
                    <w:jc w:val="both"/>
                    <w:rPr>
                      <w:sz w:val="18"/>
                      <w:szCs w:val="18"/>
                    </w:rPr>
                  </w:pPr>
                  <w:r w:rsidRPr="00A72F59">
                    <w:rPr>
                      <w:sz w:val="18"/>
                      <w:szCs w:val="18"/>
                    </w:rPr>
                    <w:t>26.08.2024</w:t>
                  </w:r>
                </w:p>
              </w:tc>
              <w:tc>
                <w:tcPr>
                  <w:tcW w:w="2374" w:type="dxa"/>
                </w:tcPr>
                <w:p w:rsidR="00A72F59" w:rsidRPr="00A72F59" w:rsidRDefault="00A72F59" w:rsidP="00A72F59">
                  <w:pPr>
                    <w:framePr w:hSpace="180" w:wrap="around" w:vAnchor="text" w:hAnchor="margin" w:y="305"/>
                    <w:contextualSpacing/>
                    <w:rPr>
                      <w:sz w:val="18"/>
                      <w:szCs w:val="18"/>
                    </w:rPr>
                  </w:pPr>
                  <w:r w:rsidRPr="00A72F59">
                    <w:rPr>
                      <w:sz w:val="18"/>
                      <w:szCs w:val="18"/>
                    </w:rPr>
                    <w:t>Администрация Шиховского сельского поселения</w:t>
                  </w:r>
                </w:p>
              </w:tc>
            </w:tr>
          </w:tbl>
          <w:p w:rsidR="00A72F59" w:rsidRPr="00A72F59" w:rsidRDefault="00A72F59" w:rsidP="00A72F59">
            <w:pPr>
              <w:contextualSpacing/>
              <w:rPr>
                <w:rStyle w:val="24a"/>
                <w:sz w:val="18"/>
                <w:szCs w:val="18"/>
              </w:rPr>
            </w:pPr>
          </w:p>
          <w:p w:rsidR="00A72F59" w:rsidRPr="00A72F59" w:rsidRDefault="00A72F59" w:rsidP="00A72F59">
            <w:pPr>
              <w:contextualSpacing/>
              <w:rPr>
                <w:b/>
                <w:sz w:val="18"/>
                <w:szCs w:val="18"/>
              </w:rPr>
            </w:pPr>
          </w:p>
          <w:p w:rsidR="00294D87" w:rsidRPr="00A72F59" w:rsidRDefault="00294D87" w:rsidP="00A72F59">
            <w:pPr>
              <w:contextualSpacing/>
              <w:rPr>
                <w:sz w:val="18"/>
                <w:szCs w:val="18"/>
              </w:rPr>
            </w:pPr>
          </w:p>
        </w:tc>
      </w:tr>
    </w:tbl>
    <w:p w:rsidR="00A556B8" w:rsidRPr="00294D87" w:rsidRDefault="00A556B8" w:rsidP="00294D87">
      <w:pPr>
        <w:ind w:firstLine="720"/>
        <w:jc w:val="both"/>
        <w:rPr>
          <w:sz w:val="18"/>
          <w:szCs w:val="18"/>
        </w:rPr>
      </w:pPr>
    </w:p>
    <w:p w:rsidR="00A556B8" w:rsidRPr="00294D87" w:rsidRDefault="00A556B8" w:rsidP="00294D87">
      <w:pPr>
        <w:tabs>
          <w:tab w:val="left" w:pos="0"/>
          <w:tab w:val="left" w:pos="5954"/>
        </w:tabs>
        <w:ind w:right="-81"/>
        <w:jc w:val="both"/>
        <w:rPr>
          <w:sz w:val="18"/>
          <w:szCs w:val="18"/>
        </w:rPr>
      </w:pPr>
    </w:p>
    <w:p w:rsidR="00360D04" w:rsidRPr="00294D87" w:rsidRDefault="00360D04" w:rsidP="00294D87">
      <w:pPr>
        <w:pStyle w:val="23"/>
        <w:widowControl w:val="0"/>
        <w:spacing w:after="0" w:line="240" w:lineRule="auto"/>
        <w:contextualSpacing/>
        <w:jc w:val="center"/>
        <w:rPr>
          <w:sz w:val="18"/>
          <w:szCs w:val="18"/>
        </w:rPr>
      </w:pPr>
    </w:p>
    <w:sectPr w:rsidR="00360D04" w:rsidRPr="00294D87" w:rsidSect="000E3FA3">
      <w:headerReference w:type="default" r:id="rId23"/>
      <w:footerReference w:type="default" r:id="rId24"/>
      <w:pgSz w:w="11906" w:h="16838"/>
      <w:pgMar w:top="851"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EE2" w:rsidRDefault="00F52EE2" w:rsidP="00D40C66">
      <w:r>
        <w:separator/>
      </w:r>
    </w:p>
  </w:endnote>
  <w:endnote w:type="continuationSeparator" w:id="0">
    <w:p w:rsidR="00F52EE2" w:rsidRDefault="00F52EE2"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E2" w:rsidRPr="002025FC" w:rsidRDefault="00F52EE2">
    <w:pPr>
      <w:pStyle w:val="ab"/>
      <w:rPr>
        <w:i/>
      </w:rPr>
    </w:pPr>
    <w:r w:rsidRPr="002025FC">
      <w:rPr>
        <w:i/>
      </w:rPr>
      <w:t>Информационный бюллетень № 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E2" w:rsidRPr="00816496" w:rsidRDefault="00F52EE2">
    <w:pPr>
      <w:pStyle w:val="ab"/>
      <w:rPr>
        <w:i/>
      </w:rPr>
    </w:pPr>
    <w:r>
      <w:rPr>
        <w:i/>
      </w:rPr>
      <w:t>Информационный бюллетень № 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EE2" w:rsidRDefault="00F52EE2" w:rsidP="00D40C66">
      <w:r>
        <w:separator/>
      </w:r>
    </w:p>
  </w:footnote>
  <w:footnote w:type="continuationSeparator" w:id="0">
    <w:p w:rsidR="00F52EE2" w:rsidRDefault="00F52EE2"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12360"/>
      <w:docPartObj>
        <w:docPartGallery w:val="Page Numbers (Top of Page)"/>
        <w:docPartUnique/>
      </w:docPartObj>
    </w:sdtPr>
    <w:sdtContent>
      <w:p w:rsidR="00F52EE2" w:rsidRDefault="00F52EE2">
        <w:pPr>
          <w:pStyle w:val="af4"/>
          <w:jc w:val="center"/>
        </w:pPr>
        <w:fldSimple w:instr=" PAGE   \* MERGEFORMAT ">
          <w:r w:rsidR="00A72F59">
            <w:rPr>
              <w:noProof/>
            </w:rPr>
            <w:t>3</w:t>
          </w:r>
        </w:fldSimple>
      </w:p>
    </w:sdtContent>
  </w:sdt>
  <w:p w:rsidR="00F52EE2" w:rsidRDefault="00F52EE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12361"/>
      <w:docPartObj>
        <w:docPartGallery w:val="Page Numbers (Top of Page)"/>
        <w:docPartUnique/>
      </w:docPartObj>
    </w:sdtPr>
    <w:sdtContent>
      <w:p w:rsidR="00F52EE2" w:rsidRDefault="00F52EE2">
        <w:pPr>
          <w:pStyle w:val="af4"/>
          <w:jc w:val="center"/>
        </w:pPr>
        <w:fldSimple w:instr=" PAGE   \* MERGEFORMAT ">
          <w:r w:rsidR="00A72F59">
            <w:rPr>
              <w:noProof/>
            </w:rPr>
            <w:t>49</w:t>
          </w:r>
        </w:fldSimple>
      </w:p>
    </w:sdtContent>
  </w:sdt>
  <w:p w:rsidR="00F52EE2" w:rsidRDefault="00F52EE2">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E2" w:rsidRDefault="00F52EE2" w:rsidP="00F52EE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noProof/>
      </w:rPr>
      <w:t>2</w:t>
    </w:r>
    <w:r>
      <w:rPr>
        <w:rStyle w:val="af3"/>
      </w:rPr>
      <w:fldChar w:fldCharType="end"/>
    </w:r>
  </w:p>
  <w:p w:rsidR="00F52EE2" w:rsidRDefault="00F52EE2">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EE2" w:rsidRDefault="00F52EE2" w:rsidP="00F52EE2">
    <w:pPr>
      <w:pStyle w:val="af4"/>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72F59">
      <w:rPr>
        <w:rStyle w:val="af3"/>
        <w:noProof/>
      </w:rPr>
      <w:t>31</w:t>
    </w:r>
    <w:r>
      <w:rPr>
        <w:rStyle w:val="af3"/>
      </w:rPr>
      <w:fldChar w:fldCharType="end"/>
    </w:r>
  </w:p>
  <w:p w:rsidR="00F52EE2" w:rsidRDefault="00F52EE2">
    <w:pPr>
      <w:pStyle w:val="af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527322"/>
      <w:docPartObj>
        <w:docPartGallery w:val="Page Numbers (Top of Page)"/>
        <w:docPartUnique/>
      </w:docPartObj>
    </w:sdtPr>
    <w:sdtContent>
      <w:p w:rsidR="00F52EE2" w:rsidRDefault="00F52EE2">
        <w:pPr>
          <w:pStyle w:val="af4"/>
          <w:jc w:val="center"/>
        </w:pPr>
        <w:fldSimple w:instr="PAGE   \* MERGEFORMAT">
          <w:r w:rsidR="00A72F59">
            <w:rPr>
              <w:noProof/>
            </w:rPr>
            <w:t>50</w:t>
          </w:r>
        </w:fldSimple>
      </w:p>
    </w:sdtContent>
  </w:sdt>
  <w:p w:rsidR="00F52EE2" w:rsidRDefault="00F52EE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1455CA5"/>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1DE5D52"/>
    <w:multiLevelType w:val="hybridMultilevel"/>
    <w:tmpl w:val="6FC08398"/>
    <w:lvl w:ilvl="0" w:tplc="D0222F22">
      <w:start w:val="1"/>
      <w:numFmt w:val="decimal"/>
      <w:lvlText w:val="%1)"/>
      <w:lvlJc w:val="left"/>
      <w:pPr>
        <w:ind w:left="1069" w:hanging="360"/>
      </w:pPr>
      <w:rPr>
        <w:rFonts w:eastAsia="Calibri"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10">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AD74351"/>
    <w:multiLevelType w:val="hybridMultilevel"/>
    <w:tmpl w:val="5C5CB5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7D442D"/>
    <w:multiLevelType w:val="hybridMultilevel"/>
    <w:tmpl w:val="FEA210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9">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0">
    <w:nsid w:val="370275E2"/>
    <w:multiLevelType w:val="singleLevel"/>
    <w:tmpl w:val="FCA4C50E"/>
    <w:lvl w:ilvl="0">
      <w:start w:val="1"/>
      <w:numFmt w:val="decimal"/>
      <w:pStyle w:val="a1"/>
      <w:lvlText w:val="%1."/>
      <w:lvlJc w:val="left"/>
      <w:pPr>
        <w:tabs>
          <w:tab w:val="num" w:pos="1080"/>
        </w:tabs>
        <w:ind w:left="1080" w:hanging="360"/>
      </w:pPr>
    </w:lvl>
  </w:abstractNum>
  <w:abstractNum w:abstractNumId="2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22">
    <w:nsid w:val="400E2762"/>
    <w:multiLevelType w:val="hybridMultilevel"/>
    <w:tmpl w:val="5B868D5E"/>
    <w:lvl w:ilvl="0" w:tplc="BAAAC522">
      <w:start w:val="1"/>
      <w:numFmt w:val="decimal"/>
      <w:lvlText w:val="%1)"/>
      <w:lvlJc w:val="left"/>
      <w:pPr>
        <w:ind w:left="786"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nsid w:val="48DB43BC"/>
    <w:multiLevelType w:val="hybridMultilevel"/>
    <w:tmpl w:val="1B722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5">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6">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9">
    <w:nsid w:val="690356FC"/>
    <w:multiLevelType w:val="hybridMultilevel"/>
    <w:tmpl w:val="3606F80E"/>
    <w:lvl w:ilvl="0" w:tplc="67687DB0">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0">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D47551"/>
    <w:multiLevelType w:val="hybridMultilevel"/>
    <w:tmpl w:val="604468BE"/>
    <w:lvl w:ilvl="0" w:tplc="A94080E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2">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3">
    <w:nsid w:val="6D40780A"/>
    <w:multiLevelType w:val="hybridMultilevel"/>
    <w:tmpl w:val="51B87B74"/>
    <w:lvl w:ilvl="0" w:tplc="D50A74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3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27"/>
  </w:num>
  <w:num w:numId="2">
    <w:abstractNumId w:val="0"/>
  </w:num>
  <w:num w:numId="3">
    <w:abstractNumId w:val="8"/>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20"/>
  </w:num>
  <w:num w:numId="5">
    <w:abstractNumId w:val="7"/>
  </w:num>
  <w:num w:numId="6">
    <w:abstractNumId w:val="10"/>
  </w:num>
  <w:num w:numId="7">
    <w:abstractNumId w:val="35"/>
  </w:num>
  <w:num w:numId="8">
    <w:abstractNumId w:val="9"/>
  </w:num>
  <w:num w:numId="9">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9"/>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7"/>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9"/>
  </w:num>
  <w:num w:numId="15">
    <w:abstractNumId w:val="19"/>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8"/>
  </w:num>
  <w:num w:numId="17">
    <w:abstractNumId w:val="24"/>
  </w:num>
  <w:num w:numId="18">
    <w:abstractNumId w:val="34"/>
  </w:num>
  <w:num w:numId="19">
    <w:abstractNumId w:val="28"/>
  </w:num>
  <w:num w:numId="20">
    <w:abstractNumId w:val="28"/>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4"/>
  </w:num>
  <w:num w:numId="22">
    <w:abstractNumId w:val="25"/>
  </w:num>
  <w:num w:numId="23">
    <w:abstractNumId w:val="21"/>
  </w:num>
  <w:num w:numId="24">
    <w:abstractNumId w:val="32"/>
  </w:num>
  <w:num w:numId="25">
    <w:abstractNumId w:val="36"/>
  </w:num>
  <w:num w:numId="26">
    <w:abstractNumId w:val="15"/>
  </w:num>
  <w:num w:numId="27">
    <w:abstractNumId w:val="3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3"/>
  </w:num>
  <w:num w:numId="31">
    <w:abstractNumId w:val="31"/>
  </w:num>
  <w:num w:numId="32">
    <w:abstractNumId w:val="29"/>
  </w:num>
  <w:num w:numId="33">
    <w:abstractNumId w:val="22"/>
  </w:num>
  <w:num w:numId="34">
    <w:abstractNumId w:val="6"/>
  </w:num>
  <w:num w:numId="35">
    <w:abstractNumId w:val="13"/>
  </w:num>
  <w:num w:numId="36">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30049"/>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6E2"/>
    <w:rsid w:val="000D6ADC"/>
    <w:rsid w:val="000D7624"/>
    <w:rsid w:val="000D77AA"/>
    <w:rsid w:val="000D77E2"/>
    <w:rsid w:val="000D7B40"/>
    <w:rsid w:val="000E08C5"/>
    <w:rsid w:val="000E1848"/>
    <w:rsid w:val="000E192A"/>
    <w:rsid w:val="000E22E3"/>
    <w:rsid w:val="000E2B39"/>
    <w:rsid w:val="000E37A8"/>
    <w:rsid w:val="000E39C1"/>
    <w:rsid w:val="000E3FA3"/>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B6"/>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45B"/>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2D3"/>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25FC"/>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16C"/>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4D8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177"/>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69A"/>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83A"/>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D0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C7C17"/>
    <w:rsid w:val="003D0472"/>
    <w:rsid w:val="003D04DE"/>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A96"/>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8A4"/>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3FA"/>
    <w:rsid w:val="00505895"/>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6D1"/>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B28"/>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00"/>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C2B"/>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5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CE2"/>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0AA"/>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D0A"/>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496"/>
    <w:rsid w:val="0081688A"/>
    <w:rsid w:val="00817A94"/>
    <w:rsid w:val="00817DE7"/>
    <w:rsid w:val="008202CB"/>
    <w:rsid w:val="00820A6D"/>
    <w:rsid w:val="00821F4F"/>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47368"/>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6C8D"/>
    <w:rsid w:val="008770BF"/>
    <w:rsid w:val="0087719F"/>
    <w:rsid w:val="00877816"/>
    <w:rsid w:val="0088019E"/>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11F"/>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775"/>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56B8"/>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2F59"/>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33F8"/>
    <w:rsid w:val="00A9399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0D3F"/>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0D"/>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1C3"/>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169"/>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A6E"/>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373"/>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C91"/>
    <w:rsid w:val="00C96D5D"/>
    <w:rsid w:val="00CA1694"/>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2C42"/>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2CC"/>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4B2"/>
    <w:rsid w:val="00D62FF1"/>
    <w:rsid w:val="00D64663"/>
    <w:rsid w:val="00D64694"/>
    <w:rsid w:val="00D647E9"/>
    <w:rsid w:val="00D6602D"/>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9FA"/>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17F"/>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2EE2"/>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B13"/>
    <w:rsid w:val="00FD4F1B"/>
    <w:rsid w:val="00FD60D7"/>
    <w:rsid w:val="00FD6610"/>
    <w:rsid w:val="00FD6EA8"/>
    <w:rsid w:val="00FD7669"/>
    <w:rsid w:val="00FD7CA2"/>
    <w:rsid w:val="00FE075B"/>
    <w:rsid w:val="00FE09C3"/>
    <w:rsid w:val="00FE127A"/>
    <w:rsid w:val="00FE13D7"/>
    <w:rsid w:val="00FE14FF"/>
    <w:rsid w:val="00FE20B2"/>
    <w:rsid w:val="00FE2476"/>
    <w:rsid w:val="00FE2615"/>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 w:type="character" w:customStyle="1" w:styleId="2ff3">
    <w:name w:val="Гиперссылка2"/>
    <w:basedOn w:val="a4"/>
    <w:rsid w:val="0088019E"/>
  </w:style>
  <w:style w:type="paragraph" w:customStyle="1" w:styleId="26d">
    <w:name w:val="Основной текст с отступом 26"/>
    <w:basedOn w:val="a3"/>
    <w:rsid w:val="00DB19FA"/>
    <w:pPr>
      <w:overflowPunct w:val="0"/>
      <w:ind w:firstLine="709"/>
      <w:textAlignment w:val="baseline"/>
    </w:pPr>
    <w:rPr>
      <w:b/>
      <w:sz w:val="24"/>
    </w:rPr>
  </w:style>
  <w:style w:type="paragraph" w:customStyle="1" w:styleId="affffffffffffa">
    <w:name w:val=" Знак Знак Знак Знак Знак Знак Знак"/>
    <w:basedOn w:val="a3"/>
    <w:rsid w:val="002025FC"/>
    <w:pPr>
      <w:autoSpaceDE/>
      <w:autoSpaceDN/>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paragraph" w:customStyle="1" w:styleId="consplusnormal2">
    <w:name w:val="consplusnormal"/>
    <w:basedOn w:val="a3"/>
    <w:rsid w:val="00B65B0D"/>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shihovskoe.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jpeg"/><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ED811-4161-4E29-BF62-9BAC41C55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59</Pages>
  <Words>21125</Words>
  <Characters>120417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32</cp:revision>
  <cp:lastPrinted>2024-06-04T17:59:00Z</cp:lastPrinted>
  <dcterms:created xsi:type="dcterms:W3CDTF">2024-03-31T14:00:00Z</dcterms:created>
  <dcterms:modified xsi:type="dcterms:W3CDTF">2024-08-02T07:24:00Z</dcterms:modified>
</cp:coreProperties>
</file>