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554465" w:rsidRDefault="00554465" w:rsidP="008C3553">
      <w:pPr>
        <w:tabs>
          <w:tab w:val="left" w:pos="0"/>
        </w:tabs>
        <w:jc w:val="center"/>
        <w:rPr>
          <w:b/>
          <w:sz w:val="28"/>
          <w:szCs w:val="28"/>
          <w:highlight w:val="yellow"/>
        </w:rPr>
      </w:pPr>
      <w:r>
        <w:rPr>
          <w:b/>
          <w:sz w:val="28"/>
          <w:szCs w:val="28"/>
        </w:rPr>
        <w:t>Выпуск № 22</w:t>
      </w:r>
    </w:p>
    <w:p w:rsidR="00A75E30" w:rsidRPr="00313370" w:rsidRDefault="00FD7EE1" w:rsidP="008C3553">
      <w:pPr>
        <w:tabs>
          <w:tab w:val="left" w:pos="0"/>
        </w:tabs>
        <w:jc w:val="center"/>
        <w:rPr>
          <w:b/>
          <w:sz w:val="24"/>
          <w:szCs w:val="24"/>
        </w:rPr>
      </w:pPr>
      <w:r>
        <w:rPr>
          <w:b/>
          <w:sz w:val="28"/>
          <w:szCs w:val="28"/>
        </w:rPr>
        <w:t>2</w:t>
      </w:r>
      <w:r w:rsidR="00554465">
        <w:rPr>
          <w:b/>
          <w:sz w:val="28"/>
          <w:szCs w:val="28"/>
        </w:rPr>
        <w:t>5 июля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554465">
      <w:pPr>
        <w:tabs>
          <w:tab w:val="left" w:pos="0"/>
        </w:tabs>
        <w:ind w:right="-852"/>
        <w:jc w:val="both"/>
      </w:pPr>
      <w:r>
        <w:t xml:space="preserve">1. Постановление администрации Шиховского сельского поселения от </w:t>
      </w:r>
      <w:r w:rsidR="00554465">
        <w:t>25.07.2024 № 464</w:t>
      </w:r>
      <w:r w:rsidR="00FD7EE1">
        <w:t xml:space="preserve"> «</w:t>
      </w:r>
      <w:r w:rsidR="00554465">
        <w:t xml:space="preserve">О проведении открытого конкурса </w:t>
      </w:r>
      <w:r w:rsidR="00554465">
        <w:t>по отбору управля</w:t>
      </w:r>
      <w:r w:rsidR="00554465">
        <w:t xml:space="preserve">ющей организации для управления </w:t>
      </w:r>
      <w:r w:rsidR="00554465">
        <w:t xml:space="preserve">многоквартирными домами в </w:t>
      </w:r>
      <w:proofErr w:type="spellStart"/>
      <w:r w:rsidR="00554465">
        <w:t>Шиховском</w:t>
      </w:r>
      <w:proofErr w:type="spellEnd"/>
      <w:r w:rsidR="00554465">
        <w:t xml:space="preserve"> сельском поселении Слободского района Кировской области</w:t>
      </w:r>
      <w:r w:rsidR="00FD7EE1">
        <w:t>»</w:t>
      </w:r>
      <w:r w:rsidR="001215E2">
        <w:t>……………………………</w:t>
      </w:r>
      <w:r w:rsidR="00554465">
        <w:t>………………………………………</w:t>
      </w:r>
      <w:r w:rsidR="00607A73">
        <w:t>3</w:t>
      </w:r>
      <w:r w:rsidR="00554465">
        <w:t>-12</w:t>
      </w:r>
    </w:p>
    <w:p w:rsidR="007601D2" w:rsidRDefault="007601D2" w:rsidP="007601D2">
      <w:pPr>
        <w:tabs>
          <w:tab w:val="left" w:pos="0"/>
        </w:tabs>
        <w:ind w:right="-852"/>
        <w:jc w:val="both"/>
      </w:pPr>
    </w:p>
    <w:p w:rsidR="00FD7EE1" w:rsidRDefault="007601D2" w:rsidP="001215E2">
      <w:pPr>
        <w:tabs>
          <w:tab w:val="left" w:pos="0"/>
        </w:tabs>
        <w:ind w:right="-852"/>
        <w:jc w:val="both"/>
      </w:pPr>
      <w:r>
        <w:t xml:space="preserve">2. </w:t>
      </w:r>
      <w:r w:rsidR="001215E2">
        <w:t xml:space="preserve">Постановление администрации Шиховского сельского поселения от </w:t>
      </w:r>
      <w:r w:rsidR="00554465">
        <w:t>25.07.2024 № 465</w:t>
      </w:r>
      <w:r w:rsidR="00FD7EE1">
        <w:t xml:space="preserve"> «</w:t>
      </w:r>
      <w:r w:rsidR="00554465" w:rsidRPr="00554465">
        <w:t>О внесении изменений в постановление администрации Шиховского сельского поселения от «17» июня 2022 № 257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00FD7EE1">
        <w:t>»……………………………………………….</w:t>
      </w:r>
      <w:r w:rsidR="003D0611">
        <w:t>……………………</w:t>
      </w:r>
      <w:r w:rsidR="00554465">
        <w:t>……………12</w:t>
      </w:r>
    </w:p>
    <w:p w:rsidR="00FD7EE1" w:rsidRDefault="00FD7EE1" w:rsidP="001215E2">
      <w:pPr>
        <w:tabs>
          <w:tab w:val="left" w:pos="0"/>
        </w:tabs>
        <w:ind w:right="-852"/>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554465" w:rsidRDefault="00554465" w:rsidP="007601D2">
      <w:pPr>
        <w:tabs>
          <w:tab w:val="left" w:pos="6630"/>
        </w:tabs>
        <w:rPr>
          <w:sz w:val="18"/>
          <w:szCs w:val="18"/>
        </w:rPr>
      </w:pPr>
    </w:p>
    <w:p w:rsidR="00554465" w:rsidRDefault="00554465" w:rsidP="007601D2">
      <w:pPr>
        <w:tabs>
          <w:tab w:val="left" w:pos="6630"/>
        </w:tabs>
        <w:rPr>
          <w:sz w:val="18"/>
          <w:szCs w:val="18"/>
        </w:rPr>
      </w:pPr>
    </w:p>
    <w:p w:rsidR="00554465" w:rsidRDefault="00554465" w:rsidP="007601D2">
      <w:pPr>
        <w:tabs>
          <w:tab w:val="left" w:pos="6630"/>
        </w:tabs>
        <w:rPr>
          <w:sz w:val="18"/>
          <w:szCs w:val="18"/>
        </w:rPr>
      </w:pPr>
    </w:p>
    <w:p w:rsidR="00554465" w:rsidRDefault="00554465"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554465" w:rsidRPr="00554465" w:rsidRDefault="00554465" w:rsidP="00554465">
      <w:pPr>
        <w:tabs>
          <w:tab w:val="left" w:pos="2127"/>
        </w:tabs>
        <w:jc w:val="center"/>
      </w:pPr>
      <w:r w:rsidRPr="00554465">
        <w:rPr>
          <w:noProof/>
        </w:rPr>
        <w:lastRenderedPageBreak/>
        <w:drawing>
          <wp:inline distT="0" distB="0" distL="0" distR="0">
            <wp:extent cx="312570" cy="409575"/>
            <wp:effectExtent l="19050" t="0" r="0" b="0"/>
            <wp:docPr id="2"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герб"/>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570" cy="409575"/>
                    </a:xfrm>
                    <a:prstGeom prst="rect">
                      <a:avLst/>
                    </a:prstGeom>
                    <a:noFill/>
                    <a:ln>
                      <a:noFill/>
                    </a:ln>
                  </pic:spPr>
                </pic:pic>
              </a:graphicData>
            </a:graphic>
          </wp:inline>
        </w:drawing>
      </w:r>
    </w:p>
    <w:p w:rsidR="00554465" w:rsidRPr="00554465" w:rsidRDefault="00554465" w:rsidP="00554465">
      <w:pPr>
        <w:ind w:left="-426"/>
        <w:jc w:val="center"/>
        <w:rPr>
          <w:b/>
        </w:rPr>
      </w:pPr>
      <w:r w:rsidRPr="00554465">
        <w:rPr>
          <w:b/>
        </w:rPr>
        <w:t>АДМИНИСТРАЦИЯ ШИХОВСКОГО СЕЛЬСКОГО ПОСЕЛЕНИЯ</w:t>
      </w:r>
    </w:p>
    <w:p w:rsidR="00554465" w:rsidRPr="00554465" w:rsidRDefault="00554465" w:rsidP="00554465">
      <w:pPr>
        <w:jc w:val="center"/>
        <w:rPr>
          <w:b/>
        </w:rPr>
      </w:pPr>
      <w:r w:rsidRPr="00554465">
        <w:rPr>
          <w:b/>
        </w:rPr>
        <w:t>СЛОБОДСКОГО РАЙОНА КИРОВСКОЙ ОБЛАСТИ</w:t>
      </w:r>
    </w:p>
    <w:p w:rsidR="00554465" w:rsidRPr="00554465" w:rsidRDefault="00554465" w:rsidP="00554465">
      <w:pPr>
        <w:jc w:val="center"/>
        <w:rPr>
          <w:b/>
        </w:rPr>
      </w:pPr>
    </w:p>
    <w:p w:rsidR="00554465" w:rsidRPr="00554465" w:rsidRDefault="00554465" w:rsidP="00554465">
      <w:pPr>
        <w:jc w:val="center"/>
        <w:rPr>
          <w:b/>
        </w:rPr>
      </w:pPr>
      <w:r w:rsidRPr="00554465">
        <w:rPr>
          <w:b/>
        </w:rPr>
        <w:t>ПОСТАНОВЛЕНИЕ</w:t>
      </w:r>
    </w:p>
    <w:tbl>
      <w:tblPr>
        <w:tblW w:w="0" w:type="auto"/>
        <w:tblLook w:val="01E0"/>
      </w:tblPr>
      <w:tblGrid>
        <w:gridCol w:w="2244"/>
        <w:gridCol w:w="5650"/>
        <w:gridCol w:w="1677"/>
      </w:tblGrid>
      <w:tr w:rsidR="00554465" w:rsidRPr="00554465" w:rsidTr="00D772B7">
        <w:tc>
          <w:tcPr>
            <w:tcW w:w="2268" w:type="dxa"/>
            <w:tcBorders>
              <w:top w:val="nil"/>
              <w:left w:val="nil"/>
              <w:bottom w:val="single" w:sz="4" w:space="0" w:color="auto"/>
              <w:right w:val="nil"/>
            </w:tcBorders>
            <w:hideMark/>
          </w:tcPr>
          <w:p w:rsidR="00554465" w:rsidRPr="00554465" w:rsidRDefault="00554465" w:rsidP="00554465">
            <w:pPr>
              <w:tabs>
                <w:tab w:val="left" w:pos="615"/>
              </w:tabs>
              <w:jc w:val="center"/>
            </w:pPr>
            <w:r w:rsidRPr="00554465">
              <w:t>25.07.2024</w:t>
            </w:r>
          </w:p>
        </w:tc>
        <w:tc>
          <w:tcPr>
            <w:tcW w:w="5760" w:type="dxa"/>
            <w:hideMark/>
          </w:tcPr>
          <w:p w:rsidR="00554465" w:rsidRPr="00554465" w:rsidRDefault="00554465" w:rsidP="00554465">
            <w:pPr>
              <w:jc w:val="right"/>
            </w:pPr>
            <w:r w:rsidRPr="00554465">
              <w:t>№</w:t>
            </w:r>
          </w:p>
        </w:tc>
        <w:tc>
          <w:tcPr>
            <w:tcW w:w="1701" w:type="dxa"/>
            <w:tcBorders>
              <w:top w:val="nil"/>
              <w:left w:val="nil"/>
              <w:bottom w:val="single" w:sz="4" w:space="0" w:color="auto"/>
              <w:right w:val="nil"/>
            </w:tcBorders>
            <w:hideMark/>
          </w:tcPr>
          <w:p w:rsidR="00554465" w:rsidRPr="00554465" w:rsidRDefault="00554465" w:rsidP="00554465">
            <w:pPr>
              <w:jc w:val="center"/>
            </w:pPr>
            <w:bookmarkStart w:id="0" w:name="_GoBack"/>
            <w:bookmarkEnd w:id="0"/>
            <w:r w:rsidRPr="00554465">
              <w:t>464</w:t>
            </w:r>
          </w:p>
        </w:tc>
      </w:tr>
    </w:tbl>
    <w:p w:rsidR="00554465" w:rsidRPr="00554465" w:rsidRDefault="00554465" w:rsidP="00554465">
      <w:pPr>
        <w:jc w:val="center"/>
      </w:pPr>
      <w:r w:rsidRPr="00554465">
        <w:t>д. Шихово</w:t>
      </w:r>
    </w:p>
    <w:p w:rsidR="00554465" w:rsidRPr="00554465" w:rsidRDefault="00554465" w:rsidP="00554465">
      <w:pPr>
        <w:jc w:val="center"/>
      </w:pPr>
    </w:p>
    <w:p w:rsidR="00554465" w:rsidRPr="00554465" w:rsidRDefault="00554465" w:rsidP="00554465">
      <w:pPr>
        <w:jc w:val="center"/>
        <w:rPr>
          <w:b/>
        </w:rPr>
      </w:pPr>
      <w:r w:rsidRPr="00554465">
        <w:rPr>
          <w:b/>
        </w:rPr>
        <w:t>О проведении открытого конкурса</w:t>
      </w:r>
    </w:p>
    <w:p w:rsidR="00554465" w:rsidRPr="00554465" w:rsidRDefault="00554465" w:rsidP="00554465">
      <w:pPr>
        <w:jc w:val="center"/>
        <w:rPr>
          <w:b/>
        </w:rPr>
      </w:pPr>
      <w:r w:rsidRPr="00554465">
        <w:rPr>
          <w:b/>
        </w:rPr>
        <w:t>по отбору управляющей организации для управления</w:t>
      </w:r>
    </w:p>
    <w:p w:rsidR="00554465" w:rsidRPr="00554465" w:rsidRDefault="00554465" w:rsidP="00554465">
      <w:pPr>
        <w:jc w:val="center"/>
        <w:rPr>
          <w:b/>
        </w:rPr>
      </w:pPr>
      <w:r w:rsidRPr="00554465">
        <w:rPr>
          <w:b/>
        </w:rPr>
        <w:t xml:space="preserve">многоквартирными домами в </w:t>
      </w:r>
      <w:proofErr w:type="spellStart"/>
      <w:r w:rsidRPr="00554465">
        <w:rPr>
          <w:b/>
        </w:rPr>
        <w:t>Шиховском</w:t>
      </w:r>
      <w:proofErr w:type="spellEnd"/>
      <w:r w:rsidRPr="00554465">
        <w:rPr>
          <w:b/>
        </w:rPr>
        <w:t xml:space="preserve"> сельском поселении Слободского района Кировской области</w:t>
      </w:r>
    </w:p>
    <w:p w:rsidR="00554465" w:rsidRPr="00554465" w:rsidRDefault="00554465" w:rsidP="00554465">
      <w:pPr>
        <w:jc w:val="both"/>
      </w:pPr>
    </w:p>
    <w:p w:rsidR="00554465" w:rsidRPr="00554465" w:rsidRDefault="00554465" w:rsidP="00554465">
      <w:pPr>
        <w:jc w:val="both"/>
      </w:pPr>
      <w:r w:rsidRPr="00554465">
        <w:tab/>
      </w:r>
      <w:proofErr w:type="gramStart"/>
      <w:r w:rsidRPr="00554465">
        <w:t>В соответствии с требованиями Жилищного кодекса Российской Федерации,</w:t>
      </w:r>
      <w:r w:rsidRPr="00554465">
        <w:rPr>
          <w:bCs/>
        </w:rPr>
        <w:t xml:space="preserve"> Правилами проведения органом местного самоуправления открытого конкурса по отбору управляющей организации,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554465">
        <w:t>, п. 59 Постановления Правительства РФ от 06.02.2006 года № 75, в связи с тем, что до начала процедуры</w:t>
      </w:r>
      <w:proofErr w:type="gramEnd"/>
      <w:r w:rsidRPr="00554465">
        <w:t xml:space="preserve"> вскрытия конвертов с заявками на участие в конкурсе не подана ни одна заявка, администрация Шиховского сельского поселения ПОСТАНОВЛЯЕТ: </w:t>
      </w:r>
    </w:p>
    <w:p w:rsidR="00554465" w:rsidRPr="00554465" w:rsidRDefault="00554465" w:rsidP="00554465">
      <w:pPr>
        <w:ind w:right="-5" w:firstLine="708"/>
        <w:jc w:val="both"/>
      </w:pPr>
      <w:r w:rsidRPr="00554465">
        <w:t xml:space="preserve">1. Провести новый открытый конкурс по отбору управляющей организации </w:t>
      </w:r>
      <w:r w:rsidRPr="00554465">
        <w:rPr>
          <w:bCs/>
        </w:rPr>
        <w:t>для управления многоквартирными домами на территории Шиховского сельского поселения. Срок заключения договора управления – 3 года.</w:t>
      </w:r>
    </w:p>
    <w:p w:rsidR="00554465" w:rsidRPr="00554465" w:rsidRDefault="00554465" w:rsidP="00554465">
      <w:pPr>
        <w:ind w:right="-5" w:firstLine="708"/>
        <w:jc w:val="both"/>
      </w:pPr>
      <w:r w:rsidRPr="00554465">
        <w:t xml:space="preserve">2.Утвердить конкурсную документацию. Приложение 1 (Лот №1, Лот №2). </w:t>
      </w:r>
    </w:p>
    <w:p w:rsidR="00554465" w:rsidRPr="00554465" w:rsidRDefault="00554465" w:rsidP="00554465">
      <w:pPr>
        <w:ind w:right="-5"/>
        <w:jc w:val="both"/>
      </w:pPr>
      <w:r w:rsidRPr="00554465">
        <w:tab/>
        <w:t>3.</w:t>
      </w:r>
      <w:proofErr w:type="gramStart"/>
      <w:r w:rsidRPr="00554465">
        <w:t>Разместить извещение</w:t>
      </w:r>
      <w:proofErr w:type="gramEnd"/>
      <w:r w:rsidRPr="00554465">
        <w:t xml:space="preserve"> о проведении конкурса и конкурсную документацию на официальном сайте Российской Федерации для размещения информации о проведении торгов – </w:t>
      </w:r>
      <w:r w:rsidRPr="00554465">
        <w:rPr>
          <w:rFonts w:eastAsia="Calibri"/>
          <w:lang w:val="en-US"/>
        </w:rPr>
        <w:t>www</w:t>
      </w:r>
      <w:r w:rsidRPr="00554465">
        <w:rPr>
          <w:rFonts w:eastAsia="Calibri"/>
        </w:rPr>
        <w:t>.</w:t>
      </w:r>
      <w:proofErr w:type="spellStart"/>
      <w:r w:rsidRPr="00554465">
        <w:rPr>
          <w:rFonts w:eastAsia="Calibri"/>
          <w:lang w:val="en-US"/>
        </w:rPr>
        <w:t>torgi</w:t>
      </w:r>
      <w:proofErr w:type="spellEnd"/>
      <w:r w:rsidRPr="00554465">
        <w:rPr>
          <w:rFonts w:eastAsia="Calibri"/>
        </w:rPr>
        <w:t>.</w:t>
      </w:r>
      <w:proofErr w:type="spellStart"/>
      <w:r w:rsidRPr="00554465">
        <w:rPr>
          <w:rFonts w:eastAsia="Calibri"/>
          <w:lang w:val="en-US"/>
        </w:rPr>
        <w:t>gov</w:t>
      </w:r>
      <w:proofErr w:type="spellEnd"/>
      <w:r w:rsidRPr="00554465">
        <w:rPr>
          <w:rFonts w:eastAsia="Calibri"/>
        </w:rPr>
        <w:t>.</w:t>
      </w:r>
      <w:proofErr w:type="spellStart"/>
      <w:r w:rsidRPr="00554465">
        <w:rPr>
          <w:rFonts w:eastAsia="Calibri"/>
          <w:lang w:val="en-US"/>
        </w:rPr>
        <w:t>ru</w:t>
      </w:r>
      <w:proofErr w:type="spellEnd"/>
      <w:r w:rsidRPr="00554465">
        <w:rPr>
          <w:rFonts w:eastAsia="Calibri"/>
        </w:rPr>
        <w:t>.</w:t>
      </w:r>
      <w:r w:rsidRPr="00554465">
        <w:t xml:space="preserve"> </w:t>
      </w:r>
    </w:p>
    <w:p w:rsidR="00554465" w:rsidRPr="00554465" w:rsidRDefault="00554465" w:rsidP="00554465">
      <w:pPr>
        <w:ind w:firstLine="708"/>
        <w:jc w:val="both"/>
      </w:pPr>
      <w:r w:rsidRPr="00554465">
        <w:t xml:space="preserve">4. </w:t>
      </w:r>
      <w:proofErr w:type="gramStart"/>
      <w:r w:rsidRPr="00554465">
        <w:t>Контроль за</w:t>
      </w:r>
      <w:proofErr w:type="gramEnd"/>
      <w:r w:rsidRPr="00554465">
        <w:t xml:space="preserve"> настоящим постановлением оставляю за собой.</w:t>
      </w:r>
    </w:p>
    <w:p w:rsidR="00554465" w:rsidRPr="00554465" w:rsidRDefault="00554465" w:rsidP="00554465">
      <w:pPr>
        <w:jc w:val="both"/>
      </w:pPr>
    </w:p>
    <w:p w:rsidR="00554465" w:rsidRPr="00554465" w:rsidRDefault="00554465" w:rsidP="00554465">
      <w:pPr>
        <w:jc w:val="both"/>
      </w:pPr>
      <w:r w:rsidRPr="00554465">
        <w:t>Глава администрации</w:t>
      </w:r>
    </w:p>
    <w:p w:rsidR="00554465" w:rsidRPr="00554465" w:rsidRDefault="00554465" w:rsidP="00554465">
      <w:pPr>
        <w:jc w:val="both"/>
      </w:pPr>
      <w:r w:rsidRPr="00554465">
        <w:t xml:space="preserve">Шиховского сельского поселения </w:t>
      </w:r>
      <w:r w:rsidRPr="00554465">
        <w:tab/>
      </w:r>
      <w:r w:rsidRPr="00554465">
        <w:tab/>
      </w:r>
      <w:r w:rsidRPr="00554465">
        <w:tab/>
      </w:r>
      <w:r w:rsidRPr="00554465">
        <w:tab/>
      </w:r>
      <w:r w:rsidRPr="00554465">
        <w:tab/>
        <w:t xml:space="preserve">          В.А. Бушуев</w:t>
      </w:r>
    </w:p>
    <w:p w:rsidR="00554465" w:rsidRPr="00554465" w:rsidRDefault="00554465" w:rsidP="00554465">
      <w:pPr>
        <w:tabs>
          <w:tab w:val="left" w:pos="6804"/>
        </w:tabs>
        <w:jc w:val="right"/>
      </w:pPr>
    </w:p>
    <w:p w:rsidR="00554465" w:rsidRPr="00554465" w:rsidRDefault="00554465" w:rsidP="00554465">
      <w:pPr>
        <w:ind w:left="5103"/>
      </w:pPr>
      <w:r w:rsidRPr="00554465">
        <w:t>Приложение №  1</w:t>
      </w:r>
    </w:p>
    <w:p w:rsidR="00554465" w:rsidRPr="00554465" w:rsidRDefault="00554465" w:rsidP="00554465">
      <w:pPr>
        <w:ind w:left="5103"/>
      </w:pPr>
    </w:p>
    <w:p w:rsidR="00554465" w:rsidRPr="00554465" w:rsidRDefault="00554465" w:rsidP="00554465">
      <w:pPr>
        <w:ind w:left="5103"/>
      </w:pPr>
      <w:r w:rsidRPr="00554465">
        <w:t>УТВЕРЖДЕНО:</w:t>
      </w:r>
    </w:p>
    <w:p w:rsidR="00554465" w:rsidRPr="00554465" w:rsidRDefault="00554465" w:rsidP="00554465">
      <w:pPr>
        <w:ind w:left="5103"/>
      </w:pPr>
      <w:r w:rsidRPr="00554465">
        <w:t xml:space="preserve">Постановлением администрации Шиховского сельского поселения от 25.07.2024 № 464 </w:t>
      </w:r>
    </w:p>
    <w:p w:rsidR="00554465" w:rsidRPr="00554465" w:rsidRDefault="00554465" w:rsidP="00554465">
      <w:pPr>
        <w:widowControl/>
        <w:autoSpaceDE/>
        <w:autoSpaceDN/>
        <w:adjustRightInd/>
        <w:jc w:val="center"/>
        <w:rPr>
          <w:b/>
        </w:rPr>
      </w:pPr>
    </w:p>
    <w:p w:rsidR="00554465" w:rsidRPr="00554465" w:rsidRDefault="00554465" w:rsidP="00554465">
      <w:pPr>
        <w:widowControl/>
        <w:autoSpaceDE/>
        <w:autoSpaceDN/>
        <w:adjustRightInd/>
        <w:jc w:val="center"/>
        <w:rPr>
          <w:b/>
        </w:rPr>
      </w:pPr>
      <w:r w:rsidRPr="00554465">
        <w:rPr>
          <w:b/>
        </w:rPr>
        <w:t>КОНКУРСНАЯ ДОКУМЕНТАЦИЯ</w:t>
      </w:r>
    </w:p>
    <w:p w:rsidR="00554465" w:rsidRPr="00554465" w:rsidRDefault="00554465" w:rsidP="00554465">
      <w:pPr>
        <w:widowControl/>
        <w:autoSpaceDE/>
        <w:autoSpaceDN/>
        <w:adjustRightInd/>
        <w:jc w:val="center"/>
        <w:rPr>
          <w:b/>
        </w:rPr>
      </w:pPr>
    </w:p>
    <w:p w:rsidR="00554465" w:rsidRPr="00554465" w:rsidRDefault="00554465" w:rsidP="00554465">
      <w:pPr>
        <w:widowControl/>
        <w:autoSpaceDE/>
        <w:autoSpaceDN/>
        <w:adjustRightInd/>
        <w:jc w:val="center"/>
        <w:rPr>
          <w:b/>
        </w:rPr>
      </w:pPr>
      <w:r w:rsidRPr="00554465">
        <w:rPr>
          <w:b/>
        </w:rPr>
        <w:t>для проведения открытого конкурса</w:t>
      </w:r>
    </w:p>
    <w:p w:rsidR="00554465" w:rsidRPr="00554465" w:rsidRDefault="00554465" w:rsidP="00554465">
      <w:pPr>
        <w:widowControl/>
        <w:jc w:val="center"/>
        <w:rPr>
          <w:b/>
          <w:bCs/>
        </w:rPr>
      </w:pPr>
      <w:r w:rsidRPr="00554465">
        <w:rPr>
          <w:b/>
          <w:bCs/>
        </w:rPr>
        <w:t xml:space="preserve">по отбору управляющей организации для управления </w:t>
      </w:r>
    </w:p>
    <w:p w:rsidR="00554465" w:rsidRPr="00554465" w:rsidRDefault="00554465" w:rsidP="00554465">
      <w:pPr>
        <w:widowControl/>
        <w:jc w:val="center"/>
        <w:rPr>
          <w:b/>
          <w:bCs/>
        </w:rPr>
      </w:pPr>
      <w:r w:rsidRPr="00554465">
        <w:rPr>
          <w:b/>
          <w:bCs/>
        </w:rPr>
        <w:t xml:space="preserve">многоквартирными домами в </w:t>
      </w:r>
      <w:proofErr w:type="spellStart"/>
      <w:r w:rsidRPr="00554465">
        <w:rPr>
          <w:b/>
          <w:bCs/>
        </w:rPr>
        <w:t>Шиховском</w:t>
      </w:r>
      <w:proofErr w:type="spellEnd"/>
      <w:r w:rsidRPr="00554465">
        <w:rPr>
          <w:b/>
          <w:bCs/>
        </w:rPr>
        <w:t xml:space="preserve"> сельском поселении Слободского района Кировской области: </w:t>
      </w:r>
    </w:p>
    <w:p w:rsidR="00554465" w:rsidRPr="00554465" w:rsidRDefault="00554465" w:rsidP="00554465">
      <w:pPr>
        <w:widowControl/>
        <w:jc w:val="center"/>
        <w:rPr>
          <w:b/>
        </w:rPr>
      </w:pPr>
      <w:r w:rsidRPr="00554465">
        <w:rPr>
          <w:b/>
        </w:rPr>
        <w:t xml:space="preserve">Лот №1 - </w:t>
      </w:r>
      <w:r w:rsidRPr="00554465">
        <w:rPr>
          <w:b/>
          <w:bCs/>
        </w:rPr>
        <w:t>д. Шихово, ул. </w:t>
      </w:r>
      <w:proofErr w:type="gramStart"/>
      <w:r w:rsidRPr="00554465">
        <w:rPr>
          <w:b/>
          <w:bCs/>
        </w:rPr>
        <w:t>Солнечная</w:t>
      </w:r>
      <w:proofErr w:type="gramEnd"/>
      <w:r w:rsidRPr="00554465">
        <w:rPr>
          <w:b/>
          <w:bCs/>
        </w:rPr>
        <w:t>, д. 1Б</w:t>
      </w:r>
      <w:r w:rsidRPr="00554465">
        <w:rPr>
          <w:b/>
        </w:rPr>
        <w:t>,</w:t>
      </w:r>
    </w:p>
    <w:p w:rsidR="00554465" w:rsidRPr="00554465" w:rsidRDefault="00554465" w:rsidP="00554465">
      <w:pPr>
        <w:widowControl/>
        <w:jc w:val="center"/>
        <w:rPr>
          <w:rFonts w:ascii="Arial" w:hAnsi="Arial" w:cs="Arial"/>
          <w:bCs/>
        </w:rPr>
      </w:pPr>
      <w:r w:rsidRPr="00554465">
        <w:rPr>
          <w:b/>
        </w:rPr>
        <w:t xml:space="preserve">Лот №2 – д. </w:t>
      </w:r>
      <w:proofErr w:type="spellStart"/>
      <w:r w:rsidRPr="00554465">
        <w:rPr>
          <w:b/>
        </w:rPr>
        <w:t>Зониха</w:t>
      </w:r>
      <w:proofErr w:type="spellEnd"/>
      <w:r w:rsidRPr="00554465">
        <w:rPr>
          <w:b/>
        </w:rPr>
        <w:t>, ул. Набережная, д.1</w:t>
      </w:r>
    </w:p>
    <w:p w:rsidR="00554465" w:rsidRPr="00554465" w:rsidRDefault="00554465" w:rsidP="0055446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8934"/>
      </w:tblGrid>
      <w:tr w:rsidR="00554465" w:rsidRPr="00554465" w:rsidTr="00D772B7">
        <w:trPr>
          <w:trHeight w:val="398"/>
        </w:trPr>
        <w:tc>
          <w:tcPr>
            <w:tcW w:w="955" w:type="dxa"/>
            <w:vAlign w:val="center"/>
          </w:tcPr>
          <w:p w:rsidR="00554465" w:rsidRPr="00554465" w:rsidRDefault="00554465" w:rsidP="00554465">
            <w:pPr>
              <w:pStyle w:val="Default"/>
              <w:jc w:val="center"/>
              <w:rPr>
                <w:b/>
                <w:color w:val="auto"/>
                <w:sz w:val="20"/>
                <w:szCs w:val="20"/>
              </w:rPr>
            </w:pPr>
            <w:r w:rsidRPr="00554465">
              <w:rPr>
                <w:b/>
                <w:color w:val="auto"/>
                <w:sz w:val="20"/>
                <w:szCs w:val="20"/>
              </w:rPr>
              <w:t>№</w:t>
            </w:r>
          </w:p>
        </w:tc>
        <w:tc>
          <w:tcPr>
            <w:tcW w:w="8934" w:type="dxa"/>
            <w:vAlign w:val="center"/>
          </w:tcPr>
          <w:p w:rsidR="00554465" w:rsidRPr="00554465" w:rsidRDefault="00554465" w:rsidP="00554465">
            <w:pPr>
              <w:spacing w:after="60"/>
              <w:jc w:val="center"/>
              <w:rPr>
                <w:b/>
              </w:rPr>
            </w:pPr>
            <w:r w:rsidRPr="00554465">
              <w:rPr>
                <w:b/>
              </w:rPr>
              <w:t>Наименование раздела</w:t>
            </w:r>
          </w:p>
        </w:tc>
      </w:tr>
      <w:tr w:rsidR="00554465" w:rsidRPr="00554465" w:rsidTr="00D772B7">
        <w:trPr>
          <w:trHeight w:val="371"/>
        </w:trPr>
        <w:tc>
          <w:tcPr>
            <w:tcW w:w="955" w:type="dxa"/>
            <w:vAlign w:val="center"/>
          </w:tcPr>
          <w:p w:rsidR="00554465" w:rsidRPr="00554465" w:rsidRDefault="00554465" w:rsidP="00554465">
            <w:pPr>
              <w:pStyle w:val="Default"/>
              <w:numPr>
                <w:ilvl w:val="0"/>
                <w:numId w:val="24"/>
              </w:numPr>
              <w:tabs>
                <w:tab w:val="clear" w:pos="720"/>
                <w:tab w:val="num" w:pos="459"/>
              </w:tabs>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Общие положения</w:t>
            </w:r>
          </w:p>
        </w:tc>
      </w:tr>
      <w:tr w:rsidR="00554465" w:rsidRPr="00554465" w:rsidTr="00D772B7">
        <w:trPr>
          <w:trHeight w:val="371"/>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Предоставление и разъяснение конкурсной документации. Внесение изменений в конкурсную документацию</w:t>
            </w:r>
          </w:p>
        </w:tc>
      </w:tr>
      <w:tr w:rsidR="00554465" w:rsidRPr="00554465" w:rsidTr="00D772B7">
        <w:trPr>
          <w:trHeight w:val="567"/>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Приложение № 1 – акты о состоянии общего имущества собственников помещений в многоквартирном доме, являющемся объектом конкурса</w:t>
            </w:r>
          </w:p>
        </w:tc>
      </w:tr>
      <w:tr w:rsidR="00554465" w:rsidRPr="00554465" w:rsidTr="00D772B7">
        <w:trPr>
          <w:trHeight w:val="567"/>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Приложение № 2 - перечень работ и услуг по содержанию и ремонту объектов конкурса</w:t>
            </w:r>
          </w:p>
        </w:tc>
      </w:tr>
      <w:tr w:rsidR="00554465" w:rsidRPr="00554465" w:rsidTr="00D772B7">
        <w:trPr>
          <w:trHeight w:val="567"/>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Приложение № 3 – форма заявки на участие в конкурсе</w:t>
            </w:r>
          </w:p>
        </w:tc>
      </w:tr>
      <w:tr w:rsidR="00554465" w:rsidRPr="00554465" w:rsidTr="00D772B7">
        <w:trPr>
          <w:trHeight w:val="567"/>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Приложение № 4 - расчёт размера обеспечения заявки на участие в конкурсе и размер обеспечения исполнения обязательств</w:t>
            </w:r>
          </w:p>
        </w:tc>
      </w:tr>
      <w:tr w:rsidR="00554465" w:rsidRPr="00554465" w:rsidTr="00D772B7">
        <w:trPr>
          <w:trHeight w:val="483"/>
        </w:trPr>
        <w:tc>
          <w:tcPr>
            <w:tcW w:w="955" w:type="dxa"/>
            <w:vAlign w:val="center"/>
          </w:tcPr>
          <w:p w:rsidR="00554465" w:rsidRPr="00554465" w:rsidRDefault="00554465" w:rsidP="00554465">
            <w:pPr>
              <w:pStyle w:val="Default"/>
              <w:numPr>
                <w:ilvl w:val="0"/>
                <w:numId w:val="24"/>
              </w:numPr>
              <w:jc w:val="center"/>
              <w:rPr>
                <w:color w:val="auto"/>
                <w:sz w:val="20"/>
                <w:szCs w:val="20"/>
              </w:rPr>
            </w:pPr>
          </w:p>
        </w:tc>
        <w:tc>
          <w:tcPr>
            <w:tcW w:w="8934" w:type="dxa"/>
            <w:vAlign w:val="center"/>
          </w:tcPr>
          <w:p w:rsidR="00554465" w:rsidRPr="00554465" w:rsidRDefault="00554465" w:rsidP="00554465">
            <w:pPr>
              <w:pStyle w:val="Default"/>
              <w:rPr>
                <w:color w:val="auto"/>
                <w:sz w:val="20"/>
                <w:szCs w:val="20"/>
              </w:rPr>
            </w:pPr>
            <w:r w:rsidRPr="00554465">
              <w:rPr>
                <w:color w:val="auto"/>
                <w:sz w:val="20"/>
                <w:szCs w:val="20"/>
              </w:rPr>
              <w:t>Приложение № 5 – договор управления</w:t>
            </w:r>
          </w:p>
        </w:tc>
      </w:tr>
    </w:tbl>
    <w:p w:rsidR="00554465" w:rsidRPr="00554465" w:rsidRDefault="00554465" w:rsidP="00554465"/>
    <w:p w:rsidR="00554465" w:rsidRPr="00554465" w:rsidRDefault="00554465" w:rsidP="00554465">
      <w:pPr>
        <w:jc w:val="center"/>
        <w:rPr>
          <w:b/>
          <w:iCs/>
          <w:color w:val="000000"/>
        </w:rPr>
      </w:pPr>
      <w:r w:rsidRPr="00554465">
        <w:rPr>
          <w:b/>
          <w:iCs/>
          <w:color w:val="000000"/>
        </w:rPr>
        <w:t>Раздел 1. Общие положения</w:t>
      </w:r>
    </w:p>
    <w:p w:rsidR="00554465" w:rsidRPr="00554465" w:rsidRDefault="00554465" w:rsidP="00554465">
      <w:pPr>
        <w:pStyle w:val="afffe"/>
        <w:numPr>
          <w:ilvl w:val="1"/>
          <w:numId w:val="23"/>
        </w:numPr>
        <w:tabs>
          <w:tab w:val="left" w:pos="567"/>
        </w:tabs>
        <w:overflowPunct/>
        <w:autoSpaceDE/>
        <w:autoSpaceDN/>
        <w:adjustRightInd/>
        <w:jc w:val="center"/>
        <w:textAlignment w:val="auto"/>
        <w:rPr>
          <w:b/>
          <w:iCs/>
          <w:color w:val="000000"/>
        </w:rPr>
      </w:pPr>
      <w:r w:rsidRPr="00554465">
        <w:rPr>
          <w:b/>
          <w:iCs/>
          <w:color w:val="000000"/>
        </w:rPr>
        <w:t>Нормативно-правовые акты:</w:t>
      </w:r>
    </w:p>
    <w:p w:rsidR="00554465" w:rsidRPr="00554465" w:rsidRDefault="00554465" w:rsidP="00554465">
      <w:pPr>
        <w:widowControl/>
        <w:tabs>
          <w:tab w:val="left" w:pos="0"/>
        </w:tabs>
        <w:autoSpaceDE/>
        <w:autoSpaceDN/>
        <w:adjustRightInd/>
        <w:ind w:firstLine="567"/>
        <w:jc w:val="both"/>
        <w:rPr>
          <w:iCs/>
          <w:color w:val="000000"/>
        </w:rPr>
      </w:pPr>
      <w:r w:rsidRPr="00554465">
        <w:rPr>
          <w:iCs/>
          <w:color w:val="000000"/>
        </w:rPr>
        <w:t xml:space="preserve">Открытый конкурс по отбору управляющей организации для управления многоквартирными домами в </w:t>
      </w:r>
      <w:proofErr w:type="spellStart"/>
      <w:r w:rsidRPr="00554465">
        <w:rPr>
          <w:iCs/>
          <w:color w:val="000000"/>
        </w:rPr>
        <w:t>Шиховском</w:t>
      </w:r>
      <w:proofErr w:type="spellEnd"/>
      <w:r w:rsidRPr="00554465">
        <w:rPr>
          <w:iCs/>
          <w:color w:val="000000"/>
        </w:rPr>
        <w:t xml:space="preserve"> сельском поселении Слободского района Кировской области проводится в соответствии </w:t>
      </w:r>
      <w:r w:rsidRPr="00554465">
        <w:rPr>
          <w:bCs/>
        </w:rPr>
        <w:t>с нормативно-правовыми актами:</w:t>
      </w:r>
    </w:p>
    <w:p w:rsidR="00554465" w:rsidRPr="00554465" w:rsidRDefault="00554465" w:rsidP="00554465">
      <w:pPr>
        <w:widowControl/>
        <w:tabs>
          <w:tab w:val="left" w:pos="0"/>
        </w:tabs>
        <w:autoSpaceDE/>
        <w:autoSpaceDN/>
        <w:adjustRightInd/>
        <w:ind w:firstLine="567"/>
        <w:jc w:val="both"/>
        <w:rPr>
          <w:iCs/>
          <w:color w:val="000000"/>
        </w:rPr>
      </w:pPr>
      <w:r w:rsidRPr="00554465">
        <w:rPr>
          <w:bCs/>
        </w:rPr>
        <w:t>- ст. 161 Жилищного кодекса Российской Федерации;</w:t>
      </w:r>
    </w:p>
    <w:p w:rsidR="00554465" w:rsidRPr="00554465" w:rsidRDefault="00554465" w:rsidP="00554465">
      <w:pPr>
        <w:widowControl/>
        <w:tabs>
          <w:tab w:val="left" w:pos="0"/>
        </w:tabs>
        <w:autoSpaceDE/>
        <w:autoSpaceDN/>
        <w:adjustRightInd/>
        <w:ind w:firstLine="567"/>
        <w:jc w:val="both"/>
        <w:rPr>
          <w:iCs/>
          <w:color w:val="000000"/>
        </w:rPr>
      </w:pPr>
      <w:r w:rsidRPr="00554465">
        <w:rPr>
          <w:bCs/>
        </w:rPr>
        <w:t>-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w:t>
      </w:r>
    </w:p>
    <w:p w:rsidR="00554465" w:rsidRPr="00554465" w:rsidRDefault="00554465" w:rsidP="00554465">
      <w:pPr>
        <w:widowControl/>
        <w:tabs>
          <w:tab w:val="left" w:pos="0"/>
        </w:tabs>
        <w:autoSpaceDE/>
        <w:autoSpaceDN/>
        <w:adjustRightInd/>
        <w:ind w:firstLine="567"/>
        <w:jc w:val="both"/>
        <w:rPr>
          <w:bCs/>
        </w:rPr>
      </w:pPr>
      <w:r w:rsidRPr="00554465">
        <w:rPr>
          <w:bCs/>
        </w:rPr>
        <w:t>- постановлением Администрации Шиховского сельского поселения от 25.07.2023 года № 419 «О создании конкурсной комиссии по организации открытого конкурса по отбору управляющей организации для управления многоквартирным домом».</w:t>
      </w:r>
    </w:p>
    <w:p w:rsidR="00554465" w:rsidRPr="00554465" w:rsidRDefault="00554465" w:rsidP="00554465"/>
    <w:p w:rsidR="00554465" w:rsidRPr="00554465" w:rsidRDefault="00554465" w:rsidP="00554465">
      <w:pPr>
        <w:ind w:firstLine="708"/>
        <w:jc w:val="center"/>
        <w:rPr>
          <w:b/>
          <w:iCs/>
          <w:color w:val="000000"/>
        </w:rPr>
      </w:pPr>
      <w:r w:rsidRPr="00554465">
        <w:rPr>
          <w:b/>
          <w:iCs/>
          <w:color w:val="000000"/>
        </w:rPr>
        <w:t>1.2</w:t>
      </w:r>
      <w:r w:rsidRPr="00554465">
        <w:rPr>
          <w:iCs/>
          <w:color w:val="000000"/>
        </w:rPr>
        <w:t xml:space="preserve"> </w:t>
      </w:r>
      <w:r w:rsidRPr="00554465">
        <w:rPr>
          <w:b/>
          <w:iCs/>
          <w:color w:val="000000"/>
        </w:rPr>
        <w:t>Понятия и определения, используемые в конкурсной документации</w:t>
      </w:r>
    </w:p>
    <w:p w:rsidR="00554465" w:rsidRPr="00554465" w:rsidRDefault="00554465" w:rsidP="00554465">
      <w:pPr>
        <w:ind w:firstLine="567"/>
        <w:jc w:val="both"/>
        <w:rPr>
          <w:iCs/>
          <w:color w:val="000000"/>
        </w:rPr>
      </w:pPr>
      <w:r w:rsidRPr="00554465">
        <w:rPr>
          <w:iCs/>
          <w:color w:val="000000"/>
        </w:rPr>
        <w:t>В настоящей документации используются следующие понятия:</w:t>
      </w:r>
    </w:p>
    <w:p w:rsidR="00554465" w:rsidRPr="00554465" w:rsidRDefault="00554465" w:rsidP="00554465">
      <w:pPr>
        <w:ind w:firstLine="567"/>
        <w:jc w:val="both"/>
        <w:rPr>
          <w:iCs/>
          <w:color w:val="000000"/>
        </w:rPr>
      </w:pPr>
      <w:r w:rsidRPr="00554465">
        <w:rPr>
          <w:iCs/>
          <w:color w:val="000000"/>
        </w:rPr>
        <w:t>- «</w:t>
      </w:r>
      <w:r w:rsidRPr="00554465">
        <w:rPr>
          <w:b/>
          <w:iCs/>
          <w:color w:val="000000"/>
        </w:rPr>
        <w:t xml:space="preserve">конкурс» </w:t>
      </w:r>
      <w:r w:rsidRPr="00554465">
        <w:rPr>
          <w:iCs/>
          <w:color w:val="000000"/>
        </w:rPr>
        <w:t xml:space="preserve">-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554465">
        <w:rPr>
          <w:iCs/>
          <w:color w:val="000000"/>
        </w:rPr>
        <w:t>управления</w:t>
      </w:r>
      <w:proofErr w:type="gramEnd"/>
      <w:r w:rsidRPr="00554465">
        <w:rPr>
          <w:iCs/>
          <w:color w:val="000000"/>
        </w:rPr>
        <w:t xml:space="preserve"> которым проводится конкурс;</w:t>
      </w:r>
    </w:p>
    <w:p w:rsidR="00554465" w:rsidRPr="00554465" w:rsidRDefault="00554465" w:rsidP="00554465">
      <w:pPr>
        <w:ind w:firstLine="567"/>
        <w:jc w:val="both"/>
        <w:rPr>
          <w:iCs/>
          <w:color w:val="000000"/>
        </w:rPr>
      </w:pPr>
      <w:r w:rsidRPr="00554465">
        <w:rPr>
          <w:iCs/>
          <w:color w:val="000000"/>
        </w:rPr>
        <w:t>- «</w:t>
      </w:r>
      <w:r w:rsidRPr="00554465">
        <w:rPr>
          <w:b/>
          <w:iCs/>
          <w:color w:val="000000"/>
        </w:rPr>
        <w:t>предмет конкурса»</w:t>
      </w:r>
      <w:r w:rsidRPr="00554465">
        <w:rPr>
          <w:iCs/>
          <w:color w:val="000000"/>
        </w:rPr>
        <w:t xml:space="preserve"> - право заключения договоров управления многоквартирным домом в отношении объекта конкурса;</w:t>
      </w:r>
    </w:p>
    <w:p w:rsidR="00554465" w:rsidRPr="00554465" w:rsidRDefault="00554465" w:rsidP="00554465">
      <w:pPr>
        <w:ind w:firstLine="567"/>
        <w:jc w:val="both"/>
        <w:rPr>
          <w:iCs/>
          <w:color w:val="000000"/>
        </w:rPr>
      </w:pPr>
      <w:r w:rsidRPr="00554465">
        <w:rPr>
          <w:iCs/>
          <w:color w:val="000000"/>
        </w:rPr>
        <w:t>- «</w:t>
      </w:r>
      <w:r w:rsidRPr="00554465">
        <w:rPr>
          <w:b/>
          <w:iCs/>
          <w:color w:val="000000"/>
        </w:rPr>
        <w:t>объект конкурса»</w:t>
      </w:r>
      <w:r w:rsidRPr="00554465">
        <w:rPr>
          <w:iCs/>
          <w:color w:val="000000"/>
        </w:rPr>
        <w:t xml:space="preserve"> - общее имущество собственников помещений в многоквартирном доме, на право управления, которым проводится конкурс;</w:t>
      </w:r>
    </w:p>
    <w:p w:rsidR="00554465" w:rsidRPr="00554465" w:rsidRDefault="00554465" w:rsidP="00554465">
      <w:pPr>
        <w:ind w:firstLine="567"/>
        <w:jc w:val="both"/>
        <w:rPr>
          <w:iCs/>
          <w:color w:val="000000"/>
        </w:rPr>
      </w:pPr>
      <w:r w:rsidRPr="00554465">
        <w:rPr>
          <w:iCs/>
          <w:color w:val="000000"/>
        </w:rPr>
        <w:t>- «</w:t>
      </w:r>
      <w:r w:rsidRPr="00554465">
        <w:rPr>
          <w:b/>
          <w:iCs/>
          <w:color w:val="000000"/>
        </w:rPr>
        <w:t>размер платы за содержание жилого помещения»</w:t>
      </w:r>
      <w:r w:rsidRPr="00554465">
        <w:rPr>
          <w:iCs/>
          <w:color w:val="000000"/>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жилого помещения устанавливается одинаковым для собственников жилых и нежилых помещений в многоквартирном доме;</w:t>
      </w:r>
    </w:p>
    <w:p w:rsidR="00554465" w:rsidRPr="00554465" w:rsidRDefault="00554465" w:rsidP="00554465">
      <w:pPr>
        <w:ind w:firstLine="567"/>
        <w:jc w:val="both"/>
        <w:rPr>
          <w:iCs/>
          <w:color w:val="000000"/>
        </w:rPr>
      </w:pPr>
      <w:r w:rsidRPr="00554465">
        <w:rPr>
          <w:iCs/>
          <w:color w:val="000000"/>
        </w:rPr>
        <w:t>- «</w:t>
      </w:r>
      <w:r w:rsidRPr="00554465">
        <w:rPr>
          <w:b/>
          <w:iCs/>
          <w:color w:val="000000"/>
        </w:rPr>
        <w:t>организатор конкурса»</w:t>
      </w:r>
      <w:r w:rsidRPr="00554465">
        <w:rPr>
          <w:iCs/>
          <w:color w:val="000000"/>
        </w:rPr>
        <w:t xml:space="preserve"> - Администрация Шиховского сельского поселения (далее - Администрация);</w:t>
      </w:r>
    </w:p>
    <w:p w:rsidR="00554465" w:rsidRPr="00554465" w:rsidRDefault="00554465" w:rsidP="00554465">
      <w:pPr>
        <w:ind w:firstLine="567"/>
        <w:jc w:val="both"/>
        <w:rPr>
          <w:iCs/>
          <w:color w:val="000000"/>
        </w:rPr>
      </w:pPr>
      <w:r w:rsidRPr="00554465">
        <w:rPr>
          <w:iCs/>
          <w:color w:val="000000"/>
        </w:rPr>
        <w:t>- «</w:t>
      </w:r>
      <w:r w:rsidRPr="00554465">
        <w:rPr>
          <w:b/>
          <w:iCs/>
          <w:color w:val="000000"/>
        </w:rPr>
        <w:t>управляющая организация»</w:t>
      </w:r>
      <w:r w:rsidRPr="00554465">
        <w:rPr>
          <w:iCs/>
          <w:color w:val="000000"/>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554465" w:rsidRPr="00554465" w:rsidRDefault="00554465" w:rsidP="00554465">
      <w:pPr>
        <w:ind w:firstLine="567"/>
        <w:jc w:val="both"/>
        <w:rPr>
          <w:iCs/>
          <w:color w:val="000000"/>
        </w:rPr>
      </w:pPr>
      <w:r w:rsidRPr="00554465">
        <w:rPr>
          <w:iCs/>
          <w:color w:val="000000"/>
        </w:rPr>
        <w:t>- «</w:t>
      </w:r>
      <w:r w:rsidRPr="00554465">
        <w:rPr>
          <w:b/>
          <w:iCs/>
          <w:color w:val="000000"/>
        </w:rPr>
        <w:t xml:space="preserve">претендент» </w:t>
      </w:r>
      <w:r w:rsidRPr="00554465">
        <w:rPr>
          <w:iCs/>
          <w:color w:val="000000"/>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554465" w:rsidRPr="00554465" w:rsidRDefault="00554465" w:rsidP="00554465">
      <w:pPr>
        <w:ind w:firstLine="567"/>
        <w:jc w:val="both"/>
        <w:rPr>
          <w:iCs/>
          <w:color w:val="000000"/>
        </w:rPr>
      </w:pPr>
      <w:r w:rsidRPr="00554465">
        <w:rPr>
          <w:iCs/>
          <w:color w:val="000000"/>
        </w:rPr>
        <w:t>- «</w:t>
      </w:r>
      <w:r w:rsidRPr="00554465">
        <w:rPr>
          <w:b/>
          <w:iCs/>
          <w:color w:val="000000"/>
        </w:rPr>
        <w:t>участник конкурса»</w:t>
      </w:r>
      <w:r w:rsidRPr="00554465">
        <w:rPr>
          <w:iCs/>
          <w:color w:val="000000"/>
        </w:rPr>
        <w:t xml:space="preserve"> - претендент, допущенный конкурсной комиссией к участию в конкурсе.</w:t>
      </w:r>
    </w:p>
    <w:p w:rsidR="00554465" w:rsidRPr="00554465" w:rsidRDefault="00554465" w:rsidP="00554465"/>
    <w:p w:rsidR="00554465" w:rsidRPr="00554465" w:rsidRDefault="00554465" w:rsidP="00554465">
      <w:pPr>
        <w:ind w:firstLine="708"/>
        <w:jc w:val="center"/>
        <w:rPr>
          <w:b/>
          <w:iCs/>
          <w:color w:val="000000"/>
        </w:rPr>
      </w:pPr>
      <w:r w:rsidRPr="00554465">
        <w:rPr>
          <w:b/>
          <w:iCs/>
          <w:color w:val="000000"/>
        </w:rPr>
        <w:t>1.3</w:t>
      </w:r>
      <w:r w:rsidRPr="00554465">
        <w:rPr>
          <w:iCs/>
          <w:color w:val="000000"/>
        </w:rPr>
        <w:t xml:space="preserve"> </w:t>
      </w:r>
      <w:r w:rsidRPr="00554465">
        <w:rPr>
          <w:b/>
          <w:iCs/>
          <w:color w:val="000000"/>
        </w:rPr>
        <w:t>Наименование, место нахождения, почтовый адрес организатора конкурса</w:t>
      </w:r>
    </w:p>
    <w:p w:rsidR="00554465" w:rsidRPr="00554465" w:rsidRDefault="00554465" w:rsidP="00554465">
      <w:pPr>
        <w:ind w:firstLine="567"/>
        <w:jc w:val="both"/>
        <w:rPr>
          <w:iCs/>
          <w:color w:val="000000"/>
        </w:rPr>
      </w:pPr>
      <w:r w:rsidRPr="00554465">
        <w:rPr>
          <w:iCs/>
          <w:color w:val="000000"/>
        </w:rPr>
        <w:t>Администрация Шиховского сельского поселения Слободского района  Кировской области, 613118, Кировская область Слободской район, д. Шихово, ул. Солнечная, д. 1; тел. 8 (83362) 37187, Эл</w:t>
      </w:r>
      <w:proofErr w:type="gramStart"/>
      <w:r w:rsidRPr="00554465">
        <w:rPr>
          <w:iCs/>
          <w:color w:val="000000"/>
        </w:rPr>
        <w:t>.</w:t>
      </w:r>
      <w:proofErr w:type="gramEnd"/>
      <w:r w:rsidRPr="00554465">
        <w:rPr>
          <w:iCs/>
          <w:color w:val="000000"/>
        </w:rPr>
        <w:t xml:space="preserve"> </w:t>
      </w:r>
      <w:proofErr w:type="gramStart"/>
      <w:r w:rsidRPr="00554465">
        <w:rPr>
          <w:iCs/>
          <w:color w:val="000000"/>
        </w:rPr>
        <w:t>п</w:t>
      </w:r>
      <w:proofErr w:type="gramEnd"/>
      <w:r w:rsidRPr="00554465">
        <w:rPr>
          <w:iCs/>
          <w:color w:val="000000"/>
        </w:rPr>
        <w:t xml:space="preserve">очта: </w:t>
      </w:r>
      <w:proofErr w:type="spellStart"/>
      <w:r w:rsidRPr="00554465">
        <w:rPr>
          <w:iCs/>
          <w:color w:val="000000"/>
          <w:lang w:val="en-US"/>
        </w:rPr>
        <w:t>admshihovo</w:t>
      </w:r>
      <w:proofErr w:type="spellEnd"/>
      <w:r w:rsidRPr="00554465">
        <w:rPr>
          <w:iCs/>
          <w:color w:val="000000"/>
        </w:rPr>
        <w:t>@</w:t>
      </w:r>
      <w:r w:rsidRPr="00554465">
        <w:rPr>
          <w:iCs/>
          <w:color w:val="000000"/>
          <w:lang w:val="en-US"/>
        </w:rPr>
        <w:t>mail</w:t>
      </w:r>
      <w:r w:rsidRPr="00554465">
        <w:rPr>
          <w:iCs/>
          <w:color w:val="000000"/>
        </w:rPr>
        <w:t>.</w:t>
      </w:r>
      <w:proofErr w:type="spellStart"/>
      <w:r w:rsidRPr="00554465">
        <w:rPr>
          <w:iCs/>
          <w:color w:val="000000"/>
          <w:lang w:val="en-US"/>
        </w:rPr>
        <w:t>ru</w:t>
      </w:r>
      <w:proofErr w:type="spellEnd"/>
    </w:p>
    <w:p w:rsidR="00554465" w:rsidRPr="00554465" w:rsidRDefault="00554465" w:rsidP="00554465">
      <w:pPr>
        <w:tabs>
          <w:tab w:val="center" w:pos="4961"/>
        </w:tabs>
        <w:jc w:val="both"/>
        <w:rPr>
          <w:iCs/>
          <w:color w:val="000000"/>
        </w:rPr>
      </w:pPr>
    </w:p>
    <w:p w:rsidR="00554465" w:rsidRPr="00554465" w:rsidRDefault="00554465" w:rsidP="00554465">
      <w:pPr>
        <w:tabs>
          <w:tab w:val="center" w:pos="4961"/>
        </w:tabs>
        <w:ind w:firstLine="567"/>
        <w:jc w:val="center"/>
        <w:rPr>
          <w:b/>
          <w:iCs/>
          <w:color w:val="000000"/>
        </w:rPr>
      </w:pPr>
      <w:r w:rsidRPr="00554465">
        <w:rPr>
          <w:b/>
          <w:iCs/>
          <w:color w:val="000000"/>
        </w:rPr>
        <w:t>1.4. Предмет и объект открытого конкурса</w:t>
      </w:r>
    </w:p>
    <w:p w:rsidR="00554465" w:rsidRPr="00554465" w:rsidRDefault="00554465" w:rsidP="00554465">
      <w:pPr>
        <w:tabs>
          <w:tab w:val="left" w:pos="2220"/>
        </w:tabs>
        <w:ind w:firstLine="567"/>
        <w:jc w:val="both"/>
        <w:rPr>
          <w:iCs/>
          <w:color w:val="000000"/>
        </w:rPr>
      </w:pPr>
      <w:r w:rsidRPr="00554465">
        <w:rPr>
          <w:iCs/>
          <w:color w:val="000000"/>
        </w:rPr>
        <w:t>Предмет  открытого конкурса: право заключения договора управления многоквартирным домом. Перечень многоквартирных домов, участвующих в конкурсе включает в себя: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8911"/>
      </w:tblGrid>
      <w:tr w:rsidR="00554465" w:rsidRPr="00554465" w:rsidTr="00D772B7">
        <w:trPr>
          <w:trHeight w:val="523"/>
        </w:trPr>
        <w:tc>
          <w:tcPr>
            <w:tcW w:w="743" w:type="dxa"/>
            <w:shd w:val="clear" w:color="000000" w:fill="FFFFFF"/>
            <w:noWrap/>
            <w:vAlign w:val="center"/>
            <w:hideMark/>
          </w:tcPr>
          <w:p w:rsidR="00554465" w:rsidRPr="00554465" w:rsidRDefault="00554465" w:rsidP="00554465">
            <w:pPr>
              <w:widowControl/>
              <w:autoSpaceDE/>
              <w:autoSpaceDN/>
              <w:adjustRightInd/>
              <w:jc w:val="center"/>
              <w:rPr>
                <w:color w:val="000000"/>
              </w:rPr>
            </w:pPr>
            <w:r w:rsidRPr="00554465">
              <w:rPr>
                <w:color w:val="000000"/>
              </w:rPr>
              <w:t>№ лота</w:t>
            </w:r>
          </w:p>
        </w:tc>
        <w:tc>
          <w:tcPr>
            <w:tcW w:w="8911" w:type="dxa"/>
            <w:shd w:val="clear" w:color="auto" w:fill="auto"/>
            <w:noWrap/>
            <w:vAlign w:val="center"/>
            <w:hideMark/>
          </w:tcPr>
          <w:p w:rsidR="00554465" w:rsidRPr="00554465" w:rsidRDefault="00554465" w:rsidP="00554465">
            <w:pPr>
              <w:widowControl/>
              <w:autoSpaceDE/>
              <w:autoSpaceDN/>
              <w:adjustRightInd/>
              <w:jc w:val="center"/>
              <w:rPr>
                <w:color w:val="000000"/>
              </w:rPr>
            </w:pPr>
            <w:r w:rsidRPr="00554465">
              <w:rPr>
                <w:color w:val="000000"/>
              </w:rPr>
              <w:t>Адрес многоквартирного дома</w:t>
            </w:r>
          </w:p>
        </w:tc>
      </w:tr>
      <w:tr w:rsidR="00554465" w:rsidRPr="00554465" w:rsidTr="00D772B7">
        <w:trPr>
          <w:trHeight w:val="299"/>
        </w:trPr>
        <w:tc>
          <w:tcPr>
            <w:tcW w:w="743" w:type="dxa"/>
            <w:shd w:val="clear" w:color="000000" w:fill="FFFFFF"/>
            <w:noWrap/>
            <w:vAlign w:val="center"/>
            <w:hideMark/>
          </w:tcPr>
          <w:p w:rsidR="00554465" w:rsidRPr="00554465" w:rsidRDefault="00554465" w:rsidP="00554465">
            <w:pPr>
              <w:widowControl/>
              <w:autoSpaceDE/>
              <w:autoSpaceDN/>
              <w:adjustRightInd/>
              <w:jc w:val="center"/>
              <w:rPr>
                <w:color w:val="000000"/>
              </w:rPr>
            </w:pPr>
            <w:r w:rsidRPr="00554465">
              <w:rPr>
                <w:color w:val="000000"/>
              </w:rPr>
              <w:t>1</w:t>
            </w:r>
          </w:p>
        </w:tc>
        <w:tc>
          <w:tcPr>
            <w:tcW w:w="8911" w:type="dxa"/>
            <w:shd w:val="clear" w:color="auto" w:fill="auto"/>
            <w:noWrap/>
            <w:hideMark/>
          </w:tcPr>
          <w:p w:rsidR="00554465" w:rsidRPr="00554465" w:rsidRDefault="00554465" w:rsidP="00554465">
            <w:proofErr w:type="gramStart"/>
            <w:r w:rsidRPr="00554465">
              <w:t>Кировская</w:t>
            </w:r>
            <w:proofErr w:type="gramEnd"/>
            <w:r w:rsidRPr="00554465">
              <w:t xml:space="preserve"> обл., Слободской р-н, д. Шихово, ул. Солнечная, д. 1Б</w:t>
            </w:r>
          </w:p>
        </w:tc>
      </w:tr>
      <w:tr w:rsidR="00554465" w:rsidRPr="00554465" w:rsidTr="00D772B7">
        <w:trPr>
          <w:trHeight w:val="299"/>
        </w:trPr>
        <w:tc>
          <w:tcPr>
            <w:tcW w:w="743" w:type="dxa"/>
            <w:shd w:val="clear" w:color="000000" w:fill="FFFFFF"/>
            <w:noWrap/>
            <w:vAlign w:val="center"/>
            <w:hideMark/>
          </w:tcPr>
          <w:p w:rsidR="00554465" w:rsidRPr="00554465" w:rsidRDefault="00554465" w:rsidP="00554465">
            <w:pPr>
              <w:widowControl/>
              <w:autoSpaceDE/>
              <w:autoSpaceDN/>
              <w:adjustRightInd/>
              <w:jc w:val="center"/>
              <w:rPr>
                <w:color w:val="000000"/>
              </w:rPr>
            </w:pPr>
            <w:r w:rsidRPr="00554465">
              <w:rPr>
                <w:color w:val="000000"/>
              </w:rPr>
              <w:t>2</w:t>
            </w:r>
          </w:p>
        </w:tc>
        <w:tc>
          <w:tcPr>
            <w:tcW w:w="8911" w:type="dxa"/>
            <w:shd w:val="clear" w:color="auto" w:fill="auto"/>
            <w:noWrap/>
            <w:hideMark/>
          </w:tcPr>
          <w:p w:rsidR="00554465" w:rsidRPr="00554465" w:rsidRDefault="00554465" w:rsidP="00554465">
            <w:r w:rsidRPr="00554465">
              <w:t xml:space="preserve">Кировская область, Слободской район, </w:t>
            </w:r>
            <w:proofErr w:type="spellStart"/>
            <w:r w:rsidRPr="00554465">
              <w:t>д</w:t>
            </w:r>
            <w:proofErr w:type="gramStart"/>
            <w:r w:rsidRPr="00554465">
              <w:t>.З</w:t>
            </w:r>
            <w:proofErr w:type="gramEnd"/>
            <w:r w:rsidRPr="00554465">
              <w:t>ониха</w:t>
            </w:r>
            <w:proofErr w:type="spellEnd"/>
            <w:r w:rsidRPr="00554465">
              <w:t>, ул. Набережная, д.1</w:t>
            </w:r>
          </w:p>
        </w:tc>
      </w:tr>
    </w:tbl>
    <w:p w:rsidR="00554465" w:rsidRPr="00554465" w:rsidRDefault="00554465" w:rsidP="00554465">
      <w:pPr>
        <w:tabs>
          <w:tab w:val="left" w:pos="2220"/>
        </w:tabs>
        <w:ind w:firstLine="567"/>
        <w:jc w:val="both"/>
        <w:rPr>
          <w:iCs/>
          <w:color w:val="000000"/>
        </w:rPr>
      </w:pPr>
    </w:p>
    <w:p w:rsidR="00554465" w:rsidRPr="00554465" w:rsidRDefault="00554465" w:rsidP="00554465">
      <w:pPr>
        <w:tabs>
          <w:tab w:val="left" w:pos="284"/>
        </w:tabs>
        <w:ind w:firstLine="567"/>
        <w:jc w:val="both"/>
        <w:rPr>
          <w:iCs/>
          <w:color w:val="000000"/>
        </w:rPr>
      </w:pPr>
      <w:r w:rsidRPr="00554465">
        <w:rPr>
          <w:iCs/>
          <w:color w:val="000000"/>
        </w:rPr>
        <w:t>Объект открытого конкурса: общее имущество собственников помещений в многоквартирном доме, на право управления, которым проводится конкурс.</w:t>
      </w:r>
    </w:p>
    <w:p w:rsidR="00554465" w:rsidRPr="00554465" w:rsidRDefault="00554465" w:rsidP="00554465">
      <w:pPr>
        <w:ind w:left="708"/>
        <w:jc w:val="both"/>
        <w:rPr>
          <w:iCs/>
          <w:color w:val="000000"/>
        </w:rPr>
      </w:pPr>
    </w:p>
    <w:p w:rsidR="00554465" w:rsidRPr="00554465" w:rsidRDefault="00554465" w:rsidP="00554465">
      <w:pPr>
        <w:ind w:left="708"/>
        <w:jc w:val="center"/>
        <w:rPr>
          <w:b/>
          <w:iCs/>
          <w:color w:val="000000"/>
        </w:rPr>
      </w:pPr>
      <w:r w:rsidRPr="00554465">
        <w:rPr>
          <w:b/>
          <w:iCs/>
          <w:color w:val="000000"/>
        </w:rPr>
        <w:lastRenderedPageBreak/>
        <w:t>1.5 Акты о состоянии общего имущества собственников помещений в многоквартирных домах</w:t>
      </w:r>
    </w:p>
    <w:p w:rsidR="00554465" w:rsidRPr="00554465" w:rsidRDefault="00554465" w:rsidP="00554465">
      <w:pPr>
        <w:ind w:firstLine="567"/>
        <w:jc w:val="both"/>
        <w:rPr>
          <w:iCs/>
          <w:color w:val="000000"/>
        </w:rPr>
      </w:pPr>
      <w:r w:rsidRPr="00554465">
        <w:rPr>
          <w:iCs/>
          <w:color w:val="000000"/>
        </w:rPr>
        <w:t>Акты о состоянии общего имущества собственников помещений в многоквартирных домах содержатся в Приложении № 1 к настоящей конкурсной документации.</w:t>
      </w:r>
    </w:p>
    <w:p w:rsidR="00554465" w:rsidRPr="00554465" w:rsidRDefault="00554465" w:rsidP="00554465">
      <w:pPr>
        <w:ind w:firstLine="567"/>
        <w:jc w:val="center"/>
        <w:rPr>
          <w:b/>
          <w:iCs/>
          <w:color w:val="000000"/>
        </w:rPr>
      </w:pPr>
    </w:p>
    <w:p w:rsidR="00554465" w:rsidRPr="00554465" w:rsidRDefault="00554465" w:rsidP="00554465">
      <w:pPr>
        <w:ind w:firstLine="567"/>
        <w:jc w:val="center"/>
        <w:rPr>
          <w:b/>
          <w:color w:val="000000"/>
        </w:rPr>
      </w:pPr>
      <w:r w:rsidRPr="00554465">
        <w:rPr>
          <w:b/>
          <w:iCs/>
          <w:color w:val="000000"/>
        </w:rPr>
        <w:t xml:space="preserve">1.6 </w:t>
      </w:r>
      <w:r w:rsidRPr="00554465">
        <w:rPr>
          <w:b/>
          <w:color w:val="000000"/>
        </w:rPr>
        <w:t>Перечень  работ и услуг по содержанию и ремонту общего имущества собственников помещений в многоквартирном доме</w:t>
      </w:r>
    </w:p>
    <w:p w:rsidR="00554465" w:rsidRPr="00554465" w:rsidRDefault="00554465" w:rsidP="00554465">
      <w:pPr>
        <w:ind w:firstLine="567"/>
        <w:jc w:val="both"/>
      </w:pPr>
      <w:proofErr w:type="gramStart"/>
      <w:r w:rsidRPr="00554465">
        <w:t>Перечень работ и услуг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 апреля 2013 г</w:t>
      </w:r>
      <w:proofErr w:type="gramEnd"/>
      <w:r w:rsidRPr="00554465">
        <w:t xml:space="preserve">. №290, содержится в Приложении № 2 к настоящей конкурсной документации. </w:t>
      </w:r>
    </w:p>
    <w:p w:rsidR="00554465" w:rsidRPr="00554465" w:rsidRDefault="00554465" w:rsidP="00554465">
      <w:pPr>
        <w:ind w:firstLine="567"/>
        <w:jc w:val="both"/>
      </w:pPr>
    </w:p>
    <w:p w:rsidR="00554465" w:rsidRPr="00554465" w:rsidRDefault="00554465" w:rsidP="00554465">
      <w:pPr>
        <w:widowControl/>
        <w:ind w:firstLine="708"/>
        <w:jc w:val="center"/>
        <w:rPr>
          <w:b/>
        </w:rPr>
      </w:pPr>
      <w:r w:rsidRPr="00554465">
        <w:rPr>
          <w:b/>
        </w:rPr>
        <w:t>1.7 Форма заявки на участие в конкурсе, инструкция по ее заполнению</w:t>
      </w:r>
    </w:p>
    <w:p w:rsidR="00554465" w:rsidRPr="00554465" w:rsidRDefault="00554465" w:rsidP="00554465">
      <w:pPr>
        <w:ind w:firstLine="567"/>
        <w:jc w:val="both"/>
        <w:rPr>
          <w:color w:val="000000"/>
        </w:rPr>
      </w:pPr>
      <w:r w:rsidRPr="00554465">
        <w:rPr>
          <w:color w:val="000000"/>
        </w:rPr>
        <w:t xml:space="preserve">1.7.1. Для участия в конкурсе заинтересованное лицо подает в Администрацию письменную заявку на участие в конкурсе по форме, предусмотренной приложением №3 к настоящей конкурсной документации. Язык заявки на участие в конкурсе – русский. </w:t>
      </w:r>
    </w:p>
    <w:p w:rsidR="00554465" w:rsidRPr="00554465" w:rsidRDefault="00554465" w:rsidP="00554465">
      <w:pPr>
        <w:tabs>
          <w:tab w:val="left" w:pos="567"/>
        </w:tabs>
        <w:ind w:firstLine="567"/>
        <w:jc w:val="both"/>
      </w:pPr>
      <w:r w:rsidRPr="00554465">
        <w:t>Заявка на участие в конкурсе включает в себя:</w:t>
      </w:r>
    </w:p>
    <w:p w:rsidR="00554465" w:rsidRPr="00554465" w:rsidRDefault="00554465" w:rsidP="00554465">
      <w:pPr>
        <w:tabs>
          <w:tab w:val="left" w:pos="567"/>
        </w:tabs>
        <w:ind w:firstLine="567"/>
        <w:jc w:val="both"/>
      </w:pPr>
      <w:r w:rsidRPr="00554465">
        <w:t>1) сведения и документы о претенденте:</w:t>
      </w:r>
    </w:p>
    <w:p w:rsidR="00554465" w:rsidRPr="00554465" w:rsidRDefault="00554465" w:rsidP="00554465">
      <w:pPr>
        <w:tabs>
          <w:tab w:val="left" w:pos="567"/>
        </w:tabs>
        <w:ind w:firstLine="567"/>
        <w:jc w:val="both"/>
      </w:pPr>
      <w:r w:rsidRPr="00554465">
        <w:t>-наименование, организационно-правовую форму, место нахождения, почтовый адрес - для юридического лица;</w:t>
      </w:r>
    </w:p>
    <w:p w:rsidR="00554465" w:rsidRPr="00554465" w:rsidRDefault="00554465" w:rsidP="00554465">
      <w:pPr>
        <w:tabs>
          <w:tab w:val="left" w:pos="567"/>
        </w:tabs>
        <w:ind w:firstLine="567"/>
        <w:jc w:val="both"/>
      </w:pPr>
      <w:proofErr w:type="gramStart"/>
      <w:r w:rsidRPr="00554465">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554465" w:rsidRPr="00554465" w:rsidRDefault="00554465" w:rsidP="00554465">
      <w:pPr>
        <w:tabs>
          <w:tab w:val="left" w:pos="567"/>
        </w:tabs>
        <w:ind w:firstLine="567"/>
        <w:jc w:val="both"/>
      </w:pPr>
      <w:r w:rsidRPr="00554465">
        <w:t>-номер телефона;</w:t>
      </w:r>
    </w:p>
    <w:p w:rsidR="00554465" w:rsidRPr="00554465" w:rsidRDefault="00554465" w:rsidP="00554465">
      <w:pPr>
        <w:tabs>
          <w:tab w:val="left" w:pos="567"/>
        </w:tabs>
        <w:ind w:firstLine="567"/>
        <w:jc w:val="both"/>
      </w:pPr>
      <w:r w:rsidRPr="00554465">
        <w:t>-выписку из Единого государственного реестра юридических лиц - для юридического лица;</w:t>
      </w:r>
    </w:p>
    <w:p w:rsidR="00554465" w:rsidRPr="00554465" w:rsidRDefault="00554465" w:rsidP="00554465">
      <w:pPr>
        <w:tabs>
          <w:tab w:val="left" w:pos="567"/>
        </w:tabs>
        <w:ind w:firstLine="567"/>
        <w:jc w:val="both"/>
      </w:pPr>
      <w:r w:rsidRPr="00554465">
        <w:t>-выписку из Единого государственного реестра индивидуальных предпринимателей - для индивидуального предпринимателя;</w:t>
      </w:r>
    </w:p>
    <w:p w:rsidR="00554465" w:rsidRPr="00554465" w:rsidRDefault="00554465" w:rsidP="00554465">
      <w:pPr>
        <w:tabs>
          <w:tab w:val="left" w:pos="567"/>
        </w:tabs>
        <w:ind w:firstLine="567"/>
        <w:jc w:val="both"/>
      </w:pPr>
      <w:r w:rsidRPr="00554465">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554465" w:rsidRPr="00554465" w:rsidRDefault="00554465" w:rsidP="00554465">
      <w:pPr>
        <w:tabs>
          <w:tab w:val="left" w:pos="567"/>
        </w:tabs>
        <w:ind w:firstLine="567"/>
        <w:jc w:val="both"/>
      </w:pPr>
      <w:r w:rsidRPr="00554465">
        <w:t>-реквизиты банковского счета для возврата средств, внесенных в качестве обеспечения заявки на участие в конкурсе;</w:t>
      </w:r>
    </w:p>
    <w:p w:rsidR="00554465" w:rsidRPr="00554465" w:rsidRDefault="00554465" w:rsidP="00554465">
      <w:pPr>
        <w:tabs>
          <w:tab w:val="left" w:pos="567"/>
          <w:tab w:val="left" w:pos="851"/>
        </w:tabs>
        <w:ind w:firstLine="567"/>
        <w:jc w:val="both"/>
      </w:pPr>
      <w:r w:rsidRPr="00554465">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554465" w:rsidRPr="00554465" w:rsidRDefault="00554465" w:rsidP="00554465">
      <w:pPr>
        <w:tabs>
          <w:tab w:val="left" w:pos="567"/>
        </w:tabs>
        <w:ind w:firstLine="567"/>
        <w:jc w:val="both"/>
      </w:pPr>
      <w:r w:rsidRPr="00554465">
        <w:t>-документы, подтверждающие внесение сре</w:t>
      </w:r>
      <w:proofErr w:type="gramStart"/>
      <w:r w:rsidRPr="00554465">
        <w:t>дств в к</w:t>
      </w:r>
      <w:proofErr w:type="gramEnd"/>
      <w:r w:rsidRPr="00554465">
        <w:t>ачестве обеспечения заявки на участие в конкурсе;</w:t>
      </w:r>
    </w:p>
    <w:p w:rsidR="00554465" w:rsidRPr="00554465" w:rsidRDefault="00554465" w:rsidP="00554465">
      <w:pPr>
        <w:tabs>
          <w:tab w:val="left" w:pos="567"/>
        </w:tabs>
        <w:ind w:firstLine="567"/>
        <w:jc w:val="both"/>
      </w:pPr>
      <w:r w:rsidRPr="00554465">
        <w:t>-копию документов, подтверждающих соответствие претендента требованию, установленному подпунктом 1 пункта 15 Правил,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54465" w:rsidRPr="00554465" w:rsidRDefault="00554465" w:rsidP="00554465">
      <w:pPr>
        <w:tabs>
          <w:tab w:val="left" w:pos="567"/>
        </w:tabs>
        <w:ind w:firstLine="567"/>
        <w:jc w:val="both"/>
      </w:pPr>
      <w:r w:rsidRPr="00554465">
        <w:t>-копии утвержденного бухгалтерского баланса за последний отчетный период;</w:t>
      </w:r>
    </w:p>
    <w:p w:rsidR="00554465" w:rsidRPr="00554465" w:rsidRDefault="00554465" w:rsidP="00554465">
      <w:pPr>
        <w:tabs>
          <w:tab w:val="left" w:pos="567"/>
        </w:tabs>
        <w:ind w:firstLine="567"/>
        <w:jc w:val="both"/>
      </w:pPr>
      <w:proofErr w:type="gramStart"/>
      <w:r w:rsidRPr="00554465">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554465" w:rsidRPr="00554465" w:rsidRDefault="00554465" w:rsidP="00554465">
      <w:pPr>
        <w:tabs>
          <w:tab w:val="left" w:pos="567"/>
        </w:tabs>
        <w:ind w:firstLine="567"/>
        <w:jc w:val="both"/>
      </w:pPr>
      <w:r w:rsidRPr="00554465">
        <w:t>4) согласие претендента на включение его в перечень организаций для управления многоквартирным домом.</w:t>
      </w:r>
    </w:p>
    <w:p w:rsidR="00554465" w:rsidRPr="00554465" w:rsidRDefault="00554465" w:rsidP="00554465">
      <w:pPr>
        <w:ind w:firstLine="567"/>
        <w:jc w:val="both"/>
        <w:rPr>
          <w:color w:val="000000"/>
        </w:rPr>
      </w:pPr>
      <w:r w:rsidRPr="00554465">
        <w:rPr>
          <w:color w:val="000000"/>
        </w:rPr>
        <w:t xml:space="preserve"> 1.7.2. Заинтересованное лицо вправе подать только одну заявку на участие в конкурсе в отношении каждого предмета конкурса (лота). </w:t>
      </w:r>
      <w:r w:rsidRPr="00554465">
        <w:t>Заинтересованное лицо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данная заявка, наименование организатора конкурса,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554465" w:rsidRPr="00554465" w:rsidRDefault="00554465" w:rsidP="00554465">
      <w:pPr>
        <w:widowControl/>
        <w:ind w:firstLine="567"/>
        <w:jc w:val="both"/>
      </w:pPr>
      <w:r w:rsidRPr="00554465">
        <w:t xml:space="preserve">1.7.3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 </w:t>
      </w:r>
    </w:p>
    <w:p w:rsidR="00554465" w:rsidRPr="00554465" w:rsidRDefault="00554465" w:rsidP="00554465">
      <w:pPr>
        <w:widowControl/>
        <w:ind w:firstLine="567"/>
        <w:jc w:val="both"/>
      </w:pPr>
      <w:r w:rsidRPr="00554465">
        <w:t>1.7.4. Все документы, (копии документов), прилагаемые к заявке, должны иметь необходимые для их идентификации реквизиты (дата выдачи, должность и подпись подписавшего лица с расшифровкой, печать – в случае наличия соответствующей обязанности).</w:t>
      </w:r>
    </w:p>
    <w:p w:rsidR="00554465" w:rsidRPr="00554465" w:rsidRDefault="00554465" w:rsidP="00554465">
      <w:pPr>
        <w:widowControl/>
        <w:ind w:firstLine="567"/>
        <w:jc w:val="both"/>
      </w:pPr>
      <w:r w:rsidRPr="00554465">
        <w:t>1.7.5. Дополнения, исправления и подчистки в заявке и прилагаемых документах не допускаются, за исключением случаев, если такие дополнения, исправления, подчистки заверены, соответственно, надписью «</w:t>
      </w:r>
      <w:proofErr w:type="gramStart"/>
      <w:r w:rsidRPr="00554465">
        <w:t>Дополненному</w:t>
      </w:r>
      <w:proofErr w:type="gramEnd"/>
      <w:r w:rsidRPr="00554465">
        <w:t xml:space="preserve"> верить», «Исправленному верить», подписью уполномоченного лица и печатью (если </w:t>
      </w:r>
      <w:r w:rsidRPr="00554465">
        <w:lastRenderedPageBreak/>
        <w:t>наличие печати в соответствии с законодательством Российской Федерации является обязательным), с указанием календарной даты их совершения.</w:t>
      </w:r>
    </w:p>
    <w:p w:rsidR="00554465" w:rsidRPr="00554465" w:rsidRDefault="00554465" w:rsidP="00554465">
      <w:pPr>
        <w:widowControl/>
        <w:tabs>
          <w:tab w:val="left" w:pos="1980"/>
        </w:tabs>
        <w:ind w:firstLine="567"/>
        <w:jc w:val="both"/>
      </w:pPr>
      <w:r w:rsidRPr="00554465">
        <w:t xml:space="preserve">1.7.6. 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proofErr w:type="gramStart"/>
      <w:r w:rsidRPr="00554465">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w:t>
      </w:r>
      <w:proofErr w:type="gramEnd"/>
      <w:r w:rsidRPr="00554465">
        <w:t xml:space="preserve">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  </w:t>
      </w:r>
      <w:r w:rsidRPr="00554465">
        <w:tab/>
      </w:r>
    </w:p>
    <w:p w:rsidR="00554465" w:rsidRPr="00554465" w:rsidRDefault="00554465" w:rsidP="00554465">
      <w:pPr>
        <w:widowControl/>
        <w:ind w:firstLine="567"/>
        <w:jc w:val="both"/>
        <w:rPr>
          <w:bCs/>
        </w:rPr>
      </w:pPr>
      <w:r w:rsidRPr="00554465">
        <w:rPr>
          <w:bCs/>
        </w:rPr>
        <w:t>1.7.7.  Представленные в заявке документы после проведения открытого конкурса его участникам не возвращаются.</w:t>
      </w:r>
    </w:p>
    <w:p w:rsidR="00554465" w:rsidRPr="00554465" w:rsidRDefault="00554465" w:rsidP="00554465">
      <w:pPr>
        <w:widowControl/>
        <w:ind w:firstLine="567"/>
        <w:jc w:val="both"/>
        <w:rPr>
          <w:bCs/>
        </w:rPr>
      </w:pPr>
      <w:r w:rsidRPr="00554465">
        <w:rPr>
          <w:bCs/>
        </w:rPr>
        <w:t xml:space="preserve">1.7.8. Каждая заявка на участие в конкурсе, поступившая в установленные сроки, регистрируется организатором конкурса в журнале регистрации заявок на участие в конкурсе в порядке поступления конвертов с заявками. По требованию претендента представителем Администрации выдается расписка в получении заявки и прилагаемых к ней документов. </w:t>
      </w:r>
    </w:p>
    <w:p w:rsidR="00554465" w:rsidRPr="00554465" w:rsidRDefault="00554465" w:rsidP="00554465">
      <w:pPr>
        <w:widowControl/>
        <w:tabs>
          <w:tab w:val="left" w:pos="1276"/>
        </w:tabs>
        <w:autoSpaceDE/>
        <w:autoSpaceDN/>
        <w:adjustRightInd/>
        <w:ind w:firstLine="567"/>
        <w:jc w:val="both"/>
      </w:pPr>
      <w:r w:rsidRPr="00554465">
        <w:rPr>
          <w:color w:val="000000"/>
        </w:rPr>
        <w:t>1.7.9.</w:t>
      </w:r>
      <w:r w:rsidRPr="00554465">
        <w:t xml:space="preserve"> В случае установления недостоверности сведений, содержащихся в документах, предоставленных претендентом (участником конкурса) в составе заявки на участие в конкурсе, такой претендент (участник конкурса) может быть отстранен от участия в конкурсе на любом этапе его проведения.</w:t>
      </w:r>
    </w:p>
    <w:p w:rsidR="00554465" w:rsidRPr="00554465" w:rsidRDefault="00554465" w:rsidP="00554465">
      <w:pPr>
        <w:widowControl/>
        <w:tabs>
          <w:tab w:val="left" w:pos="1276"/>
        </w:tabs>
        <w:autoSpaceDE/>
        <w:autoSpaceDN/>
        <w:adjustRightInd/>
        <w:ind w:firstLine="567"/>
        <w:jc w:val="both"/>
      </w:pPr>
      <w:r w:rsidRPr="00554465">
        <w:t>1.7.10. В качестве обеспечения заявки на участие в конкурсе претендент вносит средства на указанный в конкурсной документации счет.</w:t>
      </w:r>
    </w:p>
    <w:p w:rsidR="00554465" w:rsidRPr="00554465" w:rsidRDefault="00554465" w:rsidP="00554465">
      <w:pPr>
        <w:widowControl/>
        <w:tabs>
          <w:tab w:val="left" w:pos="1276"/>
        </w:tabs>
        <w:autoSpaceDE/>
        <w:autoSpaceDN/>
        <w:adjustRightInd/>
        <w:ind w:firstLine="567"/>
        <w:jc w:val="both"/>
      </w:pPr>
      <w:r w:rsidRPr="00554465">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554465" w:rsidRPr="00554465" w:rsidRDefault="00554465" w:rsidP="00554465">
      <w:pPr>
        <w:tabs>
          <w:tab w:val="left" w:pos="3315"/>
        </w:tabs>
        <w:rPr>
          <w:b/>
          <w:iCs/>
          <w:color w:val="000000"/>
        </w:rPr>
      </w:pPr>
    </w:p>
    <w:p w:rsidR="00554465" w:rsidRPr="00554465" w:rsidRDefault="00554465" w:rsidP="00554465">
      <w:pPr>
        <w:ind w:firstLine="567"/>
        <w:jc w:val="center"/>
        <w:rPr>
          <w:b/>
          <w:color w:val="000000"/>
        </w:rPr>
      </w:pPr>
      <w:r w:rsidRPr="00554465">
        <w:rPr>
          <w:b/>
          <w:iCs/>
          <w:color w:val="000000"/>
        </w:rPr>
        <w:t xml:space="preserve">1.8. </w:t>
      </w:r>
      <w:r w:rsidRPr="00554465">
        <w:rPr>
          <w:b/>
          <w:color w:val="000000"/>
        </w:rPr>
        <w:t>Реквизиты банковского счета для перечисления сре</w:t>
      </w:r>
      <w:proofErr w:type="gramStart"/>
      <w:r w:rsidRPr="00554465">
        <w:rPr>
          <w:b/>
          <w:color w:val="000000"/>
        </w:rPr>
        <w:t>дств в к</w:t>
      </w:r>
      <w:proofErr w:type="gramEnd"/>
      <w:r w:rsidRPr="00554465">
        <w:rPr>
          <w:b/>
          <w:color w:val="000000"/>
        </w:rPr>
        <w:t>ачестве обеспечения заявки на участие в конкурсе</w:t>
      </w:r>
    </w:p>
    <w:p w:rsidR="00554465" w:rsidRPr="00554465" w:rsidRDefault="00554465" w:rsidP="00554465">
      <w:r w:rsidRPr="00554465">
        <w:t xml:space="preserve">УФК по Кировской области (Администрация Шиховского сельского поселения)  </w:t>
      </w:r>
      <w:proofErr w:type="gramStart"/>
      <w:r w:rsidRPr="00554465">
        <w:t>л</w:t>
      </w:r>
      <w:proofErr w:type="gramEnd"/>
      <w:r w:rsidRPr="00554465">
        <w:t>/с 05992290151</w:t>
      </w:r>
    </w:p>
    <w:p w:rsidR="00554465" w:rsidRPr="00554465" w:rsidRDefault="00554465" w:rsidP="00554465">
      <w:r w:rsidRPr="00554465">
        <w:t>ИНН/КПП 4329010200/432901001</w:t>
      </w:r>
    </w:p>
    <w:p w:rsidR="00554465" w:rsidRPr="00554465" w:rsidRDefault="00554465" w:rsidP="00554465">
      <w:proofErr w:type="spellStart"/>
      <w:proofErr w:type="gramStart"/>
      <w:r w:rsidRPr="00554465">
        <w:t>р</w:t>
      </w:r>
      <w:proofErr w:type="spellEnd"/>
      <w:proofErr w:type="gramEnd"/>
      <w:r w:rsidRPr="00554465">
        <w:t>/с 03232643336354524001</w:t>
      </w:r>
    </w:p>
    <w:p w:rsidR="00554465" w:rsidRPr="00554465" w:rsidRDefault="00554465" w:rsidP="00554465">
      <w:r w:rsidRPr="00554465">
        <w:t>Банк: Отделение Киров банка России//УФК по Кировской области, г</w:t>
      </w:r>
      <w:proofErr w:type="gramStart"/>
      <w:r w:rsidRPr="00554465">
        <w:t>.К</w:t>
      </w:r>
      <w:proofErr w:type="gramEnd"/>
      <w:r w:rsidRPr="00554465">
        <w:t>иров</w:t>
      </w:r>
    </w:p>
    <w:p w:rsidR="00554465" w:rsidRPr="00554465" w:rsidRDefault="00554465" w:rsidP="00554465">
      <w:r w:rsidRPr="00554465">
        <w:t>БИК 043304001, ОКТМО 33635452</w:t>
      </w:r>
    </w:p>
    <w:p w:rsidR="00554465" w:rsidRPr="00554465" w:rsidRDefault="00554465" w:rsidP="00554465">
      <w:r w:rsidRPr="00554465">
        <w:t>КБК 99211705050100000180</w:t>
      </w:r>
    </w:p>
    <w:p w:rsidR="00554465" w:rsidRPr="00554465" w:rsidRDefault="00554465" w:rsidP="00554465">
      <w:r w:rsidRPr="00554465">
        <w:t xml:space="preserve">Назначение платежа: обеспечение заявки на участие в конкурсе по выбору управляющей организации для МКД д. Шихово (или д. </w:t>
      </w:r>
      <w:proofErr w:type="spellStart"/>
      <w:r w:rsidRPr="00554465">
        <w:t>Зониха</w:t>
      </w:r>
      <w:proofErr w:type="spellEnd"/>
      <w:r w:rsidRPr="00554465">
        <w:t>).</w:t>
      </w:r>
    </w:p>
    <w:p w:rsidR="00554465" w:rsidRPr="00554465" w:rsidRDefault="00554465" w:rsidP="00554465">
      <w:pPr>
        <w:ind w:firstLine="567"/>
        <w:jc w:val="center"/>
        <w:rPr>
          <w:iCs/>
          <w:color w:val="FF0000"/>
        </w:rPr>
      </w:pPr>
    </w:p>
    <w:p w:rsidR="00554465" w:rsidRPr="00554465" w:rsidRDefault="00554465" w:rsidP="00554465">
      <w:pPr>
        <w:widowControl/>
        <w:ind w:firstLine="567"/>
        <w:jc w:val="center"/>
        <w:rPr>
          <w:b/>
          <w:color w:val="000000"/>
        </w:rPr>
      </w:pPr>
      <w:r w:rsidRPr="00554465">
        <w:rPr>
          <w:b/>
          <w:iCs/>
          <w:color w:val="000000"/>
        </w:rPr>
        <w:t xml:space="preserve">1.9. </w:t>
      </w:r>
      <w:r w:rsidRPr="00554465">
        <w:rPr>
          <w:b/>
          <w:color w:val="000000"/>
        </w:rPr>
        <w:t>Порядок проведения осмотров заинтересованными лицами и претендентами объектов конкурса и график проведения таких осмотров</w:t>
      </w:r>
    </w:p>
    <w:p w:rsidR="00554465" w:rsidRPr="00554465" w:rsidRDefault="00554465" w:rsidP="00554465">
      <w:pPr>
        <w:ind w:firstLine="540"/>
        <w:jc w:val="both"/>
        <w:rPr>
          <w:iCs/>
          <w:color w:val="000000"/>
        </w:rPr>
      </w:pPr>
      <w:r w:rsidRPr="00554465">
        <w:rPr>
          <w:iCs/>
          <w:color w:val="000000"/>
        </w:rPr>
        <w:t>1.9.1. Проведение осмотров претендентами и заинтересованными лицами объектов конкурса осуществляется Администрацией с привлечением представителей действующих управляющих или обслуживающих организаций, либо застройщика.</w:t>
      </w:r>
    </w:p>
    <w:p w:rsidR="00554465" w:rsidRPr="00554465" w:rsidRDefault="00554465" w:rsidP="00554465">
      <w:pPr>
        <w:ind w:firstLine="540"/>
        <w:jc w:val="both"/>
      </w:pPr>
      <w:r w:rsidRPr="00554465">
        <w:rPr>
          <w:iCs/>
          <w:color w:val="000000"/>
        </w:rPr>
        <w:t>1.9.2. Проведение осмотров осуществляется</w:t>
      </w:r>
      <w:r w:rsidRPr="00554465">
        <w:rPr>
          <w:rFonts w:eastAsia="Calibri"/>
        </w:rPr>
        <w:t xml:space="preserve"> </w:t>
      </w:r>
      <w:r w:rsidRPr="00554465">
        <w:t xml:space="preserve">каждые пять рабочих дней </w:t>
      </w:r>
      <w:proofErr w:type="gramStart"/>
      <w:r w:rsidRPr="00554465">
        <w:t>с даты размещения</w:t>
      </w:r>
      <w:proofErr w:type="gramEnd"/>
      <w:r w:rsidRPr="00554465">
        <w:t xml:space="preserve"> извещения о проведении конкурса, но  не позднее, чем за  два  рабочих дня до даты окончания срока  подачи заявок на участие в конкурсе. </w:t>
      </w:r>
    </w:p>
    <w:p w:rsidR="00554465" w:rsidRPr="00554465" w:rsidRDefault="00554465" w:rsidP="00554465">
      <w:pPr>
        <w:widowControl/>
        <w:shd w:val="clear" w:color="auto" w:fill="FFFFFF"/>
        <w:tabs>
          <w:tab w:val="left" w:pos="567"/>
        </w:tabs>
        <w:autoSpaceDE/>
        <w:autoSpaceDN/>
        <w:adjustRightInd/>
        <w:jc w:val="both"/>
        <w:rPr>
          <w:bCs/>
        </w:rPr>
      </w:pPr>
      <w:r w:rsidRPr="00554465">
        <w:rPr>
          <w:bCs/>
        </w:rPr>
        <w:tab/>
        <w:t>1.9.3. 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за 1 день до даты осмотра дома, с 10:00 до 12:00 по московскому времени.</w:t>
      </w:r>
    </w:p>
    <w:p w:rsidR="00554465" w:rsidRPr="00554465" w:rsidRDefault="00554465" w:rsidP="00554465">
      <w:pPr>
        <w:ind w:firstLine="708"/>
        <w:jc w:val="both"/>
        <w:rPr>
          <w:iCs/>
          <w:color w:val="000000"/>
        </w:rPr>
      </w:pPr>
      <w:r w:rsidRPr="00554465">
        <w:rPr>
          <w:iCs/>
          <w:color w:val="000000"/>
        </w:rPr>
        <w:t>1.9.4. Претендент или другое заинтересованное лицо прибывает в Администрацию, в день, согласованный с представителем организатора конкурса. Отъезд претендентов и других заинтересованных лиц с представителями Администрации на объекты конкурса осуществляется от здания Администрации в 10.00ч.</w:t>
      </w:r>
    </w:p>
    <w:p w:rsidR="00554465" w:rsidRPr="00554465" w:rsidRDefault="00554465" w:rsidP="00554465">
      <w:pPr>
        <w:ind w:firstLine="708"/>
        <w:jc w:val="both"/>
        <w:rPr>
          <w:iCs/>
          <w:color w:val="000000"/>
        </w:rPr>
      </w:pPr>
      <w:r w:rsidRPr="00554465">
        <w:rPr>
          <w:iCs/>
          <w:color w:val="000000"/>
        </w:rPr>
        <w:t xml:space="preserve">Представитель Администрации сопровождает претендентов и других заинтересованных лиц по объектам конкурса. Во время осмотров может вестись фотографирование и съемка на видеокамеру.  </w:t>
      </w:r>
    </w:p>
    <w:p w:rsidR="00554465" w:rsidRPr="00554465" w:rsidRDefault="00554465" w:rsidP="00554465">
      <w:pPr>
        <w:tabs>
          <w:tab w:val="left" w:pos="2715"/>
        </w:tabs>
        <w:rPr>
          <w:b/>
        </w:rPr>
      </w:pPr>
    </w:p>
    <w:p w:rsidR="00554465" w:rsidRPr="00554465" w:rsidRDefault="00554465" w:rsidP="00554465">
      <w:pPr>
        <w:tabs>
          <w:tab w:val="left" w:pos="2715"/>
        </w:tabs>
        <w:ind w:firstLine="567"/>
        <w:jc w:val="center"/>
        <w:rPr>
          <w:b/>
        </w:rPr>
      </w:pPr>
      <w:r w:rsidRPr="00554465">
        <w:rPr>
          <w:b/>
        </w:rPr>
        <w:t>1.10. Порядок рассмотрения заявок на участие в конкурсе</w:t>
      </w:r>
    </w:p>
    <w:p w:rsidR="00554465" w:rsidRPr="00554465" w:rsidRDefault="00554465" w:rsidP="00554465">
      <w:pPr>
        <w:widowControl/>
        <w:tabs>
          <w:tab w:val="left" w:pos="3119"/>
        </w:tabs>
        <w:autoSpaceDE/>
        <w:autoSpaceDN/>
        <w:adjustRightInd/>
        <w:ind w:firstLine="567"/>
        <w:jc w:val="both"/>
        <w:rPr>
          <w:b/>
          <w:bCs/>
        </w:rPr>
      </w:pPr>
      <w:r w:rsidRPr="00554465">
        <w:t>1.10.1.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554465" w:rsidRPr="00554465" w:rsidRDefault="00554465" w:rsidP="00554465">
      <w:pPr>
        <w:widowControl/>
        <w:tabs>
          <w:tab w:val="left" w:pos="3119"/>
        </w:tabs>
        <w:autoSpaceDE/>
        <w:autoSpaceDN/>
        <w:adjustRightInd/>
        <w:ind w:firstLine="567"/>
        <w:jc w:val="both"/>
      </w:pPr>
      <w:r w:rsidRPr="00554465">
        <w:t xml:space="preserve">1.10.2. Срок рассмотрения заявок на участие в конкурсе не может превышать 7 рабочих дней </w:t>
      </w:r>
      <w:proofErr w:type="gramStart"/>
      <w:r w:rsidRPr="00554465">
        <w:t>с даты начала</w:t>
      </w:r>
      <w:proofErr w:type="gramEnd"/>
      <w:r w:rsidRPr="00554465">
        <w:t xml:space="preserve"> процедуры вскрытия конвертов с заявками на участие в конкурсе.</w:t>
      </w:r>
    </w:p>
    <w:p w:rsidR="00554465" w:rsidRPr="00554465" w:rsidRDefault="00554465" w:rsidP="00554465">
      <w:pPr>
        <w:widowControl/>
        <w:tabs>
          <w:tab w:val="left" w:pos="3119"/>
        </w:tabs>
        <w:autoSpaceDE/>
        <w:autoSpaceDN/>
        <w:adjustRightInd/>
        <w:ind w:firstLine="567"/>
        <w:jc w:val="both"/>
      </w:pPr>
      <w:r w:rsidRPr="00554465">
        <w:lastRenderedPageBreak/>
        <w:t>1.10.3.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554465" w:rsidRPr="00554465" w:rsidRDefault="00554465" w:rsidP="00554465">
      <w:pPr>
        <w:widowControl/>
        <w:tabs>
          <w:tab w:val="left" w:pos="3119"/>
        </w:tabs>
        <w:autoSpaceDE/>
        <w:autoSpaceDN/>
        <w:adjustRightInd/>
        <w:ind w:firstLine="567"/>
        <w:jc w:val="both"/>
      </w:pPr>
      <w:r w:rsidRPr="00554465">
        <w:t>1.10.4. Текст указанного протокола в день окончания рассмотрения заявок на участие в конкурсе размещается на официальном сайте Администрацией.</w:t>
      </w:r>
    </w:p>
    <w:p w:rsidR="00554465" w:rsidRPr="00554465" w:rsidRDefault="00554465" w:rsidP="00554465">
      <w:pPr>
        <w:widowControl/>
        <w:tabs>
          <w:tab w:val="left" w:pos="3119"/>
        </w:tabs>
        <w:autoSpaceDE/>
        <w:autoSpaceDN/>
        <w:adjustRightInd/>
        <w:ind w:firstLine="567"/>
        <w:jc w:val="both"/>
      </w:pPr>
      <w:r w:rsidRPr="00554465">
        <w:t>1.10.5.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554465" w:rsidRPr="00554465" w:rsidRDefault="00554465" w:rsidP="00554465">
      <w:pPr>
        <w:widowControl/>
        <w:tabs>
          <w:tab w:val="left" w:pos="3119"/>
        </w:tabs>
        <w:autoSpaceDE/>
        <w:autoSpaceDN/>
        <w:adjustRightInd/>
        <w:ind w:firstLine="567"/>
        <w:jc w:val="both"/>
      </w:pPr>
      <w:r w:rsidRPr="00554465">
        <w:t xml:space="preserve">1.10.6. В случае если только один претендент признан участником конкурса, организатор конкурса в течение 3 рабочих дней </w:t>
      </w:r>
      <w:proofErr w:type="gramStart"/>
      <w:r w:rsidRPr="00554465">
        <w:t>с даты подписания</w:t>
      </w:r>
      <w:proofErr w:type="gramEnd"/>
      <w:r w:rsidRPr="00554465">
        <w:t xml:space="preserve"> протокола рассмотрения заявок на участие в конкурсе передает этому претенденту договор управления многоквартирными домами. При этом договор управления многоквартирными домами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многоквартирными домами.</w:t>
      </w:r>
    </w:p>
    <w:p w:rsidR="00554465" w:rsidRPr="00554465" w:rsidRDefault="00554465" w:rsidP="00554465">
      <w:pPr>
        <w:widowControl/>
        <w:tabs>
          <w:tab w:val="left" w:pos="3119"/>
        </w:tabs>
        <w:autoSpaceDE/>
        <w:autoSpaceDN/>
        <w:adjustRightInd/>
        <w:ind w:firstLine="567"/>
        <w:jc w:val="both"/>
      </w:pPr>
      <w:r w:rsidRPr="00554465">
        <w:t>1.10.7. В случае</w:t>
      </w:r>
      <w:proofErr w:type="gramStart"/>
      <w:r w:rsidRPr="00554465">
        <w:t>,</w:t>
      </w:r>
      <w:proofErr w:type="gramEnd"/>
      <w:r w:rsidRPr="00554465">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554465" w:rsidRPr="00554465" w:rsidRDefault="00554465" w:rsidP="00554465">
      <w:pPr>
        <w:widowControl/>
        <w:tabs>
          <w:tab w:val="left" w:pos="3119"/>
        </w:tabs>
        <w:autoSpaceDE/>
        <w:autoSpaceDN/>
        <w:adjustRightInd/>
        <w:ind w:firstLine="567"/>
        <w:jc w:val="both"/>
      </w:pPr>
      <w:r w:rsidRPr="00554465">
        <w:t>1.10.8. Администрация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554465" w:rsidRPr="00554465" w:rsidRDefault="00554465" w:rsidP="00554465">
      <w:pPr>
        <w:ind w:firstLine="708"/>
        <w:jc w:val="center"/>
        <w:rPr>
          <w:b/>
          <w:color w:val="000000"/>
        </w:rPr>
      </w:pPr>
      <w:r w:rsidRPr="00554465">
        <w:rPr>
          <w:b/>
          <w:color w:val="000000"/>
        </w:rPr>
        <w:t>1.11 Требования к участникам конкурса:</w:t>
      </w:r>
    </w:p>
    <w:p w:rsidR="00554465" w:rsidRPr="00554465" w:rsidRDefault="00554465" w:rsidP="00554465">
      <w:pPr>
        <w:widowControl/>
        <w:ind w:firstLine="567"/>
        <w:jc w:val="both"/>
      </w:pPr>
      <w:r w:rsidRPr="00554465">
        <w:t>1)соответствие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54465" w:rsidRPr="00554465" w:rsidRDefault="00554465" w:rsidP="00554465">
      <w:pPr>
        <w:widowControl/>
        <w:ind w:firstLine="567"/>
        <w:jc w:val="both"/>
      </w:pPr>
      <w:r w:rsidRPr="00554465">
        <w:t>2)в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54465" w:rsidRPr="00554465" w:rsidRDefault="00554465" w:rsidP="00554465">
      <w:pPr>
        <w:widowControl/>
        <w:ind w:firstLine="567"/>
        <w:jc w:val="both"/>
      </w:pPr>
      <w:r w:rsidRPr="00554465">
        <w:t>3)деятельность претендента не приостановлена в порядке, предусмотренном Кодексом Российской Федерации об административных правонарушениях;</w:t>
      </w:r>
    </w:p>
    <w:p w:rsidR="00554465" w:rsidRPr="00554465" w:rsidRDefault="00554465" w:rsidP="00554465">
      <w:pPr>
        <w:widowControl/>
        <w:ind w:firstLine="567"/>
        <w:jc w:val="both"/>
      </w:pPr>
      <w:r w:rsidRPr="00554465">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554465">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554465">
        <w:t xml:space="preserve"> в силу;</w:t>
      </w:r>
    </w:p>
    <w:p w:rsidR="00554465" w:rsidRPr="00554465" w:rsidRDefault="00554465" w:rsidP="00554465">
      <w:pPr>
        <w:widowControl/>
        <w:ind w:firstLine="567"/>
        <w:jc w:val="both"/>
      </w:pPr>
      <w:r w:rsidRPr="00554465">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Pr="00554465">
        <w:t>ств пр</w:t>
      </w:r>
      <w:proofErr w:type="gramEnd"/>
      <w:r w:rsidRPr="00554465">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554465" w:rsidRPr="00554465" w:rsidRDefault="00554465" w:rsidP="00554465">
      <w:pPr>
        <w:widowControl/>
        <w:ind w:firstLine="567"/>
        <w:jc w:val="both"/>
      </w:pPr>
      <w:r w:rsidRPr="00554465">
        <w:t>6) внесение претендентом на счет, указанный в конкурсной документации, сре</w:t>
      </w:r>
      <w:proofErr w:type="gramStart"/>
      <w:r w:rsidRPr="00554465">
        <w:t>дств в к</w:t>
      </w:r>
      <w:proofErr w:type="gramEnd"/>
      <w:r w:rsidRPr="00554465">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465" w:rsidRPr="00554465" w:rsidRDefault="00554465" w:rsidP="00554465">
      <w:pPr>
        <w:widowControl/>
        <w:ind w:firstLine="567"/>
        <w:jc w:val="both"/>
      </w:pPr>
      <w:r w:rsidRPr="00554465">
        <w:t xml:space="preserve">7) отсутствие у претендента задолженности перед </w:t>
      </w:r>
      <w:proofErr w:type="spellStart"/>
      <w:r w:rsidRPr="00554465">
        <w:t>ресурсоснабжающей</w:t>
      </w:r>
      <w:proofErr w:type="spellEnd"/>
      <w:r w:rsidRPr="00554465">
        <w:t xml:space="preserve"> организацией за 2 и более </w:t>
      </w:r>
      <w:proofErr w:type="gramStart"/>
      <w:r w:rsidRPr="00554465">
        <w:t>расчетных</w:t>
      </w:r>
      <w:proofErr w:type="gramEnd"/>
      <w:r w:rsidRPr="00554465">
        <w:t xml:space="preserve"> периода, подтвержденное актами сверки либо решением суда, вступившим в законную силу;</w:t>
      </w:r>
    </w:p>
    <w:p w:rsidR="00554465" w:rsidRPr="00554465" w:rsidRDefault="00554465" w:rsidP="00554465">
      <w:pPr>
        <w:widowControl/>
        <w:ind w:firstLine="567"/>
        <w:jc w:val="both"/>
      </w:pPr>
      <w:r w:rsidRPr="00554465">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554465" w:rsidRPr="00554465" w:rsidRDefault="00554465" w:rsidP="00554465">
      <w:pPr>
        <w:tabs>
          <w:tab w:val="left" w:pos="4125"/>
        </w:tabs>
        <w:ind w:firstLine="567"/>
        <w:jc w:val="center"/>
        <w:rPr>
          <w:b/>
        </w:rPr>
      </w:pPr>
      <w:r w:rsidRPr="00554465">
        <w:rPr>
          <w:b/>
        </w:rPr>
        <w:t>1.12. Порядок проведения открытого конкурса</w:t>
      </w:r>
    </w:p>
    <w:p w:rsidR="00554465" w:rsidRPr="00554465" w:rsidRDefault="00554465" w:rsidP="00554465">
      <w:pPr>
        <w:tabs>
          <w:tab w:val="left" w:pos="4125"/>
        </w:tabs>
        <w:ind w:firstLine="567"/>
      </w:pPr>
      <w:r w:rsidRPr="00554465">
        <w:t xml:space="preserve">1.12.1 Место проведения конкурса: Кировская область, Слободской район д. Шихово, ул. Солнечная, д. 1, </w:t>
      </w:r>
    </w:p>
    <w:p w:rsidR="00554465" w:rsidRPr="00554465" w:rsidRDefault="00554465" w:rsidP="00554465">
      <w:pPr>
        <w:ind w:firstLine="567"/>
        <w:jc w:val="both"/>
      </w:pPr>
      <w:r w:rsidRPr="00554465">
        <w:t>1.12.2. В конкурсе могут участвовать только лица, признанные участниками конкурса в соответствии с протоколом рассмотрения заявок на участие в конкурсе. Администрация обязана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554465" w:rsidRPr="00554465" w:rsidRDefault="00554465" w:rsidP="00554465">
      <w:pPr>
        <w:ind w:firstLine="567"/>
        <w:jc w:val="both"/>
      </w:pPr>
      <w:r w:rsidRPr="00554465">
        <w:t xml:space="preserve">1.12.3. Конкурс начинается с объявления конкурсной комиссией наименования участника конкурса, заявка на участие, в конкурсе которого поступила в Администрацию первой, и размера платы за содержание </w:t>
      </w:r>
      <w:r w:rsidRPr="00554465">
        <w:lastRenderedPageBreak/>
        <w:t>и ремонт жилого помещения.</w:t>
      </w:r>
    </w:p>
    <w:p w:rsidR="00554465" w:rsidRPr="00554465" w:rsidRDefault="00554465" w:rsidP="00554465">
      <w:pPr>
        <w:ind w:firstLine="567"/>
        <w:jc w:val="both"/>
      </w:pPr>
      <w:r w:rsidRPr="00554465">
        <w:t>1.12.4.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554465" w:rsidRPr="00554465" w:rsidRDefault="00554465" w:rsidP="00554465">
      <w:pPr>
        <w:ind w:firstLine="567"/>
        <w:jc w:val="both"/>
      </w:pPr>
      <w:r w:rsidRPr="00554465">
        <w:t xml:space="preserve">1.12.5. </w:t>
      </w:r>
      <w:proofErr w:type="gramStart"/>
      <w:r w:rsidRPr="00554465">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554465" w:rsidRPr="00554465" w:rsidRDefault="00554465" w:rsidP="00554465">
      <w:pPr>
        <w:ind w:firstLine="567"/>
        <w:jc w:val="both"/>
      </w:pPr>
      <w:r w:rsidRPr="00554465">
        <w:t>1.12.6.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Администрации провести новый конкурс.</w:t>
      </w:r>
    </w:p>
    <w:p w:rsidR="00554465" w:rsidRPr="00554465" w:rsidRDefault="00554465" w:rsidP="00554465">
      <w:pPr>
        <w:ind w:firstLine="567"/>
        <w:jc w:val="both"/>
      </w:pPr>
      <w:r w:rsidRPr="00554465">
        <w:t>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554465" w:rsidRPr="00554465" w:rsidRDefault="00554465" w:rsidP="00554465">
      <w:pPr>
        <w:ind w:firstLine="567"/>
        <w:jc w:val="both"/>
      </w:pPr>
      <w:r w:rsidRPr="00554465">
        <w:t>1.12.7. 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554465" w:rsidRPr="00554465" w:rsidRDefault="00554465" w:rsidP="00554465">
      <w:pPr>
        <w:ind w:firstLine="567"/>
        <w:jc w:val="both"/>
      </w:pPr>
      <w:r w:rsidRPr="00554465">
        <w:t>1.12.8.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554465" w:rsidRPr="00554465" w:rsidRDefault="00554465" w:rsidP="00554465">
      <w:pPr>
        <w:ind w:firstLine="567"/>
        <w:jc w:val="both"/>
      </w:pPr>
      <w:r w:rsidRPr="00554465">
        <w:t>1.12.9. Те</w:t>
      </w:r>
      <w:proofErr w:type="gramStart"/>
      <w:r w:rsidRPr="00554465">
        <w:t>кст пр</w:t>
      </w:r>
      <w:proofErr w:type="gramEnd"/>
      <w:r w:rsidRPr="00554465">
        <w:t>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w:t>
      </w:r>
    </w:p>
    <w:p w:rsidR="00554465" w:rsidRPr="00554465" w:rsidRDefault="00554465" w:rsidP="00554465">
      <w:pPr>
        <w:ind w:firstLine="567"/>
        <w:jc w:val="both"/>
      </w:pPr>
      <w:r w:rsidRPr="00554465">
        <w:t xml:space="preserve">1.12.10. </w:t>
      </w:r>
      <w:proofErr w:type="gramStart"/>
      <w:r w:rsidRPr="00554465">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w:t>
      </w:r>
      <w:proofErr w:type="gramEnd"/>
    </w:p>
    <w:p w:rsidR="00554465" w:rsidRPr="00554465" w:rsidRDefault="00554465" w:rsidP="00554465">
      <w:pPr>
        <w:ind w:firstLine="567"/>
        <w:jc w:val="both"/>
      </w:pPr>
      <w:r w:rsidRPr="00554465">
        <w:t xml:space="preserve">1.12.11. Организатор конкурса в течение 10 рабочих дней </w:t>
      </w:r>
      <w:proofErr w:type="gramStart"/>
      <w:r w:rsidRPr="00554465">
        <w:t>с даты утверждения</w:t>
      </w:r>
      <w:proofErr w:type="gramEnd"/>
      <w:r w:rsidRPr="00554465">
        <w:t xml:space="preserve">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554465" w:rsidRPr="00554465" w:rsidRDefault="00554465" w:rsidP="00554465">
      <w:pPr>
        <w:ind w:firstLine="708"/>
        <w:jc w:val="center"/>
        <w:rPr>
          <w:b/>
          <w:color w:val="000000"/>
        </w:rPr>
      </w:pPr>
      <w:r w:rsidRPr="00554465">
        <w:rPr>
          <w:b/>
          <w:iCs/>
          <w:color w:val="000000"/>
        </w:rPr>
        <w:t>1.13.</w:t>
      </w:r>
      <w:r w:rsidRPr="00554465">
        <w:rPr>
          <w:iCs/>
          <w:color w:val="000000"/>
        </w:rPr>
        <w:t xml:space="preserve"> </w:t>
      </w:r>
      <w:r w:rsidRPr="00554465">
        <w:rPr>
          <w:b/>
          <w:iCs/>
          <w:color w:val="000000"/>
        </w:rPr>
        <w:t>С</w:t>
      </w:r>
      <w:r w:rsidRPr="00554465">
        <w:rPr>
          <w:b/>
          <w:color w:val="000000"/>
        </w:rPr>
        <w:t>рок,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w:t>
      </w:r>
    </w:p>
    <w:p w:rsidR="00554465" w:rsidRPr="00554465" w:rsidRDefault="00554465" w:rsidP="00554465">
      <w:pPr>
        <w:ind w:firstLine="567"/>
        <w:jc w:val="both"/>
      </w:pPr>
      <w:r w:rsidRPr="00554465">
        <w:t xml:space="preserve">1.13.1. Победитель конкурса в течение 10 рабочих дней </w:t>
      </w:r>
      <w:proofErr w:type="gramStart"/>
      <w:r w:rsidRPr="00554465">
        <w:t>с даты утверждения</w:t>
      </w:r>
      <w:proofErr w:type="gramEnd"/>
      <w:r w:rsidRPr="00554465">
        <w:t xml:space="preserve"> протокола конкурса представляет в Администрацию подписанный им проект договора управления многоквартирным домом, а также обеспечение исполнения обязательств.</w:t>
      </w:r>
    </w:p>
    <w:p w:rsidR="00554465" w:rsidRPr="00554465" w:rsidRDefault="00554465" w:rsidP="00554465">
      <w:pPr>
        <w:ind w:firstLine="567"/>
        <w:jc w:val="both"/>
      </w:pPr>
      <w:r w:rsidRPr="00554465">
        <w:t>1.13.2. В случае наличия в лоте нескольких многоквартирных домов договор управления заключается по каждому многоквартирному дому отдельно.</w:t>
      </w:r>
    </w:p>
    <w:p w:rsidR="00554465" w:rsidRPr="00554465" w:rsidRDefault="00554465" w:rsidP="00554465">
      <w:pPr>
        <w:ind w:firstLine="567"/>
        <w:jc w:val="both"/>
      </w:pPr>
      <w:r w:rsidRPr="00554465">
        <w:t>1.13.3. В случае если победитель конкурса в установленный срок, не представил в Администрацию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554465" w:rsidRPr="00554465" w:rsidRDefault="00554465" w:rsidP="00554465">
      <w:pPr>
        <w:ind w:firstLine="567"/>
        <w:jc w:val="both"/>
      </w:pPr>
      <w:r w:rsidRPr="00554465">
        <w:t>1.13.4. В случае признания победителя конкурса, уклонившимся от заключения договора управления многоквартирным домом, Администрация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w:t>
      </w:r>
    </w:p>
    <w:p w:rsidR="00554465" w:rsidRPr="00554465" w:rsidRDefault="00554465" w:rsidP="00554465">
      <w:pPr>
        <w:ind w:firstLine="567"/>
        <w:jc w:val="both"/>
      </w:pPr>
      <w:r w:rsidRPr="00554465">
        <w:t>1.13.5.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554465" w:rsidRPr="00554465" w:rsidRDefault="00554465" w:rsidP="00554465">
      <w:pPr>
        <w:ind w:firstLine="567"/>
        <w:jc w:val="both"/>
      </w:pPr>
      <w:r w:rsidRPr="00554465">
        <w:t>1.13.6.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54465" w:rsidRPr="00554465" w:rsidRDefault="00554465" w:rsidP="00554465">
      <w:pPr>
        <w:ind w:firstLine="567"/>
        <w:jc w:val="both"/>
      </w:pPr>
      <w:r w:rsidRPr="00554465">
        <w:t xml:space="preserve">1.13.7. </w:t>
      </w:r>
      <w:proofErr w:type="gramStart"/>
      <w:r w:rsidRPr="00554465">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roofErr w:type="gramEnd"/>
    </w:p>
    <w:p w:rsidR="00554465" w:rsidRPr="00554465" w:rsidRDefault="00554465" w:rsidP="00554465">
      <w:pPr>
        <w:ind w:firstLine="567"/>
        <w:jc w:val="both"/>
      </w:pPr>
      <w:r w:rsidRPr="00554465">
        <w:t xml:space="preserve">1.13.8. </w:t>
      </w:r>
      <w:proofErr w:type="gramStart"/>
      <w:r w:rsidRPr="00554465">
        <w:t xml:space="preserve">Победитель конкурса в течение 20 дней с даты утверждения протокола конкурса, но не ранее </w:t>
      </w:r>
      <w:r w:rsidRPr="00554465">
        <w:lastRenderedPageBreak/>
        <w:t>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roofErr w:type="gramEnd"/>
    </w:p>
    <w:p w:rsidR="00554465" w:rsidRPr="00554465" w:rsidRDefault="00554465" w:rsidP="00554465">
      <w:pPr>
        <w:ind w:firstLine="567"/>
        <w:jc w:val="both"/>
      </w:pPr>
      <w:r w:rsidRPr="00554465">
        <w:t>1.13.9. 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554465" w:rsidRPr="00554465" w:rsidRDefault="00554465" w:rsidP="00554465">
      <w:pPr>
        <w:tabs>
          <w:tab w:val="left" w:pos="567"/>
          <w:tab w:val="left" w:pos="1980"/>
        </w:tabs>
        <w:ind w:firstLine="567"/>
        <w:jc w:val="center"/>
      </w:pPr>
    </w:p>
    <w:p w:rsidR="00554465" w:rsidRPr="00554465" w:rsidRDefault="00554465" w:rsidP="00554465">
      <w:pPr>
        <w:tabs>
          <w:tab w:val="left" w:pos="567"/>
          <w:tab w:val="left" w:pos="1980"/>
        </w:tabs>
        <w:ind w:firstLine="567"/>
        <w:jc w:val="center"/>
      </w:pPr>
      <w:r w:rsidRPr="00554465">
        <w:rPr>
          <w:b/>
        </w:rPr>
        <w:t>1.14.</w:t>
      </w:r>
      <w:r w:rsidRPr="00554465">
        <w:t xml:space="preserve"> </w:t>
      </w:r>
      <w:r w:rsidRPr="00554465">
        <w:rPr>
          <w:b/>
        </w:rPr>
        <w:t>Срок начала выполнения управляющей организацией возникших по результатам конкурса обязательств</w:t>
      </w:r>
    </w:p>
    <w:p w:rsidR="00554465" w:rsidRPr="00554465" w:rsidRDefault="00554465" w:rsidP="00554465">
      <w:pPr>
        <w:ind w:firstLine="567"/>
        <w:jc w:val="both"/>
      </w:pPr>
      <w:r w:rsidRPr="00554465">
        <w:t xml:space="preserve">Управляющая организация в течение 30 дней </w:t>
      </w:r>
      <w:proofErr w:type="gramStart"/>
      <w:r w:rsidRPr="00554465">
        <w:t>с даты подписания</w:t>
      </w:r>
      <w:proofErr w:type="gramEnd"/>
      <w:r w:rsidRPr="00554465">
        <w:t xml:space="preserve"> собственниками помещений в многоквартирном доме и (или) лицами, принявшими помещения, и управляющей организацией подготовленных в соответствии с настоящей документацией договоров управления многоквартирным домом, приступает к исполнению возникших по результатам конкурса обязательств.  </w:t>
      </w:r>
    </w:p>
    <w:p w:rsidR="00554465" w:rsidRPr="00554465" w:rsidRDefault="00554465" w:rsidP="00554465">
      <w:pPr>
        <w:ind w:firstLine="567"/>
        <w:jc w:val="both"/>
      </w:pPr>
      <w:r w:rsidRPr="00554465">
        <w:t>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Собственники помещений в многоквартирном доме и лица, принявшие помещения, обязаны вносить указанную плату.</w:t>
      </w:r>
    </w:p>
    <w:p w:rsidR="00554465" w:rsidRPr="00554465" w:rsidRDefault="00554465" w:rsidP="00554465">
      <w:pPr>
        <w:ind w:firstLine="567"/>
        <w:jc w:val="center"/>
      </w:pPr>
    </w:p>
    <w:p w:rsidR="00554465" w:rsidRPr="00554465" w:rsidRDefault="00554465" w:rsidP="00554465">
      <w:pPr>
        <w:ind w:firstLine="567"/>
        <w:jc w:val="center"/>
      </w:pPr>
      <w:r w:rsidRPr="00554465">
        <w:rPr>
          <w:b/>
        </w:rPr>
        <w:t xml:space="preserve">1.15. </w:t>
      </w:r>
      <w:r w:rsidRPr="00554465">
        <w:rPr>
          <w:b/>
          <w:color w:val="000000"/>
        </w:rPr>
        <w:t xml:space="preserve">Срок внесения собственниками помещений в многоквартирном доме и лицами, принявшими помещения, платы за содержание жилого помещения, коммунальные услуги и </w:t>
      </w:r>
    </w:p>
    <w:p w:rsidR="00554465" w:rsidRPr="00554465" w:rsidRDefault="00554465" w:rsidP="00554465">
      <w:pPr>
        <w:ind w:firstLine="567"/>
        <w:jc w:val="both"/>
        <w:rPr>
          <w:iCs/>
          <w:color w:val="000000"/>
        </w:rPr>
      </w:pPr>
      <w:r w:rsidRPr="00554465">
        <w:rPr>
          <w:iCs/>
          <w:color w:val="000000"/>
        </w:rPr>
        <w:t xml:space="preserve">Размер платы за содержание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w:t>
      </w:r>
    </w:p>
    <w:p w:rsidR="00554465" w:rsidRPr="00554465" w:rsidRDefault="00554465" w:rsidP="00554465">
      <w:pPr>
        <w:ind w:firstLine="567"/>
        <w:jc w:val="both"/>
        <w:rPr>
          <w:iCs/>
          <w:color w:val="000000"/>
        </w:rPr>
      </w:pPr>
      <w:r w:rsidRPr="00554465">
        <w:rPr>
          <w:iCs/>
          <w:color w:val="000000"/>
        </w:rPr>
        <w:t>Размер платы за содержание жилого помещения устанавливается одинаковым для собственников жилых и нежилых помещений в многоквартирном доме;</w:t>
      </w:r>
    </w:p>
    <w:p w:rsidR="00554465" w:rsidRPr="00554465" w:rsidRDefault="00554465" w:rsidP="00554465">
      <w:pPr>
        <w:ind w:firstLine="567"/>
        <w:jc w:val="both"/>
        <w:rPr>
          <w:iCs/>
          <w:color w:val="000000"/>
        </w:rPr>
      </w:pPr>
      <w:r w:rsidRPr="00554465">
        <w:rPr>
          <w:iCs/>
          <w:color w:val="000000"/>
        </w:rPr>
        <w:t xml:space="preserve">Размер платы за содержание и ремонт общего имущества рассчитан  в зависимости от конструктивных и технических параметров многоквартирных домов, степени износа, этажности  и др. механического, электрического, санитарно-технического и иного оборудования, материала стен и кровли, др. параметров, а также от объема и количества обязательных работ и услуг. </w:t>
      </w:r>
    </w:p>
    <w:p w:rsidR="00554465" w:rsidRPr="00554465" w:rsidRDefault="00554465" w:rsidP="00554465">
      <w:pPr>
        <w:ind w:firstLine="567"/>
        <w:jc w:val="both"/>
      </w:pPr>
      <w:r w:rsidRPr="00554465">
        <w:t xml:space="preserve">Плата за содержание и ремонт помещения вносится ежемесячно, до 25 числа месяца, следующего за истекшим расчетным периодом, за который производится оплата, </w:t>
      </w:r>
      <w:r w:rsidRPr="00554465">
        <w:rPr>
          <w:color w:val="000000"/>
        </w:rPr>
        <w:t>на основании платежных документов, предоставляемых Управляющей организацией.</w:t>
      </w:r>
    </w:p>
    <w:p w:rsidR="00554465" w:rsidRPr="00554465" w:rsidRDefault="00554465" w:rsidP="00554465">
      <w:pPr>
        <w:ind w:firstLine="567"/>
        <w:jc w:val="center"/>
        <w:rPr>
          <w:b/>
        </w:rPr>
      </w:pPr>
      <w:r w:rsidRPr="00554465">
        <w:rPr>
          <w:b/>
        </w:rPr>
        <w:t>1.16. Требования к порядку изменения обязатель</w:t>
      </w:r>
      <w:proofErr w:type="gramStart"/>
      <w:r w:rsidRPr="00554465">
        <w:rPr>
          <w:b/>
        </w:rPr>
        <w:t>ств ст</w:t>
      </w:r>
      <w:proofErr w:type="gramEnd"/>
      <w:r w:rsidRPr="00554465">
        <w:rPr>
          <w:b/>
        </w:rPr>
        <w:t>орон по договору управления многоквартирным домом</w:t>
      </w:r>
    </w:p>
    <w:p w:rsidR="00554465" w:rsidRPr="00554465" w:rsidRDefault="00554465" w:rsidP="00554465">
      <w:pPr>
        <w:tabs>
          <w:tab w:val="left" w:pos="567"/>
        </w:tabs>
        <w:ind w:firstLine="567"/>
        <w:jc w:val="both"/>
      </w:pPr>
      <w:r w:rsidRPr="00554465">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554465" w:rsidRPr="00554465" w:rsidRDefault="00554465" w:rsidP="00554465">
      <w:pPr>
        <w:tabs>
          <w:tab w:val="left" w:pos="567"/>
        </w:tabs>
        <w:ind w:firstLine="567"/>
        <w:jc w:val="both"/>
      </w:pPr>
      <w:proofErr w:type="gramStart"/>
      <w:r w:rsidRPr="00554465">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roofErr w:type="gramEnd"/>
    </w:p>
    <w:p w:rsidR="00554465" w:rsidRPr="00554465" w:rsidRDefault="00554465" w:rsidP="00554465">
      <w:pPr>
        <w:tabs>
          <w:tab w:val="left" w:pos="567"/>
        </w:tabs>
        <w:ind w:firstLine="567"/>
        <w:jc w:val="both"/>
      </w:pPr>
      <w:r w:rsidRPr="00554465">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54465" w:rsidRPr="00554465" w:rsidRDefault="00554465" w:rsidP="00554465">
      <w:pPr>
        <w:widowControl/>
        <w:jc w:val="center"/>
        <w:rPr>
          <w:b/>
        </w:rPr>
      </w:pPr>
      <w:r w:rsidRPr="00554465">
        <w:rPr>
          <w:b/>
        </w:rPr>
        <w:t xml:space="preserve">1.17.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554465">
        <w:rPr>
          <w:b/>
        </w:rPr>
        <w:t>ресурсоснабжающим</w:t>
      </w:r>
      <w:proofErr w:type="spellEnd"/>
      <w:r w:rsidRPr="00554465">
        <w:rPr>
          <w:b/>
        </w:rPr>
        <w:t xml:space="preserve"> организациям, а также в случае причинения управляющей организацией вреда общему имуществу</w:t>
      </w:r>
    </w:p>
    <w:p w:rsidR="00554465" w:rsidRPr="00554465" w:rsidRDefault="00554465" w:rsidP="00554465">
      <w:pPr>
        <w:ind w:firstLine="567"/>
        <w:jc w:val="both"/>
      </w:pPr>
      <w:r w:rsidRPr="00554465">
        <w:t>1.17.1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Размер обеспечения исполнения обязательств рассчитывается по формуле:</w:t>
      </w:r>
    </w:p>
    <w:p w:rsidR="00554465" w:rsidRPr="00554465" w:rsidRDefault="00554465" w:rsidP="00554465">
      <w:pPr>
        <w:pStyle w:val="ConsPlusNonformat"/>
        <w:widowControl/>
        <w:ind w:firstLine="567"/>
        <w:jc w:val="center"/>
        <w:rPr>
          <w:rFonts w:ascii="Times New Roman" w:hAnsi="Times New Roman" w:cs="Times New Roman"/>
        </w:rPr>
      </w:pPr>
      <w:proofErr w:type="spellStart"/>
      <w:r w:rsidRPr="00554465">
        <w:rPr>
          <w:rFonts w:ascii="Times New Roman" w:hAnsi="Times New Roman" w:cs="Times New Roman"/>
        </w:rPr>
        <w:t>Ооу</w:t>
      </w:r>
      <w:proofErr w:type="spellEnd"/>
      <w:proofErr w:type="gramStart"/>
      <w:r w:rsidRPr="00554465">
        <w:rPr>
          <w:rFonts w:ascii="Times New Roman" w:hAnsi="Times New Roman" w:cs="Times New Roman"/>
        </w:rPr>
        <w:t xml:space="preserve"> = К</w:t>
      </w:r>
      <w:proofErr w:type="gramEnd"/>
      <w:r w:rsidRPr="00554465">
        <w:rPr>
          <w:rFonts w:ascii="Times New Roman" w:hAnsi="Times New Roman" w:cs="Times New Roman"/>
        </w:rPr>
        <w:t xml:space="preserve"> </w:t>
      </w:r>
      <w:proofErr w:type="spellStart"/>
      <w:r w:rsidRPr="00554465">
        <w:rPr>
          <w:rFonts w:ascii="Times New Roman" w:hAnsi="Times New Roman" w:cs="Times New Roman"/>
        </w:rPr>
        <w:t>x</w:t>
      </w:r>
      <w:proofErr w:type="spellEnd"/>
      <w:r w:rsidRPr="00554465">
        <w:rPr>
          <w:rFonts w:ascii="Times New Roman" w:hAnsi="Times New Roman" w:cs="Times New Roman"/>
        </w:rPr>
        <w:t xml:space="preserve"> (Рои + </w:t>
      </w:r>
      <w:proofErr w:type="spellStart"/>
      <w:r w:rsidRPr="00554465">
        <w:rPr>
          <w:rFonts w:ascii="Times New Roman" w:hAnsi="Times New Roman" w:cs="Times New Roman"/>
        </w:rPr>
        <w:t>Рку</w:t>
      </w:r>
      <w:proofErr w:type="spellEnd"/>
      <w:r w:rsidRPr="00554465">
        <w:rPr>
          <w:rFonts w:ascii="Times New Roman" w:hAnsi="Times New Roman" w:cs="Times New Roman"/>
        </w:rPr>
        <w:t xml:space="preserve">),  </w:t>
      </w:r>
    </w:p>
    <w:p w:rsidR="00554465" w:rsidRPr="00554465" w:rsidRDefault="00554465" w:rsidP="00554465">
      <w:pPr>
        <w:pStyle w:val="ConsPlusNonformat"/>
        <w:widowControl/>
        <w:ind w:firstLine="567"/>
        <w:rPr>
          <w:rFonts w:ascii="Times New Roman" w:hAnsi="Times New Roman" w:cs="Times New Roman"/>
        </w:rPr>
      </w:pPr>
      <w:r w:rsidRPr="00554465">
        <w:rPr>
          <w:rFonts w:ascii="Times New Roman" w:hAnsi="Times New Roman" w:cs="Times New Roman"/>
        </w:rPr>
        <w:t>где:</w:t>
      </w:r>
    </w:p>
    <w:p w:rsidR="00554465" w:rsidRPr="00554465" w:rsidRDefault="00554465" w:rsidP="00554465">
      <w:pPr>
        <w:pStyle w:val="ConsPlusNonformat"/>
        <w:widowControl/>
        <w:ind w:firstLine="567"/>
        <w:jc w:val="both"/>
        <w:rPr>
          <w:rFonts w:ascii="Times New Roman" w:hAnsi="Times New Roman" w:cs="Times New Roman"/>
        </w:rPr>
      </w:pPr>
      <w:r w:rsidRPr="00554465">
        <w:rPr>
          <w:rFonts w:ascii="Times New Roman" w:hAnsi="Times New Roman" w:cs="Times New Roman"/>
        </w:rPr>
        <w:t xml:space="preserve"> </w:t>
      </w:r>
      <w:proofErr w:type="spellStart"/>
      <w:r w:rsidRPr="00554465">
        <w:rPr>
          <w:rFonts w:ascii="Times New Roman" w:hAnsi="Times New Roman" w:cs="Times New Roman"/>
        </w:rPr>
        <w:t>Ооу</w:t>
      </w:r>
      <w:proofErr w:type="spellEnd"/>
      <w:r w:rsidRPr="00554465">
        <w:rPr>
          <w:rFonts w:ascii="Times New Roman" w:hAnsi="Times New Roman" w:cs="Times New Roman"/>
        </w:rPr>
        <w:t xml:space="preserve"> - размер обеспечения исполнения обязательств;</w:t>
      </w:r>
    </w:p>
    <w:p w:rsidR="00554465" w:rsidRPr="00554465" w:rsidRDefault="00554465" w:rsidP="00554465">
      <w:pPr>
        <w:pStyle w:val="ConsPlusNonformat"/>
        <w:widowControl/>
        <w:ind w:firstLine="567"/>
        <w:jc w:val="both"/>
        <w:rPr>
          <w:rFonts w:ascii="Times New Roman" w:hAnsi="Times New Roman" w:cs="Times New Roman"/>
        </w:rPr>
      </w:pPr>
      <w:r w:rsidRPr="00554465">
        <w:rPr>
          <w:rFonts w:ascii="Times New Roman" w:hAnsi="Times New Roman" w:cs="Times New Roman"/>
        </w:rPr>
        <w:t xml:space="preserve"> </w:t>
      </w:r>
      <w:r w:rsidRPr="00554465">
        <w:rPr>
          <w:rFonts w:ascii="Times New Roman" w:hAnsi="Times New Roman" w:cs="Times New Roman"/>
        </w:rPr>
        <w:tab/>
      </w:r>
      <w:proofErr w:type="gramStart"/>
      <w:r w:rsidRPr="00554465">
        <w:rPr>
          <w:rFonts w:ascii="Times New Roman" w:hAnsi="Times New Roman" w:cs="Times New Roman"/>
        </w:rPr>
        <w:t>К</w:t>
      </w:r>
      <w:proofErr w:type="gramEnd"/>
      <w:r w:rsidRPr="00554465">
        <w:rPr>
          <w:rFonts w:ascii="Times New Roman" w:hAnsi="Times New Roman" w:cs="Times New Roman"/>
        </w:rPr>
        <w:t xml:space="preserve"> - коэффициент, установленный организатором конкурса в пределах от 0,5 до 0,75;</w:t>
      </w:r>
    </w:p>
    <w:p w:rsidR="00554465" w:rsidRPr="00554465" w:rsidRDefault="00554465" w:rsidP="00554465">
      <w:pPr>
        <w:pStyle w:val="ConsPlusNonformat"/>
        <w:widowControl/>
        <w:ind w:firstLine="567"/>
        <w:jc w:val="both"/>
        <w:rPr>
          <w:rFonts w:ascii="Times New Roman" w:hAnsi="Times New Roman" w:cs="Times New Roman"/>
        </w:rPr>
      </w:pPr>
      <w:r w:rsidRPr="00554465">
        <w:rPr>
          <w:rFonts w:ascii="Times New Roman" w:hAnsi="Times New Roman" w:cs="Times New Roman"/>
        </w:rPr>
        <w:t xml:space="preserve">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554465" w:rsidRPr="00554465" w:rsidRDefault="00554465" w:rsidP="00554465">
      <w:pPr>
        <w:pStyle w:val="ConsPlusNonformat"/>
        <w:widowControl/>
        <w:ind w:firstLine="567"/>
        <w:jc w:val="both"/>
        <w:rPr>
          <w:rFonts w:ascii="Times New Roman" w:hAnsi="Times New Roman" w:cs="Times New Roman"/>
        </w:rPr>
      </w:pPr>
      <w:proofErr w:type="spellStart"/>
      <w:proofErr w:type="gramStart"/>
      <w:r w:rsidRPr="00554465">
        <w:rPr>
          <w:rFonts w:ascii="Times New Roman" w:hAnsi="Times New Roman" w:cs="Times New Roman"/>
        </w:rPr>
        <w:lastRenderedPageBreak/>
        <w:t>Рку</w:t>
      </w:r>
      <w:proofErr w:type="spellEnd"/>
      <w:r w:rsidRPr="00554465">
        <w:rPr>
          <w:rFonts w:ascii="Times New Roman" w:hAnsi="Times New Roman" w:cs="Times New Roman"/>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554465">
        <w:rPr>
          <w:rFonts w:ascii="Times New Roman" w:hAnsi="Times New Roman" w:cs="Times New Roman"/>
        </w:rPr>
        <w:t xml:space="preserve"> комплекса, </w:t>
      </w:r>
      <w:proofErr w:type="gramStart"/>
      <w:r w:rsidRPr="00554465">
        <w:rPr>
          <w:rFonts w:ascii="Times New Roman" w:hAnsi="Times New Roman" w:cs="Times New Roman"/>
        </w:rPr>
        <w:t>утвержденных</w:t>
      </w:r>
      <w:proofErr w:type="gramEnd"/>
      <w:r w:rsidRPr="00554465">
        <w:rPr>
          <w:rFonts w:ascii="Times New Roman" w:hAnsi="Times New Roman" w:cs="Times New Roman"/>
        </w:rPr>
        <w:t xml:space="preserve"> в  соответствии с законодательством Российской Федерации.</w:t>
      </w:r>
    </w:p>
    <w:p w:rsidR="00554465" w:rsidRPr="00554465" w:rsidRDefault="00554465" w:rsidP="00554465">
      <w:pPr>
        <w:pStyle w:val="ConsPlusNonformat"/>
        <w:widowControl/>
        <w:ind w:firstLine="567"/>
        <w:jc w:val="both"/>
        <w:rPr>
          <w:rFonts w:ascii="Times New Roman" w:hAnsi="Times New Roman" w:cs="Times New Roman"/>
        </w:rPr>
      </w:pPr>
      <w:r w:rsidRPr="00554465">
        <w:rPr>
          <w:rFonts w:ascii="Times New Roman" w:hAnsi="Times New Roman" w:cs="Times New Roman"/>
        </w:rPr>
        <w:t>Расчет размера обеспечения исполнения обязатель</w:t>
      </w:r>
      <w:proofErr w:type="gramStart"/>
      <w:r w:rsidRPr="00554465">
        <w:rPr>
          <w:rFonts w:ascii="Times New Roman" w:hAnsi="Times New Roman" w:cs="Times New Roman"/>
        </w:rPr>
        <w:t>ств пр</w:t>
      </w:r>
      <w:proofErr w:type="gramEnd"/>
      <w:r w:rsidRPr="00554465">
        <w:rPr>
          <w:rFonts w:ascii="Times New Roman" w:hAnsi="Times New Roman" w:cs="Times New Roman"/>
        </w:rPr>
        <w:t xml:space="preserve">едставлен в Приложении № 4. </w:t>
      </w:r>
    </w:p>
    <w:p w:rsidR="00554465" w:rsidRPr="00554465" w:rsidRDefault="00554465" w:rsidP="00554465">
      <w:pPr>
        <w:pStyle w:val="ConsPlusNonformat"/>
        <w:widowControl/>
        <w:ind w:firstLine="567"/>
        <w:jc w:val="both"/>
        <w:rPr>
          <w:rFonts w:ascii="Times New Roman" w:hAnsi="Times New Roman" w:cs="Times New Roman"/>
        </w:rPr>
      </w:pPr>
      <w:r w:rsidRPr="00554465">
        <w:rPr>
          <w:rFonts w:ascii="Times New Roman" w:hAnsi="Times New Roman" w:cs="Times New Roman"/>
        </w:rPr>
        <w:t>Размер обеспечения исполнения обязательств по лотам:</w:t>
      </w:r>
    </w:p>
    <w:tbl>
      <w:tblPr>
        <w:tblW w:w="103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743"/>
        <w:gridCol w:w="3205"/>
      </w:tblGrid>
      <w:tr w:rsidR="00554465" w:rsidRPr="00554465" w:rsidTr="00D772B7">
        <w:trPr>
          <w:trHeight w:val="978"/>
        </w:trPr>
        <w:tc>
          <w:tcPr>
            <w:tcW w:w="6380" w:type="dxa"/>
            <w:shd w:val="clear" w:color="auto" w:fill="auto"/>
            <w:noWrap/>
            <w:hideMark/>
          </w:tcPr>
          <w:p w:rsidR="00554465" w:rsidRPr="00554465" w:rsidRDefault="00554465" w:rsidP="00554465">
            <w:pPr>
              <w:widowControl/>
              <w:autoSpaceDE/>
              <w:autoSpaceDN/>
              <w:adjustRightInd/>
              <w:jc w:val="center"/>
            </w:pPr>
            <w:r w:rsidRPr="00554465">
              <w:t>Адрес многоквартирного дома</w:t>
            </w:r>
          </w:p>
        </w:tc>
        <w:tc>
          <w:tcPr>
            <w:tcW w:w="743" w:type="dxa"/>
            <w:shd w:val="clear" w:color="auto" w:fill="auto"/>
            <w:noWrap/>
            <w:hideMark/>
          </w:tcPr>
          <w:p w:rsidR="00554465" w:rsidRPr="00554465" w:rsidRDefault="00554465" w:rsidP="00554465">
            <w:pPr>
              <w:widowControl/>
              <w:autoSpaceDE/>
              <w:autoSpaceDN/>
              <w:adjustRightInd/>
              <w:jc w:val="center"/>
            </w:pPr>
            <w:r w:rsidRPr="00554465">
              <w:t>№ лота</w:t>
            </w:r>
          </w:p>
        </w:tc>
        <w:tc>
          <w:tcPr>
            <w:tcW w:w="3205" w:type="dxa"/>
            <w:shd w:val="clear" w:color="auto" w:fill="auto"/>
            <w:hideMark/>
          </w:tcPr>
          <w:p w:rsidR="00554465" w:rsidRPr="00554465" w:rsidRDefault="00554465" w:rsidP="00554465">
            <w:pPr>
              <w:widowControl/>
              <w:autoSpaceDE/>
              <w:autoSpaceDN/>
              <w:adjustRightInd/>
              <w:jc w:val="center"/>
            </w:pPr>
            <w:r w:rsidRPr="00554465">
              <w:t>Размер обеспечения исполнения обязательств, руб.</w:t>
            </w:r>
          </w:p>
        </w:tc>
      </w:tr>
      <w:tr w:rsidR="00554465" w:rsidRPr="00554465" w:rsidTr="00D772B7">
        <w:trPr>
          <w:trHeight w:val="245"/>
        </w:trPr>
        <w:tc>
          <w:tcPr>
            <w:tcW w:w="6380" w:type="dxa"/>
            <w:shd w:val="clear" w:color="auto" w:fill="auto"/>
            <w:noWrap/>
            <w:hideMark/>
          </w:tcPr>
          <w:p w:rsidR="00554465" w:rsidRPr="00554465" w:rsidRDefault="00554465" w:rsidP="00554465">
            <w:r w:rsidRPr="00554465">
              <w:t xml:space="preserve">Кировская </w:t>
            </w:r>
            <w:proofErr w:type="spellStart"/>
            <w:proofErr w:type="gramStart"/>
            <w:r w:rsidRPr="00554465">
              <w:t>обл</w:t>
            </w:r>
            <w:proofErr w:type="spellEnd"/>
            <w:proofErr w:type="gramEnd"/>
            <w:r w:rsidRPr="00554465">
              <w:t>, Слободской р-н, д. Шихово, ул. Солнечная, д. 1Б</w:t>
            </w:r>
          </w:p>
        </w:tc>
        <w:tc>
          <w:tcPr>
            <w:tcW w:w="743" w:type="dxa"/>
            <w:shd w:val="clear" w:color="auto" w:fill="auto"/>
            <w:noWrap/>
            <w:hideMark/>
          </w:tcPr>
          <w:p w:rsidR="00554465" w:rsidRPr="00554465" w:rsidRDefault="00554465" w:rsidP="00554465">
            <w:pPr>
              <w:widowControl/>
              <w:autoSpaceDE/>
              <w:autoSpaceDN/>
              <w:adjustRightInd/>
              <w:jc w:val="center"/>
            </w:pPr>
          </w:p>
          <w:p w:rsidR="00554465" w:rsidRPr="00554465" w:rsidRDefault="00554465" w:rsidP="00554465">
            <w:pPr>
              <w:widowControl/>
              <w:autoSpaceDE/>
              <w:autoSpaceDN/>
              <w:adjustRightInd/>
              <w:jc w:val="center"/>
            </w:pPr>
            <w:r w:rsidRPr="00554465">
              <w:t>1</w:t>
            </w:r>
          </w:p>
        </w:tc>
        <w:tc>
          <w:tcPr>
            <w:tcW w:w="3205" w:type="dxa"/>
            <w:shd w:val="clear" w:color="auto" w:fill="auto"/>
            <w:noWrap/>
            <w:vAlign w:val="center"/>
            <w:hideMark/>
          </w:tcPr>
          <w:p w:rsidR="00554465" w:rsidRPr="00554465" w:rsidRDefault="00554465" w:rsidP="00554465">
            <w:pPr>
              <w:jc w:val="center"/>
            </w:pPr>
            <w:r w:rsidRPr="00554465">
              <w:t>11 466,8</w:t>
            </w:r>
          </w:p>
        </w:tc>
      </w:tr>
      <w:tr w:rsidR="00554465" w:rsidRPr="00554465" w:rsidTr="00D772B7">
        <w:trPr>
          <w:trHeight w:val="245"/>
        </w:trPr>
        <w:tc>
          <w:tcPr>
            <w:tcW w:w="6380" w:type="dxa"/>
            <w:shd w:val="clear" w:color="auto" w:fill="auto"/>
            <w:noWrap/>
            <w:hideMark/>
          </w:tcPr>
          <w:p w:rsidR="00554465" w:rsidRPr="00554465" w:rsidRDefault="00554465" w:rsidP="00554465">
            <w:r w:rsidRPr="00554465">
              <w:t xml:space="preserve">Кировская область, Слободской район, </w:t>
            </w:r>
            <w:proofErr w:type="spellStart"/>
            <w:r w:rsidRPr="00554465">
              <w:t>д</w:t>
            </w:r>
            <w:proofErr w:type="gramStart"/>
            <w:r w:rsidRPr="00554465">
              <w:t>.З</w:t>
            </w:r>
            <w:proofErr w:type="gramEnd"/>
            <w:r w:rsidRPr="00554465">
              <w:t>ониха</w:t>
            </w:r>
            <w:proofErr w:type="spellEnd"/>
            <w:r w:rsidRPr="00554465">
              <w:t>, ул. Набережная, д.1</w:t>
            </w:r>
          </w:p>
        </w:tc>
        <w:tc>
          <w:tcPr>
            <w:tcW w:w="743" w:type="dxa"/>
            <w:shd w:val="clear" w:color="auto" w:fill="auto"/>
            <w:noWrap/>
            <w:hideMark/>
          </w:tcPr>
          <w:p w:rsidR="00554465" w:rsidRPr="00554465" w:rsidRDefault="00554465" w:rsidP="00554465">
            <w:pPr>
              <w:widowControl/>
              <w:autoSpaceDE/>
              <w:autoSpaceDN/>
              <w:adjustRightInd/>
              <w:jc w:val="center"/>
            </w:pPr>
            <w:r w:rsidRPr="00554465">
              <w:t>2</w:t>
            </w:r>
          </w:p>
        </w:tc>
        <w:tc>
          <w:tcPr>
            <w:tcW w:w="3205" w:type="dxa"/>
            <w:shd w:val="clear" w:color="auto" w:fill="auto"/>
            <w:noWrap/>
            <w:vAlign w:val="center"/>
            <w:hideMark/>
          </w:tcPr>
          <w:p w:rsidR="00554465" w:rsidRPr="00554465" w:rsidRDefault="00554465" w:rsidP="00554465">
            <w:pPr>
              <w:jc w:val="center"/>
            </w:pPr>
            <w:r w:rsidRPr="00554465">
              <w:t>5 212,86</w:t>
            </w:r>
          </w:p>
        </w:tc>
      </w:tr>
    </w:tbl>
    <w:p w:rsidR="00554465" w:rsidRPr="00554465" w:rsidRDefault="00554465" w:rsidP="00554465">
      <w:pPr>
        <w:pStyle w:val="ConsPlusNonformat"/>
        <w:widowControl/>
        <w:ind w:firstLine="567"/>
        <w:jc w:val="both"/>
        <w:rPr>
          <w:rFonts w:ascii="Times New Roman" w:hAnsi="Times New Roman" w:cs="Times New Roman"/>
        </w:rPr>
      </w:pPr>
    </w:p>
    <w:p w:rsidR="00554465" w:rsidRPr="00554465" w:rsidRDefault="00554465" w:rsidP="00554465">
      <w:pPr>
        <w:ind w:firstLine="567"/>
        <w:jc w:val="both"/>
      </w:pPr>
      <w:r w:rsidRPr="00554465">
        <w:t>1.17.2.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554465" w:rsidRPr="00554465" w:rsidRDefault="00554465" w:rsidP="00554465">
      <w:pPr>
        <w:ind w:firstLine="567"/>
        <w:jc w:val="both"/>
      </w:pPr>
      <w:proofErr w:type="gramStart"/>
      <w:r w:rsidRPr="00554465">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554465">
        <w:t xml:space="preserve"> помещения, а обеспечение исполнения обязательств по оплате управляющей организацией ресурсов </w:t>
      </w:r>
      <w:proofErr w:type="spellStart"/>
      <w:r w:rsidRPr="00554465">
        <w:t>ресурсоснабжающих</w:t>
      </w:r>
      <w:proofErr w:type="spellEnd"/>
      <w:r w:rsidRPr="00554465">
        <w:t xml:space="preserve"> организаций - в пользу соответствующих </w:t>
      </w:r>
      <w:proofErr w:type="spellStart"/>
      <w:r w:rsidRPr="00554465">
        <w:t>ресурсоснабжающих</w:t>
      </w:r>
      <w:proofErr w:type="spellEnd"/>
      <w:r w:rsidRPr="00554465">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w:t>
      </w:r>
    </w:p>
    <w:p w:rsidR="00554465" w:rsidRPr="00554465" w:rsidRDefault="00554465" w:rsidP="00554465">
      <w:pPr>
        <w:ind w:firstLine="567"/>
        <w:jc w:val="both"/>
      </w:pPr>
      <w:r w:rsidRPr="00554465">
        <w:t xml:space="preserve"> В случае реализации обеспечения исполнения обязательств управляющая организация обязана гарантировать его ежемесячное возобновление. </w:t>
      </w:r>
    </w:p>
    <w:p w:rsidR="00554465" w:rsidRPr="00554465" w:rsidRDefault="00554465" w:rsidP="00554465">
      <w:pPr>
        <w:pStyle w:val="ConsPlusNormal"/>
        <w:widowControl/>
        <w:ind w:firstLine="708"/>
        <w:jc w:val="both"/>
        <w:rPr>
          <w:rFonts w:ascii="Times New Roman" w:hAnsi="Times New Roman" w:cs="Times New Roman"/>
          <w:b/>
        </w:rPr>
      </w:pPr>
      <w:r w:rsidRPr="00554465">
        <w:rPr>
          <w:rFonts w:ascii="Times New Roman" w:hAnsi="Times New Roman" w:cs="Times New Roman"/>
          <w:b/>
        </w:rPr>
        <w:t>1.18.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554465" w:rsidRPr="00554465" w:rsidRDefault="00554465" w:rsidP="00554465">
      <w:pPr>
        <w:widowControl/>
        <w:ind w:firstLine="567"/>
        <w:jc w:val="both"/>
      </w:pPr>
      <w:proofErr w:type="gramStart"/>
      <w:r w:rsidRPr="00554465">
        <w:t>В соответствии с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w:t>
      </w:r>
      <w:proofErr w:type="gramEnd"/>
      <w:r w:rsidRPr="00554465">
        <w:t xml:space="preserve"> ремонту общего имущества в многоквартирном доме ненадлежащего качества и (или) с перерывами, превышающими установленную продолжительность» и статьей 155 Жилищного Кодекса Российской Федерации. </w:t>
      </w:r>
    </w:p>
    <w:p w:rsidR="00554465" w:rsidRPr="00554465" w:rsidRDefault="00554465" w:rsidP="00554465">
      <w:pPr>
        <w:widowControl/>
        <w:ind w:firstLine="540"/>
        <w:jc w:val="both"/>
        <w:rPr>
          <w:b/>
        </w:rPr>
      </w:pPr>
    </w:p>
    <w:p w:rsidR="00554465" w:rsidRPr="00554465" w:rsidRDefault="00554465" w:rsidP="00554465">
      <w:pPr>
        <w:tabs>
          <w:tab w:val="left" w:pos="1710"/>
        </w:tabs>
        <w:ind w:firstLine="567"/>
        <w:jc w:val="center"/>
      </w:pPr>
      <w:r w:rsidRPr="00554465">
        <w:rPr>
          <w:b/>
        </w:rPr>
        <w:t>1.19.</w:t>
      </w:r>
      <w:r w:rsidRPr="00554465">
        <w:t xml:space="preserve"> </w:t>
      </w:r>
      <w:r w:rsidRPr="00554465">
        <w:rPr>
          <w:b/>
        </w:rPr>
        <w:t xml:space="preserve">Формы и способы осуществления собственниками помещений в многоквартирном доме и лицами, принявшими помещения, </w:t>
      </w:r>
      <w:proofErr w:type="gramStart"/>
      <w:r w:rsidRPr="00554465">
        <w:rPr>
          <w:b/>
        </w:rPr>
        <w:t>контроля за</w:t>
      </w:r>
      <w:proofErr w:type="gramEnd"/>
      <w:r w:rsidRPr="00554465">
        <w:rPr>
          <w:b/>
        </w:rPr>
        <w:t xml:space="preserve"> выполнением управляющей организацией ее обязательств по договорам управления многоквартирным домом</w:t>
      </w:r>
    </w:p>
    <w:p w:rsidR="00554465" w:rsidRPr="00554465" w:rsidRDefault="00554465" w:rsidP="00554465"/>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 xml:space="preserve">1.19.1. Собственники взаимодействуют с Управляющей организацией по вопросам </w:t>
      </w:r>
      <w:proofErr w:type="gramStart"/>
      <w:r w:rsidRPr="00554465">
        <w:rPr>
          <w:rFonts w:ascii="Times New Roman" w:hAnsi="Times New Roman" w:cs="Times New Roman"/>
        </w:rPr>
        <w:t>контроля за</w:t>
      </w:r>
      <w:proofErr w:type="gramEnd"/>
      <w:r w:rsidRPr="00554465">
        <w:rPr>
          <w:rFonts w:ascii="Times New Roman" w:hAnsi="Times New Roman" w:cs="Times New Roman"/>
        </w:rPr>
        <w:t xml:space="preserve"> исполнением условий настоящего Договора через уполномоченного представителя, определенного решением общего собрания. </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1.19.2. Управляющая организация за 30 дней до окончания срока действия договора управления многоквартирным домом представляет Собственникам отчет о выполнении настоящего договора. В отчете указывается:</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 xml:space="preserve">а) размер полученных в течение отчетного года Управляющей организацией от собственников помещений в Многоквартирном доме средств в качестве платы за жилые помещения и коммунальные </w:t>
      </w:r>
      <w:proofErr w:type="gramStart"/>
      <w:r w:rsidRPr="00554465">
        <w:rPr>
          <w:rFonts w:ascii="Times New Roman" w:hAnsi="Times New Roman" w:cs="Times New Roman"/>
        </w:rPr>
        <w:t>услуги</w:t>
      </w:r>
      <w:proofErr w:type="gramEnd"/>
      <w:r w:rsidRPr="00554465">
        <w:rPr>
          <w:rFonts w:ascii="Times New Roman" w:hAnsi="Times New Roman" w:cs="Times New Roman"/>
        </w:rPr>
        <w:t xml:space="preserve"> и размер расходов Управляющей организации, связанных с управлением Многоквартирным домом;</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 xml:space="preserve">б) соответствие фактических перечня, объемов и качества услуг и работ по содержанию и ремонту общего имущества собственников помещений в Многоквартирном доме перечню и размеру платы, </w:t>
      </w:r>
      <w:proofErr w:type="gramStart"/>
      <w:r w:rsidRPr="00554465">
        <w:rPr>
          <w:rFonts w:ascii="Times New Roman" w:hAnsi="Times New Roman" w:cs="Times New Roman"/>
        </w:rPr>
        <w:t>указанным</w:t>
      </w:r>
      <w:proofErr w:type="gramEnd"/>
      <w:r w:rsidRPr="00554465">
        <w:rPr>
          <w:rFonts w:ascii="Times New Roman" w:hAnsi="Times New Roman" w:cs="Times New Roman"/>
        </w:rPr>
        <w:t xml:space="preserve"> в приложении № 3 к настоящему Договору;</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lastRenderedPageBreak/>
        <w:t>в) список должников - собственников помещений в Многоквартирном доме, несвоевременно и (или) не полностью вносящих плату за жилое помещение и коммунальные услуги, и размеры сумм,                            не выплаченных ими на день предоставления Собственнику отчета о выполнении Договора, меры принятые по повышению собираемости платежей, результаты принятых мер;</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 xml:space="preserve">г) количество предложений, заявлений и жалоб собственников помещений в Многоквартирном доме и принятых мерах по устранению указанных в них недостатков в сроки, установленные в приложении № 4              к настоящему Договору. </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 xml:space="preserve">1.19.3. </w:t>
      </w:r>
      <w:proofErr w:type="gramStart"/>
      <w:r w:rsidRPr="00554465">
        <w:rPr>
          <w:rFonts w:ascii="Times New Roman" w:hAnsi="Times New Roman" w:cs="Times New Roman"/>
        </w:rP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постановлением</w:t>
      </w:r>
      <w:proofErr w:type="gramEnd"/>
      <w:r w:rsidRPr="00554465">
        <w:rPr>
          <w:rFonts w:ascii="Times New Roman" w:hAnsi="Times New Roman" w:cs="Times New Roman"/>
        </w:rPr>
        <w:t xml:space="preserve"> Правительством Российской Федерации от 23.09.2010  № 731. </w:t>
      </w:r>
    </w:p>
    <w:p w:rsidR="00554465" w:rsidRPr="00554465" w:rsidRDefault="00554465" w:rsidP="00554465">
      <w:pPr>
        <w:pStyle w:val="ConsPlusNormal"/>
        <w:widowControl/>
        <w:ind w:firstLine="567"/>
        <w:jc w:val="both"/>
        <w:rPr>
          <w:b/>
        </w:rPr>
      </w:pPr>
    </w:p>
    <w:p w:rsidR="00554465" w:rsidRPr="00554465" w:rsidRDefault="00554465" w:rsidP="00554465">
      <w:pPr>
        <w:tabs>
          <w:tab w:val="left" w:pos="2460"/>
        </w:tabs>
        <w:ind w:firstLine="567"/>
        <w:jc w:val="center"/>
        <w:rPr>
          <w:b/>
        </w:rPr>
      </w:pPr>
      <w:r w:rsidRPr="00554465">
        <w:rPr>
          <w:b/>
        </w:rPr>
        <w:t>1.20 Срок действия договора управления многоквартирным домом</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Срок действия договора управления многоквартирным домом составляет 3 года.</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Действие договора может быть продлено на 3 месяца, если:</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554465" w:rsidRPr="00554465" w:rsidRDefault="00554465" w:rsidP="00554465">
      <w:pPr>
        <w:pStyle w:val="ConsPlusNormal"/>
        <w:widowControl/>
        <w:ind w:firstLine="567"/>
        <w:jc w:val="both"/>
        <w:rPr>
          <w:rFonts w:ascii="Times New Roman" w:hAnsi="Times New Roman" w:cs="Times New Roman"/>
        </w:rPr>
      </w:pPr>
      <w:proofErr w:type="gramStart"/>
      <w:r w:rsidRPr="00554465">
        <w:rPr>
          <w:rFonts w:ascii="Times New Roman" w:hAnsi="Times New Roman" w:cs="Times New Roman"/>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554465" w:rsidRPr="00554465" w:rsidRDefault="00554465" w:rsidP="00554465">
      <w:pPr>
        <w:pStyle w:val="ConsPlusNormal"/>
        <w:widowControl/>
        <w:ind w:firstLine="567"/>
        <w:jc w:val="both"/>
        <w:rPr>
          <w:rFonts w:ascii="Times New Roman" w:hAnsi="Times New Roman" w:cs="Times New Roman"/>
        </w:rPr>
      </w:pPr>
      <w:r w:rsidRPr="00554465">
        <w:rPr>
          <w:rFonts w:ascii="Times New Roman" w:hAnsi="Times New Roman" w:cs="Times New Roman"/>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554465" w:rsidRPr="00554465" w:rsidRDefault="00554465" w:rsidP="00554465">
      <w:pPr>
        <w:pStyle w:val="ConsPlusNormal"/>
        <w:widowControl/>
        <w:ind w:firstLine="567"/>
        <w:jc w:val="both"/>
        <w:rPr>
          <w:rFonts w:ascii="Times New Roman" w:hAnsi="Times New Roman" w:cs="Times New Roman"/>
          <w:b/>
        </w:rPr>
      </w:pPr>
      <w:r w:rsidRPr="00554465">
        <w:rPr>
          <w:rFonts w:ascii="Times New Roman" w:hAnsi="Times New Roman" w:cs="Times New Roman"/>
        </w:rPr>
        <w:t>Проект договора управления многоквартирным домом содержится в Приложении № 5 к настоящей конкурсной документации.</w:t>
      </w:r>
    </w:p>
    <w:p w:rsidR="00554465" w:rsidRPr="00554465" w:rsidRDefault="00554465" w:rsidP="00554465"/>
    <w:p w:rsidR="00554465" w:rsidRPr="00554465" w:rsidRDefault="00554465" w:rsidP="00554465">
      <w:pPr>
        <w:tabs>
          <w:tab w:val="left" w:pos="4140"/>
        </w:tabs>
        <w:jc w:val="center"/>
        <w:rPr>
          <w:b/>
          <w:color w:val="000000"/>
          <w:spacing w:val="-1"/>
        </w:rPr>
      </w:pPr>
      <w:r w:rsidRPr="00554465">
        <w:rPr>
          <w:b/>
          <w:color w:val="000000"/>
          <w:spacing w:val="-1"/>
        </w:rPr>
        <w:t>Раздел 2. Предоставление и разъяснение конкурсной документации.</w:t>
      </w:r>
    </w:p>
    <w:p w:rsidR="00554465" w:rsidRPr="00554465" w:rsidRDefault="00554465" w:rsidP="00554465">
      <w:pPr>
        <w:tabs>
          <w:tab w:val="left" w:pos="4140"/>
        </w:tabs>
        <w:jc w:val="center"/>
        <w:rPr>
          <w:b/>
          <w:color w:val="000000"/>
          <w:spacing w:val="-1"/>
        </w:rPr>
      </w:pPr>
      <w:r w:rsidRPr="00554465">
        <w:rPr>
          <w:b/>
          <w:color w:val="000000"/>
          <w:spacing w:val="-1"/>
        </w:rPr>
        <w:t xml:space="preserve">  Внесение изменений в конкурсную документацию. </w:t>
      </w:r>
    </w:p>
    <w:p w:rsidR="00554465" w:rsidRPr="00554465" w:rsidRDefault="00554465" w:rsidP="00554465">
      <w:pPr>
        <w:ind w:firstLine="708"/>
      </w:pPr>
    </w:p>
    <w:p w:rsidR="00554465" w:rsidRPr="00554465" w:rsidRDefault="00554465" w:rsidP="00554465">
      <w:pPr>
        <w:tabs>
          <w:tab w:val="left" w:pos="0"/>
        </w:tabs>
        <w:ind w:firstLine="567"/>
        <w:jc w:val="both"/>
        <w:rPr>
          <w:color w:val="000000"/>
          <w:spacing w:val="-1"/>
        </w:rPr>
      </w:pPr>
      <w:r w:rsidRPr="00554465">
        <w:rPr>
          <w:color w:val="000000"/>
          <w:spacing w:val="-1"/>
        </w:rPr>
        <w:t xml:space="preserve">2.1. Настоящая конкурсная документация размещается: на официальном сайте Российской Федерации для размещения информации для проведения торгов – </w:t>
      </w:r>
      <w:r w:rsidRPr="00554465">
        <w:rPr>
          <w:spacing w:val="-1"/>
          <w:lang w:val="en-US"/>
        </w:rPr>
        <w:t>www</w:t>
      </w:r>
      <w:r w:rsidRPr="00554465">
        <w:rPr>
          <w:spacing w:val="-1"/>
        </w:rPr>
        <w:t>.</w:t>
      </w:r>
      <w:proofErr w:type="spellStart"/>
      <w:r w:rsidRPr="00554465">
        <w:rPr>
          <w:spacing w:val="-1"/>
          <w:lang w:val="en-US"/>
        </w:rPr>
        <w:t>torgi</w:t>
      </w:r>
      <w:proofErr w:type="spellEnd"/>
      <w:r w:rsidRPr="00554465">
        <w:rPr>
          <w:spacing w:val="-1"/>
        </w:rPr>
        <w:t>.</w:t>
      </w:r>
      <w:proofErr w:type="spellStart"/>
      <w:r w:rsidRPr="00554465">
        <w:rPr>
          <w:spacing w:val="-1"/>
          <w:lang w:val="en-US"/>
        </w:rPr>
        <w:t>gov</w:t>
      </w:r>
      <w:proofErr w:type="spellEnd"/>
      <w:r w:rsidRPr="00554465">
        <w:rPr>
          <w:spacing w:val="-1"/>
        </w:rPr>
        <w:t>.</w:t>
      </w:r>
      <w:proofErr w:type="spellStart"/>
      <w:r w:rsidRPr="00554465">
        <w:rPr>
          <w:spacing w:val="-1"/>
          <w:lang w:val="en-US"/>
        </w:rPr>
        <w:t>ru</w:t>
      </w:r>
      <w:proofErr w:type="spellEnd"/>
      <w:r w:rsidRPr="00554465">
        <w:rPr>
          <w:color w:val="000000"/>
          <w:spacing w:val="-1"/>
        </w:rPr>
        <w:t xml:space="preserve"> (дале</w:t>
      </w:r>
      <w:proofErr w:type="gramStart"/>
      <w:r w:rsidRPr="00554465">
        <w:rPr>
          <w:color w:val="000000"/>
          <w:spacing w:val="-1"/>
        </w:rPr>
        <w:t>е-</w:t>
      </w:r>
      <w:proofErr w:type="gramEnd"/>
      <w:r w:rsidRPr="00554465">
        <w:rPr>
          <w:color w:val="000000"/>
          <w:spacing w:val="-1"/>
        </w:rPr>
        <w:t xml:space="preserve"> официальный сайт) одновременно с размещением извещения о проведении конкурса.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2.2. Конкурсная документация доступна на официальном сайте без взимания платы.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2.3. Администрация на основании заявления любого заинтересованного лица, поданного в письменной форме, в течение 2 рабочих дней с даты, получения заявления обязана предоставить такому лицу конкурсную документацию в порядке, указанном в извещении о проведении конкурса. </w:t>
      </w:r>
    </w:p>
    <w:p w:rsidR="00554465" w:rsidRPr="00554465" w:rsidRDefault="00554465" w:rsidP="00554465">
      <w:pPr>
        <w:tabs>
          <w:tab w:val="left" w:pos="0"/>
        </w:tabs>
        <w:ind w:firstLine="567"/>
        <w:jc w:val="both"/>
        <w:rPr>
          <w:color w:val="000000"/>
          <w:spacing w:val="-1"/>
        </w:rPr>
      </w:pPr>
      <w:r w:rsidRPr="00554465">
        <w:rPr>
          <w:color w:val="000000"/>
          <w:spacing w:val="-1"/>
        </w:rPr>
        <w:tab/>
        <w:t>Предоставление конкурсной документации осуществляется без взимания платы.</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Предоставление конкурсной документации до размещения на официальном сайте Администрацией извещения о проведении конкурса не допускается.  </w:t>
      </w:r>
    </w:p>
    <w:p w:rsidR="00554465" w:rsidRPr="00554465" w:rsidRDefault="00554465" w:rsidP="00554465">
      <w:pPr>
        <w:tabs>
          <w:tab w:val="left" w:pos="0"/>
        </w:tabs>
        <w:ind w:firstLine="567"/>
        <w:jc w:val="both"/>
        <w:rPr>
          <w:color w:val="000000"/>
          <w:spacing w:val="-1"/>
        </w:rPr>
      </w:pPr>
      <w:r w:rsidRPr="00554465">
        <w:rPr>
          <w:color w:val="000000"/>
          <w:spacing w:val="-1"/>
        </w:rPr>
        <w:tab/>
        <w:t>2.4. Любое заинтересованное лицо вправе направить в письменной форме в Администрацию запрос о разъяснении положений конкурсной документации. В течение 2 рабочих дней с даты, поступления запроса Администрация направляет разъяснения в письменной форме, если указанный запрос поступил не позднее, чем за 2 рабочих дня до даты окончания срока подачи заявок на участие в конкурсе.</w:t>
      </w:r>
    </w:p>
    <w:p w:rsidR="00554465" w:rsidRPr="00554465" w:rsidRDefault="00554465" w:rsidP="00554465">
      <w:pPr>
        <w:tabs>
          <w:tab w:val="left" w:pos="0"/>
        </w:tabs>
        <w:ind w:firstLine="567"/>
        <w:jc w:val="both"/>
        <w:rPr>
          <w:color w:val="000000"/>
          <w:spacing w:val="-1"/>
        </w:rPr>
      </w:pPr>
      <w:r w:rsidRPr="00554465">
        <w:rPr>
          <w:color w:val="000000"/>
          <w:spacing w:val="-1"/>
        </w:rPr>
        <w:tab/>
        <w:t>2.5.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Администрацией на официальном сайте с указанием предмета запроса, но без указания лица, от которого поступил запрос.</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2.6. Претендент на участие в открытом конкурсе обязан в полном объеме изучить конкурсную документацию. Предоставление претендентом недостоверных сведений или подача заявки, не отвечающей требованиям настоящей конкурсной документации, является основанием для отказа в допуске такого претендента к участию в конкурсе.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2.7. Администрация по собственной инициативе или в соответствии с запросом заинтересованного лица вправе внести изменения в конкурсную документацию. Такие изменения могут быть внесены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w:t>
      </w:r>
      <w:r w:rsidRPr="00554465">
        <w:rPr>
          <w:color w:val="000000"/>
          <w:spacing w:val="-1"/>
        </w:rPr>
        <w:lastRenderedPageBreak/>
        <w:t xml:space="preserve">размещаются Администрацией на официальном сайте и направляются заказными письмами с уведомлением всем лицам, которым была предоставлена конкурсная документация.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Внесенные изменения являются неотъемлемой частью конкурсной документации.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2.8. Претенденты, получившие конкурсную документацию с официального сайта, и не подавшие заявление о предоставлении конкурсной документации в письменной форме или в форме электронного документа, самостоятельно отслеживают возможные изменения, внесенные в конкурсную документацию. </w:t>
      </w:r>
    </w:p>
    <w:p w:rsidR="00554465" w:rsidRPr="00554465" w:rsidRDefault="00554465" w:rsidP="00554465">
      <w:pPr>
        <w:tabs>
          <w:tab w:val="left" w:pos="0"/>
        </w:tabs>
        <w:ind w:firstLine="567"/>
        <w:jc w:val="both"/>
        <w:rPr>
          <w:color w:val="000000"/>
          <w:spacing w:val="-1"/>
        </w:rPr>
      </w:pPr>
      <w:r w:rsidRPr="00554465">
        <w:rPr>
          <w:color w:val="000000"/>
          <w:spacing w:val="-1"/>
        </w:rPr>
        <w:tab/>
        <w:t xml:space="preserve">Администрация не несет ответственности за последствия, наступившие вследствие не ознакомления претендентами, указанными в настоящем пункте, с изменениями, внесенными в конкурсную документацию. </w:t>
      </w:r>
    </w:p>
    <w:p w:rsidR="00554465" w:rsidRDefault="00554465" w:rsidP="00554465">
      <w:pPr>
        <w:ind w:firstLine="708"/>
        <w:jc w:val="center"/>
      </w:pPr>
      <w:r w:rsidRPr="00554465">
        <w:t>__________________</w:t>
      </w:r>
    </w:p>
    <w:p w:rsidR="00554465" w:rsidRDefault="00554465" w:rsidP="00554465">
      <w:pPr>
        <w:ind w:firstLine="708"/>
        <w:jc w:val="center"/>
      </w:pPr>
    </w:p>
    <w:p w:rsidR="00554465" w:rsidRPr="00554465" w:rsidRDefault="00554465" w:rsidP="00554465">
      <w:pPr>
        <w:suppressAutoHyphens/>
        <w:jc w:val="center"/>
        <w:rPr>
          <w:rFonts w:eastAsia="SimSun" w:cs="Mangal"/>
          <w:kern w:val="1"/>
          <w:lang w:eastAsia="hi-IN" w:bidi="hi-IN"/>
        </w:rPr>
      </w:pPr>
      <w:r w:rsidRPr="00554465">
        <w:rPr>
          <w:rFonts w:eastAsia="SimSun" w:cs="Mangal"/>
          <w:noProof/>
          <w:kern w:val="1"/>
        </w:rPr>
        <w:drawing>
          <wp:inline distT="0" distB="0" distL="0" distR="0">
            <wp:extent cx="268411" cy="35242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268646" cy="352734"/>
                    </a:xfrm>
                    <a:prstGeom prst="rect">
                      <a:avLst/>
                    </a:prstGeom>
                    <a:solidFill>
                      <a:srgbClr val="FFFFFF"/>
                    </a:solidFill>
                    <a:ln w="9525">
                      <a:noFill/>
                      <a:miter lim="800000"/>
                      <a:headEnd/>
                      <a:tailEnd/>
                    </a:ln>
                  </pic:spPr>
                </pic:pic>
              </a:graphicData>
            </a:graphic>
          </wp:inline>
        </w:drawing>
      </w:r>
    </w:p>
    <w:p w:rsidR="00554465" w:rsidRPr="00554465" w:rsidRDefault="00554465" w:rsidP="00554465">
      <w:pPr>
        <w:suppressAutoHyphens/>
        <w:jc w:val="center"/>
        <w:rPr>
          <w:rFonts w:eastAsia="SimSun" w:cs="Mangal"/>
          <w:kern w:val="1"/>
          <w:lang w:eastAsia="hi-IN" w:bidi="hi-IN"/>
        </w:rPr>
      </w:pPr>
    </w:p>
    <w:p w:rsidR="00554465" w:rsidRPr="00554465" w:rsidRDefault="00554465" w:rsidP="00554465">
      <w:pPr>
        <w:suppressAutoHyphens/>
        <w:jc w:val="center"/>
        <w:rPr>
          <w:rFonts w:eastAsia="SimSun" w:cs="Mangal"/>
          <w:b/>
          <w:kern w:val="1"/>
          <w:lang w:eastAsia="hi-IN" w:bidi="hi-IN"/>
        </w:rPr>
      </w:pPr>
      <w:r w:rsidRPr="00554465">
        <w:rPr>
          <w:rFonts w:eastAsia="SimSun" w:cs="Mangal"/>
          <w:b/>
          <w:kern w:val="1"/>
          <w:lang w:eastAsia="hi-IN" w:bidi="hi-IN"/>
        </w:rPr>
        <w:t>АДМИНИСТРАЦИЯ ШИХОВСКОГО СЕЛЬСКОГО ПОСЕЛЕНИЯ СЛОБОДСКОГО РАЙОНА КИРОВСКОЙ ОБЛАСТИ</w:t>
      </w:r>
    </w:p>
    <w:p w:rsidR="00554465" w:rsidRPr="00554465" w:rsidRDefault="00554465" w:rsidP="00554465">
      <w:pPr>
        <w:suppressAutoHyphens/>
        <w:jc w:val="center"/>
        <w:rPr>
          <w:rFonts w:eastAsia="SimSun" w:cs="Mangal"/>
          <w:kern w:val="1"/>
          <w:lang w:eastAsia="hi-IN" w:bidi="hi-IN"/>
        </w:rPr>
      </w:pPr>
    </w:p>
    <w:p w:rsidR="00554465" w:rsidRPr="00554465" w:rsidRDefault="00554465" w:rsidP="00554465">
      <w:pPr>
        <w:suppressAutoHyphens/>
        <w:jc w:val="center"/>
        <w:rPr>
          <w:rFonts w:eastAsia="SimSun" w:cs="Mangal"/>
          <w:b/>
          <w:kern w:val="1"/>
          <w:lang w:eastAsia="hi-IN" w:bidi="hi-IN"/>
        </w:rPr>
      </w:pPr>
      <w:r w:rsidRPr="00554465">
        <w:rPr>
          <w:rFonts w:eastAsia="SimSun" w:cs="Mangal"/>
          <w:b/>
          <w:kern w:val="1"/>
          <w:lang w:eastAsia="hi-IN" w:bidi="hi-IN"/>
        </w:rPr>
        <w:t>ПОСТАНОВЛЕНИЕ</w:t>
      </w:r>
    </w:p>
    <w:tbl>
      <w:tblPr>
        <w:tblW w:w="0" w:type="auto"/>
        <w:tblInd w:w="99" w:type="dxa"/>
        <w:tblLayout w:type="fixed"/>
        <w:tblLook w:val="0000"/>
      </w:tblPr>
      <w:tblGrid>
        <w:gridCol w:w="2160"/>
        <w:gridCol w:w="5760"/>
        <w:gridCol w:w="1710"/>
      </w:tblGrid>
      <w:tr w:rsidR="00554465" w:rsidRPr="00554465" w:rsidTr="00D772B7">
        <w:tc>
          <w:tcPr>
            <w:tcW w:w="2160" w:type="dxa"/>
            <w:tcBorders>
              <w:bottom w:val="single" w:sz="4" w:space="0" w:color="000000"/>
            </w:tcBorders>
            <w:shd w:val="clear" w:color="auto" w:fill="auto"/>
          </w:tcPr>
          <w:p w:rsidR="00554465" w:rsidRPr="00554465" w:rsidRDefault="00554465" w:rsidP="00554465">
            <w:pPr>
              <w:tabs>
                <w:tab w:val="left" w:pos="615"/>
              </w:tabs>
              <w:suppressAutoHyphens/>
              <w:snapToGrid w:val="0"/>
              <w:jc w:val="center"/>
              <w:rPr>
                <w:rFonts w:eastAsia="SimSun" w:cs="Mangal"/>
                <w:kern w:val="1"/>
                <w:lang w:eastAsia="hi-IN" w:bidi="hi-IN"/>
              </w:rPr>
            </w:pPr>
            <w:r w:rsidRPr="00554465">
              <w:rPr>
                <w:rFonts w:eastAsia="SimSun" w:cs="Mangal"/>
                <w:kern w:val="1"/>
                <w:lang w:eastAsia="hi-IN" w:bidi="hi-IN"/>
              </w:rPr>
              <w:t>25.07.2024</w:t>
            </w:r>
          </w:p>
        </w:tc>
        <w:tc>
          <w:tcPr>
            <w:tcW w:w="5760" w:type="dxa"/>
            <w:shd w:val="clear" w:color="auto" w:fill="auto"/>
          </w:tcPr>
          <w:p w:rsidR="00554465" w:rsidRPr="00554465" w:rsidRDefault="00554465" w:rsidP="00554465">
            <w:pPr>
              <w:suppressAutoHyphens/>
              <w:snapToGrid w:val="0"/>
              <w:jc w:val="right"/>
              <w:rPr>
                <w:rFonts w:eastAsia="SimSun" w:cs="Mangal"/>
                <w:kern w:val="1"/>
                <w:lang w:eastAsia="hi-IN" w:bidi="hi-IN"/>
              </w:rPr>
            </w:pPr>
            <w:r w:rsidRPr="00554465">
              <w:rPr>
                <w:rFonts w:eastAsia="SimSun" w:cs="Mangal"/>
                <w:kern w:val="1"/>
                <w:lang w:eastAsia="hi-IN" w:bidi="hi-IN"/>
              </w:rPr>
              <w:t>№</w:t>
            </w:r>
          </w:p>
        </w:tc>
        <w:tc>
          <w:tcPr>
            <w:tcW w:w="1710" w:type="dxa"/>
            <w:tcBorders>
              <w:bottom w:val="single" w:sz="4" w:space="0" w:color="000000"/>
            </w:tcBorders>
            <w:shd w:val="clear" w:color="auto" w:fill="auto"/>
          </w:tcPr>
          <w:p w:rsidR="00554465" w:rsidRPr="00554465" w:rsidRDefault="00554465" w:rsidP="00554465">
            <w:pPr>
              <w:suppressAutoHyphens/>
              <w:snapToGrid w:val="0"/>
              <w:jc w:val="center"/>
              <w:rPr>
                <w:rFonts w:eastAsia="SimSun" w:cs="Mangal"/>
                <w:kern w:val="1"/>
                <w:lang w:eastAsia="hi-IN" w:bidi="hi-IN"/>
              </w:rPr>
            </w:pPr>
            <w:r w:rsidRPr="00554465">
              <w:rPr>
                <w:rFonts w:eastAsia="SimSun" w:cs="Mangal"/>
                <w:kern w:val="1"/>
                <w:lang w:eastAsia="hi-IN" w:bidi="hi-IN"/>
              </w:rPr>
              <w:t>465</w:t>
            </w:r>
          </w:p>
        </w:tc>
      </w:tr>
    </w:tbl>
    <w:p w:rsidR="00554465" w:rsidRPr="00554465" w:rsidRDefault="00554465" w:rsidP="00554465">
      <w:pPr>
        <w:suppressAutoHyphens/>
        <w:jc w:val="center"/>
        <w:rPr>
          <w:rFonts w:eastAsia="SimSun" w:cs="Mangal"/>
          <w:kern w:val="1"/>
          <w:lang w:eastAsia="hi-IN" w:bidi="hi-IN"/>
        </w:rPr>
      </w:pPr>
      <w:r w:rsidRPr="00554465">
        <w:rPr>
          <w:rFonts w:eastAsia="SimSun" w:cs="Mangal"/>
          <w:kern w:val="1"/>
          <w:lang w:eastAsia="hi-IN" w:bidi="hi-IN"/>
        </w:rPr>
        <w:t>д. Шихово</w:t>
      </w:r>
    </w:p>
    <w:p w:rsidR="00554465" w:rsidRPr="00554465" w:rsidRDefault="00554465" w:rsidP="00554465">
      <w:pPr>
        <w:suppressAutoHyphens/>
        <w:jc w:val="center"/>
        <w:rPr>
          <w:rFonts w:eastAsia="SimSun" w:cs="Mangal"/>
          <w:b/>
          <w:kern w:val="1"/>
          <w:lang w:eastAsia="hi-IN" w:bidi="hi-IN"/>
        </w:rPr>
      </w:pPr>
    </w:p>
    <w:p w:rsidR="00554465" w:rsidRPr="00554465" w:rsidRDefault="00554465" w:rsidP="00554465">
      <w:pPr>
        <w:suppressAutoHyphens/>
        <w:jc w:val="center"/>
        <w:rPr>
          <w:rFonts w:eastAsia="SimSun" w:cs="Mangal"/>
          <w:b/>
          <w:kern w:val="1"/>
          <w:lang w:eastAsia="hi-IN" w:bidi="hi-IN"/>
        </w:rPr>
      </w:pPr>
      <w:r w:rsidRPr="00554465">
        <w:rPr>
          <w:rFonts w:eastAsia="SimSun" w:cs="Mangal"/>
          <w:b/>
          <w:kern w:val="1"/>
          <w:lang w:eastAsia="hi-IN" w:bidi="hi-IN"/>
        </w:rPr>
        <w:t>О внесении изменений в постановление администрации Шиховского сельского поселения от «17» июня 2022 № 257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554465" w:rsidRPr="00554465" w:rsidRDefault="00554465" w:rsidP="00554465">
      <w:pPr>
        <w:suppressAutoHyphens/>
        <w:jc w:val="center"/>
        <w:rPr>
          <w:rFonts w:eastAsia="SimSun" w:cs="Mangal"/>
          <w:b/>
          <w:kern w:val="1"/>
          <w:lang w:eastAsia="hi-IN" w:bidi="hi-IN"/>
        </w:rPr>
      </w:pPr>
    </w:p>
    <w:p w:rsidR="00554465" w:rsidRPr="00554465" w:rsidRDefault="00554465" w:rsidP="00554465">
      <w:pPr>
        <w:spacing w:after="120"/>
        <w:ind w:firstLine="709"/>
        <w:jc w:val="both"/>
      </w:pPr>
      <w:r w:rsidRPr="00554465">
        <w:t>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Уставом Шиховского сельского поселения администрация Шиховского сельского поселения Слободского района ПОСТАНОВЛЯЕТ:</w:t>
      </w:r>
    </w:p>
    <w:p w:rsidR="00554465" w:rsidRPr="00554465" w:rsidRDefault="00554465" w:rsidP="00554465">
      <w:pPr>
        <w:spacing w:after="120"/>
        <w:ind w:firstLine="567"/>
        <w:jc w:val="both"/>
      </w:pPr>
      <w:r w:rsidRPr="00554465">
        <w:t>1. Внести в административный регламент предоставления муниципальной услуги «Присвоение адреса объекту адресации, изменение и аннулирование такого адреса», утвержденный постановлением администрации Шиховского сельского поселения от 17.06.2022 № 257, следующие изменения:</w:t>
      </w:r>
    </w:p>
    <w:p w:rsidR="00554465" w:rsidRPr="00554465" w:rsidRDefault="00554465" w:rsidP="00554465">
      <w:pPr>
        <w:spacing w:after="120"/>
        <w:ind w:firstLine="540"/>
        <w:jc w:val="both"/>
      </w:pPr>
      <w:r w:rsidRPr="00554465">
        <w:t>1.1. Подпункт 2.4.1. пункта 2.4. Административного регламента изложить в новой редакции следующего содержания:</w:t>
      </w:r>
    </w:p>
    <w:p w:rsidR="00554465" w:rsidRPr="00554465" w:rsidRDefault="00554465" w:rsidP="00554465">
      <w:pPr>
        <w:spacing w:after="120"/>
        <w:ind w:firstLine="540"/>
        <w:jc w:val="both"/>
      </w:pPr>
      <w:r w:rsidRPr="00554465">
        <w:t>«Срок предоставления муниципальной услуги составляет не более чем 10 рабочих дней со дня поступления заявления – в случае подачи заявления на бумажном носителе, а в случае подачи заявления в форме электронного документа – не более чем 5 рабочих дней со дня поступления заявления</w:t>
      </w:r>
      <w:proofErr w:type="gramStart"/>
      <w:r w:rsidRPr="00554465">
        <w:t>.».</w:t>
      </w:r>
      <w:proofErr w:type="gramEnd"/>
    </w:p>
    <w:p w:rsidR="00554465" w:rsidRPr="00554465" w:rsidRDefault="00554465" w:rsidP="00554465">
      <w:pPr>
        <w:spacing w:after="120"/>
        <w:ind w:firstLine="540"/>
        <w:jc w:val="both"/>
      </w:pPr>
      <w:r w:rsidRPr="00554465">
        <w:t>1.2. Абзац восьмой подпункта 3.7.8. Административного регламента изложить в новой редакции следующего содержания:</w:t>
      </w:r>
    </w:p>
    <w:p w:rsidR="00554465" w:rsidRPr="00554465" w:rsidRDefault="00554465" w:rsidP="00554465">
      <w:pPr>
        <w:spacing w:after="120"/>
        <w:ind w:firstLine="540"/>
        <w:jc w:val="both"/>
      </w:pPr>
      <w:r w:rsidRPr="00554465">
        <w:t>«Максимальный срок выполнения административной процедуры не может превышать 5 рабочих дней со дня поступления заявления в форме электронного документа</w:t>
      </w:r>
      <w:proofErr w:type="gramStart"/>
      <w:r w:rsidRPr="00554465">
        <w:t>.».</w:t>
      </w:r>
      <w:proofErr w:type="gramEnd"/>
    </w:p>
    <w:p w:rsidR="00554465" w:rsidRPr="00554465" w:rsidRDefault="00554465" w:rsidP="00554465">
      <w:pPr>
        <w:spacing w:after="120"/>
        <w:ind w:firstLine="540"/>
        <w:jc w:val="both"/>
      </w:pPr>
      <w:r w:rsidRPr="00554465">
        <w:t>2. Опубликовать настоящее постановление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 Слободского муниципального района Кировской области».</w:t>
      </w:r>
    </w:p>
    <w:p w:rsidR="00554465" w:rsidRPr="00554465" w:rsidRDefault="00554465" w:rsidP="00554465">
      <w:pPr>
        <w:spacing w:after="120"/>
        <w:jc w:val="both"/>
      </w:pPr>
    </w:p>
    <w:p w:rsidR="00554465" w:rsidRPr="00554465" w:rsidRDefault="00554465" w:rsidP="00554465">
      <w:pPr>
        <w:jc w:val="both"/>
      </w:pPr>
      <w:r w:rsidRPr="00554465">
        <w:t xml:space="preserve">Глава администрации </w:t>
      </w:r>
    </w:p>
    <w:p w:rsidR="00554465" w:rsidRPr="00554465" w:rsidRDefault="00554465" w:rsidP="00554465">
      <w:pPr>
        <w:jc w:val="both"/>
      </w:pPr>
      <w:r w:rsidRPr="00554465">
        <w:t>Шиховского сельского поселения</w:t>
      </w:r>
      <w:r w:rsidRPr="00554465">
        <w:tab/>
        <w:t xml:space="preserve">                    </w:t>
      </w:r>
      <w:r>
        <w:t xml:space="preserve">                                                </w:t>
      </w:r>
      <w:r w:rsidRPr="00554465">
        <w:t xml:space="preserve">                          В.А. Бушуев</w:t>
      </w:r>
    </w:p>
    <w:p w:rsidR="00554465" w:rsidRPr="00554465" w:rsidRDefault="00554465" w:rsidP="00554465">
      <w:pPr>
        <w:tabs>
          <w:tab w:val="left" w:pos="6630"/>
        </w:tabs>
      </w:pPr>
    </w:p>
    <w:sectPr w:rsidR="00554465" w:rsidRPr="00554465" w:rsidSect="00BB40D2">
      <w:headerReference w:type="even" r:id="rId10"/>
      <w:headerReference w:type="default" r:id="rId11"/>
      <w:footerReference w:type="default" r:id="rId12"/>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2B5" w:rsidRDefault="00EE02B5" w:rsidP="00D40C66">
      <w:r>
        <w:separator/>
      </w:r>
    </w:p>
  </w:endnote>
  <w:endnote w:type="continuationSeparator" w:id="0">
    <w:p w:rsidR="00EE02B5" w:rsidRDefault="00EE02B5"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554465">
      <w:rPr>
        <w:i/>
        <w:sz w:val="16"/>
      </w:rPr>
      <w:t xml:space="preserve"> 22</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2B5" w:rsidRDefault="00EE02B5" w:rsidP="00D40C66">
      <w:r>
        <w:separator/>
      </w:r>
    </w:p>
  </w:footnote>
  <w:footnote w:type="continuationSeparator" w:id="0">
    <w:p w:rsidR="00EE02B5" w:rsidRDefault="00EE02B5"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695BA3"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695BA3">
        <w:pPr>
          <w:pStyle w:val="af4"/>
          <w:jc w:val="center"/>
        </w:pPr>
        <w:fldSimple w:instr=" PAGE   \* MERGEFORMAT ">
          <w:r w:rsidR="00554465">
            <w:rPr>
              <w:noProof/>
            </w:rPr>
            <w:t>3</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70275E2"/>
    <w:multiLevelType w:val="singleLevel"/>
    <w:tmpl w:val="FCA4C50E"/>
    <w:lvl w:ilvl="0">
      <w:start w:val="1"/>
      <w:numFmt w:val="decimal"/>
      <w:pStyle w:val="a1"/>
      <w:lvlText w:val="%1."/>
      <w:lvlJc w:val="left"/>
      <w:pPr>
        <w:tabs>
          <w:tab w:val="num" w:pos="1080"/>
        </w:tabs>
        <w:ind w:left="10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9"/>
  </w:num>
  <w:num w:numId="7">
    <w:abstractNumId w:val="25"/>
  </w:num>
  <w:num w:numId="8">
    <w:abstractNumId w:val="8"/>
  </w:num>
  <w:num w:numId="9">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7"/>
  </w:num>
  <w:num w:numId="15">
    <w:abstractNumId w:val="1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6"/>
  </w:num>
  <w:num w:numId="17">
    <w:abstractNumId w:val="19"/>
  </w:num>
  <w:num w:numId="18">
    <w:abstractNumId w:val="24"/>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3"/>
  </w:num>
  <w:num w:numId="22">
    <w:abstractNumId w:val="20"/>
  </w:num>
  <w:num w:numId="23">
    <w:abstractNumId w:val="10"/>
  </w:num>
  <w:num w:numId="24">
    <w:abstractNumId w:val="5"/>
  </w:num>
  <w:num w:numId="25">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9810"/>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465"/>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5BA3"/>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2B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6346-4187-4126-972F-4E931906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12</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23</cp:revision>
  <cp:lastPrinted>2024-03-22T06:27:00Z</cp:lastPrinted>
  <dcterms:created xsi:type="dcterms:W3CDTF">2019-12-02T13:57:00Z</dcterms:created>
  <dcterms:modified xsi:type="dcterms:W3CDTF">2024-07-25T16:46:00Z</dcterms:modified>
</cp:coreProperties>
</file>