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E30" w:rsidRDefault="00A75E30" w:rsidP="008C3553">
      <w:pPr>
        <w:tabs>
          <w:tab w:val="left" w:pos="0"/>
        </w:tabs>
        <w:jc w:val="center"/>
      </w:pPr>
      <w:r>
        <w:rPr>
          <w:noProof/>
        </w:rPr>
        <w:drawing>
          <wp:inline distT="0" distB="0" distL="0" distR="0">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Учреждено решением Шиховской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r w:rsidR="00127095">
        <w:rPr>
          <w:sz w:val="32"/>
          <w:szCs w:val="32"/>
        </w:rPr>
        <w:t>Шиховско</w:t>
      </w:r>
      <w:r w:rsidR="00266226">
        <w:rPr>
          <w:sz w:val="32"/>
          <w:szCs w:val="32"/>
        </w:rPr>
        <w:t xml:space="preserve">е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707C1E" w:rsidRDefault="00707C1E" w:rsidP="008C3553">
      <w:pPr>
        <w:tabs>
          <w:tab w:val="left" w:pos="0"/>
        </w:tabs>
        <w:jc w:val="center"/>
        <w:rPr>
          <w:b/>
          <w:sz w:val="28"/>
          <w:szCs w:val="28"/>
          <w:highlight w:val="yellow"/>
        </w:rPr>
      </w:pPr>
      <w:r>
        <w:rPr>
          <w:b/>
          <w:sz w:val="28"/>
          <w:szCs w:val="28"/>
        </w:rPr>
        <w:t>Выпуск №21</w:t>
      </w:r>
    </w:p>
    <w:p w:rsidR="00A75E30" w:rsidRPr="00313370" w:rsidRDefault="00FD7EE1" w:rsidP="008C3553">
      <w:pPr>
        <w:tabs>
          <w:tab w:val="left" w:pos="0"/>
        </w:tabs>
        <w:jc w:val="center"/>
        <w:rPr>
          <w:b/>
          <w:sz w:val="24"/>
          <w:szCs w:val="24"/>
        </w:rPr>
      </w:pPr>
      <w:r>
        <w:rPr>
          <w:b/>
          <w:sz w:val="28"/>
          <w:szCs w:val="28"/>
        </w:rPr>
        <w:t>2</w:t>
      </w:r>
      <w:r w:rsidR="00707C1E">
        <w:rPr>
          <w:b/>
          <w:sz w:val="28"/>
          <w:szCs w:val="28"/>
        </w:rPr>
        <w:t>8 июня</w:t>
      </w:r>
      <w:r w:rsidR="00266226">
        <w:rPr>
          <w:b/>
          <w:sz w:val="28"/>
          <w:szCs w:val="28"/>
        </w:rPr>
        <w:t xml:space="preserve"> </w:t>
      </w:r>
      <w:r w:rsidR="00607A73">
        <w:rPr>
          <w:b/>
          <w:sz w:val="28"/>
          <w:szCs w:val="28"/>
        </w:rPr>
        <w:t>2024</w:t>
      </w:r>
      <w:r w:rsidR="00A75E30" w:rsidRPr="009D70AD">
        <w:rPr>
          <w:b/>
          <w:sz w:val="28"/>
          <w:szCs w:val="28"/>
        </w:rPr>
        <w:t xml:space="preserve"> года</w:t>
      </w:r>
    </w:p>
    <w:p w:rsidR="00F752DE" w:rsidRDefault="00F752DE" w:rsidP="008C3553">
      <w:pPr>
        <w:tabs>
          <w:tab w:val="left" w:pos="0"/>
        </w:tabs>
        <w:jc w:val="center"/>
        <w:rPr>
          <w:sz w:val="48"/>
          <w:szCs w:val="48"/>
        </w:rPr>
      </w:pPr>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r w:rsidR="00201173">
        <w:rPr>
          <w:sz w:val="24"/>
          <w:szCs w:val="12"/>
        </w:rPr>
        <w:t>Шиховская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04F12">
      <w:pPr>
        <w:tabs>
          <w:tab w:val="left" w:pos="0"/>
        </w:tabs>
        <w:ind w:right="-85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r w:rsidR="00127095" w:rsidRPr="00201173">
        <w:rPr>
          <w:sz w:val="24"/>
          <w:szCs w:val="12"/>
        </w:rPr>
        <w:t>Шиховского сельского поселения</w:t>
      </w:r>
      <w:r w:rsidRPr="00201173">
        <w:rPr>
          <w:sz w:val="24"/>
          <w:szCs w:val="12"/>
        </w:rPr>
        <w:t xml:space="preserve">,  муниципальные библиотеки </w:t>
      </w:r>
      <w:r w:rsidR="00127095" w:rsidRPr="00201173">
        <w:rPr>
          <w:sz w:val="24"/>
          <w:szCs w:val="12"/>
        </w:rPr>
        <w:t>Шиховского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04F12">
      <w:pPr>
        <w:tabs>
          <w:tab w:val="left" w:pos="0"/>
        </w:tabs>
        <w:ind w:right="-85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7601D2" w:rsidRDefault="007601D2" w:rsidP="00707C1E">
      <w:pPr>
        <w:tabs>
          <w:tab w:val="left" w:pos="0"/>
        </w:tabs>
        <w:ind w:right="-852"/>
        <w:jc w:val="both"/>
      </w:pPr>
      <w:r>
        <w:t xml:space="preserve">1. Постановление администрации Шиховского сельского поселения от </w:t>
      </w:r>
      <w:r w:rsidR="00FD7EE1">
        <w:t>2</w:t>
      </w:r>
      <w:r w:rsidR="00707C1E">
        <w:t>8.06.2024 № 394/1</w:t>
      </w:r>
      <w:r w:rsidR="00FD7EE1">
        <w:t xml:space="preserve"> </w:t>
      </w:r>
      <w:r w:rsidR="00707C1E">
        <w:t xml:space="preserve">28.06.2024 «О проведении собраний граждан </w:t>
      </w:r>
      <w:r w:rsidR="00707C1E">
        <w:t xml:space="preserve">д. Шихово, д. Запиваловы, д. </w:t>
      </w:r>
      <w:proofErr w:type="spellStart"/>
      <w:r w:rsidR="00707C1E">
        <w:t>Подберезы</w:t>
      </w:r>
      <w:proofErr w:type="spellEnd"/>
      <w:r w:rsidR="00FD7EE1">
        <w:t>»</w:t>
      </w:r>
      <w:r w:rsidR="001215E2">
        <w:t>……………………………</w:t>
      </w:r>
      <w:r w:rsidR="00707C1E">
        <w:t>…………………………………..</w:t>
      </w:r>
      <w:r w:rsidR="00607A73">
        <w:t>3</w:t>
      </w:r>
    </w:p>
    <w:p w:rsidR="007601D2" w:rsidRDefault="007601D2" w:rsidP="007601D2">
      <w:pPr>
        <w:tabs>
          <w:tab w:val="left" w:pos="0"/>
        </w:tabs>
        <w:ind w:right="-852"/>
        <w:jc w:val="both"/>
      </w:pPr>
    </w:p>
    <w:p w:rsidR="007601D2" w:rsidRDefault="007601D2" w:rsidP="007601D2">
      <w:pPr>
        <w:tabs>
          <w:tab w:val="left" w:pos="0"/>
        </w:tabs>
        <w:ind w:right="-852"/>
        <w:jc w:val="both"/>
      </w:pPr>
    </w:p>
    <w:p w:rsidR="00304F6B" w:rsidRDefault="00304F6B" w:rsidP="00904F12">
      <w:pPr>
        <w:tabs>
          <w:tab w:val="left" w:pos="0"/>
        </w:tabs>
        <w:ind w:left="-851" w:right="-852" w:firstLine="709"/>
        <w:jc w:val="both"/>
      </w:pPr>
    </w:p>
    <w:p w:rsidR="007601D2" w:rsidRDefault="00BB40D2" w:rsidP="00C60511">
      <w:pPr>
        <w:ind w:left="11057"/>
        <w:rPr>
          <w:sz w:val="18"/>
          <w:szCs w:val="18"/>
        </w:rPr>
      </w:pPr>
      <w:r w:rsidRPr="00BB40D2">
        <w:rPr>
          <w:sz w:val="18"/>
          <w:szCs w:val="18"/>
        </w:rPr>
        <w:t>8</w:t>
      </w: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Pr="007601D2" w:rsidRDefault="007601D2" w:rsidP="007601D2">
      <w:pPr>
        <w:rPr>
          <w:sz w:val="18"/>
          <w:szCs w:val="18"/>
        </w:rPr>
      </w:pPr>
    </w:p>
    <w:p w:rsidR="007601D2" w:rsidRDefault="007601D2" w:rsidP="007601D2">
      <w:pPr>
        <w:rPr>
          <w:sz w:val="18"/>
          <w:szCs w:val="18"/>
        </w:rPr>
      </w:pPr>
    </w:p>
    <w:p w:rsidR="007601D2" w:rsidRDefault="007601D2" w:rsidP="007601D2">
      <w:pPr>
        <w:rPr>
          <w:sz w:val="18"/>
          <w:szCs w:val="18"/>
        </w:rPr>
      </w:pPr>
    </w:p>
    <w:p w:rsidR="00BB40D2" w:rsidRDefault="00BB40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601D2" w:rsidRDefault="007601D2"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Default="00707C1E" w:rsidP="007601D2">
      <w:pPr>
        <w:tabs>
          <w:tab w:val="left" w:pos="6630"/>
        </w:tabs>
        <w:rPr>
          <w:sz w:val="18"/>
          <w:szCs w:val="18"/>
        </w:rPr>
      </w:pPr>
    </w:p>
    <w:p w:rsidR="00707C1E" w:rsidRPr="00707C1E" w:rsidRDefault="00707C1E" w:rsidP="00707C1E">
      <w:pPr>
        <w:tabs>
          <w:tab w:val="left" w:pos="6630"/>
        </w:tabs>
        <w:jc w:val="center"/>
        <w:rPr>
          <w:sz w:val="18"/>
          <w:szCs w:val="18"/>
        </w:rPr>
      </w:pPr>
      <w:r w:rsidRPr="00707C1E">
        <w:rPr>
          <w:sz w:val="18"/>
          <w:szCs w:val="18"/>
        </w:rPr>
        <w:lastRenderedPageBreak/>
        <w:drawing>
          <wp:inline distT="0" distB="0" distL="0" distR="0">
            <wp:extent cx="330073" cy="426819"/>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330073" cy="426819"/>
                    </a:xfrm>
                    <a:prstGeom prst="rect">
                      <a:avLst/>
                    </a:prstGeom>
                    <a:noFill/>
                    <a:ln w="9525">
                      <a:noFill/>
                      <a:miter lim="800000"/>
                      <a:headEnd/>
                      <a:tailEnd/>
                    </a:ln>
                  </pic:spPr>
                </pic:pic>
              </a:graphicData>
            </a:graphic>
          </wp:inline>
        </w:drawing>
      </w:r>
    </w:p>
    <w:p w:rsidR="00707C1E" w:rsidRDefault="00707C1E" w:rsidP="00707C1E">
      <w:pPr>
        <w:tabs>
          <w:tab w:val="left" w:pos="6630"/>
        </w:tabs>
        <w:jc w:val="center"/>
        <w:rPr>
          <w:b/>
          <w:sz w:val="18"/>
          <w:szCs w:val="18"/>
        </w:rPr>
      </w:pPr>
      <w:r w:rsidRPr="00707C1E">
        <w:rPr>
          <w:b/>
          <w:sz w:val="18"/>
          <w:szCs w:val="18"/>
        </w:rPr>
        <w:t xml:space="preserve">АДМИНИСТРАЦИЯ ШИХОВСКОГО СЕЛЬСКОГО ПОСЕЛЕНИЯ </w:t>
      </w:r>
    </w:p>
    <w:p w:rsidR="00707C1E" w:rsidRPr="00707C1E" w:rsidRDefault="00707C1E" w:rsidP="00707C1E">
      <w:pPr>
        <w:tabs>
          <w:tab w:val="left" w:pos="6630"/>
        </w:tabs>
        <w:jc w:val="center"/>
        <w:rPr>
          <w:b/>
          <w:sz w:val="18"/>
          <w:szCs w:val="18"/>
        </w:rPr>
      </w:pPr>
      <w:r w:rsidRPr="00707C1E">
        <w:rPr>
          <w:b/>
          <w:sz w:val="18"/>
          <w:szCs w:val="18"/>
        </w:rPr>
        <w:t>СЛОБОДСКОГО РАЙОНА КИРОВСКОЙ ОБЛАСТИ</w:t>
      </w:r>
    </w:p>
    <w:p w:rsidR="00707C1E" w:rsidRPr="00707C1E" w:rsidRDefault="00707C1E" w:rsidP="00707C1E">
      <w:pPr>
        <w:tabs>
          <w:tab w:val="left" w:pos="6630"/>
        </w:tabs>
        <w:rPr>
          <w:sz w:val="18"/>
          <w:szCs w:val="18"/>
        </w:rPr>
      </w:pPr>
    </w:p>
    <w:p w:rsidR="00707C1E" w:rsidRPr="00707C1E" w:rsidRDefault="00707C1E" w:rsidP="00707C1E">
      <w:pPr>
        <w:tabs>
          <w:tab w:val="left" w:pos="6630"/>
        </w:tabs>
        <w:jc w:val="center"/>
        <w:rPr>
          <w:b/>
          <w:sz w:val="18"/>
          <w:szCs w:val="18"/>
        </w:rPr>
      </w:pPr>
      <w:r w:rsidRPr="00707C1E">
        <w:rPr>
          <w:b/>
          <w:sz w:val="18"/>
          <w:szCs w:val="18"/>
        </w:rPr>
        <w:t>ПОСТАНОВЛЕНИЕ</w:t>
      </w:r>
    </w:p>
    <w:p w:rsidR="00707C1E" w:rsidRPr="00707C1E" w:rsidRDefault="00707C1E" w:rsidP="00707C1E">
      <w:pPr>
        <w:tabs>
          <w:tab w:val="left" w:pos="6630"/>
        </w:tabs>
        <w:jc w:val="center"/>
        <w:rPr>
          <w:sz w:val="18"/>
          <w:szCs w:val="18"/>
        </w:rPr>
      </w:pPr>
      <w:r w:rsidRPr="00707C1E">
        <w:rPr>
          <w:sz w:val="18"/>
          <w:szCs w:val="18"/>
        </w:rPr>
        <w:t>28.06.2024</w:t>
      </w:r>
      <w:r w:rsidRPr="00707C1E">
        <w:rPr>
          <w:sz w:val="18"/>
          <w:szCs w:val="18"/>
        </w:rPr>
        <w:tab/>
        <w:t>№</w:t>
      </w:r>
      <w:r w:rsidRPr="00707C1E">
        <w:rPr>
          <w:sz w:val="18"/>
          <w:szCs w:val="18"/>
        </w:rPr>
        <w:tab/>
        <w:t>394/1</w:t>
      </w:r>
    </w:p>
    <w:p w:rsidR="00707C1E" w:rsidRPr="00707C1E" w:rsidRDefault="00707C1E" w:rsidP="00707C1E">
      <w:pPr>
        <w:tabs>
          <w:tab w:val="left" w:pos="6630"/>
        </w:tabs>
        <w:jc w:val="center"/>
        <w:rPr>
          <w:sz w:val="18"/>
          <w:szCs w:val="18"/>
        </w:rPr>
      </w:pPr>
      <w:r w:rsidRPr="00707C1E">
        <w:rPr>
          <w:sz w:val="18"/>
          <w:szCs w:val="18"/>
        </w:rPr>
        <w:t>д. Шихово</w:t>
      </w:r>
    </w:p>
    <w:p w:rsidR="00707C1E" w:rsidRDefault="00707C1E" w:rsidP="00707C1E">
      <w:pPr>
        <w:tabs>
          <w:tab w:val="left" w:pos="6630"/>
        </w:tabs>
        <w:jc w:val="center"/>
        <w:rPr>
          <w:sz w:val="18"/>
          <w:szCs w:val="18"/>
        </w:rPr>
      </w:pPr>
    </w:p>
    <w:p w:rsidR="00707C1E" w:rsidRPr="00707C1E" w:rsidRDefault="00707C1E" w:rsidP="00707C1E">
      <w:pPr>
        <w:tabs>
          <w:tab w:val="left" w:pos="6630"/>
        </w:tabs>
        <w:jc w:val="center"/>
        <w:rPr>
          <w:b/>
          <w:sz w:val="18"/>
          <w:szCs w:val="18"/>
        </w:rPr>
      </w:pPr>
      <w:r w:rsidRPr="00707C1E">
        <w:rPr>
          <w:b/>
          <w:sz w:val="18"/>
          <w:szCs w:val="18"/>
        </w:rPr>
        <w:t>О проведении собраний граждан</w:t>
      </w:r>
    </w:p>
    <w:p w:rsidR="00707C1E" w:rsidRPr="00707C1E" w:rsidRDefault="00707C1E" w:rsidP="00707C1E">
      <w:pPr>
        <w:tabs>
          <w:tab w:val="left" w:pos="6630"/>
        </w:tabs>
        <w:jc w:val="center"/>
        <w:rPr>
          <w:b/>
          <w:sz w:val="18"/>
          <w:szCs w:val="18"/>
        </w:rPr>
      </w:pPr>
      <w:r w:rsidRPr="00707C1E">
        <w:rPr>
          <w:b/>
          <w:sz w:val="18"/>
          <w:szCs w:val="18"/>
        </w:rPr>
        <w:t xml:space="preserve">д. Шихово, д. Запиваловы, д. </w:t>
      </w:r>
      <w:proofErr w:type="spellStart"/>
      <w:r w:rsidRPr="00707C1E">
        <w:rPr>
          <w:b/>
          <w:sz w:val="18"/>
          <w:szCs w:val="18"/>
        </w:rPr>
        <w:t>Подберезы</w:t>
      </w:r>
      <w:proofErr w:type="spellEnd"/>
    </w:p>
    <w:p w:rsidR="00707C1E" w:rsidRPr="00707C1E" w:rsidRDefault="00707C1E" w:rsidP="00707C1E">
      <w:pPr>
        <w:tabs>
          <w:tab w:val="left" w:pos="6630"/>
        </w:tabs>
        <w:jc w:val="center"/>
        <w:rPr>
          <w:sz w:val="18"/>
          <w:szCs w:val="18"/>
        </w:rPr>
      </w:pPr>
    </w:p>
    <w:p w:rsidR="00707C1E" w:rsidRPr="00707C1E" w:rsidRDefault="00707C1E" w:rsidP="00707C1E">
      <w:pPr>
        <w:jc w:val="both"/>
        <w:rPr>
          <w:sz w:val="18"/>
          <w:szCs w:val="18"/>
        </w:rPr>
      </w:pPr>
      <w:r>
        <w:rPr>
          <w:sz w:val="18"/>
          <w:szCs w:val="18"/>
        </w:rPr>
        <w:tab/>
      </w:r>
      <w:proofErr w:type="gramStart"/>
      <w:r w:rsidRPr="00707C1E">
        <w:rPr>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Шиховское сельское поселение Слободского района Кировской области, принятым решением Шиховской сельской Думы от 07.12.2005 №3/18, Положением о собраниях и конференциях граждан в МО Шиховское сельское поселение Слободского района Кировской области, утвержденным Решением Шиховской сельской Думы от 30.08.2018 № 11/62</w:t>
      </w:r>
      <w:proofErr w:type="gramEnd"/>
      <w:r w:rsidRPr="00707C1E">
        <w:rPr>
          <w:sz w:val="18"/>
          <w:szCs w:val="18"/>
        </w:rPr>
        <w:t>, ПОСТАНОВЛЯЮ:</w:t>
      </w:r>
    </w:p>
    <w:p w:rsidR="00707C1E" w:rsidRDefault="00707C1E" w:rsidP="00707C1E">
      <w:pPr>
        <w:tabs>
          <w:tab w:val="left" w:pos="6630"/>
        </w:tabs>
        <w:jc w:val="both"/>
        <w:rPr>
          <w:sz w:val="18"/>
          <w:szCs w:val="18"/>
        </w:rPr>
      </w:pPr>
    </w:p>
    <w:p w:rsidR="00707C1E" w:rsidRPr="00707C1E" w:rsidRDefault="00707C1E" w:rsidP="00707C1E">
      <w:pPr>
        <w:jc w:val="both"/>
        <w:rPr>
          <w:sz w:val="18"/>
          <w:szCs w:val="18"/>
        </w:rPr>
      </w:pPr>
      <w:r w:rsidRPr="00707C1E">
        <w:rPr>
          <w:sz w:val="18"/>
          <w:szCs w:val="18"/>
        </w:rPr>
        <w:t xml:space="preserve">1. Назначить и провести собрание граждан – жителей д. Шихово Слободского района Кировской области 05 июля 2024 года в 18:00 часов по адресу: д. Шихово, ул. </w:t>
      </w:r>
      <w:proofErr w:type="gramStart"/>
      <w:r w:rsidRPr="00707C1E">
        <w:rPr>
          <w:sz w:val="18"/>
          <w:szCs w:val="18"/>
        </w:rPr>
        <w:t>Молодежная</w:t>
      </w:r>
      <w:proofErr w:type="gramEnd"/>
      <w:r w:rsidRPr="00707C1E">
        <w:rPr>
          <w:sz w:val="18"/>
          <w:szCs w:val="18"/>
        </w:rPr>
        <w:t>, у дома № 2.</w:t>
      </w:r>
    </w:p>
    <w:p w:rsidR="00707C1E" w:rsidRPr="00707C1E" w:rsidRDefault="00707C1E" w:rsidP="00707C1E">
      <w:pPr>
        <w:tabs>
          <w:tab w:val="left" w:pos="6630"/>
        </w:tabs>
        <w:jc w:val="both"/>
        <w:rPr>
          <w:sz w:val="18"/>
          <w:szCs w:val="18"/>
        </w:rPr>
      </w:pPr>
      <w:r w:rsidRPr="00707C1E">
        <w:rPr>
          <w:sz w:val="18"/>
          <w:szCs w:val="18"/>
        </w:rPr>
        <w:t>1.1. Включить в повестку дня следующие вопросы:</w:t>
      </w:r>
    </w:p>
    <w:p w:rsidR="00707C1E" w:rsidRPr="00707C1E" w:rsidRDefault="00707C1E" w:rsidP="00707C1E">
      <w:pPr>
        <w:tabs>
          <w:tab w:val="left" w:pos="6630"/>
        </w:tabs>
        <w:jc w:val="both"/>
        <w:rPr>
          <w:sz w:val="18"/>
          <w:szCs w:val="18"/>
        </w:rPr>
      </w:pPr>
      <w:r w:rsidRPr="00707C1E">
        <w:rPr>
          <w:sz w:val="18"/>
          <w:szCs w:val="18"/>
        </w:rPr>
        <w:t>1.2. Информация о программе поддержки местных инициатив в Кировской области. Рекомендуемый вклад.</w:t>
      </w:r>
    </w:p>
    <w:p w:rsidR="00707C1E" w:rsidRPr="00707C1E" w:rsidRDefault="00707C1E" w:rsidP="00707C1E">
      <w:pPr>
        <w:tabs>
          <w:tab w:val="left" w:pos="6630"/>
        </w:tabs>
        <w:jc w:val="both"/>
        <w:rPr>
          <w:sz w:val="18"/>
          <w:szCs w:val="18"/>
        </w:rPr>
      </w:pPr>
      <w:r w:rsidRPr="00707C1E">
        <w:rPr>
          <w:sz w:val="18"/>
          <w:szCs w:val="18"/>
        </w:rPr>
        <w:t>1.3. Об участии в Программе поддержки местных инициатив.</w:t>
      </w:r>
    </w:p>
    <w:p w:rsidR="00707C1E" w:rsidRPr="00707C1E" w:rsidRDefault="00707C1E" w:rsidP="00707C1E">
      <w:pPr>
        <w:tabs>
          <w:tab w:val="left" w:pos="6630"/>
        </w:tabs>
        <w:jc w:val="both"/>
        <w:rPr>
          <w:sz w:val="18"/>
          <w:szCs w:val="18"/>
        </w:rPr>
      </w:pPr>
      <w:r w:rsidRPr="00707C1E">
        <w:rPr>
          <w:sz w:val="18"/>
          <w:szCs w:val="18"/>
        </w:rPr>
        <w:t>1.4. Приоритетная проблема.</w:t>
      </w:r>
    </w:p>
    <w:p w:rsidR="00707C1E" w:rsidRPr="00707C1E" w:rsidRDefault="00707C1E" w:rsidP="00707C1E">
      <w:pPr>
        <w:tabs>
          <w:tab w:val="left" w:pos="6630"/>
        </w:tabs>
        <w:jc w:val="both"/>
        <w:rPr>
          <w:sz w:val="18"/>
          <w:szCs w:val="18"/>
        </w:rPr>
      </w:pPr>
      <w:r w:rsidRPr="00707C1E">
        <w:rPr>
          <w:sz w:val="18"/>
          <w:szCs w:val="18"/>
        </w:rPr>
        <w:t xml:space="preserve">1.5. О реализации проекта ППМИ – 2025 устройство детского игрового комплекса д. Шихово, ул. </w:t>
      </w:r>
      <w:proofErr w:type="gramStart"/>
      <w:r w:rsidRPr="00707C1E">
        <w:rPr>
          <w:sz w:val="18"/>
          <w:szCs w:val="18"/>
        </w:rPr>
        <w:t>Молодежная</w:t>
      </w:r>
      <w:proofErr w:type="gramEnd"/>
      <w:r w:rsidRPr="00707C1E">
        <w:rPr>
          <w:sz w:val="18"/>
          <w:szCs w:val="18"/>
        </w:rPr>
        <w:t>.</w:t>
      </w:r>
    </w:p>
    <w:p w:rsidR="00707C1E" w:rsidRPr="00707C1E" w:rsidRDefault="00707C1E" w:rsidP="00707C1E">
      <w:pPr>
        <w:tabs>
          <w:tab w:val="left" w:pos="6630"/>
        </w:tabs>
        <w:jc w:val="both"/>
        <w:rPr>
          <w:sz w:val="18"/>
          <w:szCs w:val="18"/>
        </w:rPr>
      </w:pPr>
      <w:r w:rsidRPr="00707C1E">
        <w:rPr>
          <w:sz w:val="18"/>
          <w:szCs w:val="18"/>
        </w:rPr>
        <w:t>1.6 Утверждение инициативной группы, утверждение председателя инициативной группы.</w:t>
      </w:r>
    </w:p>
    <w:p w:rsidR="00707C1E" w:rsidRPr="00707C1E" w:rsidRDefault="00707C1E" w:rsidP="00707C1E">
      <w:pPr>
        <w:tabs>
          <w:tab w:val="left" w:pos="6630"/>
        </w:tabs>
        <w:jc w:val="both"/>
        <w:rPr>
          <w:sz w:val="18"/>
          <w:szCs w:val="18"/>
        </w:rPr>
      </w:pPr>
      <w:r w:rsidRPr="00707C1E">
        <w:rPr>
          <w:sz w:val="18"/>
          <w:szCs w:val="18"/>
        </w:rPr>
        <w:t xml:space="preserve">1.7. О </w:t>
      </w:r>
      <w:proofErr w:type="spellStart"/>
      <w:r w:rsidRPr="00707C1E">
        <w:rPr>
          <w:sz w:val="18"/>
          <w:szCs w:val="18"/>
        </w:rPr>
        <w:t>софинансировании</w:t>
      </w:r>
      <w:proofErr w:type="spellEnd"/>
      <w:r w:rsidRPr="00707C1E">
        <w:rPr>
          <w:sz w:val="18"/>
          <w:szCs w:val="18"/>
        </w:rPr>
        <w:t xml:space="preserve"> со стороны населения проекта ППМИ – 2025.</w:t>
      </w:r>
    </w:p>
    <w:p w:rsidR="00707C1E" w:rsidRPr="00707C1E" w:rsidRDefault="00707C1E" w:rsidP="00707C1E">
      <w:pPr>
        <w:tabs>
          <w:tab w:val="left" w:pos="6630"/>
        </w:tabs>
        <w:jc w:val="both"/>
        <w:rPr>
          <w:sz w:val="18"/>
          <w:szCs w:val="18"/>
        </w:rPr>
      </w:pPr>
      <w:r w:rsidRPr="00707C1E">
        <w:rPr>
          <w:sz w:val="18"/>
          <w:szCs w:val="18"/>
        </w:rPr>
        <w:t xml:space="preserve">2. Назначить и провести собрание граждан – жителей д. Запиваловы Слободского района Кировской области 05 июля 2024 года в 19:00 часов по адресу: д. Запиваловы, ул. </w:t>
      </w:r>
      <w:proofErr w:type="gramStart"/>
      <w:r w:rsidRPr="00707C1E">
        <w:rPr>
          <w:sz w:val="18"/>
          <w:szCs w:val="18"/>
        </w:rPr>
        <w:t>Майская</w:t>
      </w:r>
      <w:proofErr w:type="gramEnd"/>
      <w:r w:rsidRPr="00707C1E">
        <w:rPr>
          <w:sz w:val="18"/>
          <w:szCs w:val="18"/>
        </w:rPr>
        <w:t>, у дома № 2а.</w:t>
      </w:r>
    </w:p>
    <w:p w:rsidR="00707C1E" w:rsidRPr="00707C1E" w:rsidRDefault="00707C1E" w:rsidP="00707C1E">
      <w:pPr>
        <w:tabs>
          <w:tab w:val="left" w:pos="6630"/>
        </w:tabs>
        <w:jc w:val="both"/>
        <w:rPr>
          <w:sz w:val="18"/>
          <w:szCs w:val="18"/>
        </w:rPr>
      </w:pPr>
      <w:r w:rsidRPr="00707C1E">
        <w:rPr>
          <w:sz w:val="18"/>
          <w:szCs w:val="18"/>
        </w:rPr>
        <w:t>2.1. Включить в повестку дня следующие вопросы:</w:t>
      </w:r>
    </w:p>
    <w:p w:rsidR="00707C1E" w:rsidRPr="00707C1E" w:rsidRDefault="00707C1E" w:rsidP="00707C1E">
      <w:pPr>
        <w:tabs>
          <w:tab w:val="left" w:pos="6630"/>
        </w:tabs>
        <w:jc w:val="both"/>
        <w:rPr>
          <w:sz w:val="18"/>
          <w:szCs w:val="18"/>
        </w:rPr>
      </w:pPr>
      <w:r w:rsidRPr="00707C1E">
        <w:rPr>
          <w:sz w:val="18"/>
          <w:szCs w:val="18"/>
        </w:rPr>
        <w:t>2.2. Информация о программе поддержки местных инициатив в Кировской области. Рекомендуемый вклад.</w:t>
      </w:r>
    </w:p>
    <w:p w:rsidR="00707C1E" w:rsidRPr="00707C1E" w:rsidRDefault="00707C1E" w:rsidP="00707C1E">
      <w:pPr>
        <w:tabs>
          <w:tab w:val="left" w:pos="6630"/>
        </w:tabs>
        <w:jc w:val="both"/>
        <w:rPr>
          <w:sz w:val="18"/>
          <w:szCs w:val="18"/>
        </w:rPr>
      </w:pPr>
      <w:r w:rsidRPr="00707C1E">
        <w:rPr>
          <w:sz w:val="18"/>
          <w:szCs w:val="18"/>
        </w:rPr>
        <w:t>2.3. Об участии в Программе поддержки местных инициатив.</w:t>
      </w:r>
    </w:p>
    <w:p w:rsidR="00707C1E" w:rsidRPr="00707C1E" w:rsidRDefault="00707C1E" w:rsidP="00707C1E">
      <w:pPr>
        <w:tabs>
          <w:tab w:val="left" w:pos="6630"/>
        </w:tabs>
        <w:jc w:val="both"/>
        <w:rPr>
          <w:sz w:val="18"/>
          <w:szCs w:val="18"/>
        </w:rPr>
      </w:pPr>
      <w:r w:rsidRPr="00707C1E">
        <w:rPr>
          <w:sz w:val="18"/>
          <w:szCs w:val="18"/>
        </w:rPr>
        <w:t>2.4. Приоритетная проблема.</w:t>
      </w:r>
    </w:p>
    <w:p w:rsidR="00707C1E" w:rsidRPr="00707C1E" w:rsidRDefault="00707C1E" w:rsidP="00707C1E">
      <w:pPr>
        <w:tabs>
          <w:tab w:val="left" w:pos="6630"/>
        </w:tabs>
        <w:jc w:val="both"/>
        <w:rPr>
          <w:sz w:val="18"/>
          <w:szCs w:val="18"/>
        </w:rPr>
      </w:pPr>
      <w:r w:rsidRPr="00707C1E">
        <w:rPr>
          <w:sz w:val="18"/>
          <w:szCs w:val="18"/>
        </w:rPr>
        <w:t>2.5. О реализации проекта ППМИ – 2025 ремонт дороги ул. Майская д</w:t>
      </w:r>
      <w:proofErr w:type="gramStart"/>
      <w:r w:rsidRPr="00707C1E">
        <w:rPr>
          <w:sz w:val="18"/>
          <w:szCs w:val="18"/>
        </w:rPr>
        <w:t>.З</w:t>
      </w:r>
      <w:proofErr w:type="gramEnd"/>
      <w:r w:rsidRPr="00707C1E">
        <w:rPr>
          <w:sz w:val="18"/>
          <w:szCs w:val="18"/>
        </w:rPr>
        <w:t>апиваловы.</w:t>
      </w:r>
    </w:p>
    <w:p w:rsidR="00707C1E" w:rsidRPr="00707C1E" w:rsidRDefault="00707C1E" w:rsidP="00707C1E">
      <w:pPr>
        <w:tabs>
          <w:tab w:val="left" w:pos="6630"/>
        </w:tabs>
        <w:jc w:val="both"/>
        <w:rPr>
          <w:sz w:val="18"/>
          <w:szCs w:val="18"/>
        </w:rPr>
      </w:pPr>
      <w:r w:rsidRPr="00707C1E">
        <w:rPr>
          <w:sz w:val="18"/>
          <w:szCs w:val="18"/>
        </w:rPr>
        <w:t>2.6. Утверждение инициативной группы, утверждение председателя инициативной группы.</w:t>
      </w:r>
    </w:p>
    <w:p w:rsidR="00707C1E" w:rsidRPr="00707C1E" w:rsidRDefault="00707C1E" w:rsidP="00707C1E">
      <w:pPr>
        <w:tabs>
          <w:tab w:val="left" w:pos="6630"/>
        </w:tabs>
        <w:jc w:val="both"/>
        <w:rPr>
          <w:sz w:val="18"/>
          <w:szCs w:val="18"/>
        </w:rPr>
      </w:pPr>
      <w:r w:rsidRPr="00707C1E">
        <w:rPr>
          <w:sz w:val="18"/>
          <w:szCs w:val="18"/>
        </w:rPr>
        <w:t xml:space="preserve">2.7. О </w:t>
      </w:r>
      <w:proofErr w:type="spellStart"/>
      <w:r w:rsidRPr="00707C1E">
        <w:rPr>
          <w:sz w:val="18"/>
          <w:szCs w:val="18"/>
        </w:rPr>
        <w:t>софинансировании</w:t>
      </w:r>
      <w:proofErr w:type="spellEnd"/>
      <w:r w:rsidRPr="00707C1E">
        <w:rPr>
          <w:sz w:val="18"/>
          <w:szCs w:val="18"/>
        </w:rPr>
        <w:t xml:space="preserve"> со стороны населения проекта ППМИ – 2025.</w:t>
      </w:r>
    </w:p>
    <w:p w:rsidR="00707C1E" w:rsidRPr="00707C1E" w:rsidRDefault="00707C1E" w:rsidP="00707C1E">
      <w:pPr>
        <w:tabs>
          <w:tab w:val="left" w:pos="6630"/>
        </w:tabs>
        <w:jc w:val="both"/>
        <w:rPr>
          <w:sz w:val="18"/>
          <w:szCs w:val="18"/>
        </w:rPr>
      </w:pPr>
      <w:r w:rsidRPr="00707C1E">
        <w:rPr>
          <w:sz w:val="18"/>
          <w:szCs w:val="18"/>
        </w:rPr>
        <w:t xml:space="preserve">3. Назначить и провести собрание граждан – жителей д. </w:t>
      </w:r>
      <w:proofErr w:type="spellStart"/>
      <w:r w:rsidRPr="00707C1E">
        <w:rPr>
          <w:sz w:val="18"/>
          <w:szCs w:val="18"/>
        </w:rPr>
        <w:t>Подберезы</w:t>
      </w:r>
      <w:proofErr w:type="spellEnd"/>
      <w:r w:rsidRPr="00707C1E">
        <w:rPr>
          <w:sz w:val="18"/>
          <w:szCs w:val="18"/>
        </w:rPr>
        <w:t xml:space="preserve"> Слободского района Кировской области 05 июля 2024 года в 20:00 часов по адресу: д. </w:t>
      </w:r>
      <w:proofErr w:type="spellStart"/>
      <w:r w:rsidRPr="00707C1E">
        <w:rPr>
          <w:sz w:val="18"/>
          <w:szCs w:val="18"/>
        </w:rPr>
        <w:t>Подберезы</w:t>
      </w:r>
      <w:proofErr w:type="spellEnd"/>
      <w:r w:rsidRPr="00707C1E">
        <w:rPr>
          <w:sz w:val="18"/>
          <w:szCs w:val="18"/>
        </w:rPr>
        <w:t xml:space="preserve">, ул. </w:t>
      </w:r>
      <w:proofErr w:type="gramStart"/>
      <w:r w:rsidRPr="00707C1E">
        <w:rPr>
          <w:sz w:val="18"/>
          <w:szCs w:val="18"/>
        </w:rPr>
        <w:t>Медовая</w:t>
      </w:r>
      <w:proofErr w:type="gramEnd"/>
      <w:r w:rsidRPr="00707C1E">
        <w:rPr>
          <w:sz w:val="18"/>
          <w:szCs w:val="18"/>
        </w:rPr>
        <w:t>, у дома № 11.</w:t>
      </w:r>
    </w:p>
    <w:p w:rsidR="00707C1E" w:rsidRPr="00707C1E" w:rsidRDefault="00707C1E" w:rsidP="00707C1E">
      <w:pPr>
        <w:tabs>
          <w:tab w:val="left" w:pos="6630"/>
        </w:tabs>
        <w:jc w:val="both"/>
        <w:rPr>
          <w:sz w:val="18"/>
          <w:szCs w:val="18"/>
        </w:rPr>
      </w:pPr>
      <w:r w:rsidRPr="00707C1E">
        <w:rPr>
          <w:sz w:val="18"/>
          <w:szCs w:val="18"/>
        </w:rPr>
        <w:t>3.1. Включить в повестку дня следующие вопросы:</w:t>
      </w:r>
    </w:p>
    <w:p w:rsidR="00707C1E" w:rsidRPr="00707C1E" w:rsidRDefault="00707C1E" w:rsidP="00707C1E">
      <w:pPr>
        <w:tabs>
          <w:tab w:val="left" w:pos="6630"/>
        </w:tabs>
        <w:jc w:val="both"/>
        <w:rPr>
          <w:sz w:val="18"/>
          <w:szCs w:val="18"/>
        </w:rPr>
      </w:pPr>
      <w:r w:rsidRPr="00707C1E">
        <w:rPr>
          <w:sz w:val="18"/>
          <w:szCs w:val="18"/>
        </w:rPr>
        <w:t>3.2. Информация о программе поддержки местных инициатив в Кировской области. Рекомендуемый вклад.</w:t>
      </w:r>
    </w:p>
    <w:p w:rsidR="00707C1E" w:rsidRPr="00707C1E" w:rsidRDefault="00707C1E" w:rsidP="00707C1E">
      <w:pPr>
        <w:tabs>
          <w:tab w:val="left" w:pos="6630"/>
        </w:tabs>
        <w:jc w:val="both"/>
        <w:rPr>
          <w:sz w:val="18"/>
          <w:szCs w:val="18"/>
        </w:rPr>
      </w:pPr>
      <w:r w:rsidRPr="00707C1E">
        <w:rPr>
          <w:sz w:val="18"/>
          <w:szCs w:val="18"/>
        </w:rPr>
        <w:t>3.3. Об участии в Программе поддержки местных инициатив.</w:t>
      </w:r>
    </w:p>
    <w:p w:rsidR="00707C1E" w:rsidRPr="00707C1E" w:rsidRDefault="00707C1E" w:rsidP="00707C1E">
      <w:pPr>
        <w:tabs>
          <w:tab w:val="left" w:pos="6630"/>
        </w:tabs>
        <w:jc w:val="both"/>
        <w:rPr>
          <w:sz w:val="18"/>
          <w:szCs w:val="18"/>
        </w:rPr>
      </w:pPr>
      <w:r w:rsidRPr="00707C1E">
        <w:rPr>
          <w:sz w:val="18"/>
          <w:szCs w:val="18"/>
        </w:rPr>
        <w:t>3.4. Приоритетная проблема.</w:t>
      </w:r>
    </w:p>
    <w:p w:rsidR="00707C1E" w:rsidRPr="00707C1E" w:rsidRDefault="00707C1E" w:rsidP="00707C1E">
      <w:pPr>
        <w:tabs>
          <w:tab w:val="left" w:pos="6630"/>
        </w:tabs>
        <w:jc w:val="both"/>
        <w:rPr>
          <w:sz w:val="18"/>
          <w:szCs w:val="18"/>
        </w:rPr>
      </w:pPr>
      <w:r w:rsidRPr="00707C1E">
        <w:rPr>
          <w:sz w:val="18"/>
          <w:szCs w:val="18"/>
        </w:rPr>
        <w:t xml:space="preserve">3.5. О реализации проекта ППМИ – 2025 устройство детской игровой площадки д. </w:t>
      </w:r>
      <w:proofErr w:type="spellStart"/>
      <w:r w:rsidRPr="00707C1E">
        <w:rPr>
          <w:sz w:val="18"/>
          <w:szCs w:val="18"/>
        </w:rPr>
        <w:t>Подберезы</w:t>
      </w:r>
      <w:proofErr w:type="spellEnd"/>
      <w:r w:rsidRPr="00707C1E">
        <w:rPr>
          <w:sz w:val="18"/>
          <w:szCs w:val="18"/>
        </w:rPr>
        <w:t xml:space="preserve"> ул. </w:t>
      </w:r>
      <w:proofErr w:type="gramStart"/>
      <w:r w:rsidRPr="00707C1E">
        <w:rPr>
          <w:sz w:val="18"/>
          <w:szCs w:val="18"/>
        </w:rPr>
        <w:t>Медовая</w:t>
      </w:r>
      <w:proofErr w:type="gramEnd"/>
      <w:r w:rsidRPr="00707C1E">
        <w:rPr>
          <w:sz w:val="18"/>
          <w:szCs w:val="18"/>
        </w:rPr>
        <w:t>.</w:t>
      </w:r>
    </w:p>
    <w:p w:rsidR="00707C1E" w:rsidRPr="00707C1E" w:rsidRDefault="00707C1E" w:rsidP="00707C1E">
      <w:pPr>
        <w:tabs>
          <w:tab w:val="left" w:pos="6630"/>
        </w:tabs>
        <w:jc w:val="both"/>
        <w:rPr>
          <w:sz w:val="18"/>
          <w:szCs w:val="18"/>
        </w:rPr>
      </w:pPr>
      <w:r w:rsidRPr="00707C1E">
        <w:rPr>
          <w:sz w:val="18"/>
          <w:szCs w:val="18"/>
        </w:rPr>
        <w:t>3.6. Утверждение инициативной группы, утверждение председателя инициативной группы.</w:t>
      </w:r>
    </w:p>
    <w:p w:rsidR="00707C1E" w:rsidRPr="00707C1E" w:rsidRDefault="00707C1E" w:rsidP="00707C1E">
      <w:pPr>
        <w:tabs>
          <w:tab w:val="left" w:pos="6630"/>
        </w:tabs>
        <w:jc w:val="both"/>
        <w:rPr>
          <w:sz w:val="18"/>
          <w:szCs w:val="18"/>
        </w:rPr>
      </w:pPr>
      <w:r w:rsidRPr="00707C1E">
        <w:rPr>
          <w:sz w:val="18"/>
          <w:szCs w:val="18"/>
        </w:rPr>
        <w:t xml:space="preserve">3.7. О </w:t>
      </w:r>
      <w:proofErr w:type="spellStart"/>
      <w:r w:rsidRPr="00707C1E">
        <w:rPr>
          <w:sz w:val="18"/>
          <w:szCs w:val="18"/>
        </w:rPr>
        <w:t>софинансировании</w:t>
      </w:r>
      <w:proofErr w:type="spellEnd"/>
      <w:r w:rsidRPr="00707C1E">
        <w:rPr>
          <w:sz w:val="18"/>
          <w:szCs w:val="18"/>
        </w:rPr>
        <w:t xml:space="preserve"> со стороны населения проекта ППМИ – 2025.</w:t>
      </w:r>
    </w:p>
    <w:p w:rsidR="00707C1E" w:rsidRPr="00707C1E" w:rsidRDefault="00707C1E" w:rsidP="00707C1E">
      <w:pPr>
        <w:tabs>
          <w:tab w:val="left" w:pos="6630"/>
        </w:tabs>
        <w:jc w:val="both"/>
        <w:rPr>
          <w:sz w:val="18"/>
          <w:szCs w:val="18"/>
        </w:rPr>
      </w:pPr>
      <w:r w:rsidRPr="00707C1E">
        <w:rPr>
          <w:sz w:val="18"/>
          <w:szCs w:val="18"/>
        </w:rPr>
        <w:t>4. Разместить на официальном сайте органов местного самоуправления Шиховского сельского поселения оповещение о проведении собрания граждан.</w:t>
      </w:r>
    </w:p>
    <w:p w:rsidR="00707C1E" w:rsidRPr="00707C1E" w:rsidRDefault="00707C1E" w:rsidP="00707C1E">
      <w:pPr>
        <w:tabs>
          <w:tab w:val="left" w:pos="6630"/>
        </w:tabs>
        <w:jc w:val="both"/>
        <w:rPr>
          <w:sz w:val="18"/>
          <w:szCs w:val="18"/>
        </w:rPr>
      </w:pPr>
      <w:r w:rsidRPr="00707C1E">
        <w:rPr>
          <w:sz w:val="18"/>
          <w:szCs w:val="18"/>
        </w:rPr>
        <w:t xml:space="preserve">5. </w:t>
      </w:r>
      <w:proofErr w:type="gramStart"/>
      <w:r w:rsidRPr="00707C1E">
        <w:rPr>
          <w:sz w:val="18"/>
          <w:szCs w:val="18"/>
        </w:rPr>
        <w:t>Ответственной за подготовку и проведение собрания граждан назначить комиссию по подготовке и проведению собрания в утвержденном составе (Прилагается);</w:t>
      </w:r>
      <w:proofErr w:type="gramEnd"/>
    </w:p>
    <w:p w:rsidR="00707C1E" w:rsidRPr="00707C1E" w:rsidRDefault="00707C1E" w:rsidP="00707C1E">
      <w:pPr>
        <w:tabs>
          <w:tab w:val="left" w:pos="6630"/>
        </w:tabs>
        <w:jc w:val="both"/>
        <w:rPr>
          <w:sz w:val="18"/>
          <w:szCs w:val="18"/>
        </w:rPr>
      </w:pPr>
      <w:r w:rsidRPr="00707C1E">
        <w:rPr>
          <w:sz w:val="18"/>
          <w:szCs w:val="18"/>
        </w:rPr>
        <w:t>6. Опубликовать (обнародовать) настоящее постановление и разместить на официальном сайте органов местного самоуправления Шиховского сельского поселения.</w:t>
      </w:r>
    </w:p>
    <w:p w:rsidR="00707C1E" w:rsidRPr="00707C1E" w:rsidRDefault="00707C1E" w:rsidP="00707C1E">
      <w:pPr>
        <w:tabs>
          <w:tab w:val="left" w:pos="6630"/>
        </w:tabs>
        <w:jc w:val="both"/>
        <w:rPr>
          <w:sz w:val="18"/>
          <w:szCs w:val="18"/>
        </w:rPr>
      </w:pPr>
      <w:r w:rsidRPr="00707C1E">
        <w:rPr>
          <w:sz w:val="18"/>
          <w:szCs w:val="18"/>
        </w:rPr>
        <w:t xml:space="preserve">7. </w:t>
      </w:r>
      <w:proofErr w:type="gramStart"/>
      <w:r w:rsidRPr="00707C1E">
        <w:rPr>
          <w:sz w:val="18"/>
          <w:szCs w:val="18"/>
        </w:rPr>
        <w:t>Контроль за</w:t>
      </w:r>
      <w:proofErr w:type="gramEnd"/>
      <w:r w:rsidRPr="00707C1E">
        <w:rPr>
          <w:sz w:val="18"/>
          <w:szCs w:val="18"/>
        </w:rPr>
        <w:t xml:space="preserve"> исполнением настоящего постановления возложить на главу администрации Шиховского сельского поселения Бушуева В.А.</w:t>
      </w:r>
    </w:p>
    <w:p w:rsidR="00707C1E" w:rsidRPr="00707C1E" w:rsidRDefault="00707C1E" w:rsidP="00707C1E">
      <w:pPr>
        <w:tabs>
          <w:tab w:val="left" w:pos="6630"/>
        </w:tabs>
        <w:rPr>
          <w:sz w:val="18"/>
          <w:szCs w:val="18"/>
        </w:rPr>
      </w:pPr>
    </w:p>
    <w:p w:rsidR="00707C1E" w:rsidRPr="00707C1E" w:rsidRDefault="00707C1E" w:rsidP="00707C1E">
      <w:pPr>
        <w:tabs>
          <w:tab w:val="left" w:pos="6630"/>
        </w:tabs>
        <w:rPr>
          <w:sz w:val="18"/>
          <w:szCs w:val="18"/>
        </w:rPr>
      </w:pPr>
      <w:r w:rsidRPr="00707C1E">
        <w:rPr>
          <w:sz w:val="18"/>
          <w:szCs w:val="18"/>
        </w:rPr>
        <w:t>Глава администрации</w:t>
      </w:r>
    </w:p>
    <w:p w:rsidR="00707C1E" w:rsidRPr="00707C1E" w:rsidRDefault="00707C1E" w:rsidP="00707C1E">
      <w:pPr>
        <w:tabs>
          <w:tab w:val="left" w:pos="6630"/>
        </w:tabs>
        <w:rPr>
          <w:sz w:val="18"/>
          <w:szCs w:val="18"/>
        </w:rPr>
      </w:pPr>
      <w:r w:rsidRPr="00707C1E">
        <w:rPr>
          <w:sz w:val="18"/>
          <w:szCs w:val="18"/>
        </w:rPr>
        <w:t>Шиховского сельского поселения</w:t>
      </w:r>
      <w:r w:rsidRPr="00707C1E">
        <w:rPr>
          <w:sz w:val="18"/>
          <w:szCs w:val="18"/>
        </w:rPr>
        <w:tab/>
      </w:r>
      <w:r w:rsidRPr="00707C1E">
        <w:rPr>
          <w:sz w:val="18"/>
          <w:szCs w:val="18"/>
        </w:rPr>
        <w:tab/>
      </w:r>
      <w:r w:rsidRPr="00707C1E">
        <w:rPr>
          <w:sz w:val="18"/>
          <w:szCs w:val="18"/>
        </w:rPr>
        <w:tab/>
      </w:r>
      <w:r>
        <w:rPr>
          <w:sz w:val="18"/>
          <w:szCs w:val="18"/>
        </w:rPr>
        <w:t xml:space="preserve">           </w:t>
      </w:r>
      <w:r w:rsidRPr="00707C1E">
        <w:rPr>
          <w:sz w:val="18"/>
          <w:szCs w:val="18"/>
        </w:rPr>
        <w:t>В. А. Бушуев</w:t>
      </w:r>
    </w:p>
    <w:p w:rsidR="00707C1E" w:rsidRPr="00707C1E" w:rsidRDefault="00707C1E" w:rsidP="00707C1E">
      <w:pPr>
        <w:tabs>
          <w:tab w:val="left" w:pos="6630"/>
        </w:tabs>
        <w:rPr>
          <w:sz w:val="18"/>
          <w:szCs w:val="18"/>
        </w:rPr>
      </w:pPr>
      <w:r w:rsidRPr="00707C1E">
        <w:rPr>
          <w:sz w:val="18"/>
          <w:szCs w:val="18"/>
        </w:rPr>
        <w:t xml:space="preserve"> </w:t>
      </w:r>
    </w:p>
    <w:p w:rsidR="00707C1E" w:rsidRPr="00707C1E" w:rsidRDefault="00707C1E" w:rsidP="00707C1E">
      <w:pPr>
        <w:tabs>
          <w:tab w:val="left" w:pos="6630"/>
        </w:tabs>
        <w:jc w:val="right"/>
        <w:rPr>
          <w:sz w:val="18"/>
          <w:szCs w:val="18"/>
        </w:rPr>
      </w:pPr>
      <w:r w:rsidRPr="00707C1E">
        <w:rPr>
          <w:sz w:val="18"/>
          <w:szCs w:val="18"/>
        </w:rPr>
        <w:t>Приложение</w:t>
      </w:r>
    </w:p>
    <w:p w:rsidR="00707C1E" w:rsidRPr="00707C1E" w:rsidRDefault="00707C1E" w:rsidP="00707C1E">
      <w:pPr>
        <w:tabs>
          <w:tab w:val="left" w:pos="6630"/>
        </w:tabs>
        <w:jc w:val="right"/>
        <w:rPr>
          <w:sz w:val="18"/>
          <w:szCs w:val="18"/>
        </w:rPr>
      </w:pPr>
      <w:r w:rsidRPr="00707C1E">
        <w:rPr>
          <w:sz w:val="18"/>
          <w:szCs w:val="18"/>
        </w:rPr>
        <w:t>УТВЕРЖДЕН</w:t>
      </w:r>
    </w:p>
    <w:p w:rsidR="00707C1E" w:rsidRPr="00707C1E" w:rsidRDefault="00707C1E" w:rsidP="00707C1E">
      <w:pPr>
        <w:tabs>
          <w:tab w:val="left" w:pos="6630"/>
        </w:tabs>
        <w:jc w:val="right"/>
        <w:rPr>
          <w:sz w:val="18"/>
          <w:szCs w:val="18"/>
        </w:rPr>
      </w:pPr>
      <w:r w:rsidRPr="00707C1E">
        <w:rPr>
          <w:sz w:val="18"/>
          <w:szCs w:val="18"/>
        </w:rPr>
        <w:t>Постановлением администрации</w:t>
      </w:r>
      <w:r>
        <w:rPr>
          <w:sz w:val="18"/>
          <w:szCs w:val="18"/>
        </w:rPr>
        <w:t xml:space="preserve"> </w:t>
      </w:r>
      <w:r w:rsidRPr="00707C1E">
        <w:rPr>
          <w:sz w:val="18"/>
          <w:szCs w:val="18"/>
        </w:rPr>
        <w:t>Шиховского сельского поселения</w:t>
      </w:r>
    </w:p>
    <w:p w:rsidR="00707C1E" w:rsidRPr="00707C1E" w:rsidRDefault="00707C1E" w:rsidP="00707C1E">
      <w:pPr>
        <w:tabs>
          <w:tab w:val="left" w:pos="6630"/>
        </w:tabs>
        <w:jc w:val="right"/>
        <w:rPr>
          <w:sz w:val="18"/>
          <w:szCs w:val="18"/>
        </w:rPr>
      </w:pPr>
      <w:r w:rsidRPr="00707C1E">
        <w:rPr>
          <w:sz w:val="18"/>
          <w:szCs w:val="18"/>
        </w:rPr>
        <w:t>от 28.06.2024 № 394/1</w:t>
      </w:r>
    </w:p>
    <w:p w:rsidR="00707C1E" w:rsidRPr="00707C1E" w:rsidRDefault="00707C1E" w:rsidP="00707C1E">
      <w:pPr>
        <w:tabs>
          <w:tab w:val="left" w:pos="6630"/>
        </w:tabs>
        <w:jc w:val="center"/>
        <w:rPr>
          <w:sz w:val="18"/>
          <w:szCs w:val="18"/>
        </w:rPr>
      </w:pPr>
      <w:r w:rsidRPr="00707C1E">
        <w:rPr>
          <w:sz w:val="18"/>
          <w:szCs w:val="18"/>
        </w:rPr>
        <w:t>СОСТАВ</w:t>
      </w:r>
    </w:p>
    <w:p w:rsidR="00707C1E" w:rsidRPr="00707C1E" w:rsidRDefault="00707C1E" w:rsidP="00707C1E">
      <w:pPr>
        <w:tabs>
          <w:tab w:val="left" w:pos="6630"/>
        </w:tabs>
        <w:jc w:val="center"/>
        <w:rPr>
          <w:sz w:val="18"/>
          <w:szCs w:val="18"/>
        </w:rPr>
      </w:pPr>
      <w:r w:rsidRPr="00707C1E">
        <w:rPr>
          <w:sz w:val="18"/>
          <w:szCs w:val="18"/>
        </w:rPr>
        <w:t>комиссии по подготовке и проведению собрания</w:t>
      </w:r>
    </w:p>
    <w:p w:rsidR="00707C1E" w:rsidRPr="00707C1E" w:rsidRDefault="00707C1E" w:rsidP="00707C1E">
      <w:pPr>
        <w:tabs>
          <w:tab w:val="left" w:pos="6630"/>
        </w:tabs>
        <w:rPr>
          <w:sz w:val="18"/>
          <w:szCs w:val="18"/>
        </w:rPr>
      </w:pPr>
      <w:r w:rsidRPr="00707C1E">
        <w:rPr>
          <w:sz w:val="18"/>
          <w:szCs w:val="18"/>
        </w:rPr>
        <w:t>БУШУЕВ</w:t>
      </w:r>
    </w:p>
    <w:p w:rsidR="00707C1E" w:rsidRPr="00707C1E" w:rsidRDefault="00707C1E" w:rsidP="00707C1E">
      <w:pPr>
        <w:tabs>
          <w:tab w:val="left" w:pos="6630"/>
        </w:tabs>
        <w:rPr>
          <w:sz w:val="18"/>
          <w:szCs w:val="18"/>
        </w:rPr>
      </w:pPr>
      <w:r>
        <w:rPr>
          <w:sz w:val="18"/>
          <w:szCs w:val="18"/>
        </w:rPr>
        <w:t xml:space="preserve">Вячеслав Анатольевич                        - </w:t>
      </w:r>
      <w:r w:rsidRPr="00707C1E">
        <w:rPr>
          <w:sz w:val="18"/>
          <w:szCs w:val="18"/>
        </w:rPr>
        <w:t>Глава администрации Шиховского сельского поселения – председатель комиссии</w:t>
      </w:r>
    </w:p>
    <w:p w:rsidR="00707C1E" w:rsidRPr="00707C1E" w:rsidRDefault="00707C1E" w:rsidP="00707C1E">
      <w:pPr>
        <w:tabs>
          <w:tab w:val="left" w:pos="6630"/>
        </w:tabs>
        <w:rPr>
          <w:sz w:val="18"/>
          <w:szCs w:val="18"/>
        </w:rPr>
      </w:pPr>
    </w:p>
    <w:p w:rsidR="00707C1E" w:rsidRPr="00707C1E" w:rsidRDefault="00707C1E" w:rsidP="00707C1E">
      <w:pPr>
        <w:tabs>
          <w:tab w:val="left" w:pos="6630"/>
        </w:tabs>
        <w:rPr>
          <w:sz w:val="18"/>
          <w:szCs w:val="18"/>
        </w:rPr>
      </w:pPr>
      <w:r w:rsidRPr="00707C1E">
        <w:rPr>
          <w:sz w:val="18"/>
          <w:szCs w:val="18"/>
        </w:rPr>
        <w:t xml:space="preserve">ЛЯНГАСОВА  </w:t>
      </w:r>
    </w:p>
    <w:p w:rsidR="00707C1E" w:rsidRDefault="00707C1E" w:rsidP="00707C1E">
      <w:pPr>
        <w:tabs>
          <w:tab w:val="left" w:pos="6630"/>
        </w:tabs>
        <w:rPr>
          <w:sz w:val="18"/>
          <w:szCs w:val="18"/>
        </w:rPr>
      </w:pPr>
      <w:r>
        <w:rPr>
          <w:sz w:val="18"/>
          <w:szCs w:val="18"/>
        </w:rPr>
        <w:t xml:space="preserve">Мария Олеговна                                   - </w:t>
      </w:r>
      <w:r w:rsidRPr="00707C1E">
        <w:rPr>
          <w:sz w:val="18"/>
          <w:szCs w:val="18"/>
        </w:rPr>
        <w:t xml:space="preserve">Специалист первой категории администрации </w:t>
      </w:r>
      <w:r>
        <w:rPr>
          <w:sz w:val="18"/>
          <w:szCs w:val="18"/>
        </w:rPr>
        <w:t xml:space="preserve">Шиховского сельского поселения </w:t>
      </w:r>
    </w:p>
    <w:sectPr w:rsidR="00707C1E" w:rsidSect="00BB40D2">
      <w:headerReference w:type="even" r:id="rId10"/>
      <w:headerReference w:type="default" r:id="rId11"/>
      <w:footerReference w:type="default" r:id="rId12"/>
      <w:pgSz w:w="11906" w:h="16838"/>
      <w:pgMar w:top="1100"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A7B" w:rsidRDefault="00676A7B" w:rsidP="00D40C66">
      <w:r>
        <w:separator/>
      </w:r>
    </w:p>
  </w:endnote>
  <w:endnote w:type="continuationSeparator" w:id="0">
    <w:p w:rsidR="00676A7B" w:rsidRDefault="00676A7B" w:rsidP="00D40C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Andale Sans UI">
    <w:altName w:val="Times New Roman"/>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1D2" w:rsidRPr="008A30A9" w:rsidRDefault="007601D2" w:rsidP="007601D2">
    <w:pPr>
      <w:pStyle w:val="ab"/>
      <w:rPr>
        <w:i/>
        <w:sz w:val="16"/>
      </w:rPr>
    </w:pPr>
    <w:r w:rsidRPr="00A711BD">
      <w:rPr>
        <w:i/>
        <w:sz w:val="16"/>
      </w:rPr>
      <w:t>Информационный бюллетень №</w:t>
    </w:r>
    <w:r w:rsidR="00707C1E">
      <w:rPr>
        <w:i/>
        <w:sz w:val="16"/>
      </w:rPr>
      <w:t xml:space="preserve"> 2</w:t>
    </w:r>
    <w:r w:rsidR="00FD7EE1">
      <w:rPr>
        <w:i/>
        <w:sz w:val="16"/>
      </w:rPr>
      <w:t>8</w:t>
    </w:r>
  </w:p>
  <w:p w:rsidR="007601D2" w:rsidRDefault="007601D2">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A7B" w:rsidRDefault="00676A7B" w:rsidP="00D40C66">
      <w:r>
        <w:separator/>
      </w:r>
    </w:p>
  </w:footnote>
  <w:footnote w:type="continuationSeparator" w:id="0">
    <w:p w:rsidR="00676A7B" w:rsidRDefault="00676A7B" w:rsidP="00D40C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D2" w:rsidRDefault="00EC5D85" w:rsidP="00BB40D2">
    <w:pPr>
      <w:pStyle w:val="af4"/>
      <w:framePr w:wrap="around" w:vAnchor="text" w:hAnchor="margin" w:xAlign="center" w:y="1"/>
      <w:rPr>
        <w:rStyle w:val="af3"/>
      </w:rPr>
    </w:pPr>
    <w:r>
      <w:rPr>
        <w:rStyle w:val="af3"/>
      </w:rPr>
      <w:fldChar w:fldCharType="begin"/>
    </w:r>
    <w:r w:rsidR="00BB40D2">
      <w:rPr>
        <w:rStyle w:val="af3"/>
      </w:rPr>
      <w:instrText xml:space="preserve">PAGE  </w:instrText>
    </w:r>
    <w:r>
      <w:rPr>
        <w:rStyle w:val="af3"/>
      </w:rPr>
      <w:fldChar w:fldCharType="end"/>
    </w:r>
  </w:p>
  <w:p w:rsidR="00BB40D2" w:rsidRDefault="00BB40D2">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590610"/>
      <w:docPartObj>
        <w:docPartGallery w:val="Page Numbers (Top of Page)"/>
        <w:docPartUnique/>
      </w:docPartObj>
    </w:sdtPr>
    <w:sdtContent>
      <w:p w:rsidR="007601D2" w:rsidRDefault="00EC5D85">
        <w:pPr>
          <w:pStyle w:val="af4"/>
          <w:jc w:val="center"/>
        </w:pPr>
        <w:fldSimple w:instr=" PAGE   \* MERGEFORMAT ">
          <w:r w:rsidR="00707C1E">
            <w:rPr>
              <w:noProof/>
            </w:rPr>
            <w:t>3</w:t>
          </w:r>
        </w:fldSimple>
      </w:p>
    </w:sdtContent>
  </w:sdt>
  <w:p w:rsidR="007601D2" w:rsidRDefault="007601D2">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50A01B4"/>
    <w:multiLevelType w:val="hybridMultilevel"/>
    <w:tmpl w:val="F2EE58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C92D97"/>
    <w:multiLevelType w:val="singleLevel"/>
    <w:tmpl w:val="8568710C"/>
    <w:lvl w:ilvl="0">
      <w:start w:val="2"/>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abstractNum>
  <w:abstractNum w:abstractNumId="9">
    <w:nsid w:val="1D3D557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23822"/>
    <w:multiLevelType w:val="multilevel"/>
    <w:tmpl w:val="948C329A"/>
    <w:lvl w:ilvl="0">
      <w:start w:val="1"/>
      <w:numFmt w:val="decimal"/>
      <w:lvlText w:val="%1"/>
      <w:lvlJc w:val="left"/>
      <w:pPr>
        <w:ind w:left="450" w:hanging="450"/>
      </w:pPr>
      <w:rPr>
        <w:rFonts w:hint="default"/>
        <w:b w:val="0"/>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248E0ED1"/>
    <w:multiLevelType w:val="singleLevel"/>
    <w:tmpl w:val="17686E8C"/>
    <w:lvl w:ilvl="0">
      <w:start w:val="3"/>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2">
    <w:nsid w:val="28433CEB"/>
    <w:multiLevelType w:val="singleLevel"/>
    <w:tmpl w:val="8568710C"/>
    <w:lvl w:ilvl="0">
      <w:start w:val="4"/>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3">
    <w:nsid w:val="2E7C0E05"/>
    <w:multiLevelType w:val="hybridMultilevel"/>
    <w:tmpl w:val="2154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DB1DFF"/>
    <w:multiLevelType w:val="singleLevel"/>
    <w:tmpl w:val="E460C59A"/>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6">
    <w:nsid w:val="34CB0CFE"/>
    <w:multiLevelType w:val="singleLevel"/>
    <w:tmpl w:val="8568710C"/>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17">
    <w:nsid w:val="35204AED"/>
    <w:multiLevelType w:val="singleLevel"/>
    <w:tmpl w:val="8568710C"/>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18">
    <w:nsid w:val="370275E2"/>
    <w:multiLevelType w:val="singleLevel"/>
    <w:tmpl w:val="FCA4C50E"/>
    <w:lvl w:ilvl="0">
      <w:start w:val="1"/>
      <w:numFmt w:val="decimal"/>
      <w:pStyle w:val="a1"/>
      <w:lvlText w:val="%1."/>
      <w:lvlJc w:val="left"/>
      <w:pPr>
        <w:tabs>
          <w:tab w:val="num" w:pos="1080"/>
        </w:tabs>
        <w:ind w:left="1080" w:hanging="360"/>
      </w:pPr>
    </w:lvl>
  </w:abstractNum>
  <w:abstractNum w:abstractNumId="19">
    <w:nsid w:val="52D56B90"/>
    <w:multiLevelType w:val="singleLevel"/>
    <w:tmpl w:val="14F697C4"/>
    <w:lvl w:ilvl="0">
      <w:start w:val="1"/>
      <w:numFmt w:val="decimal"/>
      <w:lvlText w:val="%1. "/>
      <w:legacy w:legacy="1" w:legacySpace="0" w:legacyIndent="283"/>
      <w:lvlJc w:val="left"/>
      <w:pPr>
        <w:ind w:left="851" w:hanging="283"/>
      </w:pPr>
      <w:rPr>
        <w:rFonts w:ascii="Times New Roman" w:hAnsi="Times New Roman" w:cs="Times New Roman" w:hint="default"/>
        <w:b w:val="0"/>
        <w:i w:val="0"/>
        <w:sz w:val="28"/>
        <w:szCs w:val="28"/>
        <w:u w:val="none"/>
      </w:rPr>
    </w:lvl>
  </w:abstractNum>
  <w:abstractNum w:abstractNumId="20">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21">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2">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649738AA"/>
    <w:multiLevelType w:val="singleLevel"/>
    <w:tmpl w:val="99E0A64A"/>
    <w:lvl w:ilvl="0">
      <w:start w:val="2"/>
      <w:numFmt w:val="decimal"/>
      <w:lvlText w:val="%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4">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25">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2"/>
  </w:num>
  <w:num w:numId="2">
    <w:abstractNumId w:val="0"/>
  </w:num>
  <w:num w:numId="3">
    <w:abstractNumId w:val="7"/>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8"/>
  </w:num>
  <w:num w:numId="5">
    <w:abstractNumId w:val="6"/>
  </w:num>
  <w:num w:numId="6">
    <w:abstractNumId w:val="9"/>
  </w:num>
  <w:num w:numId="7">
    <w:abstractNumId w:val="25"/>
  </w:num>
  <w:num w:numId="8">
    <w:abstractNumId w:val="8"/>
  </w:num>
  <w:num w:numId="9">
    <w:abstractNumId w:val="8"/>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i w:val="0"/>
          <w:color w:val="000000"/>
          <w:sz w:val="24"/>
          <w:u w:val="none"/>
        </w:rPr>
      </w:lvl>
    </w:lvlOverride>
  </w:num>
  <w:num w:numId="10">
    <w:abstractNumId w:val="8"/>
    <w:lvlOverride w:ilvl="0">
      <w:lvl w:ilvl="0">
        <w:start w:val="4"/>
        <w:numFmt w:val="decimal"/>
        <w:lvlText w:val="%1. "/>
        <w:legacy w:legacy="1" w:legacySpace="0" w:legacyIndent="283"/>
        <w:lvlJc w:val="left"/>
        <w:pPr>
          <w:ind w:left="992" w:hanging="283"/>
        </w:pPr>
        <w:rPr>
          <w:rFonts w:ascii="Times New Roman" w:hAnsi="Times New Roman" w:cs="Times New Roman" w:hint="default"/>
          <w:b w:val="0"/>
          <w:i w:val="0"/>
          <w:sz w:val="24"/>
          <w:u w:val="none"/>
        </w:rPr>
      </w:lvl>
    </w:lvlOverride>
  </w:num>
  <w:num w:numId="11">
    <w:abstractNumId w:val="15"/>
    <w:lvlOverride w:ilvl="0">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2">
    <w:abstractNumId w:val="12"/>
    <w:lvlOverride w:ilvl="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lvlOverride>
  </w:num>
  <w:num w:numId="13">
    <w:abstractNumId w:val="11"/>
  </w:num>
  <w:num w:numId="14">
    <w:abstractNumId w:val="17"/>
  </w:num>
  <w:num w:numId="15">
    <w:abstractNumId w:val="17"/>
    <w:lvlOverride w:ilvl="0">
      <w:lvl w:ilvl="0">
        <w:start w:val="2"/>
        <w:numFmt w:val="decimal"/>
        <w:lvlText w:val="%1. "/>
        <w:legacy w:legacy="1" w:legacySpace="0" w:legacyIndent="283"/>
        <w:lvlJc w:val="left"/>
        <w:pPr>
          <w:ind w:left="823" w:hanging="283"/>
        </w:pPr>
        <w:rPr>
          <w:rFonts w:ascii="Times New Roman" w:hAnsi="Times New Roman" w:cs="Times New Roman" w:hint="default"/>
          <w:b w:val="0"/>
          <w:i w:val="0"/>
          <w:sz w:val="24"/>
          <w:u w:val="none"/>
        </w:rPr>
      </w:lvl>
    </w:lvlOverride>
  </w:num>
  <w:num w:numId="16">
    <w:abstractNumId w:val="16"/>
  </w:num>
  <w:num w:numId="17">
    <w:abstractNumId w:val="19"/>
  </w:num>
  <w:num w:numId="18">
    <w:abstractNumId w:val="24"/>
  </w:num>
  <w:num w:numId="19">
    <w:abstractNumId w:val="23"/>
  </w:num>
  <w:num w:numId="20">
    <w:abstractNumId w:val="23"/>
    <w:lvlOverride w:ilvl="0">
      <w:lvl w:ilvl="0">
        <w:start w:val="1"/>
        <w:numFmt w:val="decimal"/>
        <w:lvlText w:val="%1. "/>
        <w:legacy w:legacy="1" w:legacySpace="0" w:legacyIndent="283"/>
        <w:lvlJc w:val="left"/>
        <w:pPr>
          <w:ind w:left="709" w:hanging="283"/>
        </w:pPr>
        <w:rPr>
          <w:rFonts w:ascii="Times New Roman" w:hAnsi="Times New Roman" w:cs="Times New Roman" w:hint="default"/>
          <w:b w:val="0"/>
          <w:i w:val="0"/>
          <w:sz w:val="24"/>
          <w:szCs w:val="24"/>
          <w:u w:val="none"/>
        </w:rPr>
      </w:lvl>
    </w:lvlOverride>
  </w:num>
  <w:num w:numId="21">
    <w:abstractNumId w:val="13"/>
  </w:num>
  <w:num w:numId="22">
    <w:abstractNumId w:val="20"/>
  </w:num>
  <w:num w:numId="23">
    <w:abstractNumId w:val="10"/>
  </w:num>
  <w:num w:numId="24">
    <w:abstractNumId w:val="5"/>
  </w:num>
  <w:num w:numId="25">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119810"/>
  </w:hdrShapeDefaults>
  <w:footnotePr>
    <w:footnote w:id="-1"/>
    <w:footnote w:id="0"/>
  </w:footnotePr>
  <w:endnotePr>
    <w:endnote w:id="-1"/>
    <w:endnote w:id="0"/>
  </w:endnotePr>
  <w:compat/>
  <w:rsids>
    <w:rsidRoot w:val="00D40C66"/>
    <w:rsid w:val="000019D2"/>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C70"/>
    <w:rsid w:val="00011623"/>
    <w:rsid w:val="0001172B"/>
    <w:rsid w:val="00012818"/>
    <w:rsid w:val="00012F6F"/>
    <w:rsid w:val="00013460"/>
    <w:rsid w:val="00013A06"/>
    <w:rsid w:val="00013EDD"/>
    <w:rsid w:val="00014576"/>
    <w:rsid w:val="00017541"/>
    <w:rsid w:val="00017B6C"/>
    <w:rsid w:val="00017B85"/>
    <w:rsid w:val="00017C29"/>
    <w:rsid w:val="0002057D"/>
    <w:rsid w:val="00020B30"/>
    <w:rsid w:val="00020E0E"/>
    <w:rsid w:val="00021C9B"/>
    <w:rsid w:val="00021EC6"/>
    <w:rsid w:val="00022E1C"/>
    <w:rsid w:val="00022E28"/>
    <w:rsid w:val="00022FA5"/>
    <w:rsid w:val="00023AD5"/>
    <w:rsid w:val="00024315"/>
    <w:rsid w:val="00024B36"/>
    <w:rsid w:val="00024E75"/>
    <w:rsid w:val="0002530B"/>
    <w:rsid w:val="00025AD7"/>
    <w:rsid w:val="000269DF"/>
    <w:rsid w:val="000275F8"/>
    <w:rsid w:val="00027BD9"/>
    <w:rsid w:val="00027E97"/>
    <w:rsid w:val="00027EB0"/>
    <w:rsid w:val="00027FC7"/>
    <w:rsid w:val="0003071E"/>
    <w:rsid w:val="00031150"/>
    <w:rsid w:val="00031579"/>
    <w:rsid w:val="00031A86"/>
    <w:rsid w:val="0003238C"/>
    <w:rsid w:val="00032F39"/>
    <w:rsid w:val="000330A8"/>
    <w:rsid w:val="00034225"/>
    <w:rsid w:val="00034D3C"/>
    <w:rsid w:val="000353B9"/>
    <w:rsid w:val="00035687"/>
    <w:rsid w:val="00035A3A"/>
    <w:rsid w:val="00035B6B"/>
    <w:rsid w:val="00035BF5"/>
    <w:rsid w:val="00036027"/>
    <w:rsid w:val="000366BA"/>
    <w:rsid w:val="00036703"/>
    <w:rsid w:val="00036870"/>
    <w:rsid w:val="00036D2B"/>
    <w:rsid w:val="00036FB6"/>
    <w:rsid w:val="000371E0"/>
    <w:rsid w:val="000377CF"/>
    <w:rsid w:val="00037AAD"/>
    <w:rsid w:val="00040940"/>
    <w:rsid w:val="00042C29"/>
    <w:rsid w:val="000435CB"/>
    <w:rsid w:val="0004396E"/>
    <w:rsid w:val="00044C88"/>
    <w:rsid w:val="0004569D"/>
    <w:rsid w:val="00045BFE"/>
    <w:rsid w:val="00045D4D"/>
    <w:rsid w:val="00046321"/>
    <w:rsid w:val="00046322"/>
    <w:rsid w:val="00046724"/>
    <w:rsid w:val="00047329"/>
    <w:rsid w:val="000507E5"/>
    <w:rsid w:val="000507F7"/>
    <w:rsid w:val="00051851"/>
    <w:rsid w:val="0005185E"/>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323C"/>
    <w:rsid w:val="000735A6"/>
    <w:rsid w:val="000735E4"/>
    <w:rsid w:val="000737C4"/>
    <w:rsid w:val="00073B7F"/>
    <w:rsid w:val="0007400A"/>
    <w:rsid w:val="00075130"/>
    <w:rsid w:val="00075245"/>
    <w:rsid w:val="00075361"/>
    <w:rsid w:val="0007538B"/>
    <w:rsid w:val="00075DFE"/>
    <w:rsid w:val="00076440"/>
    <w:rsid w:val="000768D7"/>
    <w:rsid w:val="00076A6A"/>
    <w:rsid w:val="00076CD2"/>
    <w:rsid w:val="0007743F"/>
    <w:rsid w:val="00077532"/>
    <w:rsid w:val="000800E0"/>
    <w:rsid w:val="000806AF"/>
    <w:rsid w:val="00080FA4"/>
    <w:rsid w:val="00081154"/>
    <w:rsid w:val="00081D6C"/>
    <w:rsid w:val="000835C6"/>
    <w:rsid w:val="00083785"/>
    <w:rsid w:val="000840CF"/>
    <w:rsid w:val="00085207"/>
    <w:rsid w:val="000854C8"/>
    <w:rsid w:val="00086721"/>
    <w:rsid w:val="0008699C"/>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710A"/>
    <w:rsid w:val="000A7612"/>
    <w:rsid w:val="000B01B6"/>
    <w:rsid w:val="000B11BD"/>
    <w:rsid w:val="000B1BF7"/>
    <w:rsid w:val="000B21AA"/>
    <w:rsid w:val="000B2586"/>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848"/>
    <w:rsid w:val="000E192A"/>
    <w:rsid w:val="000E22E3"/>
    <w:rsid w:val="000E2B39"/>
    <w:rsid w:val="000E37A8"/>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F3E"/>
    <w:rsid w:val="001145AE"/>
    <w:rsid w:val="001155B9"/>
    <w:rsid w:val="00115822"/>
    <w:rsid w:val="00116060"/>
    <w:rsid w:val="001165F6"/>
    <w:rsid w:val="00120C92"/>
    <w:rsid w:val="00120D85"/>
    <w:rsid w:val="00120F20"/>
    <w:rsid w:val="001210E4"/>
    <w:rsid w:val="001215E2"/>
    <w:rsid w:val="00121959"/>
    <w:rsid w:val="00121C90"/>
    <w:rsid w:val="00121CB2"/>
    <w:rsid w:val="00121F50"/>
    <w:rsid w:val="00122A74"/>
    <w:rsid w:val="00123BA6"/>
    <w:rsid w:val="001245F2"/>
    <w:rsid w:val="001246D7"/>
    <w:rsid w:val="00124A22"/>
    <w:rsid w:val="00126B1A"/>
    <w:rsid w:val="00126DE3"/>
    <w:rsid w:val="00127001"/>
    <w:rsid w:val="00127095"/>
    <w:rsid w:val="00127FA4"/>
    <w:rsid w:val="0013055D"/>
    <w:rsid w:val="00130AE3"/>
    <w:rsid w:val="001319BF"/>
    <w:rsid w:val="00131BCF"/>
    <w:rsid w:val="00132A72"/>
    <w:rsid w:val="0013303B"/>
    <w:rsid w:val="0013353B"/>
    <w:rsid w:val="001335A6"/>
    <w:rsid w:val="00136338"/>
    <w:rsid w:val="00136921"/>
    <w:rsid w:val="0013781C"/>
    <w:rsid w:val="00140DF9"/>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ABD"/>
    <w:rsid w:val="00152DFE"/>
    <w:rsid w:val="001533A5"/>
    <w:rsid w:val="00153F88"/>
    <w:rsid w:val="00154778"/>
    <w:rsid w:val="00154CFC"/>
    <w:rsid w:val="00155170"/>
    <w:rsid w:val="00155279"/>
    <w:rsid w:val="00155992"/>
    <w:rsid w:val="00156047"/>
    <w:rsid w:val="001565D3"/>
    <w:rsid w:val="001567C8"/>
    <w:rsid w:val="00156A76"/>
    <w:rsid w:val="00156EF6"/>
    <w:rsid w:val="0015726C"/>
    <w:rsid w:val="00157568"/>
    <w:rsid w:val="00162885"/>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B06"/>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CC"/>
    <w:rsid w:val="00186F80"/>
    <w:rsid w:val="001874E6"/>
    <w:rsid w:val="00187D48"/>
    <w:rsid w:val="00190D3C"/>
    <w:rsid w:val="0019134B"/>
    <w:rsid w:val="001917C3"/>
    <w:rsid w:val="001924C9"/>
    <w:rsid w:val="00192FE4"/>
    <w:rsid w:val="0019341F"/>
    <w:rsid w:val="00193784"/>
    <w:rsid w:val="001948EB"/>
    <w:rsid w:val="00194B08"/>
    <w:rsid w:val="001951D5"/>
    <w:rsid w:val="001967B1"/>
    <w:rsid w:val="001A01F6"/>
    <w:rsid w:val="001A09A3"/>
    <w:rsid w:val="001A0B06"/>
    <w:rsid w:val="001A10CB"/>
    <w:rsid w:val="001A2205"/>
    <w:rsid w:val="001A2332"/>
    <w:rsid w:val="001A3693"/>
    <w:rsid w:val="001A397A"/>
    <w:rsid w:val="001A3E43"/>
    <w:rsid w:val="001A400A"/>
    <w:rsid w:val="001A47A7"/>
    <w:rsid w:val="001A4962"/>
    <w:rsid w:val="001A4DAB"/>
    <w:rsid w:val="001A4DE4"/>
    <w:rsid w:val="001A5C68"/>
    <w:rsid w:val="001A6922"/>
    <w:rsid w:val="001B0699"/>
    <w:rsid w:val="001B07B1"/>
    <w:rsid w:val="001B0D67"/>
    <w:rsid w:val="001B14E2"/>
    <w:rsid w:val="001B16C4"/>
    <w:rsid w:val="001B181C"/>
    <w:rsid w:val="001B29FC"/>
    <w:rsid w:val="001B2F4F"/>
    <w:rsid w:val="001B3325"/>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EF"/>
    <w:rsid w:val="001C40AA"/>
    <w:rsid w:val="001C43AB"/>
    <w:rsid w:val="001C465B"/>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D1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61FC"/>
    <w:rsid w:val="00236AB2"/>
    <w:rsid w:val="00236B3B"/>
    <w:rsid w:val="002371F8"/>
    <w:rsid w:val="00240247"/>
    <w:rsid w:val="00240E11"/>
    <w:rsid w:val="00241638"/>
    <w:rsid w:val="00242182"/>
    <w:rsid w:val="002427B3"/>
    <w:rsid w:val="00242F67"/>
    <w:rsid w:val="0024324C"/>
    <w:rsid w:val="002434FA"/>
    <w:rsid w:val="002439C2"/>
    <w:rsid w:val="00243FC0"/>
    <w:rsid w:val="00244538"/>
    <w:rsid w:val="002455BE"/>
    <w:rsid w:val="0024711E"/>
    <w:rsid w:val="00247B8E"/>
    <w:rsid w:val="00247F1B"/>
    <w:rsid w:val="00250630"/>
    <w:rsid w:val="002506AE"/>
    <w:rsid w:val="00250FF8"/>
    <w:rsid w:val="00251510"/>
    <w:rsid w:val="00251831"/>
    <w:rsid w:val="00251AFD"/>
    <w:rsid w:val="00251B47"/>
    <w:rsid w:val="00251EF8"/>
    <w:rsid w:val="00252711"/>
    <w:rsid w:val="00252BF0"/>
    <w:rsid w:val="002535B5"/>
    <w:rsid w:val="002535C3"/>
    <w:rsid w:val="002536DB"/>
    <w:rsid w:val="002545F6"/>
    <w:rsid w:val="00254624"/>
    <w:rsid w:val="00254D15"/>
    <w:rsid w:val="00255CBB"/>
    <w:rsid w:val="0025702B"/>
    <w:rsid w:val="00257710"/>
    <w:rsid w:val="00257D22"/>
    <w:rsid w:val="00260D97"/>
    <w:rsid w:val="00261C68"/>
    <w:rsid w:val="00262439"/>
    <w:rsid w:val="002625A3"/>
    <w:rsid w:val="00262FF3"/>
    <w:rsid w:val="00263C17"/>
    <w:rsid w:val="00264579"/>
    <w:rsid w:val="0026509C"/>
    <w:rsid w:val="002657AC"/>
    <w:rsid w:val="00265853"/>
    <w:rsid w:val="00265C56"/>
    <w:rsid w:val="00265F0B"/>
    <w:rsid w:val="002661E6"/>
    <w:rsid w:val="00266226"/>
    <w:rsid w:val="00266A9E"/>
    <w:rsid w:val="002672F7"/>
    <w:rsid w:val="00270D56"/>
    <w:rsid w:val="00271831"/>
    <w:rsid w:val="00271A84"/>
    <w:rsid w:val="00271E74"/>
    <w:rsid w:val="00271FCF"/>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307"/>
    <w:rsid w:val="00286B27"/>
    <w:rsid w:val="00286B5A"/>
    <w:rsid w:val="00286F88"/>
    <w:rsid w:val="00287B8D"/>
    <w:rsid w:val="00290B16"/>
    <w:rsid w:val="00290C0F"/>
    <w:rsid w:val="00290C58"/>
    <w:rsid w:val="00290C5A"/>
    <w:rsid w:val="0029148E"/>
    <w:rsid w:val="002920AA"/>
    <w:rsid w:val="002921F3"/>
    <w:rsid w:val="00292877"/>
    <w:rsid w:val="00292F73"/>
    <w:rsid w:val="002943BC"/>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4440"/>
    <w:rsid w:val="002D4934"/>
    <w:rsid w:val="002D558E"/>
    <w:rsid w:val="002D676A"/>
    <w:rsid w:val="002D6DB0"/>
    <w:rsid w:val="002D7D4E"/>
    <w:rsid w:val="002E0501"/>
    <w:rsid w:val="002E0EA1"/>
    <w:rsid w:val="002E0FBB"/>
    <w:rsid w:val="002E2CA4"/>
    <w:rsid w:val="002E3669"/>
    <w:rsid w:val="002E3FF2"/>
    <w:rsid w:val="002E5106"/>
    <w:rsid w:val="002E5200"/>
    <w:rsid w:val="002E6474"/>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777"/>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884"/>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09B"/>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801"/>
    <w:rsid w:val="00382958"/>
    <w:rsid w:val="00382D20"/>
    <w:rsid w:val="0038320A"/>
    <w:rsid w:val="0038375F"/>
    <w:rsid w:val="00383B8E"/>
    <w:rsid w:val="00383FBD"/>
    <w:rsid w:val="003849D1"/>
    <w:rsid w:val="00385097"/>
    <w:rsid w:val="00385127"/>
    <w:rsid w:val="003857C7"/>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5322"/>
    <w:rsid w:val="00395E74"/>
    <w:rsid w:val="00396F9D"/>
    <w:rsid w:val="003A000D"/>
    <w:rsid w:val="003A13CE"/>
    <w:rsid w:val="003A1781"/>
    <w:rsid w:val="003A1D7A"/>
    <w:rsid w:val="003A22B8"/>
    <w:rsid w:val="003A2A41"/>
    <w:rsid w:val="003A4A94"/>
    <w:rsid w:val="003A520B"/>
    <w:rsid w:val="003A52EA"/>
    <w:rsid w:val="003A5A5D"/>
    <w:rsid w:val="003A61B1"/>
    <w:rsid w:val="003A6875"/>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FA"/>
    <w:rsid w:val="003D371B"/>
    <w:rsid w:val="003D3AA5"/>
    <w:rsid w:val="003D4721"/>
    <w:rsid w:val="003D5B9D"/>
    <w:rsid w:val="003D7458"/>
    <w:rsid w:val="003D7498"/>
    <w:rsid w:val="003D7628"/>
    <w:rsid w:val="003E0766"/>
    <w:rsid w:val="003E1124"/>
    <w:rsid w:val="003E1270"/>
    <w:rsid w:val="003E1352"/>
    <w:rsid w:val="003E1883"/>
    <w:rsid w:val="003E23CE"/>
    <w:rsid w:val="003E26BB"/>
    <w:rsid w:val="003E3317"/>
    <w:rsid w:val="003E374B"/>
    <w:rsid w:val="003E37CD"/>
    <w:rsid w:val="003E3E42"/>
    <w:rsid w:val="003E51C6"/>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39BA"/>
    <w:rsid w:val="003F3BAA"/>
    <w:rsid w:val="003F4774"/>
    <w:rsid w:val="003F4BF9"/>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B4B"/>
    <w:rsid w:val="00406FC5"/>
    <w:rsid w:val="00406FD4"/>
    <w:rsid w:val="00407155"/>
    <w:rsid w:val="00407A13"/>
    <w:rsid w:val="00407F55"/>
    <w:rsid w:val="0041144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20AAA"/>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2E0F"/>
    <w:rsid w:val="00472F92"/>
    <w:rsid w:val="0047313D"/>
    <w:rsid w:val="004731EE"/>
    <w:rsid w:val="004732B3"/>
    <w:rsid w:val="00473512"/>
    <w:rsid w:val="004736A6"/>
    <w:rsid w:val="0047382F"/>
    <w:rsid w:val="0047588D"/>
    <w:rsid w:val="004759B5"/>
    <w:rsid w:val="00476316"/>
    <w:rsid w:val="0047653D"/>
    <w:rsid w:val="004766AE"/>
    <w:rsid w:val="0047752B"/>
    <w:rsid w:val="004779AB"/>
    <w:rsid w:val="00480B92"/>
    <w:rsid w:val="004811A2"/>
    <w:rsid w:val="00482188"/>
    <w:rsid w:val="00483DE1"/>
    <w:rsid w:val="004841E6"/>
    <w:rsid w:val="00484EFC"/>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664F"/>
    <w:rsid w:val="004D713B"/>
    <w:rsid w:val="004E0653"/>
    <w:rsid w:val="004E13AD"/>
    <w:rsid w:val="004E1BF2"/>
    <w:rsid w:val="004E2142"/>
    <w:rsid w:val="004E2A46"/>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4B4"/>
    <w:rsid w:val="005403BD"/>
    <w:rsid w:val="00540962"/>
    <w:rsid w:val="00541001"/>
    <w:rsid w:val="00541389"/>
    <w:rsid w:val="00542032"/>
    <w:rsid w:val="005424E4"/>
    <w:rsid w:val="0054255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7B"/>
    <w:rsid w:val="005B2573"/>
    <w:rsid w:val="005B267C"/>
    <w:rsid w:val="005B290D"/>
    <w:rsid w:val="005B2963"/>
    <w:rsid w:val="005B2AFD"/>
    <w:rsid w:val="005B44C7"/>
    <w:rsid w:val="005B4F81"/>
    <w:rsid w:val="005B588D"/>
    <w:rsid w:val="005B5F99"/>
    <w:rsid w:val="005B60E8"/>
    <w:rsid w:val="005B69AA"/>
    <w:rsid w:val="005B7344"/>
    <w:rsid w:val="005C0008"/>
    <w:rsid w:val="005C015E"/>
    <w:rsid w:val="005C2272"/>
    <w:rsid w:val="005C31C3"/>
    <w:rsid w:val="005C356D"/>
    <w:rsid w:val="005C3AD0"/>
    <w:rsid w:val="005C3B86"/>
    <w:rsid w:val="005C4AE8"/>
    <w:rsid w:val="005C4E28"/>
    <w:rsid w:val="005C59BE"/>
    <w:rsid w:val="005C5BB5"/>
    <w:rsid w:val="005C6696"/>
    <w:rsid w:val="005C681D"/>
    <w:rsid w:val="005D04F9"/>
    <w:rsid w:val="005D079F"/>
    <w:rsid w:val="005D0AC5"/>
    <w:rsid w:val="005D0C34"/>
    <w:rsid w:val="005D0E42"/>
    <w:rsid w:val="005D18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6B4"/>
    <w:rsid w:val="006076CB"/>
    <w:rsid w:val="00607A73"/>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203F1"/>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30CF"/>
    <w:rsid w:val="00633884"/>
    <w:rsid w:val="00634560"/>
    <w:rsid w:val="00636CD9"/>
    <w:rsid w:val="00636EC1"/>
    <w:rsid w:val="00637120"/>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71A9A"/>
    <w:rsid w:val="00671B07"/>
    <w:rsid w:val="00671B08"/>
    <w:rsid w:val="00671D06"/>
    <w:rsid w:val="0067247A"/>
    <w:rsid w:val="00672EC6"/>
    <w:rsid w:val="006736CD"/>
    <w:rsid w:val="00673AD2"/>
    <w:rsid w:val="00673DD1"/>
    <w:rsid w:val="00675829"/>
    <w:rsid w:val="00675BC7"/>
    <w:rsid w:val="006762FC"/>
    <w:rsid w:val="0067638F"/>
    <w:rsid w:val="00676A7B"/>
    <w:rsid w:val="00676ACB"/>
    <w:rsid w:val="00676CFA"/>
    <w:rsid w:val="00676D9F"/>
    <w:rsid w:val="00677230"/>
    <w:rsid w:val="0067726B"/>
    <w:rsid w:val="00677893"/>
    <w:rsid w:val="00677D4D"/>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377"/>
    <w:rsid w:val="006C4531"/>
    <w:rsid w:val="006C4C14"/>
    <w:rsid w:val="006C4D36"/>
    <w:rsid w:val="006C54BE"/>
    <w:rsid w:val="006C5914"/>
    <w:rsid w:val="006C5984"/>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700447"/>
    <w:rsid w:val="0070084A"/>
    <w:rsid w:val="007021C6"/>
    <w:rsid w:val="00703600"/>
    <w:rsid w:val="00703773"/>
    <w:rsid w:val="007046D6"/>
    <w:rsid w:val="00705A3E"/>
    <w:rsid w:val="0070720C"/>
    <w:rsid w:val="00707C1E"/>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92B"/>
    <w:rsid w:val="00737996"/>
    <w:rsid w:val="00737AA1"/>
    <w:rsid w:val="0074214F"/>
    <w:rsid w:val="0074247C"/>
    <w:rsid w:val="0074278E"/>
    <w:rsid w:val="00742960"/>
    <w:rsid w:val="00743353"/>
    <w:rsid w:val="00743748"/>
    <w:rsid w:val="00743924"/>
    <w:rsid w:val="00743D63"/>
    <w:rsid w:val="007448FC"/>
    <w:rsid w:val="00744D4E"/>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608A"/>
    <w:rsid w:val="0075664A"/>
    <w:rsid w:val="0075688E"/>
    <w:rsid w:val="00757A66"/>
    <w:rsid w:val="007601D2"/>
    <w:rsid w:val="00760C78"/>
    <w:rsid w:val="00760F3D"/>
    <w:rsid w:val="00760FF2"/>
    <w:rsid w:val="00761518"/>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24A"/>
    <w:rsid w:val="007A34A1"/>
    <w:rsid w:val="007A3571"/>
    <w:rsid w:val="007A4B15"/>
    <w:rsid w:val="007A4E11"/>
    <w:rsid w:val="007A5298"/>
    <w:rsid w:val="007A5493"/>
    <w:rsid w:val="007A558C"/>
    <w:rsid w:val="007A5596"/>
    <w:rsid w:val="007A5693"/>
    <w:rsid w:val="007A5C8A"/>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13F0"/>
    <w:rsid w:val="007C16F2"/>
    <w:rsid w:val="007C18A7"/>
    <w:rsid w:val="007C1A68"/>
    <w:rsid w:val="007C21F0"/>
    <w:rsid w:val="007C303C"/>
    <w:rsid w:val="007C3374"/>
    <w:rsid w:val="007C5092"/>
    <w:rsid w:val="007C6884"/>
    <w:rsid w:val="007C6A6A"/>
    <w:rsid w:val="007C6FFE"/>
    <w:rsid w:val="007D2BE6"/>
    <w:rsid w:val="007D3244"/>
    <w:rsid w:val="007D326E"/>
    <w:rsid w:val="007D3344"/>
    <w:rsid w:val="007D3348"/>
    <w:rsid w:val="007D3D1A"/>
    <w:rsid w:val="007D4708"/>
    <w:rsid w:val="007D5587"/>
    <w:rsid w:val="007D5C84"/>
    <w:rsid w:val="007D73D9"/>
    <w:rsid w:val="007D77D2"/>
    <w:rsid w:val="007D7A24"/>
    <w:rsid w:val="007E0725"/>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04"/>
    <w:rsid w:val="0082214F"/>
    <w:rsid w:val="008222BA"/>
    <w:rsid w:val="00822BE0"/>
    <w:rsid w:val="00823598"/>
    <w:rsid w:val="00824298"/>
    <w:rsid w:val="008242C8"/>
    <w:rsid w:val="00824D43"/>
    <w:rsid w:val="008303B3"/>
    <w:rsid w:val="008307B6"/>
    <w:rsid w:val="00830C5C"/>
    <w:rsid w:val="00830F05"/>
    <w:rsid w:val="00831421"/>
    <w:rsid w:val="008314EA"/>
    <w:rsid w:val="008315DC"/>
    <w:rsid w:val="00831C83"/>
    <w:rsid w:val="00832057"/>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A93"/>
    <w:rsid w:val="00837EAA"/>
    <w:rsid w:val="00840E57"/>
    <w:rsid w:val="00841090"/>
    <w:rsid w:val="008443BE"/>
    <w:rsid w:val="00844429"/>
    <w:rsid w:val="0084503C"/>
    <w:rsid w:val="00845566"/>
    <w:rsid w:val="00845C09"/>
    <w:rsid w:val="00845C71"/>
    <w:rsid w:val="00846056"/>
    <w:rsid w:val="008504D3"/>
    <w:rsid w:val="00850A92"/>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211E"/>
    <w:rsid w:val="0086370F"/>
    <w:rsid w:val="00864D4A"/>
    <w:rsid w:val="00865AE7"/>
    <w:rsid w:val="00870833"/>
    <w:rsid w:val="00870ABC"/>
    <w:rsid w:val="00871466"/>
    <w:rsid w:val="00872005"/>
    <w:rsid w:val="008724CA"/>
    <w:rsid w:val="00873317"/>
    <w:rsid w:val="00874756"/>
    <w:rsid w:val="00875723"/>
    <w:rsid w:val="00876932"/>
    <w:rsid w:val="008770BF"/>
    <w:rsid w:val="0087719F"/>
    <w:rsid w:val="00877816"/>
    <w:rsid w:val="00880467"/>
    <w:rsid w:val="0088079E"/>
    <w:rsid w:val="00880B5D"/>
    <w:rsid w:val="00880B7A"/>
    <w:rsid w:val="00880F60"/>
    <w:rsid w:val="00881534"/>
    <w:rsid w:val="0088167A"/>
    <w:rsid w:val="00881DB1"/>
    <w:rsid w:val="00881DF1"/>
    <w:rsid w:val="00881EEB"/>
    <w:rsid w:val="00882123"/>
    <w:rsid w:val="00882271"/>
    <w:rsid w:val="008824DB"/>
    <w:rsid w:val="0088342B"/>
    <w:rsid w:val="008839F5"/>
    <w:rsid w:val="00884534"/>
    <w:rsid w:val="00884640"/>
    <w:rsid w:val="008846E1"/>
    <w:rsid w:val="008851E4"/>
    <w:rsid w:val="008858BB"/>
    <w:rsid w:val="00886D33"/>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B0420"/>
    <w:rsid w:val="008B0AFA"/>
    <w:rsid w:val="008B11FD"/>
    <w:rsid w:val="008B12EE"/>
    <w:rsid w:val="008B14CF"/>
    <w:rsid w:val="008B1737"/>
    <w:rsid w:val="008B1799"/>
    <w:rsid w:val="008B2247"/>
    <w:rsid w:val="008B24E6"/>
    <w:rsid w:val="008B3C40"/>
    <w:rsid w:val="008B3C8A"/>
    <w:rsid w:val="008B4464"/>
    <w:rsid w:val="008B44A6"/>
    <w:rsid w:val="008B472F"/>
    <w:rsid w:val="008B4B62"/>
    <w:rsid w:val="008B59BD"/>
    <w:rsid w:val="008B6E09"/>
    <w:rsid w:val="008B7F82"/>
    <w:rsid w:val="008C0B1D"/>
    <w:rsid w:val="008C1286"/>
    <w:rsid w:val="008C1644"/>
    <w:rsid w:val="008C192C"/>
    <w:rsid w:val="008C1DC2"/>
    <w:rsid w:val="008C3553"/>
    <w:rsid w:val="008C38F1"/>
    <w:rsid w:val="008C4AD9"/>
    <w:rsid w:val="008C523F"/>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5AD9"/>
    <w:rsid w:val="008D6A72"/>
    <w:rsid w:val="008D7138"/>
    <w:rsid w:val="008D7346"/>
    <w:rsid w:val="008D7744"/>
    <w:rsid w:val="008E0027"/>
    <w:rsid w:val="008E03DA"/>
    <w:rsid w:val="008E0D7B"/>
    <w:rsid w:val="008E0DB1"/>
    <w:rsid w:val="008E1952"/>
    <w:rsid w:val="008E1AC2"/>
    <w:rsid w:val="008E269B"/>
    <w:rsid w:val="008E29CB"/>
    <w:rsid w:val="008E2B3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A8A"/>
    <w:rsid w:val="009027D7"/>
    <w:rsid w:val="00902B1A"/>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4ACA"/>
    <w:rsid w:val="00955126"/>
    <w:rsid w:val="00955CED"/>
    <w:rsid w:val="00955F0F"/>
    <w:rsid w:val="00956C39"/>
    <w:rsid w:val="00956EA3"/>
    <w:rsid w:val="00957A35"/>
    <w:rsid w:val="00957A8F"/>
    <w:rsid w:val="00957DAF"/>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F1"/>
    <w:rsid w:val="0099696E"/>
    <w:rsid w:val="00997E54"/>
    <w:rsid w:val="00997F50"/>
    <w:rsid w:val="009A057D"/>
    <w:rsid w:val="009A058D"/>
    <w:rsid w:val="009A0898"/>
    <w:rsid w:val="009A0939"/>
    <w:rsid w:val="009A0E56"/>
    <w:rsid w:val="009A1636"/>
    <w:rsid w:val="009A1A13"/>
    <w:rsid w:val="009A1BEF"/>
    <w:rsid w:val="009A1D07"/>
    <w:rsid w:val="009A1FAC"/>
    <w:rsid w:val="009A265C"/>
    <w:rsid w:val="009A3F23"/>
    <w:rsid w:val="009A4284"/>
    <w:rsid w:val="009A45B8"/>
    <w:rsid w:val="009A4607"/>
    <w:rsid w:val="009A49F5"/>
    <w:rsid w:val="009A5D3A"/>
    <w:rsid w:val="009A6499"/>
    <w:rsid w:val="009A67DB"/>
    <w:rsid w:val="009A6B6B"/>
    <w:rsid w:val="009A6C6A"/>
    <w:rsid w:val="009A7056"/>
    <w:rsid w:val="009A71DC"/>
    <w:rsid w:val="009A731E"/>
    <w:rsid w:val="009A768F"/>
    <w:rsid w:val="009A78FA"/>
    <w:rsid w:val="009A7C7A"/>
    <w:rsid w:val="009A7C9E"/>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2054B"/>
    <w:rsid w:val="00A20557"/>
    <w:rsid w:val="00A217C6"/>
    <w:rsid w:val="00A21AF3"/>
    <w:rsid w:val="00A23648"/>
    <w:rsid w:val="00A239CE"/>
    <w:rsid w:val="00A23A2B"/>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811"/>
    <w:rsid w:val="00A7011C"/>
    <w:rsid w:val="00A711BD"/>
    <w:rsid w:val="00A71A33"/>
    <w:rsid w:val="00A71C48"/>
    <w:rsid w:val="00A72130"/>
    <w:rsid w:val="00A72B69"/>
    <w:rsid w:val="00A72E1D"/>
    <w:rsid w:val="00A72E3C"/>
    <w:rsid w:val="00A72F2E"/>
    <w:rsid w:val="00A73360"/>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C12"/>
    <w:rsid w:val="00A8761E"/>
    <w:rsid w:val="00A877B1"/>
    <w:rsid w:val="00A87AE2"/>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AB2"/>
    <w:rsid w:val="00AA4E7D"/>
    <w:rsid w:val="00AA4FF2"/>
    <w:rsid w:val="00AA5740"/>
    <w:rsid w:val="00AA59C7"/>
    <w:rsid w:val="00AA5BAA"/>
    <w:rsid w:val="00AA5F42"/>
    <w:rsid w:val="00AA629B"/>
    <w:rsid w:val="00AA636B"/>
    <w:rsid w:val="00AA65F6"/>
    <w:rsid w:val="00AA6704"/>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DB9"/>
    <w:rsid w:val="00AC0235"/>
    <w:rsid w:val="00AC03ED"/>
    <w:rsid w:val="00AC0779"/>
    <w:rsid w:val="00AC1156"/>
    <w:rsid w:val="00AC1A89"/>
    <w:rsid w:val="00AC1CC7"/>
    <w:rsid w:val="00AC210D"/>
    <w:rsid w:val="00AC2363"/>
    <w:rsid w:val="00AC3218"/>
    <w:rsid w:val="00AC3558"/>
    <w:rsid w:val="00AC418D"/>
    <w:rsid w:val="00AC4D9C"/>
    <w:rsid w:val="00AC55D1"/>
    <w:rsid w:val="00AC58C6"/>
    <w:rsid w:val="00AC5AB4"/>
    <w:rsid w:val="00AC6DE5"/>
    <w:rsid w:val="00AC7217"/>
    <w:rsid w:val="00AC74F5"/>
    <w:rsid w:val="00AC783E"/>
    <w:rsid w:val="00AC7D18"/>
    <w:rsid w:val="00AD2E93"/>
    <w:rsid w:val="00AD333F"/>
    <w:rsid w:val="00AD379A"/>
    <w:rsid w:val="00AD49F8"/>
    <w:rsid w:val="00AD4B98"/>
    <w:rsid w:val="00AD4C74"/>
    <w:rsid w:val="00AD5172"/>
    <w:rsid w:val="00AD6942"/>
    <w:rsid w:val="00AD6C43"/>
    <w:rsid w:val="00AD79DE"/>
    <w:rsid w:val="00AD7EAE"/>
    <w:rsid w:val="00AE0BC0"/>
    <w:rsid w:val="00AE27E3"/>
    <w:rsid w:val="00AE2DF8"/>
    <w:rsid w:val="00AE3017"/>
    <w:rsid w:val="00AE343D"/>
    <w:rsid w:val="00AE5D7D"/>
    <w:rsid w:val="00AE6641"/>
    <w:rsid w:val="00AE6660"/>
    <w:rsid w:val="00AE7144"/>
    <w:rsid w:val="00AE79F4"/>
    <w:rsid w:val="00AE7B00"/>
    <w:rsid w:val="00AF2995"/>
    <w:rsid w:val="00AF2C3F"/>
    <w:rsid w:val="00AF2D49"/>
    <w:rsid w:val="00AF3E5F"/>
    <w:rsid w:val="00AF450F"/>
    <w:rsid w:val="00AF4569"/>
    <w:rsid w:val="00AF4B15"/>
    <w:rsid w:val="00AF504F"/>
    <w:rsid w:val="00AF5B75"/>
    <w:rsid w:val="00AF60E5"/>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97F"/>
    <w:rsid w:val="00B40F60"/>
    <w:rsid w:val="00B412A0"/>
    <w:rsid w:val="00B416E4"/>
    <w:rsid w:val="00B42308"/>
    <w:rsid w:val="00B42D4E"/>
    <w:rsid w:val="00B43751"/>
    <w:rsid w:val="00B43B15"/>
    <w:rsid w:val="00B44386"/>
    <w:rsid w:val="00B4526C"/>
    <w:rsid w:val="00B45FE0"/>
    <w:rsid w:val="00B463A9"/>
    <w:rsid w:val="00B4785B"/>
    <w:rsid w:val="00B47ADE"/>
    <w:rsid w:val="00B47D1F"/>
    <w:rsid w:val="00B500AC"/>
    <w:rsid w:val="00B50397"/>
    <w:rsid w:val="00B504A0"/>
    <w:rsid w:val="00B50B5C"/>
    <w:rsid w:val="00B50DE5"/>
    <w:rsid w:val="00B517CD"/>
    <w:rsid w:val="00B51FA5"/>
    <w:rsid w:val="00B5225D"/>
    <w:rsid w:val="00B53375"/>
    <w:rsid w:val="00B53E35"/>
    <w:rsid w:val="00B54A91"/>
    <w:rsid w:val="00B54ED8"/>
    <w:rsid w:val="00B54FE1"/>
    <w:rsid w:val="00B54FF3"/>
    <w:rsid w:val="00B55273"/>
    <w:rsid w:val="00B55585"/>
    <w:rsid w:val="00B55F04"/>
    <w:rsid w:val="00B57079"/>
    <w:rsid w:val="00B570A3"/>
    <w:rsid w:val="00B57941"/>
    <w:rsid w:val="00B57945"/>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91F"/>
    <w:rsid w:val="00B71FAB"/>
    <w:rsid w:val="00B729AB"/>
    <w:rsid w:val="00B7347E"/>
    <w:rsid w:val="00B739C4"/>
    <w:rsid w:val="00B7466D"/>
    <w:rsid w:val="00B746DE"/>
    <w:rsid w:val="00B74DDC"/>
    <w:rsid w:val="00B758F8"/>
    <w:rsid w:val="00B7592E"/>
    <w:rsid w:val="00B75E30"/>
    <w:rsid w:val="00B7701C"/>
    <w:rsid w:val="00B8009E"/>
    <w:rsid w:val="00B80A2F"/>
    <w:rsid w:val="00B80FCE"/>
    <w:rsid w:val="00B81D1C"/>
    <w:rsid w:val="00B825B5"/>
    <w:rsid w:val="00B82E99"/>
    <w:rsid w:val="00B82F5A"/>
    <w:rsid w:val="00B83EA8"/>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35A8"/>
    <w:rsid w:val="00C138D8"/>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AA7"/>
    <w:rsid w:val="00C47FC2"/>
    <w:rsid w:val="00C51122"/>
    <w:rsid w:val="00C5170A"/>
    <w:rsid w:val="00C517D9"/>
    <w:rsid w:val="00C52FDE"/>
    <w:rsid w:val="00C53879"/>
    <w:rsid w:val="00C54274"/>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872"/>
    <w:rsid w:val="00C84A42"/>
    <w:rsid w:val="00C852DB"/>
    <w:rsid w:val="00C856A8"/>
    <w:rsid w:val="00C860AC"/>
    <w:rsid w:val="00C866A8"/>
    <w:rsid w:val="00C8766B"/>
    <w:rsid w:val="00C87B46"/>
    <w:rsid w:val="00C90244"/>
    <w:rsid w:val="00C90A7F"/>
    <w:rsid w:val="00C912F0"/>
    <w:rsid w:val="00C913DA"/>
    <w:rsid w:val="00C91817"/>
    <w:rsid w:val="00C91E9F"/>
    <w:rsid w:val="00C9208A"/>
    <w:rsid w:val="00C9221B"/>
    <w:rsid w:val="00C92691"/>
    <w:rsid w:val="00C934BF"/>
    <w:rsid w:val="00C940AA"/>
    <w:rsid w:val="00C948EB"/>
    <w:rsid w:val="00C95DC3"/>
    <w:rsid w:val="00C96007"/>
    <w:rsid w:val="00C963CA"/>
    <w:rsid w:val="00C9667B"/>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DFF"/>
    <w:rsid w:val="00CC30C6"/>
    <w:rsid w:val="00CC33F8"/>
    <w:rsid w:val="00CC442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36CC"/>
    <w:rsid w:val="00D137F1"/>
    <w:rsid w:val="00D14450"/>
    <w:rsid w:val="00D14ACB"/>
    <w:rsid w:val="00D150F2"/>
    <w:rsid w:val="00D15D22"/>
    <w:rsid w:val="00D16B92"/>
    <w:rsid w:val="00D16D93"/>
    <w:rsid w:val="00D17265"/>
    <w:rsid w:val="00D17A74"/>
    <w:rsid w:val="00D219E0"/>
    <w:rsid w:val="00D22797"/>
    <w:rsid w:val="00D23056"/>
    <w:rsid w:val="00D23430"/>
    <w:rsid w:val="00D237ED"/>
    <w:rsid w:val="00D2422B"/>
    <w:rsid w:val="00D24927"/>
    <w:rsid w:val="00D25645"/>
    <w:rsid w:val="00D25708"/>
    <w:rsid w:val="00D26186"/>
    <w:rsid w:val="00D26692"/>
    <w:rsid w:val="00D268D3"/>
    <w:rsid w:val="00D27E0F"/>
    <w:rsid w:val="00D30F86"/>
    <w:rsid w:val="00D310EE"/>
    <w:rsid w:val="00D3236A"/>
    <w:rsid w:val="00D325CC"/>
    <w:rsid w:val="00D32EFB"/>
    <w:rsid w:val="00D33102"/>
    <w:rsid w:val="00D346FD"/>
    <w:rsid w:val="00D348AD"/>
    <w:rsid w:val="00D349FA"/>
    <w:rsid w:val="00D35950"/>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137A"/>
    <w:rsid w:val="00D619F6"/>
    <w:rsid w:val="00D62FF1"/>
    <w:rsid w:val="00D64663"/>
    <w:rsid w:val="00D64694"/>
    <w:rsid w:val="00D647E9"/>
    <w:rsid w:val="00D66A2A"/>
    <w:rsid w:val="00D66E05"/>
    <w:rsid w:val="00D66FFD"/>
    <w:rsid w:val="00D671CE"/>
    <w:rsid w:val="00D67ABF"/>
    <w:rsid w:val="00D67D40"/>
    <w:rsid w:val="00D7036A"/>
    <w:rsid w:val="00D7085B"/>
    <w:rsid w:val="00D71B0F"/>
    <w:rsid w:val="00D73E07"/>
    <w:rsid w:val="00D76875"/>
    <w:rsid w:val="00D76BF5"/>
    <w:rsid w:val="00D77490"/>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95B"/>
    <w:rsid w:val="00DA297C"/>
    <w:rsid w:val="00DA2AE9"/>
    <w:rsid w:val="00DA2CB2"/>
    <w:rsid w:val="00DA34BF"/>
    <w:rsid w:val="00DA3680"/>
    <w:rsid w:val="00DA43C2"/>
    <w:rsid w:val="00DA5A57"/>
    <w:rsid w:val="00DA7DEE"/>
    <w:rsid w:val="00DB1CE2"/>
    <w:rsid w:val="00DB25A8"/>
    <w:rsid w:val="00DB2A17"/>
    <w:rsid w:val="00DB2D67"/>
    <w:rsid w:val="00DB3768"/>
    <w:rsid w:val="00DB38A0"/>
    <w:rsid w:val="00DB3D4C"/>
    <w:rsid w:val="00DB568E"/>
    <w:rsid w:val="00DB597E"/>
    <w:rsid w:val="00DB734E"/>
    <w:rsid w:val="00DB7BF8"/>
    <w:rsid w:val="00DC09AF"/>
    <w:rsid w:val="00DC0F2F"/>
    <w:rsid w:val="00DC11FF"/>
    <w:rsid w:val="00DC1A5F"/>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F0185"/>
    <w:rsid w:val="00DF0560"/>
    <w:rsid w:val="00DF0AED"/>
    <w:rsid w:val="00DF0F46"/>
    <w:rsid w:val="00DF1A66"/>
    <w:rsid w:val="00DF1B63"/>
    <w:rsid w:val="00DF1C6A"/>
    <w:rsid w:val="00DF2557"/>
    <w:rsid w:val="00DF2706"/>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D3A"/>
    <w:rsid w:val="00E12971"/>
    <w:rsid w:val="00E139B0"/>
    <w:rsid w:val="00E13A5A"/>
    <w:rsid w:val="00E14C4A"/>
    <w:rsid w:val="00E14E7A"/>
    <w:rsid w:val="00E15D42"/>
    <w:rsid w:val="00E162ED"/>
    <w:rsid w:val="00E16713"/>
    <w:rsid w:val="00E16718"/>
    <w:rsid w:val="00E17B3E"/>
    <w:rsid w:val="00E17C6B"/>
    <w:rsid w:val="00E2055E"/>
    <w:rsid w:val="00E20CC4"/>
    <w:rsid w:val="00E21CAC"/>
    <w:rsid w:val="00E22D70"/>
    <w:rsid w:val="00E233F6"/>
    <w:rsid w:val="00E23F90"/>
    <w:rsid w:val="00E246E4"/>
    <w:rsid w:val="00E24D10"/>
    <w:rsid w:val="00E24ED9"/>
    <w:rsid w:val="00E25A7D"/>
    <w:rsid w:val="00E25A83"/>
    <w:rsid w:val="00E25FBF"/>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5A1"/>
    <w:rsid w:val="00EA68FD"/>
    <w:rsid w:val="00EA69C7"/>
    <w:rsid w:val="00EB027F"/>
    <w:rsid w:val="00EB21B5"/>
    <w:rsid w:val="00EB2A3D"/>
    <w:rsid w:val="00EB32E0"/>
    <w:rsid w:val="00EB442C"/>
    <w:rsid w:val="00EB494F"/>
    <w:rsid w:val="00EB53AE"/>
    <w:rsid w:val="00EB57C7"/>
    <w:rsid w:val="00EB605D"/>
    <w:rsid w:val="00EB61A5"/>
    <w:rsid w:val="00EC00C2"/>
    <w:rsid w:val="00EC0275"/>
    <w:rsid w:val="00EC1935"/>
    <w:rsid w:val="00EC1D53"/>
    <w:rsid w:val="00EC1FEC"/>
    <w:rsid w:val="00EC29A3"/>
    <w:rsid w:val="00EC39B0"/>
    <w:rsid w:val="00EC3A1B"/>
    <w:rsid w:val="00EC4F56"/>
    <w:rsid w:val="00EC5220"/>
    <w:rsid w:val="00EC5850"/>
    <w:rsid w:val="00EC587F"/>
    <w:rsid w:val="00EC5D4F"/>
    <w:rsid w:val="00EC5D85"/>
    <w:rsid w:val="00EC6537"/>
    <w:rsid w:val="00EC6D52"/>
    <w:rsid w:val="00EC721E"/>
    <w:rsid w:val="00ED032C"/>
    <w:rsid w:val="00ED105C"/>
    <w:rsid w:val="00ED1EA4"/>
    <w:rsid w:val="00ED2B47"/>
    <w:rsid w:val="00ED2F31"/>
    <w:rsid w:val="00ED3283"/>
    <w:rsid w:val="00ED3D0E"/>
    <w:rsid w:val="00ED3E92"/>
    <w:rsid w:val="00ED476D"/>
    <w:rsid w:val="00ED494C"/>
    <w:rsid w:val="00ED5280"/>
    <w:rsid w:val="00ED563C"/>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DDC"/>
    <w:rsid w:val="00EF7E8A"/>
    <w:rsid w:val="00EF7FF1"/>
    <w:rsid w:val="00F0018D"/>
    <w:rsid w:val="00F01042"/>
    <w:rsid w:val="00F010EC"/>
    <w:rsid w:val="00F0227E"/>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CF2"/>
    <w:rsid w:val="00F24662"/>
    <w:rsid w:val="00F246A7"/>
    <w:rsid w:val="00F24D2B"/>
    <w:rsid w:val="00F2656A"/>
    <w:rsid w:val="00F266B8"/>
    <w:rsid w:val="00F269EF"/>
    <w:rsid w:val="00F26F39"/>
    <w:rsid w:val="00F27711"/>
    <w:rsid w:val="00F2780F"/>
    <w:rsid w:val="00F30049"/>
    <w:rsid w:val="00F30E44"/>
    <w:rsid w:val="00F32558"/>
    <w:rsid w:val="00F33206"/>
    <w:rsid w:val="00F34FF1"/>
    <w:rsid w:val="00F35272"/>
    <w:rsid w:val="00F354EA"/>
    <w:rsid w:val="00F36CB0"/>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39B"/>
    <w:rsid w:val="00F875A5"/>
    <w:rsid w:val="00F879BB"/>
    <w:rsid w:val="00F90CC5"/>
    <w:rsid w:val="00F914A3"/>
    <w:rsid w:val="00F91BE5"/>
    <w:rsid w:val="00F92412"/>
    <w:rsid w:val="00F92BB8"/>
    <w:rsid w:val="00F9322B"/>
    <w:rsid w:val="00F93AC4"/>
    <w:rsid w:val="00F93F1C"/>
    <w:rsid w:val="00F954A2"/>
    <w:rsid w:val="00F958AB"/>
    <w:rsid w:val="00F9616F"/>
    <w:rsid w:val="00F965C1"/>
    <w:rsid w:val="00F97854"/>
    <w:rsid w:val="00FA047C"/>
    <w:rsid w:val="00FA06C3"/>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D7EE1"/>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uiPriority w:val="99"/>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22"/>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bidi="ar-SA"/>
    </w:rPr>
  </w:style>
  <w:style w:type="character" w:customStyle="1" w:styleId="2fb">
    <w:name w:val="Колонтитул2"/>
    <w:rsid w:val="004D0B92"/>
    <w:rPr>
      <w:b/>
      <w:bCs/>
      <w:color w:val="000000"/>
      <w:spacing w:val="0"/>
      <w:w w:val="100"/>
      <w:position w:val="0"/>
      <w:sz w:val="22"/>
      <w:szCs w:val="22"/>
      <w:u w:val="single"/>
      <w:lang w:val="ru-RU"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bidi="ar-SA"/>
    </w:rPr>
  </w:style>
  <w:style w:type="character" w:customStyle="1" w:styleId="11e">
    <w:name w:val="Основной текст + 11"/>
    <w:aliases w:val="5 pt"/>
    <w:rsid w:val="004D0B92"/>
    <w:rPr>
      <w:color w:val="000000"/>
      <w:spacing w:val="0"/>
      <w:w w:val="100"/>
      <w:position w:val="0"/>
      <w:sz w:val="23"/>
      <w:szCs w:val="23"/>
      <w:lang w:val="ru-RU" w:bidi="ar-SA"/>
    </w:rPr>
  </w:style>
  <w:style w:type="character" w:customStyle="1" w:styleId="1140">
    <w:name w:val="Основной текст + 114"/>
    <w:aliases w:val="5 pt9"/>
    <w:rsid w:val="004D0B92"/>
    <w:rPr>
      <w:color w:val="000000"/>
      <w:spacing w:val="0"/>
      <w:w w:val="100"/>
      <w:position w:val="0"/>
      <w:sz w:val="23"/>
      <w:szCs w:val="23"/>
      <w:u w:val="single"/>
      <w:lang w:val="ru-RU" w:bidi="ar-SA"/>
    </w:rPr>
  </w:style>
  <w:style w:type="character" w:customStyle="1" w:styleId="11f">
    <w:name w:val="Подпись к таблице + 11"/>
    <w:aliases w:val="5 pt8"/>
    <w:rsid w:val="004D0B92"/>
    <w:rPr>
      <w:color w:val="000000"/>
      <w:spacing w:val="0"/>
      <w:w w:val="100"/>
      <w:position w:val="0"/>
      <w:sz w:val="23"/>
      <w:szCs w:val="23"/>
      <w:lang w:val="ru-RU" w:bidi="ar-SA"/>
    </w:rPr>
  </w:style>
  <w:style w:type="character" w:customStyle="1" w:styleId="3110">
    <w:name w:val="Заголовок №3 + 11"/>
    <w:aliases w:val="5 pt7"/>
    <w:rsid w:val="004D0B92"/>
    <w:rPr>
      <w:color w:val="000000"/>
      <w:spacing w:val="0"/>
      <w:w w:val="100"/>
      <w:position w:val="0"/>
      <w:sz w:val="23"/>
      <w:szCs w:val="23"/>
      <w:lang w:val="ru-RU" w:bidi="ar-SA"/>
    </w:rPr>
  </w:style>
  <w:style w:type="character" w:customStyle="1" w:styleId="10d">
    <w:name w:val="Колонтитул + 10"/>
    <w:aliases w:val="5 pt6,Интервал 0 pt"/>
    <w:rsid w:val="004D0B92"/>
    <w:rPr>
      <w:b/>
      <w:bCs/>
      <w:color w:val="000000"/>
      <w:spacing w:val="10"/>
      <w:w w:val="100"/>
      <w:position w:val="0"/>
      <w:sz w:val="21"/>
      <w:szCs w:val="21"/>
      <w:lang w:val="ru-RU" w:bidi="ar-SA"/>
    </w:rPr>
  </w:style>
  <w:style w:type="character" w:customStyle="1" w:styleId="1ff6">
    <w:name w:val="Заголовок №1"/>
    <w:rsid w:val="004D0B92"/>
    <w:rPr>
      <w:b/>
      <w:bCs/>
      <w:color w:val="000000"/>
      <w:spacing w:val="0"/>
      <w:w w:val="100"/>
      <w:position w:val="0"/>
      <w:sz w:val="31"/>
      <w:szCs w:val="31"/>
      <w:lang w:val="ru-RU"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bidi="ar-SA"/>
    </w:rPr>
  </w:style>
  <w:style w:type="character" w:customStyle="1" w:styleId="10pt0">
    <w:name w:val="Колонтитул + 10 pt"/>
    <w:rsid w:val="004D0B92"/>
    <w:rPr>
      <w:b/>
      <w:bCs/>
      <w:color w:val="000000"/>
      <w:spacing w:val="0"/>
      <w:w w:val="100"/>
      <w:position w:val="0"/>
      <w:sz w:val="20"/>
      <w:szCs w:val="20"/>
      <w:lang w:val="ru-RU" w:bidi="ar-SA"/>
    </w:rPr>
  </w:style>
  <w:style w:type="character" w:customStyle="1" w:styleId="1010">
    <w:name w:val="Основной текст + 101"/>
    <w:aliases w:val="5 pt Exact1"/>
    <w:rsid w:val="004D0B92"/>
    <w:rPr>
      <w:color w:val="000000"/>
      <w:spacing w:val="3"/>
      <w:w w:val="100"/>
      <w:position w:val="0"/>
      <w:sz w:val="21"/>
      <w:szCs w:val="21"/>
      <w:u w:val="single"/>
      <w:lang w:val="ru-RU" w:bidi="ar-SA"/>
    </w:rPr>
  </w:style>
  <w:style w:type="character" w:customStyle="1" w:styleId="1112">
    <w:name w:val="Подпись к таблице + 111"/>
    <w:aliases w:val="5 pt2"/>
    <w:rsid w:val="004D0B92"/>
    <w:rPr>
      <w:color w:val="000000"/>
      <w:spacing w:val="0"/>
      <w:w w:val="100"/>
      <w:position w:val="0"/>
      <w:sz w:val="23"/>
      <w:szCs w:val="23"/>
      <w:u w:val="single"/>
      <w:lang w:val="ru-RU"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bidi="ar-SA"/>
    </w:rPr>
  </w:style>
  <w:style w:type="character" w:customStyle="1" w:styleId="7b">
    <w:name w:val="Основной текст + 7"/>
    <w:aliases w:val="5 pt1"/>
    <w:rsid w:val="004D0B92"/>
    <w:rPr>
      <w:color w:val="000000"/>
      <w:spacing w:val="0"/>
      <w:w w:val="100"/>
      <w:position w:val="0"/>
      <w:sz w:val="15"/>
      <w:szCs w:val="15"/>
      <w:lang w:val="ru-RU"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f0">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ff3">
    <w:name w:val="абзац"/>
    <w:basedOn w:val="a3"/>
    <w:rsid w:val="005E1C1A"/>
    <w:pPr>
      <w:overflowPunct w:val="0"/>
      <w:ind w:left="851"/>
      <w:textAlignment w:val="baseline"/>
    </w:pPr>
    <w:rPr>
      <w:sz w:val="26"/>
    </w:rPr>
  </w:style>
  <w:style w:type="paragraph" w:customStyle="1" w:styleId="afffffffffff4">
    <w:name w:val="Текст табл.с отступом"/>
    <w:basedOn w:val="afffffffffff5"/>
    <w:rsid w:val="005E1C1A"/>
    <w:pPr>
      <w:spacing w:before="120"/>
      <w:ind w:firstLine="709"/>
    </w:pPr>
  </w:style>
  <w:style w:type="paragraph" w:customStyle="1" w:styleId="afffffffffff5">
    <w:name w:val="Текст табличный"/>
    <w:basedOn w:val="2fe"/>
    <w:rsid w:val="005E1C1A"/>
    <w:pPr>
      <w:spacing w:before="0" w:after="0"/>
    </w:pPr>
  </w:style>
  <w:style w:type="paragraph" w:customStyle="1" w:styleId="2fe">
    <w:name w:val="Подпись2"/>
    <w:basedOn w:val="a3"/>
    <w:rsid w:val="005E1C1A"/>
    <w:pPr>
      <w:suppressAutoHyphens/>
      <w:overflowPunct w:val="0"/>
      <w:spacing w:before="480" w:after="480"/>
      <w:textAlignment w:val="baseline"/>
    </w:pPr>
    <w:rPr>
      <w:sz w:val="28"/>
    </w:rPr>
  </w:style>
  <w:style w:type="paragraph" w:customStyle="1" w:styleId="1fff1">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ff6">
    <w:name w:val="Signature"/>
    <w:basedOn w:val="a3"/>
    <w:link w:val="afffffffffff7"/>
    <w:semiHidden/>
    <w:rsid w:val="005E1C1A"/>
    <w:pPr>
      <w:overflowPunct w:val="0"/>
      <w:ind w:left="4252"/>
      <w:textAlignment w:val="baseline"/>
    </w:pPr>
    <w:rPr>
      <w:sz w:val="26"/>
    </w:rPr>
  </w:style>
  <w:style w:type="character" w:customStyle="1" w:styleId="afffffffffff7">
    <w:name w:val="Подпись Знак"/>
    <w:basedOn w:val="a4"/>
    <w:link w:val="afffffffffff6"/>
    <w:semiHidden/>
    <w:rsid w:val="005E1C1A"/>
    <w:rPr>
      <w:rFonts w:ascii="Times New Roman" w:eastAsia="Times New Roman" w:hAnsi="Times New Roman" w:cs="Times New Roman"/>
      <w:sz w:val="26"/>
      <w:szCs w:val="20"/>
      <w:lang w:eastAsia="ru-RU"/>
    </w:rPr>
  </w:style>
  <w:style w:type="paragraph" w:customStyle="1" w:styleId="afffffffffff8">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2">
    <w:name w:val="Текст1"/>
    <w:basedOn w:val="a3"/>
    <w:rsid w:val="005E1C1A"/>
    <w:pPr>
      <w:overflowPunct w:val="0"/>
      <w:spacing w:after="120"/>
      <w:ind w:firstLine="851"/>
      <w:jc w:val="both"/>
      <w:textAlignment w:val="baseline"/>
    </w:pPr>
    <w:rPr>
      <w:sz w:val="26"/>
    </w:rPr>
  </w:style>
  <w:style w:type="paragraph" w:customStyle="1" w:styleId="afffffffffff9">
    <w:name w:val="По центру"/>
    <w:basedOn w:val="a3"/>
    <w:rsid w:val="005E1C1A"/>
    <w:pPr>
      <w:keepNext/>
      <w:keepLines/>
      <w:overflowPunct w:val="0"/>
      <w:spacing w:before="240" w:after="240"/>
      <w:jc w:val="center"/>
      <w:textAlignment w:val="baseline"/>
    </w:pPr>
    <w:rPr>
      <w:b/>
      <w:sz w:val="28"/>
    </w:rPr>
  </w:style>
  <w:style w:type="paragraph" w:customStyle="1" w:styleId="1fff3">
    <w:name w:val="Подпись1"/>
    <w:basedOn w:val="2fe"/>
    <w:rsid w:val="005E1C1A"/>
    <w:pPr>
      <w:jc w:val="right"/>
    </w:pPr>
  </w:style>
  <w:style w:type="paragraph" w:customStyle="1" w:styleId="afffffffffffa">
    <w:name w:val="разослать"/>
    <w:basedOn w:val="1fff2"/>
    <w:rsid w:val="005E1C1A"/>
    <w:pPr>
      <w:spacing w:after="160"/>
      <w:ind w:left="1418" w:hanging="1418"/>
    </w:pPr>
    <w:rPr>
      <w:sz w:val="28"/>
    </w:rPr>
  </w:style>
  <w:style w:type="paragraph" w:customStyle="1" w:styleId="afffffffffffb">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ffc">
    <w:name w:val="Приложение"/>
    <w:basedOn w:val="1c0"/>
    <w:rsid w:val="005E1C1A"/>
    <w:pPr>
      <w:overflowPunct w:val="0"/>
      <w:autoSpaceDE w:val="0"/>
      <w:autoSpaceDN w:val="0"/>
      <w:adjustRightInd w:val="0"/>
      <w:ind w:firstLine="4678"/>
      <w:textAlignment w:val="baseline"/>
    </w:pPr>
  </w:style>
  <w:style w:type="paragraph" w:customStyle="1" w:styleId="afffffffffffd">
    <w:name w:val="Крат.сод. полож..и т.д."/>
    <w:basedOn w:val="afffffffffff9"/>
    <w:rsid w:val="005E1C1A"/>
    <w:pPr>
      <w:spacing w:before="0" w:after="0"/>
    </w:pPr>
    <w:rPr>
      <w:sz w:val="32"/>
    </w:rPr>
  </w:style>
  <w:style w:type="paragraph" w:customStyle="1" w:styleId="afffffffffffe">
    <w:name w:val="Наименование документа"/>
    <w:basedOn w:val="afffffffffff9"/>
    <w:rsid w:val="005E1C1A"/>
    <w:pPr>
      <w:spacing w:before="720" w:after="120"/>
    </w:pPr>
    <w:rPr>
      <w:spacing w:val="140"/>
      <w:sz w:val="32"/>
    </w:rPr>
  </w:style>
  <w:style w:type="paragraph" w:customStyle="1" w:styleId="affffffffffff">
    <w:name w:val="Наименование раздела"/>
    <w:basedOn w:val="afffffffffff9"/>
    <w:rsid w:val="005E1C1A"/>
    <w:pPr>
      <w:keepLines w:val="0"/>
      <w:suppressAutoHyphens/>
      <w:spacing w:before="360"/>
      <w:ind w:left="709" w:right="709"/>
    </w:pPr>
  </w:style>
  <w:style w:type="paragraph" w:customStyle="1" w:styleId="2ff">
    <w:name w:val="Стиль2"/>
    <w:basedOn w:val="2fe"/>
    <w:rsid w:val="005E1C1A"/>
    <w:pPr>
      <w:jc w:val="both"/>
    </w:pPr>
  </w:style>
  <w:style w:type="paragraph" w:customStyle="1" w:styleId="affffffffffff0">
    <w:name w:val="Визы"/>
    <w:basedOn w:val="afffffffffff5"/>
    <w:rsid w:val="005E1C1A"/>
  </w:style>
  <w:style w:type="paragraph" w:customStyle="1" w:styleId="2ff0">
    <w:name w:val="Текст2"/>
    <w:basedOn w:val="1fff2"/>
    <w:rsid w:val="005E1C1A"/>
    <w:pPr>
      <w:tabs>
        <w:tab w:val="left" w:pos="709"/>
      </w:tabs>
      <w:spacing w:after="160"/>
      <w:ind w:firstLine="709"/>
    </w:pPr>
  </w:style>
  <w:style w:type="paragraph" w:customStyle="1" w:styleId="1fff4">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ff1">
    <w:name w:val="Заголовок утв.док..прилож."/>
    <w:basedOn w:val="afffffffffffd"/>
    <w:rsid w:val="005E1C1A"/>
    <w:pPr>
      <w:spacing w:before="960" w:after="120"/>
    </w:pPr>
    <w:rPr>
      <w:sz w:val="20"/>
    </w:rPr>
  </w:style>
  <w:style w:type="paragraph" w:customStyle="1" w:styleId="affffffffffff2">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ff3">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5">
    <w:name w:val="НК1 на обороте"/>
    <w:basedOn w:val="1fff1"/>
    <w:rsid w:val="005E1C1A"/>
  </w:style>
  <w:style w:type="paragraph" w:customStyle="1" w:styleId="affffffffffff4">
    <w:name w:val="Черта в конце текста"/>
    <w:basedOn w:val="afffffffffff6"/>
    <w:rsid w:val="005E1C1A"/>
    <w:pPr>
      <w:spacing w:before="480"/>
      <w:ind w:left="4253"/>
    </w:pPr>
  </w:style>
  <w:style w:type="paragraph" w:customStyle="1" w:styleId="2ff1">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6">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ff5">
    <w:name w:val="Обращение в письме"/>
    <w:basedOn w:val="affffffffffff"/>
    <w:rsid w:val="005E1C1A"/>
  </w:style>
  <w:style w:type="paragraph" w:customStyle="1" w:styleId="3ff2">
    <w:name w:val="3 интервала"/>
    <w:basedOn w:val="afffffffffff9"/>
    <w:rsid w:val="005E1C1A"/>
    <w:pPr>
      <w:spacing w:before="0" w:after="480"/>
      <w:jc w:val="left"/>
    </w:pPr>
  </w:style>
  <w:style w:type="paragraph" w:customStyle="1" w:styleId="affffffffffff6">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ff7">
    <w:name w:val="адресат"/>
    <w:basedOn w:val="a3"/>
    <w:rsid w:val="005E1C1A"/>
    <w:pPr>
      <w:overflowPunct w:val="0"/>
      <w:ind w:left="5387"/>
      <w:textAlignment w:val="baseline"/>
    </w:pPr>
    <w:rPr>
      <w:b/>
      <w:sz w:val="28"/>
    </w:rPr>
  </w:style>
  <w:style w:type="paragraph" w:customStyle="1" w:styleId="1fff7">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2">
    <w:name w:val="Текст табл.2"/>
    <w:basedOn w:val="afffffffffff5"/>
    <w:rsid w:val="005E1C1A"/>
    <w:pPr>
      <w:jc w:val="right"/>
    </w:pPr>
  </w:style>
  <w:style w:type="character" w:customStyle="1" w:styleId="1fff8">
    <w:name w:val="Гиперссылка1"/>
    <w:basedOn w:val="a4"/>
    <w:rsid w:val="005E1C1A"/>
    <w:rPr>
      <w:color w:val="0000FF"/>
      <w:sz w:val="20"/>
      <w:u w:val="single"/>
    </w:rPr>
  </w:style>
  <w:style w:type="character" w:customStyle="1" w:styleId="1fff9">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a">
    <w:name w:val="Заголов1"/>
    <w:basedOn w:val="a3"/>
    <w:rsid w:val="005E1C1A"/>
    <w:pPr>
      <w:overflowPunct w:val="0"/>
      <w:ind w:firstLine="709"/>
      <w:textAlignment w:val="baseline"/>
    </w:pPr>
    <w:rPr>
      <w:b/>
      <w:caps/>
      <w:sz w:val="24"/>
      <w:u w:val="single"/>
    </w:rPr>
  </w:style>
  <w:style w:type="paragraph" w:customStyle="1" w:styleId="affffffffffff8">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2">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5">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ff9">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6fc">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18"/>
      </w:numPr>
      <w:ind w:left="1276" w:hanging="425"/>
      <w:jc w:val="both"/>
    </w:pPr>
    <w:rPr>
      <w:rFonts w:ascii="Times New Roman" w:hAnsi="Times New Roman"/>
      <w:sz w:val="28"/>
      <w:szCs w:val="28"/>
    </w:rPr>
  </w:style>
  <w:style w:type="paragraph" w:customStyle="1" w:styleId="8f">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
    <w:name w:val="Стиль9"/>
    <w:basedOn w:val="a3"/>
    <w:next w:val="a7"/>
    <w:autoRedefine/>
    <w:rsid w:val="005E1C1A"/>
    <w:pPr>
      <w:widowControl/>
      <w:overflowPunct w:val="0"/>
      <w:ind w:firstLine="567"/>
      <w:jc w:val="both"/>
      <w:textAlignment w:val="baseline"/>
    </w:pPr>
    <w:rPr>
      <w:sz w:val="28"/>
      <w:szCs w:val="28"/>
    </w:rPr>
  </w:style>
  <w:style w:type="character" w:customStyle="1" w:styleId="8f0">
    <w:name w:val="Стиль8 Знак Знак Знак"/>
    <w:basedOn w:val="a4"/>
    <w:rsid w:val="005E1C1A"/>
    <w:rPr>
      <w:noProof w:val="0"/>
      <w:sz w:val="28"/>
      <w:szCs w:val="28"/>
      <w:lang w:val="ru-RU" w:eastAsia="ru-RU" w:bidi="ar-SA"/>
    </w:rPr>
  </w:style>
  <w:style w:type="paragraph" w:customStyle="1" w:styleId="8f1">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No Lis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uiPriority w:val="99"/>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uiPriority w:val="99"/>
    <w:qFormat/>
    <w:rsid w:val="00D40C66"/>
    <w:pPr>
      <w:numPr>
        <w:ilvl w:val="3"/>
      </w:numPr>
      <w:ind w:left="1440" w:hanging="360"/>
      <w:outlineLvl w:val="3"/>
    </w:pPr>
  </w:style>
  <w:style w:type="paragraph" w:styleId="5">
    <w:name w:val="heading 5"/>
    <w:basedOn w:val="a3"/>
    <w:next w:val="a3"/>
    <w:link w:val="50"/>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
    <w:name w:val="heading 7"/>
    <w:basedOn w:val="a3"/>
    <w:next w:val="a3"/>
    <w:link w:val="70"/>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uiPriority w:val="99"/>
    <w:rsid w:val="00D40C66"/>
    <w:rPr>
      <w:rFonts w:ascii="Arial" w:eastAsia="Times New Roman" w:hAnsi="Arial" w:cs="Times New Roman"/>
      <w:b/>
      <w:bCs/>
      <w:color w:val="000080"/>
      <w:sz w:val="26"/>
      <w:szCs w:val="26"/>
      <w:lang w:eastAsia="ru-RU"/>
    </w:rPr>
  </w:style>
  <w:style w:type="character" w:customStyle="1" w:styleId="50">
    <w:name w:val="Заголовок 5 Знак"/>
    <w:basedOn w:val="a4"/>
    <w:link w:val="5"/>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uiPriority w:val="99"/>
    <w:rsid w:val="00D40C66"/>
    <w:rPr>
      <w:rFonts w:ascii="Times New Roman" w:eastAsia="Times New Roman" w:hAnsi="Times New Roman" w:cs="Times New Roman"/>
      <w:sz w:val="24"/>
      <w:szCs w:val="24"/>
    </w:rPr>
  </w:style>
  <w:style w:type="paragraph" w:customStyle="1" w:styleId="ConsPlusCell">
    <w:name w:val="ConsPlusCell"/>
    <w:uiPriority w:val="99"/>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uiPriority w:val="99"/>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uiPriority w:val="99"/>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0">
    <w:name w:val="Заголовок 7 Знак"/>
    <w:basedOn w:val="a4"/>
    <w:link w:val="7"/>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uiPriority w:val="99"/>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uiPriority w:val="99"/>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uiPriority w:val="99"/>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2">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0">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uiPriority w:val="99"/>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iPriority w:val="39"/>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uiPriority w:val="99"/>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affffffc">
    <w:name w:val="Знак Знак Знак Знак Знак Знак Знак"/>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affffffd">
    <w:name w:val="Знак Знак Знак Знак Знак Знак Знак"/>
    <w:basedOn w:val="a3"/>
    <w:rsid w:val="00F640BA"/>
    <w:pPr>
      <w:autoSpaceDE/>
      <w:autoSpaceDN/>
      <w:spacing w:after="160" w:line="240" w:lineRule="exact"/>
      <w:jc w:val="right"/>
    </w:pPr>
    <w:rPr>
      <w:lang w:val="en-GB" w:eastAsia="en-US"/>
    </w:rPr>
  </w:style>
  <w:style w:type="paragraph" w:customStyle="1" w:styleId="affffffe">
    <w:name w:val="Знак Знак Знак Знак Знак Знак Знак"/>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f0">
    <w:name w:val="Знак Знак6"/>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
    <w:name w:val="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6f1">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ffd">
    <w:name w:val="Знак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afffffff0">
    <w:name w:val="Знак Знак Знак Знак Знак Знак Знак Знак Знак Знак Знак Знак Знак Знак Знак Знак Знак Знак"/>
    <w:basedOn w:val="a3"/>
    <w:rsid w:val="001B181C"/>
    <w:pPr>
      <w:autoSpaceDE/>
      <w:autoSpaceDN/>
      <w:spacing w:after="160" w:line="240" w:lineRule="exact"/>
      <w:jc w:val="right"/>
    </w:pPr>
    <w:rPr>
      <w:lang w:val="en-GB" w:eastAsia="en-US"/>
    </w:rPr>
  </w:style>
  <w:style w:type="paragraph" w:customStyle="1" w:styleId="afffffff1">
    <w:name w:val="Знак Знак Знак Знак Знак Знак Знак Знак Знак Знак"/>
    <w:basedOn w:val="a3"/>
    <w:rsid w:val="001B181C"/>
    <w:pPr>
      <w:widowControl/>
      <w:autoSpaceDE/>
      <w:autoSpaceDN/>
      <w:adjustRightInd/>
      <w:spacing w:after="160" w:line="240" w:lineRule="exact"/>
    </w:pPr>
    <w:rPr>
      <w:rFonts w:ascii="Verdana" w:hAnsi="Verdana"/>
      <w:lang w:val="en-US" w:eastAsia="en-US"/>
    </w:rPr>
  </w:style>
  <w:style w:type="paragraph" w:customStyle="1" w:styleId="1KGK90">
    <w:name w:val="1KG=K9"/>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f2">
    <w:name w:val="Знак Знак6"/>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f3">
    <w:name w:val="Знак Знак6"/>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afffffff2">
    <w:name w:val="Знак Знак Знак Знак Знак Знак Знак"/>
    <w:basedOn w:val="a3"/>
    <w:rsid w:val="002535C3"/>
    <w:pPr>
      <w:autoSpaceDE/>
      <w:autoSpaceDN/>
      <w:spacing w:after="160" w:line="240" w:lineRule="exact"/>
      <w:jc w:val="right"/>
    </w:pPr>
    <w:rPr>
      <w:lang w:val="en-GB" w:eastAsia="en-US"/>
    </w:rPr>
  </w:style>
  <w:style w:type="paragraph" w:customStyle="1" w:styleId="1ffe">
    <w:name w:val="Знак1"/>
    <w:basedOn w:val="a3"/>
    <w:rsid w:val="00AA16BD"/>
    <w:pPr>
      <w:autoSpaceDE/>
      <w:autoSpaceDN/>
      <w:spacing w:after="160" w:line="240" w:lineRule="exact"/>
      <w:jc w:val="right"/>
    </w:pPr>
    <w:rPr>
      <w:lang w:val="en-GB" w:eastAsia="en-US"/>
    </w:rPr>
  </w:style>
  <w:style w:type="paragraph" w:customStyle="1" w:styleId="afffffff3">
    <w:name w:val="Знак Знак Знак Знак Знак Знак Знак"/>
    <w:basedOn w:val="a3"/>
    <w:rsid w:val="00560086"/>
    <w:pPr>
      <w:autoSpaceDE/>
      <w:autoSpaceDN/>
      <w:spacing w:after="160" w:line="240" w:lineRule="exact"/>
      <w:jc w:val="right"/>
    </w:pPr>
    <w:rPr>
      <w:lang w:val="en-GB" w:eastAsia="en-US"/>
    </w:rPr>
  </w:style>
  <w:style w:type="paragraph" w:customStyle="1" w:styleId="6f4">
    <w:name w:val="Знак Знак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afffffff4">
    <w:name w:val="Знак Знак Знак Знак Знак Знак Знак"/>
    <w:basedOn w:val="a3"/>
    <w:rsid w:val="0077201A"/>
    <w:pPr>
      <w:autoSpaceDE/>
      <w:autoSpaceDN/>
      <w:spacing w:after="160" w:line="240" w:lineRule="exact"/>
      <w:jc w:val="right"/>
    </w:pPr>
    <w:rPr>
      <w:lang w:val="en-GB" w:eastAsia="en-US"/>
    </w:rPr>
  </w:style>
  <w:style w:type="paragraph" w:customStyle="1" w:styleId="afffffff5">
    <w:name w:val="Знак Знак Знак Знак Знак Знак Знак"/>
    <w:basedOn w:val="a3"/>
    <w:rsid w:val="00211773"/>
    <w:pPr>
      <w:autoSpaceDE/>
      <w:autoSpaceDN/>
      <w:spacing w:after="160" w:line="240" w:lineRule="exact"/>
      <w:jc w:val="right"/>
    </w:pPr>
    <w:rPr>
      <w:lang w:val="en-GB" w:eastAsia="en-US"/>
    </w:rPr>
  </w:style>
  <w:style w:type="paragraph" w:customStyle="1" w:styleId="afffffff6">
    <w:name w:val="Знак Знак Знак Знак Знак Знак Знак"/>
    <w:basedOn w:val="a3"/>
    <w:rsid w:val="001D15B8"/>
    <w:pPr>
      <w:autoSpaceDE/>
      <w:autoSpaceDN/>
      <w:spacing w:after="160" w:line="240" w:lineRule="exact"/>
      <w:jc w:val="right"/>
    </w:pPr>
    <w:rPr>
      <w:lang w:val="en-GB" w:eastAsia="en-US"/>
    </w:rPr>
  </w:style>
  <w:style w:type="character" w:customStyle="1" w:styleId="9e">
    <w:name w:val="Знак Знак9"/>
    <w:basedOn w:val="a4"/>
    <w:locked/>
    <w:rsid w:val="001D15B8"/>
    <w:rPr>
      <w:sz w:val="24"/>
      <w:szCs w:val="24"/>
      <w:lang w:val="ru-RU" w:eastAsia="ru-RU" w:bidi="ar-SA"/>
    </w:rPr>
  </w:style>
  <w:style w:type="paragraph" w:customStyle="1" w:styleId="afffffff7">
    <w:name w:val="Знак Знак Знак Знак Знак Знак Знак"/>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afffffff8">
    <w:name w:val="Знак Знак Знак Знак Знак Знак Знак Знак Знак"/>
    <w:basedOn w:val="a3"/>
    <w:rsid w:val="001A6922"/>
    <w:pPr>
      <w:autoSpaceDE/>
      <w:autoSpaceDN/>
      <w:spacing w:after="160" w:line="240" w:lineRule="exact"/>
      <w:jc w:val="right"/>
    </w:pPr>
    <w:rPr>
      <w:lang w:val="en-GB" w:eastAsia="en-US"/>
    </w:rPr>
  </w:style>
  <w:style w:type="paragraph" w:customStyle="1" w:styleId="afffffff9">
    <w:name w:val="Знак Знак Знак Знак Знак Знак Знак Знак Знак"/>
    <w:basedOn w:val="a3"/>
    <w:rsid w:val="007547AC"/>
    <w:pPr>
      <w:autoSpaceDE/>
      <w:autoSpaceDN/>
      <w:spacing w:after="160" w:line="240" w:lineRule="exact"/>
      <w:jc w:val="right"/>
    </w:pPr>
    <w:rPr>
      <w:lang w:val="en-GB" w:eastAsia="en-US"/>
    </w:rPr>
  </w:style>
  <w:style w:type="paragraph" w:customStyle="1" w:styleId="afffffffa">
    <w:name w:val="Знак Знак Знак Знак Знак Знак Знак"/>
    <w:basedOn w:val="a3"/>
    <w:rsid w:val="006B0824"/>
    <w:pPr>
      <w:autoSpaceDE/>
      <w:autoSpaceDN/>
      <w:spacing w:after="160" w:line="240" w:lineRule="exact"/>
      <w:jc w:val="right"/>
    </w:pPr>
    <w:rPr>
      <w:lang w:val="en-GB" w:eastAsia="en-US"/>
    </w:rPr>
  </w:style>
  <w:style w:type="paragraph" w:customStyle="1" w:styleId="afffffffb">
    <w:name w:val="Знак Знак Знак Знак Знак Знак Знак"/>
    <w:basedOn w:val="a3"/>
    <w:rsid w:val="00C73C99"/>
    <w:pPr>
      <w:autoSpaceDE/>
      <w:autoSpaceDN/>
      <w:spacing w:after="160" w:line="240" w:lineRule="exact"/>
      <w:jc w:val="right"/>
    </w:pPr>
    <w:rPr>
      <w:lang w:val="en-GB" w:eastAsia="en-US"/>
    </w:rPr>
  </w:style>
  <w:style w:type="paragraph" w:customStyle="1" w:styleId="afffffffc">
    <w:name w:val="Знак Знак Знак Знак Знак Знак Знак"/>
    <w:basedOn w:val="a3"/>
    <w:rsid w:val="008B7F82"/>
    <w:pPr>
      <w:autoSpaceDE/>
      <w:autoSpaceDN/>
      <w:spacing w:after="160" w:line="240" w:lineRule="exact"/>
      <w:jc w:val="right"/>
    </w:pPr>
    <w:rPr>
      <w:lang w:val="en-GB" w:eastAsia="en-US"/>
    </w:rPr>
  </w:style>
  <w:style w:type="paragraph" w:customStyle="1" w:styleId="6f5">
    <w:name w:val="Знак Знак6"/>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afffffffd">
    <w:name w:val="Знак Знак Знак Знак Знак Знак Знак"/>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afffffffe">
    <w:name w:val="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7e">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fff">
    <w:name w:val="Знак1"/>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affffffff">
    <w:name w:val="Знак Знак Знак Знак Знак Знак Знак Знак Знак Знак Знак Знак Знак Знак Знак Знак Знак Знак"/>
    <w:basedOn w:val="a3"/>
    <w:rsid w:val="00770DB4"/>
    <w:pPr>
      <w:autoSpaceDE/>
      <w:autoSpaceDN/>
      <w:spacing w:after="160" w:line="240" w:lineRule="exact"/>
      <w:jc w:val="right"/>
    </w:pPr>
    <w:rPr>
      <w:lang w:val="en-GB" w:eastAsia="en-US"/>
    </w:rPr>
  </w:style>
  <w:style w:type="paragraph" w:customStyle="1" w:styleId="affffffff0">
    <w:name w:val="Знак Знак Знак Знак Знак Знак Знак Знак Знак Знак"/>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affffffff1">
    <w:name w:val="Знак Знак Знак Знак Знак Знак Знак"/>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6">
    <w:name w:val="Основной текст (6)_"/>
    <w:basedOn w:val="a4"/>
    <w:link w:val="6f7"/>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6"/>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6"/>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7">
    <w:name w:val="Основной текст (6)"/>
    <w:basedOn w:val="a3"/>
    <w:link w:val="6f6"/>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b">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affffffff2">
    <w:name w:val="Знак Знак Знак Знак Знак Знак Знак"/>
    <w:basedOn w:val="a3"/>
    <w:rsid w:val="00645FE0"/>
    <w:pPr>
      <w:autoSpaceDE/>
      <w:autoSpaceDN/>
      <w:spacing w:after="160" w:line="240" w:lineRule="exact"/>
      <w:jc w:val="right"/>
    </w:pPr>
    <w:rPr>
      <w:lang w:val="en-GB" w:eastAsia="en-US"/>
    </w:rPr>
  </w:style>
  <w:style w:type="paragraph" w:customStyle="1" w:styleId="affffffff3">
    <w:name w:val="Знак Знак Знак Знак Знак Знак Знак"/>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affffffff4">
    <w:name w:val="Знак Знак Знак Знак Знак Знак Знак"/>
    <w:basedOn w:val="a3"/>
    <w:rsid w:val="00700447"/>
    <w:pPr>
      <w:autoSpaceDE/>
      <w:autoSpaceDN/>
      <w:spacing w:after="160" w:line="240" w:lineRule="exact"/>
      <w:jc w:val="right"/>
    </w:pPr>
    <w:rPr>
      <w:lang w:val="en-GB" w:eastAsia="en-US"/>
    </w:rPr>
  </w:style>
  <w:style w:type="paragraph" w:customStyle="1" w:styleId="affffffff5">
    <w:name w:val="Знак Знак Знак Знак Знак Знак Знак"/>
    <w:basedOn w:val="a3"/>
    <w:rsid w:val="00560627"/>
    <w:pPr>
      <w:autoSpaceDE/>
      <w:autoSpaceDN/>
      <w:spacing w:after="160" w:line="240" w:lineRule="exact"/>
      <w:jc w:val="right"/>
    </w:pPr>
    <w:rPr>
      <w:lang w:val="en-GB" w:eastAsia="en-US"/>
    </w:rPr>
  </w:style>
  <w:style w:type="paragraph" w:customStyle="1" w:styleId="6f8">
    <w:name w:val="Знак Знак6"/>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affffffff6">
    <w:name w:val="Знак Знак Знак Знак Знак Знак Знак"/>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ff7">
    <w:name w:val="Активная гипертекстовая ссылка"/>
    <w:uiPriority w:val="99"/>
    <w:rsid w:val="00F430F3"/>
    <w:rPr>
      <w:color w:val="106BBE"/>
      <w:u w:val="single"/>
    </w:rPr>
  </w:style>
  <w:style w:type="paragraph" w:customStyle="1" w:styleId="affffffff8">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9">
    <w:name w:val="Внимание: криминал!!"/>
    <w:basedOn w:val="affffffff8"/>
    <w:next w:val="a3"/>
    <w:uiPriority w:val="99"/>
    <w:rsid w:val="00F430F3"/>
  </w:style>
  <w:style w:type="paragraph" w:customStyle="1" w:styleId="affffffffa">
    <w:name w:val="Внимание: недобросовестность!"/>
    <w:basedOn w:val="affffffff8"/>
    <w:next w:val="a3"/>
    <w:uiPriority w:val="99"/>
    <w:rsid w:val="00F430F3"/>
  </w:style>
  <w:style w:type="character" w:customStyle="1" w:styleId="affffffffb">
    <w:name w:val="Выделение для Базового Поиска"/>
    <w:uiPriority w:val="99"/>
    <w:rsid w:val="00F430F3"/>
    <w:rPr>
      <w:b/>
      <w:color w:val="0058A9"/>
    </w:rPr>
  </w:style>
  <w:style w:type="character" w:customStyle="1" w:styleId="affffffffc">
    <w:name w:val="Выделение для Базового Поиска (курсив)"/>
    <w:uiPriority w:val="99"/>
    <w:rsid w:val="00F430F3"/>
    <w:rPr>
      <w:b/>
      <w:i/>
      <w:color w:val="0058A9"/>
    </w:rPr>
  </w:style>
  <w:style w:type="paragraph" w:customStyle="1" w:styleId="affffffffd">
    <w:name w:val="Дочерний элемент списка"/>
    <w:basedOn w:val="a3"/>
    <w:next w:val="a3"/>
    <w:uiPriority w:val="99"/>
    <w:rsid w:val="00F430F3"/>
    <w:pPr>
      <w:jc w:val="both"/>
    </w:pPr>
    <w:rPr>
      <w:rFonts w:ascii="Arial" w:hAnsi="Arial" w:cs="Arial"/>
      <w:color w:val="868381"/>
    </w:rPr>
  </w:style>
  <w:style w:type="paragraph" w:customStyle="1" w:styleId="affffffffe">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ff">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ff0">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ff1">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ff2">
    <w:name w:val="Заголовок своего сообщения"/>
    <w:uiPriority w:val="99"/>
    <w:rsid w:val="00F430F3"/>
  </w:style>
  <w:style w:type="character" w:customStyle="1" w:styleId="afffffffff3">
    <w:name w:val="Заголовок чужого сообщения"/>
    <w:uiPriority w:val="99"/>
    <w:rsid w:val="00F430F3"/>
    <w:rPr>
      <w:b/>
      <w:color w:val="FF0000"/>
    </w:rPr>
  </w:style>
  <w:style w:type="paragraph" w:customStyle="1" w:styleId="afffffffff4">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ff5">
    <w:name w:val="Заголовок ЭР (правое окно)"/>
    <w:basedOn w:val="afffffffff4"/>
    <w:next w:val="a3"/>
    <w:uiPriority w:val="99"/>
    <w:rsid w:val="00F430F3"/>
    <w:pPr>
      <w:spacing w:after="0"/>
      <w:jc w:val="left"/>
    </w:pPr>
  </w:style>
  <w:style w:type="paragraph" w:customStyle="1" w:styleId="afffffffff6">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ff7">
    <w:name w:val="Информация об изменениях"/>
    <w:basedOn w:val="afffffffff6"/>
    <w:next w:val="a3"/>
    <w:uiPriority w:val="99"/>
    <w:rsid w:val="00F430F3"/>
    <w:pPr>
      <w:spacing w:before="180"/>
      <w:ind w:left="360" w:right="360" w:firstLine="0"/>
    </w:pPr>
    <w:rPr>
      <w:shd w:val="clear" w:color="auto" w:fill="EAEFED"/>
    </w:rPr>
  </w:style>
  <w:style w:type="paragraph" w:customStyle="1" w:styleId="afffffffff8">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ff9">
    <w:name w:val="Куда обратиться?"/>
    <w:basedOn w:val="affffffff8"/>
    <w:next w:val="a3"/>
    <w:uiPriority w:val="99"/>
    <w:rsid w:val="00F430F3"/>
  </w:style>
  <w:style w:type="paragraph" w:customStyle="1" w:styleId="afffffffffa">
    <w:name w:val="Моноширинный"/>
    <w:basedOn w:val="a3"/>
    <w:next w:val="a3"/>
    <w:uiPriority w:val="99"/>
    <w:rsid w:val="00F430F3"/>
    <w:rPr>
      <w:rFonts w:ascii="Courier New" w:hAnsi="Courier New" w:cs="Courier New"/>
      <w:sz w:val="24"/>
      <w:szCs w:val="24"/>
    </w:rPr>
  </w:style>
  <w:style w:type="paragraph" w:customStyle="1" w:styleId="afffffffffb">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fc">
    <w:name w:val="Необходимые документы"/>
    <w:basedOn w:val="affffffff8"/>
    <w:next w:val="a3"/>
    <w:uiPriority w:val="99"/>
    <w:rsid w:val="00F430F3"/>
    <w:pPr>
      <w:ind w:firstLine="118"/>
    </w:pPr>
  </w:style>
  <w:style w:type="paragraph" w:customStyle="1" w:styleId="afffffffffd">
    <w:name w:val="Нормальный (таблица)"/>
    <w:basedOn w:val="a3"/>
    <w:next w:val="a3"/>
    <w:uiPriority w:val="99"/>
    <w:rsid w:val="00F430F3"/>
    <w:pPr>
      <w:jc w:val="both"/>
    </w:pPr>
    <w:rPr>
      <w:rFonts w:ascii="Arial" w:hAnsi="Arial" w:cs="Arial"/>
      <w:sz w:val="24"/>
      <w:szCs w:val="24"/>
    </w:rPr>
  </w:style>
  <w:style w:type="character" w:customStyle="1" w:styleId="afffffffffe">
    <w:name w:val="Опечатки"/>
    <w:uiPriority w:val="99"/>
    <w:rsid w:val="00F430F3"/>
    <w:rPr>
      <w:color w:val="FF0000"/>
    </w:rPr>
  </w:style>
  <w:style w:type="paragraph" w:customStyle="1" w:styleId="affffffffff">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ff0">
    <w:name w:val="Подзаголовок для информации об изменениях"/>
    <w:basedOn w:val="afffffffff6"/>
    <w:next w:val="a3"/>
    <w:uiPriority w:val="99"/>
    <w:rsid w:val="00F430F3"/>
    <w:rPr>
      <w:b/>
      <w:bCs/>
    </w:rPr>
  </w:style>
  <w:style w:type="paragraph" w:customStyle="1" w:styleId="affffffffff1">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ff2">
    <w:name w:val="Пример."/>
    <w:basedOn w:val="affffffff8"/>
    <w:next w:val="a3"/>
    <w:uiPriority w:val="99"/>
    <w:rsid w:val="00F430F3"/>
  </w:style>
  <w:style w:type="paragraph" w:customStyle="1" w:styleId="affffffffff3">
    <w:name w:val="Примечание."/>
    <w:basedOn w:val="affffffff8"/>
    <w:next w:val="a3"/>
    <w:uiPriority w:val="99"/>
    <w:rsid w:val="00F430F3"/>
  </w:style>
  <w:style w:type="character" w:customStyle="1" w:styleId="affffffffff4">
    <w:name w:val="Сравнение редакций"/>
    <w:uiPriority w:val="99"/>
    <w:rsid w:val="00F430F3"/>
    <w:rPr>
      <w:color w:val="26282F"/>
    </w:rPr>
  </w:style>
  <w:style w:type="character" w:customStyle="1" w:styleId="affffffffff5">
    <w:name w:val="Сравнение редакций. Добавленный фрагмент"/>
    <w:uiPriority w:val="99"/>
    <w:rsid w:val="00F430F3"/>
    <w:rPr>
      <w:color w:val="000000"/>
      <w:shd w:val="clear" w:color="auto" w:fill="C1D7FF"/>
    </w:rPr>
  </w:style>
  <w:style w:type="character" w:customStyle="1" w:styleId="affffffffff6">
    <w:name w:val="Сравнение редакций. Удаленный фрагмент"/>
    <w:uiPriority w:val="99"/>
    <w:rsid w:val="00F430F3"/>
    <w:rPr>
      <w:color w:val="000000"/>
      <w:shd w:val="clear" w:color="auto" w:fill="C4C413"/>
    </w:rPr>
  </w:style>
  <w:style w:type="paragraph" w:customStyle="1" w:styleId="affffffffff7">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ff8">
    <w:name w:val="Ссылка на утративший силу документ"/>
    <w:uiPriority w:val="99"/>
    <w:rsid w:val="00F430F3"/>
    <w:rPr>
      <w:color w:val="749232"/>
    </w:rPr>
  </w:style>
  <w:style w:type="paragraph" w:customStyle="1" w:styleId="affffffffff9">
    <w:name w:val="Текст в таблице"/>
    <w:basedOn w:val="afffffffffd"/>
    <w:next w:val="a3"/>
    <w:uiPriority w:val="99"/>
    <w:rsid w:val="00F430F3"/>
    <w:pPr>
      <w:ind w:firstLine="500"/>
    </w:pPr>
  </w:style>
  <w:style w:type="paragraph" w:customStyle="1" w:styleId="affffffffffa">
    <w:name w:val="Текст ЭР (см. также)"/>
    <w:basedOn w:val="a3"/>
    <w:next w:val="a3"/>
    <w:uiPriority w:val="99"/>
    <w:rsid w:val="00F430F3"/>
    <w:pPr>
      <w:spacing w:before="200"/>
    </w:pPr>
    <w:rPr>
      <w:rFonts w:ascii="Arial" w:hAnsi="Arial" w:cs="Arial"/>
    </w:rPr>
  </w:style>
  <w:style w:type="paragraph" w:customStyle="1" w:styleId="affffffffffb">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fc">
    <w:name w:val="Формула"/>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fd">
    <w:name w:val="Центрированный (таблица)"/>
    <w:basedOn w:val="afffffffffd"/>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f9">
    <w:name w:val="Знак Знак6"/>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fe">
    <w:name w:val="Заголовок Знак"/>
    <w:rsid w:val="001A4DAB"/>
    <w:rPr>
      <w:b/>
      <w:sz w:val="24"/>
    </w:rPr>
  </w:style>
  <w:style w:type="paragraph" w:customStyle="1" w:styleId="3f9">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a">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b">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afffffffffff">
    <w:name w:val="Знак Знак Знак Знак Знак Знак Знак"/>
    <w:basedOn w:val="a3"/>
    <w:rsid w:val="001A4DAB"/>
    <w:pPr>
      <w:autoSpaceDE/>
      <w:autoSpaceDN/>
      <w:spacing w:after="160" w:line="240" w:lineRule="exact"/>
      <w:jc w:val="right"/>
    </w:pPr>
    <w:rPr>
      <w:lang w:val="en-GB" w:eastAsia="en-US"/>
    </w:rPr>
  </w:style>
  <w:style w:type="paragraph" w:customStyle="1" w:styleId="6fa">
    <w:name w:val="Знак Знак6"/>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fc">
    <w:name w:val="Знак Знак3 Знак Знак"/>
    <w:basedOn w:val="a3"/>
    <w:rsid w:val="004A1108"/>
    <w:pPr>
      <w:widowControl/>
      <w:autoSpaceDE/>
      <w:autoSpaceDN/>
      <w:adjustRightInd/>
    </w:pPr>
    <w:rPr>
      <w:rFonts w:ascii="Verdana" w:hAnsi="Verdana" w:cs="Verdana"/>
      <w:lang w:val="en-US" w:eastAsia="en-US"/>
    </w:rPr>
  </w:style>
  <w:style w:type="paragraph" w:customStyle="1" w:styleId="3fd">
    <w:name w:val="Знак Знак3 Знак Знак Знак Знак"/>
    <w:basedOn w:val="a3"/>
    <w:rsid w:val="004A1108"/>
    <w:pPr>
      <w:widowControl/>
      <w:autoSpaceDE/>
      <w:autoSpaceDN/>
      <w:adjustRightInd/>
    </w:pPr>
    <w:rPr>
      <w:rFonts w:ascii="Verdana" w:hAnsi="Verdana" w:cs="Verdana"/>
      <w:lang w:val="en-US" w:eastAsia="en-US"/>
    </w:rPr>
  </w:style>
  <w:style w:type="paragraph" w:customStyle="1" w:styleId="3fe">
    <w:name w:val="Знак Знак3 Знак Знак Знак Знак Знак Знак"/>
    <w:basedOn w:val="a3"/>
    <w:rsid w:val="004A1108"/>
    <w:pPr>
      <w:widowControl/>
      <w:autoSpaceDE/>
      <w:autoSpaceDN/>
      <w:adjustRightInd/>
    </w:pPr>
    <w:rPr>
      <w:rFonts w:ascii="Verdana" w:hAnsi="Verdana" w:cs="Verdana"/>
      <w:lang w:val="en-US" w:eastAsia="en-US"/>
    </w:rPr>
  </w:style>
  <w:style w:type="paragraph" w:customStyle="1" w:styleId="afffffffffff0">
    <w:name w:val="Знак Знак Знак Знак Знак Знак Знак"/>
    <w:basedOn w:val="a3"/>
    <w:rsid w:val="004A1108"/>
    <w:pPr>
      <w:autoSpaceDE/>
      <w:autoSpaceDN/>
      <w:spacing w:after="160" w:line="240" w:lineRule="exact"/>
      <w:jc w:val="right"/>
    </w:pPr>
    <w:rPr>
      <w:lang w:val="en-GB" w:eastAsia="en-US"/>
    </w:rPr>
  </w:style>
  <w:style w:type="paragraph" w:customStyle="1" w:styleId="6fb">
    <w:name w:val="Знак Знак6"/>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ff">
    <w:name w:val="Знак Знак3 Знак Знак"/>
    <w:basedOn w:val="a3"/>
    <w:rsid w:val="00BE4236"/>
    <w:pPr>
      <w:widowControl/>
      <w:autoSpaceDE/>
      <w:autoSpaceDN/>
      <w:adjustRightInd/>
    </w:pPr>
    <w:rPr>
      <w:rFonts w:ascii="Verdana" w:hAnsi="Verdana" w:cs="Verdana"/>
      <w:lang w:val="en-US" w:eastAsia="en-US"/>
    </w:rPr>
  </w:style>
  <w:style w:type="paragraph" w:customStyle="1" w:styleId="3ff0">
    <w:name w:val="Знак Знак3 Знак Знак Знак Знак"/>
    <w:basedOn w:val="a3"/>
    <w:rsid w:val="00BE4236"/>
    <w:pPr>
      <w:widowControl/>
      <w:autoSpaceDE/>
      <w:autoSpaceDN/>
      <w:adjustRightInd/>
    </w:pPr>
    <w:rPr>
      <w:rFonts w:ascii="Verdana" w:hAnsi="Verdana" w:cs="Verdana"/>
      <w:lang w:val="en-US" w:eastAsia="en-US"/>
    </w:rPr>
  </w:style>
  <w:style w:type="paragraph" w:customStyle="1" w:styleId="3ff1">
    <w:name w:val="Знак Знак3 Знак Знак Знак Знак Знак Знак"/>
    <w:basedOn w:val="a3"/>
    <w:rsid w:val="00BE4236"/>
    <w:pPr>
      <w:widowControl/>
      <w:autoSpaceDE/>
      <w:autoSpaceDN/>
      <w:adjustRightInd/>
    </w:pPr>
    <w:rPr>
      <w:rFonts w:ascii="Verdana" w:hAnsi="Verdana" w:cs="Verdana"/>
      <w:lang w:val="en-US" w:eastAsia="en-US"/>
    </w:rPr>
  </w:style>
  <w:style w:type="paragraph" w:customStyle="1" w:styleId="afffffffffff1">
    <w:name w:val="Знак Знак Знак Знак Знак Знак Знак"/>
    <w:basedOn w:val="a3"/>
    <w:rsid w:val="00BE4236"/>
    <w:pPr>
      <w:autoSpaceDE/>
      <w:autoSpaceDN/>
      <w:spacing w:after="160" w:line="240" w:lineRule="exact"/>
      <w:jc w:val="right"/>
    </w:pPr>
    <w:rPr>
      <w:lang w:val="en-GB" w:eastAsia="en-US"/>
    </w:rPr>
  </w:style>
  <w:style w:type="paragraph" w:customStyle="1" w:styleId="afffffffffff2">
    <w:name w:val="Знак Знак Знак Знак Знак Знак Знак Знак Знак"/>
    <w:basedOn w:val="a3"/>
    <w:rsid w:val="00FA6C1C"/>
    <w:pPr>
      <w:autoSpaceDE/>
      <w:autoSpaceDN/>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FF29D-22EF-404A-90F3-A4D3E9AA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Юля</cp:lastModifiedBy>
  <cp:revision>23</cp:revision>
  <cp:lastPrinted>2024-03-22T06:27:00Z</cp:lastPrinted>
  <dcterms:created xsi:type="dcterms:W3CDTF">2019-12-02T13:57:00Z</dcterms:created>
  <dcterms:modified xsi:type="dcterms:W3CDTF">2024-07-02T07:39:00Z</dcterms:modified>
</cp:coreProperties>
</file>