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12C2B" w:rsidRDefault="00CA1694" w:rsidP="008C3553">
      <w:pPr>
        <w:tabs>
          <w:tab w:val="left" w:pos="0"/>
        </w:tabs>
        <w:jc w:val="center"/>
        <w:rPr>
          <w:b/>
          <w:sz w:val="28"/>
          <w:szCs w:val="28"/>
          <w:highlight w:val="yellow"/>
        </w:rPr>
      </w:pPr>
      <w:r>
        <w:rPr>
          <w:b/>
          <w:sz w:val="28"/>
          <w:szCs w:val="28"/>
        </w:rPr>
        <w:t>Выпуск №</w:t>
      </w:r>
      <w:r w:rsidR="005F679C">
        <w:rPr>
          <w:b/>
          <w:sz w:val="28"/>
          <w:szCs w:val="28"/>
        </w:rPr>
        <w:t>20</w:t>
      </w:r>
    </w:p>
    <w:p w:rsidR="00A75E30" w:rsidRPr="00313370" w:rsidRDefault="005F679C" w:rsidP="008C3553">
      <w:pPr>
        <w:tabs>
          <w:tab w:val="left" w:pos="0"/>
        </w:tabs>
        <w:jc w:val="center"/>
        <w:rPr>
          <w:b/>
          <w:sz w:val="24"/>
          <w:szCs w:val="24"/>
        </w:rPr>
      </w:pPr>
      <w:r>
        <w:rPr>
          <w:b/>
          <w:sz w:val="28"/>
          <w:szCs w:val="28"/>
        </w:rPr>
        <w:t>11</w:t>
      </w:r>
      <w:r w:rsidR="000E3FA3">
        <w:rPr>
          <w:b/>
          <w:sz w:val="28"/>
          <w:szCs w:val="28"/>
        </w:rPr>
        <w:t xml:space="preserve"> июня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5F679C" w:rsidRDefault="00A75E30" w:rsidP="00904F12">
      <w:pPr>
        <w:tabs>
          <w:tab w:val="left" w:pos="0"/>
        </w:tabs>
        <w:ind w:right="-852"/>
        <w:jc w:val="both"/>
        <w:rPr>
          <w:i/>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Pr="00FE2615" w:rsidRDefault="007601D2" w:rsidP="000E3FA3">
      <w:pPr>
        <w:tabs>
          <w:tab w:val="left" w:pos="0"/>
        </w:tabs>
        <w:ind w:right="-852"/>
        <w:jc w:val="both"/>
      </w:pPr>
      <w:r w:rsidRPr="00FE2615">
        <w:t xml:space="preserve">1. </w:t>
      </w:r>
      <w:r w:rsidR="005F679C">
        <w:t>Заключение о результатах публичных слушаний о</w:t>
      </w:r>
      <w:r w:rsidR="00CA1694" w:rsidRPr="00FE2615">
        <w:t xml:space="preserve"> </w:t>
      </w:r>
      <w:r w:rsidR="005F679C" w:rsidRPr="005F679C">
        <w:t>рассмотрени</w:t>
      </w:r>
      <w:r w:rsidR="005F679C">
        <w:t>и</w:t>
      </w:r>
      <w:r w:rsidR="005F679C" w:rsidRPr="005F679C">
        <w:t xml:space="preserve"> и утверждени</w:t>
      </w:r>
      <w:r w:rsidR="005F679C">
        <w:t>и</w:t>
      </w:r>
      <w:r w:rsidR="005F679C" w:rsidRPr="005F679C">
        <w:t xml:space="preserve"> проекта планировки, совмещенного с проектом межевания территории в границах земельного участка 43:30:420213:62, расположенного в д. Рожки Шиховского сельского поселения Слободского района Кировской области</w:t>
      </w:r>
      <w:r w:rsidR="000E3FA3">
        <w:t>……………………</w:t>
      </w:r>
      <w:r w:rsidR="00DB69CA">
        <w:t>……………………………………………….</w:t>
      </w:r>
      <w:r w:rsidR="0088019E">
        <w:t>3</w:t>
      </w:r>
    </w:p>
    <w:p w:rsidR="001B32D3" w:rsidRPr="00FE2615" w:rsidRDefault="001B32D3" w:rsidP="00FE2615">
      <w:pPr>
        <w:tabs>
          <w:tab w:val="left" w:pos="0"/>
        </w:tabs>
        <w:ind w:right="-852"/>
        <w:jc w:val="both"/>
      </w:pPr>
    </w:p>
    <w:p w:rsidR="0034383A" w:rsidRDefault="007601D2" w:rsidP="000E3FA3">
      <w:pPr>
        <w:tabs>
          <w:tab w:val="left" w:pos="0"/>
        </w:tabs>
        <w:ind w:right="-852"/>
        <w:jc w:val="both"/>
      </w:pPr>
      <w:r w:rsidRPr="00FE2615">
        <w:t xml:space="preserve">2. </w:t>
      </w:r>
      <w:r w:rsidR="005F679C">
        <w:t>Постановление администрации Шиховского сельского поселения</w:t>
      </w:r>
      <w:r w:rsidR="000E3FA3">
        <w:t xml:space="preserve"> от </w:t>
      </w:r>
      <w:r w:rsidR="005F679C">
        <w:t>11</w:t>
      </w:r>
      <w:r w:rsidR="000E3FA3">
        <w:t xml:space="preserve">.06.2024 № </w:t>
      </w:r>
      <w:r w:rsidR="005F679C">
        <w:t>352</w:t>
      </w:r>
      <w:r w:rsidR="000E3FA3" w:rsidRPr="00FE2615">
        <w:t xml:space="preserve"> «</w:t>
      </w:r>
      <w:r w:rsidR="005F679C" w:rsidRPr="005F679C">
        <w:t>Об отклонении проекта планировки, совмещенного с проектом межевания территории в границах земельного участка 43:30:420213:62, расположенного в д. Рожки Шиховского сельского поселения Слободского района Кировской области</w:t>
      </w:r>
      <w:r w:rsidR="000E3FA3">
        <w:t>»</w:t>
      </w:r>
      <w:r w:rsidR="0034383A" w:rsidRPr="00FE2615">
        <w:t>………</w:t>
      </w:r>
      <w:r w:rsidR="0088019E">
        <w:t>…………………………</w:t>
      </w:r>
      <w:r w:rsidR="000D66E2">
        <w:t>……………………………………………………………………</w:t>
      </w:r>
      <w:r w:rsidR="00FD4B13">
        <w:t>...</w:t>
      </w:r>
      <w:r w:rsidR="000E3FA3">
        <w:t>....................................4</w:t>
      </w:r>
    </w:p>
    <w:p w:rsidR="000E3FA3" w:rsidRDefault="000E3FA3" w:rsidP="000E3FA3">
      <w:pPr>
        <w:tabs>
          <w:tab w:val="left" w:pos="0"/>
        </w:tabs>
        <w:ind w:right="-852"/>
        <w:jc w:val="both"/>
      </w:pPr>
    </w:p>
    <w:p w:rsidR="000E3FA3" w:rsidRPr="00FE2615" w:rsidRDefault="000E3FA3" w:rsidP="005F679C">
      <w:pPr>
        <w:tabs>
          <w:tab w:val="left" w:pos="0"/>
        </w:tabs>
        <w:ind w:right="-852"/>
        <w:jc w:val="both"/>
      </w:pPr>
      <w:r>
        <w:t xml:space="preserve">3. </w:t>
      </w:r>
      <w:r w:rsidR="005F679C">
        <w:t>Постановление администрации Шиховского сельского поселения</w:t>
      </w:r>
      <w:r>
        <w:t xml:space="preserve"> от </w:t>
      </w:r>
      <w:r w:rsidR="005F679C">
        <w:t>11</w:t>
      </w:r>
      <w:r>
        <w:t xml:space="preserve">.06.2024 № </w:t>
      </w:r>
      <w:r w:rsidR="005F679C">
        <w:t>353</w:t>
      </w:r>
      <w:r w:rsidRPr="00FE2615">
        <w:t xml:space="preserve"> «</w:t>
      </w:r>
      <w:r w:rsidR="005F679C">
        <w:t>О разработке проекта планировки, совмещенного с проектом межевания в границах земельного участка 43:30:380805:1131, расположенного в д. Барамзы Шиховского сельского поселения Слободского района Кировской области</w:t>
      </w:r>
      <w:r>
        <w:t>»</w:t>
      </w:r>
      <w:r w:rsidR="00DB19FA">
        <w:t>…………</w:t>
      </w:r>
      <w:r w:rsidR="00816496">
        <w:t>...</w:t>
      </w:r>
      <w:r w:rsidR="00FE4252">
        <w:t>..............................................................</w:t>
      </w:r>
      <w:r w:rsidR="00DB19FA">
        <w:t>5</w:t>
      </w:r>
    </w:p>
    <w:p w:rsidR="0034383A" w:rsidRDefault="0034383A" w:rsidP="00FE2615">
      <w:pPr>
        <w:tabs>
          <w:tab w:val="left" w:pos="0"/>
        </w:tabs>
        <w:ind w:right="-852"/>
        <w:jc w:val="both"/>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5F679C" w:rsidRDefault="005F679C" w:rsidP="00DB19FA">
      <w:pPr>
        <w:ind w:right="1"/>
        <w:jc w:val="center"/>
        <w:rPr>
          <w:b/>
          <w:bCs/>
          <w:sz w:val="28"/>
          <w:szCs w:val="28"/>
        </w:rPr>
      </w:pPr>
    </w:p>
    <w:p w:rsidR="005F679C" w:rsidRDefault="005F679C" w:rsidP="00DB19FA">
      <w:pPr>
        <w:ind w:right="1"/>
        <w:jc w:val="center"/>
        <w:rPr>
          <w:b/>
          <w:bCs/>
          <w:sz w:val="28"/>
          <w:szCs w:val="28"/>
        </w:rPr>
      </w:pPr>
    </w:p>
    <w:p w:rsidR="00DB69CA" w:rsidRDefault="00DB69CA" w:rsidP="00DB19FA">
      <w:pPr>
        <w:ind w:right="1"/>
        <w:jc w:val="center"/>
        <w:rPr>
          <w:b/>
          <w:bCs/>
          <w:sz w:val="28"/>
          <w:szCs w:val="28"/>
        </w:rPr>
      </w:pPr>
    </w:p>
    <w:p w:rsidR="00DB69CA" w:rsidRPr="00DB69CA" w:rsidRDefault="00DB69CA" w:rsidP="00DB69CA">
      <w:pPr>
        <w:pStyle w:val="23"/>
        <w:jc w:val="center"/>
        <w:rPr>
          <w:b/>
          <w:sz w:val="20"/>
          <w:szCs w:val="20"/>
        </w:rPr>
      </w:pPr>
      <w:r w:rsidRPr="00DB69CA">
        <w:rPr>
          <w:b/>
          <w:sz w:val="20"/>
          <w:szCs w:val="20"/>
        </w:rPr>
        <w:t>ЗАКЛЮЧЕНИЕ О РЕЗУЛЬТАТАХ ПУБЛИЧНЫХ СЛУШАНИЙ</w:t>
      </w:r>
    </w:p>
    <w:p w:rsidR="00DB69CA" w:rsidRPr="00DB69CA" w:rsidRDefault="00DB69CA" w:rsidP="00DB69CA">
      <w:pPr>
        <w:jc w:val="center"/>
      </w:pPr>
      <w:r w:rsidRPr="00DB69CA">
        <w:t xml:space="preserve">публичные слушания назначены постановлением администрации Шиховского сельского поселения Слободского района Кировской области </w:t>
      </w:r>
    </w:p>
    <w:p w:rsidR="00DB69CA" w:rsidRPr="00DB69CA" w:rsidRDefault="00DB69CA" w:rsidP="00DB69CA">
      <w:pPr>
        <w:jc w:val="center"/>
      </w:pPr>
      <w:r w:rsidRPr="00DB69CA">
        <w:t>от  24.05.2024 года № 311</w:t>
      </w:r>
    </w:p>
    <w:p w:rsidR="00DB69CA" w:rsidRPr="00DB69CA" w:rsidRDefault="00DB69CA" w:rsidP="00DB69CA">
      <w:r w:rsidRPr="00DB69CA">
        <w:t>дер. Шихово</w:t>
      </w:r>
      <w:r w:rsidRPr="00DB69CA">
        <w:tab/>
      </w:r>
      <w:r w:rsidRPr="00DB69CA">
        <w:tab/>
      </w:r>
      <w:r w:rsidRPr="00DB69CA">
        <w:tab/>
      </w:r>
      <w:r w:rsidRPr="00DB69CA">
        <w:tab/>
      </w:r>
      <w:r w:rsidRPr="00DB69CA">
        <w:tab/>
      </w:r>
      <w:r w:rsidRPr="00DB69CA">
        <w:tab/>
      </w:r>
      <w:r w:rsidRPr="00DB69CA">
        <w:tab/>
      </w:r>
      <w:r w:rsidRPr="00DB69CA">
        <w:tab/>
      </w:r>
      <w:r w:rsidRPr="00DB69CA">
        <w:tab/>
        <w:t xml:space="preserve">                11.06.2024 г.</w:t>
      </w:r>
    </w:p>
    <w:p w:rsidR="00DB69CA" w:rsidRPr="00DB69CA" w:rsidRDefault="00DB69CA" w:rsidP="00DB69CA">
      <w:pPr>
        <w:jc w:val="both"/>
      </w:pPr>
    </w:p>
    <w:p w:rsidR="00DB69CA" w:rsidRPr="00DB69CA" w:rsidRDefault="00DB69CA" w:rsidP="00DB69CA">
      <w:pPr>
        <w:jc w:val="both"/>
      </w:pPr>
      <w:r w:rsidRPr="00DB69CA">
        <w:rPr>
          <w:b/>
        </w:rPr>
        <w:t xml:space="preserve">Тема публичных слушаний: </w:t>
      </w:r>
      <w:r w:rsidRPr="00DB69CA">
        <w:t>рассмотрение и утверждение проекта планировки, совмещенного с проектом межевания территории в границах земельного участка 43:30:420213:62, расположенного в д. Рожки Шиховского сельского поселения Слободского района Кировской области</w:t>
      </w:r>
    </w:p>
    <w:p w:rsidR="00DB69CA" w:rsidRPr="00DB69CA" w:rsidRDefault="00DB69CA" w:rsidP="00DB69CA">
      <w:pPr>
        <w:jc w:val="both"/>
      </w:pPr>
      <w:r w:rsidRPr="00DB69CA">
        <w:rPr>
          <w:b/>
        </w:rPr>
        <w:t>Количество участников публичных слушаний</w:t>
      </w:r>
      <w:r w:rsidRPr="00DB69CA">
        <w:t xml:space="preserve">: _3_ </w:t>
      </w:r>
    </w:p>
    <w:p w:rsidR="00DB69CA" w:rsidRPr="00DB69CA" w:rsidRDefault="00DB69CA" w:rsidP="00DB69CA">
      <w:pPr>
        <w:jc w:val="both"/>
      </w:pPr>
      <w:r w:rsidRPr="00DB69CA">
        <w:rPr>
          <w:b/>
        </w:rPr>
        <w:t>Протокол публичных слушаний</w:t>
      </w:r>
      <w:r w:rsidRPr="00DB69CA">
        <w:t xml:space="preserve"> от 11.06.2024 г.</w:t>
      </w:r>
    </w:p>
    <w:p w:rsidR="00DB69CA" w:rsidRPr="00DB69CA" w:rsidRDefault="00DB69CA" w:rsidP="00DB69CA">
      <w:pPr>
        <w:jc w:val="both"/>
      </w:pPr>
      <w:r w:rsidRPr="00DB69CA">
        <w:rPr>
          <w:b/>
        </w:rPr>
        <w:t xml:space="preserve">Дата  и  место  проведения: </w:t>
      </w:r>
      <w:r w:rsidRPr="00DB69CA">
        <w:t>07.06.2024 года в 15 час.00 мин, д. Шихово, ул. Солнечная, 1, 2-ой этаж.</w:t>
      </w:r>
    </w:p>
    <w:p w:rsidR="00DB69CA" w:rsidRPr="00DB69CA" w:rsidRDefault="00DB69CA" w:rsidP="00DB69CA">
      <w:pPr>
        <w:jc w:val="both"/>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7"/>
        <w:gridCol w:w="850"/>
        <w:gridCol w:w="1985"/>
        <w:gridCol w:w="2268"/>
        <w:gridCol w:w="1984"/>
      </w:tblGrid>
      <w:tr w:rsidR="00DB69CA" w:rsidRPr="00FF0198" w:rsidTr="00A66F62">
        <w:tc>
          <w:tcPr>
            <w:tcW w:w="993" w:type="dxa"/>
            <w:tcBorders>
              <w:top w:val="single" w:sz="4" w:space="0" w:color="auto"/>
              <w:left w:val="single" w:sz="4" w:space="0" w:color="auto"/>
              <w:bottom w:val="single" w:sz="4" w:space="0" w:color="auto"/>
              <w:right w:val="single" w:sz="4" w:space="0" w:color="auto"/>
            </w:tcBorders>
            <w:shd w:val="clear" w:color="auto" w:fill="auto"/>
          </w:tcPr>
          <w:p w:rsidR="00DB69CA" w:rsidRPr="00FF0198" w:rsidRDefault="00DB69CA" w:rsidP="00A66F62">
            <w:pPr>
              <w:jc w:val="center"/>
              <w:rPr>
                <w:sz w:val="24"/>
                <w:szCs w:val="24"/>
              </w:rPr>
            </w:pPr>
            <w:r w:rsidRPr="00FF0198">
              <w:rPr>
                <w:sz w:val="24"/>
                <w:szCs w:val="24"/>
              </w:rPr>
              <w:t>№</w:t>
            </w:r>
          </w:p>
          <w:p w:rsidR="00DB69CA" w:rsidRPr="003062D7" w:rsidRDefault="00DB69CA" w:rsidP="00A66F62">
            <w:pPr>
              <w:jc w:val="center"/>
            </w:pPr>
            <w:r w:rsidRPr="003062D7">
              <w:t>в</w:t>
            </w:r>
            <w:r w:rsidRPr="003062D7">
              <w:t>о</w:t>
            </w:r>
            <w:r w:rsidRPr="003062D7">
              <w:t>проса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B69CA" w:rsidRPr="003062D7" w:rsidRDefault="00DB69CA" w:rsidP="00A66F62">
            <w:pPr>
              <w:jc w:val="center"/>
            </w:pPr>
            <w:r w:rsidRPr="003062D7">
              <w:t>Вопросы,  вынесе</w:t>
            </w:r>
            <w:r w:rsidRPr="003062D7">
              <w:t>н</w:t>
            </w:r>
            <w:r w:rsidRPr="003062D7">
              <w:t>ные  на</w:t>
            </w:r>
          </w:p>
          <w:p w:rsidR="00DB69CA" w:rsidRPr="003062D7" w:rsidRDefault="00DB69CA" w:rsidP="00A66F62">
            <w:pPr>
              <w:jc w:val="center"/>
            </w:pPr>
            <w:r w:rsidRPr="003062D7">
              <w:t>обсужд</w:t>
            </w:r>
            <w:r w:rsidRPr="003062D7">
              <w:t>е</w:t>
            </w:r>
            <w:r w:rsidRPr="003062D7">
              <w:t>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B69CA" w:rsidRPr="003062D7" w:rsidRDefault="00DB69CA" w:rsidP="00A66F62">
            <w:pPr>
              <w:jc w:val="center"/>
            </w:pPr>
            <w:r w:rsidRPr="003062D7">
              <w:t>Рекоменд</w:t>
            </w:r>
            <w:r w:rsidRPr="003062D7">
              <w:t>а</w:t>
            </w:r>
            <w:r w:rsidRPr="003062D7">
              <w:t>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69CA" w:rsidRPr="003062D7" w:rsidRDefault="00DB69CA" w:rsidP="00A66F62">
            <w:pPr>
              <w:jc w:val="center"/>
            </w:pPr>
            <w:r w:rsidRPr="003062D7">
              <w:t>Предл</w:t>
            </w:r>
            <w:r w:rsidRPr="003062D7">
              <w:t>о</w:t>
            </w:r>
            <w:r w:rsidRPr="003062D7">
              <w:t>жения  и  рекоме</w:t>
            </w:r>
            <w:r w:rsidRPr="003062D7">
              <w:t>н</w:t>
            </w:r>
            <w:r w:rsidRPr="003062D7">
              <w:t>дации</w:t>
            </w:r>
          </w:p>
          <w:p w:rsidR="00DB69CA" w:rsidRPr="003062D7" w:rsidRDefault="00DB69CA" w:rsidP="00A66F62">
            <w:pPr>
              <w:jc w:val="center"/>
            </w:pPr>
            <w:r w:rsidRPr="003062D7">
              <w:t>участн</w:t>
            </w:r>
            <w:r w:rsidRPr="003062D7">
              <w:t>и</w:t>
            </w:r>
            <w:r w:rsidRPr="003062D7">
              <w:t>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69CA" w:rsidRPr="003062D7" w:rsidRDefault="00DB69CA" w:rsidP="00A66F62">
            <w:pPr>
              <w:jc w:val="center"/>
            </w:pPr>
            <w:r w:rsidRPr="003062D7">
              <w:t>Принятое р</w:t>
            </w:r>
            <w:r w:rsidRPr="003062D7">
              <w:t>е</w:t>
            </w:r>
            <w:r w:rsidRPr="003062D7">
              <w:t>шение</w:t>
            </w:r>
          </w:p>
          <w:p w:rsidR="00DB69CA" w:rsidRPr="003062D7" w:rsidRDefault="00DB69CA" w:rsidP="00A66F62">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B69CA" w:rsidRPr="003062D7" w:rsidRDefault="00DB69CA" w:rsidP="00A66F62">
            <w:pPr>
              <w:jc w:val="center"/>
            </w:pPr>
            <w:r w:rsidRPr="003062D7">
              <w:t>Прим</w:t>
            </w:r>
            <w:r w:rsidRPr="003062D7">
              <w:t>е</w:t>
            </w:r>
            <w:r w:rsidRPr="003062D7">
              <w:t>чания</w:t>
            </w:r>
          </w:p>
        </w:tc>
      </w:tr>
      <w:tr w:rsidR="00DB69CA" w:rsidRPr="00C97DB7" w:rsidTr="00A66F62">
        <w:trPr>
          <w:trHeight w:val="3757"/>
        </w:trPr>
        <w:tc>
          <w:tcPr>
            <w:tcW w:w="993" w:type="dxa"/>
            <w:tcBorders>
              <w:top w:val="single" w:sz="4" w:space="0" w:color="auto"/>
              <w:left w:val="single" w:sz="4" w:space="0" w:color="auto"/>
              <w:bottom w:val="single" w:sz="4" w:space="0" w:color="auto"/>
              <w:right w:val="single" w:sz="4" w:space="0" w:color="auto"/>
            </w:tcBorders>
            <w:shd w:val="clear" w:color="auto" w:fill="auto"/>
          </w:tcPr>
          <w:p w:rsidR="00DB69CA" w:rsidRPr="00FE4252" w:rsidRDefault="00DB69CA" w:rsidP="00A66F62">
            <w:pPr>
              <w:jc w:val="both"/>
              <w:rPr>
                <w:b/>
              </w:rPr>
            </w:pPr>
            <w:r w:rsidRPr="00FE4252">
              <w:rPr>
                <w:b/>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B69CA" w:rsidRPr="00FE4252" w:rsidRDefault="00DB69CA" w:rsidP="00A66F62">
            <w:r w:rsidRPr="00FE4252">
              <w:t>Рассмотрение и утверждение проекта планировки, совмещенного с проектом межевания территории в границах земельного участка 43:30:420213:62, расположенного в д. Рожки Шиховского сельского поселения Слободского района Кировской области</w:t>
            </w:r>
          </w:p>
          <w:p w:rsidR="00DB69CA" w:rsidRPr="00FE4252" w:rsidRDefault="00DB69CA" w:rsidP="00A66F62"/>
        </w:tc>
        <w:tc>
          <w:tcPr>
            <w:tcW w:w="850" w:type="dxa"/>
            <w:tcBorders>
              <w:top w:val="single" w:sz="4" w:space="0" w:color="auto"/>
              <w:left w:val="single" w:sz="4" w:space="0" w:color="auto"/>
              <w:bottom w:val="single" w:sz="4" w:space="0" w:color="auto"/>
              <w:right w:val="single" w:sz="4" w:space="0" w:color="auto"/>
            </w:tcBorders>
            <w:shd w:val="clear" w:color="auto" w:fill="auto"/>
          </w:tcPr>
          <w:p w:rsidR="00DB69CA" w:rsidRPr="00FE4252" w:rsidRDefault="00DB69CA" w:rsidP="00A66F62">
            <w:pPr>
              <w:jc w:val="center"/>
            </w:pPr>
            <w:r w:rsidRPr="00FE4252">
              <w:t>---</w:t>
            </w:r>
          </w:p>
          <w:p w:rsidR="00DB69CA" w:rsidRPr="00FE4252" w:rsidRDefault="00DB69CA" w:rsidP="00A66F62">
            <w:pPr>
              <w:jc w:val="both"/>
            </w:pPr>
          </w:p>
          <w:p w:rsidR="00DB69CA" w:rsidRPr="00FE4252" w:rsidRDefault="00DB69CA" w:rsidP="00A66F62">
            <w:pPr>
              <w:jc w:val="center"/>
            </w:pPr>
          </w:p>
          <w:p w:rsidR="00DB69CA" w:rsidRPr="00FE4252" w:rsidRDefault="00DB69CA" w:rsidP="00A66F62">
            <w:pPr>
              <w:jc w:val="center"/>
            </w:pPr>
          </w:p>
          <w:p w:rsidR="00DB69CA" w:rsidRPr="00FE4252" w:rsidRDefault="00DB69CA" w:rsidP="00A66F62">
            <w:pPr>
              <w:jc w:val="center"/>
            </w:pPr>
          </w:p>
          <w:p w:rsidR="00DB69CA" w:rsidRPr="00FE4252" w:rsidRDefault="00DB69CA" w:rsidP="00A66F62">
            <w:pPr>
              <w:jc w:val="center"/>
            </w:pPr>
          </w:p>
          <w:p w:rsidR="00DB69CA" w:rsidRPr="00FE4252" w:rsidRDefault="00DB69CA" w:rsidP="00A66F62">
            <w:pPr>
              <w:jc w:val="center"/>
            </w:pPr>
          </w:p>
          <w:p w:rsidR="00DB69CA" w:rsidRPr="00FE4252" w:rsidRDefault="00DB69CA" w:rsidP="00A66F62">
            <w:pPr>
              <w:jc w:val="center"/>
            </w:pPr>
          </w:p>
          <w:p w:rsidR="00DB69CA" w:rsidRPr="00FE4252" w:rsidRDefault="00DB69CA" w:rsidP="00A66F62">
            <w:pPr>
              <w:jc w:val="center"/>
            </w:pPr>
          </w:p>
          <w:p w:rsidR="00DB69CA" w:rsidRPr="00FE4252" w:rsidRDefault="00DB69CA" w:rsidP="00A66F62"/>
          <w:p w:rsidR="00DB69CA" w:rsidRPr="00FE4252" w:rsidRDefault="00DB69CA" w:rsidP="00A66F6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69CA" w:rsidRPr="00FE4252" w:rsidRDefault="00DB69CA" w:rsidP="00A66F62">
            <w:r w:rsidRPr="00FE4252">
              <w:t xml:space="preserve">     1)Бушуев В.А.:</w:t>
            </w:r>
          </w:p>
          <w:p w:rsidR="00DB69CA" w:rsidRPr="00FE4252" w:rsidRDefault="00DB69CA" w:rsidP="00A66F62">
            <w:pPr>
              <w:jc w:val="center"/>
            </w:pPr>
            <w:r w:rsidRPr="00FE4252">
              <w:t>Отклонить проект планировки на основании заключения гл. архитектора Слободского о несоответствии проекта местным нормативам градостроительного проектирования в части образовательныхспортивных, медецинских учреждений, а также обеспечения общественным транспортом.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69CA" w:rsidRPr="00FE4252" w:rsidRDefault="00DB69CA" w:rsidP="00A66F62">
            <w:pPr>
              <w:jc w:val="both"/>
            </w:pPr>
            <w:r w:rsidRPr="00FE4252">
              <w:t>отклонить проект планировки, совмещенного с проектом межевания территории в границах земельного участка 43:30:420213:62, расположенного в д. Рожки Шиховского сельского поселения Слободского района Кировской.</w:t>
            </w:r>
          </w:p>
          <w:p w:rsidR="00DB69CA" w:rsidRPr="00FE4252" w:rsidRDefault="00DB69CA" w:rsidP="00A66F62"/>
        </w:tc>
        <w:tc>
          <w:tcPr>
            <w:tcW w:w="1984" w:type="dxa"/>
            <w:tcBorders>
              <w:top w:val="single" w:sz="4" w:space="0" w:color="auto"/>
              <w:left w:val="single" w:sz="4" w:space="0" w:color="auto"/>
              <w:bottom w:val="single" w:sz="4" w:space="0" w:color="auto"/>
              <w:right w:val="single" w:sz="4" w:space="0" w:color="auto"/>
            </w:tcBorders>
            <w:shd w:val="clear" w:color="auto" w:fill="auto"/>
          </w:tcPr>
          <w:p w:rsidR="00DB69CA" w:rsidRPr="00FE4252" w:rsidRDefault="00DB69CA" w:rsidP="00DB69CA">
            <w:pPr>
              <w:pStyle w:val="23"/>
              <w:spacing w:line="276" w:lineRule="auto"/>
              <w:ind w:left="33"/>
              <w:rPr>
                <w:sz w:val="20"/>
                <w:szCs w:val="20"/>
              </w:rPr>
            </w:pPr>
            <w:r w:rsidRPr="00FE4252">
              <w:rPr>
                <w:sz w:val="20"/>
                <w:szCs w:val="20"/>
              </w:rPr>
              <w:t>Учитывать несоответствие местных нормативом градостроительного проектирования на территории Шиховского сельского поселения при  дальнейшем утверждении проектов планировок.</w:t>
            </w:r>
          </w:p>
        </w:tc>
      </w:tr>
    </w:tbl>
    <w:p w:rsidR="00DB69CA" w:rsidRDefault="00DB69CA" w:rsidP="00DB69CA">
      <w:pPr>
        <w:pStyle w:val="23"/>
        <w:rPr>
          <w:sz w:val="22"/>
          <w:szCs w:val="22"/>
        </w:rPr>
      </w:pPr>
    </w:p>
    <w:p w:rsidR="00DB69CA" w:rsidRPr="00C97DB7" w:rsidRDefault="00DB69CA" w:rsidP="00DB69CA">
      <w:pPr>
        <w:pStyle w:val="23"/>
        <w:rPr>
          <w:sz w:val="22"/>
          <w:szCs w:val="22"/>
        </w:rPr>
      </w:pPr>
      <w:r w:rsidRPr="00C97DB7">
        <w:rPr>
          <w:sz w:val="22"/>
          <w:szCs w:val="22"/>
        </w:rPr>
        <w:t>Ведущий публичных слушаний                                                                          В.А. Бушуев</w:t>
      </w:r>
    </w:p>
    <w:p w:rsidR="00DB69CA" w:rsidRPr="00DB2F11" w:rsidRDefault="00DB69CA" w:rsidP="00DB69CA">
      <w:pPr>
        <w:pStyle w:val="23"/>
        <w:rPr>
          <w:sz w:val="22"/>
          <w:szCs w:val="22"/>
        </w:rPr>
      </w:pPr>
      <w:r w:rsidRPr="00DB2F11">
        <w:rPr>
          <w:sz w:val="22"/>
          <w:szCs w:val="22"/>
        </w:rPr>
        <w:t xml:space="preserve">Секретарь                                                                                                             </w:t>
      </w:r>
      <w:r>
        <w:rPr>
          <w:sz w:val="22"/>
          <w:szCs w:val="22"/>
        </w:rPr>
        <w:t xml:space="preserve">  </w:t>
      </w:r>
      <w:r>
        <w:rPr>
          <w:sz w:val="22"/>
          <w:szCs w:val="22"/>
        </w:rPr>
        <w:t>А</w:t>
      </w:r>
      <w:r w:rsidRPr="00DB2F11">
        <w:rPr>
          <w:sz w:val="22"/>
          <w:szCs w:val="22"/>
        </w:rPr>
        <w:t>.</w:t>
      </w:r>
      <w:r>
        <w:rPr>
          <w:sz w:val="22"/>
          <w:szCs w:val="22"/>
        </w:rPr>
        <w:t>Н</w:t>
      </w:r>
      <w:r w:rsidRPr="00DB2F11">
        <w:rPr>
          <w:sz w:val="22"/>
          <w:szCs w:val="22"/>
        </w:rPr>
        <w:t xml:space="preserve">. </w:t>
      </w:r>
      <w:r>
        <w:rPr>
          <w:sz w:val="22"/>
          <w:szCs w:val="22"/>
        </w:rPr>
        <w:t>Бокова</w:t>
      </w:r>
    </w:p>
    <w:p w:rsidR="00DB19FA" w:rsidRDefault="00DB19FA" w:rsidP="00DB19FA">
      <w:pPr>
        <w:tabs>
          <w:tab w:val="left" w:pos="1493"/>
        </w:tabs>
        <w:jc w:val="both"/>
        <w:rPr>
          <w:sz w:val="18"/>
          <w:szCs w:val="18"/>
        </w:rPr>
      </w:pPr>
    </w:p>
    <w:p w:rsidR="00DB69CA" w:rsidRDefault="00DB69CA" w:rsidP="00DB19FA">
      <w:pPr>
        <w:spacing w:line="360" w:lineRule="auto"/>
        <w:jc w:val="center"/>
        <w:rPr>
          <w:b/>
          <w:color w:val="000000"/>
          <w:sz w:val="28"/>
          <w:szCs w:val="28"/>
        </w:rPr>
      </w:pPr>
    </w:p>
    <w:p w:rsidR="00DB69CA" w:rsidRDefault="00DB69CA" w:rsidP="00DB19FA">
      <w:pPr>
        <w:spacing w:line="360" w:lineRule="auto"/>
        <w:jc w:val="center"/>
        <w:rPr>
          <w:b/>
          <w:color w:val="000000"/>
          <w:sz w:val="28"/>
          <w:szCs w:val="28"/>
        </w:rPr>
      </w:pPr>
    </w:p>
    <w:p w:rsidR="00DB69CA" w:rsidRDefault="00DB69CA" w:rsidP="00DB19FA">
      <w:pPr>
        <w:spacing w:line="360" w:lineRule="auto"/>
        <w:jc w:val="center"/>
        <w:rPr>
          <w:b/>
          <w:color w:val="000000"/>
          <w:sz w:val="28"/>
          <w:szCs w:val="28"/>
        </w:rPr>
      </w:pPr>
    </w:p>
    <w:p w:rsidR="00DB69CA" w:rsidRDefault="00DB69CA" w:rsidP="00DB19FA">
      <w:pPr>
        <w:spacing w:line="360" w:lineRule="auto"/>
        <w:jc w:val="center"/>
        <w:rPr>
          <w:b/>
          <w:color w:val="000000"/>
          <w:sz w:val="28"/>
          <w:szCs w:val="28"/>
        </w:rPr>
      </w:pPr>
    </w:p>
    <w:p w:rsidR="00DB69CA" w:rsidRDefault="00DB69CA" w:rsidP="00DB19FA">
      <w:pPr>
        <w:spacing w:line="360" w:lineRule="auto"/>
        <w:jc w:val="center"/>
        <w:rPr>
          <w:b/>
          <w:color w:val="000000"/>
          <w:sz w:val="28"/>
          <w:szCs w:val="28"/>
        </w:rPr>
      </w:pPr>
    </w:p>
    <w:p w:rsidR="00DB69CA" w:rsidRDefault="00DB69CA" w:rsidP="00DB69CA">
      <w:pPr>
        <w:jc w:val="center"/>
        <w:rPr>
          <w:noProof/>
        </w:rPr>
      </w:pPr>
    </w:p>
    <w:p w:rsidR="00DB69CA" w:rsidRPr="00DB69CA" w:rsidRDefault="00DB69CA" w:rsidP="00DB69CA">
      <w:pPr>
        <w:jc w:val="center"/>
        <w:rPr>
          <w:noProof/>
        </w:rPr>
      </w:pPr>
      <w:r w:rsidRPr="00DB69CA">
        <w:rPr>
          <w:noProof/>
        </w:rPr>
        <w:lastRenderedPageBreak/>
        <w:drawing>
          <wp:inline distT="0" distB="0" distL="0" distR="0" wp14:anchorId="1E9D7129" wp14:editId="190AE466">
            <wp:extent cx="552450"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DB69CA" w:rsidRPr="00DB69CA" w:rsidRDefault="00DB69CA" w:rsidP="00DB69CA">
      <w:pPr>
        <w:jc w:val="center"/>
      </w:pPr>
    </w:p>
    <w:p w:rsidR="00DB69CA" w:rsidRPr="00DB69CA" w:rsidRDefault="00DB69CA" w:rsidP="00DB69CA">
      <w:pPr>
        <w:spacing w:line="360" w:lineRule="auto"/>
        <w:ind w:right="-79"/>
        <w:jc w:val="center"/>
        <w:rPr>
          <w:b/>
          <w:bCs/>
          <w:caps/>
        </w:rPr>
      </w:pPr>
      <w:r w:rsidRPr="00DB69CA">
        <w:rPr>
          <w:b/>
          <w:bCs/>
          <w:caps/>
        </w:rPr>
        <w:t>Администрация ШИХОВСКОГО СЕЛЬСКОГО ПОСЕЛЕНИЯ</w:t>
      </w:r>
    </w:p>
    <w:p w:rsidR="00DB69CA" w:rsidRPr="00DB69CA" w:rsidRDefault="00DB69CA" w:rsidP="00DB69CA">
      <w:pPr>
        <w:spacing w:line="360" w:lineRule="auto"/>
        <w:ind w:right="-79"/>
        <w:jc w:val="center"/>
        <w:rPr>
          <w:b/>
          <w:bCs/>
          <w:caps/>
        </w:rPr>
      </w:pPr>
      <w:r w:rsidRPr="00DB69CA">
        <w:rPr>
          <w:b/>
          <w:bCs/>
          <w:caps/>
        </w:rPr>
        <w:t>слободского района  КИРОВСКОЙ ОБЛАСТИ</w:t>
      </w:r>
    </w:p>
    <w:p w:rsidR="00DB69CA" w:rsidRPr="00DB69CA" w:rsidRDefault="00DB69CA" w:rsidP="00DB69CA">
      <w:pPr>
        <w:spacing w:line="360" w:lineRule="auto"/>
        <w:ind w:right="-79"/>
        <w:jc w:val="center"/>
        <w:rPr>
          <w:b/>
          <w:bCs/>
          <w:caps/>
        </w:rPr>
      </w:pPr>
    </w:p>
    <w:p w:rsidR="00DB69CA" w:rsidRPr="00DB69CA" w:rsidRDefault="00DB69CA" w:rsidP="00DB69CA">
      <w:pPr>
        <w:spacing w:line="360" w:lineRule="auto"/>
        <w:ind w:right="-79"/>
        <w:jc w:val="center"/>
        <w:rPr>
          <w:b/>
          <w:caps/>
        </w:rPr>
      </w:pPr>
      <w:r w:rsidRPr="00DB69CA">
        <w:rPr>
          <w:b/>
          <w:caps/>
        </w:rPr>
        <w:t>ПОСТАНОВЛЕНИЕ</w:t>
      </w:r>
    </w:p>
    <w:p w:rsidR="00DB69CA" w:rsidRPr="00DB69CA" w:rsidRDefault="00DB69CA" w:rsidP="00DB69CA">
      <w:pPr>
        <w:ind w:left="142" w:right="-79" w:hanging="284"/>
        <w:rPr>
          <w:caps/>
        </w:rPr>
      </w:pPr>
      <w:r>
        <w:rPr>
          <w:caps/>
        </w:rPr>
        <w:t xml:space="preserve">                    </w:t>
      </w:r>
      <w:r w:rsidRPr="00DB69CA">
        <w:rPr>
          <w:caps/>
        </w:rPr>
        <w:t xml:space="preserve">11.06.2024   </w:t>
      </w:r>
      <w:r w:rsidRPr="00DB69CA">
        <w:rPr>
          <w:caps/>
        </w:rPr>
        <w:tab/>
      </w:r>
      <w:r w:rsidRPr="00DB69CA">
        <w:rPr>
          <w:caps/>
        </w:rPr>
        <w:tab/>
      </w:r>
      <w:r w:rsidRPr="00DB69CA">
        <w:rPr>
          <w:caps/>
        </w:rPr>
        <w:tab/>
      </w:r>
      <w:r w:rsidRPr="00DB69CA">
        <w:rPr>
          <w:caps/>
        </w:rPr>
        <w:tab/>
      </w:r>
      <w:r w:rsidRPr="00DB69CA">
        <w:rPr>
          <w:caps/>
        </w:rPr>
        <w:tab/>
      </w:r>
      <w:r w:rsidRPr="00DB69CA">
        <w:rPr>
          <w:caps/>
        </w:rPr>
        <w:tab/>
      </w:r>
      <w:r w:rsidRPr="00DB69CA">
        <w:rPr>
          <w:caps/>
        </w:rPr>
        <w:tab/>
      </w:r>
      <w:r w:rsidRPr="00DB69CA">
        <w:rPr>
          <w:caps/>
        </w:rPr>
        <w:tab/>
        <w:t xml:space="preserve">                             № 352</w:t>
      </w:r>
    </w:p>
    <w:p w:rsidR="00DB69CA" w:rsidRPr="00DB69CA" w:rsidRDefault="00DB69CA" w:rsidP="00DB69CA">
      <w:pPr>
        <w:ind w:left="142" w:right="-79" w:hanging="284"/>
        <w:jc w:val="center"/>
      </w:pPr>
      <w:r w:rsidRPr="00DB69CA">
        <w:t>д. Шихово</w:t>
      </w:r>
    </w:p>
    <w:p w:rsidR="00DB69CA" w:rsidRPr="00DB69CA" w:rsidRDefault="00DB69CA" w:rsidP="00DB69CA"/>
    <w:p w:rsidR="00DB69CA" w:rsidRPr="00DB69CA" w:rsidRDefault="00DB69CA" w:rsidP="00DB69CA">
      <w:pPr>
        <w:jc w:val="center"/>
        <w:rPr>
          <w:b/>
        </w:rPr>
      </w:pPr>
      <w:r w:rsidRPr="00DB69CA">
        <w:rPr>
          <w:b/>
        </w:rPr>
        <w:t>Об отклонении проекта планировки, совмещенного с проектом межевания территории в границах земельного участка 43:30:420213:62, расположенного в д. Рожки Шиховского сельского поселения Слободского района Кировской области</w:t>
      </w:r>
    </w:p>
    <w:p w:rsidR="00DB69CA" w:rsidRPr="00DB69CA" w:rsidRDefault="00DB69CA" w:rsidP="00DB69CA">
      <w:pPr>
        <w:jc w:val="center"/>
        <w:rPr>
          <w:b/>
        </w:rPr>
      </w:pPr>
      <w:r w:rsidRPr="00DB69CA">
        <w:rPr>
          <w:b/>
        </w:rPr>
        <w:t xml:space="preserve">                                                                                               </w:t>
      </w:r>
    </w:p>
    <w:p w:rsidR="00DB69CA" w:rsidRPr="00DB69CA" w:rsidRDefault="00DB69CA" w:rsidP="00DB69CA">
      <w:pPr>
        <w:pStyle w:val="a9"/>
        <w:ind w:firstLine="426"/>
        <w:jc w:val="both"/>
        <w:rPr>
          <w:sz w:val="20"/>
          <w:szCs w:val="20"/>
        </w:rPr>
      </w:pPr>
      <w:r>
        <w:rPr>
          <w:b/>
          <w:sz w:val="20"/>
          <w:szCs w:val="20"/>
        </w:rPr>
        <w:t xml:space="preserve"> </w:t>
      </w:r>
      <w:r w:rsidRPr="00DB69CA">
        <w:rPr>
          <w:b/>
          <w:sz w:val="20"/>
          <w:szCs w:val="20"/>
        </w:rPr>
        <w:t xml:space="preserve">         </w:t>
      </w:r>
      <w:r w:rsidRPr="00DB69CA">
        <w:rPr>
          <w:sz w:val="20"/>
          <w:szCs w:val="20"/>
        </w:rPr>
        <w:t xml:space="preserve">В соответствии с пунктом 13 статьи 46 Градостроительного Кодекса Российской Федерации, пп. 2 п. 1 ст. </w:t>
      </w:r>
      <w:r>
        <w:rPr>
          <w:sz w:val="20"/>
          <w:szCs w:val="20"/>
        </w:rPr>
        <w:t xml:space="preserve">   </w:t>
      </w:r>
      <w:r w:rsidRPr="00DB69CA">
        <w:rPr>
          <w:sz w:val="20"/>
          <w:szCs w:val="20"/>
        </w:rPr>
        <w:t xml:space="preserve">39.28 </w:t>
      </w:r>
      <w:r>
        <w:rPr>
          <w:sz w:val="20"/>
          <w:szCs w:val="20"/>
        </w:rPr>
        <w:t xml:space="preserve">      </w:t>
      </w:r>
      <w:r w:rsidRPr="00DB69CA">
        <w:rPr>
          <w:sz w:val="20"/>
          <w:szCs w:val="20"/>
        </w:rPr>
        <w:t>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Шиховское сельское поселение Слободского района Кировской области, заключением о результатах публичных слушаний от 11.06.2024 года, администрация Шиховского сельского поселения ПОСТАНОВЛЯЕТ:</w:t>
      </w:r>
    </w:p>
    <w:p w:rsidR="00DB69CA" w:rsidRPr="00DB69CA" w:rsidRDefault="00DB69CA" w:rsidP="00DB69CA">
      <w:pPr>
        <w:pStyle w:val="a9"/>
        <w:ind w:firstLine="426"/>
        <w:jc w:val="both"/>
        <w:rPr>
          <w:sz w:val="20"/>
          <w:szCs w:val="20"/>
        </w:rPr>
      </w:pPr>
      <w:r w:rsidRPr="00DB69CA">
        <w:rPr>
          <w:sz w:val="20"/>
          <w:szCs w:val="20"/>
        </w:rPr>
        <w:t xml:space="preserve">          1. Отклонить проект планировки, совмещенного с проектом межевания территории в границах земельного участка 43:30:420213:62, расположенного в д. Рожки Шиховского сельского поселения Слободского района Кировской области.</w:t>
      </w:r>
    </w:p>
    <w:p w:rsidR="00DB69CA" w:rsidRPr="00DB69CA" w:rsidRDefault="00DB69CA" w:rsidP="00DB69CA">
      <w:pPr>
        <w:pStyle w:val="a9"/>
        <w:ind w:firstLine="426"/>
        <w:jc w:val="both"/>
        <w:rPr>
          <w:sz w:val="20"/>
          <w:szCs w:val="20"/>
        </w:rPr>
      </w:pPr>
      <w:r w:rsidRPr="00DB69CA">
        <w:rPr>
          <w:b/>
          <w:sz w:val="20"/>
          <w:szCs w:val="20"/>
        </w:rPr>
        <w:t xml:space="preserve">         </w:t>
      </w:r>
      <w:r w:rsidRPr="00DB69CA">
        <w:rPr>
          <w:sz w:val="20"/>
          <w:szCs w:val="20"/>
        </w:rPr>
        <w:t xml:space="preserve"> 2. Опубликовать настоящее постановление в официальном издании поселения «Информационный бюллетень» и на официальном сайте поселения </w:t>
      </w:r>
      <w:hyperlink r:id="rId11" w:tgtFrame="_blank" w:history="1">
        <w:r w:rsidRPr="00DB69CA">
          <w:rPr>
            <w:rStyle w:val="afffc"/>
            <w:b/>
            <w:bCs/>
            <w:sz w:val="20"/>
            <w:szCs w:val="20"/>
          </w:rPr>
          <w:t>shihovskoe.gosuslugi.ru</w:t>
        </w:r>
      </w:hyperlink>
    </w:p>
    <w:p w:rsidR="00DB69CA" w:rsidRPr="00DB69CA" w:rsidRDefault="00DB69CA" w:rsidP="00DB69CA">
      <w:pPr>
        <w:pStyle w:val="a9"/>
        <w:jc w:val="both"/>
        <w:rPr>
          <w:sz w:val="20"/>
          <w:szCs w:val="20"/>
        </w:rPr>
      </w:pPr>
    </w:p>
    <w:p w:rsidR="00DB69CA" w:rsidRPr="00DB69CA" w:rsidRDefault="00DB69CA" w:rsidP="00DB69CA">
      <w:pPr>
        <w:tabs>
          <w:tab w:val="left" w:pos="709"/>
        </w:tabs>
        <w:spacing w:line="360" w:lineRule="auto"/>
        <w:jc w:val="both"/>
      </w:pPr>
    </w:p>
    <w:p w:rsidR="00DB69CA" w:rsidRPr="00DB69CA" w:rsidRDefault="00DB69CA" w:rsidP="00DB69CA">
      <w:pPr>
        <w:jc w:val="both"/>
      </w:pPr>
      <w:r w:rsidRPr="00DB69CA">
        <w:t>Глава администрации</w:t>
      </w:r>
    </w:p>
    <w:p w:rsidR="00DB69CA" w:rsidRPr="00DB69CA" w:rsidRDefault="00DB69CA" w:rsidP="00DB69CA">
      <w:pPr>
        <w:ind w:right="565"/>
        <w:jc w:val="both"/>
      </w:pPr>
      <w:r w:rsidRPr="00DB69CA">
        <w:t xml:space="preserve">Шиховского сельского поселения                                                </w:t>
      </w:r>
      <w:r>
        <w:t xml:space="preserve">                                            </w:t>
      </w:r>
      <w:r w:rsidRPr="00DB69CA">
        <w:t xml:space="preserve">  В.А. Бушуев</w:t>
      </w:r>
    </w:p>
    <w:p w:rsidR="00DB69CA" w:rsidRPr="00DB69CA" w:rsidRDefault="00DB69CA" w:rsidP="00DB69CA">
      <w:pPr>
        <w:jc w:val="both"/>
      </w:pPr>
    </w:p>
    <w:p w:rsidR="00DB69CA" w:rsidRDefault="00DB69CA" w:rsidP="00DB69CA">
      <w:pPr>
        <w:jc w:val="both"/>
        <w:rPr>
          <w:sz w:val="28"/>
          <w:szCs w:val="28"/>
        </w:rPr>
      </w:pPr>
    </w:p>
    <w:p w:rsidR="00DB19FA" w:rsidRDefault="00DB19F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Default="00DB69CA" w:rsidP="00DB19FA">
      <w:pPr>
        <w:contextualSpacing/>
        <w:jc w:val="right"/>
      </w:pPr>
    </w:p>
    <w:p w:rsidR="00DB69CA" w:rsidRPr="00FE4252" w:rsidRDefault="00DB69CA" w:rsidP="00DB69CA">
      <w:pPr>
        <w:spacing w:line="360" w:lineRule="auto"/>
        <w:ind w:right="-79"/>
        <w:jc w:val="center"/>
        <w:rPr>
          <w:b/>
          <w:bCs/>
          <w:caps/>
        </w:rPr>
      </w:pPr>
      <w:r w:rsidRPr="00FE4252">
        <w:rPr>
          <w:b/>
          <w:caps/>
          <w:noProof/>
        </w:rPr>
        <w:lastRenderedPageBreak/>
        <w:drawing>
          <wp:inline distT="0" distB="0" distL="0" distR="0" wp14:anchorId="5939052C" wp14:editId="7B885ED8">
            <wp:extent cx="552450" cy="723265"/>
            <wp:effectExtent l="19050" t="19050" r="19050" b="19685"/>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lum bright="-40000" contrast="60000"/>
                      <a:extLst>
                        <a:ext uri="{28A0092B-C50C-407E-A947-70E740481C1C}">
                          <a14:useLocalDpi xmlns:a14="http://schemas.microsoft.com/office/drawing/2010/main" val="0"/>
                        </a:ext>
                      </a:extLst>
                    </a:blip>
                    <a:srcRect/>
                    <a:stretch>
                      <a:fillRect/>
                    </a:stretch>
                  </pic:blipFill>
                  <pic:spPr bwMode="auto">
                    <a:xfrm>
                      <a:off x="0" y="0"/>
                      <a:ext cx="552450" cy="723265"/>
                    </a:xfrm>
                    <a:prstGeom prst="rect">
                      <a:avLst/>
                    </a:prstGeom>
                    <a:solidFill>
                      <a:srgbClr val="FFFFFF"/>
                    </a:solidFill>
                    <a:ln w="6350" cmpd="sng">
                      <a:solidFill>
                        <a:srgbClr val="000000"/>
                      </a:solidFill>
                      <a:miter lim="800000"/>
                      <a:headEnd/>
                      <a:tailEnd/>
                    </a:ln>
                    <a:effectLst/>
                  </pic:spPr>
                </pic:pic>
              </a:graphicData>
            </a:graphic>
          </wp:inline>
        </w:drawing>
      </w:r>
    </w:p>
    <w:p w:rsidR="00DB69CA" w:rsidRPr="00FE4252" w:rsidRDefault="00DB69CA" w:rsidP="00DB69CA">
      <w:pPr>
        <w:spacing w:line="360" w:lineRule="auto"/>
        <w:ind w:right="-79"/>
        <w:jc w:val="center"/>
        <w:rPr>
          <w:b/>
          <w:bCs/>
          <w:caps/>
        </w:rPr>
      </w:pPr>
      <w:r w:rsidRPr="00FE4252">
        <w:rPr>
          <w:b/>
          <w:bCs/>
          <w:caps/>
        </w:rPr>
        <w:t>администрация ШИХОВСКОГО СЕЛЬСКОГО ПОСЕЛЕНИЯ</w:t>
      </w:r>
    </w:p>
    <w:p w:rsidR="00DB69CA" w:rsidRPr="00FE4252" w:rsidRDefault="00DB69CA" w:rsidP="00DB69CA">
      <w:pPr>
        <w:spacing w:line="360" w:lineRule="auto"/>
        <w:ind w:right="-79"/>
        <w:jc w:val="center"/>
        <w:rPr>
          <w:b/>
          <w:bCs/>
          <w:caps/>
        </w:rPr>
      </w:pPr>
      <w:r w:rsidRPr="00FE4252">
        <w:rPr>
          <w:b/>
          <w:bCs/>
          <w:caps/>
        </w:rPr>
        <w:t>слободского района  КИРОВСКОЙ ОБЛАСТИ</w:t>
      </w:r>
      <w:bookmarkStart w:id="0" w:name="_GoBack"/>
      <w:bookmarkEnd w:id="0"/>
    </w:p>
    <w:p w:rsidR="00DB69CA" w:rsidRPr="00FE4252" w:rsidRDefault="00DB69CA" w:rsidP="00DB69CA">
      <w:pPr>
        <w:spacing w:line="360" w:lineRule="auto"/>
        <w:ind w:right="-79"/>
        <w:jc w:val="center"/>
        <w:rPr>
          <w:b/>
          <w:bCs/>
          <w:caps/>
        </w:rPr>
      </w:pPr>
    </w:p>
    <w:p w:rsidR="00DB69CA" w:rsidRPr="00FE4252" w:rsidRDefault="00DB69CA" w:rsidP="00DB69CA">
      <w:pPr>
        <w:spacing w:line="360" w:lineRule="auto"/>
        <w:ind w:right="-79"/>
        <w:jc w:val="center"/>
        <w:rPr>
          <w:b/>
          <w:caps/>
        </w:rPr>
      </w:pPr>
      <w:r w:rsidRPr="00FE4252">
        <w:rPr>
          <w:b/>
          <w:caps/>
        </w:rPr>
        <w:t>ПОСТАНОВЛЕНИЕ</w:t>
      </w:r>
    </w:p>
    <w:p w:rsidR="00DB69CA" w:rsidRPr="00FE4252" w:rsidRDefault="00DB69CA" w:rsidP="00DB69CA">
      <w:pPr>
        <w:ind w:right="-79"/>
        <w:jc w:val="center"/>
        <w:rPr>
          <w:b/>
          <w:caps/>
        </w:rPr>
      </w:pPr>
    </w:p>
    <w:p w:rsidR="00DB69CA" w:rsidRPr="00FE4252" w:rsidRDefault="00DB69CA" w:rsidP="00DB69CA">
      <w:pPr>
        <w:ind w:right="-79"/>
        <w:rPr>
          <w:b/>
        </w:rPr>
      </w:pPr>
      <w:r w:rsidRPr="00FE4252">
        <w:rPr>
          <w:b/>
          <w:caps/>
        </w:rPr>
        <w:t xml:space="preserve">  11.06.2024   </w:t>
      </w:r>
      <w:r w:rsidRPr="00FE4252">
        <w:rPr>
          <w:b/>
          <w:caps/>
        </w:rPr>
        <w:tab/>
      </w:r>
      <w:r w:rsidRPr="00FE4252">
        <w:rPr>
          <w:b/>
          <w:caps/>
        </w:rPr>
        <w:tab/>
      </w:r>
      <w:r w:rsidRPr="00FE4252">
        <w:rPr>
          <w:b/>
          <w:caps/>
        </w:rPr>
        <w:tab/>
      </w:r>
      <w:r w:rsidRPr="00FE4252">
        <w:rPr>
          <w:b/>
          <w:caps/>
        </w:rPr>
        <w:tab/>
        <w:t xml:space="preserve">   </w:t>
      </w:r>
      <w:r w:rsidRPr="00FE4252">
        <w:rPr>
          <w:b/>
          <w:caps/>
        </w:rPr>
        <w:tab/>
      </w:r>
      <w:r w:rsidRPr="00FE4252">
        <w:rPr>
          <w:b/>
          <w:caps/>
        </w:rPr>
        <w:tab/>
      </w:r>
      <w:r w:rsidRPr="00FE4252">
        <w:rPr>
          <w:b/>
          <w:caps/>
        </w:rPr>
        <w:tab/>
        <w:t xml:space="preserve">                               </w:t>
      </w:r>
      <w:r w:rsidRPr="00FE4252">
        <w:rPr>
          <w:b/>
          <w:caps/>
        </w:rPr>
        <w:t xml:space="preserve">                        </w:t>
      </w:r>
      <w:r w:rsidRPr="00FE4252">
        <w:rPr>
          <w:b/>
          <w:caps/>
        </w:rPr>
        <w:t xml:space="preserve">  № 353                                    </w:t>
      </w:r>
    </w:p>
    <w:p w:rsidR="00DB69CA" w:rsidRPr="00FE4252" w:rsidRDefault="00DB69CA" w:rsidP="00DB69CA">
      <w:pPr>
        <w:ind w:right="-81"/>
        <w:jc w:val="center"/>
        <w:rPr>
          <w:b/>
        </w:rPr>
      </w:pPr>
      <w:r w:rsidRPr="00FE4252">
        <w:rPr>
          <w:b/>
        </w:rPr>
        <w:t>д. Шихово</w:t>
      </w:r>
    </w:p>
    <w:p w:rsidR="00DB69CA" w:rsidRPr="00FE4252" w:rsidRDefault="00DB69CA" w:rsidP="00DB69CA">
      <w:pPr>
        <w:pStyle w:val="a9"/>
        <w:jc w:val="both"/>
        <w:rPr>
          <w:rFonts w:ascii="Times New Roman" w:hAnsi="Times New Roman"/>
          <w:b/>
          <w:sz w:val="20"/>
          <w:szCs w:val="20"/>
        </w:rPr>
      </w:pPr>
    </w:p>
    <w:p w:rsidR="00DB69CA" w:rsidRPr="00FE4252" w:rsidRDefault="00DB69CA" w:rsidP="00DB69CA">
      <w:pPr>
        <w:pStyle w:val="a9"/>
        <w:jc w:val="center"/>
        <w:rPr>
          <w:rFonts w:ascii="Times New Roman" w:hAnsi="Times New Roman"/>
          <w:b/>
          <w:sz w:val="20"/>
          <w:szCs w:val="20"/>
        </w:rPr>
      </w:pPr>
      <w:r w:rsidRPr="00FE4252">
        <w:rPr>
          <w:rFonts w:ascii="Times New Roman" w:hAnsi="Times New Roman"/>
          <w:b/>
          <w:sz w:val="20"/>
          <w:szCs w:val="20"/>
        </w:rPr>
        <w:t xml:space="preserve">О разработке проекта планировки, совмещенного с проектом межевания в границах земельного участка 43:30:380805:1131, расположенного в д. Барамзы Шиховского сельского поселения </w:t>
      </w:r>
    </w:p>
    <w:p w:rsidR="00DB69CA" w:rsidRPr="00FE4252" w:rsidRDefault="00DB69CA" w:rsidP="00DB69CA">
      <w:pPr>
        <w:pStyle w:val="a9"/>
        <w:jc w:val="center"/>
        <w:rPr>
          <w:rFonts w:ascii="Times New Roman" w:hAnsi="Times New Roman"/>
          <w:b/>
          <w:sz w:val="20"/>
          <w:szCs w:val="20"/>
        </w:rPr>
      </w:pPr>
      <w:r w:rsidRPr="00FE4252">
        <w:rPr>
          <w:rFonts w:ascii="Times New Roman" w:hAnsi="Times New Roman"/>
          <w:b/>
          <w:sz w:val="20"/>
          <w:szCs w:val="20"/>
        </w:rPr>
        <w:t xml:space="preserve">Слободского района Кировской области </w:t>
      </w:r>
    </w:p>
    <w:p w:rsidR="00DB69CA" w:rsidRPr="00DB69CA" w:rsidRDefault="00DB69CA" w:rsidP="00DB69CA">
      <w:pPr>
        <w:pStyle w:val="a9"/>
        <w:rPr>
          <w:rFonts w:ascii="Times New Roman" w:hAnsi="Times New Roman"/>
          <w:sz w:val="20"/>
          <w:szCs w:val="20"/>
        </w:rPr>
      </w:pPr>
    </w:p>
    <w:p w:rsidR="00DB69CA" w:rsidRPr="00DB69CA" w:rsidRDefault="00DB69CA" w:rsidP="00DB69CA">
      <w:pPr>
        <w:pStyle w:val="a9"/>
        <w:jc w:val="center"/>
        <w:rPr>
          <w:rFonts w:ascii="Times New Roman" w:hAnsi="Times New Roman"/>
          <w:sz w:val="20"/>
          <w:szCs w:val="20"/>
        </w:rPr>
      </w:pPr>
    </w:p>
    <w:p w:rsidR="00DB69CA" w:rsidRPr="00DB69CA" w:rsidRDefault="00DB69CA" w:rsidP="00DB69CA">
      <w:pPr>
        <w:ind w:firstLine="708"/>
        <w:jc w:val="both"/>
        <w:rPr>
          <w:rStyle w:val="afffff7"/>
          <w:b w:val="0"/>
        </w:rPr>
      </w:pPr>
      <w:r w:rsidRPr="00DB69CA">
        <w:rPr>
          <w:rStyle w:val="afffff7"/>
          <w:b w:val="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на основании заявления по вопросу разработки проекта планировки, совмещенного с проектом межевания в границах земельного участка 43:30:380805:1131, расположенного в д. Барамзы Шиховского сельского поселения Слободского района Кировской области, администрация Шиховского сельского поселения Слободского района ПОСТАНОВЛЯЕТ:</w:t>
      </w:r>
    </w:p>
    <w:p w:rsidR="00DB69CA" w:rsidRPr="00DB69CA" w:rsidRDefault="00DB69CA" w:rsidP="00DB69CA">
      <w:pPr>
        <w:ind w:firstLine="708"/>
        <w:jc w:val="both"/>
        <w:rPr>
          <w:rStyle w:val="afffff7"/>
          <w:b w:val="0"/>
        </w:rPr>
      </w:pPr>
      <w:r w:rsidRPr="00DB69CA">
        <w:rPr>
          <w:rStyle w:val="afffff7"/>
          <w:b w:val="0"/>
        </w:rPr>
        <w:t xml:space="preserve">1. Разрешить разработку проекта планировки, совмещенного с проектом межевания в границах земельного участка 43:30:380805:1131, расположенного в д. Барамзы Шиховского сельского поселения Слободского района Кировской области </w:t>
      </w:r>
    </w:p>
    <w:p w:rsidR="00DB69CA" w:rsidRPr="00DB69CA" w:rsidRDefault="00DB69CA" w:rsidP="00DB69CA">
      <w:pPr>
        <w:ind w:firstLine="708"/>
        <w:jc w:val="both"/>
        <w:rPr>
          <w:rStyle w:val="afffff7"/>
          <w:b w:val="0"/>
        </w:rPr>
      </w:pPr>
      <w:r w:rsidRPr="00DB69CA">
        <w:rPr>
          <w:rStyle w:val="afffff7"/>
          <w:b w:val="0"/>
        </w:rPr>
        <w:t>2. Заявителю Осетрову Владимиру Валентиновичу представить подготовленный проект планировки, совмещенный с проектом межевания в границах земельного участка 43:30:380805:1131, расположенного в д. Барамзы Шиховского сельского поселения Слободского района Кировской области в администрацию Шиховского сельского поселения для организации публичных слушаний в соответствии с действующим законодательством.</w:t>
      </w:r>
    </w:p>
    <w:p w:rsidR="00DB69CA" w:rsidRPr="00DB69CA" w:rsidRDefault="00DB69CA" w:rsidP="00DB69CA">
      <w:pPr>
        <w:ind w:firstLine="708"/>
        <w:jc w:val="both"/>
        <w:rPr>
          <w:rStyle w:val="afffff7"/>
          <w:b w:val="0"/>
        </w:rPr>
      </w:pPr>
    </w:p>
    <w:p w:rsidR="00DB69CA" w:rsidRPr="00DB69CA" w:rsidRDefault="00DB69CA" w:rsidP="00DB69CA">
      <w:pPr>
        <w:ind w:firstLine="708"/>
        <w:jc w:val="both"/>
        <w:rPr>
          <w:rStyle w:val="afffff7"/>
          <w:b w:val="0"/>
        </w:rPr>
      </w:pPr>
      <w:r w:rsidRPr="00DB69CA">
        <w:rPr>
          <w:rStyle w:val="afffff7"/>
          <w:b w:val="0"/>
        </w:rPr>
        <w:t>3. Настоящее постановление вступает в силу с момента его официального опубликования.</w:t>
      </w:r>
    </w:p>
    <w:p w:rsidR="00DB69CA" w:rsidRPr="00DB69CA" w:rsidRDefault="00DB69CA" w:rsidP="00DB69CA">
      <w:pPr>
        <w:ind w:firstLine="708"/>
        <w:jc w:val="both"/>
        <w:rPr>
          <w:rStyle w:val="afffff7"/>
          <w:b w:val="0"/>
        </w:rPr>
      </w:pPr>
      <w:r w:rsidRPr="00DB69CA">
        <w:rPr>
          <w:rStyle w:val="afffff7"/>
          <w:b w:val="0"/>
        </w:rPr>
        <w:t>4. Настоящее постановление опубликовать на официальном сайте администрации Шиховского сельского поселения.</w:t>
      </w:r>
    </w:p>
    <w:p w:rsidR="00DB69CA" w:rsidRPr="00DB69CA" w:rsidRDefault="00DB69CA" w:rsidP="00DB69CA">
      <w:pPr>
        <w:jc w:val="both"/>
        <w:rPr>
          <w:rStyle w:val="afffff7"/>
          <w:b w:val="0"/>
        </w:rPr>
      </w:pPr>
    </w:p>
    <w:p w:rsidR="00DB69CA" w:rsidRPr="00DB69CA" w:rsidRDefault="00DB69CA" w:rsidP="00DB69CA">
      <w:pPr>
        <w:ind w:right="-81"/>
        <w:jc w:val="both"/>
        <w:rPr>
          <w:rStyle w:val="afffff7"/>
          <w:b w:val="0"/>
        </w:rPr>
      </w:pPr>
      <w:r>
        <w:rPr>
          <w:rStyle w:val="afffff7"/>
          <w:b w:val="0"/>
        </w:rPr>
        <w:t xml:space="preserve"> </w:t>
      </w:r>
      <w:r w:rsidRPr="00DB69CA">
        <w:rPr>
          <w:rStyle w:val="afffff7"/>
          <w:b w:val="0"/>
        </w:rPr>
        <w:t>Глава администрации</w:t>
      </w:r>
    </w:p>
    <w:p w:rsidR="00DB69CA" w:rsidRPr="00DB69CA" w:rsidRDefault="00DB69CA" w:rsidP="00DB69CA">
      <w:pPr>
        <w:ind w:right="423"/>
        <w:jc w:val="both"/>
        <w:rPr>
          <w:rStyle w:val="afffff7"/>
          <w:b w:val="0"/>
        </w:rPr>
      </w:pPr>
      <w:r>
        <w:rPr>
          <w:rStyle w:val="afffff7"/>
          <w:b w:val="0"/>
        </w:rPr>
        <w:t xml:space="preserve"> </w:t>
      </w:r>
      <w:r w:rsidRPr="00DB69CA">
        <w:rPr>
          <w:rStyle w:val="afffff7"/>
          <w:b w:val="0"/>
        </w:rPr>
        <w:t>Шиховского сельского поселения</w:t>
      </w:r>
      <w:r w:rsidRPr="00DB69CA">
        <w:rPr>
          <w:rStyle w:val="afffff7"/>
          <w:b w:val="0"/>
        </w:rPr>
        <w:tab/>
      </w:r>
      <w:r w:rsidRPr="00DB69CA">
        <w:rPr>
          <w:rStyle w:val="afffff7"/>
          <w:b w:val="0"/>
        </w:rPr>
        <w:tab/>
        <w:t xml:space="preserve">                                      </w:t>
      </w:r>
      <w:r>
        <w:rPr>
          <w:rStyle w:val="afffff7"/>
          <w:b w:val="0"/>
        </w:rPr>
        <w:t xml:space="preserve">                            </w:t>
      </w:r>
      <w:r w:rsidRPr="00DB69CA">
        <w:rPr>
          <w:rStyle w:val="afffff7"/>
          <w:b w:val="0"/>
        </w:rPr>
        <w:t>В.А. Бушуев</w:t>
      </w:r>
    </w:p>
    <w:p w:rsidR="00DB69CA" w:rsidRPr="00DB69CA" w:rsidRDefault="00DB69CA" w:rsidP="00DB69CA">
      <w:pPr>
        <w:rPr>
          <w:rStyle w:val="afffff7"/>
          <w:b w:val="0"/>
        </w:rPr>
      </w:pPr>
    </w:p>
    <w:p w:rsidR="00DB69CA" w:rsidRPr="00DB69CA" w:rsidRDefault="00DB69CA" w:rsidP="00DB69CA">
      <w:pPr>
        <w:ind w:right="-141"/>
        <w:rPr>
          <w:rStyle w:val="afffff7"/>
          <w:b w:val="0"/>
        </w:rPr>
      </w:pPr>
      <w:r w:rsidRPr="00DB69CA">
        <w:rPr>
          <w:rStyle w:val="afffff7"/>
          <w:b w:val="0"/>
        </w:rPr>
        <w:t>ПОДГОТОВЛЕНО:__________________________________________________</w:t>
      </w:r>
      <w:r>
        <w:rPr>
          <w:rStyle w:val="afffff7"/>
          <w:b w:val="0"/>
        </w:rPr>
        <w:t>________________________</w:t>
      </w:r>
    </w:p>
    <w:p w:rsidR="00DB69CA" w:rsidRPr="00DB69CA" w:rsidRDefault="00DB69CA" w:rsidP="00DB69CA">
      <w:pPr>
        <w:ind w:right="-81"/>
        <w:jc w:val="both"/>
        <w:rPr>
          <w:rStyle w:val="afffff7"/>
          <w:b w:val="0"/>
        </w:rPr>
      </w:pPr>
    </w:p>
    <w:p w:rsidR="00DB69CA" w:rsidRPr="00DB69CA" w:rsidRDefault="00DB69CA" w:rsidP="00DB69CA">
      <w:pPr>
        <w:ind w:right="-81"/>
        <w:jc w:val="both"/>
        <w:rPr>
          <w:rStyle w:val="afffff7"/>
          <w:b w:val="0"/>
        </w:rPr>
      </w:pPr>
      <w:r w:rsidRPr="00DB69CA">
        <w:rPr>
          <w:rStyle w:val="afffff7"/>
          <w:b w:val="0"/>
        </w:rPr>
        <w:t>Инспектор администрации</w:t>
      </w:r>
    </w:p>
    <w:p w:rsidR="00DB69CA" w:rsidRPr="00DB69CA" w:rsidRDefault="00DB69CA" w:rsidP="00DB69CA">
      <w:pPr>
        <w:ind w:right="-81"/>
        <w:jc w:val="both"/>
        <w:rPr>
          <w:rStyle w:val="afffff7"/>
          <w:b w:val="0"/>
        </w:rPr>
      </w:pPr>
      <w:r w:rsidRPr="00DB69CA">
        <w:rPr>
          <w:rStyle w:val="afffff7"/>
          <w:b w:val="0"/>
        </w:rPr>
        <w:t>Шиховского сельского поселения</w:t>
      </w:r>
      <w:r w:rsidRPr="00DB69CA">
        <w:rPr>
          <w:rStyle w:val="afffff7"/>
          <w:b w:val="0"/>
        </w:rPr>
        <w:tab/>
      </w:r>
      <w:r w:rsidRPr="00DB69CA">
        <w:rPr>
          <w:rStyle w:val="afffff7"/>
          <w:b w:val="0"/>
        </w:rPr>
        <w:tab/>
        <w:t xml:space="preserve">                                    </w:t>
      </w:r>
      <w:r>
        <w:rPr>
          <w:rStyle w:val="afffff7"/>
          <w:b w:val="0"/>
        </w:rPr>
        <w:t xml:space="preserve">                              </w:t>
      </w:r>
      <w:r w:rsidRPr="00DB69CA">
        <w:rPr>
          <w:rStyle w:val="afffff7"/>
          <w:b w:val="0"/>
        </w:rPr>
        <w:t>А.Н. Бокова</w:t>
      </w:r>
    </w:p>
    <w:p w:rsidR="00DB19FA" w:rsidRPr="00DB69CA" w:rsidRDefault="00DB19FA" w:rsidP="00DB19FA">
      <w:pPr>
        <w:jc w:val="both"/>
      </w:pPr>
    </w:p>
    <w:p w:rsidR="00DB19FA" w:rsidRPr="00DB69CA" w:rsidRDefault="00DB19FA" w:rsidP="00DB69CA">
      <w:pPr>
        <w:ind w:left="4962"/>
      </w:pPr>
      <w:r w:rsidRPr="00DB69CA">
        <w:t xml:space="preserve">  </w:t>
      </w:r>
    </w:p>
    <w:p w:rsidR="00DB19FA" w:rsidRPr="00DB69CA" w:rsidRDefault="00DB19FA" w:rsidP="00DB19FA">
      <w:pPr>
        <w:contextualSpacing/>
        <w:jc w:val="center"/>
      </w:pPr>
    </w:p>
    <w:sectPr w:rsidR="00DB19FA" w:rsidRPr="00DB69CA" w:rsidSect="000E3FA3">
      <w:headerReference w:type="default" r:id="rId12"/>
      <w:footerReference w:type="default" r:id="rId13"/>
      <w:footerReference w:type="first" r:id="rId14"/>
      <w:pgSz w:w="11906" w:h="16838"/>
      <w:pgMar w:top="851"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850" w:rsidRDefault="00700850" w:rsidP="00D40C66">
      <w:r>
        <w:separator/>
      </w:r>
    </w:p>
  </w:endnote>
  <w:endnote w:type="continuationSeparator" w:id="0">
    <w:p w:rsidR="00700850" w:rsidRDefault="0070085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9C" w:rsidRPr="00816496" w:rsidRDefault="005F679C">
    <w:pPr>
      <w:pStyle w:val="ab"/>
      <w:rPr>
        <w:i/>
      </w:rPr>
    </w:pPr>
    <w:r w:rsidRPr="00816496">
      <w:rPr>
        <w:i/>
      </w:rPr>
      <w:t xml:space="preserve">Информационный бюллетень № </w:t>
    </w:r>
    <w:r>
      <w:rPr>
        <w:i/>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9CA" w:rsidRPr="005F679C" w:rsidRDefault="00DB69CA" w:rsidP="00DB69CA">
    <w:pPr>
      <w:tabs>
        <w:tab w:val="left" w:pos="0"/>
      </w:tabs>
      <w:ind w:right="-852"/>
      <w:jc w:val="both"/>
      <w:rPr>
        <w:i/>
        <w:sz w:val="22"/>
        <w:szCs w:val="22"/>
      </w:rPr>
    </w:pPr>
    <w:r w:rsidRPr="005F679C">
      <w:rPr>
        <w:i/>
        <w:sz w:val="22"/>
        <w:szCs w:val="22"/>
      </w:rPr>
      <w:t>Информационный бюллетень №20</w:t>
    </w:r>
  </w:p>
  <w:p w:rsidR="00DB69CA" w:rsidRDefault="00DB69C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850" w:rsidRDefault="00700850" w:rsidP="00D40C66">
      <w:r>
        <w:separator/>
      </w:r>
    </w:p>
  </w:footnote>
  <w:footnote w:type="continuationSeparator" w:id="0">
    <w:p w:rsidR="00700850" w:rsidRDefault="00700850"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27322"/>
      <w:docPartObj>
        <w:docPartGallery w:val="Page Numbers (Top of Page)"/>
        <w:docPartUnique/>
      </w:docPartObj>
    </w:sdtPr>
    <w:sdtContent>
      <w:p w:rsidR="005F679C" w:rsidRDefault="005F679C">
        <w:pPr>
          <w:pStyle w:val="af4"/>
          <w:jc w:val="center"/>
        </w:pPr>
        <w:r>
          <w:fldChar w:fldCharType="begin"/>
        </w:r>
        <w:r>
          <w:instrText>PAGE   \* MERGEFORMAT</w:instrText>
        </w:r>
        <w:r>
          <w:fldChar w:fldCharType="separate"/>
        </w:r>
        <w:r w:rsidR="00FE4252">
          <w:rPr>
            <w:noProof/>
          </w:rPr>
          <w:t>5</w:t>
        </w:r>
        <w:r>
          <w:fldChar w:fldCharType="end"/>
        </w:r>
      </w:p>
    </w:sdtContent>
  </w:sdt>
  <w:p w:rsidR="005F679C" w:rsidRDefault="005F679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4">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5">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6">
    <w:nsid w:val="370275E2"/>
    <w:multiLevelType w:val="singleLevel"/>
    <w:tmpl w:val="FCA4C50E"/>
    <w:lvl w:ilvl="0">
      <w:start w:val="1"/>
      <w:numFmt w:val="decimal"/>
      <w:pStyle w:val="a1"/>
      <w:lvlText w:val="%1."/>
      <w:lvlJc w:val="left"/>
      <w:pPr>
        <w:tabs>
          <w:tab w:val="num" w:pos="1080"/>
        </w:tabs>
        <w:ind w:left="1080" w:hanging="360"/>
      </w:pPr>
    </w:lvl>
  </w:abstractNum>
  <w:abstractNum w:abstractNumId="17">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0">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6">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7">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2"/>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6"/>
  </w:num>
  <w:num w:numId="5">
    <w:abstractNumId w:val="5"/>
  </w:num>
  <w:num w:numId="6">
    <w:abstractNumId w:val="8"/>
  </w:num>
  <w:num w:numId="7">
    <w:abstractNumId w:val="27"/>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3"/>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5"/>
  </w:num>
  <w:num w:numId="15">
    <w:abstractNumId w:val="15"/>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4"/>
  </w:num>
  <w:num w:numId="17">
    <w:abstractNumId w:val="19"/>
  </w:num>
  <w:num w:numId="18">
    <w:abstractNumId w:val="26"/>
  </w:num>
  <w:num w:numId="19">
    <w:abstractNumId w:val="23"/>
  </w:num>
  <w:num w:numId="20">
    <w:abstractNumId w:val="23"/>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1"/>
  </w:num>
  <w:num w:numId="22">
    <w:abstractNumId w:val="20"/>
  </w:num>
  <w:num w:numId="23">
    <w:abstractNumId w:val="17"/>
  </w:num>
  <w:num w:numId="24">
    <w:abstractNumId w:val="25"/>
  </w:num>
  <w:num w:numId="25">
    <w:abstractNumId w:val="28"/>
  </w:num>
  <w:num w:numId="26">
    <w:abstractNumId w:val="12"/>
  </w:num>
  <w:num w:numId="27">
    <w:abstractNumId w:val="2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C7C17"/>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79C"/>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0850"/>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9FA"/>
    <w:rsid w:val="00DB1CE2"/>
    <w:rsid w:val="00DB25A8"/>
    <w:rsid w:val="00DB2A17"/>
    <w:rsid w:val="00DB2D67"/>
    <w:rsid w:val="00DB3768"/>
    <w:rsid w:val="00DB38A0"/>
    <w:rsid w:val="00DB3D4C"/>
    <w:rsid w:val="00DB568E"/>
    <w:rsid w:val="00DB597E"/>
    <w:rsid w:val="00DB69CA"/>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252"/>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ihovskoe.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2D54-CED2-4C6D-9EDB-26D488B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2024-06-11T08:40:00Z</cp:lastPrinted>
  <dcterms:created xsi:type="dcterms:W3CDTF">2024-06-11T08:45:00Z</dcterms:created>
  <dcterms:modified xsi:type="dcterms:W3CDTF">2024-06-11T08:45:00Z</dcterms:modified>
</cp:coreProperties>
</file>