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14:anchorId="4DE51DE5" wp14:editId="69B8AE69">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 xml:space="preserve">Учреждено решением </w:t>
      </w:r>
      <w:proofErr w:type="spellStart"/>
      <w:r>
        <w:t>Шиховской</w:t>
      </w:r>
      <w:proofErr w:type="spellEnd"/>
      <w:r>
        <w:t xml:space="preserve">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proofErr w:type="spellStart"/>
      <w:r w:rsidR="00127095">
        <w:rPr>
          <w:sz w:val="32"/>
          <w:szCs w:val="32"/>
        </w:rPr>
        <w:t>Шиховско</w:t>
      </w:r>
      <w:r w:rsidR="00266226">
        <w:rPr>
          <w:sz w:val="32"/>
          <w:szCs w:val="32"/>
        </w:rPr>
        <w:t>е</w:t>
      </w:r>
      <w:proofErr w:type="spellEnd"/>
      <w:r w:rsidR="00266226">
        <w:rPr>
          <w:sz w:val="32"/>
          <w:szCs w:val="32"/>
        </w:rPr>
        <w:t xml:space="preserve">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FF73B6" w:rsidRDefault="00A75E30" w:rsidP="008C3553">
      <w:pPr>
        <w:tabs>
          <w:tab w:val="left" w:pos="0"/>
        </w:tabs>
        <w:jc w:val="center"/>
        <w:rPr>
          <w:b/>
          <w:sz w:val="28"/>
          <w:szCs w:val="28"/>
          <w:highlight w:val="yellow"/>
        </w:rPr>
      </w:pPr>
      <w:r w:rsidRPr="00351835">
        <w:rPr>
          <w:b/>
          <w:sz w:val="28"/>
          <w:szCs w:val="28"/>
        </w:rPr>
        <w:t xml:space="preserve">Выпуск № </w:t>
      </w:r>
      <w:r w:rsidR="00EA3453">
        <w:rPr>
          <w:b/>
          <w:sz w:val="28"/>
          <w:szCs w:val="28"/>
        </w:rPr>
        <w:t>1</w:t>
      </w:r>
    </w:p>
    <w:p w:rsidR="00A75E30" w:rsidRPr="00313370" w:rsidRDefault="00EA3453" w:rsidP="008C3553">
      <w:pPr>
        <w:tabs>
          <w:tab w:val="left" w:pos="0"/>
        </w:tabs>
        <w:jc w:val="center"/>
        <w:rPr>
          <w:b/>
          <w:sz w:val="24"/>
          <w:szCs w:val="24"/>
        </w:rPr>
      </w:pPr>
      <w:r>
        <w:rPr>
          <w:b/>
          <w:sz w:val="28"/>
          <w:szCs w:val="28"/>
        </w:rPr>
        <w:t>1</w:t>
      </w:r>
      <w:r w:rsidR="00491827">
        <w:rPr>
          <w:b/>
          <w:sz w:val="28"/>
          <w:szCs w:val="28"/>
        </w:rPr>
        <w:t>9</w:t>
      </w:r>
      <w:r w:rsidR="00EF7535">
        <w:rPr>
          <w:b/>
          <w:sz w:val="28"/>
          <w:szCs w:val="28"/>
        </w:rPr>
        <w:t>.</w:t>
      </w:r>
      <w:r>
        <w:rPr>
          <w:b/>
          <w:sz w:val="28"/>
          <w:szCs w:val="28"/>
        </w:rPr>
        <w:t>0</w:t>
      </w:r>
      <w:r w:rsidR="00EF7535">
        <w:rPr>
          <w:b/>
          <w:sz w:val="28"/>
          <w:szCs w:val="28"/>
        </w:rPr>
        <w:t>1</w:t>
      </w:r>
      <w:r w:rsidR="004D5F17">
        <w:rPr>
          <w:b/>
          <w:sz w:val="28"/>
          <w:szCs w:val="28"/>
        </w:rPr>
        <w:t>.</w:t>
      </w:r>
      <w:r w:rsidR="00304F6B">
        <w:rPr>
          <w:b/>
          <w:sz w:val="28"/>
          <w:szCs w:val="28"/>
        </w:rPr>
        <w:t>202</w:t>
      </w:r>
      <w:r>
        <w:rPr>
          <w:b/>
          <w:sz w:val="28"/>
          <w:szCs w:val="28"/>
        </w:rPr>
        <w:t>4</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5868C5" w:rsidRDefault="005868C5" w:rsidP="00904F12">
      <w:pPr>
        <w:tabs>
          <w:tab w:val="left" w:pos="0"/>
        </w:tabs>
        <w:ind w:right="-852"/>
        <w:rPr>
          <w:b/>
          <w:sz w:val="24"/>
          <w:szCs w:val="12"/>
        </w:rPr>
      </w:pPr>
    </w:p>
    <w:p w:rsidR="005868C5" w:rsidRDefault="005868C5" w:rsidP="00904F12">
      <w:pPr>
        <w:tabs>
          <w:tab w:val="left" w:pos="0"/>
        </w:tabs>
        <w:ind w:right="-852"/>
        <w:rPr>
          <w:b/>
          <w:sz w:val="24"/>
          <w:szCs w:val="12"/>
        </w:rPr>
      </w:pPr>
    </w:p>
    <w:p w:rsidR="00A75E30" w:rsidRPr="00201173" w:rsidRDefault="00A75E30" w:rsidP="00904F12">
      <w:pPr>
        <w:tabs>
          <w:tab w:val="left" w:pos="0"/>
        </w:tabs>
        <w:ind w:right="-852"/>
        <w:rPr>
          <w:sz w:val="24"/>
          <w:szCs w:val="12"/>
        </w:rPr>
      </w:pPr>
      <w:r w:rsidRPr="00201173">
        <w:rPr>
          <w:b/>
          <w:sz w:val="24"/>
          <w:szCs w:val="12"/>
        </w:rPr>
        <w:t>Учредитель:</w:t>
      </w:r>
      <w:r w:rsidR="00BB6F59" w:rsidRPr="00201173">
        <w:rPr>
          <w:b/>
          <w:sz w:val="24"/>
          <w:szCs w:val="12"/>
        </w:rPr>
        <w:t xml:space="preserve"> </w:t>
      </w:r>
      <w:proofErr w:type="spellStart"/>
      <w:r w:rsidR="00201173">
        <w:rPr>
          <w:sz w:val="24"/>
          <w:szCs w:val="12"/>
        </w:rPr>
        <w:t>Шиховская</w:t>
      </w:r>
      <w:proofErr w:type="spellEnd"/>
      <w:r w:rsidR="00201173">
        <w:rPr>
          <w:sz w:val="24"/>
          <w:szCs w:val="12"/>
        </w:rPr>
        <w:t xml:space="preserve"> сельская Д</w:t>
      </w:r>
      <w:r w:rsidR="00127095" w:rsidRPr="00201173">
        <w:rPr>
          <w:sz w:val="24"/>
          <w:szCs w:val="12"/>
        </w:rPr>
        <w:t>ума</w:t>
      </w:r>
      <w:r w:rsidRPr="00201173">
        <w:rPr>
          <w:sz w:val="24"/>
          <w:szCs w:val="12"/>
        </w:rPr>
        <w:t xml:space="preserve"> </w:t>
      </w:r>
    </w:p>
    <w:p w:rsidR="00A75E30" w:rsidRPr="00201173" w:rsidRDefault="00A75E30" w:rsidP="00904F12">
      <w:pPr>
        <w:tabs>
          <w:tab w:val="left" w:pos="0"/>
        </w:tabs>
        <w:ind w:right="-852"/>
        <w:jc w:val="both"/>
        <w:rPr>
          <w:sz w:val="24"/>
          <w:szCs w:val="12"/>
        </w:rPr>
      </w:pPr>
      <w:r w:rsidRPr="00201173">
        <w:rPr>
          <w:b/>
          <w:sz w:val="24"/>
          <w:szCs w:val="12"/>
        </w:rPr>
        <w:lastRenderedPageBreak/>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904F12">
      <w:pPr>
        <w:tabs>
          <w:tab w:val="left" w:pos="0"/>
        </w:tabs>
        <w:ind w:right="-852"/>
        <w:jc w:val="both"/>
        <w:rPr>
          <w:sz w:val="24"/>
          <w:szCs w:val="12"/>
        </w:rPr>
      </w:pPr>
    </w:p>
    <w:p w:rsidR="00A75E30" w:rsidRPr="00201173" w:rsidRDefault="00A75E30" w:rsidP="009A0D8B">
      <w:pPr>
        <w:tabs>
          <w:tab w:val="left" w:pos="0"/>
        </w:tabs>
        <w:ind w:right="-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 xml:space="preserve">,  муниципальные библиотеки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w:t>
      </w:r>
    </w:p>
    <w:p w:rsidR="005B290D" w:rsidRPr="00201173" w:rsidRDefault="005B290D" w:rsidP="00904F12">
      <w:pPr>
        <w:tabs>
          <w:tab w:val="left" w:pos="0"/>
        </w:tabs>
        <w:ind w:right="-852"/>
        <w:rPr>
          <w:b/>
          <w:sz w:val="24"/>
          <w:szCs w:val="12"/>
        </w:rPr>
      </w:pPr>
    </w:p>
    <w:p w:rsidR="00687D7A" w:rsidRDefault="00687D7A" w:rsidP="009A0D8B">
      <w:pPr>
        <w:tabs>
          <w:tab w:val="left" w:pos="0"/>
        </w:tabs>
        <w:ind w:right="-2"/>
        <w:jc w:val="both"/>
        <w:rPr>
          <w:b/>
          <w:sz w:val="24"/>
          <w:szCs w:val="12"/>
        </w:rPr>
      </w:pPr>
    </w:p>
    <w:p w:rsidR="00A75E30" w:rsidRDefault="00A75E30" w:rsidP="00904F12">
      <w:pPr>
        <w:tabs>
          <w:tab w:val="left" w:pos="0"/>
        </w:tabs>
        <w:ind w:right="-852"/>
        <w:jc w:val="center"/>
        <w:rPr>
          <w:b/>
          <w:sz w:val="24"/>
          <w:szCs w:val="12"/>
        </w:rPr>
      </w:pPr>
      <w:r w:rsidRPr="00201173">
        <w:rPr>
          <w:b/>
          <w:sz w:val="24"/>
          <w:szCs w:val="12"/>
        </w:rPr>
        <w:t>СОДЕРЖАНИЕ</w:t>
      </w:r>
    </w:p>
    <w:p w:rsidR="00304F6B" w:rsidRDefault="00304F6B" w:rsidP="00904F12">
      <w:pPr>
        <w:tabs>
          <w:tab w:val="left" w:pos="0"/>
        </w:tabs>
        <w:ind w:right="-852"/>
        <w:jc w:val="both"/>
      </w:pPr>
    </w:p>
    <w:p w:rsidR="00F93881" w:rsidRDefault="00F93881" w:rsidP="00904F12">
      <w:pPr>
        <w:tabs>
          <w:tab w:val="left" w:pos="0"/>
        </w:tabs>
        <w:ind w:right="-852"/>
        <w:jc w:val="both"/>
      </w:pPr>
    </w:p>
    <w:p w:rsidR="00EA3453" w:rsidRDefault="00EA3453" w:rsidP="00EA3453">
      <w:pPr>
        <w:pStyle w:val="afffe"/>
        <w:numPr>
          <w:ilvl w:val="0"/>
          <w:numId w:val="10"/>
        </w:numPr>
        <w:tabs>
          <w:tab w:val="left" w:pos="142"/>
          <w:tab w:val="left" w:pos="426"/>
          <w:tab w:val="left" w:pos="6630"/>
        </w:tabs>
        <w:jc w:val="both"/>
      </w:pPr>
      <w:r w:rsidRPr="00491827">
        <w:t xml:space="preserve">Постановление администрации </w:t>
      </w:r>
      <w:proofErr w:type="spellStart"/>
      <w:r w:rsidRPr="00491827">
        <w:t>Шиховского</w:t>
      </w:r>
      <w:proofErr w:type="spellEnd"/>
      <w:r w:rsidRPr="00491827">
        <w:t xml:space="preserve"> сельского поселения от </w:t>
      </w:r>
      <w:r>
        <w:t>11.01</w:t>
      </w:r>
      <w:r w:rsidRPr="00491827">
        <w:t>.2023 №</w:t>
      </w:r>
      <w:r>
        <w:t>4</w:t>
      </w:r>
      <w:r w:rsidRPr="00491827">
        <w:t xml:space="preserve"> </w:t>
      </w:r>
      <w:r>
        <w:t>«</w:t>
      </w:r>
      <w:r w:rsidRPr="00EA3453">
        <w:t>О назначении и проведении публичных слушаний</w:t>
      </w:r>
    </w:p>
    <w:p w:rsidR="00EA3453" w:rsidRDefault="00EA3453" w:rsidP="00EA3453">
      <w:pPr>
        <w:pStyle w:val="afffe"/>
        <w:numPr>
          <w:ilvl w:val="0"/>
          <w:numId w:val="10"/>
        </w:numPr>
        <w:tabs>
          <w:tab w:val="left" w:pos="142"/>
          <w:tab w:val="left" w:pos="426"/>
          <w:tab w:val="left" w:pos="6630"/>
        </w:tabs>
        <w:jc w:val="both"/>
      </w:pPr>
      <w:r w:rsidRPr="00491827">
        <w:t xml:space="preserve">Постановление администрации </w:t>
      </w:r>
      <w:proofErr w:type="spellStart"/>
      <w:r w:rsidRPr="00491827">
        <w:t>Шиховского</w:t>
      </w:r>
      <w:proofErr w:type="spellEnd"/>
      <w:r w:rsidRPr="00491827">
        <w:t xml:space="preserve"> сельского поселения от </w:t>
      </w:r>
      <w:r>
        <w:t>12.01</w:t>
      </w:r>
      <w:r w:rsidRPr="00491827">
        <w:t>.202</w:t>
      </w:r>
      <w:r>
        <w:t>4</w:t>
      </w:r>
      <w:r w:rsidRPr="00491827">
        <w:t xml:space="preserve"> №</w:t>
      </w:r>
      <w:r>
        <w:t>11</w:t>
      </w:r>
      <w:r w:rsidRPr="00491827">
        <w:t xml:space="preserve"> </w:t>
      </w:r>
      <w:r>
        <w:t xml:space="preserve">«Об утверждении проекта межевания территории д. </w:t>
      </w:r>
      <w:proofErr w:type="spellStart"/>
      <w:r>
        <w:t>Машкачи</w:t>
      </w:r>
      <w:proofErr w:type="spellEnd"/>
      <w:r>
        <w:t xml:space="preserve"> </w:t>
      </w:r>
      <w:proofErr w:type="spellStart"/>
      <w:r>
        <w:t>Шиховского</w:t>
      </w:r>
      <w:proofErr w:type="spellEnd"/>
      <w:r>
        <w:t xml:space="preserve"> сельского поселения Слободского района Кировской области в границах земельных участков с кадастровыми номерами</w:t>
      </w:r>
    </w:p>
    <w:p w:rsidR="00EA3453" w:rsidRDefault="00EA3453" w:rsidP="00EA3453">
      <w:pPr>
        <w:pStyle w:val="afffe"/>
        <w:tabs>
          <w:tab w:val="left" w:pos="142"/>
          <w:tab w:val="left" w:pos="426"/>
          <w:tab w:val="left" w:pos="6630"/>
        </w:tabs>
        <w:ind w:left="1080"/>
        <w:jc w:val="both"/>
      </w:pPr>
      <w:r>
        <w:t>43:30:390813:71 и 43:30:390813:1856»</w:t>
      </w:r>
    </w:p>
    <w:p w:rsidR="00EA3453" w:rsidRDefault="00EA3453" w:rsidP="00EA3453">
      <w:pPr>
        <w:pStyle w:val="afffe"/>
        <w:numPr>
          <w:ilvl w:val="0"/>
          <w:numId w:val="10"/>
        </w:numPr>
        <w:tabs>
          <w:tab w:val="left" w:pos="142"/>
          <w:tab w:val="left" w:pos="426"/>
          <w:tab w:val="left" w:pos="6630"/>
        </w:tabs>
        <w:jc w:val="both"/>
      </w:pPr>
      <w:r w:rsidRPr="00491827">
        <w:t xml:space="preserve">Постановление администрации </w:t>
      </w:r>
      <w:proofErr w:type="spellStart"/>
      <w:r w:rsidRPr="00491827">
        <w:t>Шиховского</w:t>
      </w:r>
      <w:proofErr w:type="spellEnd"/>
      <w:r w:rsidRPr="00491827">
        <w:t xml:space="preserve"> сельского поселения от </w:t>
      </w:r>
      <w:r>
        <w:t>12.01.2024</w:t>
      </w:r>
      <w:r w:rsidRPr="00491827">
        <w:t xml:space="preserve"> №</w:t>
      </w:r>
      <w:r>
        <w:t>12</w:t>
      </w:r>
      <w:r w:rsidRPr="00491827">
        <w:t xml:space="preserve"> </w:t>
      </w:r>
      <w:r>
        <w:t>«</w:t>
      </w:r>
      <w:r w:rsidRPr="00EA3453">
        <w:t xml:space="preserve">Об утверждении проекта планировки совмещенного с проектом межевания территории д. Конец </w:t>
      </w:r>
      <w:proofErr w:type="spellStart"/>
      <w:r w:rsidRPr="00EA3453">
        <w:t>Шиховского</w:t>
      </w:r>
      <w:proofErr w:type="spellEnd"/>
      <w:r w:rsidRPr="00EA3453">
        <w:t xml:space="preserve"> сельского поселения Слободского района Кировской области в границах земельного участка с кадастровым номером 43:30:420106:497</w:t>
      </w:r>
      <w:r>
        <w:t>»</w:t>
      </w:r>
    </w:p>
    <w:p w:rsidR="00EA3453" w:rsidRDefault="000765C0" w:rsidP="00EA3453">
      <w:pPr>
        <w:pStyle w:val="afffe"/>
        <w:numPr>
          <w:ilvl w:val="0"/>
          <w:numId w:val="10"/>
        </w:numPr>
        <w:tabs>
          <w:tab w:val="left" w:pos="142"/>
          <w:tab w:val="left" w:pos="426"/>
          <w:tab w:val="left" w:pos="6630"/>
        </w:tabs>
        <w:jc w:val="both"/>
      </w:pPr>
      <w:r>
        <w:t xml:space="preserve">Постановление администрации </w:t>
      </w:r>
      <w:proofErr w:type="spellStart"/>
      <w:r>
        <w:t>Шиховского</w:t>
      </w:r>
      <w:proofErr w:type="spellEnd"/>
      <w:r>
        <w:t xml:space="preserve"> сельского поселения от </w:t>
      </w:r>
      <w:r w:rsidR="00EA3453">
        <w:t>16.01.2024</w:t>
      </w:r>
      <w:r>
        <w:t xml:space="preserve"> №</w:t>
      </w:r>
      <w:r w:rsidR="00EA3453">
        <w:t>13</w:t>
      </w:r>
      <w:r>
        <w:t xml:space="preserve"> «</w:t>
      </w:r>
      <w:r w:rsidR="00EA3453">
        <w:t>О назначении и проведении публичных слушаний по отклонению от предельных параметров разрешенного строительства земельного участка 43:30:390804:1002 в д. Балабаны»</w:t>
      </w:r>
    </w:p>
    <w:p w:rsidR="00491827" w:rsidRDefault="00491827" w:rsidP="00EA3453">
      <w:pPr>
        <w:pStyle w:val="afffe"/>
        <w:numPr>
          <w:ilvl w:val="0"/>
          <w:numId w:val="10"/>
        </w:numPr>
        <w:tabs>
          <w:tab w:val="left" w:pos="142"/>
          <w:tab w:val="left" w:pos="426"/>
          <w:tab w:val="left" w:pos="6630"/>
        </w:tabs>
        <w:jc w:val="both"/>
      </w:pPr>
      <w:r w:rsidRPr="00491827">
        <w:t xml:space="preserve">Постановление администрации </w:t>
      </w:r>
      <w:proofErr w:type="spellStart"/>
      <w:r w:rsidRPr="00491827">
        <w:t>Ших</w:t>
      </w:r>
      <w:r w:rsidR="00EA3453">
        <w:t>овского</w:t>
      </w:r>
      <w:proofErr w:type="spellEnd"/>
      <w:r w:rsidR="00EA3453">
        <w:t xml:space="preserve"> сельского поселения от 1</w:t>
      </w:r>
      <w:r w:rsidRPr="00491827">
        <w:t>9.</w:t>
      </w:r>
      <w:r w:rsidR="00EA3453">
        <w:t>01</w:t>
      </w:r>
      <w:r w:rsidRPr="00491827">
        <w:t>.202</w:t>
      </w:r>
      <w:r w:rsidR="00EA3453">
        <w:t>4</w:t>
      </w:r>
      <w:r w:rsidRPr="00491827">
        <w:t xml:space="preserve"> №</w:t>
      </w:r>
      <w:r w:rsidR="00EA3453">
        <w:t>20</w:t>
      </w:r>
      <w:r w:rsidRPr="00491827">
        <w:t xml:space="preserve"> </w:t>
      </w:r>
      <w:r>
        <w:t>«</w:t>
      </w:r>
      <w:r w:rsidR="00EA3453">
        <w:t xml:space="preserve">О проведении капитального ремонта общего имущества в многоквартирных домах в 2024 году на территории </w:t>
      </w:r>
      <w:proofErr w:type="spellStart"/>
      <w:r w:rsidR="00EA3453">
        <w:t>Шиховского</w:t>
      </w:r>
      <w:proofErr w:type="spellEnd"/>
      <w:r w:rsidR="00EA3453">
        <w:t xml:space="preserve"> сельского поселения</w:t>
      </w:r>
      <w:r>
        <w:t>»</w:t>
      </w:r>
    </w:p>
    <w:p w:rsidR="00C663A0" w:rsidRDefault="00C663A0" w:rsidP="00C663A0">
      <w:pPr>
        <w:pStyle w:val="afffe"/>
        <w:numPr>
          <w:ilvl w:val="0"/>
          <w:numId w:val="10"/>
        </w:numPr>
        <w:tabs>
          <w:tab w:val="left" w:pos="142"/>
          <w:tab w:val="left" w:pos="426"/>
          <w:tab w:val="left" w:pos="6630"/>
        </w:tabs>
        <w:jc w:val="both"/>
      </w:pPr>
      <w:r w:rsidRPr="00C663A0">
        <w:t xml:space="preserve">Об утверждении Положения о порядке и размерах возмещения расходов, связанных со служебными командировками на территории Российской Федерации, работникам органов местного самоуправления и муниципальных учреждений </w:t>
      </w:r>
      <w:proofErr w:type="spellStart"/>
      <w:r w:rsidRPr="00C663A0">
        <w:t>Шиховского</w:t>
      </w:r>
      <w:proofErr w:type="spellEnd"/>
      <w:r w:rsidRPr="00C663A0">
        <w:t xml:space="preserve"> сельского поселения</w:t>
      </w:r>
    </w:p>
    <w:p w:rsidR="00491827" w:rsidRDefault="00491827" w:rsidP="00491827">
      <w:pPr>
        <w:pStyle w:val="afffe"/>
        <w:tabs>
          <w:tab w:val="left" w:pos="142"/>
          <w:tab w:val="left" w:pos="426"/>
          <w:tab w:val="left" w:pos="6630"/>
        </w:tabs>
        <w:ind w:left="1080"/>
        <w:jc w:val="both"/>
      </w:pPr>
    </w:p>
    <w:p w:rsidR="00DA24C7" w:rsidRDefault="00DA24C7" w:rsidP="00491827">
      <w:pPr>
        <w:pStyle w:val="afffe"/>
        <w:tabs>
          <w:tab w:val="left" w:pos="142"/>
          <w:tab w:val="left" w:pos="426"/>
          <w:tab w:val="left" w:pos="6630"/>
        </w:tabs>
        <w:ind w:left="426"/>
        <w:jc w:val="both"/>
      </w:pPr>
    </w:p>
    <w:p w:rsidR="00FF73B6" w:rsidRDefault="00FF73B6" w:rsidP="00C85B59">
      <w:pPr>
        <w:tabs>
          <w:tab w:val="left" w:pos="0"/>
          <w:tab w:val="left" w:pos="426"/>
          <w:tab w:val="left" w:pos="6630"/>
        </w:tabs>
        <w:ind w:left="426"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4D37BB" w:rsidRDefault="004D37BB" w:rsidP="000118CB">
      <w:pPr>
        <w:tabs>
          <w:tab w:val="left" w:pos="0"/>
          <w:tab w:val="left" w:pos="426"/>
          <w:tab w:val="left" w:pos="6630"/>
        </w:tabs>
        <w:ind w:right="-399"/>
        <w:jc w:val="both"/>
        <w:rPr>
          <w:sz w:val="18"/>
          <w:szCs w:val="18"/>
        </w:rPr>
      </w:pPr>
    </w:p>
    <w:p w:rsidR="004D37BB" w:rsidRDefault="004D37BB" w:rsidP="000118CB">
      <w:pPr>
        <w:tabs>
          <w:tab w:val="left" w:pos="0"/>
          <w:tab w:val="left" w:pos="426"/>
          <w:tab w:val="left" w:pos="6630"/>
        </w:tabs>
        <w:ind w:right="-399"/>
        <w:jc w:val="both"/>
        <w:rPr>
          <w:sz w:val="18"/>
          <w:szCs w:val="18"/>
        </w:rPr>
      </w:pPr>
    </w:p>
    <w:p w:rsidR="004D37BB" w:rsidRDefault="004D37BB" w:rsidP="000118CB">
      <w:pPr>
        <w:tabs>
          <w:tab w:val="left" w:pos="0"/>
          <w:tab w:val="left" w:pos="426"/>
          <w:tab w:val="left" w:pos="6630"/>
        </w:tabs>
        <w:ind w:right="-399"/>
        <w:jc w:val="both"/>
        <w:rPr>
          <w:sz w:val="18"/>
          <w:szCs w:val="18"/>
        </w:rPr>
      </w:pPr>
    </w:p>
    <w:p w:rsidR="004D37BB" w:rsidRDefault="004D37BB" w:rsidP="000118CB">
      <w:pPr>
        <w:tabs>
          <w:tab w:val="left" w:pos="0"/>
          <w:tab w:val="left" w:pos="426"/>
          <w:tab w:val="left" w:pos="6630"/>
        </w:tabs>
        <w:ind w:right="-399"/>
        <w:jc w:val="both"/>
        <w:rPr>
          <w:sz w:val="18"/>
          <w:szCs w:val="18"/>
        </w:rPr>
      </w:pPr>
    </w:p>
    <w:p w:rsidR="004D37BB" w:rsidRDefault="004D37BB" w:rsidP="000118CB">
      <w:pPr>
        <w:tabs>
          <w:tab w:val="left" w:pos="0"/>
          <w:tab w:val="left" w:pos="426"/>
          <w:tab w:val="left" w:pos="6630"/>
        </w:tabs>
        <w:ind w:right="-399"/>
        <w:jc w:val="both"/>
        <w:rPr>
          <w:sz w:val="18"/>
          <w:szCs w:val="18"/>
        </w:rPr>
      </w:pPr>
    </w:p>
    <w:p w:rsidR="004D37BB" w:rsidRDefault="004D37BB" w:rsidP="000118CB">
      <w:pPr>
        <w:tabs>
          <w:tab w:val="left" w:pos="0"/>
          <w:tab w:val="left" w:pos="426"/>
          <w:tab w:val="left" w:pos="6630"/>
        </w:tabs>
        <w:ind w:right="-399"/>
        <w:jc w:val="both"/>
        <w:rPr>
          <w:sz w:val="18"/>
          <w:szCs w:val="18"/>
        </w:rPr>
      </w:pPr>
    </w:p>
    <w:p w:rsidR="004D37BB" w:rsidRDefault="004D37BB" w:rsidP="000118CB">
      <w:pPr>
        <w:tabs>
          <w:tab w:val="left" w:pos="0"/>
          <w:tab w:val="left" w:pos="426"/>
          <w:tab w:val="left" w:pos="6630"/>
        </w:tabs>
        <w:ind w:right="-399"/>
        <w:jc w:val="both"/>
        <w:rPr>
          <w:sz w:val="18"/>
          <w:szCs w:val="18"/>
        </w:rPr>
      </w:pPr>
    </w:p>
    <w:p w:rsidR="004D37BB" w:rsidRDefault="004D37BB" w:rsidP="000118CB">
      <w:pPr>
        <w:tabs>
          <w:tab w:val="left" w:pos="0"/>
          <w:tab w:val="left" w:pos="426"/>
          <w:tab w:val="left" w:pos="6630"/>
        </w:tabs>
        <w:ind w:right="-399"/>
        <w:jc w:val="both"/>
        <w:rPr>
          <w:sz w:val="18"/>
          <w:szCs w:val="18"/>
        </w:rPr>
      </w:pPr>
    </w:p>
    <w:p w:rsidR="004D37BB" w:rsidRDefault="004D37BB" w:rsidP="000118CB">
      <w:pPr>
        <w:tabs>
          <w:tab w:val="left" w:pos="0"/>
          <w:tab w:val="left" w:pos="426"/>
          <w:tab w:val="left" w:pos="6630"/>
        </w:tabs>
        <w:ind w:right="-399"/>
        <w:jc w:val="both"/>
        <w:rPr>
          <w:sz w:val="18"/>
          <w:szCs w:val="18"/>
        </w:rPr>
      </w:pPr>
    </w:p>
    <w:p w:rsidR="004D37BB" w:rsidRDefault="004D37BB" w:rsidP="000118CB">
      <w:pPr>
        <w:tabs>
          <w:tab w:val="left" w:pos="0"/>
          <w:tab w:val="left" w:pos="426"/>
          <w:tab w:val="left" w:pos="6630"/>
        </w:tabs>
        <w:ind w:right="-399"/>
        <w:jc w:val="both"/>
        <w:rPr>
          <w:sz w:val="18"/>
          <w:szCs w:val="18"/>
        </w:rPr>
      </w:pPr>
    </w:p>
    <w:p w:rsidR="004D37BB" w:rsidRDefault="004D37BB"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EA3453" w:rsidRDefault="00EA3453" w:rsidP="000118CB">
      <w:pPr>
        <w:tabs>
          <w:tab w:val="left" w:pos="0"/>
          <w:tab w:val="left" w:pos="426"/>
          <w:tab w:val="left" w:pos="6630"/>
        </w:tabs>
        <w:ind w:right="-399"/>
        <w:jc w:val="both"/>
        <w:rPr>
          <w:sz w:val="18"/>
          <w:szCs w:val="18"/>
        </w:rPr>
      </w:pPr>
    </w:p>
    <w:p w:rsidR="00EA3453" w:rsidRPr="00EA3453" w:rsidRDefault="00EA3453" w:rsidP="00EA3453">
      <w:pPr>
        <w:widowControl/>
        <w:tabs>
          <w:tab w:val="left" w:pos="2127"/>
        </w:tabs>
        <w:autoSpaceDE/>
        <w:autoSpaceDN/>
        <w:adjustRightInd/>
        <w:jc w:val="center"/>
        <w:rPr>
          <w:sz w:val="28"/>
          <w:szCs w:val="28"/>
        </w:rPr>
      </w:pPr>
      <w:r w:rsidRPr="00EA3453">
        <w:rPr>
          <w:noProof/>
          <w:sz w:val="28"/>
          <w:szCs w:val="28"/>
        </w:rPr>
        <w:lastRenderedPageBreak/>
        <w:drawing>
          <wp:inline distT="0" distB="0" distL="0" distR="0" wp14:anchorId="0DBD3218" wp14:editId="2E377E83">
            <wp:extent cx="428625" cy="571500"/>
            <wp:effectExtent l="0" t="0" r="9525" b="0"/>
            <wp:docPr id="2" name="Рисунок 2"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10" cstate="print"/>
                    <a:srcRect/>
                    <a:stretch>
                      <a:fillRect/>
                    </a:stretch>
                  </pic:blipFill>
                  <pic:spPr bwMode="auto">
                    <a:xfrm>
                      <a:off x="0" y="0"/>
                      <a:ext cx="428625" cy="571500"/>
                    </a:xfrm>
                    <a:prstGeom prst="rect">
                      <a:avLst/>
                    </a:prstGeom>
                    <a:noFill/>
                    <a:ln w="9525">
                      <a:noFill/>
                      <a:miter lim="800000"/>
                      <a:headEnd/>
                      <a:tailEnd/>
                    </a:ln>
                  </pic:spPr>
                </pic:pic>
              </a:graphicData>
            </a:graphic>
          </wp:inline>
        </w:drawing>
      </w:r>
    </w:p>
    <w:p w:rsidR="00EA3453" w:rsidRPr="00EA3453" w:rsidRDefault="00EA3453" w:rsidP="00EA3453">
      <w:pPr>
        <w:widowControl/>
        <w:tabs>
          <w:tab w:val="left" w:pos="2127"/>
        </w:tabs>
        <w:autoSpaceDE/>
        <w:autoSpaceDN/>
        <w:adjustRightInd/>
        <w:jc w:val="center"/>
        <w:rPr>
          <w:sz w:val="22"/>
          <w:szCs w:val="22"/>
        </w:rPr>
      </w:pPr>
    </w:p>
    <w:p w:rsidR="00EA3453" w:rsidRPr="00EA3453" w:rsidRDefault="00EA3453" w:rsidP="00EA3453">
      <w:pPr>
        <w:widowControl/>
        <w:autoSpaceDE/>
        <w:autoSpaceDN/>
        <w:adjustRightInd/>
        <w:spacing w:line="360" w:lineRule="auto"/>
        <w:ind w:left="-426"/>
        <w:jc w:val="center"/>
        <w:rPr>
          <w:b/>
          <w:sz w:val="22"/>
          <w:szCs w:val="22"/>
        </w:rPr>
      </w:pPr>
      <w:r w:rsidRPr="00EA3453">
        <w:rPr>
          <w:b/>
          <w:sz w:val="22"/>
          <w:szCs w:val="22"/>
        </w:rPr>
        <w:t>АДМИНИСТРАЦИЯ ШИХОВСКОГО СЕЛЬСКОГО ПОСЕЛЕНИЯ</w:t>
      </w:r>
    </w:p>
    <w:p w:rsidR="00EA3453" w:rsidRPr="00EA3453" w:rsidRDefault="00EA3453" w:rsidP="00EA3453">
      <w:pPr>
        <w:widowControl/>
        <w:autoSpaceDE/>
        <w:autoSpaceDN/>
        <w:adjustRightInd/>
        <w:jc w:val="center"/>
        <w:rPr>
          <w:b/>
          <w:sz w:val="22"/>
          <w:szCs w:val="22"/>
        </w:rPr>
      </w:pPr>
      <w:r w:rsidRPr="00EA3453">
        <w:rPr>
          <w:b/>
          <w:sz w:val="22"/>
          <w:szCs w:val="22"/>
        </w:rPr>
        <w:t>СЛОБОДСКОГО РАЙОНА КИРОВСКОЙ ОБЛАСТИ</w:t>
      </w:r>
    </w:p>
    <w:p w:rsidR="00EA3453" w:rsidRPr="00EA3453" w:rsidRDefault="00EA3453" w:rsidP="00EA3453">
      <w:pPr>
        <w:widowControl/>
        <w:autoSpaceDE/>
        <w:autoSpaceDN/>
        <w:adjustRightInd/>
        <w:jc w:val="center"/>
        <w:rPr>
          <w:b/>
          <w:sz w:val="22"/>
          <w:szCs w:val="22"/>
        </w:rPr>
      </w:pPr>
    </w:p>
    <w:p w:rsidR="00EA3453" w:rsidRPr="00EA3453" w:rsidRDefault="00EA3453" w:rsidP="00EA3453">
      <w:pPr>
        <w:widowControl/>
        <w:autoSpaceDE/>
        <w:autoSpaceDN/>
        <w:adjustRightInd/>
        <w:spacing w:line="360" w:lineRule="auto"/>
        <w:jc w:val="center"/>
        <w:rPr>
          <w:b/>
          <w:sz w:val="22"/>
          <w:szCs w:val="22"/>
        </w:rPr>
      </w:pPr>
      <w:r w:rsidRPr="00EA3453">
        <w:rPr>
          <w:b/>
          <w:sz w:val="22"/>
          <w:szCs w:val="22"/>
        </w:rPr>
        <w:t>ПОСТАНОВЛЕНИЕ</w:t>
      </w:r>
    </w:p>
    <w:tbl>
      <w:tblPr>
        <w:tblW w:w="0" w:type="auto"/>
        <w:tblLook w:val="01E0" w:firstRow="1" w:lastRow="1" w:firstColumn="1" w:lastColumn="1" w:noHBand="0" w:noVBand="0"/>
      </w:tblPr>
      <w:tblGrid>
        <w:gridCol w:w="2268"/>
        <w:gridCol w:w="5760"/>
        <w:gridCol w:w="1701"/>
      </w:tblGrid>
      <w:tr w:rsidR="00EA3453" w:rsidRPr="00EA3453" w:rsidTr="008D52E0">
        <w:tc>
          <w:tcPr>
            <w:tcW w:w="2268" w:type="dxa"/>
            <w:tcBorders>
              <w:top w:val="nil"/>
              <w:left w:val="nil"/>
              <w:bottom w:val="single" w:sz="4" w:space="0" w:color="auto"/>
              <w:right w:val="nil"/>
            </w:tcBorders>
            <w:hideMark/>
          </w:tcPr>
          <w:p w:rsidR="00EA3453" w:rsidRPr="00EA3453" w:rsidRDefault="00EA3453" w:rsidP="00EA3453">
            <w:pPr>
              <w:widowControl/>
              <w:tabs>
                <w:tab w:val="left" w:pos="615"/>
              </w:tabs>
              <w:autoSpaceDE/>
              <w:autoSpaceDN/>
              <w:adjustRightInd/>
              <w:jc w:val="center"/>
            </w:pPr>
            <w:r w:rsidRPr="00EA3453">
              <w:t>11.01.2024</w:t>
            </w:r>
          </w:p>
        </w:tc>
        <w:tc>
          <w:tcPr>
            <w:tcW w:w="5760" w:type="dxa"/>
            <w:hideMark/>
          </w:tcPr>
          <w:p w:rsidR="00EA3453" w:rsidRPr="00EA3453" w:rsidRDefault="00EA3453" w:rsidP="00EA3453">
            <w:pPr>
              <w:widowControl/>
              <w:autoSpaceDE/>
              <w:autoSpaceDN/>
              <w:adjustRightInd/>
              <w:jc w:val="right"/>
            </w:pPr>
            <w:r w:rsidRPr="00EA3453">
              <w:t>№</w:t>
            </w:r>
          </w:p>
        </w:tc>
        <w:tc>
          <w:tcPr>
            <w:tcW w:w="1701" w:type="dxa"/>
            <w:tcBorders>
              <w:top w:val="nil"/>
              <w:left w:val="nil"/>
              <w:bottom w:val="single" w:sz="4" w:space="0" w:color="auto"/>
              <w:right w:val="nil"/>
            </w:tcBorders>
            <w:hideMark/>
          </w:tcPr>
          <w:p w:rsidR="00EA3453" w:rsidRPr="00EA3453" w:rsidRDefault="00EA3453" w:rsidP="00EA3453">
            <w:pPr>
              <w:widowControl/>
              <w:autoSpaceDE/>
              <w:autoSpaceDN/>
              <w:adjustRightInd/>
              <w:jc w:val="center"/>
            </w:pPr>
            <w:r w:rsidRPr="00EA3453">
              <w:t>04</w:t>
            </w:r>
          </w:p>
        </w:tc>
      </w:tr>
    </w:tbl>
    <w:p w:rsidR="00EA3453" w:rsidRPr="00EA3453" w:rsidRDefault="00EA3453" w:rsidP="00EA3453">
      <w:pPr>
        <w:widowControl/>
        <w:autoSpaceDE/>
        <w:autoSpaceDN/>
        <w:adjustRightInd/>
        <w:jc w:val="center"/>
      </w:pPr>
      <w:r w:rsidRPr="00EA3453">
        <w:t>д. Шихово</w:t>
      </w:r>
    </w:p>
    <w:p w:rsidR="00EA3453" w:rsidRPr="00EA3453" w:rsidRDefault="00EA3453" w:rsidP="00EA3453">
      <w:pPr>
        <w:widowControl/>
        <w:autoSpaceDE/>
        <w:autoSpaceDN/>
        <w:adjustRightInd/>
        <w:ind w:firstLine="5954"/>
        <w:jc w:val="both"/>
        <w:rPr>
          <w:color w:val="000000"/>
        </w:rPr>
      </w:pPr>
    </w:p>
    <w:p w:rsidR="00EA3453" w:rsidRPr="00EA3453" w:rsidRDefault="00EA3453" w:rsidP="00EA3453">
      <w:pPr>
        <w:jc w:val="center"/>
        <w:rPr>
          <w:b/>
          <w:color w:val="000000"/>
        </w:rPr>
      </w:pPr>
      <w:r w:rsidRPr="00EA3453">
        <w:rPr>
          <w:b/>
          <w:bCs/>
          <w:color w:val="000000"/>
        </w:rPr>
        <w:t>О назначении и проведении публичных слушаний</w:t>
      </w:r>
    </w:p>
    <w:p w:rsidR="00EA3453" w:rsidRPr="00EA3453" w:rsidRDefault="00EA3453" w:rsidP="00EA3453">
      <w:pPr>
        <w:spacing w:line="276" w:lineRule="auto"/>
        <w:ind w:firstLine="708"/>
        <w:jc w:val="both"/>
      </w:pPr>
    </w:p>
    <w:p w:rsidR="00EA3453" w:rsidRPr="00EA3453" w:rsidRDefault="00EA3453" w:rsidP="00EA3453">
      <w:pPr>
        <w:widowControl/>
        <w:spacing w:after="120" w:line="276" w:lineRule="auto"/>
        <w:ind w:firstLine="709"/>
        <w:jc w:val="both"/>
        <w:rPr>
          <w:rFonts w:eastAsia="Calibri"/>
          <w:lang w:eastAsia="en-US"/>
        </w:rPr>
      </w:pPr>
      <w:proofErr w:type="gramStart"/>
      <w:r w:rsidRPr="00EA3453">
        <w:rPr>
          <w:rFonts w:eastAsia="Calibri"/>
          <w:lang w:eastAsia="en-US"/>
        </w:rPr>
        <w:t xml:space="preserve">В соответствии с п. 1,2 ст. 39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Порядком организации и проведения общественных обсуждений, публичных слушаний на территории муниципального образования </w:t>
      </w:r>
      <w:proofErr w:type="spellStart"/>
      <w:r w:rsidRPr="00EA3453">
        <w:rPr>
          <w:rFonts w:eastAsia="Calibri"/>
          <w:lang w:eastAsia="en-US"/>
        </w:rPr>
        <w:t>Шиховское</w:t>
      </w:r>
      <w:proofErr w:type="spellEnd"/>
      <w:r w:rsidRPr="00EA3453">
        <w:rPr>
          <w:rFonts w:eastAsia="Calibri"/>
          <w:lang w:eastAsia="en-US"/>
        </w:rPr>
        <w:t xml:space="preserve"> сельское поселение Слободского района Кировской области по вопросам градостроительной деятельности, утвержденным решением </w:t>
      </w:r>
      <w:proofErr w:type="spellStart"/>
      <w:r w:rsidRPr="00EA3453">
        <w:rPr>
          <w:rFonts w:eastAsia="Calibri"/>
          <w:lang w:eastAsia="en-US"/>
        </w:rPr>
        <w:t>Шиховской</w:t>
      </w:r>
      <w:proofErr w:type="spellEnd"/>
      <w:r w:rsidRPr="00EA3453">
        <w:rPr>
          <w:rFonts w:eastAsia="Calibri"/>
          <w:lang w:eastAsia="en-US"/>
        </w:rPr>
        <w:t xml:space="preserve"> сельской Думы от 29.04.2021 № 39/229, администрация </w:t>
      </w:r>
      <w:proofErr w:type="spellStart"/>
      <w:r w:rsidRPr="00EA3453">
        <w:rPr>
          <w:rFonts w:eastAsia="Calibri"/>
          <w:lang w:eastAsia="en-US"/>
        </w:rPr>
        <w:t>Шиховского</w:t>
      </w:r>
      <w:proofErr w:type="spellEnd"/>
      <w:r w:rsidRPr="00EA3453">
        <w:rPr>
          <w:rFonts w:eastAsia="Calibri"/>
          <w:lang w:eastAsia="en-US"/>
        </w:rPr>
        <w:t xml:space="preserve"> сельского</w:t>
      </w:r>
      <w:proofErr w:type="gramEnd"/>
      <w:r w:rsidRPr="00EA3453">
        <w:rPr>
          <w:rFonts w:eastAsia="Calibri"/>
          <w:lang w:eastAsia="en-US"/>
        </w:rPr>
        <w:t xml:space="preserve"> поселения Слободского района ПОСТАНОВЛЯЕТ:</w:t>
      </w:r>
    </w:p>
    <w:p w:rsidR="00EA3453" w:rsidRPr="00EA3453" w:rsidRDefault="00EA3453" w:rsidP="00EA3453">
      <w:pPr>
        <w:widowControl/>
        <w:spacing w:after="120" w:line="276" w:lineRule="auto"/>
        <w:ind w:firstLine="709"/>
        <w:jc w:val="both"/>
        <w:rPr>
          <w:rFonts w:eastAsia="Calibri"/>
          <w:lang w:eastAsia="en-US"/>
        </w:rPr>
      </w:pPr>
      <w:r w:rsidRPr="00EA3453">
        <w:rPr>
          <w:rFonts w:eastAsia="Calibri"/>
          <w:lang w:eastAsia="en-US"/>
        </w:rPr>
        <w:t>1. Назначить с 11.01.2024 по 25.01.2024 г. публичные слушания по вопросу установления условно-разрешенного вида использования земельного участка с кадастровым номером 43:30:390102:ЗУ</w:t>
      </w:r>
      <w:proofErr w:type="gramStart"/>
      <w:r w:rsidRPr="00EA3453">
        <w:rPr>
          <w:rFonts w:eastAsia="Calibri"/>
          <w:lang w:eastAsia="en-US"/>
        </w:rPr>
        <w:t>1</w:t>
      </w:r>
      <w:proofErr w:type="gramEnd"/>
      <w:r w:rsidRPr="00EA3453">
        <w:rPr>
          <w:rFonts w:eastAsia="Calibri"/>
          <w:lang w:eastAsia="en-US"/>
        </w:rPr>
        <w:t>, расположенного в д. Шихово Слободского района, – 4.4 «Магазины».</w:t>
      </w:r>
    </w:p>
    <w:p w:rsidR="00EA3453" w:rsidRPr="00EA3453" w:rsidRDefault="00EA3453" w:rsidP="00EA3453">
      <w:pPr>
        <w:widowControl/>
        <w:spacing w:after="120" w:line="276" w:lineRule="auto"/>
        <w:ind w:firstLine="709"/>
        <w:jc w:val="both"/>
        <w:rPr>
          <w:rFonts w:eastAsia="Calibri"/>
          <w:lang w:eastAsia="en-US"/>
        </w:rPr>
      </w:pPr>
      <w:r w:rsidRPr="00EA3453">
        <w:rPr>
          <w:rFonts w:eastAsia="Calibri"/>
          <w:lang w:eastAsia="en-US"/>
        </w:rPr>
        <w:t xml:space="preserve">2. В целях доведения до населения информации оповестить о предстоящих публичных слушаниях по вопросу установления условно разрешенного вида использования земельного участка, организовать экспозицию демонстрационных материалов в здании администрации </w:t>
      </w:r>
      <w:proofErr w:type="spellStart"/>
      <w:r w:rsidRPr="00EA3453">
        <w:rPr>
          <w:rFonts w:eastAsia="Calibri"/>
          <w:lang w:eastAsia="en-US"/>
        </w:rPr>
        <w:t>Шиховского</w:t>
      </w:r>
      <w:proofErr w:type="spellEnd"/>
      <w:r w:rsidRPr="00EA3453">
        <w:rPr>
          <w:rFonts w:eastAsia="Calibri"/>
          <w:lang w:eastAsia="en-US"/>
        </w:rPr>
        <w:t xml:space="preserve"> сельского поселения по адресу: Кировская область, Слободской район, д. Шихово, ул. Солнечная, д. 1.</w:t>
      </w:r>
    </w:p>
    <w:p w:rsidR="00EA3453" w:rsidRPr="00EA3453" w:rsidRDefault="00EA3453" w:rsidP="00EA3453">
      <w:pPr>
        <w:widowControl/>
        <w:spacing w:after="120" w:line="276" w:lineRule="auto"/>
        <w:ind w:firstLine="709"/>
        <w:jc w:val="both"/>
        <w:rPr>
          <w:rFonts w:eastAsia="Calibri"/>
          <w:lang w:eastAsia="en-US"/>
        </w:rPr>
      </w:pPr>
      <w:r w:rsidRPr="00EA3453">
        <w:rPr>
          <w:rFonts w:eastAsia="Calibri"/>
          <w:lang w:eastAsia="en-US"/>
        </w:rPr>
        <w:t xml:space="preserve">3. Организовать 25.01.2024г. в 15.00 часов собрание для участников публичных слушаний в здании администрации </w:t>
      </w:r>
      <w:proofErr w:type="spellStart"/>
      <w:r w:rsidRPr="00EA3453">
        <w:rPr>
          <w:rFonts w:eastAsia="Calibri"/>
          <w:lang w:eastAsia="en-US"/>
        </w:rPr>
        <w:t>Шиховского</w:t>
      </w:r>
      <w:proofErr w:type="spellEnd"/>
      <w:r w:rsidRPr="00EA3453">
        <w:rPr>
          <w:rFonts w:eastAsia="Calibri"/>
          <w:lang w:eastAsia="en-US"/>
        </w:rPr>
        <w:t xml:space="preserve"> сельского поселения по адресу: д. Шихово, ул. </w:t>
      </w:r>
      <w:proofErr w:type="gramStart"/>
      <w:r w:rsidRPr="00EA3453">
        <w:rPr>
          <w:rFonts w:eastAsia="Calibri"/>
          <w:lang w:eastAsia="en-US"/>
        </w:rPr>
        <w:t>Солнечная</w:t>
      </w:r>
      <w:proofErr w:type="gramEnd"/>
      <w:r w:rsidRPr="00EA3453">
        <w:rPr>
          <w:rFonts w:eastAsia="Calibri"/>
          <w:lang w:eastAsia="en-US"/>
        </w:rPr>
        <w:t>, д. 1.</w:t>
      </w:r>
    </w:p>
    <w:p w:rsidR="00EA3453" w:rsidRPr="00EA3453" w:rsidRDefault="00EA3453" w:rsidP="00EA3453">
      <w:pPr>
        <w:widowControl/>
        <w:spacing w:after="120" w:line="276" w:lineRule="auto"/>
        <w:ind w:firstLine="709"/>
        <w:jc w:val="both"/>
        <w:rPr>
          <w:rFonts w:eastAsia="Calibri"/>
          <w:lang w:eastAsia="en-US"/>
        </w:rPr>
      </w:pPr>
      <w:r w:rsidRPr="00EA3453">
        <w:rPr>
          <w:rFonts w:eastAsia="Calibri"/>
          <w:lang w:eastAsia="en-US"/>
        </w:rPr>
        <w:t xml:space="preserve">4. Разместить информационные материалы на сайте администрации </w:t>
      </w:r>
      <w:proofErr w:type="spellStart"/>
      <w:r w:rsidRPr="00EA3453">
        <w:rPr>
          <w:rFonts w:eastAsia="Calibri"/>
          <w:lang w:eastAsia="en-US"/>
        </w:rPr>
        <w:t>Шиховского</w:t>
      </w:r>
      <w:proofErr w:type="spellEnd"/>
      <w:r w:rsidRPr="00EA3453">
        <w:rPr>
          <w:rFonts w:eastAsia="Calibri"/>
          <w:lang w:eastAsia="en-US"/>
        </w:rPr>
        <w:t xml:space="preserve"> сельского поселения.</w:t>
      </w:r>
    </w:p>
    <w:p w:rsidR="00EA3453" w:rsidRPr="00EA3453" w:rsidRDefault="00EA3453" w:rsidP="00EA3453">
      <w:pPr>
        <w:widowControl/>
        <w:spacing w:after="120" w:line="276" w:lineRule="auto"/>
        <w:ind w:firstLine="709"/>
        <w:jc w:val="both"/>
        <w:rPr>
          <w:rFonts w:eastAsia="Calibri"/>
          <w:lang w:eastAsia="en-US"/>
        </w:rPr>
      </w:pPr>
      <w:r w:rsidRPr="00EA3453">
        <w:rPr>
          <w:rFonts w:eastAsia="Calibri"/>
          <w:lang w:eastAsia="en-US"/>
        </w:rPr>
        <w:t xml:space="preserve">5. Опубликовать настоящее постановление и заключение о результатах проведения публичных слушаний в «Информационном бюллетене органов местного самоуправления </w:t>
      </w:r>
      <w:proofErr w:type="spellStart"/>
      <w:r w:rsidRPr="00EA3453">
        <w:rPr>
          <w:rFonts w:eastAsia="Calibri"/>
          <w:lang w:eastAsia="en-US"/>
        </w:rPr>
        <w:t>Шиховского</w:t>
      </w:r>
      <w:proofErr w:type="spellEnd"/>
      <w:r w:rsidRPr="00EA3453">
        <w:rPr>
          <w:rFonts w:eastAsia="Calibri"/>
          <w:lang w:eastAsia="en-US"/>
        </w:rPr>
        <w:t xml:space="preserve"> сельского поселения» и на сайте администрации </w:t>
      </w:r>
      <w:proofErr w:type="spellStart"/>
      <w:r w:rsidRPr="00EA3453">
        <w:rPr>
          <w:rFonts w:eastAsia="Calibri"/>
          <w:lang w:eastAsia="en-US"/>
        </w:rPr>
        <w:t>Шиховского</w:t>
      </w:r>
      <w:proofErr w:type="spellEnd"/>
      <w:r w:rsidRPr="00EA3453">
        <w:rPr>
          <w:rFonts w:eastAsia="Calibri"/>
          <w:lang w:eastAsia="en-US"/>
        </w:rPr>
        <w:t xml:space="preserve"> сельского поселения www.shihovoadm.ru.</w:t>
      </w:r>
    </w:p>
    <w:p w:rsidR="00EA3453" w:rsidRPr="00EA3453" w:rsidRDefault="00EA3453" w:rsidP="00EA3453">
      <w:pPr>
        <w:widowControl/>
        <w:spacing w:after="120" w:line="276" w:lineRule="auto"/>
        <w:ind w:firstLine="709"/>
        <w:jc w:val="both"/>
        <w:rPr>
          <w:rFonts w:eastAsia="Calibri"/>
          <w:lang w:eastAsia="en-US"/>
        </w:rPr>
      </w:pPr>
      <w:r w:rsidRPr="00EA3453">
        <w:rPr>
          <w:rFonts w:eastAsia="Calibri"/>
          <w:lang w:eastAsia="en-US"/>
        </w:rPr>
        <w:t xml:space="preserve">6. Определить местом сбора предложений и замечаний участников публичных слушаний для включения их в протокол публичных слушаний </w:t>
      </w:r>
      <w:proofErr w:type="spellStart"/>
      <w:r w:rsidRPr="00EA3453">
        <w:rPr>
          <w:rFonts w:eastAsia="Calibri"/>
          <w:lang w:eastAsia="en-US"/>
        </w:rPr>
        <w:t>каб</w:t>
      </w:r>
      <w:proofErr w:type="spellEnd"/>
      <w:r w:rsidRPr="00EA3453">
        <w:rPr>
          <w:rFonts w:eastAsia="Calibri"/>
          <w:lang w:eastAsia="en-US"/>
        </w:rPr>
        <w:t xml:space="preserve">. № 2 в здании администрации </w:t>
      </w:r>
      <w:proofErr w:type="spellStart"/>
      <w:r w:rsidRPr="00EA3453">
        <w:rPr>
          <w:rFonts w:eastAsia="Calibri"/>
          <w:lang w:eastAsia="en-US"/>
        </w:rPr>
        <w:t>Шиховского</w:t>
      </w:r>
      <w:proofErr w:type="spellEnd"/>
      <w:r w:rsidRPr="00EA3453">
        <w:rPr>
          <w:rFonts w:eastAsia="Calibri"/>
          <w:lang w:eastAsia="en-US"/>
        </w:rPr>
        <w:t xml:space="preserve"> сельского поселения по адресу:       д. Шихово, ул. </w:t>
      </w:r>
      <w:proofErr w:type="gramStart"/>
      <w:r w:rsidRPr="00EA3453">
        <w:rPr>
          <w:rFonts w:eastAsia="Calibri"/>
          <w:lang w:eastAsia="en-US"/>
        </w:rPr>
        <w:t>Солнечная</w:t>
      </w:r>
      <w:proofErr w:type="gramEnd"/>
      <w:r w:rsidRPr="00EA3453">
        <w:rPr>
          <w:rFonts w:eastAsia="Calibri"/>
          <w:lang w:eastAsia="en-US"/>
        </w:rPr>
        <w:t>, д. 1.</w:t>
      </w:r>
    </w:p>
    <w:p w:rsidR="00EA3453" w:rsidRPr="00EA3453" w:rsidRDefault="00EA3453" w:rsidP="00EA3453">
      <w:pPr>
        <w:widowControl/>
        <w:spacing w:after="120" w:line="276" w:lineRule="auto"/>
        <w:ind w:firstLine="709"/>
        <w:jc w:val="both"/>
        <w:rPr>
          <w:rFonts w:eastAsia="Calibri"/>
          <w:lang w:eastAsia="en-US"/>
        </w:rPr>
      </w:pPr>
      <w:r w:rsidRPr="00EA3453">
        <w:rPr>
          <w:rFonts w:eastAsia="Calibri"/>
          <w:lang w:eastAsia="en-US"/>
        </w:rPr>
        <w:t>7. Утвердить план мероприятий по проведению публичных слушаний (Прилагается).</w:t>
      </w:r>
    </w:p>
    <w:p w:rsidR="00EA3453" w:rsidRPr="00EA3453" w:rsidRDefault="00EA3453" w:rsidP="00EA3453">
      <w:pPr>
        <w:ind w:firstLine="708"/>
        <w:jc w:val="both"/>
        <w:rPr>
          <w:rFonts w:eastAsia="Calibri"/>
          <w:lang w:eastAsia="en-US"/>
        </w:rPr>
      </w:pPr>
    </w:p>
    <w:p w:rsidR="00EA3453" w:rsidRPr="00EA3453" w:rsidRDefault="00EA3453" w:rsidP="00EA3453">
      <w:pPr>
        <w:ind w:firstLine="708"/>
        <w:jc w:val="both"/>
      </w:pPr>
    </w:p>
    <w:p w:rsidR="00EA3453" w:rsidRPr="00EA3453" w:rsidRDefault="00EA3453" w:rsidP="00EA3453">
      <w:pPr>
        <w:widowControl/>
        <w:autoSpaceDE/>
        <w:autoSpaceDN/>
        <w:adjustRightInd/>
        <w:jc w:val="both"/>
      </w:pPr>
      <w:r w:rsidRPr="00EA3453">
        <w:t>Глава администрации</w:t>
      </w:r>
    </w:p>
    <w:p w:rsidR="00EA3453" w:rsidRPr="00EA3453" w:rsidRDefault="00EA3453" w:rsidP="00EA3453">
      <w:pPr>
        <w:widowControl/>
        <w:autoSpaceDE/>
        <w:autoSpaceDN/>
        <w:adjustRightInd/>
        <w:jc w:val="both"/>
      </w:pPr>
      <w:proofErr w:type="spellStart"/>
      <w:r w:rsidRPr="00EA3453">
        <w:t>Шиховского</w:t>
      </w:r>
      <w:proofErr w:type="spellEnd"/>
      <w:r w:rsidRPr="00EA3453">
        <w:t xml:space="preserve"> сельского  поселения</w:t>
      </w:r>
      <w:r w:rsidRPr="00EA3453">
        <w:tab/>
      </w:r>
      <w:r w:rsidRPr="00EA3453">
        <w:tab/>
      </w:r>
      <w:r w:rsidRPr="00EA3453">
        <w:tab/>
      </w:r>
      <w:r w:rsidRPr="00EA3453">
        <w:tab/>
      </w:r>
      <w:r w:rsidRPr="00EA3453">
        <w:tab/>
      </w:r>
      <w:r w:rsidRPr="00EA3453">
        <w:tab/>
        <w:t>В.А. Бушуев</w:t>
      </w:r>
    </w:p>
    <w:p w:rsidR="00EA3453" w:rsidRPr="00EA3453" w:rsidRDefault="00EA3453" w:rsidP="00EA3453">
      <w:pPr>
        <w:widowControl/>
        <w:autoSpaceDE/>
        <w:autoSpaceDN/>
        <w:adjustRightInd/>
        <w:ind w:firstLine="5954"/>
        <w:jc w:val="both"/>
        <w:rPr>
          <w:color w:val="000000"/>
        </w:rPr>
        <w:sectPr w:rsidR="00EA3453" w:rsidRPr="00EA3453" w:rsidSect="008732B5">
          <w:headerReference w:type="even" r:id="rId11"/>
          <w:pgSz w:w="11906" w:h="16838"/>
          <w:pgMar w:top="851" w:right="851" w:bottom="540" w:left="1531" w:header="709" w:footer="709" w:gutter="0"/>
          <w:cols w:space="708"/>
          <w:titlePg/>
          <w:docGrid w:linePitch="360"/>
        </w:sectPr>
      </w:pPr>
    </w:p>
    <w:p w:rsidR="00EA3453" w:rsidRPr="00EA3453" w:rsidRDefault="00EA3453" w:rsidP="00EA3453">
      <w:pPr>
        <w:widowControl/>
        <w:shd w:val="clear" w:color="auto" w:fill="FFFFFF"/>
        <w:autoSpaceDE/>
        <w:autoSpaceDN/>
        <w:adjustRightInd/>
        <w:ind w:left="4820"/>
        <w:textAlignment w:val="baseline"/>
        <w:rPr>
          <w:bCs/>
        </w:rPr>
      </w:pPr>
      <w:r w:rsidRPr="00EA3453">
        <w:rPr>
          <w:bCs/>
        </w:rPr>
        <w:lastRenderedPageBreak/>
        <w:t xml:space="preserve">Приложение к постановлению администрации </w:t>
      </w:r>
      <w:proofErr w:type="spellStart"/>
      <w:r w:rsidRPr="00EA3453">
        <w:rPr>
          <w:bCs/>
        </w:rPr>
        <w:t>Шиховского</w:t>
      </w:r>
      <w:proofErr w:type="spellEnd"/>
      <w:r w:rsidRPr="00EA3453">
        <w:rPr>
          <w:bCs/>
        </w:rPr>
        <w:t xml:space="preserve"> сельского поселения  </w:t>
      </w:r>
    </w:p>
    <w:p w:rsidR="00EA3453" w:rsidRPr="00EA3453" w:rsidRDefault="00EA3453" w:rsidP="00EA3453">
      <w:pPr>
        <w:widowControl/>
        <w:shd w:val="clear" w:color="auto" w:fill="FFFFFF"/>
        <w:autoSpaceDE/>
        <w:autoSpaceDN/>
        <w:adjustRightInd/>
        <w:ind w:left="4820"/>
        <w:textAlignment w:val="baseline"/>
        <w:rPr>
          <w:bCs/>
        </w:rPr>
      </w:pPr>
      <w:r w:rsidRPr="00EA3453">
        <w:rPr>
          <w:bCs/>
        </w:rPr>
        <w:t>№ 04 от 11.01.2024</w:t>
      </w:r>
    </w:p>
    <w:p w:rsidR="00EA3453" w:rsidRPr="00EA3453" w:rsidRDefault="00EA3453" w:rsidP="00EA3453">
      <w:pPr>
        <w:widowControl/>
        <w:shd w:val="clear" w:color="auto" w:fill="FFFFFF"/>
        <w:autoSpaceDE/>
        <w:autoSpaceDN/>
        <w:adjustRightInd/>
        <w:jc w:val="center"/>
        <w:textAlignment w:val="baseline"/>
        <w:rPr>
          <w:b/>
          <w:bCs/>
        </w:rPr>
      </w:pPr>
    </w:p>
    <w:p w:rsidR="00EA3453" w:rsidRPr="00EA3453" w:rsidRDefault="00EA3453" w:rsidP="00EA3453">
      <w:pPr>
        <w:widowControl/>
        <w:shd w:val="clear" w:color="auto" w:fill="FFFFFF"/>
        <w:autoSpaceDE/>
        <w:autoSpaceDN/>
        <w:adjustRightInd/>
        <w:jc w:val="center"/>
        <w:textAlignment w:val="baseline"/>
        <w:rPr>
          <w:b/>
          <w:bCs/>
        </w:rPr>
      </w:pPr>
    </w:p>
    <w:p w:rsidR="00EA3453" w:rsidRPr="00EA3453" w:rsidRDefault="00EA3453" w:rsidP="00EA3453">
      <w:pPr>
        <w:widowControl/>
        <w:shd w:val="clear" w:color="auto" w:fill="FFFFFF"/>
        <w:autoSpaceDE/>
        <w:autoSpaceDN/>
        <w:adjustRightInd/>
        <w:jc w:val="center"/>
        <w:textAlignment w:val="baseline"/>
        <w:rPr>
          <w:b/>
          <w:bCs/>
        </w:rPr>
      </w:pPr>
      <w:r w:rsidRPr="00EA3453">
        <w:rPr>
          <w:b/>
          <w:bCs/>
        </w:rPr>
        <w:t>План мероприятий по проведению публичных слушаний</w:t>
      </w:r>
    </w:p>
    <w:p w:rsidR="00EA3453" w:rsidRPr="00EA3453" w:rsidRDefault="00EA3453" w:rsidP="00EA3453">
      <w:pPr>
        <w:widowControl/>
        <w:shd w:val="clear" w:color="auto" w:fill="FFFFFF"/>
        <w:autoSpaceDE/>
        <w:autoSpaceDN/>
        <w:adjustRightInd/>
        <w:jc w:val="center"/>
        <w:textAlignment w:val="baseline"/>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717"/>
        <w:gridCol w:w="4395"/>
        <w:gridCol w:w="1842"/>
        <w:gridCol w:w="2694"/>
      </w:tblGrid>
      <w:tr w:rsidR="00EA3453" w:rsidRPr="00EA3453" w:rsidTr="008D52E0">
        <w:tc>
          <w:tcPr>
            <w:tcW w:w="717" w:type="dxa"/>
            <w:shd w:val="clear" w:color="auto" w:fill="FFFFFF"/>
            <w:tcMar>
              <w:top w:w="75" w:type="dxa"/>
              <w:left w:w="150" w:type="dxa"/>
              <w:bottom w:w="75" w:type="dxa"/>
              <w:right w:w="150" w:type="dxa"/>
            </w:tcMar>
            <w:vAlign w:val="bottom"/>
            <w:hideMark/>
          </w:tcPr>
          <w:p w:rsidR="00EA3453" w:rsidRPr="00EA3453" w:rsidRDefault="00EA3453" w:rsidP="00EA3453">
            <w:pPr>
              <w:widowControl/>
              <w:autoSpaceDE/>
              <w:autoSpaceDN/>
              <w:adjustRightInd/>
            </w:pPr>
            <w:r w:rsidRPr="00EA3453">
              <w:rPr>
                <w:b/>
                <w:bCs/>
              </w:rPr>
              <w:t>№</w:t>
            </w:r>
            <w:proofErr w:type="gramStart"/>
            <w:r w:rsidRPr="00EA3453">
              <w:rPr>
                <w:b/>
                <w:bCs/>
              </w:rPr>
              <w:t>п</w:t>
            </w:r>
            <w:proofErr w:type="gramEnd"/>
            <w:r w:rsidRPr="00EA3453">
              <w:rPr>
                <w:b/>
                <w:bCs/>
              </w:rPr>
              <w:t>/п</w:t>
            </w:r>
          </w:p>
        </w:tc>
        <w:tc>
          <w:tcPr>
            <w:tcW w:w="4395" w:type="dxa"/>
            <w:shd w:val="clear" w:color="auto" w:fill="FFFFFF"/>
            <w:tcMar>
              <w:top w:w="75" w:type="dxa"/>
              <w:left w:w="150" w:type="dxa"/>
              <w:bottom w:w="75" w:type="dxa"/>
              <w:right w:w="150" w:type="dxa"/>
            </w:tcMar>
            <w:vAlign w:val="bottom"/>
            <w:hideMark/>
          </w:tcPr>
          <w:p w:rsidR="00EA3453" w:rsidRPr="00EA3453" w:rsidRDefault="00EA3453" w:rsidP="00EA3453">
            <w:pPr>
              <w:widowControl/>
              <w:autoSpaceDE/>
              <w:autoSpaceDN/>
              <w:adjustRightInd/>
            </w:pPr>
            <w:r w:rsidRPr="00EA3453">
              <w:rPr>
                <w:b/>
                <w:bCs/>
              </w:rPr>
              <w:t>Перечень мероприятий</w:t>
            </w:r>
          </w:p>
        </w:tc>
        <w:tc>
          <w:tcPr>
            <w:tcW w:w="1842" w:type="dxa"/>
            <w:shd w:val="clear" w:color="auto" w:fill="FFFFFF"/>
            <w:tcMar>
              <w:top w:w="75" w:type="dxa"/>
              <w:left w:w="150" w:type="dxa"/>
              <w:bottom w:w="75" w:type="dxa"/>
              <w:right w:w="150" w:type="dxa"/>
            </w:tcMar>
            <w:vAlign w:val="bottom"/>
            <w:hideMark/>
          </w:tcPr>
          <w:p w:rsidR="00EA3453" w:rsidRPr="00EA3453" w:rsidRDefault="00EA3453" w:rsidP="00EA3453">
            <w:pPr>
              <w:widowControl/>
              <w:autoSpaceDE/>
              <w:autoSpaceDN/>
              <w:adjustRightInd/>
            </w:pPr>
            <w:r w:rsidRPr="00EA3453">
              <w:rPr>
                <w:b/>
                <w:bCs/>
              </w:rPr>
              <w:t>Дата, время мероприятия</w:t>
            </w:r>
          </w:p>
        </w:tc>
        <w:tc>
          <w:tcPr>
            <w:tcW w:w="2694" w:type="dxa"/>
            <w:shd w:val="clear" w:color="auto" w:fill="FFFFFF"/>
            <w:tcMar>
              <w:top w:w="75" w:type="dxa"/>
              <w:left w:w="150" w:type="dxa"/>
              <w:bottom w:w="75" w:type="dxa"/>
              <w:right w:w="150" w:type="dxa"/>
            </w:tcMar>
            <w:vAlign w:val="bottom"/>
            <w:hideMark/>
          </w:tcPr>
          <w:p w:rsidR="00EA3453" w:rsidRPr="00EA3453" w:rsidRDefault="00EA3453" w:rsidP="00EA3453">
            <w:pPr>
              <w:widowControl/>
              <w:autoSpaceDE/>
              <w:autoSpaceDN/>
              <w:adjustRightInd/>
            </w:pPr>
            <w:r w:rsidRPr="00EA3453">
              <w:rPr>
                <w:b/>
                <w:bCs/>
              </w:rPr>
              <w:t>Ответственные</w:t>
            </w:r>
          </w:p>
        </w:tc>
      </w:tr>
      <w:tr w:rsidR="00EA3453" w:rsidRPr="00EA3453" w:rsidTr="008D52E0">
        <w:tc>
          <w:tcPr>
            <w:tcW w:w="717" w:type="dxa"/>
            <w:shd w:val="clear" w:color="auto" w:fill="FFFFFF"/>
            <w:tcMar>
              <w:top w:w="75" w:type="dxa"/>
              <w:left w:w="150" w:type="dxa"/>
              <w:bottom w:w="75" w:type="dxa"/>
              <w:right w:w="150" w:type="dxa"/>
            </w:tcMar>
            <w:hideMark/>
          </w:tcPr>
          <w:p w:rsidR="00EA3453" w:rsidRPr="00EA3453" w:rsidRDefault="00EA3453" w:rsidP="00EA3453">
            <w:pPr>
              <w:widowControl/>
              <w:autoSpaceDE/>
              <w:autoSpaceDN/>
              <w:adjustRightInd/>
            </w:pPr>
            <w:r w:rsidRPr="00EA3453">
              <w:t> 1</w:t>
            </w:r>
          </w:p>
        </w:tc>
        <w:tc>
          <w:tcPr>
            <w:tcW w:w="4395" w:type="dxa"/>
            <w:shd w:val="clear" w:color="auto" w:fill="FFFFFF"/>
            <w:tcMar>
              <w:top w:w="75" w:type="dxa"/>
              <w:left w:w="150" w:type="dxa"/>
              <w:bottom w:w="75" w:type="dxa"/>
              <w:right w:w="150" w:type="dxa"/>
            </w:tcMar>
            <w:vAlign w:val="bottom"/>
            <w:hideMark/>
          </w:tcPr>
          <w:p w:rsidR="00EA3453" w:rsidRPr="00EA3453" w:rsidRDefault="00EA3453" w:rsidP="00EA3453">
            <w:pPr>
              <w:widowControl/>
              <w:autoSpaceDE/>
              <w:autoSpaceDN/>
              <w:adjustRightInd/>
            </w:pPr>
            <w:r w:rsidRPr="00EA3453">
              <w:t>Оповестить население о предстоящих публичных слушаниях посредством размещения объявления на информационных стендах и на сайте www.shihovoadm.ru</w:t>
            </w:r>
          </w:p>
        </w:tc>
        <w:tc>
          <w:tcPr>
            <w:tcW w:w="1842" w:type="dxa"/>
            <w:shd w:val="clear" w:color="auto" w:fill="FFFFFF"/>
            <w:tcMar>
              <w:top w:w="75" w:type="dxa"/>
              <w:left w:w="150" w:type="dxa"/>
              <w:bottom w:w="75" w:type="dxa"/>
              <w:right w:w="150" w:type="dxa"/>
            </w:tcMar>
            <w:hideMark/>
          </w:tcPr>
          <w:p w:rsidR="00EA3453" w:rsidRPr="00EA3453" w:rsidRDefault="00EA3453" w:rsidP="00EA3453">
            <w:pPr>
              <w:widowControl/>
              <w:autoSpaceDE/>
              <w:autoSpaceDN/>
              <w:adjustRightInd/>
            </w:pPr>
            <w:r w:rsidRPr="00EA3453">
              <w:t>11.01.2024</w:t>
            </w:r>
          </w:p>
        </w:tc>
        <w:tc>
          <w:tcPr>
            <w:tcW w:w="2694" w:type="dxa"/>
            <w:shd w:val="clear" w:color="auto" w:fill="FFFFFF"/>
            <w:tcMar>
              <w:top w:w="75" w:type="dxa"/>
              <w:left w:w="150" w:type="dxa"/>
              <w:bottom w:w="75" w:type="dxa"/>
              <w:right w:w="150" w:type="dxa"/>
            </w:tcMar>
            <w:hideMark/>
          </w:tcPr>
          <w:p w:rsidR="00EA3453" w:rsidRPr="00EA3453" w:rsidRDefault="00EA3453" w:rsidP="00EA3453">
            <w:pPr>
              <w:widowControl/>
              <w:autoSpaceDE/>
              <w:autoSpaceDN/>
              <w:adjustRightInd/>
            </w:pPr>
            <w:r w:rsidRPr="00EA3453">
              <w:t xml:space="preserve">Администрация </w:t>
            </w:r>
            <w:proofErr w:type="spellStart"/>
            <w:r w:rsidRPr="00EA3453">
              <w:t>Шиховского</w:t>
            </w:r>
            <w:proofErr w:type="spellEnd"/>
            <w:r w:rsidRPr="00EA3453">
              <w:t xml:space="preserve"> сельского поселения</w:t>
            </w:r>
          </w:p>
        </w:tc>
      </w:tr>
      <w:tr w:rsidR="00EA3453" w:rsidRPr="00EA3453" w:rsidTr="008D52E0">
        <w:tc>
          <w:tcPr>
            <w:tcW w:w="717" w:type="dxa"/>
            <w:shd w:val="clear" w:color="auto" w:fill="FFFFFF"/>
            <w:tcMar>
              <w:top w:w="75" w:type="dxa"/>
              <w:left w:w="150" w:type="dxa"/>
              <w:bottom w:w="75" w:type="dxa"/>
              <w:right w:w="150" w:type="dxa"/>
            </w:tcMar>
            <w:hideMark/>
          </w:tcPr>
          <w:p w:rsidR="00EA3453" w:rsidRPr="00EA3453" w:rsidRDefault="00EA3453" w:rsidP="00EA3453">
            <w:pPr>
              <w:widowControl/>
              <w:autoSpaceDE/>
              <w:autoSpaceDN/>
              <w:adjustRightInd/>
            </w:pPr>
            <w:r w:rsidRPr="00EA3453">
              <w:t> 2</w:t>
            </w:r>
          </w:p>
        </w:tc>
        <w:tc>
          <w:tcPr>
            <w:tcW w:w="4395" w:type="dxa"/>
            <w:shd w:val="clear" w:color="auto" w:fill="FFFFFF"/>
            <w:tcMar>
              <w:top w:w="75" w:type="dxa"/>
              <w:left w:w="150" w:type="dxa"/>
              <w:bottom w:w="75" w:type="dxa"/>
              <w:right w:w="150" w:type="dxa"/>
            </w:tcMar>
            <w:vAlign w:val="bottom"/>
            <w:hideMark/>
          </w:tcPr>
          <w:p w:rsidR="00EA3453" w:rsidRPr="00EA3453" w:rsidRDefault="00EA3453" w:rsidP="00EA3453">
            <w:pPr>
              <w:widowControl/>
              <w:autoSpaceDE/>
              <w:autoSpaceDN/>
              <w:adjustRightInd/>
            </w:pPr>
            <w:r w:rsidRPr="00EA3453">
              <w:t xml:space="preserve">Опубликовать и </w:t>
            </w:r>
            <w:proofErr w:type="gramStart"/>
            <w:r w:rsidRPr="00EA3453">
              <w:t>разместить экспозицию</w:t>
            </w:r>
            <w:proofErr w:type="gramEnd"/>
            <w:r w:rsidRPr="00EA3453">
              <w:t xml:space="preserve"> на сайте администрации </w:t>
            </w:r>
            <w:proofErr w:type="spellStart"/>
            <w:r w:rsidRPr="00EA3453">
              <w:t>Шиховского</w:t>
            </w:r>
            <w:proofErr w:type="spellEnd"/>
            <w:r w:rsidRPr="00EA3453">
              <w:t xml:space="preserve"> сельского поселения www.shihovoadm.ru </w:t>
            </w:r>
          </w:p>
        </w:tc>
        <w:tc>
          <w:tcPr>
            <w:tcW w:w="1842" w:type="dxa"/>
            <w:shd w:val="clear" w:color="auto" w:fill="FFFFFF"/>
            <w:tcMar>
              <w:top w:w="75" w:type="dxa"/>
              <w:left w:w="150" w:type="dxa"/>
              <w:bottom w:w="75" w:type="dxa"/>
              <w:right w:w="150" w:type="dxa"/>
            </w:tcMar>
            <w:hideMark/>
          </w:tcPr>
          <w:p w:rsidR="00EA3453" w:rsidRPr="00EA3453" w:rsidRDefault="00EA3453" w:rsidP="00EA3453">
            <w:pPr>
              <w:widowControl/>
              <w:autoSpaceDE/>
              <w:autoSpaceDN/>
              <w:adjustRightInd/>
            </w:pPr>
            <w:r w:rsidRPr="00EA3453">
              <w:t>12.01.2024</w:t>
            </w:r>
          </w:p>
        </w:tc>
        <w:tc>
          <w:tcPr>
            <w:tcW w:w="2694" w:type="dxa"/>
            <w:shd w:val="clear" w:color="auto" w:fill="FFFFFF"/>
            <w:tcMar>
              <w:top w:w="75" w:type="dxa"/>
              <w:left w:w="150" w:type="dxa"/>
              <w:bottom w:w="75" w:type="dxa"/>
              <w:right w:w="150" w:type="dxa"/>
            </w:tcMar>
            <w:vAlign w:val="bottom"/>
            <w:hideMark/>
          </w:tcPr>
          <w:p w:rsidR="00EA3453" w:rsidRPr="00EA3453" w:rsidRDefault="00EA3453" w:rsidP="00EA3453">
            <w:pPr>
              <w:widowControl/>
              <w:autoSpaceDE/>
              <w:autoSpaceDN/>
              <w:adjustRightInd/>
            </w:pPr>
            <w:r w:rsidRPr="00EA3453">
              <w:t xml:space="preserve">Администрация </w:t>
            </w:r>
            <w:proofErr w:type="spellStart"/>
            <w:r w:rsidRPr="00EA3453">
              <w:t>Шиховского</w:t>
            </w:r>
            <w:proofErr w:type="spellEnd"/>
            <w:r w:rsidRPr="00EA3453">
              <w:t xml:space="preserve"> сельского поселения</w:t>
            </w:r>
          </w:p>
        </w:tc>
      </w:tr>
      <w:tr w:rsidR="00EA3453" w:rsidRPr="00EA3453" w:rsidTr="008D52E0">
        <w:trPr>
          <w:trHeight w:val="762"/>
        </w:trPr>
        <w:tc>
          <w:tcPr>
            <w:tcW w:w="717" w:type="dxa"/>
            <w:shd w:val="clear" w:color="auto" w:fill="FFFFFF"/>
            <w:tcMar>
              <w:top w:w="75" w:type="dxa"/>
              <w:left w:w="150" w:type="dxa"/>
              <w:bottom w:w="75" w:type="dxa"/>
              <w:right w:w="150" w:type="dxa"/>
            </w:tcMar>
            <w:hideMark/>
          </w:tcPr>
          <w:p w:rsidR="00EA3453" w:rsidRPr="00EA3453" w:rsidRDefault="00EA3453" w:rsidP="00EA3453">
            <w:pPr>
              <w:widowControl/>
              <w:autoSpaceDE/>
              <w:autoSpaceDN/>
              <w:adjustRightInd/>
            </w:pPr>
            <w:r w:rsidRPr="00EA3453">
              <w:t> 3</w:t>
            </w:r>
          </w:p>
        </w:tc>
        <w:tc>
          <w:tcPr>
            <w:tcW w:w="4395" w:type="dxa"/>
            <w:shd w:val="clear" w:color="auto" w:fill="FFFFFF"/>
            <w:tcMar>
              <w:top w:w="75" w:type="dxa"/>
              <w:left w:w="150" w:type="dxa"/>
              <w:bottom w:w="75" w:type="dxa"/>
              <w:right w:w="150" w:type="dxa"/>
            </w:tcMar>
            <w:hideMark/>
          </w:tcPr>
          <w:p w:rsidR="00EA3453" w:rsidRPr="00EA3453" w:rsidRDefault="00EA3453" w:rsidP="00EA3453">
            <w:pPr>
              <w:widowControl/>
              <w:autoSpaceDE/>
              <w:autoSpaceDN/>
              <w:adjustRightInd/>
            </w:pPr>
            <w:r w:rsidRPr="00EA3453">
              <w:t>Проведение публичных слушаний. Ознакомление с экспозицией. Прием предложений и замечаний.</w:t>
            </w:r>
          </w:p>
        </w:tc>
        <w:tc>
          <w:tcPr>
            <w:tcW w:w="1842" w:type="dxa"/>
            <w:shd w:val="clear" w:color="auto" w:fill="FFFFFF"/>
            <w:tcMar>
              <w:top w:w="75" w:type="dxa"/>
              <w:left w:w="150" w:type="dxa"/>
              <w:bottom w:w="75" w:type="dxa"/>
              <w:right w:w="150" w:type="dxa"/>
            </w:tcMar>
            <w:hideMark/>
          </w:tcPr>
          <w:p w:rsidR="00EA3453" w:rsidRPr="00EA3453" w:rsidRDefault="00EA3453" w:rsidP="00EA3453">
            <w:pPr>
              <w:widowControl/>
              <w:autoSpaceDE/>
              <w:autoSpaceDN/>
              <w:adjustRightInd/>
            </w:pPr>
            <w:r w:rsidRPr="00EA3453">
              <w:t>с 11.01.2024г. по 25.01.2024, в соответствии с установленными часами приема граждан</w:t>
            </w:r>
          </w:p>
        </w:tc>
        <w:tc>
          <w:tcPr>
            <w:tcW w:w="2694" w:type="dxa"/>
            <w:shd w:val="clear" w:color="auto" w:fill="FFFFFF"/>
            <w:tcMar>
              <w:top w:w="75" w:type="dxa"/>
              <w:left w:w="150" w:type="dxa"/>
              <w:bottom w:w="75" w:type="dxa"/>
              <w:right w:w="150" w:type="dxa"/>
            </w:tcMar>
            <w:hideMark/>
          </w:tcPr>
          <w:p w:rsidR="00EA3453" w:rsidRPr="00EA3453" w:rsidRDefault="00EA3453" w:rsidP="00EA3453">
            <w:pPr>
              <w:widowControl/>
              <w:autoSpaceDE/>
              <w:autoSpaceDN/>
              <w:adjustRightInd/>
            </w:pPr>
            <w:r w:rsidRPr="00EA3453">
              <w:t xml:space="preserve">Администрация </w:t>
            </w:r>
            <w:proofErr w:type="spellStart"/>
            <w:r w:rsidRPr="00EA3453">
              <w:t>Шиховского</w:t>
            </w:r>
            <w:proofErr w:type="spellEnd"/>
            <w:r w:rsidRPr="00EA3453">
              <w:t xml:space="preserve"> сельского поселения</w:t>
            </w:r>
          </w:p>
        </w:tc>
      </w:tr>
      <w:tr w:rsidR="00EA3453" w:rsidRPr="00EA3453" w:rsidTr="008D52E0">
        <w:trPr>
          <w:trHeight w:val="603"/>
        </w:trPr>
        <w:tc>
          <w:tcPr>
            <w:tcW w:w="717" w:type="dxa"/>
            <w:shd w:val="clear" w:color="auto" w:fill="FFFFFF"/>
            <w:tcMar>
              <w:top w:w="75" w:type="dxa"/>
              <w:left w:w="150" w:type="dxa"/>
              <w:bottom w:w="75" w:type="dxa"/>
              <w:right w:w="150" w:type="dxa"/>
            </w:tcMar>
            <w:hideMark/>
          </w:tcPr>
          <w:p w:rsidR="00EA3453" w:rsidRPr="00EA3453" w:rsidRDefault="00EA3453" w:rsidP="00EA3453">
            <w:pPr>
              <w:widowControl/>
              <w:autoSpaceDE/>
              <w:autoSpaceDN/>
              <w:adjustRightInd/>
            </w:pPr>
            <w:r w:rsidRPr="00EA3453">
              <w:t>4</w:t>
            </w:r>
          </w:p>
        </w:tc>
        <w:tc>
          <w:tcPr>
            <w:tcW w:w="4395" w:type="dxa"/>
            <w:shd w:val="clear" w:color="auto" w:fill="FFFFFF"/>
            <w:tcMar>
              <w:top w:w="75" w:type="dxa"/>
              <w:left w:w="150" w:type="dxa"/>
              <w:bottom w:w="75" w:type="dxa"/>
              <w:right w:w="150" w:type="dxa"/>
            </w:tcMar>
            <w:hideMark/>
          </w:tcPr>
          <w:p w:rsidR="00EA3453" w:rsidRPr="00EA3453" w:rsidRDefault="00EA3453" w:rsidP="00EA3453">
            <w:pPr>
              <w:widowControl/>
              <w:autoSpaceDE/>
              <w:autoSpaceDN/>
              <w:adjustRightInd/>
            </w:pPr>
            <w:r w:rsidRPr="00EA3453">
              <w:t>Собрание для участников публичных слушаний</w:t>
            </w:r>
          </w:p>
        </w:tc>
        <w:tc>
          <w:tcPr>
            <w:tcW w:w="1842" w:type="dxa"/>
            <w:shd w:val="clear" w:color="auto" w:fill="FFFFFF"/>
            <w:tcMar>
              <w:top w:w="75" w:type="dxa"/>
              <w:left w:w="150" w:type="dxa"/>
              <w:bottom w:w="75" w:type="dxa"/>
              <w:right w:w="150" w:type="dxa"/>
            </w:tcMar>
            <w:hideMark/>
          </w:tcPr>
          <w:p w:rsidR="00EA3453" w:rsidRPr="00EA3453" w:rsidRDefault="00EA3453" w:rsidP="00EA3453">
            <w:pPr>
              <w:widowControl/>
              <w:autoSpaceDE/>
              <w:autoSpaceDN/>
              <w:adjustRightInd/>
            </w:pPr>
            <w:r w:rsidRPr="00EA3453">
              <w:t xml:space="preserve">25.01.2024 </w:t>
            </w:r>
          </w:p>
          <w:p w:rsidR="00EA3453" w:rsidRPr="00EA3453" w:rsidRDefault="00EA3453" w:rsidP="00EA3453">
            <w:pPr>
              <w:widowControl/>
              <w:autoSpaceDE/>
              <w:autoSpaceDN/>
              <w:adjustRightInd/>
            </w:pPr>
            <w:r w:rsidRPr="00EA3453">
              <w:t>в 15-00</w:t>
            </w:r>
          </w:p>
        </w:tc>
        <w:tc>
          <w:tcPr>
            <w:tcW w:w="2694" w:type="dxa"/>
            <w:shd w:val="clear" w:color="auto" w:fill="FFFFFF"/>
            <w:tcMar>
              <w:top w:w="75" w:type="dxa"/>
              <w:left w:w="150" w:type="dxa"/>
              <w:bottom w:w="75" w:type="dxa"/>
              <w:right w:w="150" w:type="dxa"/>
            </w:tcMar>
            <w:vAlign w:val="bottom"/>
            <w:hideMark/>
          </w:tcPr>
          <w:p w:rsidR="00EA3453" w:rsidRPr="00EA3453" w:rsidRDefault="00EA3453" w:rsidP="00EA3453">
            <w:pPr>
              <w:widowControl/>
              <w:autoSpaceDE/>
              <w:autoSpaceDN/>
              <w:adjustRightInd/>
            </w:pPr>
            <w:r w:rsidRPr="00EA3453">
              <w:t xml:space="preserve">Администрация </w:t>
            </w:r>
            <w:proofErr w:type="spellStart"/>
            <w:r w:rsidRPr="00EA3453">
              <w:t>Шиховского</w:t>
            </w:r>
            <w:proofErr w:type="spellEnd"/>
            <w:r w:rsidRPr="00EA3453">
              <w:t xml:space="preserve"> сельского поселения</w:t>
            </w:r>
          </w:p>
        </w:tc>
      </w:tr>
      <w:tr w:rsidR="00EA3453" w:rsidRPr="00EA3453" w:rsidTr="008D52E0">
        <w:trPr>
          <w:trHeight w:val="478"/>
        </w:trPr>
        <w:tc>
          <w:tcPr>
            <w:tcW w:w="717" w:type="dxa"/>
            <w:shd w:val="clear" w:color="auto" w:fill="FFFFFF"/>
            <w:tcMar>
              <w:top w:w="75" w:type="dxa"/>
              <w:left w:w="150" w:type="dxa"/>
              <w:bottom w:w="75" w:type="dxa"/>
              <w:right w:w="150" w:type="dxa"/>
            </w:tcMar>
            <w:hideMark/>
          </w:tcPr>
          <w:p w:rsidR="00EA3453" w:rsidRPr="00EA3453" w:rsidRDefault="00EA3453" w:rsidP="00EA3453">
            <w:pPr>
              <w:widowControl/>
              <w:autoSpaceDE/>
              <w:autoSpaceDN/>
              <w:adjustRightInd/>
            </w:pPr>
            <w:r w:rsidRPr="00EA3453">
              <w:t>5</w:t>
            </w:r>
          </w:p>
        </w:tc>
        <w:tc>
          <w:tcPr>
            <w:tcW w:w="4395" w:type="dxa"/>
            <w:shd w:val="clear" w:color="auto" w:fill="FFFFFF"/>
            <w:tcMar>
              <w:top w:w="75" w:type="dxa"/>
              <w:left w:w="150" w:type="dxa"/>
              <w:bottom w:w="75" w:type="dxa"/>
              <w:right w:w="150" w:type="dxa"/>
            </w:tcMar>
            <w:hideMark/>
          </w:tcPr>
          <w:p w:rsidR="00EA3453" w:rsidRPr="00EA3453" w:rsidRDefault="00EA3453" w:rsidP="00EA3453">
            <w:pPr>
              <w:widowControl/>
              <w:autoSpaceDE/>
              <w:autoSpaceDN/>
              <w:adjustRightInd/>
            </w:pPr>
            <w:r w:rsidRPr="00EA3453">
              <w:t>Подготовка и опубликование заключения о результатах публичных слушаний.</w:t>
            </w:r>
          </w:p>
        </w:tc>
        <w:tc>
          <w:tcPr>
            <w:tcW w:w="1842" w:type="dxa"/>
            <w:shd w:val="clear" w:color="auto" w:fill="FFFFFF"/>
            <w:tcMar>
              <w:top w:w="75" w:type="dxa"/>
              <w:left w:w="150" w:type="dxa"/>
              <w:bottom w:w="75" w:type="dxa"/>
              <w:right w:w="150" w:type="dxa"/>
            </w:tcMar>
            <w:hideMark/>
          </w:tcPr>
          <w:p w:rsidR="00EA3453" w:rsidRPr="00EA3453" w:rsidRDefault="00EA3453" w:rsidP="00EA3453">
            <w:pPr>
              <w:widowControl/>
              <w:autoSpaceDE/>
              <w:autoSpaceDN/>
              <w:adjustRightInd/>
            </w:pPr>
            <w:r w:rsidRPr="00EA3453">
              <w:t>До 26.01.2024</w:t>
            </w:r>
          </w:p>
        </w:tc>
        <w:tc>
          <w:tcPr>
            <w:tcW w:w="2694" w:type="dxa"/>
            <w:shd w:val="clear" w:color="auto" w:fill="FFFFFF"/>
            <w:tcMar>
              <w:top w:w="75" w:type="dxa"/>
              <w:left w:w="150" w:type="dxa"/>
              <w:bottom w:w="75" w:type="dxa"/>
              <w:right w:w="150" w:type="dxa"/>
            </w:tcMar>
            <w:vAlign w:val="bottom"/>
            <w:hideMark/>
          </w:tcPr>
          <w:p w:rsidR="00EA3453" w:rsidRPr="00EA3453" w:rsidRDefault="00EA3453" w:rsidP="00EA3453">
            <w:pPr>
              <w:widowControl/>
              <w:autoSpaceDE/>
              <w:autoSpaceDN/>
              <w:adjustRightInd/>
            </w:pPr>
            <w:r w:rsidRPr="00EA3453">
              <w:t xml:space="preserve">Администрация </w:t>
            </w:r>
            <w:proofErr w:type="spellStart"/>
            <w:r w:rsidRPr="00EA3453">
              <w:t>Шиховского</w:t>
            </w:r>
            <w:proofErr w:type="spellEnd"/>
            <w:r w:rsidRPr="00EA3453">
              <w:t xml:space="preserve"> сельского поселения</w:t>
            </w:r>
          </w:p>
        </w:tc>
      </w:tr>
    </w:tbl>
    <w:p w:rsidR="00EA3453" w:rsidRPr="00EA3453" w:rsidRDefault="00EA3453" w:rsidP="00EA3453">
      <w:pPr>
        <w:widowControl/>
        <w:autoSpaceDE/>
        <w:autoSpaceDN/>
        <w:adjustRightInd/>
        <w:spacing w:after="200" w:line="276" w:lineRule="auto"/>
        <w:rPr>
          <w:rFonts w:eastAsia="Calibri"/>
          <w:lang w:eastAsia="en-US"/>
        </w:rPr>
      </w:pPr>
    </w:p>
    <w:p w:rsidR="00EA3453" w:rsidRPr="00EA3453" w:rsidRDefault="00EA3453" w:rsidP="00EA3453">
      <w:pPr>
        <w:widowControl/>
        <w:autoSpaceDE/>
        <w:autoSpaceDN/>
        <w:adjustRightInd/>
        <w:jc w:val="center"/>
      </w:pPr>
      <w:r w:rsidRPr="00EA3453">
        <w:rPr>
          <w:noProof/>
        </w:rPr>
        <w:drawing>
          <wp:inline distT="0" distB="0" distL="0" distR="0" wp14:anchorId="650B4160" wp14:editId="7BD7F463">
            <wp:extent cx="476250" cy="624052"/>
            <wp:effectExtent l="0" t="0" r="0" b="508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624052"/>
                    </a:xfrm>
                    <a:prstGeom prst="rect">
                      <a:avLst/>
                    </a:prstGeom>
                    <a:noFill/>
                    <a:ln>
                      <a:noFill/>
                    </a:ln>
                  </pic:spPr>
                </pic:pic>
              </a:graphicData>
            </a:graphic>
          </wp:inline>
        </w:drawing>
      </w:r>
    </w:p>
    <w:p w:rsidR="00EA3453" w:rsidRPr="00EA3453" w:rsidRDefault="00EA3453" w:rsidP="00EA3453">
      <w:pPr>
        <w:widowControl/>
        <w:autoSpaceDE/>
        <w:autoSpaceDN/>
        <w:adjustRightInd/>
        <w:spacing w:line="360" w:lineRule="auto"/>
        <w:ind w:right="-79"/>
        <w:jc w:val="center"/>
        <w:rPr>
          <w:b/>
          <w:bCs/>
          <w:caps/>
        </w:rPr>
      </w:pPr>
      <w:r w:rsidRPr="00EA3453">
        <w:rPr>
          <w:b/>
          <w:bCs/>
          <w:caps/>
        </w:rPr>
        <w:t>Администрация ШИХОВСКОГО СЕЛЬСКОГО ПОСЕЛЕНИЯ</w:t>
      </w:r>
    </w:p>
    <w:p w:rsidR="00EA3453" w:rsidRPr="00EA3453" w:rsidRDefault="00EA3453" w:rsidP="00EA3453">
      <w:pPr>
        <w:widowControl/>
        <w:autoSpaceDE/>
        <w:autoSpaceDN/>
        <w:adjustRightInd/>
        <w:spacing w:line="360" w:lineRule="auto"/>
        <w:ind w:right="-79"/>
        <w:jc w:val="center"/>
        <w:rPr>
          <w:b/>
          <w:bCs/>
          <w:caps/>
        </w:rPr>
      </w:pPr>
      <w:r w:rsidRPr="00EA3453">
        <w:rPr>
          <w:b/>
          <w:bCs/>
          <w:caps/>
        </w:rPr>
        <w:t>слободского района  КИРОВСКОЙ ОБЛАСТИ</w:t>
      </w:r>
    </w:p>
    <w:p w:rsidR="00EA3453" w:rsidRPr="00EA3453" w:rsidRDefault="00EA3453" w:rsidP="00EA3453">
      <w:pPr>
        <w:widowControl/>
        <w:autoSpaceDE/>
        <w:autoSpaceDN/>
        <w:adjustRightInd/>
        <w:spacing w:line="360" w:lineRule="auto"/>
        <w:ind w:right="-79"/>
        <w:jc w:val="center"/>
        <w:rPr>
          <w:b/>
          <w:bCs/>
          <w:caps/>
        </w:rPr>
      </w:pPr>
    </w:p>
    <w:p w:rsidR="00EA3453" w:rsidRPr="00EA3453" w:rsidRDefault="00EA3453" w:rsidP="00EA3453">
      <w:pPr>
        <w:widowControl/>
        <w:autoSpaceDE/>
        <w:autoSpaceDN/>
        <w:adjustRightInd/>
        <w:spacing w:line="360" w:lineRule="auto"/>
        <w:ind w:right="-79"/>
        <w:jc w:val="center"/>
        <w:rPr>
          <w:b/>
          <w:caps/>
        </w:rPr>
      </w:pPr>
      <w:r w:rsidRPr="00EA3453">
        <w:rPr>
          <w:b/>
          <w:caps/>
        </w:rPr>
        <w:t>ПОСТАНОВЛЕНИЕ</w:t>
      </w:r>
    </w:p>
    <w:p w:rsidR="00EA3453" w:rsidRPr="00EA3453" w:rsidRDefault="00EA3453" w:rsidP="00EA3453">
      <w:pPr>
        <w:widowControl/>
        <w:autoSpaceDE/>
        <w:autoSpaceDN/>
        <w:adjustRightInd/>
        <w:ind w:left="142" w:right="-79" w:hanging="284"/>
        <w:rPr>
          <w:caps/>
        </w:rPr>
      </w:pPr>
      <w:r w:rsidRPr="00EA3453">
        <w:rPr>
          <w:caps/>
        </w:rPr>
        <w:t xml:space="preserve">12.01.2024   </w:t>
      </w:r>
      <w:r w:rsidRPr="00EA3453">
        <w:rPr>
          <w:caps/>
        </w:rPr>
        <w:tab/>
      </w:r>
      <w:r w:rsidRPr="00EA3453">
        <w:rPr>
          <w:caps/>
        </w:rPr>
        <w:tab/>
      </w:r>
      <w:r w:rsidRPr="00EA3453">
        <w:rPr>
          <w:caps/>
        </w:rPr>
        <w:tab/>
      </w:r>
      <w:r w:rsidRPr="00EA3453">
        <w:rPr>
          <w:caps/>
        </w:rPr>
        <w:tab/>
      </w:r>
      <w:r w:rsidRPr="00EA3453">
        <w:rPr>
          <w:caps/>
        </w:rPr>
        <w:tab/>
      </w:r>
      <w:r w:rsidRPr="00EA3453">
        <w:rPr>
          <w:caps/>
        </w:rPr>
        <w:tab/>
      </w:r>
      <w:r w:rsidRPr="00EA3453">
        <w:rPr>
          <w:caps/>
        </w:rPr>
        <w:tab/>
      </w:r>
      <w:r w:rsidRPr="00EA3453">
        <w:rPr>
          <w:caps/>
        </w:rPr>
        <w:tab/>
        <w:t xml:space="preserve">                        </w:t>
      </w:r>
      <w:r w:rsidR="00E542CF">
        <w:rPr>
          <w:caps/>
        </w:rPr>
        <w:t xml:space="preserve">                    </w:t>
      </w:r>
      <w:r w:rsidRPr="00EA3453">
        <w:rPr>
          <w:caps/>
        </w:rPr>
        <w:t xml:space="preserve">     № 11</w:t>
      </w:r>
    </w:p>
    <w:p w:rsidR="00EA3453" w:rsidRPr="00EA3453" w:rsidRDefault="00EA3453" w:rsidP="00EA3453">
      <w:pPr>
        <w:widowControl/>
        <w:autoSpaceDE/>
        <w:autoSpaceDN/>
        <w:adjustRightInd/>
        <w:ind w:left="142" w:right="-79" w:hanging="284"/>
        <w:jc w:val="center"/>
      </w:pPr>
      <w:r w:rsidRPr="00EA3453">
        <w:t>д. Шихово</w:t>
      </w:r>
    </w:p>
    <w:p w:rsidR="00EA3453" w:rsidRPr="00EA3453" w:rsidRDefault="00EA3453" w:rsidP="00EA3453">
      <w:pPr>
        <w:widowControl/>
        <w:autoSpaceDE/>
        <w:autoSpaceDN/>
        <w:adjustRightInd/>
        <w:jc w:val="center"/>
      </w:pPr>
    </w:p>
    <w:p w:rsidR="00EA3453" w:rsidRPr="00EA3453" w:rsidRDefault="00EA3453" w:rsidP="00EA3453">
      <w:pPr>
        <w:widowControl/>
        <w:autoSpaceDE/>
        <w:autoSpaceDN/>
        <w:adjustRightInd/>
      </w:pPr>
    </w:p>
    <w:p w:rsidR="00EA3453" w:rsidRPr="00EA3453" w:rsidRDefault="00EA3453" w:rsidP="00EA3453">
      <w:pPr>
        <w:widowControl/>
        <w:autoSpaceDE/>
        <w:autoSpaceDN/>
        <w:adjustRightInd/>
        <w:jc w:val="center"/>
        <w:rPr>
          <w:b/>
        </w:rPr>
      </w:pPr>
      <w:r w:rsidRPr="00EA3453">
        <w:rPr>
          <w:b/>
        </w:rPr>
        <w:t xml:space="preserve">Об утверждении проекта межевания территории д. </w:t>
      </w:r>
      <w:proofErr w:type="spellStart"/>
      <w:r w:rsidRPr="00EA3453">
        <w:rPr>
          <w:b/>
        </w:rPr>
        <w:t>Машкачи</w:t>
      </w:r>
      <w:proofErr w:type="spellEnd"/>
      <w:r w:rsidRPr="00EA3453">
        <w:rPr>
          <w:b/>
        </w:rPr>
        <w:t xml:space="preserve"> </w:t>
      </w:r>
      <w:proofErr w:type="spellStart"/>
      <w:r w:rsidRPr="00EA3453">
        <w:rPr>
          <w:b/>
        </w:rPr>
        <w:t>Шиховского</w:t>
      </w:r>
      <w:proofErr w:type="spellEnd"/>
      <w:r w:rsidRPr="00EA3453">
        <w:rPr>
          <w:b/>
        </w:rPr>
        <w:t xml:space="preserve"> сельского поселения Слободского района Кировской области в границах земельных участков с кадастровыми номерами</w:t>
      </w:r>
    </w:p>
    <w:p w:rsidR="00EA3453" w:rsidRPr="00EA3453" w:rsidRDefault="00EA3453" w:rsidP="00EA3453">
      <w:pPr>
        <w:widowControl/>
        <w:autoSpaceDE/>
        <w:autoSpaceDN/>
        <w:adjustRightInd/>
        <w:jc w:val="center"/>
        <w:rPr>
          <w:b/>
        </w:rPr>
      </w:pPr>
      <w:r w:rsidRPr="00EA3453">
        <w:rPr>
          <w:b/>
        </w:rPr>
        <w:t>43:30:390813:71 и 43:30:390813:1856</w:t>
      </w:r>
    </w:p>
    <w:p w:rsidR="00EA3453" w:rsidRPr="00EA3453" w:rsidRDefault="00EA3453" w:rsidP="00EA3453">
      <w:pPr>
        <w:widowControl/>
        <w:autoSpaceDE/>
        <w:autoSpaceDN/>
        <w:adjustRightInd/>
        <w:jc w:val="center"/>
        <w:rPr>
          <w:b/>
        </w:rPr>
      </w:pPr>
      <w:r w:rsidRPr="00EA3453">
        <w:rPr>
          <w:b/>
        </w:rPr>
        <w:t xml:space="preserve">                                                                                               </w:t>
      </w:r>
    </w:p>
    <w:p w:rsidR="00EA3453" w:rsidRPr="00EA3453" w:rsidRDefault="00EA3453" w:rsidP="00EA3453">
      <w:pPr>
        <w:widowControl/>
        <w:tabs>
          <w:tab w:val="left" w:pos="709"/>
        </w:tabs>
        <w:autoSpaceDE/>
        <w:autoSpaceDN/>
        <w:adjustRightInd/>
        <w:spacing w:line="360" w:lineRule="auto"/>
        <w:jc w:val="both"/>
      </w:pPr>
      <w:r w:rsidRPr="00EA3453">
        <w:rPr>
          <w:b/>
        </w:rPr>
        <w:t xml:space="preserve">         </w:t>
      </w:r>
      <w:proofErr w:type="gramStart"/>
      <w:r w:rsidRPr="00EA3453">
        <w:t xml:space="preserve">В соответствии с пунктом 13 статьи 46 Градостроительного  Кодекса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статьей 32 Устава муниципального образования </w:t>
      </w:r>
      <w:proofErr w:type="spellStart"/>
      <w:r w:rsidRPr="00EA3453">
        <w:t>Шиховское</w:t>
      </w:r>
      <w:proofErr w:type="spellEnd"/>
      <w:r w:rsidRPr="00EA3453">
        <w:t xml:space="preserve"> сельское поселение Слободского района Кировской области, заключением о результатах публичных слушаний от 12.01.2024 года, администрация </w:t>
      </w:r>
      <w:proofErr w:type="spellStart"/>
      <w:r w:rsidRPr="00EA3453">
        <w:t>Шиховского</w:t>
      </w:r>
      <w:proofErr w:type="spellEnd"/>
      <w:r w:rsidRPr="00EA3453">
        <w:t xml:space="preserve"> сельского поселения ПОСТАНОВЛЯЕТ:</w:t>
      </w:r>
      <w:proofErr w:type="gramEnd"/>
    </w:p>
    <w:p w:rsidR="00EA3453" w:rsidRPr="00EA3453" w:rsidRDefault="00EA3453" w:rsidP="00EA3453">
      <w:pPr>
        <w:widowControl/>
        <w:tabs>
          <w:tab w:val="left" w:pos="709"/>
        </w:tabs>
        <w:autoSpaceDE/>
        <w:autoSpaceDN/>
        <w:adjustRightInd/>
        <w:spacing w:line="360" w:lineRule="auto"/>
        <w:jc w:val="both"/>
      </w:pPr>
      <w:r w:rsidRPr="00EA3453">
        <w:t xml:space="preserve">          1. Утвердить проект межевания территории д. </w:t>
      </w:r>
      <w:proofErr w:type="spellStart"/>
      <w:r w:rsidRPr="00EA3453">
        <w:t>Машкачи</w:t>
      </w:r>
      <w:proofErr w:type="spellEnd"/>
      <w:r w:rsidRPr="00EA3453">
        <w:t xml:space="preserve"> </w:t>
      </w:r>
      <w:proofErr w:type="spellStart"/>
      <w:r w:rsidRPr="00EA3453">
        <w:t>Шиховского</w:t>
      </w:r>
      <w:proofErr w:type="spellEnd"/>
      <w:r w:rsidRPr="00EA3453">
        <w:t xml:space="preserve"> сельского поселения Слободского района Кировской области в границах земельных участков с кадастровыми номерами 43:30:390813:71 и 43:30:390813:1856 со следующими параметрами:</w:t>
      </w:r>
    </w:p>
    <w:p w:rsidR="00EA3453" w:rsidRPr="00EA3453" w:rsidRDefault="00EA3453" w:rsidP="00EA3453">
      <w:pPr>
        <w:widowControl/>
        <w:tabs>
          <w:tab w:val="left" w:pos="709"/>
        </w:tabs>
        <w:autoSpaceDE/>
        <w:autoSpaceDN/>
        <w:adjustRightInd/>
        <w:spacing w:line="360" w:lineRule="auto"/>
        <w:jc w:val="both"/>
      </w:pPr>
      <w:r w:rsidRPr="00EA3453">
        <w:rPr>
          <w:color w:val="FF0000"/>
        </w:rPr>
        <w:lastRenderedPageBreak/>
        <w:t xml:space="preserve">         </w:t>
      </w:r>
      <w:r w:rsidRPr="00EA3453">
        <w:t xml:space="preserve"> 2. Установить для образуемых земельных участков:</w:t>
      </w:r>
    </w:p>
    <w:p w:rsidR="00EA3453" w:rsidRPr="00EA3453" w:rsidRDefault="00EA3453" w:rsidP="00EA3453">
      <w:pPr>
        <w:widowControl/>
        <w:tabs>
          <w:tab w:val="left" w:pos="709"/>
        </w:tabs>
        <w:autoSpaceDE/>
        <w:autoSpaceDN/>
        <w:adjustRightInd/>
        <w:spacing w:line="360" w:lineRule="auto"/>
        <w:jc w:val="both"/>
      </w:pPr>
      <w:r w:rsidRPr="00EA3453">
        <w:t xml:space="preserve">          2.1 Категория земель:</w:t>
      </w:r>
    </w:p>
    <w:p w:rsidR="00EA3453" w:rsidRPr="00EA3453" w:rsidRDefault="00EA3453" w:rsidP="00EA3453">
      <w:pPr>
        <w:widowControl/>
        <w:tabs>
          <w:tab w:val="left" w:pos="709"/>
        </w:tabs>
        <w:autoSpaceDE/>
        <w:autoSpaceDN/>
        <w:adjustRightInd/>
        <w:spacing w:line="360" w:lineRule="auto"/>
        <w:jc w:val="both"/>
      </w:pPr>
      <w:r w:rsidRPr="00EA3453">
        <w:t>:ЗУ1 -</w:t>
      </w:r>
      <w:proofErr w:type="gramStart"/>
      <w:r w:rsidRPr="00EA3453">
        <w:t xml:space="preserve"> :</w:t>
      </w:r>
      <w:proofErr w:type="gramEnd"/>
      <w:r w:rsidRPr="00EA3453">
        <w:t>ЗУ2 – земли населенных пунктов</w:t>
      </w:r>
    </w:p>
    <w:p w:rsidR="00EA3453" w:rsidRPr="00EA3453" w:rsidRDefault="00EA3453" w:rsidP="00EA3453">
      <w:pPr>
        <w:widowControl/>
        <w:tabs>
          <w:tab w:val="left" w:pos="709"/>
        </w:tabs>
        <w:autoSpaceDE/>
        <w:autoSpaceDN/>
        <w:adjustRightInd/>
        <w:spacing w:line="360" w:lineRule="auto"/>
        <w:jc w:val="both"/>
      </w:pPr>
      <w:r w:rsidRPr="00EA3453">
        <w:tab/>
        <w:t>2.2 Территориальное зонирование:</w:t>
      </w:r>
    </w:p>
    <w:p w:rsidR="00EA3453" w:rsidRPr="00EA3453" w:rsidRDefault="00EA3453" w:rsidP="00EA3453">
      <w:pPr>
        <w:widowControl/>
        <w:tabs>
          <w:tab w:val="left" w:pos="709"/>
        </w:tabs>
        <w:autoSpaceDE/>
        <w:autoSpaceDN/>
        <w:adjustRightInd/>
        <w:spacing w:line="360" w:lineRule="auto"/>
        <w:jc w:val="both"/>
      </w:pPr>
      <w:r w:rsidRPr="00EA3453">
        <w:t>:ЗУ</w:t>
      </w:r>
      <w:proofErr w:type="gramStart"/>
      <w:r w:rsidRPr="00EA3453">
        <w:t>1</w:t>
      </w:r>
      <w:proofErr w:type="gramEnd"/>
      <w:r w:rsidRPr="00EA3453">
        <w:t>-:ЗУ2 – находятся в границах территориальной зоны Ж-1 - зона индивидуальной жилой застройки и блокированной жилой застройки усадебного типа.</w:t>
      </w:r>
    </w:p>
    <w:p w:rsidR="00EA3453" w:rsidRPr="00EA3453" w:rsidRDefault="00EA3453" w:rsidP="00EA3453">
      <w:pPr>
        <w:widowControl/>
        <w:tabs>
          <w:tab w:val="left" w:pos="709"/>
        </w:tabs>
        <w:autoSpaceDE/>
        <w:autoSpaceDN/>
        <w:adjustRightInd/>
        <w:spacing w:line="360" w:lineRule="auto"/>
        <w:jc w:val="both"/>
      </w:pPr>
      <w:r w:rsidRPr="00EA3453">
        <w:tab/>
        <w:t>2.3 Разрешенный вид использования:</w:t>
      </w:r>
    </w:p>
    <w:p w:rsidR="00EA3453" w:rsidRPr="00EA3453" w:rsidRDefault="00EA3453" w:rsidP="00EA3453">
      <w:pPr>
        <w:widowControl/>
        <w:tabs>
          <w:tab w:val="left" w:pos="709"/>
        </w:tabs>
        <w:autoSpaceDE/>
        <w:autoSpaceDN/>
        <w:adjustRightInd/>
        <w:spacing w:line="360" w:lineRule="auto"/>
        <w:jc w:val="both"/>
      </w:pPr>
      <w:r w:rsidRPr="00EA3453">
        <w:t>:ЗУ</w:t>
      </w:r>
      <w:proofErr w:type="gramStart"/>
      <w:r w:rsidRPr="00EA3453">
        <w:t>1</w:t>
      </w:r>
      <w:proofErr w:type="gramEnd"/>
      <w:r w:rsidRPr="00EA3453">
        <w:t xml:space="preserve">  – для индивидуального жилищного строительства (код 2.1)</w:t>
      </w:r>
    </w:p>
    <w:p w:rsidR="00EA3453" w:rsidRPr="00EA3453" w:rsidRDefault="00EA3453" w:rsidP="00EA3453">
      <w:pPr>
        <w:widowControl/>
        <w:tabs>
          <w:tab w:val="left" w:pos="709"/>
        </w:tabs>
        <w:autoSpaceDE/>
        <w:autoSpaceDN/>
        <w:adjustRightInd/>
        <w:spacing w:line="360" w:lineRule="auto"/>
        <w:jc w:val="both"/>
      </w:pPr>
      <w:r w:rsidRPr="00EA3453">
        <w:t>:ЗУ</w:t>
      </w:r>
      <w:proofErr w:type="gramStart"/>
      <w:r w:rsidRPr="00EA3453">
        <w:t>2</w:t>
      </w:r>
      <w:proofErr w:type="gramEnd"/>
      <w:r w:rsidRPr="00EA3453">
        <w:t xml:space="preserve"> – земельные участки (территории) общего пользования (код 12.0)</w:t>
      </w:r>
    </w:p>
    <w:p w:rsidR="00EA3453" w:rsidRPr="00EA3453" w:rsidRDefault="00EA3453" w:rsidP="00EA3453">
      <w:pPr>
        <w:widowControl/>
        <w:autoSpaceDE/>
        <w:autoSpaceDN/>
        <w:adjustRightInd/>
        <w:spacing w:line="360" w:lineRule="auto"/>
        <w:jc w:val="both"/>
      </w:pPr>
      <w:r w:rsidRPr="00EA3453">
        <w:t xml:space="preserve">          2.4 Местоположение:</w:t>
      </w:r>
    </w:p>
    <w:p w:rsidR="00EA3453" w:rsidRPr="00EA3453" w:rsidRDefault="00EA3453" w:rsidP="00EA3453">
      <w:pPr>
        <w:widowControl/>
        <w:autoSpaceDE/>
        <w:autoSpaceDN/>
        <w:adjustRightInd/>
        <w:spacing w:line="360" w:lineRule="auto"/>
        <w:jc w:val="both"/>
      </w:pPr>
      <w:r w:rsidRPr="00EA3453">
        <w:t xml:space="preserve"> :ЗУ1 -</w:t>
      </w:r>
      <w:proofErr w:type="gramStart"/>
      <w:r w:rsidRPr="00EA3453">
        <w:t xml:space="preserve"> :</w:t>
      </w:r>
      <w:proofErr w:type="gramEnd"/>
      <w:r w:rsidRPr="00EA3453">
        <w:t xml:space="preserve">ЗУ2 - Кировская обл., Слободской район, </w:t>
      </w:r>
      <w:proofErr w:type="spellStart"/>
      <w:r w:rsidRPr="00EA3453">
        <w:t>Шиховское</w:t>
      </w:r>
      <w:proofErr w:type="spellEnd"/>
      <w:r w:rsidRPr="00EA3453">
        <w:t xml:space="preserve"> </w:t>
      </w:r>
      <w:proofErr w:type="spellStart"/>
      <w:r w:rsidRPr="00EA3453">
        <w:t>с.п</w:t>
      </w:r>
      <w:proofErr w:type="spellEnd"/>
      <w:r w:rsidRPr="00EA3453">
        <w:t xml:space="preserve">., дер. </w:t>
      </w:r>
      <w:proofErr w:type="spellStart"/>
      <w:r w:rsidRPr="00EA3453">
        <w:t>Машкачи</w:t>
      </w:r>
      <w:proofErr w:type="spellEnd"/>
      <w:r w:rsidRPr="00EA3453">
        <w:t>. Адрес в соответствии с ФИАС не присваивался.</w:t>
      </w:r>
    </w:p>
    <w:p w:rsidR="00EA3453" w:rsidRPr="00EA3453" w:rsidRDefault="00EA3453" w:rsidP="00EA3453">
      <w:pPr>
        <w:widowControl/>
        <w:tabs>
          <w:tab w:val="left" w:pos="709"/>
        </w:tabs>
        <w:autoSpaceDE/>
        <w:autoSpaceDN/>
        <w:adjustRightInd/>
        <w:spacing w:line="360" w:lineRule="auto"/>
        <w:jc w:val="both"/>
      </w:pPr>
      <w:r w:rsidRPr="00EA3453">
        <w:t xml:space="preserve">         2. Опубликовать настоящее постановление в официальном издании поселения «Информационный бюллетень» и на официальном сайте поселения www.shihovoadm.ru</w:t>
      </w:r>
    </w:p>
    <w:p w:rsidR="00EA3453" w:rsidRPr="00EA3453" w:rsidRDefault="00EA3453" w:rsidP="00EA3453">
      <w:pPr>
        <w:widowControl/>
        <w:autoSpaceDE/>
        <w:autoSpaceDN/>
        <w:adjustRightInd/>
        <w:jc w:val="both"/>
      </w:pPr>
    </w:p>
    <w:p w:rsidR="00EA3453" w:rsidRPr="00EA3453" w:rsidRDefault="00EA3453" w:rsidP="00EA3453">
      <w:pPr>
        <w:widowControl/>
        <w:autoSpaceDE/>
        <w:autoSpaceDN/>
        <w:adjustRightInd/>
        <w:jc w:val="both"/>
      </w:pPr>
      <w:r w:rsidRPr="00EA3453">
        <w:t>Глава администрации</w:t>
      </w:r>
    </w:p>
    <w:p w:rsidR="00EA3453" w:rsidRPr="00EA3453" w:rsidRDefault="00EA3453" w:rsidP="00EA3453">
      <w:pPr>
        <w:widowControl/>
        <w:autoSpaceDE/>
        <w:autoSpaceDN/>
        <w:adjustRightInd/>
        <w:jc w:val="both"/>
      </w:pPr>
      <w:proofErr w:type="spellStart"/>
      <w:r w:rsidRPr="00EA3453">
        <w:t>Шиховского</w:t>
      </w:r>
      <w:proofErr w:type="spellEnd"/>
      <w:r w:rsidRPr="00EA3453">
        <w:t xml:space="preserve"> сельского поселения                                                  В.А. Бушуев</w:t>
      </w:r>
    </w:p>
    <w:p w:rsidR="00EA3453" w:rsidRPr="00EA3453" w:rsidRDefault="00EA3453" w:rsidP="000118CB">
      <w:pPr>
        <w:tabs>
          <w:tab w:val="left" w:pos="0"/>
          <w:tab w:val="left" w:pos="426"/>
          <w:tab w:val="left" w:pos="6630"/>
        </w:tabs>
        <w:ind w:right="-399"/>
        <w:jc w:val="both"/>
      </w:pPr>
    </w:p>
    <w:p w:rsidR="00EA3453" w:rsidRPr="00EA3453" w:rsidRDefault="00EA3453" w:rsidP="00EA3453">
      <w:pPr>
        <w:widowControl/>
        <w:autoSpaceDE/>
        <w:autoSpaceDN/>
        <w:adjustRightInd/>
        <w:jc w:val="center"/>
      </w:pPr>
      <w:r w:rsidRPr="00EA3453">
        <w:rPr>
          <w:noProof/>
        </w:rPr>
        <w:drawing>
          <wp:inline distT="0" distB="0" distL="0" distR="0" wp14:anchorId="26C7651D" wp14:editId="4A7ED9C8">
            <wp:extent cx="552450" cy="723900"/>
            <wp:effectExtent l="0" t="0" r="0" b="0"/>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EA3453" w:rsidRPr="00EA3453" w:rsidRDefault="00EA3453" w:rsidP="00EA3453">
      <w:pPr>
        <w:widowControl/>
        <w:autoSpaceDE/>
        <w:autoSpaceDN/>
        <w:adjustRightInd/>
        <w:spacing w:line="360" w:lineRule="auto"/>
        <w:ind w:right="-79"/>
        <w:jc w:val="center"/>
        <w:rPr>
          <w:b/>
          <w:bCs/>
          <w:caps/>
        </w:rPr>
      </w:pPr>
      <w:r w:rsidRPr="00EA3453">
        <w:rPr>
          <w:b/>
          <w:bCs/>
          <w:caps/>
        </w:rPr>
        <w:t>Администрация ШИХОВСКОГО СЕЛЬСКОГО ПОСЕЛЕНИЯ</w:t>
      </w:r>
    </w:p>
    <w:p w:rsidR="00EA3453" w:rsidRPr="00EA3453" w:rsidRDefault="00EA3453" w:rsidP="00EA3453">
      <w:pPr>
        <w:widowControl/>
        <w:autoSpaceDE/>
        <w:autoSpaceDN/>
        <w:adjustRightInd/>
        <w:spacing w:line="360" w:lineRule="auto"/>
        <w:ind w:right="-79"/>
        <w:jc w:val="center"/>
        <w:rPr>
          <w:b/>
          <w:bCs/>
          <w:caps/>
        </w:rPr>
      </w:pPr>
      <w:r w:rsidRPr="00EA3453">
        <w:rPr>
          <w:b/>
          <w:bCs/>
          <w:caps/>
        </w:rPr>
        <w:t>слободского района  КИРОВСКОЙ ОБЛАСТИ</w:t>
      </w:r>
    </w:p>
    <w:p w:rsidR="00EA3453" w:rsidRPr="00EA3453" w:rsidRDefault="00EA3453" w:rsidP="00EA3453">
      <w:pPr>
        <w:widowControl/>
        <w:autoSpaceDE/>
        <w:autoSpaceDN/>
        <w:adjustRightInd/>
        <w:spacing w:line="360" w:lineRule="auto"/>
        <w:ind w:right="-79"/>
        <w:jc w:val="center"/>
        <w:rPr>
          <w:b/>
          <w:bCs/>
          <w:caps/>
        </w:rPr>
      </w:pPr>
    </w:p>
    <w:p w:rsidR="00EA3453" w:rsidRPr="00EA3453" w:rsidRDefault="00EA3453" w:rsidP="00EA3453">
      <w:pPr>
        <w:widowControl/>
        <w:autoSpaceDE/>
        <w:autoSpaceDN/>
        <w:adjustRightInd/>
        <w:spacing w:line="360" w:lineRule="auto"/>
        <w:ind w:right="-79"/>
        <w:jc w:val="center"/>
        <w:rPr>
          <w:b/>
          <w:caps/>
        </w:rPr>
      </w:pPr>
      <w:r w:rsidRPr="00EA3453">
        <w:rPr>
          <w:b/>
          <w:caps/>
        </w:rPr>
        <w:t>ПОСТАНОВЛЕНИЕ</w:t>
      </w:r>
    </w:p>
    <w:p w:rsidR="00EA3453" w:rsidRPr="00EA3453" w:rsidRDefault="00EA3453" w:rsidP="00EA3453">
      <w:pPr>
        <w:widowControl/>
        <w:autoSpaceDE/>
        <w:autoSpaceDN/>
        <w:adjustRightInd/>
        <w:ind w:left="142" w:right="-79" w:hanging="284"/>
        <w:rPr>
          <w:caps/>
        </w:rPr>
      </w:pPr>
      <w:r w:rsidRPr="00EA3453">
        <w:rPr>
          <w:caps/>
        </w:rPr>
        <w:t xml:space="preserve">12.01.2024   </w:t>
      </w:r>
      <w:r w:rsidRPr="00EA3453">
        <w:rPr>
          <w:caps/>
        </w:rPr>
        <w:tab/>
      </w:r>
      <w:r w:rsidRPr="00EA3453">
        <w:rPr>
          <w:caps/>
        </w:rPr>
        <w:tab/>
      </w:r>
      <w:r w:rsidRPr="00EA3453">
        <w:rPr>
          <w:caps/>
        </w:rPr>
        <w:tab/>
      </w:r>
      <w:r w:rsidRPr="00EA3453">
        <w:rPr>
          <w:caps/>
        </w:rPr>
        <w:tab/>
      </w:r>
      <w:r w:rsidRPr="00EA3453">
        <w:rPr>
          <w:caps/>
        </w:rPr>
        <w:tab/>
      </w:r>
      <w:r w:rsidRPr="00EA3453">
        <w:rPr>
          <w:caps/>
        </w:rPr>
        <w:tab/>
      </w:r>
      <w:r w:rsidRPr="00EA3453">
        <w:rPr>
          <w:caps/>
        </w:rPr>
        <w:tab/>
      </w:r>
      <w:r w:rsidRPr="00EA3453">
        <w:rPr>
          <w:caps/>
        </w:rPr>
        <w:tab/>
        <w:t xml:space="preserve">                              № 12</w:t>
      </w:r>
    </w:p>
    <w:p w:rsidR="00EA3453" w:rsidRPr="00EA3453" w:rsidRDefault="00EA3453" w:rsidP="00EA3453">
      <w:pPr>
        <w:widowControl/>
        <w:autoSpaceDE/>
        <w:autoSpaceDN/>
        <w:adjustRightInd/>
        <w:ind w:left="142" w:right="-79" w:hanging="284"/>
        <w:jc w:val="center"/>
      </w:pPr>
      <w:r w:rsidRPr="00EA3453">
        <w:t>д. Шихово</w:t>
      </w:r>
    </w:p>
    <w:p w:rsidR="00EA3453" w:rsidRPr="00EA3453" w:rsidRDefault="00EA3453" w:rsidP="00EA3453">
      <w:pPr>
        <w:widowControl/>
        <w:autoSpaceDE/>
        <w:autoSpaceDN/>
        <w:adjustRightInd/>
        <w:jc w:val="center"/>
      </w:pPr>
    </w:p>
    <w:p w:rsidR="00EA3453" w:rsidRPr="00EA3453" w:rsidRDefault="00EA3453" w:rsidP="00EA3453">
      <w:pPr>
        <w:widowControl/>
        <w:autoSpaceDE/>
        <w:autoSpaceDN/>
        <w:adjustRightInd/>
      </w:pPr>
    </w:p>
    <w:p w:rsidR="00EA3453" w:rsidRPr="00EA3453" w:rsidRDefault="00EA3453" w:rsidP="00EA3453">
      <w:pPr>
        <w:widowControl/>
        <w:autoSpaceDE/>
        <w:autoSpaceDN/>
        <w:adjustRightInd/>
        <w:jc w:val="center"/>
        <w:rPr>
          <w:b/>
        </w:rPr>
      </w:pPr>
      <w:r w:rsidRPr="00EA3453">
        <w:rPr>
          <w:b/>
        </w:rPr>
        <w:t xml:space="preserve">Об утверждении проекта планировки совмещенного с проектом межевания территории д. Конец </w:t>
      </w:r>
      <w:proofErr w:type="spellStart"/>
      <w:r w:rsidRPr="00EA3453">
        <w:rPr>
          <w:b/>
        </w:rPr>
        <w:t>Шиховского</w:t>
      </w:r>
      <w:proofErr w:type="spellEnd"/>
      <w:r w:rsidRPr="00EA3453">
        <w:rPr>
          <w:b/>
        </w:rPr>
        <w:t xml:space="preserve"> сельского поселения Слободского района Кировской области в границах земельного участка с кадастровым номером 43:30:420106:497</w:t>
      </w:r>
    </w:p>
    <w:p w:rsidR="00EA3453" w:rsidRPr="00EA3453" w:rsidRDefault="00EA3453" w:rsidP="00EA3453">
      <w:pPr>
        <w:widowControl/>
        <w:autoSpaceDE/>
        <w:autoSpaceDN/>
        <w:adjustRightInd/>
        <w:jc w:val="center"/>
        <w:rPr>
          <w:b/>
        </w:rPr>
      </w:pPr>
    </w:p>
    <w:p w:rsidR="00EA3453" w:rsidRPr="00EA3453" w:rsidRDefault="00EA3453" w:rsidP="00EA3453">
      <w:pPr>
        <w:widowControl/>
        <w:autoSpaceDE/>
        <w:autoSpaceDN/>
        <w:adjustRightInd/>
        <w:jc w:val="center"/>
        <w:rPr>
          <w:b/>
        </w:rPr>
      </w:pPr>
      <w:r w:rsidRPr="00EA3453">
        <w:rPr>
          <w:b/>
        </w:rPr>
        <w:t xml:space="preserve">                                                                                               </w:t>
      </w:r>
    </w:p>
    <w:p w:rsidR="00EA3453" w:rsidRPr="00EA3453" w:rsidRDefault="00EA3453" w:rsidP="00EA3453">
      <w:pPr>
        <w:widowControl/>
        <w:autoSpaceDE/>
        <w:autoSpaceDN/>
        <w:adjustRightInd/>
        <w:jc w:val="both"/>
      </w:pPr>
      <w:r w:rsidRPr="00EA3453">
        <w:rPr>
          <w:b/>
        </w:rPr>
        <w:t xml:space="preserve">         </w:t>
      </w:r>
      <w:proofErr w:type="gramStart"/>
      <w:r w:rsidRPr="00EA3453">
        <w:t xml:space="preserve">В соответствии с пунктом 13 статьи 46 Градостроительного  Кодекса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статьей 32 Устава муниципального образования </w:t>
      </w:r>
      <w:proofErr w:type="spellStart"/>
      <w:r w:rsidRPr="00EA3453">
        <w:t>Шиховское</w:t>
      </w:r>
      <w:proofErr w:type="spellEnd"/>
      <w:r w:rsidRPr="00EA3453">
        <w:t xml:space="preserve"> сельское поселение Слободского района Кировской области, заключением о результатах публичных слушаний от 12.01.2024 года, администрация </w:t>
      </w:r>
      <w:proofErr w:type="spellStart"/>
      <w:r w:rsidRPr="00EA3453">
        <w:t>Шиховского</w:t>
      </w:r>
      <w:proofErr w:type="spellEnd"/>
      <w:r w:rsidRPr="00EA3453">
        <w:t xml:space="preserve"> сельского поселения ПОСТАНОВЛЯЕТ:</w:t>
      </w:r>
      <w:proofErr w:type="gramEnd"/>
    </w:p>
    <w:p w:rsidR="00EA3453" w:rsidRPr="00EA3453" w:rsidRDefault="00EA3453" w:rsidP="00EA3453">
      <w:pPr>
        <w:widowControl/>
        <w:autoSpaceDE/>
        <w:autoSpaceDN/>
        <w:adjustRightInd/>
        <w:jc w:val="both"/>
      </w:pPr>
      <w:r w:rsidRPr="00EA3453">
        <w:t xml:space="preserve">          1. Утвердить проект планировки совмещенного с проектом межевания территории д. Конец </w:t>
      </w:r>
      <w:proofErr w:type="spellStart"/>
      <w:r w:rsidRPr="00EA3453">
        <w:t>Шиховского</w:t>
      </w:r>
      <w:proofErr w:type="spellEnd"/>
      <w:r w:rsidRPr="00EA3453">
        <w:t xml:space="preserve"> сельского поселения Слободского района Кировской области в границах земельного участка с кадастровым номером 43:30:420106:497 со следующими параметрами:</w:t>
      </w:r>
    </w:p>
    <w:p w:rsidR="00EA3453" w:rsidRPr="00EA3453" w:rsidRDefault="00EA3453" w:rsidP="00EA3453">
      <w:pPr>
        <w:widowControl/>
        <w:autoSpaceDE/>
        <w:autoSpaceDN/>
        <w:adjustRightInd/>
        <w:jc w:val="both"/>
      </w:pPr>
      <w:r w:rsidRPr="00EA3453">
        <w:rPr>
          <w:b/>
        </w:rPr>
        <w:t xml:space="preserve">           Проект межевания:</w:t>
      </w:r>
      <w:r w:rsidRPr="00EA3453">
        <w:t xml:space="preserve"> </w:t>
      </w:r>
    </w:p>
    <w:p w:rsidR="00EA3453" w:rsidRPr="00EA3453" w:rsidRDefault="00EA3453" w:rsidP="00EA3453">
      <w:pPr>
        <w:widowControl/>
        <w:autoSpaceDE/>
        <w:autoSpaceDN/>
        <w:adjustRightInd/>
        <w:jc w:val="both"/>
      </w:pPr>
      <w:r w:rsidRPr="00EA3453">
        <w:rPr>
          <w:color w:val="FF0000"/>
        </w:rPr>
        <w:t xml:space="preserve">         </w:t>
      </w:r>
      <w:r w:rsidRPr="00EA3453">
        <w:t xml:space="preserve"> 1.1 Параметры проекта:</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984"/>
      </w:tblGrid>
      <w:tr w:rsidR="00EA3453" w:rsidRPr="00EA3453" w:rsidTr="008D52E0">
        <w:tc>
          <w:tcPr>
            <w:tcW w:w="7513" w:type="dxa"/>
          </w:tcPr>
          <w:p w:rsidR="00EA3453" w:rsidRPr="00EA3453" w:rsidRDefault="00EA3453" w:rsidP="00EA3453">
            <w:pPr>
              <w:widowControl/>
              <w:autoSpaceDE/>
              <w:autoSpaceDN/>
              <w:adjustRightInd/>
              <w:jc w:val="both"/>
              <w:rPr>
                <w:b/>
              </w:rPr>
            </w:pPr>
            <w:r w:rsidRPr="00EA3453">
              <w:rPr>
                <w:b/>
              </w:rPr>
              <w:t>Параметры застройки:</w:t>
            </w:r>
          </w:p>
          <w:p w:rsidR="00EA3453" w:rsidRPr="00EA3453" w:rsidRDefault="00EA3453" w:rsidP="00EA3453">
            <w:pPr>
              <w:widowControl/>
              <w:autoSpaceDE/>
              <w:autoSpaceDN/>
              <w:adjustRightInd/>
              <w:jc w:val="both"/>
            </w:pPr>
            <w:r w:rsidRPr="00EA3453">
              <w:t>- общая площадь проектируемой территории</w:t>
            </w:r>
          </w:p>
          <w:p w:rsidR="00EA3453" w:rsidRPr="00EA3453" w:rsidRDefault="00EA3453" w:rsidP="00EA3453">
            <w:pPr>
              <w:widowControl/>
              <w:autoSpaceDE/>
              <w:autoSpaceDN/>
              <w:adjustRightInd/>
              <w:jc w:val="both"/>
            </w:pPr>
            <w:r w:rsidRPr="00EA3453">
              <w:t xml:space="preserve">- площадь, занятая под зданиями и сооружениями (при площади дома 250 </w:t>
            </w:r>
            <w:proofErr w:type="spellStart"/>
            <w:r w:rsidRPr="00EA3453">
              <w:t>кв.м</w:t>
            </w:r>
            <w:proofErr w:type="spellEnd"/>
            <w:r w:rsidRPr="00EA3453">
              <w:t>.)</w:t>
            </w:r>
          </w:p>
          <w:p w:rsidR="00EA3453" w:rsidRPr="00EA3453" w:rsidRDefault="00EA3453" w:rsidP="00EA3453">
            <w:pPr>
              <w:widowControl/>
              <w:autoSpaceDE/>
              <w:autoSpaceDN/>
              <w:adjustRightInd/>
              <w:jc w:val="both"/>
            </w:pPr>
            <w:r w:rsidRPr="00EA3453">
              <w:t xml:space="preserve">- общая площадь всех этажей зданий и сооружений (при площади дома 250 </w:t>
            </w:r>
            <w:proofErr w:type="spellStart"/>
            <w:r w:rsidRPr="00EA3453">
              <w:t>кв.м</w:t>
            </w:r>
            <w:proofErr w:type="spellEnd"/>
            <w:r w:rsidRPr="00EA3453">
              <w:t>.)</w:t>
            </w:r>
          </w:p>
        </w:tc>
        <w:tc>
          <w:tcPr>
            <w:tcW w:w="1984" w:type="dxa"/>
          </w:tcPr>
          <w:p w:rsidR="00EA3453" w:rsidRPr="00EA3453" w:rsidRDefault="00EA3453" w:rsidP="00EA3453">
            <w:pPr>
              <w:widowControl/>
              <w:autoSpaceDE/>
              <w:autoSpaceDN/>
              <w:adjustRightInd/>
              <w:jc w:val="both"/>
            </w:pPr>
          </w:p>
          <w:p w:rsidR="00EA3453" w:rsidRPr="00EA3453" w:rsidRDefault="00EA3453" w:rsidP="00EA3453">
            <w:pPr>
              <w:widowControl/>
              <w:autoSpaceDE/>
              <w:autoSpaceDN/>
              <w:adjustRightInd/>
              <w:jc w:val="both"/>
            </w:pPr>
            <w:r w:rsidRPr="00EA3453">
              <w:t xml:space="preserve">28203 </w:t>
            </w:r>
            <w:proofErr w:type="spellStart"/>
            <w:r w:rsidRPr="00EA3453">
              <w:t>кв.м</w:t>
            </w:r>
            <w:proofErr w:type="spellEnd"/>
            <w:r w:rsidRPr="00EA3453">
              <w:t>.</w:t>
            </w:r>
          </w:p>
          <w:p w:rsidR="00EA3453" w:rsidRPr="00EA3453" w:rsidRDefault="00EA3453" w:rsidP="00EA3453">
            <w:pPr>
              <w:widowControl/>
              <w:autoSpaceDE/>
              <w:autoSpaceDN/>
              <w:adjustRightInd/>
              <w:jc w:val="both"/>
            </w:pPr>
          </w:p>
          <w:p w:rsidR="00EA3453" w:rsidRPr="00EA3453" w:rsidRDefault="00EA3453" w:rsidP="00EA3453">
            <w:pPr>
              <w:widowControl/>
              <w:autoSpaceDE/>
              <w:autoSpaceDN/>
              <w:adjustRightInd/>
              <w:jc w:val="both"/>
            </w:pPr>
            <w:r w:rsidRPr="00EA3453">
              <w:t xml:space="preserve">5000 </w:t>
            </w:r>
            <w:proofErr w:type="spellStart"/>
            <w:r w:rsidRPr="00EA3453">
              <w:t>кв.м</w:t>
            </w:r>
            <w:proofErr w:type="spellEnd"/>
            <w:r w:rsidRPr="00EA3453">
              <w:t>.</w:t>
            </w:r>
          </w:p>
          <w:p w:rsidR="00EA3453" w:rsidRPr="00EA3453" w:rsidRDefault="00EA3453" w:rsidP="00EA3453">
            <w:pPr>
              <w:widowControl/>
              <w:autoSpaceDE/>
              <w:autoSpaceDN/>
              <w:adjustRightInd/>
              <w:jc w:val="both"/>
            </w:pPr>
          </w:p>
          <w:p w:rsidR="00EA3453" w:rsidRPr="00EA3453" w:rsidRDefault="00EA3453" w:rsidP="00EA3453">
            <w:pPr>
              <w:widowControl/>
              <w:autoSpaceDE/>
              <w:autoSpaceDN/>
              <w:adjustRightInd/>
              <w:jc w:val="both"/>
            </w:pPr>
            <w:r w:rsidRPr="00EA3453">
              <w:t xml:space="preserve">10000 </w:t>
            </w:r>
            <w:proofErr w:type="spellStart"/>
            <w:r w:rsidRPr="00EA3453">
              <w:t>кв.м</w:t>
            </w:r>
            <w:proofErr w:type="spellEnd"/>
            <w:r w:rsidRPr="00EA3453">
              <w:t>.</w:t>
            </w:r>
          </w:p>
        </w:tc>
      </w:tr>
      <w:tr w:rsidR="00EA3453" w:rsidRPr="00EA3453" w:rsidTr="008D52E0">
        <w:tc>
          <w:tcPr>
            <w:tcW w:w="7513" w:type="dxa"/>
          </w:tcPr>
          <w:p w:rsidR="00EA3453" w:rsidRPr="00EA3453" w:rsidRDefault="00EA3453" w:rsidP="00EA3453">
            <w:pPr>
              <w:widowControl/>
              <w:autoSpaceDE/>
              <w:autoSpaceDN/>
              <w:adjustRightInd/>
              <w:jc w:val="both"/>
            </w:pPr>
            <w:r w:rsidRPr="00EA3453">
              <w:t xml:space="preserve">Площадь участков для </w:t>
            </w:r>
            <w:proofErr w:type="gramStart"/>
            <w:r w:rsidRPr="00EA3453">
              <w:t>индивидуального</w:t>
            </w:r>
            <w:proofErr w:type="gramEnd"/>
            <w:r w:rsidRPr="00EA3453">
              <w:t xml:space="preserve"> жилищного </w:t>
            </w:r>
            <w:proofErr w:type="spellStart"/>
            <w:r w:rsidRPr="00EA3453">
              <w:t>стротельства</w:t>
            </w:r>
            <w:proofErr w:type="spellEnd"/>
          </w:p>
        </w:tc>
        <w:tc>
          <w:tcPr>
            <w:tcW w:w="1984" w:type="dxa"/>
          </w:tcPr>
          <w:p w:rsidR="00EA3453" w:rsidRPr="00EA3453" w:rsidRDefault="00EA3453" w:rsidP="00EA3453">
            <w:pPr>
              <w:widowControl/>
              <w:autoSpaceDE/>
              <w:autoSpaceDN/>
              <w:adjustRightInd/>
              <w:jc w:val="both"/>
            </w:pPr>
            <w:r w:rsidRPr="00EA3453">
              <w:t xml:space="preserve">19304 </w:t>
            </w:r>
            <w:proofErr w:type="spellStart"/>
            <w:r w:rsidRPr="00EA3453">
              <w:t>кв.м</w:t>
            </w:r>
            <w:proofErr w:type="spellEnd"/>
            <w:r w:rsidRPr="00EA3453">
              <w:t>.</w:t>
            </w:r>
          </w:p>
        </w:tc>
      </w:tr>
      <w:tr w:rsidR="00EA3453" w:rsidRPr="00EA3453" w:rsidTr="008D52E0">
        <w:tc>
          <w:tcPr>
            <w:tcW w:w="7513" w:type="dxa"/>
          </w:tcPr>
          <w:p w:rsidR="00EA3453" w:rsidRPr="00EA3453" w:rsidRDefault="00EA3453" w:rsidP="00EA3453">
            <w:pPr>
              <w:widowControl/>
              <w:autoSpaceDE/>
              <w:autoSpaceDN/>
              <w:adjustRightInd/>
              <w:jc w:val="both"/>
            </w:pPr>
            <w:r w:rsidRPr="00EA3453">
              <w:t>Территория общего пользования</w:t>
            </w:r>
          </w:p>
        </w:tc>
        <w:tc>
          <w:tcPr>
            <w:tcW w:w="1984" w:type="dxa"/>
          </w:tcPr>
          <w:p w:rsidR="00EA3453" w:rsidRPr="00EA3453" w:rsidRDefault="00EA3453" w:rsidP="00EA3453">
            <w:pPr>
              <w:widowControl/>
              <w:autoSpaceDE/>
              <w:autoSpaceDN/>
              <w:adjustRightInd/>
              <w:jc w:val="both"/>
            </w:pPr>
            <w:r w:rsidRPr="00EA3453">
              <w:t xml:space="preserve">8899 </w:t>
            </w:r>
            <w:proofErr w:type="spellStart"/>
            <w:r w:rsidRPr="00EA3453">
              <w:t>кв.м</w:t>
            </w:r>
            <w:proofErr w:type="spellEnd"/>
            <w:r w:rsidRPr="00EA3453">
              <w:t>.</w:t>
            </w:r>
          </w:p>
        </w:tc>
      </w:tr>
      <w:tr w:rsidR="00EA3453" w:rsidRPr="00EA3453" w:rsidTr="008D52E0">
        <w:tc>
          <w:tcPr>
            <w:tcW w:w="7513" w:type="dxa"/>
          </w:tcPr>
          <w:p w:rsidR="00EA3453" w:rsidRPr="00EA3453" w:rsidRDefault="00EA3453" w:rsidP="00EA3453">
            <w:pPr>
              <w:widowControl/>
              <w:autoSpaceDE/>
              <w:autoSpaceDN/>
              <w:adjustRightInd/>
              <w:jc w:val="both"/>
              <w:rPr>
                <w:b/>
              </w:rPr>
            </w:pPr>
            <w:r w:rsidRPr="00EA3453">
              <w:rPr>
                <w:b/>
              </w:rPr>
              <w:t>Показатели плотности застройки:</w:t>
            </w:r>
          </w:p>
          <w:p w:rsidR="00EA3453" w:rsidRPr="00EA3453" w:rsidRDefault="00EA3453" w:rsidP="00EA3453">
            <w:pPr>
              <w:widowControl/>
              <w:autoSpaceDE/>
              <w:autoSpaceDN/>
              <w:adjustRightInd/>
              <w:jc w:val="both"/>
            </w:pPr>
            <w:r w:rsidRPr="00EA3453">
              <w:t>- коэффициент плотности застройки</w:t>
            </w:r>
          </w:p>
          <w:p w:rsidR="00EA3453" w:rsidRPr="00EA3453" w:rsidRDefault="00EA3453" w:rsidP="00EA3453">
            <w:pPr>
              <w:widowControl/>
              <w:autoSpaceDE/>
              <w:autoSpaceDN/>
              <w:adjustRightInd/>
              <w:jc w:val="both"/>
            </w:pPr>
            <w:r w:rsidRPr="00EA3453">
              <w:lastRenderedPageBreak/>
              <w:t>- коэффициент застройки</w:t>
            </w:r>
          </w:p>
        </w:tc>
        <w:tc>
          <w:tcPr>
            <w:tcW w:w="1984" w:type="dxa"/>
          </w:tcPr>
          <w:p w:rsidR="00EA3453" w:rsidRPr="00EA3453" w:rsidRDefault="00EA3453" w:rsidP="00EA3453">
            <w:pPr>
              <w:widowControl/>
              <w:autoSpaceDE/>
              <w:autoSpaceDN/>
              <w:adjustRightInd/>
              <w:jc w:val="both"/>
            </w:pPr>
          </w:p>
          <w:p w:rsidR="00EA3453" w:rsidRPr="00EA3453" w:rsidRDefault="00EA3453" w:rsidP="00EA3453">
            <w:pPr>
              <w:widowControl/>
              <w:autoSpaceDE/>
              <w:autoSpaceDN/>
              <w:adjustRightInd/>
              <w:jc w:val="both"/>
            </w:pPr>
            <w:r w:rsidRPr="00EA3453">
              <w:t>0,2</w:t>
            </w:r>
          </w:p>
          <w:p w:rsidR="00EA3453" w:rsidRPr="00EA3453" w:rsidRDefault="00EA3453" w:rsidP="00EA3453">
            <w:pPr>
              <w:widowControl/>
              <w:autoSpaceDE/>
              <w:autoSpaceDN/>
              <w:adjustRightInd/>
              <w:jc w:val="both"/>
            </w:pPr>
            <w:r w:rsidRPr="00EA3453">
              <w:lastRenderedPageBreak/>
              <w:t>0,1</w:t>
            </w:r>
          </w:p>
        </w:tc>
      </w:tr>
      <w:tr w:rsidR="00EA3453" w:rsidRPr="00EA3453" w:rsidTr="008D52E0">
        <w:tc>
          <w:tcPr>
            <w:tcW w:w="7513" w:type="dxa"/>
          </w:tcPr>
          <w:p w:rsidR="00EA3453" w:rsidRPr="00EA3453" w:rsidRDefault="00EA3453" w:rsidP="00EA3453">
            <w:pPr>
              <w:widowControl/>
              <w:autoSpaceDE/>
              <w:autoSpaceDN/>
              <w:adjustRightInd/>
              <w:jc w:val="both"/>
              <w:rPr>
                <w:b/>
              </w:rPr>
            </w:pPr>
            <w:r w:rsidRPr="00EA3453">
              <w:rPr>
                <w:b/>
              </w:rPr>
              <w:lastRenderedPageBreak/>
              <w:t>Развитие системы инженерно-технического обеспечения:</w:t>
            </w:r>
          </w:p>
          <w:p w:rsidR="00EA3453" w:rsidRPr="00EA3453" w:rsidRDefault="00EA3453" w:rsidP="00EA3453">
            <w:pPr>
              <w:widowControl/>
              <w:autoSpaceDE/>
              <w:autoSpaceDN/>
              <w:adjustRightInd/>
              <w:jc w:val="both"/>
            </w:pPr>
            <w:r w:rsidRPr="00EA3453">
              <w:t>- среднее количество потребления электроэнергии</w:t>
            </w:r>
          </w:p>
          <w:p w:rsidR="00EA3453" w:rsidRPr="00EA3453" w:rsidRDefault="00EA3453" w:rsidP="00EA3453">
            <w:pPr>
              <w:widowControl/>
              <w:autoSpaceDE/>
              <w:autoSpaceDN/>
              <w:adjustRightInd/>
              <w:jc w:val="both"/>
            </w:pPr>
            <w:r w:rsidRPr="00EA3453">
              <w:t>- среднее количество потребления природного газа</w:t>
            </w:r>
          </w:p>
        </w:tc>
        <w:tc>
          <w:tcPr>
            <w:tcW w:w="1984" w:type="dxa"/>
          </w:tcPr>
          <w:p w:rsidR="00EA3453" w:rsidRPr="00EA3453" w:rsidRDefault="00EA3453" w:rsidP="00EA3453">
            <w:pPr>
              <w:widowControl/>
              <w:autoSpaceDE/>
              <w:autoSpaceDN/>
              <w:adjustRightInd/>
              <w:jc w:val="both"/>
            </w:pPr>
          </w:p>
          <w:p w:rsidR="00EA3453" w:rsidRPr="00EA3453" w:rsidRDefault="00EA3453" w:rsidP="00EA3453">
            <w:pPr>
              <w:widowControl/>
              <w:autoSpaceDE/>
              <w:autoSpaceDN/>
              <w:adjustRightInd/>
            </w:pPr>
            <w:r w:rsidRPr="00EA3453">
              <w:t>205656  КВ ч/год</w:t>
            </w:r>
          </w:p>
          <w:p w:rsidR="00EA3453" w:rsidRPr="00EA3453" w:rsidRDefault="00EA3453" w:rsidP="00EA3453">
            <w:pPr>
              <w:widowControl/>
              <w:autoSpaceDE/>
              <w:autoSpaceDN/>
              <w:adjustRightInd/>
            </w:pPr>
            <w:r w:rsidRPr="00EA3453">
              <w:t>84427  м3/год</w:t>
            </w:r>
          </w:p>
        </w:tc>
      </w:tr>
    </w:tbl>
    <w:p w:rsidR="00EA3453" w:rsidRPr="00EA3453" w:rsidRDefault="00EA3453" w:rsidP="00EA3453">
      <w:pPr>
        <w:widowControl/>
        <w:autoSpaceDE/>
        <w:autoSpaceDN/>
        <w:adjustRightInd/>
        <w:jc w:val="both"/>
      </w:pPr>
      <w:r w:rsidRPr="00EA3453">
        <w:t xml:space="preserve">         </w:t>
      </w:r>
    </w:p>
    <w:p w:rsidR="00EA3453" w:rsidRPr="00EA3453" w:rsidRDefault="00EA3453" w:rsidP="00EA3453">
      <w:pPr>
        <w:widowControl/>
        <w:tabs>
          <w:tab w:val="left" w:pos="567"/>
          <w:tab w:val="left" w:pos="709"/>
          <w:tab w:val="left" w:pos="851"/>
        </w:tabs>
        <w:autoSpaceDE/>
        <w:autoSpaceDN/>
        <w:adjustRightInd/>
        <w:jc w:val="both"/>
      </w:pPr>
      <w:r w:rsidRPr="00EA3453">
        <w:t xml:space="preserve">         1.2 Категория земель:</w:t>
      </w:r>
    </w:p>
    <w:p w:rsidR="00EA3453" w:rsidRPr="00EA3453" w:rsidRDefault="00EA3453" w:rsidP="00EA3453">
      <w:pPr>
        <w:widowControl/>
        <w:autoSpaceDE/>
        <w:autoSpaceDN/>
        <w:adjustRightInd/>
        <w:jc w:val="both"/>
      </w:pPr>
      <w:r w:rsidRPr="00EA3453">
        <w:t>:ЗУ1 -</w:t>
      </w:r>
      <w:proofErr w:type="gramStart"/>
      <w:r w:rsidRPr="00EA3453">
        <w:t xml:space="preserve"> :</w:t>
      </w:r>
      <w:proofErr w:type="gramEnd"/>
      <w:r w:rsidRPr="00EA3453">
        <w:t>ЗУ21 – земли населенных пунктов</w:t>
      </w:r>
    </w:p>
    <w:p w:rsidR="00EA3453" w:rsidRPr="00EA3453" w:rsidRDefault="00EA3453" w:rsidP="00EA3453">
      <w:pPr>
        <w:widowControl/>
        <w:autoSpaceDE/>
        <w:autoSpaceDN/>
        <w:adjustRightInd/>
        <w:jc w:val="both"/>
      </w:pPr>
      <w:r w:rsidRPr="00EA3453">
        <w:tab/>
        <w:t>1.3 Территориальное зонирование:</w:t>
      </w:r>
    </w:p>
    <w:p w:rsidR="00EA3453" w:rsidRPr="00EA3453" w:rsidRDefault="00EA3453" w:rsidP="00EA3453">
      <w:pPr>
        <w:widowControl/>
        <w:autoSpaceDE/>
        <w:autoSpaceDN/>
        <w:adjustRightInd/>
        <w:jc w:val="both"/>
      </w:pPr>
      <w:r w:rsidRPr="00EA3453">
        <w:t>:ЗУ</w:t>
      </w:r>
      <w:proofErr w:type="gramStart"/>
      <w:r w:rsidRPr="00EA3453">
        <w:t>1</w:t>
      </w:r>
      <w:proofErr w:type="gramEnd"/>
      <w:r w:rsidRPr="00EA3453">
        <w:t>-:ЗУ19 – находятся в границах территориальной зоны Ж-1 - зона индивидуальной жилой застройки и блокированной жилой застройки усадебного типа.</w:t>
      </w:r>
    </w:p>
    <w:p w:rsidR="00EA3453" w:rsidRPr="00EA3453" w:rsidRDefault="00EA3453" w:rsidP="00EA3453">
      <w:pPr>
        <w:widowControl/>
        <w:autoSpaceDE/>
        <w:autoSpaceDN/>
        <w:adjustRightInd/>
        <w:jc w:val="both"/>
      </w:pPr>
      <w:r w:rsidRPr="00EA3453">
        <w:t>:ЗУ20 – находятся в границах территориальной зоны СХ-1 - Зона сельскохозяйственного использования в населённых пунктах.</w:t>
      </w:r>
    </w:p>
    <w:p w:rsidR="00EA3453" w:rsidRPr="00EA3453" w:rsidRDefault="00EA3453" w:rsidP="00EA3453">
      <w:pPr>
        <w:widowControl/>
        <w:autoSpaceDE/>
        <w:autoSpaceDN/>
        <w:adjustRightInd/>
        <w:jc w:val="both"/>
      </w:pPr>
      <w:r w:rsidRPr="00EA3453">
        <w:t xml:space="preserve">:ЗУ21 – не </w:t>
      </w:r>
      <w:proofErr w:type="spellStart"/>
      <w:r w:rsidRPr="00EA3453">
        <w:t>зонируемая</w:t>
      </w:r>
      <w:proofErr w:type="spellEnd"/>
      <w:r w:rsidRPr="00EA3453">
        <w:t xml:space="preserve"> территория</w:t>
      </w:r>
    </w:p>
    <w:p w:rsidR="00EA3453" w:rsidRPr="00EA3453" w:rsidRDefault="00EA3453" w:rsidP="00EA3453">
      <w:pPr>
        <w:widowControl/>
        <w:autoSpaceDE/>
        <w:autoSpaceDN/>
        <w:adjustRightInd/>
        <w:jc w:val="both"/>
      </w:pPr>
      <w:r w:rsidRPr="00EA3453">
        <w:tab/>
        <w:t>1.4 Разрешенный вид использования:</w:t>
      </w:r>
    </w:p>
    <w:p w:rsidR="00EA3453" w:rsidRPr="00EA3453" w:rsidRDefault="00EA3453" w:rsidP="00EA3453">
      <w:pPr>
        <w:widowControl/>
        <w:autoSpaceDE/>
        <w:autoSpaceDN/>
        <w:adjustRightInd/>
        <w:jc w:val="both"/>
      </w:pPr>
      <w:r w:rsidRPr="00EA3453">
        <w:t>:ЗУ</w:t>
      </w:r>
      <w:proofErr w:type="gramStart"/>
      <w:r w:rsidRPr="00EA3453">
        <w:t>1</w:t>
      </w:r>
      <w:proofErr w:type="gramEnd"/>
      <w:r w:rsidRPr="00EA3453">
        <w:t>-:ЗУ19  – для индивидуального жилищного строительства (код 2.1)</w:t>
      </w:r>
    </w:p>
    <w:p w:rsidR="00EA3453" w:rsidRPr="00EA3453" w:rsidRDefault="00EA3453" w:rsidP="00EA3453">
      <w:pPr>
        <w:widowControl/>
        <w:autoSpaceDE/>
        <w:autoSpaceDN/>
        <w:adjustRightInd/>
        <w:jc w:val="both"/>
      </w:pPr>
      <w:r w:rsidRPr="00EA3453">
        <w:t>:ЗУ20 – Сенокошение (код 1.19)</w:t>
      </w:r>
    </w:p>
    <w:p w:rsidR="00EA3453" w:rsidRPr="00EA3453" w:rsidRDefault="00EA3453" w:rsidP="00EA3453">
      <w:pPr>
        <w:widowControl/>
        <w:autoSpaceDE/>
        <w:autoSpaceDN/>
        <w:adjustRightInd/>
        <w:jc w:val="both"/>
      </w:pPr>
      <w:r w:rsidRPr="00EA3453">
        <w:t>:ЗУ21 – земельные участки (территории) общего пользования (код 12.0)</w:t>
      </w:r>
    </w:p>
    <w:p w:rsidR="00EA3453" w:rsidRPr="00EA3453" w:rsidRDefault="00EA3453" w:rsidP="00EA3453">
      <w:pPr>
        <w:widowControl/>
        <w:autoSpaceDE/>
        <w:autoSpaceDN/>
        <w:adjustRightInd/>
        <w:jc w:val="both"/>
      </w:pPr>
      <w:r w:rsidRPr="00EA3453">
        <w:t xml:space="preserve">          1.5 Местоположение:</w:t>
      </w:r>
    </w:p>
    <w:p w:rsidR="00EA3453" w:rsidRPr="00EA3453" w:rsidRDefault="00EA3453" w:rsidP="00EA3453">
      <w:pPr>
        <w:widowControl/>
        <w:autoSpaceDE/>
        <w:autoSpaceDN/>
        <w:adjustRightInd/>
        <w:jc w:val="both"/>
      </w:pPr>
      <w:r w:rsidRPr="00EA3453">
        <w:t xml:space="preserve"> :ЗУ1 -</w:t>
      </w:r>
      <w:proofErr w:type="gramStart"/>
      <w:r w:rsidRPr="00EA3453">
        <w:t xml:space="preserve"> :</w:t>
      </w:r>
      <w:proofErr w:type="gramEnd"/>
      <w:r w:rsidRPr="00EA3453">
        <w:t xml:space="preserve">ЗУ21 - Кировская обл., Слободской район, </w:t>
      </w:r>
      <w:proofErr w:type="spellStart"/>
      <w:r w:rsidRPr="00EA3453">
        <w:t>Шиховское</w:t>
      </w:r>
      <w:proofErr w:type="spellEnd"/>
      <w:r w:rsidRPr="00EA3453">
        <w:t xml:space="preserve"> </w:t>
      </w:r>
      <w:proofErr w:type="spellStart"/>
      <w:r w:rsidRPr="00EA3453">
        <w:t>с.п</w:t>
      </w:r>
      <w:proofErr w:type="spellEnd"/>
      <w:r w:rsidRPr="00EA3453">
        <w:t>., дер. Конец. Адрес в соответствии с ФИАС не присваивался.</w:t>
      </w:r>
    </w:p>
    <w:p w:rsidR="00EA3453" w:rsidRPr="00EA3453" w:rsidRDefault="00EA3453" w:rsidP="00EA3453">
      <w:pPr>
        <w:widowControl/>
        <w:autoSpaceDE/>
        <w:autoSpaceDN/>
        <w:adjustRightInd/>
        <w:jc w:val="both"/>
      </w:pPr>
      <w:r w:rsidRPr="00EA3453">
        <w:t xml:space="preserve">         2. Опубликовать настоящее постановление в официальном издании поселения «Информационный бюллетень» и на официальном сайте поселения www.shihovoadm.ru</w:t>
      </w:r>
    </w:p>
    <w:p w:rsidR="00EA3453" w:rsidRPr="00EA3453" w:rsidRDefault="00EA3453" w:rsidP="00EA3453">
      <w:pPr>
        <w:widowControl/>
        <w:autoSpaceDE/>
        <w:autoSpaceDN/>
        <w:adjustRightInd/>
        <w:jc w:val="both"/>
      </w:pPr>
    </w:p>
    <w:p w:rsidR="00EA3453" w:rsidRPr="00EA3453" w:rsidRDefault="00EA3453" w:rsidP="00EA3453">
      <w:pPr>
        <w:widowControl/>
        <w:autoSpaceDE/>
        <w:autoSpaceDN/>
        <w:adjustRightInd/>
        <w:jc w:val="both"/>
      </w:pPr>
      <w:r w:rsidRPr="00EA3453">
        <w:t>Глава администрации</w:t>
      </w:r>
    </w:p>
    <w:p w:rsidR="00EA3453" w:rsidRDefault="00EA3453" w:rsidP="00EA3453">
      <w:pPr>
        <w:widowControl/>
        <w:autoSpaceDE/>
        <w:autoSpaceDN/>
        <w:adjustRightInd/>
        <w:jc w:val="both"/>
      </w:pPr>
      <w:proofErr w:type="spellStart"/>
      <w:r w:rsidRPr="00EA3453">
        <w:t>Шиховского</w:t>
      </w:r>
      <w:proofErr w:type="spellEnd"/>
      <w:r w:rsidRPr="00EA3453">
        <w:t xml:space="preserve"> сельского поселения                                                  В.А. Бушуев</w:t>
      </w:r>
    </w:p>
    <w:p w:rsidR="0063057B" w:rsidRPr="00EA3453" w:rsidRDefault="0063057B" w:rsidP="00EA3453">
      <w:pPr>
        <w:widowControl/>
        <w:autoSpaceDE/>
        <w:autoSpaceDN/>
        <w:adjustRightInd/>
        <w:jc w:val="both"/>
      </w:pPr>
    </w:p>
    <w:p w:rsidR="00EA3453" w:rsidRPr="00EA3453" w:rsidRDefault="00EA3453" w:rsidP="00EA3453">
      <w:pPr>
        <w:widowControl/>
        <w:autoSpaceDE/>
        <w:autoSpaceDN/>
        <w:adjustRightInd/>
        <w:jc w:val="center"/>
      </w:pPr>
      <w:r w:rsidRPr="00EA3453">
        <w:rPr>
          <w:noProof/>
        </w:rPr>
        <w:drawing>
          <wp:inline distT="0" distB="0" distL="0" distR="0" wp14:anchorId="7F75BC19" wp14:editId="62BE013E">
            <wp:extent cx="552450" cy="723900"/>
            <wp:effectExtent l="0" t="0" r="0" b="0"/>
            <wp:docPr id="6" name="Рисунок 6"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EA3453" w:rsidRPr="00EA3453" w:rsidRDefault="00EA3453" w:rsidP="00EA3453">
      <w:pPr>
        <w:widowControl/>
        <w:autoSpaceDE/>
        <w:autoSpaceDN/>
        <w:adjustRightInd/>
        <w:jc w:val="center"/>
      </w:pPr>
    </w:p>
    <w:p w:rsidR="00EA3453" w:rsidRPr="00EA3453" w:rsidRDefault="00EA3453" w:rsidP="0063057B">
      <w:pPr>
        <w:widowControl/>
        <w:autoSpaceDE/>
        <w:autoSpaceDN/>
        <w:adjustRightInd/>
        <w:spacing w:line="360" w:lineRule="auto"/>
        <w:jc w:val="center"/>
        <w:rPr>
          <w:b/>
        </w:rPr>
      </w:pPr>
      <w:r w:rsidRPr="00EA3453">
        <w:rPr>
          <w:b/>
        </w:rPr>
        <w:t>АДМИНИСТРАЦИЯ ШИХОВСКОГО СЕЛЬСКОГО ПОСЕЛЕНИЯ</w:t>
      </w:r>
    </w:p>
    <w:p w:rsidR="00EA3453" w:rsidRPr="00EA3453" w:rsidRDefault="00EA3453" w:rsidP="00EA3453">
      <w:pPr>
        <w:widowControl/>
        <w:autoSpaceDE/>
        <w:autoSpaceDN/>
        <w:adjustRightInd/>
        <w:spacing w:line="360" w:lineRule="auto"/>
        <w:jc w:val="center"/>
        <w:rPr>
          <w:b/>
        </w:rPr>
      </w:pPr>
      <w:r w:rsidRPr="00EA3453">
        <w:rPr>
          <w:b/>
        </w:rPr>
        <w:t>СЛОБОДСКОГО РАЙОНА КИРОВСКОЙ ОБЛАСТИ</w:t>
      </w:r>
    </w:p>
    <w:p w:rsidR="00EA3453" w:rsidRPr="00EA3453" w:rsidRDefault="00EA3453" w:rsidP="00EA3453">
      <w:pPr>
        <w:widowControl/>
        <w:autoSpaceDE/>
        <w:autoSpaceDN/>
        <w:adjustRightInd/>
        <w:spacing w:line="360" w:lineRule="auto"/>
        <w:jc w:val="center"/>
        <w:rPr>
          <w:b/>
        </w:rPr>
      </w:pPr>
    </w:p>
    <w:p w:rsidR="00EA3453" w:rsidRPr="00EA3453" w:rsidRDefault="00EA3453" w:rsidP="00EA3453">
      <w:pPr>
        <w:widowControl/>
        <w:autoSpaceDE/>
        <w:autoSpaceDN/>
        <w:adjustRightInd/>
        <w:spacing w:line="360" w:lineRule="auto"/>
        <w:jc w:val="center"/>
        <w:rPr>
          <w:b/>
        </w:rPr>
      </w:pPr>
      <w:r w:rsidRPr="00EA3453">
        <w:rPr>
          <w:b/>
        </w:rPr>
        <w:t>ПОСТАНОВЛЕНИЕ</w:t>
      </w:r>
    </w:p>
    <w:tbl>
      <w:tblPr>
        <w:tblW w:w="10432" w:type="dxa"/>
        <w:tblLook w:val="01E0" w:firstRow="1" w:lastRow="1" w:firstColumn="1" w:lastColumn="1" w:noHBand="0" w:noVBand="0"/>
      </w:tblPr>
      <w:tblGrid>
        <w:gridCol w:w="2251"/>
        <w:gridCol w:w="6504"/>
        <w:gridCol w:w="1677"/>
      </w:tblGrid>
      <w:tr w:rsidR="00EA3453" w:rsidRPr="00EA3453" w:rsidTr="008D52E0">
        <w:tc>
          <w:tcPr>
            <w:tcW w:w="2251" w:type="dxa"/>
            <w:shd w:val="clear" w:color="auto" w:fill="auto"/>
          </w:tcPr>
          <w:p w:rsidR="00EA3453" w:rsidRPr="00EA3453" w:rsidRDefault="00EA3453" w:rsidP="00EA3453">
            <w:pPr>
              <w:widowControl/>
              <w:tabs>
                <w:tab w:val="left" w:pos="615"/>
              </w:tabs>
              <w:autoSpaceDE/>
              <w:autoSpaceDN/>
              <w:adjustRightInd/>
            </w:pPr>
            <w:r w:rsidRPr="00EA3453">
              <w:t>16.01.2024</w:t>
            </w:r>
          </w:p>
        </w:tc>
        <w:tc>
          <w:tcPr>
            <w:tcW w:w="6504" w:type="dxa"/>
            <w:shd w:val="clear" w:color="auto" w:fill="auto"/>
          </w:tcPr>
          <w:p w:rsidR="00EA3453" w:rsidRPr="00EA3453" w:rsidRDefault="00EA3453" w:rsidP="00EA3453">
            <w:pPr>
              <w:widowControl/>
              <w:autoSpaceDE/>
              <w:autoSpaceDN/>
              <w:adjustRightInd/>
              <w:jc w:val="right"/>
            </w:pPr>
            <w:r w:rsidRPr="00EA3453">
              <w:t xml:space="preserve">                  №</w:t>
            </w:r>
          </w:p>
        </w:tc>
        <w:tc>
          <w:tcPr>
            <w:tcW w:w="1677" w:type="dxa"/>
            <w:shd w:val="clear" w:color="auto" w:fill="auto"/>
          </w:tcPr>
          <w:p w:rsidR="00EA3453" w:rsidRPr="00EA3453" w:rsidRDefault="00EA3453" w:rsidP="00EA3453">
            <w:pPr>
              <w:widowControl/>
              <w:autoSpaceDE/>
              <w:autoSpaceDN/>
              <w:adjustRightInd/>
            </w:pPr>
            <w:r w:rsidRPr="00EA3453">
              <w:t>13</w:t>
            </w:r>
          </w:p>
        </w:tc>
      </w:tr>
    </w:tbl>
    <w:p w:rsidR="00EA3453" w:rsidRPr="00EA3453" w:rsidRDefault="00EA3453" w:rsidP="00EA3453">
      <w:pPr>
        <w:widowControl/>
        <w:autoSpaceDE/>
        <w:autoSpaceDN/>
        <w:adjustRightInd/>
        <w:jc w:val="center"/>
      </w:pPr>
      <w:r w:rsidRPr="00EA3453">
        <w:t>д. Шихово</w:t>
      </w:r>
    </w:p>
    <w:p w:rsidR="00EA3453" w:rsidRPr="00EA3453" w:rsidRDefault="00EA3453" w:rsidP="00EA3453">
      <w:pPr>
        <w:widowControl/>
        <w:autoSpaceDE/>
        <w:autoSpaceDN/>
        <w:adjustRightInd/>
        <w:jc w:val="center"/>
      </w:pPr>
    </w:p>
    <w:p w:rsidR="00EA3453" w:rsidRPr="00EA3453" w:rsidRDefault="00EA3453" w:rsidP="00EA3453">
      <w:pPr>
        <w:widowControl/>
        <w:autoSpaceDE/>
        <w:autoSpaceDN/>
        <w:adjustRightInd/>
        <w:jc w:val="center"/>
        <w:rPr>
          <w:b/>
        </w:rPr>
      </w:pPr>
      <w:r w:rsidRPr="00EA3453">
        <w:rPr>
          <w:b/>
        </w:rPr>
        <w:t>О назначении и проведении публичных слушаний</w:t>
      </w:r>
    </w:p>
    <w:p w:rsidR="00EA3453" w:rsidRPr="00EA3453" w:rsidRDefault="00EA3453" w:rsidP="00EA3453">
      <w:pPr>
        <w:widowControl/>
        <w:autoSpaceDE/>
        <w:autoSpaceDN/>
        <w:adjustRightInd/>
        <w:jc w:val="center"/>
        <w:rPr>
          <w:b/>
        </w:rPr>
      </w:pPr>
      <w:r w:rsidRPr="00EA3453">
        <w:rPr>
          <w:b/>
        </w:rPr>
        <w:t>по отклонению от предельных параметров разрешенного строительства земельного участка 43:30:390804:1002 в д. Балабаны</w:t>
      </w:r>
    </w:p>
    <w:p w:rsidR="00EA3453" w:rsidRPr="00EA3453" w:rsidRDefault="00EA3453" w:rsidP="00EA3453">
      <w:pPr>
        <w:widowControl/>
        <w:autoSpaceDE/>
        <w:autoSpaceDN/>
        <w:adjustRightInd/>
        <w:jc w:val="center"/>
        <w:rPr>
          <w:b/>
        </w:rPr>
      </w:pPr>
    </w:p>
    <w:p w:rsidR="00EA3453" w:rsidRPr="00EA3453" w:rsidRDefault="00EA3453" w:rsidP="00EA3453">
      <w:pPr>
        <w:widowControl/>
        <w:autoSpaceDE/>
        <w:autoSpaceDN/>
        <w:adjustRightInd/>
      </w:pPr>
    </w:p>
    <w:p w:rsidR="00EA3453" w:rsidRPr="00EA3453" w:rsidRDefault="00EA3453" w:rsidP="00EA3453">
      <w:pPr>
        <w:widowControl/>
        <w:tabs>
          <w:tab w:val="left" w:pos="709"/>
        </w:tabs>
        <w:autoSpaceDE/>
        <w:autoSpaceDN/>
        <w:adjustRightInd/>
        <w:spacing w:line="360" w:lineRule="auto"/>
        <w:jc w:val="both"/>
      </w:pPr>
      <w:r w:rsidRPr="00EA3453">
        <w:t xml:space="preserve">           </w:t>
      </w:r>
      <w:proofErr w:type="gramStart"/>
      <w:r w:rsidRPr="00EA3453">
        <w:t xml:space="preserve">В соответствии  со статьёй 40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Положением о публичных слушаниях в </w:t>
      </w:r>
      <w:proofErr w:type="spellStart"/>
      <w:r w:rsidRPr="00EA3453">
        <w:t>Шиховском</w:t>
      </w:r>
      <w:proofErr w:type="spellEnd"/>
      <w:r w:rsidRPr="00EA3453">
        <w:t xml:space="preserve"> сельском поселении, утвержденным решением </w:t>
      </w:r>
      <w:proofErr w:type="spellStart"/>
      <w:r w:rsidRPr="00EA3453">
        <w:t>Шиховской</w:t>
      </w:r>
      <w:proofErr w:type="spellEnd"/>
      <w:r w:rsidRPr="00EA3453">
        <w:t xml:space="preserve"> сельской Думы от 16.06.2017                       № 65/394, на основании заявления </w:t>
      </w:r>
      <w:proofErr w:type="spellStart"/>
      <w:r w:rsidRPr="00EA3453">
        <w:rPr>
          <w:b/>
        </w:rPr>
        <w:t>Окишева</w:t>
      </w:r>
      <w:proofErr w:type="spellEnd"/>
      <w:r w:rsidRPr="00EA3453">
        <w:rPr>
          <w:b/>
        </w:rPr>
        <w:t xml:space="preserve"> Максима Александровича</w:t>
      </w:r>
      <w:r w:rsidRPr="00EA3453">
        <w:t xml:space="preserve">, администрация </w:t>
      </w:r>
      <w:proofErr w:type="spellStart"/>
      <w:r w:rsidRPr="00EA3453">
        <w:t>Шиховского</w:t>
      </w:r>
      <w:proofErr w:type="spellEnd"/>
      <w:r w:rsidRPr="00EA3453">
        <w:t xml:space="preserve"> сельского поселения ПОСТАНОВЛЯЕТ:</w:t>
      </w:r>
      <w:proofErr w:type="gramEnd"/>
    </w:p>
    <w:p w:rsidR="00EA3453" w:rsidRPr="00EA3453" w:rsidRDefault="00EA3453" w:rsidP="00EA3453">
      <w:pPr>
        <w:widowControl/>
        <w:autoSpaceDE/>
        <w:autoSpaceDN/>
        <w:adjustRightInd/>
        <w:spacing w:line="360" w:lineRule="auto"/>
        <w:jc w:val="both"/>
      </w:pPr>
      <w:r w:rsidRPr="00EA3453">
        <w:t xml:space="preserve">         1. Назначить публичные слушания по отклонению от предельных параметров разрешенного строительства объекта капитального строительства, кадастровый номер земельного участка 43:30:390804:1002  в д. Балабаны:</w:t>
      </w:r>
    </w:p>
    <w:p w:rsidR="00EA3453" w:rsidRPr="00EA3453" w:rsidRDefault="00EA3453" w:rsidP="00EA3453">
      <w:pPr>
        <w:widowControl/>
        <w:autoSpaceDE/>
        <w:autoSpaceDN/>
        <w:adjustRightInd/>
        <w:spacing w:line="360" w:lineRule="auto"/>
        <w:ind w:firstLine="708"/>
        <w:jc w:val="both"/>
      </w:pPr>
      <w:r w:rsidRPr="00EA3453">
        <w:t>- со стороны красной линии улиц – 3 метра.</w:t>
      </w:r>
    </w:p>
    <w:p w:rsidR="00EA3453" w:rsidRPr="00EA3453" w:rsidRDefault="00EA3453" w:rsidP="00EA3453">
      <w:pPr>
        <w:widowControl/>
        <w:autoSpaceDE/>
        <w:autoSpaceDN/>
        <w:adjustRightInd/>
        <w:spacing w:line="360" w:lineRule="auto"/>
        <w:jc w:val="both"/>
      </w:pPr>
      <w:r w:rsidRPr="00EA3453">
        <w:t xml:space="preserve">         2. Время и место проведения публичных слушаний: 30.01.2024 г. в 15 час. 00 мин. в здании администрации </w:t>
      </w:r>
      <w:proofErr w:type="spellStart"/>
      <w:r w:rsidRPr="00EA3453">
        <w:t>Шиховского</w:t>
      </w:r>
      <w:proofErr w:type="spellEnd"/>
      <w:r w:rsidRPr="00EA3453">
        <w:t xml:space="preserve">  сельского поселения по адресу: д. Шихово, ул. </w:t>
      </w:r>
      <w:proofErr w:type="gramStart"/>
      <w:r w:rsidRPr="00EA3453">
        <w:t>Солнечная</w:t>
      </w:r>
      <w:proofErr w:type="gramEnd"/>
      <w:r w:rsidRPr="00EA3453">
        <w:t>, д.1.</w:t>
      </w:r>
    </w:p>
    <w:p w:rsidR="00EA3453" w:rsidRPr="00EA3453" w:rsidRDefault="00EA3453" w:rsidP="00EA3453">
      <w:pPr>
        <w:widowControl/>
        <w:tabs>
          <w:tab w:val="left" w:pos="709"/>
        </w:tabs>
        <w:autoSpaceDE/>
        <w:autoSpaceDN/>
        <w:adjustRightInd/>
        <w:spacing w:line="360" w:lineRule="auto"/>
        <w:jc w:val="both"/>
      </w:pPr>
      <w:r w:rsidRPr="00EA3453">
        <w:t xml:space="preserve">         3. Ответственный за проведение публичных слушаний – В.А. Бушуев. </w:t>
      </w:r>
    </w:p>
    <w:p w:rsidR="00EA3453" w:rsidRPr="00EA3453" w:rsidRDefault="00EA3453" w:rsidP="00EA3453">
      <w:pPr>
        <w:widowControl/>
        <w:autoSpaceDE/>
        <w:autoSpaceDN/>
        <w:adjustRightInd/>
        <w:spacing w:line="360" w:lineRule="auto"/>
        <w:jc w:val="both"/>
      </w:pPr>
      <w:r w:rsidRPr="00EA3453">
        <w:t xml:space="preserve">         3.1. Оповестить население и заинтересованных лиц о времени и месте проведения публичных слушаний.</w:t>
      </w:r>
    </w:p>
    <w:p w:rsidR="00EA3453" w:rsidRPr="00EA3453" w:rsidRDefault="00EA3453" w:rsidP="00EA3453">
      <w:pPr>
        <w:widowControl/>
        <w:autoSpaceDE/>
        <w:autoSpaceDN/>
        <w:adjustRightInd/>
        <w:spacing w:line="360" w:lineRule="auto"/>
        <w:jc w:val="both"/>
      </w:pPr>
      <w:r w:rsidRPr="00EA3453">
        <w:t xml:space="preserve">         3.2. Дата и место ознакомления с проектом по отклонению от предельных параметров разрешенного строительства объекта индивидуального жилищного строительства, кадастровый номер земельного участка </w:t>
      </w:r>
      <w:r w:rsidRPr="00EA3453">
        <w:lastRenderedPageBreak/>
        <w:t xml:space="preserve">43:30:390804:1002 в д. Балабаны с 17.01.2024  до 30.01.2024, в здании администрации </w:t>
      </w:r>
      <w:proofErr w:type="spellStart"/>
      <w:r w:rsidRPr="00EA3453">
        <w:t>Шиховского</w:t>
      </w:r>
      <w:proofErr w:type="spellEnd"/>
      <w:r w:rsidRPr="00EA3453">
        <w:t xml:space="preserve"> сельского поселения по адресу д. Шихово, ул. Солнечная, д.1.</w:t>
      </w:r>
    </w:p>
    <w:p w:rsidR="00EA3453" w:rsidRPr="00EA3453" w:rsidRDefault="00EA3453" w:rsidP="00EA3453">
      <w:pPr>
        <w:widowControl/>
        <w:autoSpaceDE/>
        <w:autoSpaceDN/>
        <w:adjustRightInd/>
        <w:spacing w:line="360" w:lineRule="auto"/>
        <w:jc w:val="both"/>
        <w:rPr>
          <w:i/>
        </w:rPr>
      </w:pPr>
      <w:r w:rsidRPr="00EA3453">
        <w:t xml:space="preserve">         4. Опубликовать данное постановление на сайте администрации </w:t>
      </w:r>
      <w:proofErr w:type="spellStart"/>
      <w:r w:rsidRPr="00EA3453">
        <w:t>Шиховского</w:t>
      </w:r>
      <w:proofErr w:type="spellEnd"/>
      <w:r w:rsidRPr="00EA3453">
        <w:t xml:space="preserve"> сельского поселения </w:t>
      </w:r>
      <w:proofErr w:type="spellStart"/>
      <w:r w:rsidRPr="00EA3453">
        <w:t>www</w:t>
      </w:r>
      <w:proofErr w:type="spellEnd"/>
      <w:r w:rsidRPr="00EA3453">
        <w:t>.</w:t>
      </w:r>
      <w:proofErr w:type="spellStart"/>
      <w:r w:rsidRPr="00EA3453">
        <w:rPr>
          <w:lang w:val="en-US"/>
        </w:rPr>
        <w:t>shihovoadm</w:t>
      </w:r>
      <w:proofErr w:type="spellEnd"/>
      <w:r w:rsidRPr="00EA3453">
        <w:t>.</w:t>
      </w:r>
      <w:proofErr w:type="spellStart"/>
      <w:r w:rsidRPr="00EA3453">
        <w:rPr>
          <w:lang w:val="en-US"/>
        </w:rPr>
        <w:t>ru</w:t>
      </w:r>
      <w:proofErr w:type="spellEnd"/>
    </w:p>
    <w:p w:rsidR="00EA3453" w:rsidRPr="00EA3453" w:rsidRDefault="00EA3453" w:rsidP="00EA3453">
      <w:pPr>
        <w:widowControl/>
        <w:autoSpaceDE/>
        <w:autoSpaceDN/>
        <w:adjustRightInd/>
        <w:spacing w:line="360" w:lineRule="auto"/>
        <w:jc w:val="both"/>
        <w:rPr>
          <w:i/>
        </w:rPr>
      </w:pPr>
    </w:p>
    <w:p w:rsidR="00EA3453" w:rsidRPr="00EA3453" w:rsidRDefault="00EA3453" w:rsidP="00EA3453">
      <w:pPr>
        <w:widowControl/>
        <w:autoSpaceDE/>
        <w:autoSpaceDN/>
        <w:adjustRightInd/>
        <w:ind w:right="-81"/>
        <w:jc w:val="both"/>
      </w:pPr>
      <w:r w:rsidRPr="00EA3453">
        <w:t>Глава администрации</w:t>
      </w:r>
    </w:p>
    <w:p w:rsidR="00EA3453" w:rsidRPr="00EA3453" w:rsidRDefault="00EA3453" w:rsidP="00EA3453">
      <w:pPr>
        <w:widowControl/>
        <w:autoSpaceDE/>
        <w:autoSpaceDN/>
        <w:adjustRightInd/>
        <w:ind w:right="-81"/>
        <w:jc w:val="both"/>
      </w:pPr>
      <w:proofErr w:type="spellStart"/>
      <w:r w:rsidRPr="00EA3453">
        <w:t>Шиховского</w:t>
      </w:r>
      <w:proofErr w:type="spellEnd"/>
      <w:r w:rsidRPr="00EA3453">
        <w:t xml:space="preserve"> сельского поселения</w:t>
      </w:r>
      <w:r w:rsidRPr="00EA3453">
        <w:tab/>
      </w:r>
      <w:r w:rsidRPr="00EA3453">
        <w:tab/>
        <w:t xml:space="preserve">                                     </w:t>
      </w:r>
      <w:r w:rsidR="0063057B">
        <w:t xml:space="preserve">                                 </w:t>
      </w:r>
      <w:r w:rsidRPr="00EA3453">
        <w:t xml:space="preserve"> В.А. Бушуев</w:t>
      </w:r>
    </w:p>
    <w:p w:rsidR="00EA3453" w:rsidRPr="00EA3453" w:rsidRDefault="00EA3453" w:rsidP="00EA3453">
      <w:pPr>
        <w:widowControl/>
        <w:autoSpaceDE/>
        <w:autoSpaceDN/>
        <w:adjustRightInd/>
      </w:pPr>
    </w:p>
    <w:p w:rsidR="00EA3453" w:rsidRPr="00EA3453" w:rsidRDefault="00EA3453" w:rsidP="00EA3453">
      <w:pPr>
        <w:widowControl/>
        <w:autoSpaceDE/>
        <w:autoSpaceDN/>
        <w:adjustRightInd/>
        <w:jc w:val="center"/>
      </w:pPr>
      <w:r w:rsidRPr="00EA3453">
        <w:rPr>
          <w:noProof/>
        </w:rPr>
        <w:drawing>
          <wp:inline distT="0" distB="0" distL="0" distR="0" wp14:anchorId="2E429299" wp14:editId="4AFEC0B6">
            <wp:extent cx="465221" cy="609600"/>
            <wp:effectExtent l="0" t="0" r="0" b="0"/>
            <wp:docPr id="7" name="Рисунок 7" descr="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5221" cy="609600"/>
                    </a:xfrm>
                    <a:prstGeom prst="rect">
                      <a:avLst/>
                    </a:prstGeom>
                    <a:noFill/>
                    <a:ln>
                      <a:noFill/>
                    </a:ln>
                  </pic:spPr>
                </pic:pic>
              </a:graphicData>
            </a:graphic>
          </wp:inline>
        </w:drawing>
      </w:r>
    </w:p>
    <w:p w:rsidR="00EA3453" w:rsidRPr="00EA3453" w:rsidRDefault="00EA3453" w:rsidP="00EA3453">
      <w:pPr>
        <w:widowControl/>
        <w:autoSpaceDE/>
        <w:autoSpaceDN/>
        <w:adjustRightInd/>
        <w:jc w:val="center"/>
      </w:pPr>
    </w:p>
    <w:p w:rsidR="00EA3453" w:rsidRPr="00EA3453" w:rsidRDefault="00EA3453" w:rsidP="00EA3453">
      <w:pPr>
        <w:widowControl/>
        <w:autoSpaceDE/>
        <w:autoSpaceDN/>
        <w:adjustRightInd/>
        <w:spacing w:line="360" w:lineRule="auto"/>
        <w:jc w:val="center"/>
        <w:rPr>
          <w:b/>
        </w:rPr>
      </w:pPr>
      <w:r w:rsidRPr="00EA3453">
        <w:rPr>
          <w:b/>
        </w:rPr>
        <w:t>АДМИНИСТРАЦИЯ ШИХОВСКОГО СЕЛЬСКОГО ПОСЕЛЕНИЯ СЛОБОДСКОГО РАЙОНА КИРОВСКОЙ ОБЛАСТИ</w:t>
      </w:r>
    </w:p>
    <w:p w:rsidR="00EA3453" w:rsidRPr="00EA3453" w:rsidRDefault="00EA3453" w:rsidP="00EA3453">
      <w:pPr>
        <w:widowControl/>
        <w:autoSpaceDE/>
        <w:autoSpaceDN/>
        <w:adjustRightInd/>
        <w:jc w:val="center"/>
      </w:pPr>
    </w:p>
    <w:p w:rsidR="00EA3453" w:rsidRPr="00EA3453" w:rsidRDefault="00EA3453" w:rsidP="00EA3453">
      <w:pPr>
        <w:widowControl/>
        <w:autoSpaceDE/>
        <w:autoSpaceDN/>
        <w:adjustRightInd/>
        <w:spacing w:line="360" w:lineRule="auto"/>
        <w:jc w:val="center"/>
        <w:rPr>
          <w:b/>
        </w:rPr>
      </w:pPr>
      <w:r w:rsidRPr="00EA3453">
        <w:rPr>
          <w:b/>
        </w:rPr>
        <w:t>ПОСТАНОВЛЕНИЕ</w:t>
      </w:r>
    </w:p>
    <w:tbl>
      <w:tblPr>
        <w:tblW w:w="0" w:type="auto"/>
        <w:tblLook w:val="01E0" w:firstRow="1" w:lastRow="1" w:firstColumn="1" w:lastColumn="1" w:noHBand="0" w:noVBand="0"/>
      </w:tblPr>
      <w:tblGrid>
        <w:gridCol w:w="2268"/>
        <w:gridCol w:w="5760"/>
        <w:gridCol w:w="1701"/>
      </w:tblGrid>
      <w:tr w:rsidR="00EA3453" w:rsidRPr="00EA3453" w:rsidTr="008D52E0">
        <w:tc>
          <w:tcPr>
            <w:tcW w:w="2268" w:type="dxa"/>
            <w:tcBorders>
              <w:top w:val="nil"/>
              <w:left w:val="nil"/>
              <w:bottom w:val="single" w:sz="4" w:space="0" w:color="auto"/>
              <w:right w:val="nil"/>
            </w:tcBorders>
            <w:hideMark/>
          </w:tcPr>
          <w:p w:rsidR="00EA3453" w:rsidRPr="00EA3453" w:rsidRDefault="00EA3453" w:rsidP="00EA3453">
            <w:pPr>
              <w:widowControl/>
              <w:tabs>
                <w:tab w:val="left" w:pos="615"/>
              </w:tabs>
              <w:autoSpaceDE/>
              <w:autoSpaceDN/>
              <w:adjustRightInd/>
              <w:spacing w:line="276" w:lineRule="auto"/>
              <w:jc w:val="center"/>
              <w:rPr>
                <w:lang w:eastAsia="en-US"/>
              </w:rPr>
            </w:pPr>
            <w:r w:rsidRPr="00EA3453">
              <w:rPr>
                <w:lang w:eastAsia="en-US"/>
              </w:rPr>
              <w:t>19.01.2024</w:t>
            </w:r>
          </w:p>
        </w:tc>
        <w:tc>
          <w:tcPr>
            <w:tcW w:w="5760" w:type="dxa"/>
            <w:hideMark/>
          </w:tcPr>
          <w:p w:rsidR="00EA3453" w:rsidRPr="00EA3453" w:rsidRDefault="00EA3453" w:rsidP="00EA3453">
            <w:pPr>
              <w:widowControl/>
              <w:autoSpaceDE/>
              <w:autoSpaceDN/>
              <w:adjustRightInd/>
              <w:spacing w:line="276" w:lineRule="auto"/>
              <w:jc w:val="right"/>
              <w:rPr>
                <w:lang w:eastAsia="en-US"/>
              </w:rPr>
            </w:pPr>
            <w:r w:rsidRPr="00EA3453">
              <w:rPr>
                <w:lang w:eastAsia="en-US"/>
              </w:rPr>
              <w:t>№</w:t>
            </w:r>
          </w:p>
        </w:tc>
        <w:tc>
          <w:tcPr>
            <w:tcW w:w="1701" w:type="dxa"/>
            <w:tcBorders>
              <w:top w:val="nil"/>
              <w:left w:val="nil"/>
              <w:bottom w:val="single" w:sz="4" w:space="0" w:color="auto"/>
              <w:right w:val="nil"/>
            </w:tcBorders>
            <w:hideMark/>
          </w:tcPr>
          <w:p w:rsidR="00EA3453" w:rsidRPr="00EA3453" w:rsidRDefault="00EA3453" w:rsidP="00EA3453">
            <w:pPr>
              <w:widowControl/>
              <w:tabs>
                <w:tab w:val="center" w:pos="733"/>
              </w:tabs>
              <w:autoSpaceDE/>
              <w:autoSpaceDN/>
              <w:adjustRightInd/>
              <w:spacing w:line="276" w:lineRule="auto"/>
              <w:jc w:val="center"/>
              <w:rPr>
                <w:lang w:eastAsia="en-US"/>
              </w:rPr>
            </w:pPr>
            <w:r w:rsidRPr="00EA3453">
              <w:rPr>
                <w:lang w:eastAsia="en-US"/>
              </w:rPr>
              <w:t>20</w:t>
            </w:r>
          </w:p>
        </w:tc>
      </w:tr>
    </w:tbl>
    <w:p w:rsidR="00EA3453" w:rsidRPr="00EA3453" w:rsidRDefault="00EA3453" w:rsidP="00EA3453">
      <w:pPr>
        <w:widowControl/>
        <w:autoSpaceDE/>
        <w:autoSpaceDN/>
        <w:adjustRightInd/>
        <w:jc w:val="center"/>
      </w:pPr>
      <w:r w:rsidRPr="00EA3453">
        <w:t>д. Шихово</w:t>
      </w:r>
    </w:p>
    <w:p w:rsidR="00EA3453" w:rsidRPr="00EA3453" w:rsidRDefault="00EA3453" w:rsidP="00EA3453">
      <w:pPr>
        <w:widowControl/>
        <w:autoSpaceDE/>
        <w:autoSpaceDN/>
        <w:adjustRightInd/>
        <w:jc w:val="center"/>
      </w:pPr>
    </w:p>
    <w:p w:rsidR="00EA3453" w:rsidRPr="00EA3453" w:rsidRDefault="00EA3453" w:rsidP="00EA3453">
      <w:pPr>
        <w:widowControl/>
        <w:autoSpaceDE/>
        <w:autoSpaceDN/>
        <w:adjustRightInd/>
        <w:jc w:val="center"/>
        <w:rPr>
          <w:b/>
        </w:rPr>
      </w:pPr>
      <w:r w:rsidRPr="00EA3453">
        <w:rPr>
          <w:b/>
        </w:rPr>
        <w:t>О проведении капитального ремонта общего имущества в многоквартирных домах в 2024 году</w:t>
      </w:r>
    </w:p>
    <w:p w:rsidR="00EA3453" w:rsidRPr="00EA3453" w:rsidRDefault="00EA3453" w:rsidP="00EA3453">
      <w:pPr>
        <w:widowControl/>
        <w:autoSpaceDE/>
        <w:autoSpaceDN/>
        <w:adjustRightInd/>
        <w:jc w:val="center"/>
      </w:pPr>
      <w:r w:rsidRPr="00EA3453">
        <w:rPr>
          <w:b/>
        </w:rPr>
        <w:t xml:space="preserve">на территории </w:t>
      </w:r>
      <w:proofErr w:type="spellStart"/>
      <w:r w:rsidRPr="00EA3453">
        <w:rPr>
          <w:b/>
        </w:rPr>
        <w:t>Шиховского</w:t>
      </w:r>
      <w:proofErr w:type="spellEnd"/>
      <w:r w:rsidRPr="00EA3453">
        <w:rPr>
          <w:b/>
        </w:rPr>
        <w:t xml:space="preserve"> сельского поселения</w:t>
      </w:r>
    </w:p>
    <w:p w:rsidR="00EA3453" w:rsidRPr="00EA3453" w:rsidRDefault="00EA3453" w:rsidP="00EA3453">
      <w:pPr>
        <w:widowControl/>
        <w:autoSpaceDE/>
        <w:autoSpaceDN/>
        <w:adjustRightInd/>
        <w:jc w:val="center"/>
      </w:pPr>
    </w:p>
    <w:tbl>
      <w:tblPr>
        <w:tblW w:w="9600" w:type="dxa"/>
        <w:tblLayout w:type="fixed"/>
        <w:tblLook w:val="01E0" w:firstRow="1" w:lastRow="1" w:firstColumn="1" w:lastColumn="1" w:noHBand="0" w:noVBand="0"/>
      </w:tblPr>
      <w:tblGrid>
        <w:gridCol w:w="9600"/>
      </w:tblGrid>
      <w:tr w:rsidR="00EA3453" w:rsidRPr="00EA3453" w:rsidTr="008D52E0">
        <w:tc>
          <w:tcPr>
            <w:tcW w:w="9600" w:type="dxa"/>
            <w:hideMark/>
          </w:tcPr>
          <w:p w:rsidR="00EA3453" w:rsidRPr="00EA3453" w:rsidRDefault="00EA3453" w:rsidP="00EA3453">
            <w:pPr>
              <w:widowControl/>
              <w:autoSpaceDE/>
              <w:autoSpaceDN/>
              <w:adjustRightInd/>
              <w:spacing w:line="276" w:lineRule="auto"/>
              <w:ind w:right="-1"/>
              <w:jc w:val="both"/>
              <w:rPr>
                <w:lang w:eastAsia="en-US"/>
              </w:rPr>
            </w:pPr>
            <w:r w:rsidRPr="00EA3453">
              <w:rPr>
                <w:lang w:eastAsia="en-US"/>
              </w:rPr>
              <w:t xml:space="preserve">             В соответствии с частью 6 статьи 189 Жилищного кодекса Российской Федерации, Постановлением Правительством Кировской области от 21.03.2014 № 254/2010 «Об областной программе «Капитальный ремонт общего имущества многоквартирных домов в Кировской области»,  администрация </w:t>
            </w:r>
            <w:proofErr w:type="spellStart"/>
            <w:r w:rsidRPr="00EA3453">
              <w:rPr>
                <w:lang w:eastAsia="en-US"/>
              </w:rPr>
              <w:t>Шиховского</w:t>
            </w:r>
            <w:proofErr w:type="spellEnd"/>
            <w:r w:rsidRPr="00EA3453">
              <w:rPr>
                <w:lang w:eastAsia="en-US"/>
              </w:rPr>
              <w:t xml:space="preserve"> сельского поселения Слободского района ПОСТАНОВЛЯЕТ:</w:t>
            </w:r>
          </w:p>
        </w:tc>
      </w:tr>
      <w:tr w:rsidR="00EA3453" w:rsidRPr="00EA3453" w:rsidTr="008D52E0">
        <w:trPr>
          <w:trHeight w:val="851"/>
        </w:trPr>
        <w:tc>
          <w:tcPr>
            <w:tcW w:w="9600" w:type="dxa"/>
            <w:hideMark/>
          </w:tcPr>
          <w:p w:rsidR="00EA3453" w:rsidRPr="00EA3453" w:rsidRDefault="00EA3453" w:rsidP="00EA3453">
            <w:pPr>
              <w:widowControl/>
              <w:autoSpaceDE/>
              <w:autoSpaceDN/>
              <w:adjustRightInd/>
              <w:spacing w:line="276" w:lineRule="auto"/>
              <w:ind w:right="-1"/>
              <w:jc w:val="both"/>
              <w:rPr>
                <w:lang w:eastAsia="en-US"/>
              </w:rPr>
            </w:pPr>
            <w:r w:rsidRPr="00EA3453">
              <w:rPr>
                <w:lang w:eastAsia="en-US"/>
              </w:rPr>
              <w:t xml:space="preserve">             1. </w:t>
            </w:r>
            <w:proofErr w:type="gramStart"/>
            <w:r w:rsidRPr="00EA3453">
              <w:rPr>
                <w:lang w:eastAsia="en-US"/>
              </w:rPr>
              <w:t xml:space="preserve">Принять решение о проведении капитального ремонта общего имущества в отношении многоквартирных домов, расположенных на территории </w:t>
            </w:r>
            <w:proofErr w:type="spellStart"/>
            <w:r w:rsidRPr="00EA3453">
              <w:rPr>
                <w:lang w:eastAsia="en-US"/>
              </w:rPr>
              <w:t>Шиховского</w:t>
            </w:r>
            <w:proofErr w:type="spellEnd"/>
            <w:r w:rsidRPr="00EA3453">
              <w:rPr>
                <w:lang w:eastAsia="en-US"/>
              </w:rPr>
              <w:t xml:space="preserve"> сельского поселения, собственники помещений которых, формирующие фонд капитального ремонта на счете регионального оператора Кировской области, не приняли решение о проведении капитального ремонта общего имущества, в соответствии  с областной программой «Капитальный ремонт общего имущества многоквартирных домов в Кировской области» и предложениями  некоммерческой организации «Фонд капитального</w:t>
            </w:r>
            <w:proofErr w:type="gramEnd"/>
            <w:r w:rsidRPr="00EA3453">
              <w:rPr>
                <w:lang w:eastAsia="en-US"/>
              </w:rPr>
              <w:t xml:space="preserve"> ремонта общего имущества многоквартирных домов в Кировской области» в 2024 году, согласно перечню. Прилагается.</w:t>
            </w:r>
          </w:p>
          <w:p w:rsidR="00EA3453" w:rsidRPr="00EA3453" w:rsidRDefault="00EA3453" w:rsidP="00EA3453">
            <w:pPr>
              <w:widowControl/>
              <w:autoSpaceDE/>
              <w:autoSpaceDN/>
              <w:adjustRightInd/>
              <w:spacing w:line="276" w:lineRule="auto"/>
              <w:ind w:right="-1"/>
              <w:jc w:val="both"/>
              <w:rPr>
                <w:lang w:eastAsia="en-US"/>
              </w:rPr>
            </w:pPr>
            <w:r w:rsidRPr="00EA3453">
              <w:rPr>
                <w:lang w:eastAsia="en-US"/>
              </w:rPr>
              <w:t xml:space="preserve">            2.Опубликовать настоящее постановление в официальном печатном издании поселения «Информационный бюллетень».</w:t>
            </w:r>
          </w:p>
          <w:p w:rsidR="00EA3453" w:rsidRPr="00EA3453" w:rsidRDefault="00EA3453" w:rsidP="00EA3453">
            <w:pPr>
              <w:widowControl/>
              <w:autoSpaceDE/>
              <w:autoSpaceDN/>
              <w:adjustRightInd/>
              <w:spacing w:line="276" w:lineRule="auto"/>
              <w:ind w:right="-1"/>
              <w:jc w:val="both"/>
              <w:rPr>
                <w:lang w:eastAsia="en-US"/>
              </w:rPr>
            </w:pPr>
            <w:r w:rsidRPr="00EA3453">
              <w:rPr>
                <w:lang w:eastAsia="en-US"/>
              </w:rPr>
              <w:t xml:space="preserve">             3.Настоящее постановление вступает в силу со дня его официального опубликования.</w:t>
            </w:r>
          </w:p>
          <w:p w:rsidR="00EA3453" w:rsidRPr="00EA3453" w:rsidRDefault="00EA3453" w:rsidP="00EA3453">
            <w:pPr>
              <w:widowControl/>
              <w:autoSpaceDE/>
              <w:autoSpaceDN/>
              <w:adjustRightInd/>
              <w:spacing w:line="276" w:lineRule="auto"/>
              <w:ind w:right="-1"/>
              <w:jc w:val="both"/>
              <w:rPr>
                <w:lang w:eastAsia="en-US"/>
              </w:rPr>
            </w:pPr>
            <w:r w:rsidRPr="00EA3453">
              <w:rPr>
                <w:lang w:eastAsia="en-US"/>
              </w:rPr>
              <w:t xml:space="preserve">            4.</w:t>
            </w:r>
            <w:proofErr w:type="gramStart"/>
            <w:r w:rsidRPr="00EA3453">
              <w:rPr>
                <w:lang w:eastAsia="en-US"/>
              </w:rPr>
              <w:t>Контроль за</w:t>
            </w:r>
            <w:proofErr w:type="gramEnd"/>
            <w:r w:rsidRPr="00EA3453">
              <w:rPr>
                <w:lang w:eastAsia="en-US"/>
              </w:rPr>
              <w:t xml:space="preserve"> выполнением Постановления оставляю за собой.</w:t>
            </w:r>
          </w:p>
        </w:tc>
      </w:tr>
    </w:tbl>
    <w:p w:rsidR="00EA3453" w:rsidRPr="00EA3453" w:rsidRDefault="00EA3453" w:rsidP="00EA3453">
      <w:pPr>
        <w:widowControl/>
        <w:autoSpaceDE/>
        <w:autoSpaceDN/>
        <w:adjustRightInd/>
        <w:ind w:right="-1"/>
      </w:pPr>
    </w:p>
    <w:p w:rsidR="00EA3453" w:rsidRPr="00EA3453" w:rsidRDefault="00EA3453" w:rsidP="00EA3453">
      <w:pPr>
        <w:widowControl/>
        <w:autoSpaceDE/>
        <w:autoSpaceDN/>
        <w:adjustRightInd/>
        <w:ind w:right="-1"/>
      </w:pPr>
      <w:r w:rsidRPr="00EA3453">
        <w:t>Глава администрации</w:t>
      </w:r>
    </w:p>
    <w:p w:rsidR="00EA3453" w:rsidRPr="00EA3453" w:rsidRDefault="00EA3453" w:rsidP="00EA3453">
      <w:pPr>
        <w:widowControl/>
        <w:autoSpaceDE/>
        <w:autoSpaceDN/>
        <w:adjustRightInd/>
        <w:ind w:right="-1"/>
      </w:pPr>
      <w:proofErr w:type="spellStart"/>
      <w:r w:rsidRPr="00EA3453">
        <w:t>Шиховского</w:t>
      </w:r>
      <w:proofErr w:type="spellEnd"/>
      <w:r w:rsidRPr="00EA3453">
        <w:t xml:space="preserve"> сельского поселения                                                      В.А. Бушуев</w:t>
      </w:r>
    </w:p>
    <w:p w:rsidR="00EA3453" w:rsidRPr="00EA3453" w:rsidRDefault="00EA3453" w:rsidP="00EA3453">
      <w:pPr>
        <w:widowControl/>
        <w:autoSpaceDE/>
        <w:autoSpaceDN/>
        <w:adjustRightInd/>
        <w:ind w:right="-1"/>
      </w:pPr>
    </w:p>
    <w:p w:rsidR="00EA3453" w:rsidRPr="00EA3453" w:rsidRDefault="00EA3453" w:rsidP="00EA3453">
      <w:pPr>
        <w:widowControl/>
        <w:tabs>
          <w:tab w:val="left" w:pos="5245"/>
        </w:tabs>
        <w:autoSpaceDE/>
        <w:autoSpaceDN/>
        <w:adjustRightInd/>
        <w:ind w:right="-1"/>
      </w:pPr>
      <w:r w:rsidRPr="00EA3453">
        <w:tab/>
      </w:r>
      <w:r w:rsidRPr="00EA3453">
        <w:tab/>
        <w:t>Утвержден</w:t>
      </w:r>
    </w:p>
    <w:p w:rsidR="00EA3453" w:rsidRPr="00EA3453" w:rsidRDefault="00EA3453" w:rsidP="00EA3453">
      <w:pPr>
        <w:widowControl/>
        <w:tabs>
          <w:tab w:val="left" w:pos="5245"/>
        </w:tabs>
        <w:autoSpaceDE/>
        <w:autoSpaceDN/>
        <w:adjustRightInd/>
        <w:ind w:left="5245" w:right="-1"/>
      </w:pPr>
      <w:r w:rsidRPr="00EA3453">
        <w:tab/>
        <w:t xml:space="preserve">постановлением администрации </w:t>
      </w:r>
    </w:p>
    <w:p w:rsidR="00EA3453" w:rsidRPr="00EA3453" w:rsidRDefault="00EA3453" w:rsidP="00EA3453">
      <w:pPr>
        <w:widowControl/>
        <w:tabs>
          <w:tab w:val="left" w:pos="5245"/>
        </w:tabs>
        <w:autoSpaceDE/>
        <w:autoSpaceDN/>
        <w:adjustRightInd/>
        <w:ind w:right="-1"/>
      </w:pPr>
      <w:r w:rsidRPr="00EA3453">
        <w:tab/>
      </w:r>
      <w:r w:rsidRPr="00EA3453">
        <w:tab/>
        <w:t>от 19.01.2024 № 20</w:t>
      </w:r>
    </w:p>
    <w:p w:rsidR="00EA3453" w:rsidRPr="00EA3453" w:rsidRDefault="00EA3453" w:rsidP="00EA3453">
      <w:pPr>
        <w:widowControl/>
        <w:tabs>
          <w:tab w:val="left" w:pos="5245"/>
        </w:tabs>
        <w:autoSpaceDE/>
        <w:autoSpaceDN/>
        <w:adjustRightInd/>
        <w:ind w:right="-1"/>
      </w:pPr>
    </w:p>
    <w:p w:rsidR="00EA3453" w:rsidRPr="00EA3453" w:rsidRDefault="00EA3453" w:rsidP="00EA3453">
      <w:pPr>
        <w:widowControl/>
        <w:autoSpaceDE/>
        <w:autoSpaceDN/>
        <w:adjustRightInd/>
        <w:ind w:right="-1"/>
        <w:jc w:val="center"/>
      </w:pPr>
      <w:r w:rsidRPr="00EA3453">
        <w:t>ПЕРЕЧЕНЬ</w:t>
      </w:r>
    </w:p>
    <w:p w:rsidR="00EA3453" w:rsidRPr="00EA3453" w:rsidRDefault="00EA3453" w:rsidP="00EA3453">
      <w:pPr>
        <w:widowControl/>
        <w:autoSpaceDE/>
        <w:autoSpaceDN/>
        <w:adjustRightInd/>
        <w:ind w:right="-1"/>
        <w:jc w:val="center"/>
      </w:pPr>
      <w:r w:rsidRPr="00EA3453">
        <w:t>многоквартирных домов для проведения капитального ремонта</w:t>
      </w:r>
    </w:p>
    <w:p w:rsidR="00EA3453" w:rsidRPr="00EA3453" w:rsidRDefault="00EA3453" w:rsidP="00EA3453">
      <w:pPr>
        <w:widowControl/>
        <w:autoSpaceDE/>
        <w:autoSpaceDN/>
        <w:adjustRightInd/>
        <w:ind w:right="-1"/>
        <w:jc w:val="center"/>
      </w:pPr>
      <w:r w:rsidRPr="00EA3453">
        <w:t>общего имущества в 2024 году</w:t>
      </w:r>
    </w:p>
    <w:p w:rsidR="00EA3453" w:rsidRPr="00EA3453" w:rsidRDefault="00EA3453" w:rsidP="00EA3453">
      <w:pPr>
        <w:widowControl/>
        <w:autoSpaceDE/>
        <w:autoSpaceDN/>
        <w:adjustRightInd/>
        <w:ind w:right="-1"/>
      </w:pPr>
      <w:r w:rsidRPr="00EA3453">
        <w:tab/>
      </w:r>
      <w:r w:rsidRPr="00EA3453">
        <w:tab/>
      </w:r>
    </w:p>
    <w:tbl>
      <w:tblPr>
        <w:tblW w:w="8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25"/>
        <w:gridCol w:w="996"/>
        <w:gridCol w:w="2404"/>
        <w:gridCol w:w="1964"/>
      </w:tblGrid>
      <w:tr w:rsidR="00EA3453" w:rsidRPr="00EA3453" w:rsidTr="008D52E0">
        <w:trPr>
          <w:jc w:val="center"/>
        </w:trPr>
        <w:tc>
          <w:tcPr>
            <w:tcW w:w="540" w:type="dxa"/>
            <w:tcBorders>
              <w:top w:val="single" w:sz="4" w:space="0" w:color="auto"/>
              <w:left w:val="single" w:sz="4" w:space="0" w:color="auto"/>
              <w:bottom w:val="single" w:sz="4" w:space="0" w:color="auto"/>
              <w:right w:val="single" w:sz="4" w:space="0" w:color="auto"/>
            </w:tcBorders>
            <w:hideMark/>
          </w:tcPr>
          <w:p w:rsidR="00EA3453" w:rsidRPr="00EA3453" w:rsidRDefault="00EA3453" w:rsidP="00EA3453">
            <w:pPr>
              <w:widowControl/>
              <w:autoSpaceDE/>
              <w:autoSpaceDN/>
              <w:adjustRightInd/>
              <w:spacing w:line="298" w:lineRule="exact"/>
              <w:ind w:right="-1"/>
              <w:jc w:val="center"/>
              <w:rPr>
                <w:color w:val="000000"/>
                <w:lang w:eastAsia="en-US"/>
              </w:rPr>
            </w:pPr>
            <w:r w:rsidRPr="00EA3453">
              <w:rPr>
                <w:color w:val="000000"/>
                <w:lang w:eastAsia="en-US"/>
              </w:rPr>
              <w:t>№</w:t>
            </w:r>
          </w:p>
          <w:p w:rsidR="00EA3453" w:rsidRPr="00EA3453" w:rsidRDefault="00EA3453" w:rsidP="00EA3453">
            <w:pPr>
              <w:widowControl/>
              <w:autoSpaceDE/>
              <w:autoSpaceDN/>
              <w:adjustRightInd/>
              <w:spacing w:after="200" w:line="298" w:lineRule="exact"/>
              <w:ind w:right="-1"/>
              <w:jc w:val="center"/>
              <w:rPr>
                <w:color w:val="000000"/>
                <w:lang w:eastAsia="en-US"/>
              </w:rPr>
            </w:pPr>
            <w:proofErr w:type="gramStart"/>
            <w:r w:rsidRPr="00EA3453">
              <w:rPr>
                <w:color w:val="000000"/>
                <w:lang w:eastAsia="en-US"/>
              </w:rPr>
              <w:t>п</w:t>
            </w:r>
            <w:proofErr w:type="gramEnd"/>
            <w:r w:rsidRPr="00EA3453">
              <w:rPr>
                <w:color w:val="000000"/>
                <w:lang w:eastAsia="en-US"/>
              </w:rPr>
              <w:t>/п</w:t>
            </w:r>
          </w:p>
        </w:tc>
        <w:tc>
          <w:tcPr>
            <w:tcW w:w="2425" w:type="dxa"/>
            <w:tcBorders>
              <w:top w:val="single" w:sz="4" w:space="0" w:color="auto"/>
              <w:left w:val="single" w:sz="4" w:space="0" w:color="auto"/>
              <w:bottom w:val="single" w:sz="4" w:space="0" w:color="auto"/>
              <w:right w:val="single" w:sz="4" w:space="0" w:color="auto"/>
            </w:tcBorders>
            <w:hideMark/>
          </w:tcPr>
          <w:p w:rsidR="00EA3453" w:rsidRPr="00EA3453" w:rsidRDefault="00EA3453" w:rsidP="00EA3453">
            <w:pPr>
              <w:widowControl/>
              <w:autoSpaceDE/>
              <w:autoSpaceDN/>
              <w:adjustRightInd/>
              <w:spacing w:after="200" w:line="298" w:lineRule="exact"/>
              <w:ind w:right="-1"/>
              <w:jc w:val="center"/>
              <w:rPr>
                <w:color w:val="000000"/>
                <w:lang w:eastAsia="en-US"/>
              </w:rPr>
            </w:pPr>
            <w:r w:rsidRPr="00EA3453">
              <w:rPr>
                <w:color w:val="000000"/>
                <w:lang w:eastAsia="en-US"/>
              </w:rPr>
              <w:t>Адрес МКД</w:t>
            </w:r>
          </w:p>
        </w:tc>
        <w:tc>
          <w:tcPr>
            <w:tcW w:w="996" w:type="dxa"/>
            <w:tcBorders>
              <w:top w:val="single" w:sz="4" w:space="0" w:color="auto"/>
              <w:left w:val="single" w:sz="4" w:space="0" w:color="auto"/>
              <w:bottom w:val="single" w:sz="4" w:space="0" w:color="auto"/>
              <w:right w:val="single" w:sz="4" w:space="0" w:color="auto"/>
            </w:tcBorders>
            <w:hideMark/>
          </w:tcPr>
          <w:p w:rsidR="00EA3453" w:rsidRPr="00EA3453" w:rsidRDefault="00EA3453" w:rsidP="00EA3453">
            <w:pPr>
              <w:widowControl/>
              <w:autoSpaceDE/>
              <w:autoSpaceDN/>
              <w:adjustRightInd/>
              <w:spacing w:after="200" w:line="298" w:lineRule="exact"/>
              <w:ind w:right="-1"/>
              <w:jc w:val="center"/>
              <w:rPr>
                <w:color w:val="000000"/>
                <w:lang w:eastAsia="en-US"/>
              </w:rPr>
            </w:pPr>
            <w:r w:rsidRPr="00EA3453">
              <w:rPr>
                <w:color w:val="000000"/>
                <w:lang w:eastAsia="en-US"/>
              </w:rPr>
              <w:t>Год</w:t>
            </w:r>
          </w:p>
        </w:tc>
        <w:tc>
          <w:tcPr>
            <w:tcW w:w="2404" w:type="dxa"/>
            <w:tcBorders>
              <w:top w:val="single" w:sz="4" w:space="0" w:color="auto"/>
              <w:left w:val="single" w:sz="4" w:space="0" w:color="auto"/>
              <w:bottom w:val="single" w:sz="4" w:space="0" w:color="auto"/>
              <w:right w:val="single" w:sz="4" w:space="0" w:color="auto"/>
            </w:tcBorders>
            <w:hideMark/>
          </w:tcPr>
          <w:p w:rsidR="00EA3453" w:rsidRPr="00EA3453" w:rsidRDefault="00EA3453" w:rsidP="00EA3453">
            <w:pPr>
              <w:widowControl/>
              <w:autoSpaceDE/>
              <w:autoSpaceDN/>
              <w:adjustRightInd/>
              <w:spacing w:after="200" w:line="298" w:lineRule="exact"/>
              <w:ind w:right="-1"/>
              <w:jc w:val="center"/>
              <w:rPr>
                <w:color w:val="000000"/>
                <w:lang w:eastAsia="en-US"/>
              </w:rPr>
            </w:pPr>
            <w:r w:rsidRPr="00EA3453">
              <w:rPr>
                <w:color w:val="000000"/>
                <w:lang w:eastAsia="en-US"/>
              </w:rPr>
              <w:t>Перечень услуг и работ</w:t>
            </w:r>
          </w:p>
        </w:tc>
        <w:tc>
          <w:tcPr>
            <w:tcW w:w="1964" w:type="dxa"/>
            <w:tcBorders>
              <w:top w:val="single" w:sz="4" w:space="0" w:color="auto"/>
              <w:left w:val="single" w:sz="4" w:space="0" w:color="auto"/>
              <w:bottom w:val="single" w:sz="4" w:space="0" w:color="auto"/>
              <w:right w:val="single" w:sz="4" w:space="0" w:color="auto"/>
            </w:tcBorders>
            <w:hideMark/>
          </w:tcPr>
          <w:p w:rsidR="00EA3453" w:rsidRPr="00EA3453" w:rsidRDefault="00EA3453" w:rsidP="00EA3453">
            <w:pPr>
              <w:widowControl/>
              <w:autoSpaceDE/>
              <w:autoSpaceDN/>
              <w:adjustRightInd/>
              <w:spacing w:after="200" w:line="298" w:lineRule="exact"/>
              <w:ind w:right="-1"/>
              <w:jc w:val="center"/>
              <w:rPr>
                <w:color w:val="000000"/>
                <w:lang w:eastAsia="en-US"/>
              </w:rPr>
            </w:pPr>
            <w:r w:rsidRPr="00EA3453">
              <w:rPr>
                <w:color w:val="000000"/>
                <w:lang w:eastAsia="en-US"/>
              </w:rPr>
              <w:t>Источник финансирования</w:t>
            </w:r>
          </w:p>
        </w:tc>
      </w:tr>
      <w:tr w:rsidR="00EA3453" w:rsidRPr="00EA3453" w:rsidTr="008D52E0">
        <w:trPr>
          <w:jc w:val="center"/>
        </w:trPr>
        <w:tc>
          <w:tcPr>
            <w:tcW w:w="540" w:type="dxa"/>
            <w:tcBorders>
              <w:top w:val="single" w:sz="4" w:space="0" w:color="auto"/>
              <w:left w:val="single" w:sz="4" w:space="0" w:color="auto"/>
              <w:bottom w:val="single" w:sz="4" w:space="0" w:color="auto"/>
              <w:right w:val="single" w:sz="4" w:space="0" w:color="auto"/>
            </w:tcBorders>
            <w:hideMark/>
          </w:tcPr>
          <w:p w:rsidR="00EA3453" w:rsidRPr="00EA3453" w:rsidRDefault="00EA3453" w:rsidP="00EA3453">
            <w:pPr>
              <w:widowControl/>
              <w:autoSpaceDE/>
              <w:autoSpaceDN/>
              <w:adjustRightInd/>
              <w:spacing w:line="298" w:lineRule="exact"/>
              <w:ind w:right="-1"/>
              <w:jc w:val="center"/>
              <w:rPr>
                <w:color w:val="000000"/>
                <w:lang w:eastAsia="en-US"/>
              </w:rPr>
            </w:pPr>
            <w:r w:rsidRPr="00EA3453">
              <w:rPr>
                <w:color w:val="000000"/>
                <w:lang w:eastAsia="en-US"/>
              </w:rPr>
              <w:t>1</w:t>
            </w:r>
          </w:p>
        </w:tc>
        <w:tc>
          <w:tcPr>
            <w:tcW w:w="2425" w:type="dxa"/>
            <w:tcBorders>
              <w:top w:val="single" w:sz="4" w:space="0" w:color="auto"/>
              <w:left w:val="single" w:sz="4" w:space="0" w:color="auto"/>
              <w:bottom w:val="single" w:sz="4" w:space="0" w:color="auto"/>
              <w:right w:val="single" w:sz="4" w:space="0" w:color="auto"/>
            </w:tcBorders>
            <w:hideMark/>
          </w:tcPr>
          <w:p w:rsidR="00EA3453" w:rsidRPr="00EA3453" w:rsidRDefault="00EA3453" w:rsidP="00EA3453">
            <w:pPr>
              <w:widowControl/>
              <w:autoSpaceDE/>
              <w:autoSpaceDN/>
              <w:adjustRightInd/>
              <w:spacing w:line="276" w:lineRule="auto"/>
              <w:ind w:right="-1"/>
              <w:rPr>
                <w:color w:val="000000"/>
                <w:lang w:eastAsia="en-US"/>
              </w:rPr>
            </w:pPr>
            <w:r w:rsidRPr="00EA3453">
              <w:rPr>
                <w:color w:val="000000"/>
                <w:lang w:eastAsia="en-US"/>
              </w:rPr>
              <w:t>Слободской р-н, д. Шихово, ул. Возрождения, д.17</w:t>
            </w:r>
          </w:p>
        </w:tc>
        <w:tc>
          <w:tcPr>
            <w:tcW w:w="996" w:type="dxa"/>
            <w:tcBorders>
              <w:top w:val="single" w:sz="4" w:space="0" w:color="auto"/>
              <w:left w:val="single" w:sz="4" w:space="0" w:color="auto"/>
              <w:bottom w:val="single" w:sz="4" w:space="0" w:color="auto"/>
              <w:right w:val="single" w:sz="4" w:space="0" w:color="auto"/>
            </w:tcBorders>
          </w:tcPr>
          <w:p w:rsidR="00EA3453" w:rsidRPr="00EA3453" w:rsidRDefault="00EA3453" w:rsidP="00EA3453">
            <w:pPr>
              <w:widowControl/>
              <w:autoSpaceDE/>
              <w:autoSpaceDN/>
              <w:adjustRightInd/>
              <w:spacing w:line="276" w:lineRule="auto"/>
              <w:ind w:right="-1"/>
              <w:jc w:val="center"/>
            </w:pPr>
            <w:r w:rsidRPr="00EA3453">
              <w:t>2024</w:t>
            </w:r>
          </w:p>
        </w:tc>
        <w:tc>
          <w:tcPr>
            <w:tcW w:w="2404" w:type="dxa"/>
            <w:tcBorders>
              <w:top w:val="single" w:sz="4" w:space="0" w:color="auto"/>
              <w:left w:val="single" w:sz="4" w:space="0" w:color="auto"/>
              <w:bottom w:val="single" w:sz="4" w:space="0" w:color="auto"/>
              <w:right w:val="single" w:sz="4" w:space="0" w:color="auto"/>
            </w:tcBorders>
            <w:hideMark/>
          </w:tcPr>
          <w:p w:rsidR="00EA3453" w:rsidRPr="00EA3453" w:rsidRDefault="00EA3453" w:rsidP="00EA3453">
            <w:pPr>
              <w:widowControl/>
              <w:autoSpaceDE/>
              <w:autoSpaceDN/>
              <w:adjustRightInd/>
              <w:spacing w:line="276" w:lineRule="auto"/>
              <w:ind w:right="-1"/>
              <w:jc w:val="center"/>
              <w:rPr>
                <w:lang w:eastAsia="en-US"/>
              </w:rPr>
            </w:pPr>
            <w:r w:rsidRPr="00EA3453">
              <w:rPr>
                <w:lang w:eastAsia="en-US"/>
              </w:rPr>
              <w:t>крыша, фасад, фундамент многоквартирного дома</w:t>
            </w:r>
          </w:p>
        </w:tc>
        <w:tc>
          <w:tcPr>
            <w:tcW w:w="1964" w:type="dxa"/>
            <w:tcBorders>
              <w:top w:val="single" w:sz="4" w:space="0" w:color="auto"/>
              <w:left w:val="single" w:sz="4" w:space="0" w:color="auto"/>
              <w:bottom w:val="single" w:sz="4" w:space="0" w:color="auto"/>
              <w:right w:val="single" w:sz="4" w:space="0" w:color="auto"/>
            </w:tcBorders>
            <w:hideMark/>
          </w:tcPr>
          <w:p w:rsidR="00EA3453" w:rsidRPr="00EA3453" w:rsidRDefault="00EA3453" w:rsidP="00EA3453">
            <w:pPr>
              <w:widowControl/>
              <w:autoSpaceDE/>
              <w:autoSpaceDN/>
              <w:adjustRightInd/>
              <w:spacing w:after="200" w:line="298" w:lineRule="exact"/>
              <w:ind w:right="-1"/>
              <w:jc w:val="center"/>
              <w:rPr>
                <w:color w:val="000000"/>
                <w:lang w:eastAsia="en-US"/>
              </w:rPr>
            </w:pPr>
            <w:r w:rsidRPr="00EA3453">
              <w:rPr>
                <w:lang w:eastAsia="en-US"/>
              </w:rPr>
              <w:t>Средства собственников помещений МКД</w:t>
            </w:r>
          </w:p>
        </w:tc>
      </w:tr>
    </w:tbl>
    <w:p w:rsidR="000765C0" w:rsidRDefault="000765C0" w:rsidP="000118CB">
      <w:pPr>
        <w:tabs>
          <w:tab w:val="left" w:pos="0"/>
          <w:tab w:val="left" w:pos="426"/>
          <w:tab w:val="left" w:pos="6630"/>
        </w:tabs>
        <w:ind w:right="-399"/>
        <w:jc w:val="both"/>
      </w:pPr>
    </w:p>
    <w:p w:rsidR="00C663A0" w:rsidRPr="00C663A0" w:rsidRDefault="00C663A0" w:rsidP="00C663A0">
      <w:pPr>
        <w:suppressAutoHyphens/>
        <w:autoSpaceDN/>
        <w:adjustRightInd/>
        <w:ind w:right="-81"/>
        <w:jc w:val="center"/>
        <w:rPr>
          <w:lang w:val="en-US" w:eastAsia="zh-CN"/>
        </w:rPr>
      </w:pPr>
      <w:bookmarkStart w:id="0" w:name="_GoBack"/>
      <w:bookmarkEnd w:id="0"/>
      <w:r w:rsidRPr="00C663A0">
        <w:rPr>
          <w:noProof/>
        </w:rPr>
        <w:lastRenderedPageBreak/>
        <w:drawing>
          <wp:inline distT="0" distB="0" distL="0" distR="0" wp14:anchorId="7EC1E058" wp14:editId="6EC88754">
            <wp:extent cx="466725" cy="600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l="-43" t="-34" r="-43" b="-34"/>
                    <a:stretch>
                      <a:fillRect/>
                    </a:stretch>
                  </pic:blipFill>
                  <pic:spPr bwMode="auto">
                    <a:xfrm>
                      <a:off x="0" y="0"/>
                      <a:ext cx="466725" cy="600075"/>
                    </a:xfrm>
                    <a:prstGeom prst="rect">
                      <a:avLst/>
                    </a:prstGeom>
                    <a:solidFill>
                      <a:srgbClr val="FFFFFF"/>
                    </a:solidFill>
                    <a:ln>
                      <a:noFill/>
                    </a:ln>
                  </pic:spPr>
                </pic:pic>
              </a:graphicData>
            </a:graphic>
          </wp:inline>
        </w:drawing>
      </w:r>
    </w:p>
    <w:p w:rsidR="00C663A0" w:rsidRPr="00C663A0" w:rsidRDefault="00C663A0" w:rsidP="00C663A0">
      <w:pPr>
        <w:suppressAutoHyphens/>
        <w:autoSpaceDN/>
        <w:adjustRightInd/>
        <w:ind w:right="-81"/>
        <w:jc w:val="center"/>
        <w:rPr>
          <w:lang w:val="en-US" w:eastAsia="zh-CN"/>
        </w:rPr>
      </w:pPr>
    </w:p>
    <w:p w:rsidR="00C663A0" w:rsidRPr="00C663A0" w:rsidRDefault="00C663A0" w:rsidP="00C663A0">
      <w:pPr>
        <w:widowControl/>
        <w:autoSpaceDE/>
        <w:autoSpaceDN/>
        <w:adjustRightInd/>
        <w:spacing w:line="360" w:lineRule="auto"/>
        <w:ind w:right="-79"/>
        <w:jc w:val="center"/>
        <w:rPr>
          <w:b/>
          <w:bCs/>
          <w:caps/>
        </w:rPr>
      </w:pPr>
      <w:r w:rsidRPr="00C663A0">
        <w:rPr>
          <w:b/>
          <w:bCs/>
          <w:caps/>
        </w:rPr>
        <w:t>администрация ШИХОВСКОГО СЕЛЬСКОГО ПОСЕЛЕНИЯ</w:t>
      </w:r>
    </w:p>
    <w:p w:rsidR="00C663A0" w:rsidRPr="00C663A0" w:rsidRDefault="00C663A0" w:rsidP="00C663A0">
      <w:pPr>
        <w:widowControl/>
        <w:autoSpaceDE/>
        <w:autoSpaceDN/>
        <w:adjustRightInd/>
        <w:spacing w:line="360" w:lineRule="auto"/>
        <w:ind w:right="-79"/>
        <w:jc w:val="center"/>
        <w:rPr>
          <w:b/>
          <w:bCs/>
          <w:caps/>
        </w:rPr>
      </w:pPr>
      <w:r w:rsidRPr="00C663A0">
        <w:rPr>
          <w:b/>
          <w:bCs/>
          <w:caps/>
        </w:rPr>
        <w:t>слободского района  КИРОВСКОЙ ОБЛАСТИ</w:t>
      </w:r>
    </w:p>
    <w:p w:rsidR="00C663A0" w:rsidRPr="00C663A0" w:rsidRDefault="00C663A0" w:rsidP="00C663A0">
      <w:pPr>
        <w:widowControl/>
        <w:autoSpaceDE/>
        <w:autoSpaceDN/>
        <w:adjustRightInd/>
        <w:spacing w:line="360" w:lineRule="auto"/>
        <w:ind w:right="-79"/>
        <w:jc w:val="center"/>
        <w:rPr>
          <w:b/>
          <w:bCs/>
          <w:caps/>
        </w:rPr>
      </w:pPr>
    </w:p>
    <w:p w:rsidR="00C663A0" w:rsidRPr="00C663A0" w:rsidRDefault="00C663A0" w:rsidP="00C663A0">
      <w:pPr>
        <w:suppressAutoHyphens/>
        <w:autoSpaceDN/>
        <w:adjustRightInd/>
        <w:spacing w:line="360" w:lineRule="auto"/>
        <w:ind w:right="-79"/>
        <w:jc w:val="center"/>
        <w:rPr>
          <w:lang w:eastAsia="zh-CN"/>
        </w:rPr>
      </w:pPr>
      <w:r w:rsidRPr="00C663A0">
        <w:rPr>
          <w:b/>
          <w:caps/>
          <w:lang w:eastAsia="zh-CN"/>
        </w:rPr>
        <w:t>постановление</w:t>
      </w:r>
    </w:p>
    <w:p w:rsidR="00C663A0" w:rsidRPr="00C663A0" w:rsidRDefault="00C663A0" w:rsidP="00C663A0">
      <w:pPr>
        <w:suppressAutoHyphens/>
        <w:autoSpaceDN/>
        <w:adjustRightInd/>
        <w:ind w:right="-79"/>
        <w:jc w:val="center"/>
        <w:rPr>
          <w:lang w:eastAsia="zh-CN"/>
        </w:rPr>
      </w:pPr>
      <w:r w:rsidRPr="00C663A0">
        <w:rPr>
          <w:b/>
          <w:caps/>
          <w:lang w:eastAsia="zh-CN"/>
        </w:rPr>
        <w:t xml:space="preserve">  </w:t>
      </w:r>
    </w:p>
    <w:tbl>
      <w:tblPr>
        <w:tblW w:w="0" w:type="auto"/>
        <w:tblLook w:val="01E0" w:firstRow="1" w:lastRow="1" w:firstColumn="1" w:lastColumn="1" w:noHBand="0" w:noVBand="0"/>
      </w:tblPr>
      <w:tblGrid>
        <w:gridCol w:w="2232"/>
        <w:gridCol w:w="5665"/>
        <w:gridCol w:w="1674"/>
      </w:tblGrid>
      <w:tr w:rsidR="00C663A0" w:rsidRPr="00C663A0" w:rsidTr="00FF7036">
        <w:tc>
          <w:tcPr>
            <w:tcW w:w="2232" w:type="dxa"/>
            <w:tcBorders>
              <w:bottom w:val="single" w:sz="4" w:space="0" w:color="auto"/>
            </w:tcBorders>
            <w:shd w:val="clear" w:color="auto" w:fill="auto"/>
          </w:tcPr>
          <w:p w:rsidR="00C663A0" w:rsidRPr="00C663A0" w:rsidRDefault="00C663A0" w:rsidP="00C663A0">
            <w:pPr>
              <w:widowControl/>
              <w:tabs>
                <w:tab w:val="left" w:pos="615"/>
              </w:tabs>
              <w:suppressAutoHyphens/>
              <w:autoSpaceDE/>
              <w:autoSpaceDN/>
              <w:adjustRightInd/>
              <w:jc w:val="center"/>
              <w:rPr>
                <w:lang w:eastAsia="zh-CN"/>
              </w:rPr>
            </w:pPr>
            <w:r w:rsidRPr="00C663A0">
              <w:rPr>
                <w:lang w:eastAsia="zh-CN"/>
              </w:rPr>
              <w:t>12.01.2024</w:t>
            </w:r>
          </w:p>
        </w:tc>
        <w:tc>
          <w:tcPr>
            <w:tcW w:w="5665" w:type="dxa"/>
            <w:shd w:val="clear" w:color="auto" w:fill="auto"/>
          </w:tcPr>
          <w:p w:rsidR="00C663A0" w:rsidRPr="00C663A0" w:rsidRDefault="00C663A0" w:rsidP="00C663A0">
            <w:pPr>
              <w:widowControl/>
              <w:suppressAutoHyphens/>
              <w:autoSpaceDE/>
              <w:autoSpaceDN/>
              <w:adjustRightInd/>
              <w:jc w:val="right"/>
              <w:rPr>
                <w:lang w:eastAsia="zh-CN"/>
              </w:rPr>
            </w:pPr>
            <w:r w:rsidRPr="00C663A0">
              <w:rPr>
                <w:lang w:eastAsia="zh-CN"/>
              </w:rPr>
              <w:t>№</w:t>
            </w:r>
          </w:p>
        </w:tc>
        <w:tc>
          <w:tcPr>
            <w:tcW w:w="1674" w:type="dxa"/>
            <w:tcBorders>
              <w:bottom w:val="single" w:sz="4" w:space="0" w:color="auto"/>
            </w:tcBorders>
            <w:shd w:val="clear" w:color="auto" w:fill="auto"/>
          </w:tcPr>
          <w:p w:rsidR="00C663A0" w:rsidRPr="00C663A0" w:rsidRDefault="00C663A0" w:rsidP="00C663A0">
            <w:pPr>
              <w:widowControl/>
              <w:suppressAutoHyphens/>
              <w:autoSpaceDE/>
              <w:autoSpaceDN/>
              <w:adjustRightInd/>
              <w:rPr>
                <w:lang w:eastAsia="zh-CN"/>
              </w:rPr>
            </w:pPr>
            <w:r w:rsidRPr="00C663A0">
              <w:rPr>
                <w:lang w:eastAsia="zh-CN"/>
              </w:rPr>
              <w:t>11/1</w:t>
            </w:r>
          </w:p>
        </w:tc>
      </w:tr>
    </w:tbl>
    <w:p w:rsidR="00C663A0" w:rsidRPr="00C663A0" w:rsidRDefault="00C663A0" w:rsidP="00C663A0">
      <w:pPr>
        <w:suppressAutoHyphens/>
        <w:autoSpaceDN/>
        <w:adjustRightInd/>
        <w:jc w:val="center"/>
        <w:rPr>
          <w:lang w:eastAsia="zh-CN"/>
        </w:rPr>
      </w:pPr>
    </w:p>
    <w:p w:rsidR="00C663A0" w:rsidRPr="00C663A0" w:rsidRDefault="00C663A0" w:rsidP="00C663A0">
      <w:pPr>
        <w:suppressAutoHyphens/>
        <w:autoSpaceDN/>
        <w:adjustRightInd/>
        <w:jc w:val="center"/>
        <w:rPr>
          <w:lang w:eastAsia="zh-CN"/>
        </w:rPr>
      </w:pPr>
      <w:r w:rsidRPr="00C663A0">
        <w:rPr>
          <w:lang w:eastAsia="zh-CN"/>
        </w:rPr>
        <w:t xml:space="preserve">   д. Шихово</w:t>
      </w:r>
    </w:p>
    <w:tbl>
      <w:tblPr>
        <w:tblW w:w="14400" w:type="dxa"/>
        <w:tblInd w:w="1188" w:type="dxa"/>
        <w:tblLayout w:type="fixed"/>
        <w:tblLook w:val="0000" w:firstRow="0" w:lastRow="0" w:firstColumn="0" w:lastColumn="0" w:noHBand="0" w:noVBand="0"/>
      </w:tblPr>
      <w:tblGrid>
        <w:gridCol w:w="7200"/>
        <w:gridCol w:w="7200"/>
      </w:tblGrid>
      <w:tr w:rsidR="00C663A0" w:rsidRPr="00C663A0" w:rsidTr="00FF7036">
        <w:trPr>
          <w:trHeight w:val="671"/>
        </w:trPr>
        <w:tc>
          <w:tcPr>
            <w:tcW w:w="7200" w:type="dxa"/>
            <w:shd w:val="clear" w:color="auto" w:fill="auto"/>
          </w:tcPr>
          <w:p w:rsidR="00C663A0" w:rsidRPr="00C663A0" w:rsidRDefault="00C663A0" w:rsidP="00C663A0">
            <w:pPr>
              <w:spacing w:before="480" w:after="480"/>
              <w:jc w:val="center"/>
              <w:outlineLvl w:val="0"/>
              <w:rPr>
                <w:bCs/>
              </w:rPr>
            </w:pPr>
            <w:r w:rsidRPr="00C663A0">
              <w:rPr>
                <w:b/>
                <w:bCs/>
              </w:rPr>
              <w:t xml:space="preserve">Об утверждении Положения о порядке и размерах возмещения расходов, связанных со служебными командировками на территории Российской Федерации, работникам </w:t>
            </w:r>
            <w:bookmarkStart w:id="1" w:name="_Hlk153278640"/>
            <w:r w:rsidRPr="00C663A0">
              <w:rPr>
                <w:b/>
                <w:bCs/>
              </w:rPr>
              <w:t>органов местного самоуправления</w:t>
            </w:r>
            <w:bookmarkEnd w:id="1"/>
            <w:r w:rsidRPr="00C663A0">
              <w:rPr>
                <w:b/>
                <w:bCs/>
              </w:rPr>
              <w:t xml:space="preserve"> и муниципальных учреждений </w:t>
            </w:r>
            <w:proofErr w:type="spellStart"/>
            <w:r w:rsidRPr="00C663A0">
              <w:rPr>
                <w:b/>
                <w:bCs/>
              </w:rPr>
              <w:t>Шиховского</w:t>
            </w:r>
            <w:proofErr w:type="spellEnd"/>
            <w:r w:rsidRPr="00C663A0">
              <w:rPr>
                <w:b/>
                <w:bCs/>
              </w:rPr>
              <w:t xml:space="preserve"> сельского поселения</w:t>
            </w:r>
          </w:p>
        </w:tc>
        <w:tc>
          <w:tcPr>
            <w:tcW w:w="7200" w:type="dxa"/>
            <w:shd w:val="clear" w:color="auto" w:fill="auto"/>
          </w:tcPr>
          <w:p w:rsidR="00C663A0" w:rsidRPr="00C663A0" w:rsidRDefault="00C663A0" w:rsidP="00C663A0">
            <w:pPr>
              <w:suppressAutoHyphens/>
              <w:autoSpaceDN/>
              <w:adjustRightInd/>
              <w:snapToGrid w:val="0"/>
              <w:ind w:right="-81"/>
              <w:jc w:val="center"/>
              <w:rPr>
                <w:b/>
                <w:lang w:eastAsia="zh-CN"/>
              </w:rPr>
            </w:pPr>
          </w:p>
        </w:tc>
      </w:tr>
    </w:tbl>
    <w:p w:rsidR="00C663A0" w:rsidRPr="00C663A0" w:rsidRDefault="00C663A0" w:rsidP="00C663A0">
      <w:pPr>
        <w:suppressAutoHyphens/>
        <w:autoSpaceDN/>
        <w:adjustRightInd/>
        <w:spacing w:line="360" w:lineRule="auto"/>
        <w:jc w:val="both"/>
        <w:rPr>
          <w:lang w:eastAsia="zh-CN"/>
        </w:rPr>
      </w:pPr>
      <w:r w:rsidRPr="00C663A0">
        <w:rPr>
          <w:rFonts w:eastAsia="Arial"/>
          <w:lang w:eastAsia="zh-CN"/>
        </w:rPr>
        <w:t xml:space="preserve">         </w:t>
      </w:r>
      <w:proofErr w:type="gramStart"/>
      <w:r w:rsidRPr="00C663A0">
        <w:rPr>
          <w:lang w:eastAsia="zh-CN"/>
        </w:rPr>
        <w:t>В соответствии со статьей 168 Трудового кодекса Российской Федерации, частью 2 статьи 3 Федерального закона от 2 марта 2007 года N 25-ФЗ "О муниципальной службе в Российской Федерации",  Постановлением Правительства РФ от 13.10.2008 №749 «Об особенностях направления работников служебные командировки», Постановлением Правительства Кировской области от 22.11.2010 № 78/568 «О размерах возмещения расходов, связанных со служебными командировками на территории Российской Федерации</w:t>
      </w:r>
      <w:proofErr w:type="gramEnd"/>
      <w:r w:rsidRPr="00C663A0">
        <w:rPr>
          <w:lang w:eastAsia="zh-CN"/>
        </w:rPr>
        <w:t xml:space="preserve">, работникам, заключившим трудовой договор о работе в органах исполнительной власти области, работникам областных государственных учреждений», Администрация </w:t>
      </w:r>
      <w:proofErr w:type="spellStart"/>
      <w:r w:rsidRPr="00C663A0">
        <w:rPr>
          <w:lang w:eastAsia="zh-CN"/>
        </w:rPr>
        <w:t>Шиховского</w:t>
      </w:r>
      <w:proofErr w:type="spellEnd"/>
      <w:r w:rsidRPr="00C663A0">
        <w:rPr>
          <w:lang w:eastAsia="zh-CN"/>
        </w:rPr>
        <w:t xml:space="preserve"> сельского поселения ПОСТАНОВЛЯЕТ:</w:t>
      </w:r>
    </w:p>
    <w:p w:rsidR="00C663A0" w:rsidRPr="00C663A0" w:rsidRDefault="00C663A0" w:rsidP="00C663A0">
      <w:pPr>
        <w:numPr>
          <w:ilvl w:val="0"/>
          <w:numId w:val="20"/>
        </w:numPr>
        <w:tabs>
          <w:tab w:val="left" w:pos="709"/>
        </w:tabs>
        <w:suppressAutoHyphens/>
        <w:autoSpaceDN/>
        <w:adjustRightInd/>
        <w:spacing w:line="360" w:lineRule="auto"/>
        <w:ind w:left="0" w:firstLine="705"/>
        <w:jc w:val="both"/>
        <w:rPr>
          <w:lang w:eastAsia="zh-CN"/>
        </w:rPr>
      </w:pPr>
      <w:r w:rsidRPr="00C663A0">
        <w:rPr>
          <w:lang w:eastAsia="zh-CN"/>
        </w:rPr>
        <w:t>Утвердить Положение о порядке и размерах возмещения расходов, связанных со служебными командировками на территории Российской Федерации, работникам органов местного самоуправления и муниципальных учреждений Слободского района (далее – Положение) согласно приложению.</w:t>
      </w:r>
    </w:p>
    <w:p w:rsidR="00C663A0" w:rsidRPr="00C663A0" w:rsidRDefault="00C663A0" w:rsidP="00C663A0">
      <w:pPr>
        <w:numPr>
          <w:ilvl w:val="0"/>
          <w:numId w:val="20"/>
        </w:numPr>
        <w:tabs>
          <w:tab w:val="left" w:pos="709"/>
        </w:tabs>
        <w:suppressAutoHyphens/>
        <w:autoSpaceDN/>
        <w:adjustRightInd/>
        <w:spacing w:line="360" w:lineRule="auto"/>
        <w:ind w:left="0" w:firstLine="705"/>
        <w:jc w:val="both"/>
        <w:rPr>
          <w:lang w:eastAsia="zh-CN"/>
        </w:rPr>
      </w:pPr>
      <w:r w:rsidRPr="00C663A0">
        <w:rPr>
          <w:lang w:eastAsia="zh-CN"/>
        </w:rPr>
        <w:t xml:space="preserve">Администрации </w:t>
      </w:r>
      <w:proofErr w:type="spellStart"/>
      <w:r w:rsidRPr="00C663A0">
        <w:rPr>
          <w:lang w:eastAsia="zh-CN"/>
        </w:rPr>
        <w:t>Шиховского</w:t>
      </w:r>
      <w:proofErr w:type="spellEnd"/>
      <w:r w:rsidRPr="00C663A0">
        <w:rPr>
          <w:lang w:eastAsia="zh-CN"/>
        </w:rPr>
        <w:t xml:space="preserve"> сельского поселения довести настоящее Положение до подведомственных учреждений.</w:t>
      </w:r>
    </w:p>
    <w:p w:rsidR="00C663A0" w:rsidRPr="00C663A0" w:rsidRDefault="00C663A0" w:rsidP="00C663A0">
      <w:pPr>
        <w:numPr>
          <w:ilvl w:val="0"/>
          <w:numId w:val="20"/>
        </w:numPr>
        <w:tabs>
          <w:tab w:val="left" w:pos="709"/>
        </w:tabs>
        <w:suppressAutoHyphens/>
        <w:autoSpaceDN/>
        <w:adjustRightInd/>
        <w:spacing w:line="360" w:lineRule="auto"/>
        <w:ind w:left="0" w:firstLine="705"/>
        <w:jc w:val="both"/>
        <w:rPr>
          <w:lang w:eastAsia="zh-CN"/>
        </w:rPr>
      </w:pPr>
      <w:r w:rsidRPr="00C663A0">
        <w:rPr>
          <w:lang w:eastAsia="zh-CN"/>
        </w:rPr>
        <w:t>Опубликовать настоящее постановление в официальном издании поселения «Информационный бюллетень» и на официальном сайте поселения www.shihovoadm.ru.</w:t>
      </w:r>
    </w:p>
    <w:p w:rsidR="00C663A0" w:rsidRPr="00C663A0" w:rsidRDefault="00C663A0" w:rsidP="00C663A0">
      <w:pPr>
        <w:numPr>
          <w:ilvl w:val="0"/>
          <w:numId w:val="20"/>
        </w:numPr>
        <w:tabs>
          <w:tab w:val="left" w:pos="709"/>
        </w:tabs>
        <w:suppressAutoHyphens/>
        <w:autoSpaceDN/>
        <w:adjustRightInd/>
        <w:spacing w:line="360" w:lineRule="auto"/>
        <w:ind w:left="0" w:firstLine="705"/>
        <w:jc w:val="both"/>
        <w:rPr>
          <w:lang w:eastAsia="zh-CN"/>
        </w:rPr>
      </w:pPr>
      <w:r w:rsidRPr="00C663A0">
        <w:rPr>
          <w:bCs/>
          <w:lang w:eastAsia="zh-CN"/>
        </w:rPr>
        <w:t>Настоящее постановление вступает в силу с момента официального опубликования.</w:t>
      </w:r>
    </w:p>
    <w:p w:rsidR="00C663A0" w:rsidRDefault="00C663A0" w:rsidP="00C663A0">
      <w:pPr>
        <w:suppressAutoHyphens/>
        <w:autoSpaceDN/>
        <w:adjustRightInd/>
        <w:rPr>
          <w:lang w:eastAsia="zh-CN"/>
        </w:rPr>
      </w:pPr>
    </w:p>
    <w:p w:rsidR="00C663A0" w:rsidRPr="00C663A0" w:rsidRDefault="00C663A0" w:rsidP="00C663A0">
      <w:pPr>
        <w:suppressAutoHyphens/>
        <w:autoSpaceDN/>
        <w:adjustRightInd/>
        <w:rPr>
          <w:lang w:eastAsia="zh-CN"/>
        </w:rPr>
      </w:pPr>
      <w:r w:rsidRPr="00C663A0">
        <w:rPr>
          <w:lang w:eastAsia="zh-CN"/>
        </w:rPr>
        <w:t>Глава администрации</w:t>
      </w:r>
    </w:p>
    <w:p w:rsidR="00C663A0" w:rsidRPr="00C663A0" w:rsidRDefault="00C663A0" w:rsidP="00C663A0">
      <w:pPr>
        <w:suppressAutoHyphens/>
        <w:autoSpaceDN/>
        <w:adjustRightInd/>
        <w:rPr>
          <w:lang w:eastAsia="zh-CN"/>
        </w:rPr>
      </w:pPr>
      <w:proofErr w:type="spellStart"/>
      <w:r w:rsidRPr="00C663A0">
        <w:rPr>
          <w:lang w:eastAsia="zh-CN"/>
        </w:rPr>
        <w:t>Шиховского</w:t>
      </w:r>
      <w:proofErr w:type="spellEnd"/>
      <w:r w:rsidRPr="00C663A0">
        <w:rPr>
          <w:lang w:eastAsia="zh-CN"/>
        </w:rPr>
        <w:t xml:space="preserve"> сельского поселения</w:t>
      </w:r>
      <w:r w:rsidRPr="00C663A0">
        <w:rPr>
          <w:lang w:eastAsia="zh-CN"/>
        </w:rPr>
        <w:tab/>
      </w:r>
      <w:r w:rsidRPr="00C663A0">
        <w:rPr>
          <w:lang w:eastAsia="zh-CN"/>
        </w:rPr>
        <w:tab/>
      </w:r>
      <w:r w:rsidRPr="00C663A0">
        <w:rPr>
          <w:lang w:eastAsia="zh-CN"/>
        </w:rPr>
        <w:tab/>
      </w:r>
      <w:r w:rsidRPr="00C663A0">
        <w:rPr>
          <w:lang w:eastAsia="zh-CN"/>
        </w:rPr>
        <w:tab/>
      </w:r>
      <w:r w:rsidRPr="00C663A0">
        <w:rPr>
          <w:lang w:eastAsia="zh-CN"/>
        </w:rPr>
        <w:tab/>
        <w:t>В.А. Бушуев</w:t>
      </w:r>
    </w:p>
    <w:p w:rsidR="00C663A0" w:rsidRPr="00C663A0" w:rsidRDefault="00C663A0" w:rsidP="00C663A0">
      <w:pPr>
        <w:suppressAutoHyphens/>
        <w:autoSpaceDN/>
        <w:adjustRightInd/>
        <w:spacing w:line="360" w:lineRule="auto"/>
        <w:jc w:val="both"/>
        <w:rPr>
          <w:u w:val="single"/>
          <w:lang w:eastAsia="zh-CN"/>
        </w:rPr>
      </w:pPr>
    </w:p>
    <w:p w:rsidR="00C663A0" w:rsidRPr="00C663A0" w:rsidRDefault="00C663A0" w:rsidP="00C663A0">
      <w:pPr>
        <w:suppressAutoHyphens/>
        <w:autoSpaceDN/>
        <w:adjustRightInd/>
        <w:ind w:left="5103"/>
        <w:rPr>
          <w:lang w:eastAsia="zh-CN"/>
        </w:rPr>
      </w:pPr>
      <w:r w:rsidRPr="00C663A0">
        <w:rPr>
          <w:lang w:eastAsia="zh-CN"/>
        </w:rPr>
        <w:t>Приложение</w:t>
      </w:r>
    </w:p>
    <w:p w:rsidR="00C663A0" w:rsidRPr="00C663A0" w:rsidRDefault="00C663A0" w:rsidP="00C663A0">
      <w:pPr>
        <w:suppressAutoHyphens/>
        <w:autoSpaceDN/>
        <w:adjustRightInd/>
        <w:ind w:left="5103"/>
        <w:rPr>
          <w:lang w:eastAsia="zh-CN"/>
        </w:rPr>
      </w:pPr>
    </w:p>
    <w:p w:rsidR="00C663A0" w:rsidRPr="00C663A0" w:rsidRDefault="00C663A0" w:rsidP="00C663A0">
      <w:pPr>
        <w:suppressAutoHyphens/>
        <w:autoSpaceDN/>
        <w:adjustRightInd/>
        <w:ind w:left="5103"/>
        <w:rPr>
          <w:lang w:eastAsia="zh-CN"/>
        </w:rPr>
      </w:pPr>
      <w:r w:rsidRPr="00C663A0">
        <w:rPr>
          <w:lang w:eastAsia="zh-CN"/>
        </w:rPr>
        <w:t>УТВЕРЖДЕНО</w:t>
      </w:r>
    </w:p>
    <w:p w:rsidR="00C663A0" w:rsidRPr="00C663A0" w:rsidRDefault="00C663A0" w:rsidP="00C663A0">
      <w:pPr>
        <w:suppressAutoHyphens/>
        <w:autoSpaceDN/>
        <w:adjustRightInd/>
        <w:ind w:left="5103"/>
        <w:rPr>
          <w:lang w:eastAsia="zh-CN"/>
        </w:rPr>
      </w:pPr>
      <w:r w:rsidRPr="00C663A0">
        <w:rPr>
          <w:lang w:eastAsia="zh-CN"/>
        </w:rPr>
        <w:t xml:space="preserve">Постановлением администрации </w:t>
      </w:r>
    </w:p>
    <w:p w:rsidR="00C663A0" w:rsidRPr="00C663A0" w:rsidRDefault="00C663A0" w:rsidP="00C663A0">
      <w:pPr>
        <w:suppressAutoHyphens/>
        <w:autoSpaceDN/>
        <w:adjustRightInd/>
        <w:ind w:left="5103"/>
        <w:rPr>
          <w:lang w:eastAsia="zh-CN"/>
        </w:rPr>
      </w:pPr>
      <w:proofErr w:type="spellStart"/>
      <w:r w:rsidRPr="00C663A0">
        <w:rPr>
          <w:lang w:eastAsia="zh-CN"/>
        </w:rPr>
        <w:t>Шиховского</w:t>
      </w:r>
      <w:proofErr w:type="spellEnd"/>
      <w:r w:rsidRPr="00C663A0">
        <w:rPr>
          <w:lang w:eastAsia="zh-CN"/>
        </w:rPr>
        <w:t xml:space="preserve"> сельского поселения</w:t>
      </w:r>
    </w:p>
    <w:p w:rsidR="00C663A0" w:rsidRPr="00C663A0" w:rsidRDefault="00C663A0" w:rsidP="00C663A0">
      <w:pPr>
        <w:suppressAutoHyphens/>
        <w:autoSpaceDN/>
        <w:adjustRightInd/>
        <w:ind w:left="5103"/>
        <w:rPr>
          <w:lang w:eastAsia="zh-CN"/>
        </w:rPr>
      </w:pPr>
      <w:r w:rsidRPr="00C663A0">
        <w:rPr>
          <w:lang w:eastAsia="zh-CN"/>
        </w:rPr>
        <w:t>от 12.01.2024 № 11/1</w:t>
      </w:r>
    </w:p>
    <w:p w:rsidR="00C663A0" w:rsidRPr="00C663A0" w:rsidRDefault="00C663A0" w:rsidP="00C663A0">
      <w:pPr>
        <w:suppressAutoHyphens/>
        <w:autoSpaceDN/>
        <w:adjustRightInd/>
        <w:rPr>
          <w:lang w:eastAsia="zh-CN"/>
        </w:rPr>
      </w:pPr>
    </w:p>
    <w:p w:rsidR="00C663A0" w:rsidRPr="00C663A0" w:rsidRDefault="00C663A0" w:rsidP="00C663A0">
      <w:pPr>
        <w:suppressAutoHyphens/>
        <w:autoSpaceDN/>
        <w:adjustRightInd/>
        <w:jc w:val="center"/>
        <w:rPr>
          <w:b/>
          <w:bCs/>
          <w:lang w:eastAsia="zh-CN"/>
        </w:rPr>
      </w:pPr>
      <w:r w:rsidRPr="00C663A0">
        <w:rPr>
          <w:b/>
          <w:bCs/>
          <w:lang w:eastAsia="zh-CN"/>
        </w:rPr>
        <w:t>ПОЛОЖЕНИЕ</w:t>
      </w:r>
    </w:p>
    <w:p w:rsidR="00C663A0" w:rsidRPr="00C663A0" w:rsidRDefault="00C663A0" w:rsidP="00C663A0">
      <w:pPr>
        <w:suppressAutoHyphens/>
        <w:autoSpaceDN/>
        <w:adjustRightInd/>
        <w:jc w:val="center"/>
        <w:rPr>
          <w:b/>
          <w:bCs/>
          <w:lang w:eastAsia="zh-CN"/>
        </w:rPr>
      </w:pPr>
      <w:r w:rsidRPr="00C663A0">
        <w:rPr>
          <w:b/>
          <w:bCs/>
          <w:lang w:eastAsia="zh-CN"/>
        </w:rPr>
        <w:t xml:space="preserve">о порядке и размерах возмещения расходов, связанных со служебными командировками на территории Российской Федерации, работникам органов местного самоуправления и муниципальных учреждений </w:t>
      </w:r>
      <w:proofErr w:type="spellStart"/>
      <w:r w:rsidRPr="00C663A0">
        <w:rPr>
          <w:b/>
          <w:bCs/>
          <w:lang w:eastAsia="zh-CN"/>
        </w:rPr>
        <w:t>Шиховского</w:t>
      </w:r>
      <w:proofErr w:type="spellEnd"/>
      <w:r w:rsidRPr="00C663A0">
        <w:rPr>
          <w:b/>
          <w:bCs/>
          <w:lang w:eastAsia="zh-CN"/>
        </w:rPr>
        <w:t xml:space="preserve"> сельского поселения </w:t>
      </w:r>
    </w:p>
    <w:p w:rsidR="00C663A0" w:rsidRPr="00C663A0" w:rsidRDefault="00C663A0" w:rsidP="00C663A0">
      <w:pPr>
        <w:suppressAutoHyphens/>
        <w:autoSpaceDN/>
        <w:adjustRightInd/>
        <w:jc w:val="center"/>
        <w:rPr>
          <w:lang w:eastAsia="zh-CN"/>
        </w:rPr>
      </w:pPr>
    </w:p>
    <w:p w:rsidR="00C663A0" w:rsidRPr="00C663A0" w:rsidRDefault="00C663A0" w:rsidP="00C663A0">
      <w:pPr>
        <w:suppressAutoHyphens/>
        <w:autoSpaceDN/>
        <w:adjustRightInd/>
        <w:jc w:val="center"/>
        <w:rPr>
          <w:lang w:eastAsia="zh-CN"/>
        </w:rPr>
      </w:pPr>
      <w:r w:rsidRPr="00C663A0">
        <w:rPr>
          <w:lang w:eastAsia="zh-CN"/>
        </w:rPr>
        <w:t>1. Общие положения</w:t>
      </w:r>
    </w:p>
    <w:p w:rsidR="00C663A0" w:rsidRPr="00C663A0" w:rsidRDefault="00C663A0" w:rsidP="00C663A0">
      <w:pPr>
        <w:suppressAutoHyphens/>
        <w:autoSpaceDN/>
        <w:adjustRightInd/>
        <w:rPr>
          <w:lang w:eastAsia="zh-CN"/>
        </w:rPr>
      </w:pPr>
    </w:p>
    <w:p w:rsidR="00C663A0" w:rsidRPr="00C663A0" w:rsidRDefault="00C663A0" w:rsidP="00C663A0">
      <w:pPr>
        <w:suppressAutoHyphens/>
        <w:autoSpaceDN/>
        <w:adjustRightInd/>
        <w:jc w:val="both"/>
        <w:rPr>
          <w:lang w:eastAsia="zh-CN"/>
        </w:rPr>
      </w:pPr>
      <w:r w:rsidRPr="00C663A0">
        <w:rPr>
          <w:lang w:eastAsia="zh-CN"/>
        </w:rPr>
        <w:t xml:space="preserve">1.1. Настоящее Положение устанавливает порядок и размеры возмещения расходов, связанных со служебными командировками на территории Российской Федерации, работникам </w:t>
      </w:r>
      <w:bookmarkStart w:id="2" w:name="_Hlk152165769"/>
      <w:r w:rsidRPr="00C663A0">
        <w:rPr>
          <w:lang w:eastAsia="zh-CN"/>
        </w:rPr>
        <w:t xml:space="preserve">органов местного самоуправления и </w:t>
      </w:r>
      <w:r w:rsidRPr="00C663A0">
        <w:rPr>
          <w:lang w:eastAsia="zh-CN"/>
        </w:rPr>
        <w:lastRenderedPageBreak/>
        <w:t xml:space="preserve">работникам муниципальных учреждений </w:t>
      </w:r>
      <w:bookmarkEnd w:id="2"/>
      <w:proofErr w:type="spellStart"/>
      <w:r w:rsidRPr="00C663A0">
        <w:rPr>
          <w:lang w:eastAsia="zh-CN"/>
        </w:rPr>
        <w:t>Шиховского</w:t>
      </w:r>
      <w:proofErr w:type="spellEnd"/>
      <w:r w:rsidRPr="00C663A0">
        <w:rPr>
          <w:lang w:eastAsia="zh-CN"/>
        </w:rPr>
        <w:t xml:space="preserve"> сельского поселения (далее - работник).</w:t>
      </w:r>
    </w:p>
    <w:p w:rsidR="00C663A0" w:rsidRPr="00C663A0" w:rsidRDefault="00C663A0" w:rsidP="00C663A0">
      <w:pPr>
        <w:suppressAutoHyphens/>
        <w:autoSpaceDN/>
        <w:adjustRightInd/>
        <w:rPr>
          <w:lang w:eastAsia="zh-CN"/>
        </w:rPr>
      </w:pPr>
    </w:p>
    <w:p w:rsidR="00C663A0" w:rsidRPr="00C663A0" w:rsidRDefault="00C663A0" w:rsidP="00C663A0">
      <w:pPr>
        <w:suppressAutoHyphens/>
        <w:autoSpaceDN/>
        <w:adjustRightInd/>
        <w:jc w:val="center"/>
        <w:rPr>
          <w:lang w:eastAsia="zh-CN"/>
        </w:rPr>
      </w:pPr>
      <w:r w:rsidRPr="00C663A0">
        <w:rPr>
          <w:lang w:eastAsia="zh-CN"/>
        </w:rPr>
        <w:t>2. Направление работника в служебную командировку</w:t>
      </w:r>
    </w:p>
    <w:p w:rsidR="00C663A0" w:rsidRPr="00C663A0" w:rsidRDefault="00C663A0" w:rsidP="00C663A0">
      <w:pPr>
        <w:suppressAutoHyphens/>
        <w:autoSpaceDN/>
        <w:adjustRightInd/>
        <w:rPr>
          <w:lang w:eastAsia="zh-CN"/>
        </w:rPr>
      </w:pPr>
    </w:p>
    <w:p w:rsidR="00C663A0" w:rsidRPr="00C663A0" w:rsidRDefault="00C663A0" w:rsidP="00C663A0">
      <w:pPr>
        <w:suppressAutoHyphens/>
        <w:autoSpaceDN/>
        <w:adjustRightInd/>
        <w:jc w:val="center"/>
        <w:rPr>
          <w:lang w:eastAsia="zh-CN"/>
        </w:rPr>
      </w:pPr>
      <w:r w:rsidRPr="00C663A0">
        <w:rPr>
          <w:lang w:eastAsia="zh-CN"/>
        </w:rPr>
        <w:t>2.1. Оформление документов при командировании</w:t>
      </w:r>
    </w:p>
    <w:p w:rsidR="00C663A0" w:rsidRPr="00C663A0" w:rsidRDefault="00C663A0" w:rsidP="00C663A0">
      <w:pPr>
        <w:suppressAutoHyphens/>
        <w:autoSpaceDN/>
        <w:adjustRightInd/>
        <w:rPr>
          <w:lang w:eastAsia="zh-CN"/>
        </w:rPr>
      </w:pPr>
    </w:p>
    <w:p w:rsidR="00C663A0" w:rsidRPr="00C663A0" w:rsidRDefault="00C663A0" w:rsidP="00C663A0">
      <w:pPr>
        <w:suppressAutoHyphens/>
        <w:autoSpaceDN/>
        <w:adjustRightInd/>
        <w:jc w:val="both"/>
        <w:rPr>
          <w:lang w:eastAsia="zh-CN"/>
        </w:rPr>
      </w:pPr>
      <w:r w:rsidRPr="00C663A0">
        <w:rPr>
          <w:lang w:eastAsia="zh-CN"/>
        </w:rPr>
        <w:t>2.1.1. Направление работника в служебную командировку происходит по письменному решению представителя нанимателя (работодателя) (далее - работодатель) для выполнения служебного поручения в пределах лимитов бюджетных обязательств (планов финансово-хозяйственной деятельности) и оформляется:</w:t>
      </w:r>
    </w:p>
    <w:p w:rsidR="00C663A0" w:rsidRPr="00C663A0" w:rsidRDefault="00C663A0" w:rsidP="00C663A0">
      <w:pPr>
        <w:suppressAutoHyphens/>
        <w:autoSpaceDN/>
        <w:adjustRightInd/>
        <w:jc w:val="both"/>
        <w:rPr>
          <w:lang w:eastAsia="zh-CN"/>
        </w:rPr>
      </w:pPr>
      <w:r w:rsidRPr="00C663A0">
        <w:rPr>
          <w:lang w:eastAsia="zh-CN"/>
        </w:rPr>
        <w:t xml:space="preserve">- работникам органов местного самоуправления </w:t>
      </w:r>
      <w:proofErr w:type="spellStart"/>
      <w:r w:rsidRPr="00C663A0">
        <w:rPr>
          <w:lang w:eastAsia="zh-CN"/>
        </w:rPr>
        <w:t>Шиховского</w:t>
      </w:r>
      <w:proofErr w:type="spellEnd"/>
      <w:r w:rsidRPr="00C663A0">
        <w:rPr>
          <w:lang w:eastAsia="zh-CN"/>
        </w:rPr>
        <w:t xml:space="preserve"> сельского поселения – постановлением, распоряжением, приказом органа местного самоуправления </w:t>
      </w:r>
      <w:proofErr w:type="spellStart"/>
      <w:r w:rsidRPr="00C663A0">
        <w:rPr>
          <w:lang w:eastAsia="zh-CN"/>
        </w:rPr>
        <w:t>Шиховского</w:t>
      </w:r>
      <w:proofErr w:type="spellEnd"/>
      <w:r w:rsidRPr="00C663A0">
        <w:rPr>
          <w:lang w:eastAsia="zh-CN"/>
        </w:rPr>
        <w:t xml:space="preserve"> сельского поселения (далее – распоряжение);</w:t>
      </w:r>
    </w:p>
    <w:p w:rsidR="00C663A0" w:rsidRPr="00C663A0" w:rsidRDefault="00C663A0" w:rsidP="00C663A0">
      <w:pPr>
        <w:suppressAutoHyphens/>
        <w:autoSpaceDN/>
        <w:adjustRightInd/>
        <w:jc w:val="both"/>
        <w:rPr>
          <w:lang w:eastAsia="zh-CN"/>
        </w:rPr>
      </w:pPr>
      <w:r w:rsidRPr="00C663A0">
        <w:rPr>
          <w:lang w:eastAsia="zh-CN"/>
        </w:rPr>
        <w:t xml:space="preserve">- работникам муниципальных учреждений </w:t>
      </w:r>
      <w:proofErr w:type="spellStart"/>
      <w:r w:rsidRPr="00C663A0">
        <w:rPr>
          <w:lang w:eastAsia="zh-CN"/>
        </w:rPr>
        <w:t>Шиховского</w:t>
      </w:r>
      <w:proofErr w:type="spellEnd"/>
      <w:r w:rsidRPr="00C663A0">
        <w:rPr>
          <w:lang w:eastAsia="zh-CN"/>
        </w:rPr>
        <w:t xml:space="preserve"> сельского поселения - приказом муниципального учреждения </w:t>
      </w:r>
      <w:proofErr w:type="spellStart"/>
      <w:r w:rsidRPr="00C663A0">
        <w:rPr>
          <w:lang w:eastAsia="zh-CN"/>
        </w:rPr>
        <w:t>Шиховского</w:t>
      </w:r>
      <w:proofErr w:type="spellEnd"/>
      <w:r w:rsidRPr="00C663A0">
        <w:rPr>
          <w:lang w:eastAsia="zh-CN"/>
        </w:rPr>
        <w:t xml:space="preserve"> сельского поселения (далее - приказ).</w:t>
      </w:r>
    </w:p>
    <w:p w:rsidR="00C663A0" w:rsidRPr="00C663A0" w:rsidRDefault="00C663A0" w:rsidP="00C663A0">
      <w:pPr>
        <w:suppressAutoHyphens/>
        <w:autoSpaceDN/>
        <w:adjustRightInd/>
        <w:jc w:val="both"/>
        <w:rPr>
          <w:lang w:eastAsia="zh-CN"/>
        </w:rPr>
      </w:pPr>
      <w:r w:rsidRPr="00C663A0">
        <w:rPr>
          <w:lang w:eastAsia="zh-CN"/>
        </w:rPr>
        <w:t xml:space="preserve">2.1.2. При направлении в командировку работника, работающего у Работодателя по основному месту работы и на условиях внутреннего совместительства, средняя заработная плата сохраняется по той должности, которая указана в распоряжении (приказе). В случае направления Работника в командировку одновременно и по основной работе и работе, выполняемой по совместительству, средняя заработная плата сохраняется по обеим должностям. </w:t>
      </w:r>
    </w:p>
    <w:p w:rsidR="00C663A0" w:rsidRPr="00C663A0" w:rsidRDefault="00C663A0" w:rsidP="00C663A0">
      <w:pPr>
        <w:suppressAutoHyphens/>
        <w:autoSpaceDN/>
        <w:adjustRightInd/>
        <w:jc w:val="both"/>
        <w:rPr>
          <w:lang w:eastAsia="zh-CN"/>
        </w:rPr>
      </w:pPr>
      <w:r w:rsidRPr="00C663A0">
        <w:rPr>
          <w:lang w:eastAsia="zh-CN"/>
        </w:rPr>
        <w:t xml:space="preserve">           Отсутствие Работника на работе по должности, не указанной в   распоряжении (приказе), оформляется путем предоставления отпуска без сохранения заработной платы. </w:t>
      </w:r>
    </w:p>
    <w:p w:rsidR="00C663A0" w:rsidRPr="00C663A0" w:rsidRDefault="00C663A0" w:rsidP="00C663A0">
      <w:pPr>
        <w:suppressAutoHyphens/>
        <w:autoSpaceDN/>
        <w:adjustRightInd/>
        <w:jc w:val="center"/>
        <w:rPr>
          <w:lang w:eastAsia="zh-CN"/>
        </w:rPr>
      </w:pPr>
    </w:p>
    <w:p w:rsidR="00C663A0" w:rsidRPr="00C663A0" w:rsidRDefault="00C663A0" w:rsidP="00C663A0">
      <w:pPr>
        <w:suppressAutoHyphens/>
        <w:autoSpaceDN/>
        <w:adjustRightInd/>
        <w:jc w:val="center"/>
        <w:rPr>
          <w:lang w:eastAsia="zh-CN"/>
        </w:rPr>
      </w:pPr>
      <w:r w:rsidRPr="00C663A0">
        <w:rPr>
          <w:lang w:eastAsia="zh-CN"/>
        </w:rPr>
        <w:t>2.2. Срок командирования</w:t>
      </w:r>
    </w:p>
    <w:p w:rsidR="00C663A0" w:rsidRPr="00C663A0" w:rsidRDefault="00C663A0" w:rsidP="00C663A0">
      <w:pPr>
        <w:suppressAutoHyphens/>
        <w:autoSpaceDN/>
        <w:adjustRightInd/>
        <w:rPr>
          <w:lang w:eastAsia="zh-CN"/>
        </w:rPr>
      </w:pPr>
    </w:p>
    <w:p w:rsidR="00C663A0" w:rsidRPr="00C663A0" w:rsidRDefault="00C663A0" w:rsidP="00C663A0">
      <w:pPr>
        <w:suppressAutoHyphens/>
        <w:autoSpaceDN/>
        <w:adjustRightInd/>
        <w:jc w:val="both"/>
        <w:rPr>
          <w:lang w:eastAsia="zh-CN"/>
        </w:rPr>
      </w:pPr>
      <w:r w:rsidRPr="00C663A0">
        <w:rPr>
          <w:lang w:eastAsia="zh-CN"/>
        </w:rPr>
        <w:t>2.2.1. Срок служебной командировки определяется работодателем с учетом объема, сложности и других особенностей служебного поручения.</w:t>
      </w:r>
    </w:p>
    <w:p w:rsidR="00C663A0" w:rsidRPr="00C663A0" w:rsidRDefault="00C663A0" w:rsidP="00C663A0">
      <w:pPr>
        <w:suppressAutoHyphens/>
        <w:autoSpaceDN/>
        <w:adjustRightInd/>
        <w:jc w:val="both"/>
        <w:rPr>
          <w:lang w:eastAsia="zh-CN"/>
        </w:rPr>
      </w:pPr>
      <w:r w:rsidRPr="00C663A0">
        <w:rPr>
          <w:lang w:eastAsia="zh-CN"/>
        </w:rPr>
        <w:t>2.2.2. Решение об изменении сроков пребывания работника, находящегося в служебной командировке, принимается работодателем письменно на основании заявления работника или служебной записки руководителя отдела, в котором работает командированный работник, и оформляется соответствующим распоряжением (приказом) в порядке, установленном пунктом 2.1 настоящего Положения.</w:t>
      </w:r>
    </w:p>
    <w:p w:rsidR="00C663A0" w:rsidRPr="00C663A0" w:rsidRDefault="00C663A0" w:rsidP="00C663A0">
      <w:pPr>
        <w:suppressAutoHyphens/>
        <w:autoSpaceDN/>
        <w:adjustRightInd/>
        <w:jc w:val="both"/>
        <w:rPr>
          <w:lang w:eastAsia="zh-CN"/>
        </w:rPr>
      </w:pPr>
      <w:r w:rsidRPr="00C663A0">
        <w:rPr>
          <w:lang w:eastAsia="zh-CN"/>
        </w:rPr>
        <w:t>2.2.3. Фактический срок пребывания работника в командировке определяется по проездным документам, представляемым работником по возвращении из командировки.</w:t>
      </w:r>
    </w:p>
    <w:p w:rsidR="00C663A0" w:rsidRPr="00C663A0" w:rsidRDefault="00C663A0" w:rsidP="00C663A0">
      <w:pPr>
        <w:suppressAutoHyphens/>
        <w:autoSpaceDN/>
        <w:adjustRightInd/>
        <w:jc w:val="both"/>
        <w:rPr>
          <w:lang w:eastAsia="zh-CN"/>
        </w:rPr>
      </w:pPr>
      <w:r w:rsidRPr="00C663A0">
        <w:rPr>
          <w:lang w:eastAsia="zh-CN"/>
        </w:rPr>
        <w:t xml:space="preserve">          </w:t>
      </w:r>
      <w:proofErr w:type="gramStart"/>
      <w:r w:rsidRPr="00C663A0">
        <w:rPr>
          <w:lang w:eastAsia="zh-CN"/>
        </w:rPr>
        <w:t>В случае проезда работника на основании решения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определяется по документам, подтверждающим использование указанного транспорта для проезда к месту командирования и обратно (путевой лист, маршрутный лист, счета, квитанции, кассовые</w:t>
      </w:r>
      <w:proofErr w:type="gramEnd"/>
      <w:r w:rsidRPr="00C663A0">
        <w:rPr>
          <w:lang w:eastAsia="zh-CN"/>
        </w:rPr>
        <w:t xml:space="preserve"> чеки и иные документы, подтверждающие маршрут следования транспорта).</w:t>
      </w:r>
    </w:p>
    <w:p w:rsidR="00C663A0" w:rsidRPr="00C663A0" w:rsidRDefault="00C663A0" w:rsidP="00C663A0">
      <w:pPr>
        <w:suppressAutoHyphens/>
        <w:autoSpaceDN/>
        <w:adjustRightInd/>
        <w:jc w:val="both"/>
        <w:rPr>
          <w:lang w:eastAsia="zh-CN"/>
        </w:rPr>
      </w:pPr>
      <w:r w:rsidRPr="00C663A0">
        <w:rPr>
          <w:lang w:eastAsia="zh-CN"/>
        </w:rPr>
        <w:t xml:space="preserve">          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18.11.2020 N 1853.</w:t>
      </w:r>
    </w:p>
    <w:p w:rsidR="00C663A0" w:rsidRPr="00C663A0" w:rsidRDefault="00C663A0" w:rsidP="00C663A0">
      <w:pPr>
        <w:suppressAutoHyphens/>
        <w:autoSpaceDN/>
        <w:adjustRightInd/>
        <w:jc w:val="both"/>
        <w:rPr>
          <w:lang w:eastAsia="zh-CN"/>
        </w:rPr>
      </w:pPr>
      <w:r w:rsidRPr="00C663A0">
        <w:rPr>
          <w:lang w:eastAsia="zh-CN"/>
        </w:rPr>
        <w:t xml:space="preserve">           </w:t>
      </w:r>
      <w:proofErr w:type="gramStart"/>
      <w:r w:rsidRPr="00C663A0">
        <w:rPr>
          <w:lang w:eastAsia="zh-CN"/>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служебная записка и (или) иной документ о фактическом сроке пребывания работника в командировке, содержащий подтверждение принимающей работника стороны (организации либо должностного лица) о сроке прибытия (убытия) работника</w:t>
      </w:r>
      <w:proofErr w:type="gramEnd"/>
      <w:r w:rsidRPr="00C663A0">
        <w:rPr>
          <w:lang w:eastAsia="zh-CN"/>
        </w:rPr>
        <w:t xml:space="preserve"> к месту командирования (из места командировки).</w:t>
      </w:r>
    </w:p>
    <w:p w:rsidR="00C663A0" w:rsidRPr="00C663A0" w:rsidRDefault="00C663A0" w:rsidP="00C663A0">
      <w:pPr>
        <w:suppressAutoHyphens/>
        <w:autoSpaceDN/>
        <w:adjustRightInd/>
        <w:rPr>
          <w:lang w:eastAsia="zh-CN"/>
        </w:rPr>
      </w:pPr>
    </w:p>
    <w:p w:rsidR="00C663A0" w:rsidRPr="00C663A0" w:rsidRDefault="00C663A0" w:rsidP="00C663A0">
      <w:pPr>
        <w:suppressAutoHyphens/>
        <w:autoSpaceDN/>
        <w:adjustRightInd/>
        <w:jc w:val="center"/>
        <w:rPr>
          <w:lang w:eastAsia="zh-CN"/>
        </w:rPr>
      </w:pPr>
      <w:r w:rsidRPr="00C663A0">
        <w:rPr>
          <w:lang w:eastAsia="zh-CN"/>
        </w:rPr>
        <w:t>2.3. Возмещение командировочных расходов</w:t>
      </w:r>
    </w:p>
    <w:p w:rsidR="00C663A0" w:rsidRPr="00C663A0" w:rsidRDefault="00C663A0" w:rsidP="00C663A0">
      <w:pPr>
        <w:suppressAutoHyphens/>
        <w:autoSpaceDN/>
        <w:adjustRightInd/>
        <w:rPr>
          <w:lang w:eastAsia="zh-CN"/>
        </w:rPr>
      </w:pPr>
    </w:p>
    <w:p w:rsidR="00C663A0" w:rsidRPr="00C663A0" w:rsidRDefault="00C663A0" w:rsidP="00C663A0">
      <w:pPr>
        <w:suppressAutoHyphens/>
        <w:autoSpaceDN/>
        <w:adjustRightInd/>
        <w:jc w:val="both"/>
        <w:rPr>
          <w:lang w:eastAsia="zh-CN"/>
        </w:rPr>
      </w:pPr>
      <w:r w:rsidRPr="00C663A0">
        <w:rPr>
          <w:lang w:eastAsia="zh-CN"/>
        </w:rPr>
        <w:t>2.3.1. На основании распоряжения (приказа) о командировании, Решения о командировании или изменения Решения о командировании работнику возмещаются следующие расходы:</w:t>
      </w:r>
    </w:p>
    <w:p w:rsidR="00C663A0" w:rsidRPr="00C663A0" w:rsidRDefault="00C663A0" w:rsidP="00C663A0">
      <w:pPr>
        <w:suppressAutoHyphens/>
        <w:autoSpaceDN/>
        <w:adjustRightInd/>
        <w:jc w:val="both"/>
        <w:rPr>
          <w:lang w:eastAsia="zh-CN"/>
        </w:rPr>
      </w:pPr>
      <w:r w:rsidRPr="00C663A0">
        <w:rPr>
          <w:lang w:eastAsia="zh-CN"/>
        </w:rPr>
        <w:t>- на оплату расходов по проезду к месту командирования и обратно, а также по проезду из одного населенного пункта в другой, если работник командирован в несколько организаций, расположенных в разных населенных пунктах;</w:t>
      </w:r>
    </w:p>
    <w:p w:rsidR="00C663A0" w:rsidRPr="00C663A0" w:rsidRDefault="00C663A0" w:rsidP="00C663A0">
      <w:pPr>
        <w:suppressAutoHyphens/>
        <w:autoSpaceDN/>
        <w:adjustRightInd/>
        <w:jc w:val="both"/>
        <w:rPr>
          <w:lang w:eastAsia="zh-CN"/>
        </w:rPr>
      </w:pPr>
      <w:r w:rsidRPr="00C663A0">
        <w:rPr>
          <w:lang w:eastAsia="zh-CN"/>
        </w:rPr>
        <w:t>- на оплату расходов по бронированию и найму жилого помещения;</w:t>
      </w:r>
    </w:p>
    <w:p w:rsidR="00C663A0" w:rsidRPr="00C663A0" w:rsidRDefault="00C663A0" w:rsidP="00C663A0">
      <w:pPr>
        <w:suppressAutoHyphens/>
        <w:autoSpaceDN/>
        <w:adjustRightInd/>
        <w:jc w:val="both"/>
        <w:rPr>
          <w:lang w:eastAsia="zh-CN"/>
        </w:rPr>
      </w:pPr>
      <w:r w:rsidRPr="00C663A0">
        <w:rPr>
          <w:lang w:eastAsia="zh-CN"/>
        </w:rPr>
        <w:t>- на выплату дополнительных расходов, связанных с проживанием вне места постоянного жительства (суточные);</w:t>
      </w:r>
    </w:p>
    <w:p w:rsidR="00C663A0" w:rsidRPr="00C663A0" w:rsidRDefault="00C663A0" w:rsidP="00C663A0">
      <w:pPr>
        <w:suppressAutoHyphens/>
        <w:autoSpaceDN/>
        <w:adjustRightInd/>
        <w:jc w:val="both"/>
        <w:rPr>
          <w:lang w:eastAsia="zh-CN"/>
        </w:rPr>
      </w:pPr>
      <w:r w:rsidRPr="00C663A0">
        <w:rPr>
          <w:lang w:eastAsia="zh-CN"/>
        </w:rPr>
        <w:t>- на оплату иных обязательных платежей и сборов.</w:t>
      </w:r>
    </w:p>
    <w:p w:rsidR="00C663A0" w:rsidRPr="00C663A0" w:rsidRDefault="00C663A0" w:rsidP="00C663A0">
      <w:pPr>
        <w:suppressAutoHyphens/>
        <w:autoSpaceDN/>
        <w:adjustRightInd/>
        <w:jc w:val="both"/>
        <w:rPr>
          <w:lang w:eastAsia="zh-CN"/>
        </w:rPr>
      </w:pPr>
      <w:r w:rsidRPr="00C663A0">
        <w:rPr>
          <w:lang w:eastAsia="zh-CN"/>
        </w:rPr>
        <w:t xml:space="preserve">       Работодатель вправе выдать денежный аванс на возмещение командировочных расходов путем его перечисления на карточный счет работника. </w:t>
      </w:r>
    </w:p>
    <w:p w:rsidR="00C663A0" w:rsidRPr="00C663A0" w:rsidRDefault="00C663A0" w:rsidP="00C663A0">
      <w:pPr>
        <w:suppressAutoHyphens/>
        <w:autoSpaceDN/>
        <w:adjustRightInd/>
        <w:jc w:val="both"/>
        <w:rPr>
          <w:lang w:eastAsia="zh-CN"/>
        </w:rPr>
      </w:pPr>
      <w:r w:rsidRPr="00C663A0">
        <w:rPr>
          <w:lang w:eastAsia="zh-CN"/>
        </w:rPr>
        <w:t xml:space="preserve">2.3.2. </w:t>
      </w:r>
      <w:proofErr w:type="gramStart"/>
      <w:r w:rsidRPr="00C663A0">
        <w:rPr>
          <w:lang w:eastAsia="zh-CN"/>
        </w:rPr>
        <w:t xml:space="preserve">Расходы по проезду к месту командирования и обратно (включая оплату услуг по оформлению проездных документов, предоставлению в поездах постельных принадлежностей), а также по проезду из одного </w:t>
      </w:r>
      <w:r w:rsidRPr="00C663A0">
        <w:rPr>
          <w:lang w:eastAsia="zh-CN"/>
        </w:rPr>
        <w:lastRenderedPageBreak/>
        <w:t>населенного пункта в другой, если работник командирован в несколько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но не выше стоимости проезда:</w:t>
      </w:r>
      <w:proofErr w:type="gramEnd"/>
    </w:p>
    <w:p w:rsidR="00C663A0" w:rsidRPr="00C663A0" w:rsidRDefault="00C663A0" w:rsidP="00C663A0">
      <w:pPr>
        <w:suppressAutoHyphens/>
        <w:autoSpaceDN/>
        <w:adjustRightInd/>
        <w:ind w:firstLine="709"/>
        <w:jc w:val="both"/>
        <w:rPr>
          <w:lang w:eastAsia="zh-CN"/>
        </w:rPr>
      </w:pPr>
      <w:r w:rsidRPr="00C663A0">
        <w:rPr>
          <w:lang w:eastAsia="zh-CN"/>
        </w:rPr>
        <w:t>железнодорожным транспортом - в купейном вагоне скорого фирменного поезда;</w:t>
      </w:r>
    </w:p>
    <w:p w:rsidR="00C663A0" w:rsidRPr="00C663A0" w:rsidRDefault="00C663A0" w:rsidP="00C663A0">
      <w:pPr>
        <w:suppressAutoHyphens/>
        <w:autoSpaceDN/>
        <w:adjustRightInd/>
        <w:ind w:firstLine="709"/>
        <w:jc w:val="both"/>
        <w:rPr>
          <w:lang w:eastAsia="zh-CN"/>
        </w:rPr>
      </w:pPr>
      <w:r w:rsidRPr="00C663A0">
        <w:rPr>
          <w:lang w:eastAsia="zh-CN"/>
        </w:rPr>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C663A0" w:rsidRPr="00C663A0" w:rsidRDefault="00C663A0" w:rsidP="00C663A0">
      <w:pPr>
        <w:suppressAutoHyphens/>
        <w:autoSpaceDN/>
        <w:adjustRightInd/>
        <w:ind w:firstLine="709"/>
        <w:rPr>
          <w:lang w:eastAsia="zh-CN"/>
        </w:rPr>
      </w:pPr>
      <w:r w:rsidRPr="00C663A0">
        <w:rPr>
          <w:lang w:eastAsia="zh-CN"/>
        </w:rPr>
        <w:t>воздушным транспортом - в салоне экономического класса;</w:t>
      </w:r>
    </w:p>
    <w:p w:rsidR="00C663A0" w:rsidRPr="00C663A0" w:rsidRDefault="00C663A0" w:rsidP="00C663A0">
      <w:pPr>
        <w:suppressAutoHyphens/>
        <w:autoSpaceDN/>
        <w:adjustRightInd/>
        <w:ind w:firstLine="709"/>
        <w:jc w:val="both"/>
        <w:rPr>
          <w:lang w:eastAsia="zh-CN"/>
        </w:rPr>
      </w:pPr>
      <w:r w:rsidRPr="00C663A0">
        <w:rPr>
          <w:lang w:eastAsia="zh-CN"/>
        </w:rPr>
        <w:t>автомобильным транспортом - в автотранспортном средстве общего пользования (кроме такси).</w:t>
      </w:r>
    </w:p>
    <w:p w:rsidR="00C663A0" w:rsidRPr="00C663A0" w:rsidRDefault="00C663A0" w:rsidP="00C663A0">
      <w:pPr>
        <w:suppressAutoHyphens/>
        <w:autoSpaceDN/>
        <w:adjustRightInd/>
        <w:jc w:val="both"/>
        <w:rPr>
          <w:lang w:eastAsia="zh-CN"/>
        </w:rPr>
      </w:pPr>
      <w:r w:rsidRPr="00C663A0">
        <w:rPr>
          <w:lang w:eastAsia="zh-CN"/>
        </w:rPr>
        <w:t xml:space="preserve">         Командированному работнику оплачиваются расходы по проезду до станции, пристани, аэропорта при наличии документов (билетов), подтверждающих эти расходы.</w:t>
      </w:r>
    </w:p>
    <w:p w:rsidR="00C663A0" w:rsidRPr="00C663A0" w:rsidRDefault="00C663A0" w:rsidP="00C663A0">
      <w:pPr>
        <w:suppressAutoHyphens/>
        <w:autoSpaceDN/>
        <w:adjustRightInd/>
        <w:jc w:val="both"/>
        <w:rPr>
          <w:lang w:eastAsia="zh-CN"/>
        </w:rPr>
      </w:pPr>
      <w:r w:rsidRPr="00C663A0">
        <w:rPr>
          <w:lang w:eastAsia="zh-CN"/>
        </w:rPr>
        <w:t xml:space="preserve">         При отсутствии проездных документов оплата не производится. В исключительных случаях при наличии уважительных причин (в случае подтверждения их соответствующими документами) отсутствия проездных документов, подтверждающих произведенные расходы, оплата производится в размере минимальной стоимости проезда:</w:t>
      </w:r>
    </w:p>
    <w:p w:rsidR="00C663A0" w:rsidRPr="00C663A0" w:rsidRDefault="00C663A0" w:rsidP="00C663A0">
      <w:pPr>
        <w:suppressAutoHyphens/>
        <w:autoSpaceDN/>
        <w:adjustRightInd/>
        <w:ind w:firstLine="709"/>
        <w:jc w:val="both"/>
        <w:rPr>
          <w:lang w:eastAsia="zh-CN"/>
        </w:rPr>
      </w:pPr>
      <w:r w:rsidRPr="00C663A0">
        <w:rPr>
          <w:lang w:eastAsia="zh-CN"/>
        </w:rPr>
        <w:t>железнодорожным транспортом - в плацкартном вагоне пассажирского поезда;</w:t>
      </w:r>
    </w:p>
    <w:p w:rsidR="00C663A0" w:rsidRPr="00C663A0" w:rsidRDefault="00C663A0" w:rsidP="00C663A0">
      <w:pPr>
        <w:suppressAutoHyphens/>
        <w:autoSpaceDN/>
        <w:adjustRightInd/>
        <w:ind w:firstLine="709"/>
        <w:jc w:val="both"/>
        <w:rPr>
          <w:lang w:eastAsia="zh-CN"/>
        </w:rPr>
      </w:pPr>
      <w:r w:rsidRPr="00C663A0">
        <w:rPr>
          <w:lang w:eastAsia="zh-CN"/>
        </w:rPr>
        <w:t>водным транспортом - в каюте X группы морского судна регулярных транспортных линий и линий с комплексным обслуживанием пассажиров, в каюте III категории речного судна всех линий сообщения;</w:t>
      </w:r>
    </w:p>
    <w:p w:rsidR="00C663A0" w:rsidRPr="00C663A0" w:rsidRDefault="00C663A0" w:rsidP="00C663A0">
      <w:pPr>
        <w:suppressAutoHyphens/>
        <w:autoSpaceDN/>
        <w:adjustRightInd/>
        <w:ind w:firstLine="709"/>
        <w:jc w:val="both"/>
        <w:rPr>
          <w:lang w:eastAsia="zh-CN"/>
        </w:rPr>
      </w:pPr>
      <w:r w:rsidRPr="00C663A0">
        <w:rPr>
          <w:lang w:eastAsia="zh-CN"/>
        </w:rPr>
        <w:t>автомобильным транспортом - в автобусе общего типа.</w:t>
      </w:r>
    </w:p>
    <w:p w:rsidR="00C663A0" w:rsidRPr="00C663A0" w:rsidRDefault="00C663A0" w:rsidP="00C663A0">
      <w:pPr>
        <w:suppressAutoHyphens/>
        <w:autoSpaceDN/>
        <w:adjustRightInd/>
        <w:jc w:val="both"/>
        <w:rPr>
          <w:lang w:eastAsia="zh-CN"/>
        </w:rPr>
      </w:pPr>
      <w:r w:rsidRPr="00C663A0">
        <w:rPr>
          <w:lang w:eastAsia="zh-CN"/>
        </w:rPr>
        <w:t>2.3.3. Расходы по бронированию и найму жилого помещения (кроме случаев, когда работнику предоставляется бесплатное жилое помещение) возмещаются по фактическим затратам, подтвержденным соответствующими документами, но не более стоимости однокомнатного (одноместного) номера.</w:t>
      </w:r>
    </w:p>
    <w:p w:rsidR="00C663A0" w:rsidRPr="00C663A0" w:rsidRDefault="00C663A0" w:rsidP="00C663A0">
      <w:pPr>
        <w:suppressAutoHyphens/>
        <w:autoSpaceDN/>
        <w:adjustRightInd/>
        <w:jc w:val="both"/>
        <w:rPr>
          <w:lang w:eastAsia="zh-CN"/>
        </w:rPr>
      </w:pPr>
      <w:r w:rsidRPr="00C663A0">
        <w:rPr>
          <w:lang w:eastAsia="zh-CN"/>
        </w:rPr>
        <w:t xml:space="preserve">          В случае вынужденной остановки в пути командированному работнику возмещаются расходы по найму жилого помещения, подтвержденные соответствующими документами.</w:t>
      </w:r>
    </w:p>
    <w:p w:rsidR="00C663A0" w:rsidRPr="00C663A0" w:rsidRDefault="00C663A0" w:rsidP="00C663A0">
      <w:pPr>
        <w:suppressAutoHyphens/>
        <w:autoSpaceDN/>
        <w:adjustRightInd/>
        <w:jc w:val="both"/>
        <w:rPr>
          <w:lang w:eastAsia="zh-CN"/>
        </w:rPr>
      </w:pPr>
      <w:r w:rsidRPr="00C663A0">
        <w:rPr>
          <w:lang w:eastAsia="zh-CN"/>
        </w:rPr>
        <w:t xml:space="preserve">         При отсутствии документов, подтверждающих фактические затраты, расходы по бронированию и найму жилого помещения возмещаются в размере 12 рублей в сутки за время нахождения в служебной командировке (за исключением времени нахождения в пути).</w:t>
      </w:r>
    </w:p>
    <w:p w:rsidR="00C663A0" w:rsidRPr="00C663A0" w:rsidRDefault="00C663A0" w:rsidP="00C663A0">
      <w:pPr>
        <w:suppressAutoHyphens/>
        <w:autoSpaceDN/>
        <w:adjustRightInd/>
        <w:jc w:val="both"/>
        <w:rPr>
          <w:lang w:eastAsia="zh-CN"/>
        </w:rPr>
      </w:pPr>
      <w:r w:rsidRPr="00C663A0">
        <w:rPr>
          <w:lang w:eastAsia="zh-CN"/>
        </w:rPr>
        <w:t xml:space="preserve">2.3.4. </w:t>
      </w:r>
      <w:proofErr w:type="gramStart"/>
      <w:r w:rsidRPr="00C663A0">
        <w:rPr>
          <w:lang w:eastAsia="zh-CN"/>
        </w:rPr>
        <w:t>Расходы, связанные с проживанием вне места постоянного жительства (суточные), возмещаются за каждый день нахождения в служебной командировке, включая выходные и нерабочие праздничные дни, а также за дни нахождения в пути, в том числе за время вынужденной остановки в пути, при командировании в города Москву и Санкт-Петербург - в размере 500 рублей, при командировании в другие населенные пункты, расположенные за пределами Кировской</w:t>
      </w:r>
      <w:proofErr w:type="gramEnd"/>
      <w:r w:rsidRPr="00C663A0">
        <w:rPr>
          <w:lang w:eastAsia="zh-CN"/>
        </w:rPr>
        <w:t xml:space="preserve"> области, - в размере 300 рублей, при командировании в населенные пункты Кировской области - в размере 100 рублей.</w:t>
      </w:r>
    </w:p>
    <w:p w:rsidR="00C663A0" w:rsidRPr="00C663A0" w:rsidRDefault="00C663A0" w:rsidP="00C663A0">
      <w:pPr>
        <w:suppressAutoHyphens/>
        <w:autoSpaceDN/>
        <w:adjustRightInd/>
        <w:jc w:val="both"/>
        <w:rPr>
          <w:lang w:eastAsia="zh-CN"/>
        </w:rPr>
      </w:pPr>
      <w:r w:rsidRPr="00C663A0">
        <w:rPr>
          <w:lang w:eastAsia="zh-CN"/>
        </w:rPr>
        <w:t xml:space="preserve">          При служебных командировках в местность, откуда работник, исходя из условий транспортного сообщения и характера выполняемой в служебной командировке работы, имеет возможность ежедневно возвращаться к месту постоянного жительства, суточные не выплачиваются.</w:t>
      </w:r>
    </w:p>
    <w:p w:rsidR="00C663A0" w:rsidRPr="00C663A0" w:rsidRDefault="00C663A0" w:rsidP="00C663A0">
      <w:pPr>
        <w:suppressAutoHyphens/>
        <w:autoSpaceDN/>
        <w:adjustRightInd/>
        <w:jc w:val="both"/>
        <w:rPr>
          <w:lang w:eastAsia="zh-CN"/>
        </w:rPr>
      </w:pPr>
      <w:r w:rsidRPr="00C663A0">
        <w:rPr>
          <w:lang w:eastAsia="zh-CN"/>
        </w:rPr>
        <w:t xml:space="preserve">          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работодателем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w:t>
      </w:r>
    </w:p>
    <w:p w:rsidR="00C663A0" w:rsidRPr="00C663A0" w:rsidRDefault="00C663A0" w:rsidP="00C663A0">
      <w:pPr>
        <w:suppressAutoHyphens/>
        <w:autoSpaceDN/>
        <w:adjustRightInd/>
        <w:jc w:val="both"/>
        <w:rPr>
          <w:lang w:eastAsia="zh-CN"/>
        </w:rPr>
      </w:pPr>
      <w:r w:rsidRPr="00C663A0">
        <w:rPr>
          <w:lang w:eastAsia="zh-CN"/>
        </w:rPr>
        <w:t xml:space="preserve">           Если работник по окончании рабочего дня по согласованию с работодателем остается в месте командирования, то расходы по найму жилого помещения при предоставлении соответствующих документов возмещаются работнику по фактическим затратам.</w:t>
      </w:r>
    </w:p>
    <w:p w:rsidR="00C663A0" w:rsidRPr="00C663A0" w:rsidRDefault="00C663A0" w:rsidP="00C663A0">
      <w:pPr>
        <w:suppressAutoHyphens/>
        <w:autoSpaceDN/>
        <w:adjustRightInd/>
        <w:rPr>
          <w:lang w:eastAsia="zh-CN"/>
        </w:rPr>
      </w:pPr>
    </w:p>
    <w:p w:rsidR="00C663A0" w:rsidRPr="00C663A0" w:rsidRDefault="00C663A0" w:rsidP="00C663A0">
      <w:pPr>
        <w:suppressAutoHyphens/>
        <w:autoSpaceDN/>
        <w:adjustRightInd/>
        <w:jc w:val="center"/>
        <w:rPr>
          <w:lang w:eastAsia="zh-CN"/>
        </w:rPr>
      </w:pPr>
      <w:r w:rsidRPr="00C663A0">
        <w:rPr>
          <w:lang w:eastAsia="zh-CN"/>
        </w:rPr>
        <w:t>3. Заключительные положения</w:t>
      </w:r>
    </w:p>
    <w:p w:rsidR="00C663A0" w:rsidRPr="00C663A0" w:rsidRDefault="00C663A0" w:rsidP="00C663A0">
      <w:pPr>
        <w:suppressAutoHyphens/>
        <w:autoSpaceDN/>
        <w:adjustRightInd/>
        <w:rPr>
          <w:lang w:eastAsia="zh-CN"/>
        </w:rPr>
      </w:pPr>
    </w:p>
    <w:p w:rsidR="00C663A0" w:rsidRPr="00C663A0" w:rsidRDefault="00C663A0" w:rsidP="00C663A0">
      <w:pPr>
        <w:suppressAutoHyphens/>
        <w:autoSpaceDN/>
        <w:adjustRightInd/>
        <w:jc w:val="both"/>
        <w:rPr>
          <w:lang w:eastAsia="zh-CN"/>
        </w:rPr>
      </w:pPr>
      <w:r w:rsidRPr="00C663A0">
        <w:rPr>
          <w:lang w:eastAsia="zh-CN"/>
        </w:rPr>
        <w:t xml:space="preserve">3.1. </w:t>
      </w:r>
      <w:proofErr w:type="gramStart"/>
      <w:r w:rsidRPr="00C663A0">
        <w:rPr>
          <w:lang w:eastAsia="zh-CN"/>
        </w:rPr>
        <w:t>По возвращении из служебной командировки работник в течение трех рабочих дней обязан представить отчет о расходах подотчетного лица в бухгалтерию об израсходованных в связи с командировкой суммах с приложением оригиналов оправдательных документов (электронный билет, распечатанная маршрут-квитанция к авиабилету, посадочный талон, счет из гостиницы и т.д.) с подробной расшифровкой произведенных расходов и в случае получения перед отъездом денежного аванса на</w:t>
      </w:r>
      <w:proofErr w:type="gramEnd"/>
      <w:r w:rsidRPr="00C663A0">
        <w:rPr>
          <w:lang w:eastAsia="zh-CN"/>
        </w:rPr>
        <w:t xml:space="preserve"> командировочные расходы произвести окончательный расчет. </w:t>
      </w:r>
    </w:p>
    <w:p w:rsidR="00C663A0" w:rsidRPr="00C663A0" w:rsidRDefault="00C663A0" w:rsidP="00C663A0">
      <w:pPr>
        <w:suppressAutoHyphens/>
        <w:autoSpaceDN/>
        <w:adjustRightInd/>
        <w:jc w:val="both"/>
        <w:rPr>
          <w:lang w:eastAsia="zh-CN"/>
        </w:rPr>
      </w:pPr>
      <w:r w:rsidRPr="00C663A0">
        <w:rPr>
          <w:lang w:eastAsia="zh-CN"/>
        </w:rPr>
        <w:t xml:space="preserve">3.2. Возмещение расходов по настоящему Положению производится органами местного самоуправления и муниципальными учреждениями в пределах ассигнований, выделенных им из бюджета Слободского района на служебные командировки, либо (в случаях использования указанных ассигнований в полном объеме) за счет экономии средств, выделенных из бюджета </w:t>
      </w:r>
      <w:proofErr w:type="spellStart"/>
      <w:r w:rsidRPr="00C663A0">
        <w:rPr>
          <w:lang w:eastAsia="zh-CN"/>
        </w:rPr>
        <w:t>Шиховского</w:t>
      </w:r>
      <w:proofErr w:type="spellEnd"/>
      <w:r w:rsidRPr="00C663A0">
        <w:rPr>
          <w:lang w:eastAsia="zh-CN"/>
        </w:rPr>
        <w:t xml:space="preserve"> сельского поселения Слободского района на их содержание. </w:t>
      </w:r>
    </w:p>
    <w:p w:rsidR="00C663A0" w:rsidRPr="00C663A0" w:rsidRDefault="00C663A0" w:rsidP="000118CB">
      <w:pPr>
        <w:tabs>
          <w:tab w:val="left" w:pos="0"/>
          <w:tab w:val="left" w:pos="426"/>
          <w:tab w:val="left" w:pos="6630"/>
        </w:tabs>
        <w:ind w:right="-399"/>
        <w:jc w:val="both"/>
      </w:pPr>
    </w:p>
    <w:sectPr w:rsidR="00C663A0" w:rsidRPr="00C663A0" w:rsidSect="00EA3453">
      <w:headerReference w:type="default" r:id="rId15"/>
      <w:pgSz w:w="11909" w:h="16834"/>
      <w:pgMar w:top="426" w:right="828" w:bottom="568"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406" w:rsidRDefault="00935406" w:rsidP="00D40C66">
      <w:r>
        <w:separator/>
      </w:r>
    </w:p>
  </w:endnote>
  <w:endnote w:type="continuationSeparator" w:id="0">
    <w:p w:rsidR="00935406" w:rsidRDefault="00935406"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ISOCPEUR">
    <w:altName w:val="Arial"/>
    <w:charset w:val="CC"/>
    <w:family w:val="swiss"/>
    <w:pitch w:val="variable"/>
    <w:sig w:usb0="00000001" w:usb1="00000000" w:usb2="00000000" w:usb3="00000000" w:csb0="0000009F" w:csb1="00000000"/>
  </w:font>
  <w:font w:name="ГОСТ тип А">
    <w:altName w:val="Arial"/>
    <w:charset w:val="CC"/>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406" w:rsidRDefault="00935406" w:rsidP="00D40C66">
      <w:r>
        <w:separator/>
      </w:r>
    </w:p>
  </w:footnote>
  <w:footnote w:type="continuationSeparator" w:id="0">
    <w:p w:rsidR="00935406" w:rsidRDefault="00935406"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53" w:rsidRDefault="00EA3453" w:rsidP="00C96A60">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EA3453" w:rsidRDefault="00EA3453">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204" w:rsidRDefault="00732204" w:rsidP="00F8010E">
    <w:pPr>
      <w:pStyle w:val="af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1885095"/>
    <w:multiLevelType w:val="multilevel"/>
    <w:tmpl w:val="73F2ADF4"/>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9">
    <w:nsid w:val="1D3D5573"/>
    <w:multiLevelType w:val="multilevel"/>
    <w:tmpl w:val="ABEAA9C0"/>
    <w:lvl w:ilvl="0">
      <w:start w:val="1"/>
      <w:numFmt w:val="decimal"/>
      <w:lvlText w:val="%1."/>
      <w:lvlJc w:val="left"/>
      <w:pPr>
        <w:ind w:left="360" w:hanging="360"/>
      </w:pPr>
      <w:rPr>
        <w:b w:val="0"/>
        <w:bCs w:val="0"/>
      </w:rPr>
    </w:lvl>
    <w:lvl w:ilvl="1">
      <w:start w:val="1"/>
      <w:numFmt w:val="decimal"/>
      <w:lvlText w:val="%1.%2."/>
      <w:lvlJc w:val="left"/>
      <w:pPr>
        <w:ind w:left="858"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DAF7F1D"/>
    <w:multiLevelType w:val="hybridMultilevel"/>
    <w:tmpl w:val="F80EE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0275E2"/>
    <w:multiLevelType w:val="singleLevel"/>
    <w:tmpl w:val="FCA4C50E"/>
    <w:lvl w:ilvl="0">
      <w:start w:val="1"/>
      <w:numFmt w:val="decimal"/>
      <w:pStyle w:val="a1"/>
      <w:lvlText w:val="%1."/>
      <w:lvlJc w:val="left"/>
      <w:pPr>
        <w:tabs>
          <w:tab w:val="num" w:pos="1080"/>
        </w:tabs>
        <w:ind w:left="1080" w:hanging="360"/>
      </w:pPr>
    </w:lvl>
  </w:abstractNum>
  <w:abstractNum w:abstractNumId="13">
    <w:nsid w:val="3BAF7A3A"/>
    <w:multiLevelType w:val="hybridMultilevel"/>
    <w:tmpl w:val="2B12A248"/>
    <w:lvl w:ilvl="0" w:tplc="FFFFFFFF">
      <w:start w:val="1"/>
      <w:numFmt w:val="decimal"/>
      <w:lvlText w:val="%1)"/>
      <w:lvlJc w:val="left"/>
      <w:pPr>
        <w:tabs>
          <w:tab w:val="num" w:pos="2156"/>
        </w:tabs>
        <w:ind w:left="2156" w:hanging="130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14">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5">
    <w:nsid w:val="586A1D31"/>
    <w:multiLevelType w:val="hybridMultilevel"/>
    <w:tmpl w:val="86C815B2"/>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88708D"/>
    <w:multiLevelType w:val="hybridMultilevel"/>
    <w:tmpl w:val="3A1492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AB329ED"/>
    <w:multiLevelType w:val="hybridMultilevel"/>
    <w:tmpl w:val="2932B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9D2753"/>
    <w:multiLevelType w:val="hybridMultilevel"/>
    <w:tmpl w:val="A9103EB2"/>
    <w:lvl w:ilvl="0" w:tplc="63D0A17C">
      <w:start w:val="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C8A3D5E"/>
    <w:multiLevelType w:val="hybridMultilevel"/>
    <w:tmpl w:val="5E5ED6BA"/>
    <w:lvl w:ilvl="0" w:tplc="6008AD16">
      <w:start w:val="1"/>
      <w:numFmt w:val="decimal"/>
      <w:lvlText w:val="%1."/>
      <w:lvlJc w:val="left"/>
      <w:pPr>
        <w:tabs>
          <w:tab w:val="num" w:pos="1035"/>
        </w:tabs>
        <w:ind w:left="1035" w:hanging="390"/>
      </w:pPr>
      <w:rPr>
        <w:rFonts w:ascii="Times New Roman" w:eastAsia="Times New Roman" w:hAnsi="Times New Roman" w:cs="Times New Roman"/>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1">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2">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755B74D8"/>
    <w:multiLevelType w:val="hybridMultilevel"/>
    <w:tmpl w:val="9F7ABAC0"/>
    <w:lvl w:ilvl="0" w:tplc="2BFA72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D127B5B"/>
    <w:multiLevelType w:val="hybridMultilevel"/>
    <w:tmpl w:val="1DA0F568"/>
    <w:lvl w:ilvl="0" w:tplc="09BCCEDA">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17"/>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2"/>
  </w:num>
  <w:num w:numId="5">
    <w:abstractNumId w:val="6"/>
  </w:num>
  <w:num w:numId="6">
    <w:abstractNumId w:val="22"/>
  </w:num>
  <w:num w:numId="7">
    <w:abstractNumId w:val="21"/>
  </w:num>
  <w:num w:numId="8">
    <w:abstractNumId w:val="15"/>
  </w:num>
  <w:num w:numId="9">
    <w:abstractNumId w:val="11"/>
  </w:num>
  <w:num w:numId="10">
    <w:abstractNumId w:val="16"/>
  </w:num>
  <w:num w:numId="11">
    <w:abstractNumId w:val="23"/>
  </w:num>
  <w:num w:numId="12">
    <w:abstractNumId w:val="18"/>
  </w:num>
  <w:num w:numId="13">
    <w:abstractNumId w:val="10"/>
  </w:num>
  <w:num w:numId="14">
    <w:abstractNumId w:val="13"/>
  </w:num>
  <w:num w:numId="15">
    <w:abstractNumId w:val="20"/>
  </w:num>
  <w:num w:numId="16">
    <w:abstractNumId w:val="24"/>
  </w:num>
  <w:num w:numId="17">
    <w:abstractNumId w:val="9"/>
  </w:num>
  <w:num w:numId="18">
    <w:abstractNumId w:val="1"/>
  </w:num>
  <w:num w:numId="19">
    <w:abstractNumId w:val="19"/>
  </w:num>
  <w:num w:numId="2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1D83"/>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B61"/>
    <w:rsid w:val="00010C70"/>
    <w:rsid w:val="00011623"/>
    <w:rsid w:val="0001172B"/>
    <w:rsid w:val="000118CB"/>
    <w:rsid w:val="00012818"/>
    <w:rsid w:val="00012F6F"/>
    <w:rsid w:val="00013460"/>
    <w:rsid w:val="00013A06"/>
    <w:rsid w:val="00013EDD"/>
    <w:rsid w:val="00014576"/>
    <w:rsid w:val="00017541"/>
    <w:rsid w:val="000176F7"/>
    <w:rsid w:val="00017B6C"/>
    <w:rsid w:val="00017B85"/>
    <w:rsid w:val="00017C29"/>
    <w:rsid w:val="0002057D"/>
    <w:rsid w:val="00020B30"/>
    <w:rsid w:val="00020E0E"/>
    <w:rsid w:val="00021C9B"/>
    <w:rsid w:val="00021EC6"/>
    <w:rsid w:val="00022AAA"/>
    <w:rsid w:val="00022E1C"/>
    <w:rsid w:val="00022E28"/>
    <w:rsid w:val="00022FA5"/>
    <w:rsid w:val="00023AD5"/>
    <w:rsid w:val="00024315"/>
    <w:rsid w:val="00024B36"/>
    <w:rsid w:val="00024E75"/>
    <w:rsid w:val="0002530B"/>
    <w:rsid w:val="0002571A"/>
    <w:rsid w:val="00025AD7"/>
    <w:rsid w:val="000269DF"/>
    <w:rsid w:val="000275F8"/>
    <w:rsid w:val="00027BD9"/>
    <w:rsid w:val="00027E97"/>
    <w:rsid w:val="00027EB0"/>
    <w:rsid w:val="00027FC7"/>
    <w:rsid w:val="0003071E"/>
    <w:rsid w:val="00031150"/>
    <w:rsid w:val="00031579"/>
    <w:rsid w:val="00031A86"/>
    <w:rsid w:val="0003238C"/>
    <w:rsid w:val="000325EE"/>
    <w:rsid w:val="00032F39"/>
    <w:rsid w:val="000330A8"/>
    <w:rsid w:val="00034225"/>
    <w:rsid w:val="00034D3C"/>
    <w:rsid w:val="000353B9"/>
    <w:rsid w:val="00035687"/>
    <w:rsid w:val="00035A3A"/>
    <w:rsid w:val="00035B6B"/>
    <w:rsid w:val="00035BF5"/>
    <w:rsid w:val="00035EB0"/>
    <w:rsid w:val="00036027"/>
    <w:rsid w:val="00036557"/>
    <w:rsid w:val="000366BA"/>
    <w:rsid w:val="00036703"/>
    <w:rsid w:val="00036870"/>
    <w:rsid w:val="00036D2B"/>
    <w:rsid w:val="00036FB6"/>
    <w:rsid w:val="000371E0"/>
    <w:rsid w:val="000377CF"/>
    <w:rsid w:val="00037AAD"/>
    <w:rsid w:val="00040940"/>
    <w:rsid w:val="00042C29"/>
    <w:rsid w:val="000435CB"/>
    <w:rsid w:val="0004396E"/>
    <w:rsid w:val="00044C88"/>
    <w:rsid w:val="00045335"/>
    <w:rsid w:val="0004569D"/>
    <w:rsid w:val="00045BFE"/>
    <w:rsid w:val="00045D4D"/>
    <w:rsid w:val="00046321"/>
    <w:rsid w:val="00046322"/>
    <w:rsid w:val="00046724"/>
    <w:rsid w:val="00047329"/>
    <w:rsid w:val="000507E5"/>
    <w:rsid w:val="000507F7"/>
    <w:rsid w:val="00051851"/>
    <w:rsid w:val="0005185E"/>
    <w:rsid w:val="000523E4"/>
    <w:rsid w:val="00052471"/>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27F1"/>
    <w:rsid w:val="0007323C"/>
    <w:rsid w:val="000735A6"/>
    <w:rsid w:val="000735E4"/>
    <w:rsid w:val="000737C4"/>
    <w:rsid w:val="00073B7F"/>
    <w:rsid w:val="0007400A"/>
    <w:rsid w:val="00075130"/>
    <w:rsid w:val="00075245"/>
    <w:rsid w:val="00075361"/>
    <w:rsid w:val="0007538B"/>
    <w:rsid w:val="00075DFE"/>
    <w:rsid w:val="00076440"/>
    <w:rsid w:val="000765C0"/>
    <w:rsid w:val="000768D7"/>
    <w:rsid w:val="00076A6A"/>
    <w:rsid w:val="00076CD2"/>
    <w:rsid w:val="0007743F"/>
    <w:rsid w:val="00077532"/>
    <w:rsid w:val="000800E0"/>
    <w:rsid w:val="000806AF"/>
    <w:rsid w:val="00080FA4"/>
    <w:rsid w:val="00081154"/>
    <w:rsid w:val="00081539"/>
    <w:rsid w:val="00081D6C"/>
    <w:rsid w:val="000835C6"/>
    <w:rsid w:val="00083785"/>
    <w:rsid w:val="000840CF"/>
    <w:rsid w:val="00085207"/>
    <w:rsid w:val="000854C8"/>
    <w:rsid w:val="00086721"/>
    <w:rsid w:val="0008699C"/>
    <w:rsid w:val="00086AFF"/>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97ACC"/>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5D9A"/>
    <w:rsid w:val="000A710A"/>
    <w:rsid w:val="000A7612"/>
    <w:rsid w:val="000B01B6"/>
    <w:rsid w:val="000B11BD"/>
    <w:rsid w:val="000B1BF7"/>
    <w:rsid w:val="000B21AA"/>
    <w:rsid w:val="000B2586"/>
    <w:rsid w:val="000B264E"/>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B7FB2"/>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560"/>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24"/>
    <w:rsid w:val="000D4067"/>
    <w:rsid w:val="000D4452"/>
    <w:rsid w:val="000D5085"/>
    <w:rsid w:val="000D5A3D"/>
    <w:rsid w:val="000D5EB0"/>
    <w:rsid w:val="000D5EF7"/>
    <w:rsid w:val="000D60C7"/>
    <w:rsid w:val="000D613A"/>
    <w:rsid w:val="000D6ADC"/>
    <w:rsid w:val="000D7624"/>
    <w:rsid w:val="000D77AA"/>
    <w:rsid w:val="000D77E2"/>
    <w:rsid w:val="000D7B40"/>
    <w:rsid w:val="000E08C5"/>
    <w:rsid w:val="000E1654"/>
    <w:rsid w:val="000E1848"/>
    <w:rsid w:val="000E192A"/>
    <w:rsid w:val="000E1D65"/>
    <w:rsid w:val="000E22E3"/>
    <w:rsid w:val="000E2B39"/>
    <w:rsid w:val="000E37A8"/>
    <w:rsid w:val="000E37ED"/>
    <w:rsid w:val="000E39C1"/>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CA3"/>
    <w:rsid w:val="00113F3E"/>
    <w:rsid w:val="001145AE"/>
    <w:rsid w:val="00114B97"/>
    <w:rsid w:val="001155B9"/>
    <w:rsid w:val="00115822"/>
    <w:rsid w:val="00116060"/>
    <w:rsid w:val="001165F6"/>
    <w:rsid w:val="00120C92"/>
    <w:rsid w:val="00120D85"/>
    <w:rsid w:val="00120F20"/>
    <w:rsid w:val="001210E4"/>
    <w:rsid w:val="00121959"/>
    <w:rsid w:val="00121C90"/>
    <w:rsid w:val="00121CB2"/>
    <w:rsid w:val="00121F50"/>
    <w:rsid w:val="001223F0"/>
    <w:rsid w:val="00122A74"/>
    <w:rsid w:val="00123BA6"/>
    <w:rsid w:val="001245F2"/>
    <w:rsid w:val="001246D7"/>
    <w:rsid w:val="00124A22"/>
    <w:rsid w:val="00126B1A"/>
    <w:rsid w:val="00126DE3"/>
    <w:rsid w:val="00127001"/>
    <w:rsid w:val="00127095"/>
    <w:rsid w:val="001271B5"/>
    <w:rsid w:val="00127FA4"/>
    <w:rsid w:val="0013055D"/>
    <w:rsid w:val="00130AE3"/>
    <w:rsid w:val="001319BF"/>
    <w:rsid w:val="00131BCF"/>
    <w:rsid w:val="00132A72"/>
    <w:rsid w:val="0013303B"/>
    <w:rsid w:val="0013353B"/>
    <w:rsid w:val="001335A6"/>
    <w:rsid w:val="00136338"/>
    <w:rsid w:val="00136921"/>
    <w:rsid w:val="00137623"/>
    <w:rsid w:val="0013781C"/>
    <w:rsid w:val="00140DF9"/>
    <w:rsid w:val="001419A5"/>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2F8"/>
    <w:rsid w:val="00152ABD"/>
    <w:rsid w:val="00152DFE"/>
    <w:rsid w:val="001533A5"/>
    <w:rsid w:val="00153F88"/>
    <w:rsid w:val="00154778"/>
    <w:rsid w:val="00154CFC"/>
    <w:rsid w:val="00155170"/>
    <w:rsid w:val="001551AE"/>
    <w:rsid w:val="00155279"/>
    <w:rsid w:val="00155992"/>
    <w:rsid w:val="00156047"/>
    <w:rsid w:val="001565D3"/>
    <w:rsid w:val="001567C8"/>
    <w:rsid w:val="00156A76"/>
    <w:rsid w:val="00156EF6"/>
    <w:rsid w:val="0015726C"/>
    <w:rsid w:val="00157568"/>
    <w:rsid w:val="00162885"/>
    <w:rsid w:val="00162BEE"/>
    <w:rsid w:val="001635E2"/>
    <w:rsid w:val="001639CA"/>
    <w:rsid w:val="00164374"/>
    <w:rsid w:val="001646DF"/>
    <w:rsid w:val="001654DE"/>
    <w:rsid w:val="00165676"/>
    <w:rsid w:val="00165A83"/>
    <w:rsid w:val="00165CD9"/>
    <w:rsid w:val="00166860"/>
    <w:rsid w:val="00167556"/>
    <w:rsid w:val="001679D4"/>
    <w:rsid w:val="00167A3F"/>
    <w:rsid w:val="00170152"/>
    <w:rsid w:val="001701E4"/>
    <w:rsid w:val="00170320"/>
    <w:rsid w:val="00170492"/>
    <w:rsid w:val="00170E0A"/>
    <w:rsid w:val="001710BC"/>
    <w:rsid w:val="00171200"/>
    <w:rsid w:val="00171C9A"/>
    <w:rsid w:val="001728E4"/>
    <w:rsid w:val="00172B06"/>
    <w:rsid w:val="00172FEA"/>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88"/>
    <w:rsid w:val="00186DCC"/>
    <w:rsid w:val="00186F66"/>
    <w:rsid w:val="00186F80"/>
    <w:rsid w:val="001874E6"/>
    <w:rsid w:val="00187D48"/>
    <w:rsid w:val="00190D3C"/>
    <w:rsid w:val="0019134B"/>
    <w:rsid w:val="001917C3"/>
    <w:rsid w:val="00191F47"/>
    <w:rsid w:val="001924C9"/>
    <w:rsid w:val="001929C1"/>
    <w:rsid w:val="00192FE4"/>
    <w:rsid w:val="0019341F"/>
    <w:rsid w:val="00193784"/>
    <w:rsid w:val="0019460F"/>
    <w:rsid w:val="001948EB"/>
    <w:rsid w:val="00194B08"/>
    <w:rsid w:val="001951D5"/>
    <w:rsid w:val="00196110"/>
    <w:rsid w:val="001967B1"/>
    <w:rsid w:val="001A01F6"/>
    <w:rsid w:val="001A09A3"/>
    <w:rsid w:val="001A0B06"/>
    <w:rsid w:val="001A10CB"/>
    <w:rsid w:val="001A2205"/>
    <w:rsid w:val="001A2332"/>
    <w:rsid w:val="001A3693"/>
    <w:rsid w:val="001A397A"/>
    <w:rsid w:val="001A3E43"/>
    <w:rsid w:val="001A3ED9"/>
    <w:rsid w:val="001A400A"/>
    <w:rsid w:val="001A4052"/>
    <w:rsid w:val="001A47A7"/>
    <w:rsid w:val="001A4962"/>
    <w:rsid w:val="001A4DAB"/>
    <w:rsid w:val="001A4DE4"/>
    <w:rsid w:val="001A5C68"/>
    <w:rsid w:val="001A5CF2"/>
    <w:rsid w:val="001A67E2"/>
    <w:rsid w:val="001A6922"/>
    <w:rsid w:val="001B0699"/>
    <w:rsid w:val="001B07B1"/>
    <w:rsid w:val="001B0D67"/>
    <w:rsid w:val="001B14E2"/>
    <w:rsid w:val="001B16C4"/>
    <w:rsid w:val="001B181C"/>
    <w:rsid w:val="001B29FC"/>
    <w:rsid w:val="001B2F4F"/>
    <w:rsid w:val="001B3325"/>
    <w:rsid w:val="001B3AA6"/>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98"/>
    <w:rsid w:val="001C3EEF"/>
    <w:rsid w:val="001C40AA"/>
    <w:rsid w:val="001C43AB"/>
    <w:rsid w:val="001C465B"/>
    <w:rsid w:val="001C5463"/>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C6A"/>
    <w:rsid w:val="001F7D1D"/>
    <w:rsid w:val="0020072D"/>
    <w:rsid w:val="00201173"/>
    <w:rsid w:val="00201AAA"/>
    <w:rsid w:val="00202029"/>
    <w:rsid w:val="002024FF"/>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3B8"/>
    <w:rsid w:val="00232CCC"/>
    <w:rsid w:val="00233D6A"/>
    <w:rsid w:val="002361FC"/>
    <w:rsid w:val="00236AB2"/>
    <w:rsid w:val="00236B3B"/>
    <w:rsid w:val="002371F8"/>
    <w:rsid w:val="00240247"/>
    <w:rsid w:val="00240E11"/>
    <w:rsid w:val="00241638"/>
    <w:rsid w:val="00242182"/>
    <w:rsid w:val="002427B3"/>
    <w:rsid w:val="00242F67"/>
    <w:rsid w:val="0024324C"/>
    <w:rsid w:val="002434FA"/>
    <w:rsid w:val="002439C2"/>
    <w:rsid w:val="00243D49"/>
    <w:rsid w:val="00243FC0"/>
    <w:rsid w:val="00244538"/>
    <w:rsid w:val="002455BE"/>
    <w:rsid w:val="0024711E"/>
    <w:rsid w:val="00247B8E"/>
    <w:rsid w:val="00247D74"/>
    <w:rsid w:val="00247F1B"/>
    <w:rsid w:val="00250630"/>
    <w:rsid w:val="002506AE"/>
    <w:rsid w:val="00250FF8"/>
    <w:rsid w:val="00251510"/>
    <w:rsid w:val="00251831"/>
    <w:rsid w:val="00251AFD"/>
    <w:rsid w:val="00251B47"/>
    <w:rsid w:val="00251CFD"/>
    <w:rsid w:val="00251EF8"/>
    <w:rsid w:val="00252711"/>
    <w:rsid w:val="00252BF0"/>
    <w:rsid w:val="002535B5"/>
    <w:rsid w:val="002535C3"/>
    <w:rsid w:val="002536DB"/>
    <w:rsid w:val="00254422"/>
    <w:rsid w:val="002545F6"/>
    <w:rsid w:val="00254624"/>
    <w:rsid w:val="00254D15"/>
    <w:rsid w:val="00255CBB"/>
    <w:rsid w:val="0025702B"/>
    <w:rsid w:val="00257710"/>
    <w:rsid w:val="00257D22"/>
    <w:rsid w:val="00260D97"/>
    <w:rsid w:val="00261C68"/>
    <w:rsid w:val="0026202D"/>
    <w:rsid w:val="00262439"/>
    <w:rsid w:val="002625A3"/>
    <w:rsid w:val="00262FF3"/>
    <w:rsid w:val="00263C17"/>
    <w:rsid w:val="00264579"/>
    <w:rsid w:val="0026509C"/>
    <w:rsid w:val="002657AC"/>
    <w:rsid w:val="00265C56"/>
    <w:rsid w:val="00265D67"/>
    <w:rsid w:val="00265F0B"/>
    <w:rsid w:val="002661E6"/>
    <w:rsid w:val="00266226"/>
    <w:rsid w:val="00266A9E"/>
    <w:rsid w:val="002672F7"/>
    <w:rsid w:val="00270D56"/>
    <w:rsid w:val="00271831"/>
    <w:rsid w:val="00271A84"/>
    <w:rsid w:val="00271E74"/>
    <w:rsid w:val="00271FCF"/>
    <w:rsid w:val="00272348"/>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2EC"/>
    <w:rsid w:val="00285307"/>
    <w:rsid w:val="00286B27"/>
    <w:rsid w:val="00286B5A"/>
    <w:rsid w:val="00286F88"/>
    <w:rsid w:val="00287B8D"/>
    <w:rsid w:val="00290B16"/>
    <w:rsid w:val="00290C0F"/>
    <w:rsid w:val="00290C58"/>
    <w:rsid w:val="00290C5A"/>
    <w:rsid w:val="0029148E"/>
    <w:rsid w:val="00291632"/>
    <w:rsid w:val="002920AA"/>
    <w:rsid w:val="0029215F"/>
    <w:rsid w:val="002921F3"/>
    <w:rsid w:val="00292877"/>
    <w:rsid w:val="00292D79"/>
    <w:rsid w:val="00292F73"/>
    <w:rsid w:val="002943BC"/>
    <w:rsid w:val="00294D07"/>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480"/>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3CCD"/>
    <w:rsid w:val="002D4440"/>
    <w:rsid w:val="002D4934"/>
    <w:rsid w:val="002D558E"/>
    <w:rsid w:val="002D676A"/>
    <w:rsid w:val="002D6DB0"/>
    <w:rsid w:val="002D7D4E"/>
    <w:rsid w:val="002E0501"/>
    <w:rsid w:val="002E0D0F"/>
    <w:rsid w:val="002E0EA1"/>
    <w:rsid w:val="002E0FBB"/>
    <w:rsid w:val="002E2CA4"/>
    <w:rsid w:val="002E3669"/>
    <w:rsid w:val="002E3FF2"/>
    <w:rsid w:val="002E5106"/>
    <w:rsid w:val="002E5200"/>
    <w:rsid w:val="002E6474"/>
    <w:rsid w:val="002E7ECD"/>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652"/>
    <w:rsid w:val="002F7777"/>
    <w:rsid w:val="002F7F00"/>
    <w:rsid w:val="0030248D"/>
    <w:rsid w:val="00302925"/>
    <w:rsid w:val="00302D7B"/>
    <w:rsid w:val="003031C5"/>
    <w:rsid w:val="00303544"/>
    <w:rsid w:val="003037E9"/>
    <w:rsid w:val="00303827"/>
    <w:rsid w:val="00303E32"/>
    <w:rsid w:val="00303EF4"/>
    <w:rsid w:val="003048DF"/>
    <w:rsid w:val="00304F6B"/>
    <w:rsid w:val="0030688B"/>
    <w:rsid w:val="003074C2"/>
    <w:rsid w:val="0030780B"/>
    <w:rsid w:val="00307F16"/>
    <w:rsid w:val="00310DC2"/>
    <w:rsid w:val="00310ED3"/>
    <w:rsid w:val="00310F80"/>
    <w:rsid w:val="00311880"/>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A60"/>
    <w:rsid w:val="00343D46"/>
    <w:rsid w:val="00344E28"/>
    <w:rsid w:val="00345137"/>
    <w:rsid w:val="00345FA6"/>
    <w:rsid w:val="00346823"/>
    <w:rsid w:val="003502BA"/>
    <w:rsid w:val="00350636"/>
    <w:rsid w:val="003507C2"/>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F98"/>
    <w:rsid w:val="00361331"/>
    <w:rsid w:val="0036138D"/>
    <w:rsid w:val="00361443"/>
    <w:rsid w:val="003614F6"/>
    <w:rsid w:val="00361884"/>
    <w:rsid w:val="00362356"/>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705"/>
    <w:rsid w:val="00382801"/>
    <w:rsid w:val="00382958"/>
    <w:rsid w:val="00382D20"/>
    <w:rsid w:val="0038320A"/>
    <w:rsid w:val="0038375F"/>
    <w:rsid w:val="00383B8E"/>
    <w:rsid w:val="00383FBD"/>
    <w:rsid w:val="003849D1"/>
    <w:rsid w:val="00385097"/>
    <w:rsid w:val="00385127"/>
    <w:rsid w:val="003857C7"/>
    <w:rsid w:val="00385DEE"/>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4279"/>
    <w:rsid w:val="00395322"/>
    <w:rsid w:val="00395E74"/>
    <w:rsid w:val="00396F9D"/>
    <w:rsid w:val="003A000D"/>
    <w:rsid w:val="003A13CE"/>
    <w:rsid w:val="003A1781"/>
    <w:rsid w:val="003A1D7A"/>
    <w:rsid w:val="003A22B8"/>
    <w:rsid w:val="003A27AE"/>
    <w:rsid w:val="003A2A41"/>
    <w:rsid w:val="003A4A94"/>
    <w:rsid w:val="003A520B"/>
    <w:rsid w:val="003A52EA"/>
    <w:rsid w:val="003A5A5D"/>
    <w:rsid w:val="003A61B1"/>
    <w:rsid w:val="003A6875"/>
    <w:rsid w:val="003A6A78"/>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3FB"/>
    <w:rsid w:val="003C6550"/>
    <w:rsid w:val="003C6569"/>
    <w:rsid w:val="003C7125"/>
    <w:rsid w:val="003C721C"/>
    <w:rsid w:val="003D0472"/>
    <w:rsid w:val="003D0611"/>
    <w:rsid w:val="003D0AC2"/>
    <w:rsid w:val="003D0B58"/>
    <w:rsid w:val="003D0FC7"/>
    <w:rsid w:val="003D13B6"/>
    <w:rsid w:val="003D15B8"/>
    <w:rsid w:val="003D2272"/>
    <w:rsid w:val="003D2AA6"/>
    <w:rsid w:val="003D2B13"/>
    <w:rsid w:val="003D2F62"/>
    <w:rsid w:val="003D34C8"/>
    <w:rsid w:val="003D34FA"/>
    <w:rsid w:val="003D371B"/>
    <w:rsid w:val="003D3AA5"/>
    <w:rsid w:val="003D4721"/>
    <w:rsid w:val="003D5B9D"/>
    <w:rsid w:val="003D64E1"/>
    <w:rsid w:val="003D7058"/>
    <w:rsid w:val="003D7458"/>
    <w:rsid w:val="003D7498"/>
    <w:rsid w:val="003D7628"/>
    <w:rsid w:val="003E0766"/>
    <w:rsid w:val="003E1124"/>
    <w:rsid w:val="003E1270"/>
    <w:rsid w:val="003E1352"/>
    <w:rsid w:val="003E1883"/>
    <w:rsid w:val="003E23CE"/>
    <w:rsid w:val="003E26BB"/>
    <w:rsid w:val="003E3208"/>
    <w:rsid w:val="003E3317"/>
    <w:rsid w:val="003E374B"/>
    <w:rsid w:val="003E37CD"/>
    <w:rsid w:val="003E3E42"/>
    <w:rsid w:val="003E51C6"/>
    <w:rsid w:val="003E5A6D"/>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24C0"/>
    <w:rsid w:val="003F39BA"/>
    <w:rsid w:val="003F3BAA"/>
    <w:rsid w:val="003F4774"/>
    <w:rsid w:val="003F4BF9"/>
    <w:rsid w:val="003F5C92"/>
    <w:rsid w:val="003F6257"/>
    <w:rsid w:val="003F65D6"/>
    <w:rsid w:val="003F665F"/>
    <w:rsid w:val="003F6827"/>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96E"/>
    <w:rsid w:val="00406B4B"/>
    <w:rsid w:val="00406FC5"/>
    <w:rsid w:val="00406FD4"/>
    <w:rsid w:val="00407155"/>
    <w:rsid w:val="00407A13"/>
    <w:rsid w:val="00407F55"/>
    <w:rsid w:val="00411446"/>
    <w:rsid w:val="0041173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17BAB"/>
    <w:rsid w:val="00420AAA"/>
    <w:rsid w:val="00420C6F"/>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917"/>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4C06"/>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CD9"/>
    <w:rsid w:val="00461022"/>
    <w:rsid w:val="004613BD"/>
    <w:rsid w:val="00461F3B"/>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1C9D"/>
    <w:rsid w:val="00472E0F"/>
    <w:rsid w:val="00472F92"/>
    <w:rsid w:val="0047313D"/>
    <w:rsid w:val="004731EE"/>
    <w:rsid w:val="004732B3"/>
    <w:rsid w:val="00473512"/>
    <w:rsid w:val="0047354D"/>
    <w:rsid w:val="004736A6"/>
    <w:rsid w:val="0047382F"/>
    <w:rsid w:val="0047588D"/>
    <w:rsid w:val="004759B5"/>
    <w:rsid w:val="00476316"/>
    <w:rsid w:val="0047653D"/>
    <w:rsid w:val="004766AE"/>
    <w:rsid w:val="0047752B"/>
    <w:rsid w:val="004779AB"/>
    <w:rsid w:val="00480B92"/>
    <w:rsid w:val="004811A2"/>
    <w:rsid w:val="00481665"/>
    <w:rsid w:val="00482188"/>
    <w:rsid w:val="00483DE1"/>
    <w:rsid w:val="004841E6"/>
    <w:rsid w:val="00484EFC"/>
    <w:rsid w:val="00485B6F"/>
    <w:rsid w:val="00485D40"/>
    <w:rsid w:val="00486316"/>
    <w:rsid w:val="00486987"/>
    <w:rsid w:val="00486B48"/>
    <w:rsid w:val="0048793D"/>
    <w:rsid w:val="004879E8"/>
    <w:rsid w:val="00487FFE"/>
    <w:rsid w:val="0049081E"/>
    <w:rsid w:val="00490E1D"/>
    <w:rsid w:val="00491827"/>
    <w:rsid w:val="00491B62"/>
    <w:rsid w:val="00492576"/>
    <w:rsid w:val="00492CE8"/>
    <w:rsid w:val="004930FE"/>
    <w:rsid w:val="00493D63"/>
    <w:rsid w:val="00494035"/>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52F"/>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7BB"/>
    <w:rsid w:val="004D3894"/>
    <w:rsid w:val="004D3D8E"/>
    <w:rsid w:val="004D4A08"/>
    <w:rsid w:val="004D4F35"/>
    <w:rsid w:val="004D5F17"/>
    <w:rsid w:val="004D664F"/>
    <w:rsid w:val="004D713B"/>
    <w:rsid w:val="004D778D"/>
    <w:rsid w:val="004E0653"/>
    <w:rsid w:val="004E13AD"/>
    <w:rsid w:val="004E1BF2"/>
    <w:rsid w:val="004E2142"/>
    <w:rsid w:val="004E2A46"/>
    <w:rsid w:val="004E3608"/>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E4F"/>
    <w:rsid w:val="0050723B"/>
    <w:rsid w:val="0050765F"/>
    <w:rsid w:val="005116FA"/>
    <w:rsid w:val="00511A9B"/>
    <w:rsid w:val="00511D3F"/>
    <w:rsid w:val="00511F8F"/>
    <w:rsid w:val="005123C3"/>
    <w:rsid w:val="0051249F"/>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AE6"/>
    <w:rsid w:val="00524F05"/>
    <w:rsid w:val="00524FD1"/>
    <w:rsid w:val="00525482"/>
    <w:rsid w:val="00525B3E"/>
    <w:rsid w:val="00525BE7"/>
    <w:rsid w:val="00525F2B"/>
    <w:rsid w:val="005261E2"/>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02E"/>
    <w:rsid w:val="005364B4"/>
    <w:rsid w:val="005373A7"/>
    <w:rsid w:val="005403BD"/>
    <w:rsid w:val="00540962"/>
    <w:rsid w:val="00541001"/>
    <w:rsid w:val="00541389"/>
    <w:rsid w:val="00542032"/>
    <w:rsid w:val="005424E4"/>
    <w:rsid w:val="00542553"/>
    <w:rsid w:val="005425B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4DE"/>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005"/>
    <w:rsid w:val="0057264F"/>
    <w:rsid w:val="005727F6"/>
    <w:rsid w:val="005729C3"/>
    <w:rsid w:val="00572A28"/>
    <w:rsid w:val="00572AB1"/>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5"/>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59"/>
    <w:rsid w:val="005B1C7B"/>
    <w:rsid w:val="005B2573"/>
    <w:rsid w:val="005B267C"/>
    <w:rsid w:val="005B290D"/>
    <w:rsid w:val="005B2963"/>
    <w:rsid w:val="005B2AFD"/>
    <w:rsid w:val="005B44C7"/>
    <w:rsid w:val="005B4F81"/>
    <w:rsid w:val="005B588D"/>
    <w:rsid w:val="005B5F99"/>
    <w:rsid w:val="005B60E8"/>
    <w:rsid w:val="005B69AA"/>
    <w:rsid w:val="005B7344"/>
    <w:rsid w:val="005B7377"/>
    <w:rsid w:val="005C0008"/>
    <w:rsid w:val="005C015E"/>
    <w:rsid w:val="005C2272"/>
    <w:rsid w:val="005C31C3"/>
    <w:rsid w:val="005C356D"/>
    <w:rsid w:val="005C3AD0"/>
    <w:rsid w:val="005C3B86"/>
    <w:rsid w:val="005C4AE8"/>
    <w:rsid w:val="005C4E28"/>
    <w:rsid w:val="005C5545"/>
    <w:rsid w:val="005C59BE"/>
    <w:rsid w:val="005C5BB5"/>
    <w:rsid w:val="005C6696"/>
    <w:rsid w:val="005C681D"/>
    <w:rsid w:val="005C76CD"/>
    <w:rsid w:val="005D04F9"/>
    <w:rsid w:val="005D079F"/>
    <w:rsid w:val="005D0AC5"/>
    <w:rsid w:val="005D0C34"/>
    <w:rsid w:val="005D0E42"/>
    <w:rsid w:val="005D18AE"/>
    <w:rsid w:val="005D29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094"/>
    <w:rsid w:val="006066B4"/>
    <w:rsid w:val="006076CB"/>
    <w:rsid w:val="006100C4"/>
    <w:rsid w:val="00610205"/>
    <w:rsid w:val="00610616"/>
    <w:rsid w:val="00610CA4"/>
    <w:rsid w:val="00610DF0"/>
    <w:rsid w:val="006124EE"/>
    <w:rsid w:val="006125B6"/>
    <w:rsid w:val="0061288B"/>
    <w:rsid w:val="0061299E"/>
    <w:rsid w:val="00612DC2"/>
    <w:rsid w:val="006131AD"/>
    <w:rsid w:val="00613CAF"/>
    <w:rsid w:val="00614030"/>
    <w:rsid w:val="00614454"/>
    <w:rsid w:val="00614B1C"/>
    <w:rsid w:val="00614B79"/>
    <w:rsid w:val="0061508C"/>
    <w:rsid w:val="00615A66"/>
    <w:rsid w:val="00615ACA"/>
    <w:rsid w:val="006166A3"/>
    <w:rsid w:val="00616726"/>
    <w:rsid w:val="00617D83"/>
    <w:rsid w:val="006203F1"/>
    <w:rsid w:val="00620906"/>
    <w:rsid w:val="00620AA0"/>
    <w:rsid w:val="006214EA"/>
    <w:rsid w:val="0062249E"/>
    <w:rsid w:val="00622CCC"/>
    <w:rsid w:val="00622D94"/>
    <w:rsid w:val="00622EA1"/>
    <w:rsid w:val="00623287"/>
    <w:rsid w:val="006242D0"/>
    <w:rsid w:val="00625BA9"/>
    <w:rsid w:val="006262CD"/>
    <w:rsid w:val="00626362"/>
    <w:rsid w:val="006275C8"/>
    <w:rsid w:val="00627AEA"/>
    <w:rsid w:val="0063057B"/>
    <w:rsid w:val="00630A2A"/>
    <w:rsid w:val="00630C6B"/>
    <w:rsid w:val="00631957"/>
    <w:rsid w:val="0063198D"/>
    <w:rsid w:val="00631FAE"/>
    <w:rsid w:val="00632685"/>
    <w:rsid w:val="006327F1"/>
    <w:rsid w:val="006328C8"/>
    <w:rsid w:val="00632B11"/>
    <w:rsid w:val="006330CF"/>
    <w:rsid w:val="00633884"/>
    <w:rsid w:val="00634560"/>
    <w:rsid w:val="00636788"/>
    <w:rsid w:val="00636CD9"/>
    <w:rsid w:val="00636EC1"/>
    <w:rsid w:val="00637120"/>
    <w:rsid w:val="00641D4C"/>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67500"/>
    <w:rsid w:val="00667F10"/>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E88"/>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D0D"/>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8DF"/>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2ECC"/>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273"/>
    <w:rsid w:val="006C4377"/>
    <w:rsid w:val="006C4531"/>
    <w:rsid w:val="006C4C14"/>
    <w:rsid w:val="006C4D36"/>
    <w:rsid w:val="006C54BE"/>
    <w:rsid w:val="006C5725"/>
    <w:rsid w:val="006C5914"/>
    <w:rsid w:val="006C5984"/>
    <w:rsid w:val="006C5ADF"/>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4B7"/>
    <w:rsid w:val="006E1D63"/>
    <w:rsid w:val="006E21AD"/>
    <w:rsid w:val="006E4160"/>
    <w:rsid w:val="006E44B7"/>
    <w:rsid w:val="006E4C01"/>
    <w:rsid w:val="006E4DA3"/>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6F69B7"/>
    <w:rsid w:val="00700447"/>
    <w:rsid w:val="0070084A"/>
    <w:rsid w:val="007021C6"/>
    <w:rsid w:val="007035AF"/>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11A"/>
    <w:rsid w:val="007254EA"/>
    <w:rsid w:val="00725703"/>
    <w:rsid w:val="00725D08"/>
    <w:rsid w:val="00726ABB"/>
    <w:rsid w:val="00727A04"/>
    <w:rsid w:val="007300D4"/>
    <w:rsid w:val="007309DC"/>
    <w:rsid w:val="00730A28"/>
    <w:rsid w:val="00730F24"/>
    <w:rsid w:val="00731254"/>
    <w:rsid w:val="00731335"/>
    <w:rsid w:val="00731E4F"/>
    <w:rsid w:val="00732204"/>
    <w:rsid w:val="007325A3"/>
    <w:rsid w:val="00732BE4"/>
    <w:rsid w:val="00732CE1"/>
    <w:rsid w:val="00734F99"/>
    <w:rsid w:val="00735528"/>
    <w:rsid w:val="00735A94"/>
    <w:rsid w:val="00736560"/>
    <w:rsid w:val="00736599"/>
    <w:rsid w:val="0073692B"/>
    <w:rsid w:val="00737996"/>
    <w:rsid w:val="00737AA1"/>
    <w:rsid w:val="0074214F"/>
    <w:rsid w:val="0074247C"/>
    <w:rsid w:val="0074278E"/>
    <w:rsid w:val="00742960"/>
    <w:rsid w:val="00743353"/>
    <w:rsid w:val="00743748"/>
    <w:rsid w:val="00743924"/>
    <w:rsid w:val="00743D63"/>
    <w:rsid w:val="007448FC"/>
    <w:rsid w:val="00744D4E"/>
    <w:rsid w:val="00745392"/>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5480"/>
    <w:rsid w:val="0075608A"/>
    <w:rsid w:val="0075664A"/>
    <w:rsid w:val="0075688E"/>
    <w:rsid w:val="00757A66"/>
    <w:rsid w:val="007601D2"/>
    <w:rsid w:val="00760C78"/>
    <w:rsid w:val="00760F3D"/>
    <w:rsid w:val="00760FF2"/>
    <w:rsid w:val="00761518"/>
    <w:rsid w:val="007616F9"/>
    <w:rsid w:val="00761D2F"/>
    <w:rsid w:val="00762224"/>
    <w:rsid w:val="0076264A"/>
    <w:rsid w:val="00762827"/>
    <w:rsid w:val="0076286E"/>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05C"/>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07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1F7"/>
    <w:rsid w:val="007A324A"/>
    <w:rsid w:val="007A34A1"/>
    <w:rsid w:val="007A3571"/>
    <w:rsid w:val="007A4B15"/>
    <w:rsid w:val="007A4E11"/>
    <w:rsid w:val="007A5298"/>
    <w:rsid w:val="007A5493"/>
    <w:rsid w:val="007A558C"/>
    <w:rsid w:val="007A5596"/>
    <w:rsid w:val="007A5693"/>
    <w:rsid w:val="007A5C8A"/>
    <w:rsid w:val="007A5E26"/>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0DE0"/>
    <w:rsid w:val="007C13F0"/>
    <w:rsid w:val="007C16F2"/>
    <w:rsid w:val="007C18A7"/>
    <w:rsid w:val="007C1A68"/>
    <w:rsid w:val="007C21F0"/>
    <w:rsid w:val="007C303C"/>
    <w:rsid w:val="007C3374"/>
    <w:rsid w:val="007C36A3"/>
    <w:rsid w:val="007C5092"/>
    <w:rsid w:val="007C5571"/>
    <w:rsid w:val="007C6884"/>
    <w:rsid w:val="007C6A6A"/>
    <w:rsid w:val="007C6FFE"/>
    <w:rsid w:val="007D2BE6"/>
    <w:rsid w:val="007D3244"/>
    <w:rsid w:val="007D326E"/>
    <w:rsid w:val="007D3344"/>
    <w:rsid w:val="007D3348"/>
    <w:rsid w:val="007D38EA"/>
    <w:rsid w:val="007D3D1A"/>
    <w:rsid w:val="007D4708"/>
    <w:rsid w:val="007D5587"/>
    <w:rsid w:val="007D5C84"/>
    <w:rsid w:val="007D69EF"/>
    <w:rsid w:val="007D73D9"/>
    <w:rsid w:val="007D77D2"/>
    <w:rsid w:val="007D7A24"/>
    <w:rsid w:val="007E0725"/>
    <w:rsid w:val="007E0A83"/>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5871"/>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88A"/>
    <w:rsid w:val="00817A94"/>
    <w:rsid w:val="00817DE7"/>
    <w:rsid w:val="008202CB"/>
    <w:rsid w:val="00820A6D"/>
    <w:rsid w:val="00821F4F"/>
    <w:rsid w:val="0082214F"/>
    <w:rsid w:val="008222BA"/>
    <w:rsid w:val="00822BE0"/>
    <w:rsid w:val="00823598"/>
    <w:rsid w:val="00824298"/>
    <w:rsid w:val="008242C8"/>
    <w:rsid w:val="00824B70"/>
    <w:rsid w:val="00824D43"/>
    <w:rsid w:val="008303B3"/>
    <w:rsid w:val="008307B6"/>
    <w:rsid w:val="00830C5C"/>
    <w:rsid w:val="00830F05"/>
    <w:rsid w:val="00831421"/>
    <w:rsid w:val="008314EA"/>
    <w:rsid w:val="008315DC"/>
    <w:rsid w:val="00831C83"/>
    <w:rsid w:val="00832057"/>
    <w:rsid w:val="00832E38"/>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9AB"/>
    <w:rsid w:val="00837A93"/>
    <w:rsid w:val="00837EAA"/>
    <w:rsid w:val="00840E57"/>
    <w:rsid w:val="00841090"/>
    <w:rsid w:val="008443BE"/>
    <w:rsid w:val="00844429"/>
    <w:rsid w:val="0084503C"/>
    <w:rsid w:val="00845566"/>
    <w:rsid w:val="00845C09"/>
    <w:rsid w:val="00845C71"/>
    <w:rsid w:val="00846056"/>
    <w:rsid w:val="00846C97"/>
    <w:rsid w:val="008504D3"/>
    <w:rsid w:val="00850A92"/>
    <w:rsid w:val="00851251"/>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12C3"/>
    <w:rsid w:val="0086211E"/>
    <w:rsid w:val="0086284F"/>
    <w:rsid w:val="00862BA9"/>
    <w:rsid w:val="0086370F"/>
    <w:rsid w:val="00864682"/>
    <w:rsid w:val="00864D4A"/>
    <w:rsid w:val="00865AE7"/>
    <w:rsid w:val="00870833"/>
    <w:rsid w:val="00870ABC"/>
    <w:rsid w:val="00871466"/>
    <w:rsid w:val="00872005"/>
    <w:rsid w:val="008724CA"/>
    <w:rsid w:val="00873317"/>
    <w:rsid w:val="008740F7"/>
    <w:rsid w:val="00874756"/>
    <w:rsid w:val="00875723"/>
    <w:rsid w:val="00876932"/>
    <w:rsid w:val="008770BF"/>
    <w:rsid w:val="0087719F"/>
    <w:rsid w:val="00877816"/>
    <w:rsid w:val="00880467"/>
    <w:rsid w:val="0088079E"/>
    <w:rsid w:val="00880B5D"/>
    <w:rsid w:val="00880B7A"/>
    <w:rsid w:val="00880F60"/>
    <w:rsid w:val="00881534"/>
    <w:rsid w:val="0088167A"/>
    <w:rsid w:val="00881D88"/>
    <w:rsid w:val="00881DB1"/>
    <w:rsid w:val="00881DF1"/>
    <w:rsid w:val="00881EEB"/>
    <w:rsid w:val="00882123"/>
    <w:rsid w:val="00882271"/>
    <w:rsid w:val="008824DB"/>
    <w:rsid w:val="0088342B"/>
    <w:rsid w:val="008839F5"/>
    <w:rsid w:val="00884534"/>
    <w:rsid w:val="00884640"/>
    <w:rsid w:val="008846E1"/>
    <w:rsid w:val="008848B9"/>
    <w:rsid w:val="008851E4"/>
    <w:rsid w:val="008858BB"/>
    <w:rsid w:val="00886D33"/>
    <w:rsid w:val="00886EE6"/>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A6FE3"/>
    <w:rsid w:val="008B0420"/>
    <w:rsid w:val="008B0AFA"/>
    <w:rsid w:val="008B11FD"/>
    <w:rsid w:val="008B12EE"/>
    <w:rsid w:val="008B14CF"/>
    <w:rsid w:val="008B1737"/>
    <w:rsid w:val="008B1799"/>
    <w:rsid w:val="008B2247"/>
    <w:rsid w:val="008B24E6"/>
    <w:rsid w:val="008B3667"/>
    <w:rsid w:val="008B3C40"/>
    <w:rsid w:val="008B3C8A"/>
    <w:rsid w:val="008B4464"/>
    <w:rsid w:val="008B44A6"/>
    <w:rsid w:val="008B472F"/>
    <w:rsid w:val="008B4B62"/>
    <w:rsid w:val="008B55BB"/>
    <w:rsid w:val="008B59BD"/>
    <w:rsid w:val="008B6E09"/>
    <w:rsid w:val="008B7F82"/>
    <w:rsid w:val="008C0B1D"/>
    <w:rsid w:val="008C1286"/>
    <w:rsid w:val="008C1644"/>
    <w:rsid w:val="008C192C"/>
    <w:rsid w:val="008C1DC2"/>
    <w:rsid w:val="008C3553"/>
    <w:rsid w:val="008C38F1"/>
    <w:rsid w:val="008C4AD9"/>
    <w:rsid w:val="008C523F"/>
    <w:rsid w:val="008C59DC"/>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4F30"/>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78C"/>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5C2"/>
    <w:rsid w:val="00901A8A"/>
    <w:rsid w:val="009027D7"/>
    <w:rsid w:val="00902B1A"/>
    <w:rsid w:val="00902F84"/>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58E0"/>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82"/>
    <w:rsid w:val="00932E90"/>
    <w:rsid w:val="00933567"/>
    <w:rsid w:val="009338AC"/>
    <w:rsid w:val="00933A40"/>
    <w:rsid w:val="00933F36"/>
    <w:rsid w:val="0093440F"/>
    <w:rsid w:val="009345E7"/>
    <w:rsid w:val="00935406"/>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3DA6"/>
    <w:rsid w:val="00954ACA"/>
    <w:rsid w:val="00955126"/>
    <w:rsid w:val="00955CED"/>
    <w:rsid w:val="00955F0F"/>
    <w:rsid w:val="00956C39"/>
    <w:rsid w:val="00956EA3"/>
    <w:rsid w:val="00957A35"/>
    <w:rsid w:val="00957A8F"/>
    <w:rsid w:val="00961E9C"/>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5953"/>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59"/>
    <w:rsid w:val="009967F1"/>
    <w:rsid w:val="0099696E"/>
    <w:rsid w:val="00997E54"/>
    <w:rsid w:val="00997F50"/>
    <w:rsid w:val="009A057D"/>
    <w:rsid w:val="009A058D"/>
    <w:rsid w:val="009A0898"/>
    <w:rsid w:val="009A0939"/>
    <w:rsid w:val="009A0D8B"/>
    <w:rsid w:val="009A0E56"/>
    <w:rsid w:val="009A10BB"/>
    <w:rsid w:val="009A13AC"/>
    <w:rsid w:val="009A1636"/>
    <w:rsid w:val="009A1A13"/>
    <w:rsid w:val="009A1BEF"/>
    <w:rsid w:val="009A1D07"/>
    <w:rsid w:val="009A1FAC"/>
    <w:rsid w:val="009A265C"/>
    <w:rsid w:val="009A3F23"/>
    <w:rsid w:val="009A4284"/>
    <w:rsid w:val="009A45B8"/>
    <w:rsid w:val="009A4607"/>
    <w:rsid w:val="009A49F5"/>
    <w:rsid w:val="009A5D3A"/>
    <w:rsid w:val="009A6147"/>
    <w:rsid w:val="009A6499"/>
    <w:rsid w:val="009A67DB"/>
    <w:rsid w:val="009A6B6B"/>
    <w:rsid w:val="009A6C6A"/>
    <w:rsid w:val="009A7056"/>
    <w:rsid w:val="009A71DC"/>
    <w:rsid w:val="009A731E"/>
    <w:rsid w:val="009A768F"/>
    <w:rsid w:val="009A78FA"/>
    <w:rsid w:val="009A7C7A"/>
    <w:rsid w:val="009A7C9E"/>
    <w:rsid w:val="009B0185"/>
    <w:rsid w:val="009B140D"/>
    <w:rsid w:val="009B1FC0"/>
    <w:rsid w:val="009B288E"/>
    <w:rsid w:val="009B2F89"/>
    <w:rsid w:val="009B3EE2"/>
    <w:rsid w:val="009B42A8"/>
    <w:rsid w:val="009B44E5"/>
    <w:rsid w:val="009B495F"/>
    <w:rsid w:val="009B6346"/>
    <w:rsid w:val="009B7F1D"/>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391A"/>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17779"/>
    <w:rsid w:val="00A2054B"/>
    <w:rsid w:val="00A20557"/>
    <w:rsid w:val="00A21059"/>
    <w:rsid w:val="00A217C6"/>
    <w:rsid w:val="00A21AF3"/>
    <w:rsid w:val="00A23648"/>
    <w:rsid w:val="00A239CE"/>
    <w:rsid w:val="00A23A2B"/>
    <w:rsid w:val="00A23A7C"/>
    <w:rsid w:val="00A23F84"/>
    <w:rsid w:val="00A24665"/>
    <w:rsid w:val="00A24753"/>
    <w:rsid w:val="00A25C75"/>
    <w:rsid w:val="00A26D6F"/>
    <w:rsid w:val="00A271FE"/>
    <w:rsid w:val="00A2743F"/>
    <w:rsid w:val="00A275C8"/>
    <w:rsid w:val="00A27F4B"/>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171"/>
    <w:rsid w:val="00A67811"/>
    <w:rsid w:val="00A7011C"/>
    <w:rsid w:val="00A711BD"/>
    <w:rsid w:val="00A71A33"/>
    <w:rsid w:val="00A71C48"/>
    <w:rsid w:val="00A72130"/>
    <w:rsid w:val="00A72B69"/>
    <w:rsid w:val="00A72E1D"/>
    <w:rsid w:val="00A72E3C"/>
    <w:rsid w:val="00A72F2E"/>
    <w:rsid w:val="00A73360"/>
    <w:rsid w:val="00A7337F"/>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AEC"/>
    <w:rsid w:val="00A86C12"/>
    <w:rsid w:val="00A8761E"/>
    <w:rsid w:val="00A877B1"/>
    <w:rsid w:val="00A87AE2"/>
    <w:rsid w:val="00A87BC0"/>
    <w:rsid w:val="00A87E7F"/>
    <w:rsid w:val="00A90236"/>
    <w:rsid w:val="00A90375"/>
    <w:rsid w:val="00A90908"/>
    <w:rsid w:val="00A91D8A"/>
    <w:rsid w:val="00A920DF"/>
    <w:rsid w:val="00A927E9"/>
    <w:rsid w:val="00A92939"/>
    <w:rsid w:val="00A92D6C"/>
    <w:rsid w:val="00A92D6D"/>
    <w:rsid w:val="00A933E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47C"/>
    <w:rsid w:val="00AA4AB2"/>
    <w:rsid w:val="00AA4E7D"/>
    <w:rsid w:val="00AA4FF2"/>
    <w:rsid w:val="00AA5740"/>
    <w:rsid w:val="00AA59C7"/>
    <w:rsid w:val="00AA5BAA"/>
    <w:rsid w:val="00AA5F42"/>
    <w:rsid w:val="00AA629B"/>
    <w:rsid w:val="00AA636B"/>
    <w:rsid w:val="00AA65F6"/>
    <w:rsid w:val="00AA6704"/>
    <w:rsid w:val="00AA6CDA"/>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8FA"/>
    <w:rsid w:val="00AB7DB9"/>
    <w:rsid w:val="00AC0235"/>
    <w:rsid w:val="00AC03ED"/>
    <w:rsid w:val="00AC0779"/>
    <w:rsid w:val="00AC1156"/>
    <w:rsid w:val="00AC185D"/>
    <w:rsid w:val="00AC1A89"/>
    <w:rsid w:val="00AC1CC7"/>
    <w:rsid w:val="00AC210D"/>
    <w:rsid w:val="00AC2363"/>
    <w:rsid w:val="00AC3218"/>
    <w:rsid w:val="00AC3558"/>
    <w:rsid w:val="00AC418D"/>
    <w:rsid w:val="00AC42A0"/>
    <w:rsid w:val="00AC4D9C"/>
    <w:rsid w:val="00AC55D1"/>
    <w:rsid w:val="00AC58C6"/>
    <w:rsid w:val="00AC5AB4"/>
    <w:rsid w:val="00AC6DE5"/>
    <w:rsid w:val="00AC7217"/>
    <w:rsid w:val="00AC74F5"/>
    <w:rsid w:val="00AC783E"/>
    <w:rsid w:val="00AC7D18"/>
    <w:rsid w:val="00AD2E93"/>
    <w:rsid w:val="00AD309A"/>
    <w:rsid w:val="00AD333F"/>
    <w:rsid w:val="00AD379A"/>
    <w:rsid w:val="00AD49F8"/>
    <w:rsid w:val="00AD4B98"/>
    <w:rsid w:val="00AD4C74"/>
    <w:rsid w:val="00AD5172"/>
    <w:rsid w:val="00AD6942"/>
    <w:rsid w:val="00AD6C43"/>
    <w:rsid w:val="00AD77CB"/>
    <w:rsid w:val="00AD79DE"/>
    <w:rsid w:val="00AD7EAE"/>
    <w:rsid w:val="00AE0BC0"/>
    <w:rsid w:val="00AE27E3"/>
    <w:rsid w:val="00AE2DF8"/>
    <w:rsid w:val="00AE3017"/>
    <w:rsid w:val="00AE343D"/>
    <w:rsid w:val="00AE5D7D"/>
    <w:rsid w:val="00AE6641"/>
    <w:rsid w:val="00AE6660"/>
    <w:rsid w:val="00AE6BB1"/>
    <w:rsid w:val="00AE7144"/>
    <w:rsid w:val="00AE79F4"/>
    <w:rsid w:val="00AE7B00"/>
    <w:rsid w:val="00AF1E2D"/>
    <w:rsid w:val="00AF2995"/>
    <w:rsid w:val="00AF2C3F"/>
    <w:rsid w:val="00AF2D49"/>
    <w:rsid w:val="00AF3DD7"/>
    <w:rsid w:val="00AF3E5F"/>
    <w:rsid w:val="00AF450F"/>
    <w:rsid w:val="00AF4569"/>
    <w:rsid w:val="00AF4B15"/>
    <w:rsid w:val="00AF504F"/>
    <w:rsid w:val="00AF5B75"/>
    <w:rsid w:val="00AF60E5"/>
    <w:rsid w:val="00AF665F"/>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9E5"/>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604"/>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846"/>
    <w:rsid w:val="00B4097F"/>
    <w:rsid w:val="00B40F60"/>
    <w:rsid w:val="00B41118"/>
    <w:rsid w:val="00B412A0"/>
    <w:rsid w:val="00B416E4"/>
    <w:rsid w:val="00B42308"/>
    <w:rsid w:val="00B42D4E"/>
    <w:rsid w:val="00B4300A"/>
    <w:rsid w:val="00B432B1"/>
    <w:rsid w:val="00B43751"/>
    <w:rsid w:val="00B43B15"/>
    <w:rsid w:val="00B44386"/>
    <w:rsid w:val="00B4526C"/>
    <w:rsid w:val="00B45FE0"/>
    <w:rsid w:val="00B463A9"/>
    <w:rsid w:val="00B4785B"/>
    <w:rsid w:val="00B47ADE"/>
    <w:rsid w:val="00B47BDA"/>
    <w:rsid w:val="00B47D1F"/>
    <w:rsid w:val="00B500AC"/>
    <w:rsid w:val="00B50397"/>
    <w:rsid w:val="00B504A0"/>
    <w:rsid w:val="00B50B5C"/>
    <w:rsid w:val="00B50DE5"/>
    <w:rsid w:val="00B517CD"/>
    <w:rsid w:val="00B51FA5"/>
    <w:rsid w:val="00B5225D"/>
    <w:rsid w:val="00B5253C"/>
    <w:rsid w:val="00B53375"/>
    <w:rsid w:val="00B53E35"/>
    <w:rsid w:val="00B54A91"/>
    <w:rsid w:val="00B54ED8"/>
    <w:rsid w:val="00B54FE1"/>
    <w:rsid w:val="00B54FF3"/>
    <w:rsid w:val="00B55273"/>
    <w:rsid w:val="00B55585"/>
    <w:rsid w:val="00B55F04"/>
    <w:rsid w:val="00B57079"/>
    <w:rsid w:val="00B570A3"/>
    <w:rsid w:val="00B57941"/>
    <w:rsid w:val="00B57945"/>
    <w:rsid w:val="00B57EE9"/>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50"/>
    <w:rsid w:val="00B65C88"/>
    <w:rsid w:val="00B65E0E"/>
    <w:rsid w:val="00B66A5A"/>
    <w:rsid w:val="00B66C42"/>
    <w:rsid w:val="00B6771D"/>
    <w:rsid w:val="00B700E0"/>
    <w:rsid w:val="00B7026B"/>
    <w:rsid w:val="00B7130E"/>
    <w:rsid w:val="00B7191F"/>
    <w:rsid w:val="00B71FAB"/>
    <w:rsid w:val="00B729AB"/>
    <w:rsid w:val="00B73282"/>
    <w:rsid w:val="00B7347E"/>
    <w:rsid w:val="00B739C4"/>
    <w:rsid w:val="00B7466D"/>
    <w:rsid w:val="00B746DE"/>
    <w:rsid w:val="00B74DDC"/>
    <w:rsid w:val="00B758F8"/>
    <w:rsid w:val="00B7592E"/>
    <w:rsid w:val="00B75E30"/>
    <w:rsid w:val="00B7701C"/>
    <w:rsid w:val="00B77793"/>
    <w:rsid w:val="00B8009E"/>
    <w:rsid w:val="00B80A2F"/>
    <w:rsid w:val="00B80FCE"/>
    <w:rsid w:val="00B81D1C"/>
    <w:rsid w:val="00B825B5"/>
    <w:rsid w:val="00B82E99"/>
    <w:rsid w:val="00B82F5A"/>
    <w:rsid w:val="00B83EA8"/>
    <w:rsid w:val="00B8784D"/>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0198"/>
    <w:rsid w:val="00BC1177"/>
    <w:rsid w:val="00BC127D"/>
    <w:rsid w:val="00BC182C"/>
    <w:rsid w:val="00BC1D64"/>
    <w:rsid w:val="00BC22F3"/>
    <w:rsid w:val="00BC33DD"/>
    <w:rsid w:val="00BC3A59"/>
    <w:rsid w:val="00BC40AD"/>
    <w:rsid w:val="00BC4ADF"/>
    <w:rsid w:val="00BC550F"/>
    <w:rsid w:val="00BC5750"/>
    <w:rsid w:val="00BC5EFA"/>
    <w:rsid w:val="00BC5F96"/>
    <w:rsid w:val="00BC6197"/>
    <w:rsid w:val="00BC63D0"/>
    <w:rsid w:val="00BC6435"/>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4F9B"/>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2E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950"/>
    <w:rsid w:val="00C03D25"/>
    <w:rsid w:val="00C048B4"/>
    <w:rsid w:val="00C05172"/>
    <w:rsid w:val="00C06520"/>
    <w:rsid w:val="00C06D3A"/>
    <w:rsid w:val="00C10272"/>
    <w:rsid w:val="00C1037A"/>
    <w:rsid w:val="00C10478"/>
    <w:rsid w:val="00C1065E"/>
    <w:rsid w:val="00C11683"/>
    <w:rsid w:val="00C11764"/>
    <w:rsid w:val="00C11F79"/>
    <w:rsid w:val="00C12974"/>
    <w:rsid w:val="00C13484"/>
    <w:rsid w:val="00C135A8"/>
    <w:rsid w:val="00C138D8"/>
    <w:rsid w:val="00C1434A"/>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76A"/>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E42"/>
    <w:rsid w:val="00C46FF9"/>
    <w:rsid w:val="00C470E8"/>
    <w:rsid w:val="00C472A2"/>
    <w:rsid w:val="00C4746F"/>
    <w:rsid w:val="00C47AA7"/>
    <w:rsid w:val="00C47FC2"/>
    <w:rsid w:val="00C51122"/>
    <w:rsid w:val="00C517D9"/>
    <w:rsid w:val="00C52FDE"/>
    <w:rsid w:val="00C53879"/>
    <w:rsid w:val="00C54274"/>
    <w:rsid w:val="00C54855"/>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48EB"/>
    <w:rsid w:val="00C65704"/>
    <w:rsid w:val="00C65824"/>
    <w:rsid w:val="00C659B3"/>
    <w:rsid w:val="00C663A0"/>
    <w:rsid w:val="00C664AD"/>
    <w:rsid w:val="00C66A56"/>
    <w:rsid w:val="00C673C5"/>
    <w:rsid w:val="00C67622"/>
    <w:rsid w:val="00C6779F"/>
    <w:rsid w:val="00C678B5"/>
    <w:rsid w:val="00C704DB"/>
    <w:rsid w:val="00C70AAF"/>
    <w:rsid w:val="00C7126D"/>
    <w:rsid w:val="00C71E78"/>
    <w:rsid w:val="00C7307B"/>
    <w:rsid w:val="00C73C99"/>
    <w:rsid w:val="00C74AEB"/>
    <w:rsid w:val="00C74C1C"/>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479"/>
    <w:rsid w:val="00C84872"/>
    <w:rsid w:val="00C84A42"/>
    <w:rsid w:val="00C852DB"/>
    <w:rsid w:val="00C856A8"/>
    <w:rsid w:val="00C85B59"/>
    <w:rsid w:val="00C860AC"/>
    <w:rsid w:val="00C86248"/>
    <w:rsid w:val="00C866A8"/>
    <w:rsid w:val="00C86E34"/>
    <w:rsid w:val="00C8766B"/>
    <w:rsid w:val="00C87B46"/>
    <w:rsid w:val="00C87FBC"/>
    <w:rsid w:val="00C90244"/>
    <w:rsid w:val="00C90935"/>
    <w:rsid w:val="00C90A7F"/>
    <w:rsid w:val="00C912F0"/>
    <w:rsid w:val="00C913DA"/>
    <w:rsid w:val="00C91817"/>
    <w:rsid w:val="00C91E9F"/>
    <w:rsid w:val="00C9208A"/>
    <w:rsid w:val="00C9221B"/>
    <w:rsid w:val="00C92320"/>
    <w:rsid w:val="00C92691"/>
    <w:rsid w:val="00C92705"/>
    <w:rsid w:val="00C934BF"/>
    <w:rsid w:val="00C940AA"/>
    <w:rsid w:val="00C948EB"/>
    <w:rsid w:val="00C95DC3"/>
    <w:rsid w:val="00C96007"/>
    <w:rsid w:val="00C963CA"/>
    <w:rsid w:val="00C9667B"/>
    <w:rsid w:val="00C968B1"/>
    <w:rsid w:val="00C96D5D"/>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34AE"/>
    <w:rsid w:val="00CB3D8E"/>
    <w:rsid w:val="00CB3F38"/>
    <w:rsid w:val="00CB5979"/>
    <w:rsid w:val="00CB5DF4"/>
    <w:rsid w:val="00CB7E83"/>
    <w:rsid w:val="00CC0A23"/>
    <w:rsid w:val="00CC0BE9"/>
    <w:rsid w:val="00CC10C8"/>
    <w:rsid w:val="00CC1156"/>
    <w:rsid w:val="00CC1C45"/>
    <w:rsid w:val="00CC258B"/>
    <w:rsid w:val="00CC26AB"/>
    <w:rsid w:val="00CC29E9"/>
    <w:rsid w:val="00CC2DFF"/>
    <w:rsid w:val="00CC30C6"/>
    <w:rsid w:val="00CC33F8"/>
    <w:rsid w:val="00CC442F"/>
    <w:rsid w:val="00CC454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D7E48"/>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734"/>
    <w:rsid w:val="00CF6BA1"/>
    <w:rsid w:val="00CF6C89"/>
    <w:rsid w:val="00D00005"/>
    <w:rsid w:val="00D00F87"/>
    <w:rsid w:val="00D01260"/>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2158"/>
    <w:rsid w:val="00D136CC"/>
    <w:rsid w:val="00D137F1"/>
    <w:rsid w:val="00D14450"/>
    <w:rsid w:val="00D14ACB"/>
    <w:rsid w:val="00D14E88"/>
    <w:rsid w:val="00D150F2"/>
    <w:rsid w:val="00D15D22"/>
    <w:rsid w:val="00D15F3B"/>
    <w:rsid w:val="00D16B92"/>
    <w:rsid w:val="00D16D93"/>
    <w:rsid w:val="00D17265"/>
    <w:rsid w:val="00D17A74"/>
    <w:rsid w:val="00D219E0"/>
    <w:rsid w:val="00D22797"/>
    <w:rsid w:val="00D23056"/>
    <w:rsid w:val="00D23430"/>
    <w:rsid w:val="00D237ED"/>
    <w:rsid w:val="00D2422B"/>
    <w:rsid w:val="00D24927"/>
    <w:rsid w:val="00D24D0A"/>
    <w:rsid w:val="00D2537F"/>
    <w:rsid w:val="00D25645"/>
    <w:rsid w:val="00D25708"/>
    <w:rsid w:val="00D26186"/>
    <w:rsid w:val="00D26692"/>
    <w:rsid w:val="00D268D3"/>
    <w:rsid w:val="00D27B11"/>
    <w:rsid w:val="00D27E0F"/>
    <w:rsid w:val="00D30F86"/>
    <w:rsid w:val="00D310EE"/>
    <w:rsid w:val="00D31866"/>
    <w:rsid w:val="00D3236A"/>
    <w:rsid w:val="00D325CC"/>
    <w:rsid w:val="00D32EFB"/>
    <w:rsid w:val="00D33102"/>
    <w:rsid w:val="00D346FD"/>
    <w:rsid w:val="00D348AD"/>
    <w:rsid w:val="00D349FA"/>
    <w:rsid w:val="00D352AE"/>
    <w:rsid w:val="00D35950"/>
    <w:rsid w:val="00D35BF4"/>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0C89"/>
    <w:rsid w:val="00D6137A"/>
    <w:rsid w:val="00D619F6"/>
    <w:rsid w:val="00D62FF1"/>
    <w:rsid w:val="00D64663"/>
    <w:rsid w:val="00D64694"/>
    <w:rsid w:val="00D647E9"/>
    <w:rsid w:val="00D66A2A"/>
    <w:rsid w:val="00D66E05"/>
    <w:rsid w:val="00D66FFD"/>
    <w:rsid w:val="00D671CE"/>
    <w:rsid w:val="00D67ABF"/>
    <w:rsid w:val="00D67D40"/>
    <w:rsid w:val="00D67F8E"/>
    <w:rsid w:val="00D7036A"/>
    <w:rsid w:val="00D7085B"/>
    <w:rsid w:val="00D71B0F"/>
    <w:rsid w:val="00D73E07"/>
    <w:rsid w:val="00D74D4D"/>
    <w:rsid w:val="00D76875"/>
    <w:rsid w:val="00D76BF5"/>
    <w:rsid w:val="00D77490"/>
    <w:rsid w:val="00D779BA"/>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4C7"/>
    <w:rsid w:val="00DA295B"/>
    <w:rsid w:val="00DA297C"/>
    <w:rsid w:val="00DA2AE9"/>
    <w:rsid w:val="00DA2CB2"/>
    <w:rsid w:val="00DA34BF"/>
    <w:rsid w:val="00DA3680"/>
    <w:rsid w:val="00DA43C2"/>
    <w:rsid w:val="00DA5A57"/>
    <w:rsid w:val="00DA7DEE"/>
    <w:rsid w:val="00DB1CE2"/>
    <w:rsid w:val="00DB2362"/>
    <w:rsid w:val="00DB25A8"/>
    <w:rsid w:val="00DB291C"/>
    <w:rsid w:val="00DB2A17"/>
    <w:rsid w:val="00DB2D67"/>
    <w:rsid w:val="00DB3768"/>
    <w:rsid w:val="00DB38A0"/>
    <w:rsid w:val="00DB3B10"/>
    <w:rsid w:val="00DB3D4C"/>
    <w:rsid w:val="00DB49CC"/>
    <w:rsid w:val="00DB568E"/>
    <w:rsid w:val="00DB597E"/>
    <w:rsid w:val="00DB734E"/>
    <w:rsid w:val="00DB7BF8"/>
    <w:rsid w:val="00DC09AF"/>
    <w:rsid w:val="00DC0F2F"/>
    <w:rsid w:val="00DC11FF"/>
    <w:rsid w:val="00DC1A5F"/>
    <w:rsid w:val="00DC1F96"/>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E7266"/>
    <w:rsid w:val="00DF0185"/>
    <w:rsid w:val="00DF0560"/>
    <w:rsid w:val="00DF0AED"/>
    <w:rsid w:val="00DF0F46"/>
    <w:rsid w:val="00DF1A66"/>
    <w:rsid w:val="00DF1B63"/>
    <w:rsid w:val="00DF1C6A"/>
    <w:rsid w:val="00DF2557"/>
    <w:rsid w:val="00DF2706"/>
    <w:rsid w:val="00DF3AEF"/>
    <w:rsid w:val="00DF3C37"/>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3C5"/>
    <w:rsid w:val="00E1146C"/>
    <w:rsid w:val="00E11AB6"/>
    <w:rsid w:val="00E11CEB"/>
    <w:rsid w:val="00E11D3A"/>
    <w:rsid w:val="00E12971"/>
    <w:rsid w:val="00E139B0"/>
    <w:rsid w:val="00E13A5A"/>
    <w:rsid w:val="00E14C4A"/>
    <w:rsid w:val="00E14E7A"/>
    <w:rsid w:val="00E162ED"/>
    <w:rsid w:val="00E16713"/>
    <w:rsid w:val="00E16718"/>
    <w:rsid w:val="00E1698D"/>
    <w:rsid w:val="00E17B3E"/>
    <w:rsid w:val="00E17C6B"/>
    <w:rsid w:val="00E2055E"/>
    <w:rsid w:val="00E20CC4"/>
    <w:rsid w:val="00E21CAC"/>
    <w:rsid w:val="00E22D70"/>
    <w:rsid w:val="00E233F6"/>
    <w:rsid w:val="00E23F90"/>
    <w:rsid w:val="00E244C1"/>
    <w:rsid w:val="00E246E4"/>
    <w:rsid w:val="00E24D10"/>
    <w:rsid w:val="00E24ED9"/>
    <w:rsid w:val="00E24F6C"/>
    <w:rsid w:val="00E2551B"/>
    <w:rsid w:val="00E25A7D"/>
    <w:rsid w:val="00E25A83"/>
    <w:rsid w:val="00E25CB3"/>
    <w:rsid w:val="00E25FBF"/>
    <w:rsid w:val="00E269D6"/>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2DE"/>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2CF"/>
    <w:rsid w:val="00E543F5"/>
    <w:rsid w:val="00E54B5F"/>
    <w:rsid w:val="00E55F13"/>
    <w:rsid w:val="00E566D5"/>
    <w:rsid w:val="00E56DAA"/>
    <w:rsid w:val="00E571C1"/>
    <w:rsid w:val="00E57C85"/>
    <w:rsid w:val="00E57D91"/>
    <w:rsid w:val="00E57E9A"/>
    <w:rsid w:val="00E61533"/>
    <w:rsid w:val="00E6176D"/>
    <w:rsid w:val="00E61FF2"/>
    <w:rsid w:val="00E62BF4"/>
    <w:rsid w:val="00E62ECD"/>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2C5"/>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453"/>
    <w:rsid w:val="00EA3B64"/>
    <w:rsid w:val="00EA4E89"/>
    <w:rsid w:val="00EA51AB"/>
    <w:rsid w:val="00EA55A1"/>
    <w:rsid w:val="00EA68FD"/>
    <w:rsid w:val="00EA69C7"/>
    <w:rsid w:val="00EB027F"/>
    <w:rsid w:val="00EB21B5"/>
    <w:rsid w:val="00EB2A3D"/>
    <w:rsid w:val="00EB32E0"/>
    <w:rsid w:val="00EB442C"/>
    <w:rsid w:val="00EB494F"/>
    <w:rsid w:val="00EB4B8B"/>
    <w:rsid w:val="00EB53AE"/>
    <w:rsid w:val="00EB57C7"/>
    <w:rsid w:val="00EB605D"/>
    <w:rsid w:val="00EB61A5"/>
    <w:rsid w:val="00EB6EEF"/>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0FA5"/>
    <w:rsid w:val="00ED105C"/>
    <w:rsid w:val="00ED1EA4"/>
    <w:rsid w:val="00ED2B47"/>
    <w:rsid w:val="00ED2F31"/>
    <w:rsid w:val="00ED3283"/>
    <w:rsid w:val="00ED3D0E"/>
    <w:rsid w:val="00ED3E92"/>
    <w:rsid w:val="00ED4351"/>
    <w:rsid w:val="00ED476D"/>
    <w:rsid w:val="00ED494C"/>
    <w:rsid w:val="00ED5280"/>
    <w:rsid w:val="00ED563C"/>
    <w:rsid w:val="00ED57F5"/>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16"/>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535"/>
    <w:rsid w:val="00EF7DDC"/>
    <w:rsid w:val="00EF7E8A"/>
    <w:rsid w:val="00EF7FF1"/>
    <w:rsid w:val="00F0018D"/>
    <w:rsid w:val="00F01042"/>
    <w:rsid w:val="00F010EC"/>
    <w:rsid w:val="00F0317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3EBD"/>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64F"/>
    <w:rsid w:val="00F23CF2"/>
    <w:rsid w:val="00F24662"/>
    <w:rsid w:val="00F246A7"/>
    <w:rsid w:val="00F24D2B"/>
    <w:rsid w:val="00F2656A"/>
    <w:rsid w:val="00F266B8"/>
    <w:rsid w:val="00F269EF"/>
    <w:rsid w:val="00F26F39"/>
    <w:rsid w:val="00F27711"/>
    <w:rsid w:val="00F2780F"/>
    <w:rsid w:val="00F30049"/>
    <w:rsid w:val="00F30E44"/>
    <w:rsid w:val="00F31AAD"/>
    <w:rsid w:val="00F32558"/>
    <w:rsid w:val="00F32D80"/>
    <w:rsid w:val="00F33206"/>
    <w:rsid w:val="00F34FF1"/>
    <w:rsid w:val="00F35272"/>
    <w:rsid w:val="00F354EA"/>
    <w:rsid w:val="00F365D3"/>
    <w:rsid w:val="00F36CB0"/>
    <w:rsid w:val="00F37534"/>
    <w:rsid w:val="00F3796C"/>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8DC"/>
    <w:rsid w:val="00F51A16"/>
    <w:rsid w:val="00F52584"/>
    <w:rsid w:val="00F525DF"/>
    <w:rsid w:val="00F52727"/>
    <w:rsid w:val="00F529C2"/>
    <w:rsid w:val="00F529D2"/>
    <w:rsid w:val="00F52D23"/>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C87"/>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10E"/>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18B"/>
    <w:rsid w:val="00F8639B"/>
    <w:rsid w:val="00F875A5"/>
    <w:rsid w:val="00F879BB"/>
    <w:rsid w:val="00F87BEF"/>
    <w:rsid w:val="00F90C23"/>
    <w:rsid w:val="00F90CC5"/>
    <w:rsid w:val="00F914A3"/>
    <w:rsid w:val="00F91BE5"/>
    <w:rsid w:val="00F92412"/>
    <w:rsid w:val="00F92BB8"/>
    <w:rsid w:val="00F9322B"/>
    <w:rsid w:val="00F93881"/>
    <w:rsid w:val="00F93AC4"/>
    <w:rsid w:val="00F93F1C"/>
    <w:rsid w:val="00F942CB"/>
    <w:rsid w:val="00F95463"/>
    <w:rsid w:val="00F954A2"/>
    <w:rsid w:val="00F958AB"/>
    <w:rsid w:val="00F9616F"/>
    <w:rsid w:val="00F965C1"/>
    <w:rsid w:val="00F97854"/>
    <w:rsid w:val="00FA047C"/>
    <w:rsid w:val="00FA06C3"/>
    <w:rsid w:val="00FA15AE"/>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86A"/>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5E4F"/>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F1B"/>
    <w:rsid w:val="00FD60D7"/>
    <w:rsid w:val="00FD6610"/>
    <w:rsid w:val="00FD6EA8"/>
    <w:rsid w:val="00FD7669"/>
    <w:rsid w:val="00FD7CA2"/>
    <w:rsid w:val="00FE075B"/>
    <w:rsid w:val="00FE09C3"/>
    <w:rsid w:val="00FE127A"/>
    <w:rsid w:val="00FE13D7"/>
    <w:rsid w:val="00FE14FF"/>
    <w:rsid w:val="00FE20B2"/>
    <w:rsid w:val="00FE2476"/>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3B6"/>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qFormat="1"/>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325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uiPriority w:val="9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iPriority w:val="9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uiPriority w:val="99"/>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uiPriority w:val="99"/>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qFormat/>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99"/>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uiPriority w:val="99"/>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uiPriority w:val="9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uiPriority w:val="99"/>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uiPriority w:val="99"/>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uiPriority w:val="99"/>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uiPriority w:val="99"/>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611">
    <w:name w:val="Знак Знак Знак Знак Знак Знак Знак61"/>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601">
    <w:name w:val="Знак Знак Знак Знак Знак Знак Знак60"/>
    <w:basedOn w:val="a3"/>
    <w:rsid w:val="00F640BA"/>
    <w:pPr>
      <w:autoSpaceDE/>
      <w:autoSpaceDN/>
      <w:spacing w:after="160" w:line="240" w:lineRule="exact"/>
      <w:jc w:val="right"/>
    </w:pPr>
    <w:rPr>
      <w:lang w:val="en-GB" w:eastAsia="en-US"/>
    </w:rPr>
  </w:style>
  <w:style w:type="paragraph" w:customStyle="1" w:styleId="590">
    <w:name w:val="Знак Знак Знак Знак Знак Знак Знак59"/>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90">
    <w:name w:val="Знак Знак69"/>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9e">
    <w:name w:val="Знак Знак Знак Знак Знак Знак Знак Знак Знак9"/>
    <w:basedOn w:val="a3"/>
    <w:rsid w:val="001B181C"/>
    <w:pPr>
      <w:autoSpaceDE/>
      <w:autoSpaceDN/>
      <w:spacing w:after="160" w:line="240" w:lineRule="exact"/>
      <w:jc w:val="right"/>
    </w:pPr>
    <w:rPr>
      <w:lang w:val="en-GB" w:eastAsia="en-US"/>
    </w:rPr>
  </w:style>
  <w:style w:type="paragraph" w:customStyle="1" w:styleId="6f0">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13">
    <w:name w:val="Знак11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3"/>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3"/>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80">
    <w:name w:val="Знак Знак68"/>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70">
    <w:name w:val="Знак Знак67"/>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580">
    <w:name w:val="Знак Знак Знак Знак Знак Знак Знак58"/>
    <w:basedOn w:val="a3"/>
    <w:rsid w:val="002535C3"/>
    <w:pPr>
      <w:autoSpaceDE/>
      <w:autoSpaceDN/>
      <w:spacing w:after="160" w:line="240" w:lineRule="exact"/>
      <w:jc w:val="right"/>
    </w:pPr>
    <w:rPr>
      <w:lang w:val="en-GB" w:eastAsia="en-US"/>
    </w:rPr>
  </w:style>
  <w:style w:type="paragraph" w:customStyle="1" w:styleId="1101">
    <w:name w:val="Знак110"/>
    <w:basedOn w:val="a3"/>
    <w:rsid w:val="00AA16BD"/>
    <w:pPr>
      <w:autoSpaceDE/>
      <w:autoSpaceDN/>
      <w:spacing w:after="160" w:line="240" w:lineRule="exact"/>
      <w:jc w:val="right"/>
    </w:pPr>
    <w:rPr>
      <w:lang w:val="en-GB" w:eastAsia="en-US"/>
    </w:rPr>
  </w:style>
  <w:style w:type="paragraph" w:customStyle="1" w:styleId="570">
    <w:name w:val="Знак Знак Знак Знак Знак Знак Знак57"/>
    <w:basedOn w:val="a3"/>
    <w:rsid w:val="00560086"/>
    <w:pPr>
      <w:autoSpaceDE/>
      <w:autoSpaceDN/>
      <w:spacing w:after="160" w:line="240" w:lineRule="exact"/>
      <w:jc w:val="right"/>
    </w:pPr>
    <w:rPr>
      <w:lang w:val="en-GB" w:eastAsia="en-US"/>
    </w:rPr>
  </w:style>
  <w:style w:type="paragraph" w:customStyle="1" w:styleId="660">
    <w:name w:val="Знак Знак6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560">
    <w:name w:val="Знак Знак Знак Знак Знак Знак Знак56"/>
    <w:basedOn w:val="a3"/>
    <w:rsid w:val="0077201A"/>
    <w:pPr>
      <w:autoSpaceDE/>
      <w:autoSpaceDN/>
      <w:spacing w:after="160" w:line="240" w:lineRule="exact"/>
      <w:jc w:val="right"/>
    </w:pPr>
    <w:rPr>
      <w:lang w:val="en-GB" w:eastAsia="en-US"/>
    </w:rPr>
  </w:style>
  <w:style w:type="paragraph" w:customStyle="1" w:styleId="550">
    <w:name w:val="Знак Знак Знак Знак Знак Знак Знак55"/>
    <w:basedOn w:val="a3"/>
    <w:rsid w:val="00211773"/>
    <w:pPr>
      <w:autoSpaceDE/>
      <w:autoSpaceDN/>
      <w:spacing w:after="160" w:line="240" w:lineRule="exact"/>
      <w:jc w:val="right"/>
    </w:pPr>
    <w:rPr>
      <w:lang w:val="en-GB" w:eastAsia="en-US"/>
    </w:rPr>
  </w:style>
  <w:style w:type="paragraph" w:customStyle="1" w:styleId="541">
    <w:name w:val="Знак Знак Знак Знак Знак Знак Знак54"/>
    <w:basedOn w:val="a3"/>
    <w:rsid w:val="001D15B8"/>
    <w:pPr>
      <w:autoSpaceDE/>
      <w:autoSpaceDN/>
      <w:spacing w:after="160" w:line="240" w:lineRule="exact"/>
      <w:jc w:val="right"/>
    </w:pPr>
    <w:rPr>
      <w:lang w:val="en-GB" w:eastAsia="en-US"/>
    </w:rPr>
  </w:style>
  <w:style w:type="character" w:customStyle="1" w:styleId="9f">
    <w:name w:val="Знак Знак9"/>
    <w:basedOn w:val="a4"/>
    <w:locked/>
    <w:rsid w:val="001D15B8"/>
    <w:rPr>
      <w:sz w:val="24"/>
      <w:szCs w:val="24"/>
      <w:lang w:val="ru-RU" w:eastAsia="ru-RU" w:bidi="ar-SA"/>
    </w:rPr>
  </w:style>
  <w:style w:type="paragraph" w:customStyle="1" w:styleId="532">
    <w:name w:val="Знак Знак Знак Знак Знак Знак Знак53"/>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8f">
    <w:name w:val="Знак Знак Знак Знак Знак Знак Знак Знак Знак8"/>
    <w:basedOn w:val="a3"/>
    <w:rsid w:val="001A6922"/>
    <w:pPr>
      <w:autoSpaceDE/>
      <w:autoSpaceDN/>
      <w:spacing w:after="160" w:line="240" w:lineRule="exact"/>
      <w:jc w:val="right"/>
    </w:pPr>
    <w:rPr>
      <w:lang w:val="en-GB" w:eastAsia="en-US"/>
    </w:rPr>
  </w:style>
  <w:style w:type="paragraph" w:customStyle="1" w:styleId="7e">
    <w:name w:val="Знак Знак Знак Знак Знак Знак Знак Знак Знак7"/>
    <w:basedOn w:val="a3"/>
    <w:rsid w:val="007547AC"/>
    <w:pPr>
      <w:autoSpaceDE/>
      <w:autoSpaceDN/>
      <w:spacing w:after="160" w:line="240" w:lineRule="exact"/>
      <w:jc w:val="right"/>
    </w:pPr>
    <w:rPr>
      <w:lang w:val="en-GB" w:eastAsia="en-US"/>
    </w:rPr>
  </w:style>
  <w:style w:type="paragraph" w:customStyle="1" w:styleId="522">
    <w:name w:val="Знак Знак Знак Знак Знак Знак Знак52"/>
    <w:basedOn w:val="a3"/>
    <w:rsid w:val="006B0824"/>
    <w:pPr>
      <w:autoSpaceDE/>
      <w:autoSpaceDN/>
      <w:spacing w:after="160" w:line="240" w:lineRule="exact"/>
      <w:jc w:val="right"/>
    </w:pPr>
    <w:rPr>
      <w:lang w:val="en-GB" w:eastAsia="en-US"/>
    </w:rPr>
  </w:style>
  <w:style w:type="paragraph" w:customStyle="1" w:styleId="512">
    <w:name w:val="Знак Знак Знак Знак Знак Знак Знак51"/>
    <w:basedOn w:val="a3"/>
    <w:rsid w:val="00C73C99"/>
    <w:pPr>
      <w:autoSpaceDE/>
      <w:autoSpaceDN/>
      <w:spacing w:after="160" w:line="240" w:lineRule="exact"/>
      <w:jc w:val="right"/>
    </w:pPr>
    <w:rPr>
      <w:lang w:val="en-GB" w:eastAsia="en-US"/>
    </w:rPr>
  </w:style>
  <w:style w:type="paragraph" w:customStyle="1" w:styleId="501">
    <w:name w:val="Знак Знак Знак Знак Знак Знак Знак50"/>
    <w:basedOn w:val="a3"/>
    <w:rsid w:val="008B7F82"/>
    <w:pPr>
      <w:autoSpaceDE/>
      <w:autoSpaceDN/>
      <w:spacing w:after="160" w:line="240" w:lineRule="exact"/>
      <w:jc w:val="right"/>
    </w:pPr>
    <w:rPr>
      <w:lang w:val="en-GB" w:eastAsia="en-US"/>
    </w:rPr>
  </w:style>
  <w:style w:type="paragraph" w:customStyle="1" w:styleId="650">
    <w:name w:val="Знак Знак65"/>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490">
    <w:name w:val="Знак Знак Знак Знак Знак Знак Знак49"/>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6f1">
    <w:name w:val="Знак Знак Знак Знак Знак Знак Знак Знак Знак6"/>
    <w:basedOn w:val="a3"/>
    <w:rsid w:val="00770DB4"/>
    <w:pPr>
      <w:autoSpaceDE/>
      <w:autoSpaceDN/>
      <w:spacing w:after="160" w:line="240" w:lineRule="exact"/>
      <w:jc w:val="right"/>
    </w:pPr>
    <w:rPr>
      <w:lang w:val="en-GB" w:eastAsia="en-US"/>
    </w:rPr>
  </w:style>
  <w:style w:type="paragraph" w:customStyle="1" w:styleId="7f">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9b">
    <w:name w:val="Знак19"/>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3"/>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480">
    <w:name w:val="Знак Знак Знак Знак Знак Знак Знак48"/>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2">
    <w:name w:val="Основной текст (6)_"/>
    <w:basedOn w:val="a4"/>
    <w:link w:val="6f3"/>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2"/>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2"/>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3">
    <w:name w:val="Основной текст (6)"/>
    <w:basedOn w:val="a3"/>
    <w:link w:val="6f2"/>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c">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470">
    <w:name w:val="Знак Знак Знак Знак Знак Знак Знак47"/>
    <w:basedOn w:val="a3"/>
    <w:rsid w:val="00645FE0"/>
    <w:pPr>
      <w:autoSpaceDE/>
      <w:autoSpaceDN/>
      <w:spacing w:after="160" w:line="240" w:lineRule="exact"/>
      <w:jc w:val="right"/>
    </w:pPr>
    <w:rPr>
      <w:lang w:val="en-GB" w:eastAsia="en-US"/>
    </w:rPr>
  </w:style>
  <w:style w:type="paragraph" w:customStyle="1" w:styleId="460">
    <w:name w:val="Знак Знак Знак Знак Знак Знак Знак46"/>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0">
    <w:name w:val="Знак Знак Знак Знак Знак Знак Знак45"/>
    <w:basedOn w:val="a3"/>
    <w:rsid w:val="00700447"/>
    <w:pPr>
      <w:autoSpaceDE/>
      <w:autoSpaceDN/>
      <w:spacing w:after="160" w:line="240" w:lineRule="exact"/>
      <w:jc w:val="right"/>
    </w:pPr>
    <w:rPr>
      <w:lang w:val="en-GB" w:eastAsia="en-US"/>
    </w:rPr>
  </w:style>
  <w:style w:type="paragraph" w:customStyle="1" w:styleId="440">
    <w:name w:val="Знак Знак Знак Знак Знак Знак Знак44"/>
    <w:basedOn w:val="a3"/>
    <w:rsid w:val="00560627"/>
    <w:pPr>
      <w:autoSpaceDE/>
      <w:autoSpaceDN/>
      <w:spacing w:after="160" w:line="240" w:lineRule="exact"/>
      <w:jc w:val="right"/>
    </w:pPr>
    <w:rPr>
      <w:lang w:val="en-GB" w:eastAsia="en-US"/>
    </w:rPr>
  </w:style>
  <w:style w:type="paragraph" w:customStyle="1" w:styleId="640">
    <w:name w:val="Знак Знак64"/>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430">
    <w:name w:val="Знак Знак Знак Знак Знак Знак Знак43"/>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c">
    <w:name w:val="Активная гипертекстовая ссылка"/>
    <w:uiPriority w:val="99"/>
    <w:rsid w:val="00F430F3"/>
    <w:rPr>
      <w:color w:val="106BBE"/>
      <w:u w:val="single"/>
    </w:rPr>
  </w:style>
  <w:style w:type="paragraph" w:customStyle="1" w:styleId="affffffd">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e">
    <w:name w:val="Внимание: криминал!!"/>
    <w:basedOn w:val="affffffd"/>
    <w:next w:val="a3"/>
    <w:uiPriority w:val="99"/>
    <w:rsid w:val="00F430F3"/>
  </w:style>
  <w:style w:type="paragraph" w:customStyle="1" w:styleId="afffffff">
    <w:name w:val="Внимание: недобросовестность!"/>
    <w:basedOn w:val="affffffd"/>
    <w:next w:val="a3"/>
    <w:uiPriority w:val="99"/>
    <w:rsid w:val="00F430F3"/>
  </w:style>
  <w:style w:type="character" w:customStyle="1" w:styleId="afffffff0">
    <w:name w:val="Выделение для Базового Поиска"/>
    <w:uiPriority w:val="99"/>
    <w:rsid w:val="00F430F3"/>
    <w:rPr>
      <w:b/>
      <w:color w:val="0058A9"/>
    </w:rPr>
  </w:style>
  <w:style w:type="character" w:customStyle="1" w:styleId="afffffff1">
    <w:name w:val="Выделение для Базового Поиска (курсив)"/>
    <w:uiPriority w:val="99"/>
    <w:rsid w:val="00F430F3"/>
    <w:rPr>
      <w:b/>
      <w:i/>
      <w:color w:val="0058A9"/>
    </w:rPr>
  </w:style>
  <w:style w:type="paragraph" w:customStyle="1" w:styleId="afffffff2">
    <w:name w:val="Дочерний элемент списка"/>
    <w:basedOn w:val="a3"/>
    <w:next w:val="a3"/>
    <w:uiPriority w:val="99"/>
    <w:rsid w:val="00F430F3"/>
    <w:pPr>
      <w:jc w:val="both"/>
    </w:pPr>
    <w:rPr>
      <w:rFonts w:ascii="Arial" w:hAnsi="Arial" w:cs="Arial"/>
      <w:color w:val="868381"/>
    </w:rPr>
  </w:style>
  <w:style w:type="paragraph" w:customStyle="1" w:styleId="afffffff3">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4">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5">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6">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7">
    <w:name w:val="Заголовок своего сообщения"/>
    <w:uiPriority w:val="99"/>
    <w:rsid w:val="00F430F3"/>
  </w:style>
  <w:style w:type="character" w:customStyle="1" w:styleId="afffffff8">
    <w:name w:val="Заголовок чужого сообщения"/>
    <w:uiPriority w:val="99"/>
    <w:rsid w:val="00F430F3"/>
    <w:rPr>
      <w:b/>
      <w:color w:val="FF0000"/>
    </w:rPr>
  </w:style>
  <w:style w:type="paragraph" w:customStyle="1" w:styleId="afffffff9">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a">
    <w:name w:val="Заголовок ЭР (правое окно)"/>
    <w:basedOn w:val="afffffff9"/>
    <w:next w:val="a3"/>
    <w:uiPriority w:val="99"/>
    <w:rsid w:val="00F430F3"/>
    <w:pPr>
      <w:spacing w:after="0"/>
      <w:jc w:val="left"/>
    </w:pPr>
  </w:style>
  <w:style w:type="paragraph" w:customStyle="1" w:styleId="afffffffb">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c">
    <w:name w:val="Информация об изменениях"/>
    <w:basedOn w:val="afffffffb"/>
    <w:next w:val="a3"/>
    <w:uiPriority w:val="99"/>
    <w:rsid w:val="00F430F3"/>
    <w:pPr>
      <w:spacing w:before="180"/>
      <w:ind w:left="360" w:right="360" w:firstLine="0"/>
    </w:pPr>
    <w:rPr>
      <w:shd w:val="clear" w:color="auto" w:fill="EAEFED"/>
    </w:rPr>
  </w:style>
  <w:style w:type="paragraph" w:customStyle="1" w:styleId="afffffffd">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e">
    <w:name w:val="Куда обратиться?"/>
    <w:basedOn w:val="affffffd"/>
    <w:next w:val="a3"/>
    <w:uiPriority w:val="99"/>
    <w:rsid w:val="00F430F3"/>
  </w:style>
  <w:style w:type="paragraph" w:customStyle="1" w:styleId="affffffff">
    <w:name w:val="Моноширинный"/>
    <w:basedOn w:val="a3"/>
    <w:next w:val="a3"/>
    <w:uiPriority w:val="99"/>
    <w:rsid w:val="00F430F3"/>
    <w:rPr>
      <w:rFonts w:ascii="Courier New" w:hAnsi="Courier New" w:cs="Courier New"/>
      <w:sz w:val="24"/>
      <w:szCs w:val="24"/>
    </w:rPr>
  </w:style>
  <w:style w:type="paragraph" w:customStyle="1" w:styleId="affffffff0">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1">
    <w:name w:val="Необходимые документы"/>
    <w:basedOn w:val="affffffd"/>
    <w:next w:val="a3"/>
    <w:uiPriority w:val="99"/>
    <w:rsid w:val="00F430F3"/>
    <w:pPr>
      <w:ind w:firstLine="118"/>
    </w:pPr>
  </w:style>
  <w:style w:type="paragraph" w:customStyle="1" w:styleId="affffffff2">
    <w:name w:val="Нормальный (таблица)"/>
    <w:basedOn w:val="a3"/>
    <w:next w:val="a3"/>
    <w:uiPriority w:val="99"/>
    <w:rsid w:val="00F430F3"/>
    <w:pPr>
      <w:jc w:val="both"/>
    </w:pPr>
    <w:rPr>
      <w:rFonts w:ascii="Arial" w:hAnsi="Arial" w:cs="Arial"/>
      <w:sz w:val="24"/>
      <w:szCs w:val="24"/>
    </w:rPr>
  </w:style>
  <w:style w:type="character" w:customStyle="1" w:styleId="affffffff3">
    <w:name w:val="Опечатки"/>
    <w:uiPriority w:val="99"/>
    <w:rsid w:val="00F430F3"/>
    <w:rPr>
      <w:color w:val="FF0000"/>
    </w:rPr>
  </w:style>
  <w:style w:type="paragraph" w:customStyle="1" w:styleId="affffffff4">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5">
    <w:name w:val="Подзаголовок для информации об изменениях"/>
    <w:basedOn w:val="afffffffb"/>
    <w:next w:val="a3"/>
    <w:uiPriority w:val="99"/>
    <w:rsid w:val="00F430F3"/>
    <w:rPr>
      <w:b/>
      <w:bCs/>
    </w:rPr>
  </w:style>
  <w:style w:type="paragraph" w:customStyle="1" w:styleId="affffffff6">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7">
    <w:name w:val="Пример."/>
    <w:basedOn w:val="affffffd"/>
    <w:next w:val="a3"/>
    <w:uiPriority w:val="99"/>
    <w:rsid w:val="00F430F3"/>
  </w:style>
  <w:style w:type="paragraph" w:customStyle="1" w:styleId="affffffff8">
    <w:name w:val="Примечание."/>
    <w:basedOn w:val="affffffd"/>
    <w:next w:val="a3"/>
    <w:uiPriority w:val="99"/>
    <w:rsid w:val="00F430F3"/>
  </w:style>
  <w:style w:type="character" w:customStyle="1" w:styleId="affffffff9">
    <w:name w:val="Сравнение редакций"/>
    <w:uiPriority w:val="99"/>
    <w:rsid w:val="00F430F3"/>
    <w:rPr>
      <w:color w:val="26282F"/>
    </w:rPr>
  </w:style>
  <w:style w:type="character" w:customStyle="1" w:styleId="affffffffa">
    <w:name w:val="Сравнение редакций. Добавленный фрагмент"/>
    <w:uiPriority w:val="99"/>
    <w:rsid w:val="00F430F3"/>
    <w:rPr>
      <w:color w:val="000000"/>
      <w:shd w:val="clear" w:color="auto" w:fill="C1D7FF"/>
    </w:rPr>
  </w:style>
  <w:style w:type="character" w:customStyle="1" w:styleId="affffffffb">
    <w:name w:val="Сравнение редакций. Удаленный фрагмент"/>
    <w:uiPriority w:val="99"/>
    <w:rsid w:val="00F430F3"/>
    <w:rPr>
      <w:color w:val="000000"/>
      <w:shd w:val="clear" w:color="auto" w:fill="C4C413"/>
    </w:rPr>
  </w:style>
  <w:style w:type="paragraph" w:customStyle="1" w:styleId="affffffffc">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d">
    <w:name w:val="Ссылка на утративший силу документ"/>
    <w:uiPriority w:val="99"/>
    <w:rsid w:val="00F430F3"/>
    <w:rPr>
      <w:color w:val="749232"/>
    </w:rPr>
  </w:style>
  <w:style w:type="paragraph" w:customStyle="1" w:styleId="affffffffe">
    <w:name w:val="Текст в таблице"/>
    <w:basedOn w:val="affffffff2"/>
    <w:next w:val="a3"/>
    <w:uiPriority w:val="99"/>
    <w:rsid w:val="00F430F3"/>
    <w:pPr>
      <w:ind w:firstLine="500"/>
    </w:pPr>
  </w:style>
  <w:style w:type="paragraph" w:customStyle="1" w:styleId="afffffffff">
    <w:name w:val="Текст ЭР (см. также)"/>
    <w:basedOn w:val="a3"/>
    <w:next w:val="a3"/>
    <w:uiPriority w:val="99"/>
    <w:rsid w:val="00F430F3"/>
    <w:pPr>
      <w:spacing w:before="200"/>
    </w:pPr>
    <w:rPr>
      <w:rFonts w:ascii="Arial" w:hAnsi="Arial" w:cs="Arial"/>
    </w:rPr>
  </w:style>
  <w:style w:type="paragraph" w:customStyle="1" w:styleId="afffffffff0">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1">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2">
    <w:name w:val="Центрированный (таблица)"/>
    <w:basedOn w:val="affffffff2"/>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30">
    <w:name w:val="Знак Знак63"/>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3">
    <w:name w:val="Заголовок Знак"/>
    <w:rsid w:val="001A4DAB"/>
    <w:rPr>
      <w:b/>
      <w:sz w:val="24"/>
    </w:rPr>
  </w:style>
  <w:style w:type="paragraph" w:customStyle="1" w:styleId="3fb">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3"/>
    <w:rsid w:val="001A4DAB"/>
    <w:pPr>
      <w:autoSpaceDE/>
      <w:autoSpaceDN/>
      <w:spacing w:after="160" w:line="240" w:lineRule="exact"/>
      <w:jc w:val="right"/>
    </w:pPr>
    <w:rPr>
      <w:lang w:val="en-GB" w:eastAsia="en-US"/>
    </w:rPr>
  </w:style>
  <w:style w:type="paragraph" w:customStyle="1" w:styleId="621">
    <w:name w:val="Знак Знак62"/>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22">
    <w:name w:val="Знак Знак3 Знак Знак2"/>
    <w:basedOn w:val="a3"/>
    <w:rsid w:val="004A1108"/>
    <w:pPr>
      <w:widowControl/>
      <w:autoSpaceDE/>
      <w:autoSpaceDN/>
      <w:adjustRightInd/>
    </w:pPr>
    <w:rPr>
      <w:rFonts w:ascii="Verdana" w:hAnsi="Verdana" w:cs="Verdana"/>
      <w:lang w:val="en-US" w:eastAsia="en-US"/>
    </w:rPr>
  </w:style>
  <w:style w:type="paragraph" w:customStyle="1" w:styleId="323">
    <w:name w:val="Знак Знак3 Знак Знак Знак Знак2"/>
    <w:basedOn w:val="a3"/>
    <w:rsid w:val="004A1108"/>
    <w:pPr>
      <w:widowControl/>
      <w:autoSpaceDE/>
      <w:autoSpaceDN/>
      <w:adjustRightInd/>
    </w:pPr>
    <w:rPr>
      <w:rFonts w:ascii="Verdana" w:hAnsi="Verdana" w:cs="Verdana"/>
      <w:lang w:val="en-US" w:eastAsia="en-US"/>
    </w:rPr>
  </w:style>
  <w:style w:type="paragraph" w:customStyle="1" w:styleId="324">
    <w:name w:val="Знак Знак3 Знак Знак Знак Знак Знак Знак2"/>
    <w:basedOn w:val="a3"/>
    <w:rsid w:val="004A1108"/>
    <w:pPr>
      <w:widowControl/>
      <w:autoSpaceDE/>
      <w:autoSpaceDN/>
      <w:adjustRightInd/>
    </w:pPr>
    <w:rPr>
      <w:rFonts w:ascii="Verdana" w:hAnsi="Verdana" w:cs="Verdana"/>
      <w:lang w:val="en-US" w:eastAsia="en-US"/>
    </w:rPr>
  </w:style>
  <w:style w:type="paragraph" w:customStyle="1" w:styleId="411">
    <w:name w:val="Знак Знак Знак Знак Знак Знак Знак41"/>
    <w:basedOn w:val="a3"/>
    <w:rsid w:val="004A1108"/>
    <w:pPr>
      <w:autoSpaceDE/>
      <w:autoSpaceDN/>
      <w:spacing w:after="160" w:line="240" w:lineRule="exact"/>
      <w:jc w:val="right"/>
    </w:pPr>
    <w:rPr>
      <w:lang w:val="en-GB" w:eastAsia="en-US"/>
    </w:rPr>
  </w:style>
  <w:style w:type="paragraph" w:customStyle="1" w:styleId="612">
    <w:name w:val="Знак Знак61"/>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15">
    <w:name w:val="Знак Знак3 Знак Знак1"/>
    <w:basedOn w:val="a3"/>
    <w:rsid w:val="00BE4236"/>
    <w:pPr>
      <w:widowControl/>
      <w:autoSpaceDE/>
      <w:autoSpaceDN/>
      <w:adjustRightInd/>
    </w:pPr>
    <w:rPr>
      <w:rFonts w:ascii="Verdana" w:hAnsi="Verdana" w:cs="Verdana"/>
      <w:lang w:val="en-US" w:eastAsia="en-US"/>
    </w:rPr>
  </w:style>
  <w:style w:type="paragraph" w:customStyle="1" w:styleId="316">
    <w:name w:val="Знак Знак3 Знак Знак Знак Знак1"/>
    <w:basedOn w:val="a3"/>
    <w:rsid w:val="00BE4236"/>
    <w:pPr>
      <w:widowControl/>
      <w:autoSpaceDE/>
      <w:autoSpaceDN/>
      <w:adjustRightInd/>
    </w:pPr>
    <w:rPr>
      <w:rFonts w:ascii="Verdana" w:hAnsi="Verdana" w:cs="Verdana"/>
      <w:lang w:val="en-US" w:eastAsia="en-US"/>
    </w:rPr>
  </w:style>
  <w:style w:type="paragraph" w:customStyle="1" w:styleId="317">
    <w:name w:val="Знак Знак3 Знак Знак Знак Знак Знак Знак1"/>
    <w:basedOn w:val="a3"/>
    <w:rsid w:val="00BE4236"/>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3"/>
    <w:rsid w:val="00BE4236"/>
    <w:pPr>
      <w:autoSpaceDE/>
      <w:autoSpaceDN/>
      <w:spacing w:after="160" w:line="240" w:lineRule="exact"/>
      <w:jc w:val="right"/>
    </w:pPr>
    <w:rPr>
      <w:lang w:val="en-GB" w:eastAsia="en-US"/>
    </w:rPr>
  </w:style>
  <w:style w:type="paragraph" w:customStyle="1" w:styleId="5f2">
    <w:name w:val="Знак Знак Знак Знак Знак Знак Знак Знак Знак5"/>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d">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4">
    <w:name w:val="абзац"/>
    <w:basedOn w:val="a3"/>
    <w:rsid w:val="005E1C1A"/>
    <w:pPr>
      <w:overflowPunct w:val="0"/>
      <w:ind w:left="851"/>
      <w:textAlignment w:val="baseline"/>
    </w:pPr>
    <w:rPr>
      <w:sz w:val="26"/>
    </w:rPr>
  </w:style>
  <w:style w:type="paragraph" w:customStyle="1" w:styleId="afffffffff5">
    <w:name w:val="Текст табл.с отступом"/>
    <w:basedOn w:val="afffffffff6"/>
    <w:rsid w:val="005E1C1A"/>
    <w:pPr>
      <w:spacing w:before="120"/>
      <w:ind w:firstLine="709"/>
    </w:pPr>
  </w:style>
  <w:style w:type="paragraph" w:customStyle="1" w:styleId="afffffffff6">
    <w:name w:val="Текст табличный"/>
    <w:basedOn w:val="2ff0"/>
    <w:rsid w:val="005E1C1A"/>
    <w:pPr>
      <w:spacing w:before="0" w:after="0"/>
    </w:pPr>
  </w:style>
  <w:style w:type="paragraph" w:customStyle="1" w:styleId="2ff0">
    <w:name w:val="Подпись2"/>
    <w:basedOn w:val="a3"/>
    <w:rsid w:val="005E1C1A"/>
    <w:pPr>
      <w:suppressAutoHyphens/>
      <w:overflowPunct w:val="0"/>
      <w:spacing w:before="480" w:after="480"/>
      <w:textAlignment w:val="baseline"/>
    </w:pPr>
    <w:rPr>
      <w:sz w:val="28"/>
    </w:rPr>
  </w:style>
  <w:style w:type="paragraph" w:customStyle="1" w:styleId="1ffe">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7">
    <w:name w:val="Signature"/>
    <w:basedOn w:val="a3"/>
    <w:link w:val="afffffffff8"/>
    <w:semiHidden/>
    <w:rsid w:val="005E1C1A"/>
    <w:pPr>
      <w:overflowPunct w:val="0"/>
      <w:ind w:left="4252"/>
      <w:textAlignment w:val="baseline"/>
    </w:pPr>
    <w:rPr>
      <w:sz w:val="26"/>
    </w:rPr>
  </w:style>
  <w:style w:type="character" w:customStyle="1" w:styleId="afffffffff8">
    <w:name w:val="Подпись Знак"/>
    <w:basedOn w:val="a4"/>
    <w:link w:val="afffffffff7"/>
    <w:semiHidden/>
    <w:rsid w:val="005E1C1A"/>
    <w:rPr>
      <w:rFonts w:ascii="Times New Roman" w:eastAsia="Times New Roman" w:hAnsi="Times New Roman" w:cs="Times New Roman"/>
      <w:sz w:val="26"/>
      <w:szCs w:val="20"/>
      <w:lang w:eastAsia="ru-RU"/>
    </w:rPr>
  </w:style>
  <w:style w:type="paragraph" w:customStyle="1" w:styleId="afffffffff9">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
    <w:name w:val="Текст1"/>
    <w:basedOn w:val="a3"/>
    <w:rsid w:val="005E1C1A"/>
    <w:pPr>
      <w:overflowPunct w:val="0"/>
      <w:spacing w:after="120"/>
      <w:ind w:firstLine="851"/>
      <w:jc w:val="both"/>
      <w:textAlignment w:val="baseline"/>
    </w:pPr>
    <w:rPr>
      <w:sz w:val="26"/>
    </w:rPr>
  </w:style>
  <w:style w:type="paragraph" w:customStyle="1" w:styleId="afffffffffa">
    <w:name w:val="По центру"/>
    <w:basedOn w:val="a3"/>
    <w:rsid w:val="005E1C1A"/>
    <w:pPr>
      <w:keepNext/>
      <w:keepLines/>
      <w:overflowPunct w:val="0"/>
      <w:spacing w:before="240" w:after="240"/>
      <w:jc w:val="center"/>
      <w:textAlignment w:val="baseline"/>
    </w:pPr>
    <w:rPr>
      <w:b/>
      <w:sz w:val="28"/>
    </w:rPr>
  </w:style>
  <w:style w:type="paragraph" w:customStyle="1" w:styleId="1fff0">
    <w:name w:val="Подпись1"/>
    <w:basedOn w:val="2ff0"/>
    <w:rsid w:val="005E1C1A"/>
    <w:pPr>
      <w:jc w:val="right"/>
    </w:pPr>
  </w:style>
  <w:style w:type="paragraph" w:customStyle="1" w:styleId="afffffffffb">
    <w:name w:val="разослать"/>
    <w:basedOn w:val="1fff"/>
    <w:rsid w:val="005E1C1A"/>
    <w:pPr>
      <w:spacing w:after="160"/>
      <w:ind w:left="1418" w:hanging="1418"/>
    </w:pPr>
    <w:rPr>
      <w:sz w:val="28"/>
    </w:rPr>
  </w:style>
  <w:style w:type="paragraph" w:customStyle="1" w:styleId="afffffffffc">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d">
    <w:name w:val="Приложение"/>
    <w:basedOn w:val="1c0"/>
    <w:rsid w:val="005E1C1A"/>
    <w:pPr>
      <w:overflowPunct w:val="0"/>
      <w:autoSpaceDE w:val="0"/>
      <w:autoSpaceDN w:val="0"/>
      <w:adjustRightInd w:val="0"/>
      <w:ind w:firstLine="4678"/>
      <w:textAlignment w:val="baseline"/>
    </w:pPr>
  </w:style>
  <w:style w:type="paragraph" w:customStyle="1" w:styleId="afffffffffe">
    <w:name w:val="Крат.сод. полож..и т.д."/>
    <w:basedOn w:val="afffffffffa"/>
    <w:rsid w:val="005E1C1A"/>
    <w:pPr>
      <w:spacing w:before="0" w:after="0"/>
    </w:pPr>
    <w:rPr>
      <w:sz w:val="32"/>
    </w:rPr>
  </w:style>
  <w:style w:type="paragraph" w:customStyle="1" w:styleId="affffffffff">
    <w:name w:val="Наименование документа"/>
    <w:basedOn w:val="afffffffffa"/>
    <w:rsid w:val="005E1C1A"/>
    <w:pPr>
      <w:spacing w:before="720" w:after="120"/>
    </w:pPr>
    <w:rPr>
      <w:spacing w:val="140"/>
      <w:sz w:val="32"/>
    </w:rPr>
  </w:style>
  <w:style w:type="paragraph" w:customStyle="1" w:styleId="affffffffff0">
    <w:name w:val="Наименование раздела"/>
    <w:basedOn w:val="afffffffffa"/>
    <w:rsid w:val="005E1C1A"/>
    <w:pPr>
      <w:keepLines w:val="0"/>
      <w:suppressAutoHyphens/>
      <w:spacing w:before="360"/>
      <w:ind w:left="709" w:right="709"/>
    </w:pPr>
  </w:style>
  <w:style w:type="paragraph" w:customStyle="1" w:styleId="2ff1">
    <w:name w:val="Стиль2"/>
    <w:basedOn w:val="2ff0"/>
    <w:rsid w:val="005E1C1A"/>
    <w:pPr>
      <w:jc w:val="both"/>
    </w:pPr>
  </w:style>
  <w:style w:type="paragraph" w:customStyle="1" w:styleId="affffffffff1">
    <w:name w:val="Визы"/>
    <w:basedOn w:val="afffffffff6"/>
    <w:rsid w:val="005E1C1A"/>
  </w:style>
  <w:style w:type="paragraph" w:customStyle="1" w:styleId="2ff2">
    <w:name w:val="Текст2"/>
    <w:basedOn w:val="1fff"/>
    <w:rsid w:val="005E1C1A"/>
    <w:pPr>
      <w:tabs>
        <w:tab w:val="left" w:pos="709"/>
      </w:tabs>
      <w:spacing w:after="160"/>
      <w:ind w:firstLine="709"/>
    </w:pPr>
  </w:style>
  <w:style w:type="paragraph" w:customStyle="1" w:styleId="1fff1">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2">
    <w:name w:val="Заголовок утв.док..прилож."/>
    <w:basedOn w:val="afffffffffe"/>
    <w:rsid w:val="005E1C1A"/>
    <w:pPr>
      <w:spacing w:before="960" w:after="120"/>
    </w:pPr>
    <w:rPr>
      <w:sz w:val="20"/>
    </w:rPr>
  </w:style>
  <w:style w:type="paragraph" w:customStyle="1" w:styleId="affffffffff3">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4">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2">
    <w:name w:val="НК1 на обороте"/>
    <w:basedOn w:val="1ffe"/>
    <w:rsid w:val="005E1C1A"/>
  </w:style>
  <w:style w:type="paragraph" w:customStyle="1" w:styleId="affffffffff5">
    <w:name w:val="Черта в конце текста"/>
    <w:basedOn w:val="afffffffff7"/>
    <w:rsid w:val="005E1C1A"/>
    <w:pPr>
      <w:spacing w:before="480"/>
      <w:ind w:left="4253"/>
    </w:pPr>
  </w:style>
  <w:style w:type="paragraph" w:customStyle="1" w:styleId="2ff3">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3">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6">
    <w:name w:val="Обращение в письме"/>
    <w:basedOn w:val="affffffffff0"/>
    <w:rsid w:val="005E1C1A"/>
  </w:style>
  <w:style w:type="paragraph" w:customStyle="1" w:styleId="3fe">
    <w:name w:val="3 интервала"/>
    <w:basedOn w:val="afffffffffa"/>
    <w:rsid w:val="005E1C1A"/>
    <w:pPr>
      <w:spacing w:before="0" w:after="480"/>
      <w:jc w:val="left"/>
    </w:pPr>
  </w:style>
  <w:style w:type="paragraph" w:customStyle="1" w:styleId="affffffffff7">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8">
    <w:name w:val="адресат"/>
    <w:basedOn w:val="a3"/>
    <w:rsid w:val="005E1C1A"/>
    <w:pPr>
      <w:overflowPunct w:val="0"/>
      <w:ind w:left="5387"/>
      <w:textAlignment w:val="baseline"/>
    </w:pPr>
    <w:rPr>
      <w:b/>
      <w:sz w:val="28"/>
    </w:rPr>
  </w:style>
  <w:style w:type="paragraph" w:customStyle="1" w:styleId="1fff4">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4">
    <w:name w:val="Текст табл.2"/>
    <w:basedOn w:val="afffffffff6"/>
    <w:rsid w:val="005E1C1A"/>
    <w:pPr>
      <w:jc w:val="right"/>
    </w:pPr>
  </w:style>
  <w:style w:type="character" w:customStyle="1" w:styleId="1fff5">
    <w:name w:val="Гиперссылка1"/>
    <w:basedOn w:val="a4"/>
    <w:rsid w:val="005E1C1A"/>
    <w:rPr>
      <w:color w:val="0000FF"/>
      <w:sz w:val="20"/>
      <w:u w:val="single"/>
    </w:rPr>
  </w:style>
  <w:style w:type="character" w:customStyle="1" w:styleId="1fff6">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7">
    <w:name w:val="Заголов1"/>
    <w:basedOn w:val="a3"/>
    <w:rsid w:val="005E1C1A"/>
    <w:pPr>
      <w:overflowPunct w:val="0"/>
      <w:ind w:firstLine="709"/>
      <w:textAlignment w:val="baseline"/>
    </w:pPr>
    <w:rPr>
      <w:b/>
      <w:caps/>
      <w:sz w:val="24"/>
      <w:u w:val="single"/>
    </w:rPr>
  </w:style>
  <w:style w:type="paragraph" w:customStyle="1" w:styleId="affffffffff9">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5">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8">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a">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6"/>
      </w:numPr>
      <w:ind w:left="1276" w:hanging="425"/>
      <w:jc w:val="both"/>
    </w:pPr>
    <w:rPr>
      <w:rFonts w:ascii="Times New Roman" w:hAnsi="Times New Roman"/>
      <w:sz w:val="28"/>
      <w:szCs w:val="28"/>
    </w:rPr>
  </w:style>
  <w:style w:type="paragraph" w:customStyle="1" w:styleId="6f4">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8f0">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0">
    <w:name w:val="Стиль9"/>
    <w:basedOn w:val="a3"/>
    <w:next w:val="a7"/>
    <w:autoRedefine/>
    <w:rsid w:val="005E1C1A"/>
    <w:pPr>
      <w:widowControl/>
      <w:overflowPunct w:val="0"/>
      <w:ind w:firstLine="567"/>
      <w:jc w:val="both"/>
      <w:textAlignment w:val="baseline"/>
    </w:pPr>
    <w:rPr>
      <w:sz w:val="28"/>
      <w:szCs w:val="28"/>
    </w:rPr>
  </w:style>
  <w:style w:type="character" w:customStyle="1" w:styleId="8f1">
    <w:name w:val="Стиль8 Знак Знак Знак"/>
    <w:basedOn w:val="a4"/>
    <w:rsid w:val="005E1C1A"/>
    <w:rPr>
      <w:noProof w:val="0"/>
      <w:sz w:val="28"/>
      <w:szCs w:val="28"/>
      <w:lang w:val="ru-RU" w:eastAsia="ru-RU" w:bidi="ar-SA"/>
    </w:rPr>
  </w:style>
  <w:style w:type="paragraph" w:customStyle="1" w:styleId="8f2">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numbering" w:customStyle="1" w:styleId="16d">
    <w:name w:val="Нет списка16"/>
    <w:next w:val="a6"/>
    <w:uiPriority w:val="99"/>
    <w:semiHidden/>
    <w:unhideWhenUsed/>
    <w:rsid w:val="009A10BB"/>
  </w:style>
  <w:style w:type="paragraph" w:customStyle="1" w:styleId="TableParagraph">
    <w:name w:val="Table Paragraph"/>
    <w:basedOn w:val="a3"/>
    <w:uiPriority w:val="1"/>
    <w:qFormat/>
    <w:rsid w:val="009A10BB"/>
    <w:pPr>
      <w:adjustRightInd/>
    </w:pPr>
    <w:rPr>
      <w:sz w:val="22"/>
      <w:szCs w:val="22"/>
      <w:lang w:eastAsia="en-US"/>
    </w:rPr>
  </w:style>
  <w:style w:type="numbering" w:customStyle="1" w:styleId="17d">
    <w:name w:val="Нет списка17"/>
    <w:next w:val="a6"/>
    <w:semiHidden/>
    <w:rsid w:val="00E269D6"/>
  </w:style>
  <w:style w:type="numbering" w:customStyle="1" w:styleId="18f">
    <w:name w:val="Нет списка18"/>
    <w:next w:val="a6"/>
    <w:uiPriority w:val="99"/>
    <w:semiHidden/>
    <w:unhideWhenUsed/>
    <w:rsid w:val="00E269D6"/>
  </w:style>
  <w:style w:type="numbering" w:customStyle="1" w:styleId="19d">
    <w:name w:val="Нет списка19"/>
    <w:next w:val="a6"/>
    <w:uiPriority w:val="99"/>
    <w:semiHidden/>
    <w:unhideWhenUsed/>
    <w:rsid w:val="00A86AEC"/>
  </w:style>
  <w:style w:type="numbering" w:customStyle="1" w:styleId="20c">
    <w:name w:val="Нет списка20"/>
    <w:next w:val="a6"/>
    <w:uiPriority w:val="99"/>
    <w:semiHidden/>
    <w:rsid w:val="00667500"/>
  </w:style>
  <w:style w:type="numbering" w:customStyle="1" w:styleId="21f">
    <w:name w:val="Нет списка21"/>
    <w:next w:val="a6"/>
    <w:uiPriority w:val="99"/>
    <w:semiHidden/>
    <w:rsid w:val="00F87BEF"/>
  </w:style>
  <w:style w:type="paragraph" w:customStyle="1" w:styleId="391">
    <w:name w:val="Знак Знак Знак Знак Знак Знак Знак39"/>
    <w:basedOn w:val="a3"/>
    <w:rsid w:val="00F87BEF"/>
    <w:pPr>
      <w:autoSpaceDE/>
      <w:autoSpaceDN/>
      <w:spacing w:after="160" w:line="240" w:lineRule="exact"/>
      <w:jc w:val="right"/>
    </w:pPr>
    <w:rPr>
      <w:lang w:val="en-GB" w:eastAsia="en-US"/>
    </w:rPr>
  </w:style>
  <w:style w:type="table" w:customStyle="1" w:styleId="3070">
    <w:name w:val="Сетка таблицы307"/>
    <w:basedOn w:val="a5"/>
    <w:next w:val="af2"/>
    <w:uiPriority w:val="59"/>
    <w:rsid w:val="00F87B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6"/>
    <w:uiPriority w:val="99"/>
    <w:semiHidden/>
    <w:unhideWhenUsed/>
    <w:rsid w:val="00B73282"/>
  </w:style>
  <w:style w:type="paragraph" w:customStyle="1" w:styleId="msonormal0">
    <w:name w:val="msonormal"/>
    <w:basedOn w:val="a3"/>
    <w:rsid w:val="00B73282"/>
    <w:pPr>
      <w:widowControl/>
      <w:autoSpaceDE/>
      <w:autoSpaceDN/>
      <w:adjustRightInd/>
      <w:spacing w:before="100" w:beforeAutospacing="1" w:after="100" w:afterAutospacing="1"/>
    </w:pPr>
    <w:rPr>
      <w:sz w:val="24"/>
      <w:szCs w:val="24"/>
    </w:rPr>
  </w:style>
  <w:style w:type="numbering" w:customStyle="1" w:styleId="23f">
    <w:name w:val="Нет списка23"/>
    <w:next w:val="a6"/>
    <w:uiPriority w:val="99"/>
    <w:semiHidden/>
    <w:rsid w:val="00291632"/>
  </w:style>
  <w:style w:type="numbering" w:customStyle="1" w:styleId="24f">
    <w:name w:val="Нет списка24"/>
    <w:next w:val="a6"/>
    <w:uiPriority w:val="99"/>
    <w:semiHidden/>
    <w:unhideWhenUsed/>
    <w:rsid w:val="00D779BA"/>
  </w:style>
  <w:style w:type="table" w:customStyle="1" w:styleId="308">
    <w:name w:val="Сетка таблицы308"/>
    <w:basedOn w:val="a5"/>
    <w:next w:val="af2"/>
    <w:rsid w:val="00D779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0">
    <w:name w:val="Знак Знак Знак Знак Знак Знак Знак38"/>
    <w:basedOn w:val="a3"/>
    <w:rsid w:val="00D779BA"/>
    <w:pPr>
      <w:autoSpaceDE/>
      <w:autoSpaceDN/>
      <w:spacing w:after="160" w:line="240" w:lineRule="exact"/>
      <w:jc w:val="right"/>
    </w:pPr>
    <w:rPr>
      <w:lang w:val="en-GB" w:eastAsia="en-US"/>
    </w:rPr>
  </w:style>
  <w:style w:type="character" w:customStyle="1" w:styleId="1fff8">
    <w:name w:val="Подзаголовок Знак1"/>
    <w:basedOn w:val="a4"/>
    <w:uiPriority w:val="11"/>
    <w:rsid w:val="00D779BA"/>
    <w:rPr>
      <w:rFonts w:asciiTheme="majorHAnsi" w:eastAsiaTheme="majorEastAsia" w:hAnsiTheme="majorHAnsi" w:cstheme="majorBidi"/>
      <w:i/>
      <w:iCs/>
      <w:color w:val="4F81BD" w:themeColor="accent1"/>
      <w:spacing w:val="15"/>
      <w:sz w:val="24"/>
      <w:szCs w:val="24"/>
    </w:rPr>
  </w:style>
  <w:style w:type="paragraph" w:customStyle="1" w:styleId="xl308">
    <w:name w:val="xl308"/>
    <w:basedOn w:val="a3"/>
    <w:rsid w:val="00D779BA"/>
    <w:pPr>
      <w:widowControl/>
      <w:pBdr>
        <w:top w:val="single" w:sz="4" w:space="0" w:color="000000"/>
        <w:left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09">
    <w:name w:val="xl309"/>
    <w:basedOn w:val="a3"/>
    <w:rsid w:val="00D779BA"/>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10">
    <w:name w:val="xl310"/>
    <w:basedOn w:val="a3"/>
    <w:rsid w:val="00D779BA"/>
    <w:pPr>
      <w:widowControl/>
      <w:pBdr>
        <w:top w:val="single" w:sz="4" w:space="0" w:color="000000"/>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11">
    <w:name w:val="xl311"/>
    <w:basedOn w:val="a3"/>
    <w:rsid w:val="00D779BA"/>
    <w:pPr>
      <w:widowControl/>
      <w:pBdr>
        <w:top w:val="single" w:sz="8" w:space="0" w:color="000000"/>
        <w:bottom w:val="single" w:sz="8" w:space="0" w:color="000000"/>
        <w:right w:val="single" w:sz="8" w:space="0" w:color="000000"/>
      </w:pBdr>
      <w:shd w:val="clear" w:color="000000" w:fill="FFFFFF"/>
      <w:autoSpaceDE/>
      <w:autoSpaceDN/>
      <w:adjustRightInd/>
      <w:spacing w:before="100" w:beforeAutospacing="1" w:after="100" w:afterAutospacing="1"/>
    </w:pPr>
    <w:rPr>
      <w:b/>
      <w:bCs/>
      <w:color w:val="000000"/>
    </w:rPr>
  </w:style>
  <w:style w:type="paragraph" w:customStyle="1" w:styleId="xl312">
    <w:name w:val="xl312"/>
    <w:basedOn w:val="a3"/>
    <w:rsid w:val="00D779BA"/>
    <w:pPr>
      <w:widowControl/>
      <w:pBdr>
        <w:top w:val="single" w:sz="8" w:space="0" w:color="000000"/>
        <w:left w:val="single" w:sz="8" w:space="0" w:color="000000"/>
        <w:bottom w:val="single" w:sz="4"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13">
    <w:name w:val="xl313"/>
    <w:basedOn w:val="a3"/>
    <w:rsid w:val="00D779BA"/>
    <w:pPr>
      <w:widowControl/>
      <w:pBdr>
        <w:top w:val="single" w:sz="8" w:space="0" w:color="000000"/>
        <w:left w:val="single" w:sz="4" w:space="0" w:color="000000"/>
        <w:bottom w:val="single" w:sz="8"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14">
    <w:name w:val="xl314"/>
    <w:basedOn w:val="a3"/>
    <w:rsid w:val="00D779BA"/>
    <w:pPr>
      <w:widowControl/>
      <w:pBdr>
        <w:top w:val="single" w:sz="8" w:space="0" w:color="000000"/>
        <w:left w:val="single" w:sz="4" w:space="0" w:color="000000"/>
        <w:bottom w:val="single" w:sz="8"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15">
    <w:name w:val="xl315"/>
    <w:basedOn w:val="a3"/>
    <w:rsid w:val="00D779BA"/>
    <w:pPr>
      <w:widowControl/>
      <w:pBdr>
        <w:bottom w:val="single" w:sz="4" w:space="0" w:color="000000"/>
      </w:pBdr>
      <w:autoSpaceDE/>
      <w:autoSpaceDN/>
      <w:adjustRightInd/>
      <w:spacing w:before="100" w:beforeAutospacing="1" w:after="100" w:afterAutospacing="1"/>
      <w:jc w:val="right"/>
    </w:pPr>
    <w:rPr>
      <w:color w:val="000000"/>
    </w:rPr>
  </w:style>
  <w:style w:type="paragraph" w:customStyle="1" w:styleId="xl316">
    <w:name w:val="xl316"/>
    <w:basedOn w:val="a3"/>
    <w:rsid w:val="00D779BA"/>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7">
    <w:name w:val="xl317"/>
    <w:basedOn w:val="a3"/>
    <w:rsid w:val="00D779BA"/>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8">
    <w:name w:val="xl318"/>
    <w:basedOn w:val="a3"/>
    <w:rsid w:val="00D779BA"/>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9">
    <w:name w:val="xl319"/>
    <w:basedOn w:val="a3"/>
    <w:rsid w:val="00D779BA"/>
    <w:pPr>
      <w:widowControl/>
      <w:pBdr>
        <w:top w:val="single" w:sz="4" w:space="0" w:color="000000"/>
        <w:left w:val="single" w:sz="4" w:space="0" w:color="000000"/>
        <w:bottom w:val="single" w:sz="8"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20">
    <w:name w:val="xl320"/>
    <w:basedOn w:val="a3"/>
    <w:rsid w:val="00D779BA"/>
    <w:pPr>
      <w:widowControl/>
      <w:pBdr>
        <w:top w:val="single" w:sz="4" w:space="0" w:color="000000"/>
        <w:right w:val="single" w:sz="8" w:space="0" w:color="000000"/>
      </w:pBdr>
      <w:autoSpaceDE/>
      <w:autoSpaceDN/>
      <w:adjustRightInd/>
      <w:spacing w:before="100" w:beforeAutospacing="1" w:after="100" w:afterAutospacing="1"/>
      <w:jc w:val="center"/>
    </w:pPr>
    <w:rPr>
      <w:b/>
      <w:bCs/>
      <w:color w:val="000000"/>
    </w:rPr>
  </w:style>
  <w:style w:type="paragraph" w:customStyle="1" w:styleId="xl321">
    <w:name w:val="xl321"/>
    <w:basedOn w:val="a3"/>
    <w:rsid w:val="00D779BA"/>
    <w:pPr>
      <w:widowControl/>
      <w:pBdr>
        <w:top w:val="single" w:sz="8" w:space="0" w:color="000000"/>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22">
    <w:name w:val="xl322"/>
    <w:basedOn w:val="a3"/>
    <w:rsid w:val="00D779BA"/>
    <w:pPr>
      <w:widowControl/>
      <w:pBdr>
        <w:top w:val="single" w:sz="8" w:space="0" w:color="000000"/>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23">
    <w:name w:val="xl323"/>
    <w:basedOn w:val="a3"/>
    <w:rsid w:val="00D779BA"/>
    <w:pPr>
      <w:widowControl/>
      <w:pBdr>
        <w:bottom w:val="single" w:sz="4" w:space="0" w:color="000000"/>
        <w:right w:val="single" w:sz="8" w:space="0" w:color="000000"/>
      </w:pBdr>
      <w:autoSpaceDE/>
      <w:autoSpaceDN/>
      <w:adjustRightInd/>
      <w:spacing w:before="100" w:beforeAutospacing="1" w:after="100" w:afterAutospacing="1"/>
    </w:pPr>
    <w:rPr>
      <w:color w:val="000000"/>
    </w:rPr>
  </w:style>
  <w:style w:type="paragraph" w:customStyle="1" w:styleId="xl324">
    <w:name w:val="xl324"/>
    <w:basedOn w:val="a3"/>
    <w:rsid w:val="00D779BA"/>
    <w:pPr>
      <w:widowControl/>
      <w:pBdr>
        <w:top w:val="single" w:sz="4" w:space="0" w:color="000000"/>
        <w:right w:val="single" w:sz="8" w:space="0" w:color="000000"/>
      </w:pBdr>
      <w:autoSpaceDE/>
      <w:autoSpaceDN/>
      <w:adjustRightInd/>
      <w:spacing w:before="100" w:beforeAutospacing="1" w:after="100" w:afterAutospacing="1"/>
      <w:ind w:firstLineChars="200" w:firstLine="200"/>
    </w:pPr>
    <w:rPr>
      <w:color w:val="000000"/>
    </w:rPr>
  </w:style>
  <w:style w:type="paragraph" w:customStyle="1" w:styleId="xl325">
    <w:name w:val="xl325"/>
    <w:basedOn w:val="a3"/>
    <w:rsid w:val="00D779BA"/>
    <w:pPr>
      <w:widowControl/>
      <w:pBdr>
        <w:right w:val="single" w:sz="8" w:space="0" w:color="000000"/>
      </w:pBdr>
      <w:autoSpaceDE/>
      <w:autoSpaceDN/>
      <w:adjustRightInd/>
      <w:spacing w:before="100" w:beforeAutospacing="1" w:after="100" w:afterAutospacing="1"/>
    </w:pPr>
    <w:rPr>
      <w:color w:val="000000"/>
    </w:rPr>
  </w:style>
  <w:style w:type="paragraph" w:customStyle="1" w:styleId="xl326">
    <w:name w:val="xl326"/>
    <w:basedOn w:val="a3"/>
    <w:rsid w:val="00D779BA"/>
    <w:pPr>
      <w:widowControl/>
      <w:pBdr>
        <w:top w:val="single" w:sz="8" w:space="0" w:color="000000"/>
        <w:bottom w:val="single" w:sz="8" w:space="0" w:color="000000"/>
        <w:right w:val="single" w:sz="8" w:space="0" w:color="000000"/>
      </w:pBdr>
      <w:autoSpaceDE/>
      <w:autoSpaceDN/>
      <w:adjustRightInd/>
      <w:spacing w:before="100" w:beforeAutospacing="1" w:after="100" w:afterAutospacing="1"/>
    </w:pPr>
    <w:rPr>
      <w:b/>
      <w:bCs/>
      <w:color w:val="000000"/>
    </w:rPr>
  </w:style>
  <w:style w:type="paragraph" w:customStyle="1" w:styleId="xl327">
    <w:name w:val="xl327"/>
    <w:basedOn w:val="a3"/>
    <w:rsid w:val="00D779BA"/>
    <w:pPr>
      <w:widowControl/>
      <w:pBdr>
        <w:top w:val="single" w:sz="8" w:space="0" w:color="000000"/>
        <w:left w:val="single" w:sz="8" w:space="0" w:color="000000"/>
        <w:bottom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28">
    <w:name w:val="xl328"/>
    <w:basedOn w:val="a3"/>
    <w:rsid w:val="00D779BA"/>
    <w:pPr>
      <w:widowControl/>
      <w:autoSpaceDE/>
      <w:autoSpaceDN/>
      <w:adjustRightInd/>
      <w:spacing w:before="100" w:beforeAutospacing="1" w:after="100" w:afterAutospacing="1"/>
      <w:ind w:firstLineChars="200" w:firstLine="200"/>
    </w:pPr>
    <w:rPr>
      <w:color w:val="000000"/>
    </w:rPr>
  </w:style>
  <w:style w:type="paragraph" w:customStyle="1" w:styleId="xl329">
    <w:name w:val="xl329"/>
    <w:basedOn w:val="a3"/>
    <w:rsid w:val="00D779BA"/>
    <w:pPr>
      <w:widowControl/>
      <w:pBdr>
        <w:top w:val="single" w:sz="8" w:space="0" w:color="000000"/>
      </w:pBdr>
      <w:autoSpaceDE/>
      <w:autoSpaceDN/>
      <w:adjustRightInd/>
      <w:spacing w:before="100" w:beforeAutospacing="1" w:after="100" w:afterAutospacing="1"/>
      <w:jc w:val="center"/>
    </w:pPr>
    <w:rPr>
      <w:color w:val="000000"/>
    </w:rPr>
  </w:style>
  <w:style w:type="paragraph" w:customStyle="1" w:styleId="xl330">
    <w:name w:val="xl330"/>
    <w:basedOn w:val="a3"/>
    <w:rsid w:val="00D779BA"/>
    <w:pPr>
      <w:widowControl/>
      <w:pBdr>
        <w:top w:val="single" w:sz="8" w:space="0" w:color="000000"/>
      </w:pBdr>
      <w:autoSpaceDE/>
      <w:autoSpaceDN/>
      <w:adjustRightInd/>
      <w:spacing w:before="100" w:beforeAutospacing="1" w:after="100" w:afterAutospacing="1"/>
      <w:jc w:val="right"/>
    </w:pPr>
    <w:rPr>
      <w:color w:val="000000"/>
    </w:rPr>
  </w:style>
  <w:style w:type="paragraph" w:customStyle="1" w:styleId="xl331">
    <w:name w:val="xl331"/>
    <w:basedOn w:val="a3"/>
    <w:rsid w:val="00D779BA"/>
    <w:pPr>
      <w:widowControl/>
      <w:autoSpaceDE/>
      <w:autoSpaceDN/>
      <w:adjustRightInd/>
      <w:spacing w:before="100" w:beforeAutospacing="1" w:after="100" w:afterAutospacing="1"/>
    </w:pPr>
    <w:rPr>
      <w:color w:val="000000"/>
    </w:rPr>
  </w:style>
  <w:style w:type="paragraph" w:customStyle="1" w:styleId="xl332">
    <w:name w:val="xl332"/>
    <w:basedOn w:val="a3"/>
    <w:rsid w:val="00D779BA"/>
    <w:pPr>
      <w:widowControl/>
      <w:pBdr>
        <w:bottom w:val="single" w:sz="4" w:space="0" w:color="000000"/>
      </w:pBdr>
      <w:autoSpaceDE/>
      <w:autoSpaceDN/>
      <w:adjustRightInd/>
      <w:spacing w:before="100" w:beforeAutospacing="1" w:after="100" w:afterAutospacing="1"/>
      <w:ind w:firstLineChars="400" w:firstLine="400"/>
    </w:pPr>
    <w:rPr>
      <w:color w:val="000000"/>
    </w:rPr>
  </w:style>
  <w:style w:type="paragraph" w:customStyle="1" w:styleId="xl333">
    <w:name w:val="xl333"/>
    <w:basedOn w:val="a3"/>
    <w:rsid w:val="00D779BA"/>
    <w:pPr>
      <w:widowControl/>
      <w:pBdr>
        <w:bottom w:val="single" w:sz="4" w:space="0" w:color="000000"/>
      </w:pBdr>
      <w:autoSpaceDE/>
      <w:autoSpaceDN/>
      <w:adjustRightInd/>
      <w:spacing w:before="100" w:beforeAutospacing="1" w:after="100" w:afterAutospacing="1"/>
      <w:jc w:val="center"/>
    </w:pPr>
    <w:rPr>
      <w:color w:val="000000"/>
    </w:rPr>
  </w:style>
  <w:style w:type="paragraph" w:customStyle="1" w:styleId="xl334">
    <w:name w:val="xl334"/>
    <w:basedOn w:val="a3"/>
    <w:rsid w:val="00D779BA"/>
    <w:pPr>
      <w:widowControl/>
      <w:pBdr>
        <w:bottom w:val="single" w:sz="4" w:space="0" w:color="000000"/>
      </w:pBdr>
      <w:autoSpaceDE/>
      <w:autoSpaceDN/>
      <w:adjustRightInd/>
      <w:spacing w:before="100" w:beforeAutospacing="1" w:after="100" w:afterAutospacing="1"/>
      <w:jc w:val="center"/>
    </w:pPr>
    <w:rPr>
      <w:color w:val="000000"/>
    </w:rPr>
  </w:style>
  <w:style w:type="paragraph" w:customStyle="1" w:styleId="xl335">
    <w:name w:val="xl335"/>
    <w:basedOn w:val="a3"/>
    <w:rsid w:val="00D779BA"/>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36">
    <w:name w:val="xl336"/>
    <w:basedOn w:val="a3"/>
    <w:rsid w:val="00D779BA"/>
    <w:pPr>
      <w:widowControl/>
      <w:pBdr>
        <w:top w:val="single" w:sz="8" w:space="0" w:color="000000"/>
        <w:left w:val="single" w:sz="4" w:space="0" w:color="000000"/>
        <w:right w:val="single" w:sz="4" w:space="0" w:color="000000"/>
      </w:pBdr>
      <w:autoSpaceDE/>
      <w:autoSpaceDN/>
      <w:adjustRightInd/>
      <w:spacing w:before="100" w:beforeAutospacing="1" w:after="100" w:afterAutospacing="1"/>
    </w:pPr>
    <w:rPr>
      <w:rFonts w:ascii="Calibri" w:hAnsi="Calibri" w:cs="Calibri"/>
      <w:color w:val="000000"/>
      <w:sz w:val="24"/>
      <w:szCs w:val="24"/>
    </w:rPr>
  </w:style>
  <w:style w:type="paragraph" w:customStyle="1" w:styleId="xl337">
    <w:name w:val="xl337"/>
    <w:basedOn w:val="a3"/>
    <w:rsid w:val="00D779BA"/>
    <w:pPr>
      <w:widowControl/>
      <w:pBdr>
        <w:top w:val="single" w:sz="8" w:space="0" w:color="000000"/>
        <w:left w:val="single" w:sz="4" w:space="0" w:color="000000"/>
        <w:right w:val="single" w:sz="8" w:space="0" w:color="000000"/>
      </w:pBdr>
      <w:autoSpaceDE/>
      <w:autoSpaceDN/>
      <w:adjustRightInd/>
      <w:spacing w:before="100" w:beforeAutospacing="1" w:after="100" w:afterAutospacing="1"/>
    </w:pPr>
    <w:rPr>
      <w:rFonts w:ascii="Calibri" w:hAnsi="Calibri" w:cs="Calibri"/>
      <w:color w:val="000000"/>
      <w:sz w:val="24"/>
      <w:szCs w:val="24"/>
    </w:rPr>
  </w:style>
  <w:style w:type="paragraph" w:customStyle="1" w:styleId="xl338">
    <w:name w:val="xl338"/>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39">
    <w:name w:val="xl339"/>
    <w:basedOn w:val="a3"/>
    <w:rsid w:val="00D779BA"/>
    <w:pPr>
      <w:widowControl/>
      <w:pBdr>
        <w:top w:val="single" w:sz="8" w:space="0" w:color="000000"/>
        <w:bottom w:val="single" w:sz="4" w:space="0" w:color="000000"/>
        <w:right w:val="single" w:sz="8" w:space="0" w:color="000000"/>
      </w:pBdr>
      <w:autoSpaceDE/>
      <w:autoSpaceDN/>
      <w:adjustRightInd/>
      <w:spacing w:before="100" w:beforeAutospacing="1" w:after="100" w:afterAutospacing="1"/>
    </w:pPr>
    <w:rPr>
      <w:b/>
      <w:bCs/>
      <w:color w:val="000000"/>
    </w:rPr>
  </w:style>
  <w:style w:type="paragraph" w:customStyle="1" w:styleId="xl340">
    <w:name w:val="xl340"/>
    <w:basedOn w:val="a3"/>
    <w:rsid w:val="00D779BA"/>
    <w:pPr>
      <w:widowControl/>
      <w:pBdr>
        <w:left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41">
    <w:name w:val="xl341"/>
    <w:basedOn w:val="a3"/>
    <w:rsid w:val="00D779BA"/>
    <w:pPr>
      <w:widowControl/>
      <w:pBdr>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42">
    <w:name w:val="xl342"/>
    <w:basedOn w:val="a3"/>
    <w:rsid w:val="00D779BA"/>
    <w:pPr>
      <w:widowControl/>
      <w:pBdr>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43">
    <w:name w:val="xl343"/>
    <w:basedOn w:val="a3"/>
    <w:rsid w:val="00D779BA"/>
    <w:pPr>
      <w:widowControl/>
      <w:autoSpaceDE/>
      <w:autoSpaceDN/>
      <w:adjustRightInd/>
      <w:spacing w:before="100" w:beforeAutospacing="1" w:after="100" w:afterAutospacing="1"/>
    </w:pPr>
    <w:rPr>
      <w:color w:val="000000"/>
      <w:sz w:val="16"/>
      <w:szCs w:val="16"/>
    </w:rPr>
  </w:style>
  <w:style w:type="paragraph" w:customStyle="1" w:styleId="xl344">
    <w:name w:val="xl344"/>
    <w:basedOn w:val="a3"/>
    <w:rsid w:val="00D779BA"/>
    <w:pPr>
      <w:widowControl/>
      <w:autoSpaceDE/>
      <w:autoSpaceDN/>
      <w:adjustRightInd/>
      <w:spacing w:before="100" w:beforeAutospacing="1" w:after="100" w:afterAutospacing="1"/>
      <w:jc w:val="center"/>
    </w:pPr>
    <w:rPr>
      <w:color w:val="000000"/>
      <w:sz w:val="16"/>
      <w:szCs w:val="16"/>
    </w:rPr>
  </w:style>
  <w:style w:type="paragraph" w:customStyle="1" w:styleId="xl345">
    <w:name w:val="xl345"/>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6">
    <w:name w:val="xl346"/>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7">
    <w:name w:val="xl347"/>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8">
    <w:name w:val="xl348"/>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9">
    <w:name w:val="xl349"/>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50">
    <w:name w:val="xl350"/>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1">
    <w:name w:val="xl351"/>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2">
    <w:name w:val="xl352"/>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3">
    <w:name w:val="xl353"/>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4">
    <w:name w:val="xl354"/>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5">
    <w:name w:val="xl355"/>
    <w:basedOn w:val="a3"/>
    <w:rsid w:val="00D779BA"/>
    <w:pPr>
      <w:widowControl/>
      <w:autoSpaceDE/>
      <w:autoSpaceDN/>
      <w:adjustRightInd/>
      <w:spacing w:before="100" w:beforeAutospacing="1" w:after="100" w:afterAutospacing="1"/>
      <w:jc w:val="center"/>
    </w:pPr>
    <w:rPr>
      <w:b/>
      <w:bCs/>
      <w:color w:val="000000"/>
      <w:sz w:val="24"/>
      <w:szCs w:val="24"/>
    </w:rPr>
  </w:style>
  <w:style w:type="paragraph" w:customStyle="1" w:styleId="xl356">
    <w:name w:val="xl356"/>
    <w:basedOn w:val="a3"/>
    <w:rsid w:val="00D779BA"/>
    <w:pPr>
      <w:widowControl/>
      <w:autoSpaceDE/>
      <w:autoSpaceDN/>
      <w:adjustRightInd/>
      <w:spacing w:before="100" w:beforeAutospacing="1" w:after="100" w:afterAutospacing="1"/>
      <w:jc w:val="center"/>
    </w:pPr>
    <w:rPr>
      <w:color w:val="000000"/>
    </w:rPr>
  </w:style>
  <w:style w:type="paragraph" w:customStyle="1" w:styleId="xl357">
    <w:name w:val="xl357"/>
    <w:basedOn w:val="a3"/>
    <w:rsid w:val="00D779BA"/>
    <w:pPr>
      <w:widowControl/>
      <w:pBdr>
        <w:bottom w:val="single" w:sz="4" w:space="0" w:color="000000"/>
      </w:pBdr>
      <w:autoSpaceDE/>
      <w:autoSpaceDN/>
      <w:adjustRightInd/>
      <w:spacing w:before="100" w:beforeAutospacing="1" w:after="100" w:afterAutospacing="1"/>
    </w:pPr>
    <w:rPr>
      <w:color w:val="000000"/>
    </w:rPr>
  </w:style>
  <w:style w:type="numbering" w:customStyle="1" w:styleId="25e">
    <w:name w:val="Нет списка25"/>
    <w:next w:val="a6"/>
    <w:uiPriority w:val="99"/>
    <w:semiHidden/>
    <w:rsid w:val="00D779BA"/>
  </w:style>
  <w:style w:type="table" w:customStyle="1" w:styleId="309">
    <w:name w:val="Сетка таблицы309"/>
    <w:basedOn w:val="a5"/>
    <w:next w:val="af2"/>
    <w:rsid w:val="00D779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2"/>
    <w:uiPriority w:val="39"/>
    <w:rsid w:val="00B4300A"/>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2"/>
    <w:uiPriority w:val="59"/>
    <w:rsid w:val="00186F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6"/>
    <w:uiPriority w:val="99"/>
    <w:semiHidden/>
    <w:rsid w:val="00EE7316"/>
  </w:style>
  <w:style w:type="table" w:customStyle="1" w:styleId="3120">
    <w:name w:val="Сетка таблицы312"/>
    <w:basedOn w:val="a5"/>
    <w:next w:val="af2"/>
    <w:uiPriority w:val="39"/>
    <w:rsid w:val="00FF73B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Переменные"/>
    <w:basedOn w:val="a7"/>
    <w:rsid w:val="00EA51AB"/>
    <w:pPr>
      <w:widowControl w:val="0"/>
      <w:tabs>
        <w:tab w:val="left" w:pos="482"/>
      </w:tabs>
      <w:autoSpaceDE w:val="0"/>
      <w:autoSpaceDN w:val="0"/>
      <w:adjustRightInd w:val="0"/>
      <w:spacing w:after="0" w:line="336" w:lineRule="auto"/>
      <w:ind w:left="482" w:hanging="482"/>
    </w:pPr>
  </w:style>
  <w:style w:type="paragraph" w:customStyle="1" w:styleId="affffffffffc">
    <w:name w:val="Чертежный"/>
    <w:link w:val="affffffffffd"/>
    <w:rsid w:val="00EA51AB"/>
    <w:pPr>
      <w:spacing w:after="0" w:line="240" w:lineRule="auto"/>
      <w:jc w:val="both"/>
    </w:pPr>
    <w:rPr>
      <w:rFonts w:ascii="ISOCPEUR" w:eastAsia="Times New Roman" w:hAnsi="ISOCPEUR" w:cs="Times New Roman"/>
      <w:i/>
      <w:sz w:val="28"/>
      <w:szCs w:val="20"/>
      <w:lang w:val="uk-UA" w:eastAsia="ru-RU"/>
    </w:rPr>
  </w:style>
  <w:style w:type="paragraph" w:customStyle="1" w:styleId="affffffffffe">
    <w:name w:val="Листинг программы"/>
    <w:rsid w:val="00EA51AB"/>
    <w:pPr>
      <w:suppressAutoHyphens/>
      <w:spacing w:after="0" w:line="240" w:lineRule="auto"/>
    </w:pPr>
    <w:rPr>
      <w:rFonts w:ascii="Times New Roman" w:eastAsia="Times New Roman" w:hAnsi="Times New Roman" w:cs="Times New Roman"/>
      <w:noProof/>
      <w:sz w:val="20"/>
      <w:szCs w:val="20"/>
      <w:lang w:eastAsia="ru-RU"/>
    </w:rPr>
  </w:style>
  <w:style w:type="character" w:customStyle="1" w:styleId="affffffffffd">
    <w:name w:val="Чертежный Знак"/>
    <w:link w:val="affffffffffc"/>
    <w:rsid w:val="00EA51AB"/>
    <w:rPr>
      <w:rFonts w:ascii="ISOCPEUR" w:eastAsia="Times New Roman" w:hAnsi="ISOCPEUR" w:cs="Times New Roman"/>
      <w:i/>
      <w:sz w:val="28"/>
      <w:szCs w:val="20"/>
      <w:lang w:val="uk-UA" w:eastAsia="ru-RU"/>
    </w:rPr>
  </w:style>
  <w:style w:type="paragraph" w:customStyle="1" w:styleId="afffffffffff">
    <w:name w:val="Штамп"/>
    <w:basedOn w:val="a3"/>
    <w:rsid w:val="00EA51AB"/>
    <w:pPr>
      <w:widowControl/>
      <w:autoSpaceDE/>
      <w:autoSpaceDN/>
      <w:adjustRightInd/>
      <w:jc w:val="center"/>
    </w:pPr>
    <w:rPr>
      <w:rFonts w:ascii="ГОСТ тип А" w:hAnsi="ГОСТ тип А"/>
      <w:i/>
      <w:noProof/>
      <w:sz w:val="18"/>
    </w:rPr>
  </w:style>
  <w:style w:type="paragraph" w:customStyle="1" w:styleId="1fff9">
    <w:name w:val="Знак Знак1"/>
    <w:basedOn w:val="a3"/>
    <w:rsid w:val="00EA51AB"/>
    <w:pPr>
      <w:autoSpaceDE/>
      <w:autoSpaceDN/>
      <w:spacing w:after="160" w:line="240" w:lineRule="exact"/>
      <w:jc w:val="right"/>
    </w:pPr>
    <w:rPr>
      <w:lang w:val="en-GB" w:eastAsia="en-US"/>
    </w:rPr>
  </w:style>
  <w:style w:type="numbering" w:customStyle="1" w:styleId="27d">
    <w:name w:val="Нет списка27"/>
    <w:next w:val="a6"/>
    <w:uiPriority w:val="99"/>
    <w:semiHidden/>
    <w:unhideWhenUsed/>
    <w:rsid w:val="00C86E34"/>
  </w:style>
  <w:style w:type="table" w:customStyle="1" w:styleId="3130">
    <w:name w:val="Сетка таблицы313"/>
    <w:basedOn w:val="a5"/>
    <w:next w:val="af2"/>
    <w:uiPriority w:val="39"/>
    <w:rsid w:val="001929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b">
    <w:name w:val="Нет списка28"/>
    <w:next w:val="a6"/>
    <w:semiHidden/>
    <w:rsid w:val="00186D88"/>
  </w:style>
  <w:style w:type="table" w:customStyle="1" w:styleId="3140">
    <w:name w:val="Сетка таблицы314"/>
    <w:basedOn w:val="a5"/>
    <w:next w:val="af2"/>
    <w:rsid w:val="00186D8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1">
    <w:name w:val="Знак Знак11"/>
    <w:basedOn w:val="a3"/>
    <w:rsid w:val="00186D88"/>
    <w:pPr>
      <w:autoSpaceDE/>
      <w:autoSpaceDN/>
      <w:spacing w:after="160" w:line="240" w:lineRule="exact"/>
      <w:jc w:val="right"/>
    </w:pPr>
    <w:rPr>
      <w:lang w:val="en-GB" w:eastAsia="en-US"/>
    </w:rPr>
  </w:style>
  <w:style w:type="numbering" w:customStyle="1" w:styleId="29b">
    <w:name w:val="Нет списка29"/>
    <w:next w:val="a6"/>
    <w:semiHidden/>
    <w:rsid w:val="001728E4"/>
  </w:style>
  <w:style w:type="table" w:customStyle="1" w:styleId="3150">
    <w:name w:val="Сетка таблицы315"/>
    <w:basedOn w:val="a5"/>
    <w:next w:val="af2"/>
    <w:rsid w:val="001728E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f">
    <w:name w:val="Знак Знак12"/>
    <w:basedOn w:val="a3"/>
    <w:rsid w:val="001728E4"/>
    <w:pPr>
      <w:autoSpaceDE/>
      <w:autoSpaceDN/>
      <w:spacing w:after="160" w:line="240" w:lineRule="exact"/>
      <w:jc w:val="right"/>
    </w:pPr>
    <w:rPr>
      <w:lang w:val="en-GB" w:eastAsia="en-US"/>
    </w:rPr>
  </w:style>
  <w:style w:type="table" w:customStyle="1" w:styleId="3160">
    <w:name w:val="Сетка таблицы316"/>
    <w:basedOn w:val="a5"/>
    <w:next w:val="af2"/>
    <w:uiPriority w:val="39"/>
    <w:rsid w:val="003827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5"/>
    <w:next w:val="af2"/>
    <w:uiPriority w:val="59"/>
    <w:rsid w:val="000C7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a">
    <w:name w:val="Нет списка30"/>
    <w:next w:val="a6"/>
    <w:uiPriority w:val="99"/>
    <w:semiHidden/>
    <w:rsid w:val="005B1C59"/>
  </w:style>
  <w:style w:type="table" w:customStyle="1" w:styleId="3180">
    <w:name w:val="Сетка таблицы318"/>
    <w:basedOn w:val="a5"/>
    <w:next w:val="af2"/>
    <w:rsid w:val="005B1C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9">
    <w:name w:val="Нет списка31"/>
    <w:next w:val="a6"/>
    <w:uiPriority w:val="99"/>
    <w:semiHidden/>
    <w:unhideWhenUsed/>
    <w:rsid w:val="00732204"/>
  </w:style>
  <w:style w:type="numbering" w:customStyle="1" w:styleId="1102">
    <w:name w:val="Нет списка110"/>
    <w:next w:val="a6"/>
    <w:uiPriority w:val="99"/>
    <w:semiHidden/>
    <w:unhideWhenUsed/>
    <w:rsid w:val="00732204"/>
  </w:style>
  <w:style w:type="numbering" w:customStyle="1" w:styleId="1114">
    <w:name w:val="Нет списка111"/>
    <w:next w:val="a6"/>
    <w:uiPriority w:val="99"/>
    <w:semiHidden/>
    <w:unhideWhenUsed/>
    <w:rsid w:val="007322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qFormat="1"/>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325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uiPriority w:val="9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iPriority w:val="9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uiPriority w:val="99"/>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uiPriority w:val="99"/>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qFormat/>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99"/>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uiPriority w:val="99"/>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uiPriority w:val="9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uiPriority w:val="99"/>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uiPriority w:val="99"/>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uiPriority w:val="99"/>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uiPriority w:val="99"/>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611">
    <w:name w:val="Знак Знак Знак Знак Знак Знак Знак61"/>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601">
    <w:name w:val="Знак Знак Знак Знак Знак Знак Знак60"/>
    <w:basedOn w:val="a3"/>
    <w:rsid w:val="00F640BA"/>
    <w:pPr>
      <w:autoSpaceDE/>
      <w:autoSpaceDN/>
      <w:spacing w:after="160" w:line="240" w:lineRule="exact"/>
      <w:jc w:val="right"/>
    </w:pPr>
    <w:rPr>
      <w:lang w:val="en-GB" w:eastAsia="en-US"/>
    </w:rPr>
  </w:style>
  <w:style w:type="paragraph" w:customStyle="1" w:styleId="590">
    <w:name w:val="Знак Знак Знак Знак Знак Знак Знак59"/>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90">
    <w:name w:val="Знак Знак69"/>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9e">
    <w:name w:val="Знак Знак Знак Знак Знак Знак Знак Знак Знак9"/>
    <w:basedOn w:val="a3"/>
    <w:rsid w:val="001B181C"/>
    <w:pPr>
      <w:autoSpaceDE/>
      <w:autoSpaceDN/>
      <w:spacing w:after="160" w:line="240" w:lineRule="exact"/>
      <w:jc w:val="right"/>
    </w:pPr>
    <w:rPr>
      <w:lang w:val="en-GB" w:eastAsia="en-US"/>
    </w:rPr>
  </w:style>
  <w:style w:type="paragraph" w:customStyle="1" w:styleId="6f0">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13">
    <w:name w:val="Знак11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3"/>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3"/>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80">
    <w:name w:val="Знак Знак68"/>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70">
    <w:name w:val="Знак Знак67"/>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580">
    <w:name w:val="Знак Знак Знак Знак Знак Знак Знак58"/>
    <w:basedOn w:val="a3"/>
    <w:rsid w:val="002535C3"/>
    <w:pPr>
      <w:autoSpaceDE/>
      <w:autoSpaceDN/>
      <w:spacing w:after="160" w:line="240" w:lineRule="exact"/>
      <w:jc w:val="right"/>
    </w:pPr>
    <w:rPr>
      <w:lang w:val="en-GB" w:eastAsia="en-US"/>
    </w:rPr>
  </w:style>
  <w:style w:type="paragraph" w:customStyle="1" w:styleId="1101">
    <w:name w:val="Знак110"/>
    <w:basedOn w:val="a3"/>
    <w:rsid w:val="00AA16BD"/>
    <w:pPr>
      <w:autoSpaceDE/>
      <w:autoSpaceDN/>
      <w:spacing w:after="160" w:line="240" w:lineRule="exact"/>
      <w:jc w:val="right"/>
    </w:pPr>
    <w:rPr>
      <w:lang w:val="en-GB" w:eastAsia="en-US"/>
    </w:rPr>
  </w:style>
  <w:style w:type="paragraph" w:customStyle="1" w:styleId="570">
    <w:name w:val="Знак Знак Знак Знак Знак Знак Знак57"/>
    <w:basedOn w:val="a3"/>
    <w:rsid w:val="00560086"/>
    <w:pPr>
      <w:autoSpaceDE/>
      <w:autoSpaceDN/>
      <w:spacing w:after="160" w:line="240" w:lineRule="exact"/>
      <w:jc w:val="right"/>
    </w:pPr>
    <w:rPr>
      <w:lang w:val="en-GB" w:eastAsia="en-US"/>
    </w:rPr>
  </w:style>
  <w:style w:type="paragraph" w:customStyle="1" w:styleId="660">
    <w:name w:val="Знак Знак6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560">
    <w:name w:val="Знак Знак Знак Знак Знак Знак Знак56"/>
    <w:basedOn w:val="a3"/>
    <w:rsid w:val="0077201A"/>
    <w:pPr>
      <w:autoSpaceDE/>
      <w:autoSpaceDN/>
      <w:spacing w:after="160" w:line="240" w:lineRule="exact"/>
      <w:jc w:val="right"/>
    </w:pPr>
    <w:rPr>
      <w:lang w:val="en-GB" w:eastAsia="en-US"/>
    </w:rPr>
  </w:style>
  <w:style w:type="paragraph" w:customStyle="1" w:styleId="550">
    <w:name w:val="Знак Знак Знак Знак Знак Знак Знак55"/>
    <w:basedOn w:val="a3"/>
    <w:rsid w:val="00211773"/>
    <w:pPr>
      <w:autoSpaceDE/>
      <w:autoSpaceDN/>
      <w:spacing w:after="160" w:line="240" w:lineRule="exact"/>
      <w:jc w:val="right"/>
    </w:pPr>
    <w:rPr>
      <w:lang w:val="en-GB" w:eastAsia="en-US"/>
    </w:rPr>
  </w:style>
  <w:style w:type="paragraph" w:customStyle="1" w:styleId="541">
    <w:name w:val="Знак Знак Знак Знак Знак Знак Знак54"/>
    <w:basedOn w:val="a3"/>
    <w:rsid w:val="001D15B8"/>
    <w:pPr>
      <w:autoSpaceDE/>
      <w:autoSpaceDN/>
      <w:spacing w:after="160" w:line="240" w:lineRule="exact"/>
      <w:jc w:val="right"/>
    </w:pPr>
    <w:rPr>
      <w:lang w:val="en-GB" w:eastAsia="en-US"/>
    </w:rPr>
  </w:style>
  <w:style w:type="character" w:customStyle="1" w:styleId="9f">
    <w:name w:val="Знак Знак9"/>
    <w:basedOn w:val="a4"/>
    <w:locked/>
    <w:rsid w:val="001D15B8"/>
    <w:rPr>
      <w:sz w:val="24"/>
      <w:szCs w:val="24"/>
      <w:lang w:val="ru-RU" w:eastAsia="ru-RU" w:bidi="ar-SA"/>
    </w:rPr>
  </w:style>
  <w:style w:type="paragraph" w:customStyle="1" w:styleId="532">
    <w:name w:val="Знак Знак Знак Знак Знак Знак Знак53"/>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8f">
    <w:name w:val="Знак Знак Знак Знак Знак Знак Знак Знак Знак8"/>
    <w:basedOn w:val="a3"/>
    <w:rsid w:val="001A6922"/>
    <w:pPr>
      <w:autoSpaceDE/>
      <w:autoSpaceDN/>
      <w:spacing w:after="160" w:line="240" w:lineRule="exact"/>
      <w:jc w:val="right"/>
    </w:pPr>
    <w:rPr>
      <w:lang w:val="en-GB" w:eastAsia="en-US"/>
    </w:rPr>
  </w:style>
  <w:style w:type="paragraph" w:customStyle="1" w:styleId="7e">
    <w:name w:val="Знак Знак Знак Знак Знак Знак Знак Знак Знак7"/>
    <w:basedOn w:val="a3"/>
    <w:rsid w:val="007547AC"/>
    <w:pPr>
      <w:autoSpaceDE/>
      <w:autoSpaceDN/>
      <w:spacing w:after="160" w:line="240" w:lineRule="exact"/>
      <w:jc w:val="right"/>
    </w:pPr>
    <w:rPr>
      <w:lang w:val="en-GB" w:eastAsia="en-US"/>
    </w:rPr>
  </w:style>
  <w:style w:type="paragraph" w:customStyle="1" w:styleId="522">
    <w:name w:val="Знак Знак Знак Знак Знак Знак Знак52"/>
    <w:basedOn w:val="a3"/>
    <w:rsid w:val="006B0824"/>
    <w:pPr>
      <w:autoSpaceDE/>
      <w:autoSpaceDN/>
      <w:spacing w:after="160" w:line="240" w:lineRule="exact"/>
      <w:jc w:val="right"/>
    </w:pPr>
    <w:rPr>
      <w:lang w:val="en-GB" w:eastAsia="en-US"/>
    </w:rPr>
  </w:style>
  <w:style w:type="paragraph" w:customStyle="1" w:styleId="512">
    <w:name w:val="Знак Знак Знак Знак Знак Знак Знак51"/>
    <w:basedOn w:val="a3"/>
    <w:rsid w:val="00C73C99"/>
    <w:pPr>
      <w:autoSpaceDE/>
      <w:autoSpaceDN/>
      <w:spacing w:after="160" w:line="240" w:lineRule="exact"/>
      <w:jc w:val="right"/>
    </w:pPr>
    <w:rPr>
      <w:lang w:val="en-GB" w:eastAsia="en-US"/>
    </w:rPr>
  </w:style>
  <w:style w:type="paragraph" w:customStyle="1" w:styleId="501">
    <w:name w:val="Знак Знак Знак Знак Знак Знак Знак50"/>
    <w:basedOn w:val="a3"/>
    <w:rsid w:val="008B7F82"/>
    <w:pPr>
      <w:autoSpaceDE/>
      <w:autoSpaceDN/>
      <w:spacing w:after="160" w:line="240" w:lineRule="exact"/>
      <w:jc w:val="right"/>
    </w:pPr>
    <w:rPr>
      <w:lang w:val="en-GB" w:eastAsia="en-US"/>
    </w:rPr>
  </w:style>
  <w:style w:type="paragraph" w:customStyle="1" w:styleId="650">
    <w:name w:val="Знак Знак65"/>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490">
    <w:name w:val="Знак Знак Знак Знак Знак Знак Знак49"/>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6f1">
    <w:name w:val="Знак Знак Знак Знак Знак Знак Знак Знак Знак6"/>
    <w:basedOn w:val="a3"/>
    <w:rsid w:val="00770DB4"/>
    <w:pPr>
      <w:autoSpaceDE/>
      <w:autoSpaceDN/>
      <w:spacing w:after="160" w:line="240" w:lineRule="exact"/>
      <w:jc w:val="right"/>
    </w:pPr>
    <w:rPr>
      <w:lang w:val="en-GB" w:eastAsia="en-US"/>
    </w:rPr>
  </w:style>
  <w:style w:type="paragraph" w:customStyle="1" w:styleId="7f">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9b">
    <w:name w:val="Знак19"/>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3"/>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480">
    <w:name w:val="Знак Знак Знак Знак Знак Знак Знак48"/>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2">
    <w:name w:val="Основной текст (6)_"/>
    <w:basedOn w:val="a4"/>
    <w:link w:val="6f3"/>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2"/>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2"/>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3">
    <w:name w:val="Основной текст (6)"/>
    <w:basedOn w:val="a3"/>
    <w:link w:val="6f2"/>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c">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470">
    <w:name w:val="Знак Знак Знак Знак Знак Знак Знак47"/>
    <w:basedOn w:val="a3"/>
    <w:rsid w:val="00645FE0"/>
    <w:pPr>
      <w:autoSpaceDE/>
      <w:autoSpaceDN/>
      <w:spacing w:after="160" w:line="240" w:lineRule="exact"/>
      <w:jc w:val="right"/>
    </w:pPr>
    <w:rPr>
      <w:lang w:val="en-GB" w:eastAsia="en-US"/>
    </w:rPr>
  </w:style>
  <w:style w:type="paragraph" w:customStyle="1" w:styleId="460">
    <w:name w:val="Знак Знак Знак Знак Знак Знак Знак46"/>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0">
    <w:name w:val="Знак Знак Знак Знак Знак Знак Знак45"/>
    <w:basedOn w:val="a3"/>
    <w:rsid w:val="00700447"/>
    <w:pPr>
      <w:autoSpaceDE/>
      <w:autoSpaceDN/>
      <w:spacing w:after="160" w:line="240" w:lineRule="exact"/>
      <w:jc w:val="right"/>
    </w:pPr>
    <w:rPr>
      <w:lang w:val="en-GB" w:eastAsia="en-US"/>
    </w:rPr>
  </w:style>
  <w:style w:type="paragraph" w:customStyle="1" w:styleId="440">
    <w:name w:val="Знак Знак Знак Знак Знак Знак Знак44"/>
    <w:basedOn w:val="a3"/>
    <w:rsid w:val="00560627"/>
    <w:pPr>
      <w:autoSpaceDE/>
      <w:autoSpaceDN/>
      <w:spacing w:after="160" w:line="240" w:lineRule="exact"/>
      <w:jc w:val="right"/>
    </w:pPr>
    <w:rPr>
      <w:lang w:val="en-GB" w:eastAsia="en-US"/>
    </w:rPr>
  </w:style>
  <w:style w:type="paragraph" w:customStyle="1" w:styleId="640">
    <w:name w:val="Знак Знак64"/>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430">
    <w:name w:val="Знак Знак Знак Знак Знак Знак Знак43"/>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c">
    <w:name w:val="Активная гипертекстовая ссылка"/>
    <w:uiPriority w:val="99"/>
    <w:rsid w:val="00F430F3"/>
    <w:rPr>
      <w:color w:val="106BBE"/>
      <w:u w:val="single"/>
    </w:rPr>
  </w:style>
  <w:style w:type="paragraph" w:customStyle="1" w:styleId="affffffd">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e">
    <w:name w:val="Внимание: криминал!!"/>
    <w:basedOn w:val="affffffd"/>
    <w:next w:val="a3"/>
    <w:uiPriority w:val="99"/>
    <w:rsid w:val="00F430F3"/>
  </w:style>
  <w:style w:type="paragraph" w:customStyle="1" w:styleId="afffffff">
    <w:name w:val="Внимание: недобросовестность!"/>
    <w:basedOn w:val="affffffd"/>
    <w:next w:val="a3"/>
    <w:uiPriority w:val="99"/>
    <w:rsid w:val="00F430F3"/>
  </w:style>
  <w:style w:type="character" w:customStyle="1" w:styleId="afffffff0">
    <w:name w:val="Выделение для Базового Поиска"/>
    <w:uiPriority w:val="99"/>
    <w:rsid w:val="00F430F3"/>
    <w:rPr>
      <w:b/>
      <w:color w:val="0058A9"/>
    </w:rPr>
  </w:style>
  <w:style w:type="character" w:customStyle="1" w:styleId="afffffff1">
    <w:name w:val="Выделение для Базового Поиска (курсив)"/>
    <w:uiPriority w:val="99"/>
    <w:rsid w:val="00F430F3"/>
    <w:rPr>
      <w:b/>
      <w:i/>
      <w:color w:val="0058A9"/>
    </w:rPr>
  </w:style>
  <w:style w:type="paragraph" w:customStyle="1" w:styleId="afffffff2">
    <w:name w:val="Дочерний элемент списка"/>
    <w:basedOn w:val="a3"/>
    <w:next w:val="a3"/>
    <w:uiPriority w:val="99"/>
    <w:rsid w:val="00F430F3"/>
    <w:pPr>
      <w:jc w:val="both"/>
    </w:pPr>
    <w:rPr>
      <w:rFonts w:ascii="Arial" w:hAnsi="Arial" w:cs="Arial"/>
      <w:color w:val="868381"/>
    </w:rPr>
  </w:style>
  <w:style w:type="paragraph" w:customStyle="1" w:styleId="afffffff3">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4">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5">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6">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7">
    <w:name w:val="Заголовок своего сообщения"/>
    <w:uiPriority w:val="99"/>
    <w:rsid w:val="00F430F3"/>
  </w:style>
  <w:style w:type="character" w:customStyle="1" w:styleId="afffffff8">
    <w:name w:val="Заголовок чужого сообщения"/>
    <w:uiPriority w:val="99"/>
    <w:rsid w:val="00F430F3"/>
    <w:rPr>
      <w:b/>
      <w:color w:val="FF0000"/>
    </w:rPr>
  </w:style>
  <w:style w:type="paragraph" w:customStyle="1" w:styleId="afffffff9">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a">
    <w:name w:val="Заголовок ЭР (правое окно)"/>
    <w:basedOn w:val="afffffff9"/>
    <w:next w:val="a3"/>
    <w:uiPriority w:val="99"/>
    <w:rsid w:val="00F430F3"/>
    <w:pPr>
      <w:spacing w:after="0"/>
      <w:jc w:val="left"/>
    </w:pPr>
  </w:style>
  <w:style w:type="paragraph" w:customStyle="1" w:styleId="afffffffb">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c">
    <w:name w:val="Информация об изменениях"/>
    <w:basedOn w:val="afffffffb"/>
    <w:next w:val="a3"/>
    <w:uiPriority w:val="99"/>
    <w:rsid w:val="00F430F3"/>
    <w:pPr>
      <w:spacing w:before="180"/>
      <w:ind w:left="360" w:right="360" w:firstLine="0"/>
    </w:pPr>
    <w:rPr>
      <w:shd w:val="clear" w:color="auto" w:fill="EAEFED"/>
    </w:rPr>
  </w:style>
  <w:style w:type="paragraph" w:customStyle="1" w:styleId="afffffffd">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e">
    <w:name w:val="Куда обратиться?"/>
    <w:basedOn w:val="affffffd"/>
    <w:next w:val="a3"/>
    <w:uiPriority w:val="99"/>
    <w:rsid w:val="00F430F3"/>
  </w:style>
  <w:style w:type="paragraph" w:customStyle="1" w:styleId="affffffff">
    <w:name w:val="Моноширинный"/>
    <w:basedOn w:val="a3"/>
    <w:next w:val="a3"/>
    <w:uiPriority w:val="99"/>
    <w:rsid w:val="00F430F3"/>
    <w:rPr>
      <w:rFonts w:ascii="Courier New" w:hAnsi="Courier New" w:cs="Courier New"/>
      <w:sz w:val="24"/>
      <w:szCs w:val="24"/>
    </w:rPr>
  </w:style>
  <w:style w:type="paragraph" w:customStyle="1" w:styleId="affffffff0">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1">
    <w:name w:val="Необходимые документы"/>
    <w:basedOn w:val="affffffd"/>
    <w:next w:val="a3"/>
    <w:uiPriority w:val="99"/>
    <w:rsid w:val="00F430F3"/>
    <w:pPr>
      <w:ind w:firstLine="118"/>
    </w:pPr>
  </w:style>
  <w:style w:type="paragraph" w:customStyle="1" w:styleId="affffffff2">
    <w:name w:val="Нормальный (таблица)"/>
    <w:basedOn w:val="a3"/>
    <w:next w:val="a3"/>
    <w:uiPriority w:val="99"/>
    <w:rsid w:val="00F430F3"/>
    <w:pPr>
      <w:jc w:val="both"/>
    </w:pPr>
    <w:rPr>
      <w:rFonts w:ascii="Arial" w:hAnsi="Arial" w:cs="Arial"/>
      <w:sz w:val="24"/>
      <w:szCs w:val="24"/>
    </w:rPr>
  </w:style>
  <w:style w:type="character" w:customStyle="1" w:styleId="affffffff3">
    <w:name w:val="Опечатки"/>
    <w:uiPriority w:val="99"/>
    <w:rsid w:val="00F430F3"/>
    <w:rPr>
      <w:color w:val="FF0000"/>
    </w:rPr>
  </w:style>
  <w:style w:type="paragraph" w:customStyle="1" w:styleId="affffffff4">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5">
    <w:name w:val="Подзаголовок для информации об изменениях"/>
    <w:basedOn w:val="afffffffb"/>
    <w:next w:val="a3"/>
    <w:uiPriority w:val="99"/>
    <w:rsid w:val="00F430F3"/>
    <w:rPr>
      <w:b/>
      <w:bCs/>
    </w:rPr>
  </w:style>
  <w:style w:type="paragraph" w:customStyle="1" w:styleId="affffffff6">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7">
    <w:name w:val="Пример."/>
    <w:basedOn w:val="affffffd"/>
    <w:next w:val="a3"/>
    <w:uiPriority w:val="99"/>
    <w:rsid w:val="00F430F3"/>
  </w:style>
  <w:style w:type="paragraph" w:customStyle="1" w:styleId="affffffff8">
    <w:name w:val="Примечание."/>
    <w:basedOn w:val="affffffd"/>
    <w:next w:val="a3"/>
    <w:uiPriority w:val="99"/>
    <w:rsid w:val="00F430F3"/>
  </w:style>
  <w:style w:type="character" w:customStyle="1" w:styleId="affffffff9">
    <w:name w:val="Сравнение редакций"/>
    <w:uiPriority w:val="99"/>
    <w:rsid w:val="00F430F3"/>
    <w:rPr>
      <w:color w:val="26282F"/>
    </w:rPr>
  </w:style>
  <w:style w:type="character" w:customStyle="1" w:styleId="affffffffa">
    <w:name w:val="Сравнение редакций. Добавленный фрагмент"/>
    <w:uiPriority w:val="99"/>
    <w:rsid w:val="00F430F3"/>
    <w:rPr>
      <w:color w:val="000000"/>
      <w:shd w:val="clear" w:color="auto" w:fill="C1D7FF"/>
    </w:rPr>
  </w:style>
  <w:style w:type="character" w:customStyle="1" w:styleId="affffffffb">
    <w:name w:val="Сравнение редакций. Удаленный фрагмент"/>
    <w:uiPriority w:val="99"/>
    <w:rsid w:val="00F430F3"/>
    <w:rPr>
      <w:color w:val="000000"/>
      <w:shd w:val="clear" w:color="auto" w:fill="C4C413"/>
    </w:rPr>
  </w:style>
  <w:style w:type="paragraph" w:customStyle="1" w:styleId="affffffffc">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d">
    <w:name w:val="Ссылка на утративший силу документ"/>
    <w:uiPriority w:val="99"/>
    <w:rsid w:val="00F430F3"/>
    <w:rPr>
      <w:color w:val="749232"/>
    </w:rPr>
  </w:style>
  <w:style w:type="paragraph" w:customStyle="1" w:styleId="affffffffe">
    <w:name w:val="Текст в таблице"/>
    <w:basedOn w:val="affffffff2"/>
    <w:next w:val="a3"/>
    <w:uiPriority w:val="99"/>
    <w:rsid w:val="00F430F3"/>
    <w:pPr>
      <w:ind w:firstLine="500"/>
    </w:pPr>
  </w:style>
  <w:style w:type="paragraph" w:customStyle="1" w:styleId="afffffffff">
    <w:name w:val="Текст ЭР (см. также)"/>
    <w:basedOn w:val="a3"/>
    <w:next w:val="a3"/>
    <w:uiPriority w:val="99"/>
    <w:rsid w:val="00F430F3"/>
    <w:pPr>
      <w:spacing w:before="200"/>
    </w:pPr>
    <w:rPr>
      <w:rFonts w:ascii="Arial" w:hAnsi="Arial" w:cs="Arial"/>
    </w:rPr>
  </w:style>
  <w:style w:type="paragraph" w:customStyle="1" w:styleId="afffffffff0">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1">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2">
    <w:name w:val="Центрированный (таблица)"/>
    <w:basedOn w:val="affffffff2"/>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30">
    <w:name w:val="Знак Знак63"/>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3">
    <w:name w:val="Заголовок Знак"/>
    <w:rsid w:val="001A4DAB"/>
    <w:rPr>
      <w:b/>
      <w:sz w:val="24"/>
    </w:rPr>
  </w:style>
  <w:style w:type="paragraph" w:customStyle="1" w:styleId="3fb">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3"/>
    <w:rsid w:val="001A4DAB"/>
    <w:pPr>
      <w:autoSpaceDE/>
      <w:autoSpaceDN/>
      <w:spacing w:after="160" w:line="240" w:lineRule="exact"/>
      <w:jc w:val="right"/>
    </w:pPr>
    <w:rPr>
      <w:lang w:val="en-GB" w:eastAsia="en-US"/>
    </w:rPr>
  </w:style>
  <w:style w:type="paragraph" w:customStyle="1" w:styleId="621">
    <w:name w:val="Знак Знак62"/>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22">
    <w:name w:val="Знак Знак3 Знак Знак2"/>
    <w:basedOn w:val="a3"/>
    <w:rsid w:val="004A1108"/>
    <w:pPr>
      <w:widowControl/>
      <w:autoSpaceDE/>
      <w:autoSpaceDN/>
      <w:adjustRightInd/>
    </w:pPr>
    <w:rPr>
      <w:rFonts w:ascii="Verdana" w:hAnsi="Verdana" w:cs="Verdana"/>
      <w:lang w:val="en-US" w:eastAsia="en-US"/>
    </w:rPr>
  </w:style>
  <w:style w:type="paragraph" w:customStyle="1" w:styleId="323">
    <w:name w:val="Знак Знак3 Знак Знак Знак Знак2"/>
    <w:basedOn w:val="a3"/>
    <w:rsid w:val="004A1108"/>
    <w:pPr>
      <w:widowControl/>
      <w:autoSpaceDE/>
      <w:autoSpaceDN/>
      <w:adjustRightInd/>
    </w:pPr>
    <w:rPr>
      <w:rFonts w:ascii="Verdana" w:hAnsi="Verdana" w:cs="Verdana"/>
      <w:lang w:val="en-US" w:eastAsia="en-US"/>
    </w:rPr>
  </w:style>
  <w:style w:type="paragraph" w:customStyle="1" w:styleId="324">
    <w:name w:val="Знак Знак3 Знак Знак Знак Знак Знак Знак2"/>
    <w:basedOn w:val="a3"/>
    <w:rsid w:val="004A1108"/>
    <w:pPr>
      <w:widowControl/>
      <w:autoSpaceDE/>
      <w:autoSpaceDN/>
      <w:adjustRightInd/>
    </w:pPr>
    <w:rPr>
      <w:rFonts w:ascii="Verdana" w:hAnsi="Verdana" w:cs="Verdana"/>
      <w:lang w:val="en-US" w:eastAsia="en-US"/>
    </w:rPr>
  </w:style>
  <w:style w:type="paragraph" w:customStyle="1" w:styleId="411">
    <w:name w:val="Знак Знак Знак Знак Знак Знак Знак41"/>
    <w:basedOn w:val="a3"/>
    <w:rsid w:val="004A1108"/>
    <w:pPr>
      <w:autoSpaceDE/>
      <w:autoSpaceDN/>
      <w:spacing w:after="160" w:line="240" w:lineRule="exact"/>
      <w:jc w:val="right"/>
    </w:pPr>
    <w:rPr>
      <w:lang w:val="en-GB" w:eastAsia="en-US"/>
    </w:rPr>
  </w:style>
  <w:style w:type="paragraph" w:customStyle="1" w:styleId="612">
    <w:name w:val="Знак Знак61"/>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15">
    <w:name w:val="Знак Знак3 Знак Знак1"/>
    <w:basedOn w:val="a3"/>
    <w:rsid w:val="00BE4236"/>
    <w:pPr>
      <w:widowControl/>
      <w:autoSpaceDE/>
      <w:autoSpaceDN/>
      <w:adjustRightInd/>
    </w:pPr>
    <w:rPr>
      <w:rFonts w:ascii="Verdana" w:hAnsi="Verdana" w:cs="Verdana"/>
      <w:lang w:val="en-US" w:eastAsia="en-US"/>
    </w:rPr>
  </w:style>
  <w:style w:type="paragraph" w:customStyle="1" w:styleId="316">
    <w:name w:val="Знак Знак3 Знак Знак Знак Знак1"/>
    <w:basedOn w:val="a3"/>
    <w:rsid w:val="00BE4236"/>
    <w:pPr>
      <w:widowControl/>
      <w:autoSpaceDE/>
      <w:autoSpaceDN/>
      <w:adjustRightInd/>
    </w:pPr>
    <w:rPr>
      <w:rFonts w:ascii="Verdana" w:hAnsi="Verdana" w:cs="Verdana"/>
      <w:lang w:val="en-US" w:eastAsia="en-US"/>
    </w:rPr>
  </w:style>
  <w:style w:type="paragraph" w:customStyle="1" w:styleId="317">
    <w:name w:val="Знак Знак3 Знак Знак Знак Знак Знак Знак1"/>
    <w:basedOn w:val="a3"/>
    <w:rsid w:val="00BE4236"/>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3"/>
    <w:rsid w:val="00BE4236"/>
    <w:pPr>
      <w:autoSpaceDE/>
      <w:autoSpaceDN/>
      <w:spacing w:after="160" w:line="240" w:lineRule="exact"/>
      <w:jc w:val="right"/>
    </w:pPr>
    <w:rPr>
      <w:lang w:val="en-GB" w:eastAsia="en-US"/>
    </w:rPr>
  </w:style>
  <w:style w:type="paragraph" w:customStyle="1" w:styleId="5f2">
    <w:name w:val="Знак Знак Знак Знак Знак Знак Знак Знак Знак5"/>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d">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4">
    <w:name w:val="абзац"/>
    <w:basedOn w:val="a3"/>
    <w:rsid w:val="005E1C1A"/>
    <w:pPr>
      <w:overflowPunct w:val="0"/>
      <w:ind w:left="851"/>
      <w:textAlignment w:val="baseline"/>
    </w:pPr>
    <w:rPr>
      <w:sz w:val="26"/>
    </w:rPr>
  </w:style>
  <w:style w:type="paragraph" w:customStyle="1" w:styleId="afffffffff5">
    <w:name w:val="Текст табл.с отступом"/>
    <w:basedOn w:val="afffffffff6"/>
    <w:rsid w:val="005E1C1A"/>
    <w:pPr>
      <w:spacing w:before="120"/>
      <w:ind w:firstLine="709"/>
    </w:pPr>
  </w:style>
  <w:style w:type="paragraph" w:customStyle="1" w:styleId="afffffffff6">
    <w:name w:val="Текст табличный"/>
    <w:basedOn w:val="2ff0"/>
    <w:rsid w:val="005E1C1A"/>
    <w:pPr>
      <w:spacing w:before="0" w:after="0"/>
    </w:pPr>
  </w:style>
  <w:style w:type="paragraph" w:customStyle="1" w:styleId="2ff0">
    <w:name w:val="Подпись2"/>
    <w:basedOn w:val="a3"/>
    <w:rsid w:val="005E1C1A"/>
    <w:pPr>
      <w:suppressAutoHyphens/>
      <w:overflowPunct w:val="0"/>
      <w:spacing w:before="480" w:after="480"/>
      <w:textAlignment w:val="baseline"/>
    </w:pPr>
    <w:rPr>
      <w:sz w:val="28"/>
    </w:rPr>
  </w:style>
  <w:style w:type="paragraph" w:customStyle="1" w:styleId="1ffe">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7">
    <w:name w:val="Signature"/>
    <w:basedOn w:val="a3"/>
    <w:link w:val="afffffffff8"/>
    <w:semiHidden/>
    <w:rsid w:val="005E1C1A"/>
    <w:pPr>
      <w:overflowPunct w:val="0"/>
      <w:ind w:left="4252"/>
      <w:textAlignment w:val="baseline"/>
    </w:pPr>
    <w:rPr>
      <w:sz w:val="26"/>
    </w:rPr>
  </w:style>
  <w:style w:type="character" w:customStyle="1" w:styleId="afffffffff8">
    <w:name w:val="Подпись Знак"/>
    <w:basedOn w:val="a4"/>
    <w:link w:val="afffffffff7"/>
    <w:semiHidden/>
    <w:rsid w:val="005E1C1A"/>
    <w:rPr>
      <w:rFonts w:ascii="Times New Roman" w:eastAsia="Times New Roman" w:hAnsi="Times New Roman" w:cs="Times New Roman"/>
      <w:sz w:val="26"/>
      <w:szCs w:val="20"/>
      <w:lang w:eastAsia="ru-RU"/>
    </w:rPr>
  </w:style>
  <w:style w:type="paragraph" w:customStyle="1" w:styleId="afffffffff9">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
    <w:name w:val="Текст1"/>
    <w:basedOn w:val="a3"/>
    <w:rsid w:val="005E1C1A"/>
    <w:pPr>
      <w:overflowPunct w:val="0"/>
      <w:spacing w:after="120"/>
      <w:ind w:firstLine="851"/>
      <w:jc w:val="both"/>
      <w:textAlignment w:val="baseline"/>
    </w:pPr>
    <w:rPr>
      <w:sz w:val="26"/>
    </w:rPr>
  </w:style>
  <w:style w:type="paragraph" w:customStyle="1" w:styleId="afffffffffa">
    <w:name w:val="По центру"/>
    <w:basedOn w:val="a3"/>
    <w:rsid w:val="005E1C1A"/>
    <w:pPr>
      <w:keepNext/>
      <w:keepLines/>
      <w:overflowPunct w:val="0"/>
      <w:spacing w:before="240" w:after="240"/>
      <w:jc w:val="center"/>
      <w:textAlignment w:val="baseline"/>
    </w:pPr>
    <w:rPr>
      <w:b/>
      <w:sz w:val="28"/>
    </w:rPr>
  </w:style>
  <w:style w:type="paragraph" w:customStyle="1" w:styleId="1fff0">
    <w:name w:val="Подпись1"/>
    <w:basedOn w:val="2ff0"/>
    <w:rsid w:val="005E1C1A"/>
    <w:pPr>
      <w:jc w:val="right"/>
    </w:pPr>
  </w:style>
  <w:style w:type="paragraph" w:customStyle="1" w:styleId="afffffffffb">
    <w:name w:val="разослать"/>
    <w:basedOn w:val="1fff"/>
    <w:rsid w:val="005E1C1A"/>
    <w:pPr>
      <w:spacing w:after="160"/>
      <w:ind w:left="1418" w:hanging="1418"/>
    </w:pPr>
    <w:rPr>
      <w:sz w:val="28"/>
    </w:rPr>
  </w:style>
  <w:style w:type="paragraph" w:customStyle="1" w:styleId="afffffffffc">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d">
    <w:name w:val="Приложение"/>
    <w:basedOn w:val="1c0"/>
    <w:rsid w:val="005E1C1A"/>
    <w:pPr>
      <w:overflowPunct w:val="0"/>
      <w:autoSpaceDE w:val="0"/>
      <w:autoSpaceDN w:val="0"/>
      <w:adjustRightInd w:val="0"/>
      <w:ind w:firstLine="4678"/>
      <w:textAlignment w:val="baseline"/>
    </w:pPr>
  </w:style>
  <w:style w:type="paragraph" w:customStyle="1" w:styleId="afffffffffe">
    <w:name w:val="Крат.сод. полож..и т.д."/>
    <w:basedOn w:val="afffffffffa"/>
    <w:rsid w:val="005E1C1A"/>
    <w:pPr>
      <w:spacing w:before="0" w:after="0"/>
    </w:pPr>
    <w:rPr>
      <w:sz w:val="32"/>
    </w:rPr>
  </w:style>
  <w:style w:type="paragraph" w:customStyle="1" w:styleId="affffffffff">
    <w:name w:val="Наименование документа"/>
    <w:basedOn w:val="afffffffffa"/>
    <w:rsid w:val="005E1C1A"/>
    <w:pPr>
      <w:spacing w:before="720" w:after="120"/>
    </w:pPr>
    <w:rPr>
      <w:spacing w:val="140"/>
      <w:sz w:val="32"/>
    </w:rPr>
  </w:style>
  <w:style w:type="paragraph" w:customStyle="1" w:styleId="affffffffff0">
    <w:name w:val="Наименование раздела"/>
    <w:basedOn w:val="afffffffffa"/>
    <w:rsid w:val="005E1C1A"/>
    <w:pPr>
      <w:keepLines w:val="0"/>
      <w:suppressAutoHyphens/>
      <w:spacing w:before="360"/>
      <w:ind w:left="709" w:right="709"/>
    </w:pPr>
  </w:style>
  <w:style w:type="paragraph" w:customStyle="1" w:styleId="2ff1">
    <w:name w:val="Стиль2"/>
    <w:basedOn w:val="2ff0"/>
    <w:rsid w:val="005E1C1A"/>
    <w:pPr>
      <w:jc w:val="both"/>
    </w:pPr>
  </w:style>
  <w:style w:type="paragraph" w:customStyle="1" w:styleId="affffffffff1">
    <w:name w:val="Визы"/>
    <w:basedOn w:val="afffffffff6"/>
    <w:rsid w:val="005E1C1A"/>
  </w:style>
  <w:style w:type="paragraph" w:customStyle="1" w:styleId="2ff2">
    <w:name w:val="Текст2"/>
    <w:basedOn w:val="1fff"/>
    <w:rsid w:val="005E1C1A"/>
    <w:pPr>
      <w:tabs>
        <w:tab w:val="left" w:pos="709"/>
      </w:tabs>
      <w:spacing w:after="160"/>
      <w:ind w:firstLine="709"/>
    </w:pPr>
  </w:style>
  <w:style w:type="paragraph" w:customStyle="1" w:styleId="1fff1">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2">
    <w:name w:val="Заголовок утв.док..прилож."/>
    <w:basedOn w:val="afffffffffe"/>
    <w:rsid w:val="005E1C1A"/>
    <w:pPr>
      <w:spacing w:before="960" w:after="120"/>
    </w:pPr>
    <w:rPr>
      <w:sz w:val="20"/>
    </w:rPr>
  </w:style>
  <w:style w:type="paragraph" w:customStyle="1" w:styleId="affffffffff3">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4">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2">
    <w:name w:val="НК1 на обороте"/>
    <w:basedOn w:val="1ffe"/>
    <w:rsid w:val="005E1C1A"/>
  </w:style>
  <w:style w:type="paragraph" w:customStyle="1" w:styleId="affffffffff5">
    <w:name w:val="Черта в конце текста"/>
    <w:basedOn w:val="afffffffff7"/>
    <w:rsid w:val="005E1C1A"/>
    <w:pPr>
      <w:spacing w:before="480"/>
      <w:ind w:left="4253"/>
    </w:pPr>
  </w:style>
  <w:style w:type="paragraph" w:customStyle="1" w:styleId="2ff3">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3">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6">
    <w:name w:val="Обращение в письме"/>
    <w:basedOn w:val="affffffffff0"/>
    <w:rsid w:val="005E1C1A"/>
  </w:style>
  <w:style w:type="paragraph" w:customStyle="1" w:styleId="3fe">
    <w:name w:val="3 интервала"/>
    <w:basedOn w:val="afffffffffa"/>
    <w:rsid w:val="005E1C1A"/>
    <w:pPr>
      <w:spacing w:before="0" w:after="480"/>
      <w:jc w:val="left"/>
    </w:pPr>
  </w:style>
  <w:style w:type="paragraph" w:customStyle="1" w:styleId="affffffffff7">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8">
    <w:name w:val="адресат"/>
    <w:basedOn w:val="a3"/>
    <w:rsid w:val="005E1C1A"/>
    <w:pPr>
      <w:overflowPunct w:val="0"/>
      <w:ind w:left="5387"/>
      <w:textAlignment w:val="baseline"/>
    </w:pPr>
    <w:rPr>
      <w:b/>
      <w:sz w:val="28"/>
    </w:rPr>
  </w:style>
  <w:style w:type="paragraph" w:customStyle="1" w:styleId="1fff4">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4">
    <w:name w:val="Текст табл.2"/>
    <w:basedOn w:val="afffffffff6"/>
    <w:rsid w:val="005E1C1A"/>
    <w:pPr>
      <w:jc w:val="right"/>
    </w:pPr>
  </w:style>
  <w:style w:type="character" w:customStyle="1" w:styleId="1fff5">
    <w:name w:val="Гиперссылка1"/>
    <w:basedOn w:val="a4"/>
    <w:rsid w:val="005E1C1A"/>
    <w:rPr>
      <w:color w:val="0000FF"/>
      <w:sz w:val="20"/>
      <w:u w:val="single"/>
    </w:rPr>
  </w:style>
  <w:style w:type="character" w:customStyle="1" w:styleId="1fff6">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7">
    <w:name w:val="Заголов1"/>
    <w:basedOn w:val="a3"/>
    <w:rsid w:val="005E1C1A"/>
    <w:pPr>
      <w:overflowPunct w:val="0"/>
      <w:ind w:firstLine="709"/>
      <w:textAlignment w:val="baseline"/>
    </w:pPr>
    <w:rPr>
      <w:b/>
      <w:caps/>
      <w:sz w:val="24"/>
      <w:u w:val="single"/>
    </w:rPr>
  </w:style>
  <w:style w:type="paragraph" w:customStyle="1" w:styleId="affffffffff9">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5">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8">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a">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6"/>
      </w:numPr>
      <w:ind w:left="1276" w:hanging="425"/>
      <w:jc w:val="both"/>
    </w:pPr>
    <w:rPr>
      <w:rFonts w:ascii="Times New Roman" w:hAnsi="Times New Roman"/>
      <w:sz w:val="28"/>
      <w:szCs w:val="28"/>
    </w:rPr>
  </w:style>
  <w:style w:type="paragraph" w:customStyle="1" w:styleId="6f4">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8f0">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0">
    <w:name w:val="Стиль9"/>
    <w:basedOn w:val="a3"/>
    <w:next w:val="a7"/>
    <w:autoRedefine/>
    <w:rsid w:val="005E1C1A"/>
    <w:pPr>
      <w:widowControl/>
      <w:overflowPunct w:val="0"/>
      <w:ind w:firstLine="567"/>
      <w:jc w:val="both"/>
      <w:textAlignment w:val="baseline"/>
    </w:pPr>
    <w:rPr>
      <w:sz w:val="28"/>
      <w:szCs w:val="28"/>
    </w:rPr>
  </w:style>
  <w:style w:type="character" w:customStyle="1" w:styleId="8f1">
    <w:name w:val="Стиль8 Знак Знак Знак"/>
    <w:basedOn w:val="a4"/>
    <w:rsid w:val="005E1C1A"/>
    <w:rPr>
      <w:noProof w:val="0"/>
      <w:sz w:val="28"/>
      <w:szCs w:val="28"/>
      <w:lang w:val="ru-RU" w:eastAsia="ru-RU" w:bidi="ar-SA"/>
    </w:rPr>
  </w:style>
  <w:style w:type="paragraph" w:customStyle="1" w:styleId="8f2">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numbering" w:customStyle="1" w:styleId="16d">
    <w:name w:val="Нет списка16"/>
    <w:next w:val="a6"/>
    <w:uiPriority w:val="99"/>
    <w:semiHidden/>
    <w:unhideWhenUsed/>
    <w:rsid w:val="009A10BB"/>
  </w:style>
  <w:style w:type="paragraph" w:customStyle="1" w:styleId="TableParagraph">
    <w:name w:val="Table Paragraph"/>
    <w:basedOn w:val="a3"/>
    <w:uiPriority w:val="1"/>
    <w:qFormat/>
    <w:rsid w:val="009A10BB"/>
    <w:pPr>
      <w:adjustRightInd/>
    </w:pPr>
    <w:rPr>
      <w:sz w:val="22"/>
      <w:szCs w:val="22"/>
      <w:lang w:eastAsia="en-US"/>
    </w:rPr>
  </w:style>
  <w:style w:type="numbering" w:customStyle="1" w:styleId="17d">
    <w:name w:val="Нет списка17"/>
    <w:next w:val="a6"/>
    <w:semiHidden/>
    <w:rsid w:val="00E269D6"/>
  </w:style>
  <w:style w:type="numbering" w:customStyle="1" w:styleId="18f">
    <w:name w:val="Нет списка18"/>
    <w:next w:val="a6"/>
    <w:uiPriority w:val="99"/>
    <w:semiHidden/>
    <w:unhideWhenUsed/>
    <w:rsid w:val="00E269D6"/>
  </w:style>
  <w:style w:type="numbering" w:customStyle="1" w:styleId="19d">
    <w:name w:val="Нет списка19"/>
    <w:next w:val="a6"/>
    <w:uiPriority w:val="99"/>
    <w:semiHidden/>
    <w:unhideWhenUsed/>
    <w:rsid w:val="00A86AEC"/>
  </w:style>
  <w:style w:type="numbering" w:customStyle="1" w:styleId="20c">
    <w:name w:val="Нет списка20"/>
    <w:next w:val="a6"/>
    <w:uiPriority w:val="99"/>
    <w:semiHidden/>
    <w:rsid w:val="00667500"/>
  </w:style>
  <w:style w:type="numbering" w:customStyle="1" w:styleId="21f">
    <w:name w:val="Нет списка21"/>
    <w:next w:val="a6"/>
    <w:uiPriority w:val="99"/>
    <w:semiHidden/>
    <w:rsid w:val="00F87BEF"/>
  </w:style>
  <w:style w:type="paragraph" w:customStyle="1" w:styleId="391">
    <w:name w:val="Знак Знак Знак Знак Знак Знак Знак39"/>
    <w:basedOn w:val="a3"/>
    <w:rsid w:val="00F87BEF"/>
    <w:pPr>
      <w:autoSpaceDE/>
      <w:autoSpaceDN/>
      <w:spacing w:after="160" w:line="240" w:lineRule="exact"/>
      <w:jc w:val="right"/>
    </w:pPr>
    <w:rPr>
      <w:lang w:val="en-GB" w:eastAsia="en-US"/>
    </w:rPr>
  </w:style>
  <w:style w:type="table" w:customStyle="1" w:styleId="3070">
    <w:name w:val="Сетка таблицы307"/>
    <w:basedOn w:val="a5"/>
    <w:next w:val="af2"/>
    <w:uiPriority w:val="59"/>
    <w:rsid w:val="00F87B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6"/>
    <w:uiPriority w:val="99"/>
    <w:semiHidden/>
    <w:unhideWhenUsed/>
    <w:rsid w:val="00B73282"/>
  </w:style>
  <w:style w:type="paragraph" w:customStyle="1" w:styleId="msonormal0">
    <w:name w:val="msonormal"/>
    <w:basedOn w:val="a3"/>
    <w:rsid w:val="00B73282"/>
    <w:pPr>
      <w:widowControl/>
      <w:autoSpaceDE/>
      <w:autoSpaceDN/>
      <w:adjustRightInd/>
      <w:spacing w:before="100" w:beforeAutospacing="1" w:after="100" w:afterAutospacing="1"/>
    </w:pPr>
    <w:rPr>
      <w:sz w:val="24"/>
      <w:szCs w:val="24"/>
    </w:rPr>
  </w:style>
  <w:style w:type="numbering" w:customStyle="1" w:styleId="23f">
    <w:name w:val="Нет списка23"/>
    <w:next w:val="a6"/>
    <w:uiPriority w:val="99"/>
    <w:semiHidden/>
    <w:rsid w:val="00291632"/>
  </w:style>
  <w:style w:type="numbering" w:customStyle="1" w:styleId="24f">
    <w:name w:val="Нет списка24"/>
    <w:next w:val="a6"/>
    <w:uiPriority w:val="99"/>
    <w:semiHidden/>
    <w:unhideWhenUsed/>
    <w:rsid w:val="00D779BA"/>
  </w:style>
  <w:style w:type="table" w:customStyle="1" w:styleId="308">
    <w:name w:val="Сетка таблицы308"/>
    <w:basedOn w:val="a5"/>
    <w:next w:val="af2"/>
    <w:rsid w:val="00D779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0">
    <w:name w:val="Знак Знак Знак Знак Знак Знак Знак38"/>
    <w:basedOn w:val="a3"/>
    <w:rsid w:val="00D779BA"/>
    <w:pPr>
      <w:autoSpaceDE/>
      <w:autoSpaceDN/>
      <w:spacing w:after="160" w:line="240" w:lineRule="exact"/>
      <w:jc w:val="right"/>
    </w:pPr>
    <w:rPr>
      <w:lang w:val="en-GB" w:eastAsia="en-US"/>
    </w:rPr>
  </w:style>
  <w:style w:type="character" w:customStyle="1" w:styleId="1fff8">
    <w:name w:val="Подзаголовок Знак1"/>
    <w:basedOn w:val="a4"/>
    <w:uiPriority w:val="11"/>
    <w:rsid w:val="00D779BA"/>
    <w:rPr>
      <w:rFonts w:asciiTheme="majorHAnsi" w:eastAsiaTheme="majorEastAsia" w:hAnsiTheme="majorHAnsi" w:cstheme="majorBidi"/>
      <w:i/>
      <w:iCs/>
      <w:color w:val="4F81BD" w:themeColor="accent1"/>
      <w:spacing w:val="15"/>
      <w:sz w:val="24"/>
      <w:szCs w:val="24"/>
    </w:rPr>
  </w:style>
  <w:style w:type="paragraph" w:customStyle="1" w:styleId="xl308">
    <w:name w:val="xl308"/>
    <w:basedOn w:val="a3"/>
    <w:rsid w:val="00D779BA"/>
    <w:pPr>
      <w:widowControl/>
      <w:pBdr>
        <w:top w:val="single" w:sz="4" w:space="0" w:color="000000"/>
        <w:left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09">
    <w:name w:val="xl309"/>
    <w:basedOn w:val="a3"/>
    <w:rsid w:val="00D779BA"/>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10">
    <w:name w:val="xl310"/>
    <w:basedOn w:val="a3"/>
    <w:rsid w:val="00D779BA"/>
    <w:pPr>
      <w:widowControl/>
      <w:pBdr>
        <w:top w:val="single" w:sz="4" w:space="0" w:color="000000"/>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11">
    <w:name w:val="xl311"/>
    <w:basedOn w:val="a3"/>
    <w:rsid w:val="00D779BA"/>
    <w:pPr>
      <w:widowControl/>
      <w:pBdr>
        <w:top w:val="single" w:sz="8" w:space="0" w:color="000000"/>
        <w:bottom w:val="single" w:sz="8" w:space="0" w:color="000000"/>
        <w:right w:val="single" w:sz="8" w:space="0" w:color="000000"/>
      </w:pBdr>
      <w:shd w:val="clear" w:color="000000" w:fill="FFFFFF"/>
      <w:autoSpaceDE/>
      <w:autoSpaceDN/>
      <w:adjustRightInd/>
      <w:spacing w:before="100" w:beforeAutospacing="1" w:after="100" w:afterAutospacing="1"/>
    </w:pPr>
    <w:rPr>
      <w:b/>
      <w:bCs/>
      <w:color w:val="000000"/>
    </w:rPr>
  </w:style>
  <w:style w:type="paragraph" w:customStyle="1" w:styleId="xl312">
    <w:name w:val="xl312"/>
    <w:basedOn w:val="a3"/>
    <w:rsid w:val="00D779BA"/>
    <w:pPr>
      <w:widowControl/>
      <w:pBdr>
        <w:top w:val="single" w:sz="8" w:space="0" w:color="000000"/>
        <w:left w:val="single" w:sz="8" w:space="0" w:color="000000"/>
        <w:bottom w:val="single" w:sz="4"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13">
    <w:name w:val="xl313"/>
    <w:basedOn w:val="a3"/>
    <w:rsid w:val="00D779BA"/>
    <w:pPr>
      <w:widowControl/>
      <w:pBdr>
        <w:top w:val="single" w:sz="8" w:space="0" w:color="000000"/>
        <w:left w:val="single" w:sz="4" w:space="0" w:color="000000"/>
        <w:bottom w:val="single" w:sz="8"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14">
    <w:name w:val="xl314"/>
    <w:basedOn w:val="a3"/>
    <w:rsid w:val="00D779BA"/>
    <w:pPr>
      <w:widowControl/>
      <w:pBdr>
        <w:top w:val="single" w:sz="8" w:space="0" w:color="000000"/>
        <w:left w:val="single" w:sz="4" w:space="0" w:color="000000"/>
        <w:bottom w:val="single" w:sz="8"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15">
    <w:name w:val="xl315"/>
    <w:basedOn w:val="a3"/>
    <w:rsid w:val="00D779BA"/>
    <w:pPr>
      <w:widowControl/>
      <w:pBdr>
        <w:bottom w:val="single" w:sz="4" w:space="0" w:color="000000"/>
      </w:pBdr>
      <w:autoSpaceDE/>
      <w:autoSpaceDN/>
      <w:adjustRightInd/>
      <w:spacing w:before="100" w:beforeAutospacing="1" w:after="100" w:afterAutospacing="1"/>
      <w:jc w:val="right"/>
    </w:pPr>
    <w:rPr>
      <w:color w:val="000000"/>
    </w:rPr>
  </w:style>
  <w:style w:type="paragraph" w:customStyle="1" w:styleId="xl316">
    <w:name w:val="xl316"/>
    <w:basedOn w:val="a3"/>
    <w:rsid w:val="00D779BA"/>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7">
    <w:name w:val="xl317"/>
    <w:basedOn w:val="a3"/>
    <w:rsid w:val="00D779BA"/>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8">
    <w:name w:val="xl318"/>
    <w:basedOn w:val="a3"/>
    <w:rsid w:val="00D779BA"/>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9">
    <w:name w:val="xl319"/>
    <w:basedOn w:val="a3"/>
    <w:rsid w:val="00D779BA"/>
    <w:pPr>
      <w:widowControl/>
      <w:pBdr>
        <w:top w:val="single" w:sz="4" w:space="0" w:color="000000"/>
        <w:left w:val="single" w:sz="4" w:space="0" w:color="000000"/>
        <w:bottom w:val="single" w:sz="8"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20">
    <w:name w:val="xl320"/>
    <w:basedOn w:val="a3"/>
    <w:rsid w:val="00D779BA"/>
    <w:pPr>
      <w:widowControl/>
      <w:pBdr>
        <w:top w:val="single" w:sz="4" w:space="0" w:color="000000"/>
        <w:right w:val="single" w:sz="8" w:space="0" w:color="000000"/>
      </w:pBdr>
      <w:autoSpaceDE/>
      <w:autoSpaceDN/>
      <w:adjustRightInd/>
      <w:spacing w:before="100" w:beforeAutospacing="1" w:after="100" w:afterAutospacing="1"/>
      <w:jc w:val="center"/>
    </w:pPr>
    <w:rPr>
      <w:b/>
      <w:bCs/>
      <w:color w:val="000000"/>
    </w:rPr>
  </w:style>
  <w:style w:type="paragraph" w:customStyle="1" w:styleId="xl321">
    <w:name w:val="xl321"/>
    <w:basedOn w:val="a3"/>
    <w:rsid w:val="00D779BA"/>
    <w:pPr>
      <w:widowControl/>
      <w:pBdr>
        <w:top w:val="single" w:sz="8" w:space="0" w:color="000000"/>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22">
    <w:name w:val="xl322"/>
    <w:basedOn w:val="a3"/>
    <w:rsid w:val="00D779BA"/>
    <w:pPr>
      <w:widowControl/>
      <w:pBdr>
        <w:top w:val="single" w:sz="8" w:space="0" w:color="000000"/>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23">
    <w:name w:val="xl323"/>
    <w:basedOn w:val="a3"/>
    <w:rsid w:val="00D779BA"/>
    <w:pPr>
      <w:widowControl/>
      <w:pBdr>
        <w:bottom w:val="single" w:sz="4" w:space="0" w:color="000000"/>
        <w:right w:val="single" w:sz="8" w:space="0" w:color="000000"/>
      </w:pBdr>
      <w:autoSpaceDE/>
      <w:autoSpaceDN/>
      <w:adjustRightInd/>
      <w:spacing w:before="100" w:beforeAutospacing="1" w:after="100" w:afterAutospacing="1"/>
    </w:pPr>
    <w:rPr>
      <w:color w:val="000000"/>
    </w:rPr>
  </w:style>
  <w:style w:type="paragraph" w:customStyle="1" w:styleId="xl324">
    <w:name w:val="xl324"/>
    <w:basedOn w:val="a3"/>
    <w:rsid w:val="00D779BA"/>
    <w:pPr>
      <w:widowControl/>
      <w:pBdr>
        <w:top w:val="single" w:sz="4" w:space="0" w:color="000000"/>
        <w:right w:val="single" w:sz="8" w:space="0" w:color="000000"/>
      </w:pBdr>
      <w:autoSpaceDE/>
      <w:autoSpaceDN/>
      <w:adjustRightInd/>
      <w:spacing w:before="100" w:beforeAutospacing="1" w:after="100" w:afterAutospacing="1"/>
      <w:ind w:firstLineChars="200" w:firstLine="200"/>
    </w:pPr>
    <w:rPr>
      <w:color w:val="000000"/>
    </w:rPr>
  </w:style>
  <w:style w:type="paragraph" w:customStyle="1" w:styleId="xl325">
    <w:name w:val="xl325"/>
    <w:basedOn w:val="a3"/>
    <w:rsid w:val="00D779BA"/>
    <w:pPr>
      <w:widowControl/>
      <w:pBdr>
        <w:right w:val="single" w:sz="8" w:space="0" w:color="000000"/>
      </w:pBdr>
      <w:autoSpaceDE/>
      <w:autoSpaceDN/>
      <w:adjustRightInd/>
      <w:spacing w:before="100" w:beforeAutospacing="1" w:after="100" w:afterAutospacing="1"/>
    </w:pPr>
    <w:rPr>
      <w:color w:val="000000"/>
    </w:rPr>
  </w:style>
  <w:style w:type="paragraph" w:customStyle="1" w:styleId="xl326">
    <w:name w:val="xl326"/>
    <w:basedOn w:val="a3"/>
    <w:rsid w:val="00D779BA"/>
    <w:pPr>
      <w:widowControl/>
      <w:pBdr>
        <w:top w:val="single" w:sz="8" w:space="0" w:color="000000"/>
        <w:bottom w:val="single" w:sz="8" w:space="0" w:color="000000"/>
        <w:right w:val="single" w:sz="8" w:space="0" w:color="000000"/>
      </w:pBdr>
      <w:autoSpaceDE/>
      <w:autoSpaceDN/>
      <w:adjustRightInd/>
      <w:spacing w:before="100" w:beforeAutospacing="1" w:after="100" w:afterAutospacing="1"/>
    </w:pPr>
    <w:rPr>
      <w:b/>
      <w:bCs/>
      <w:color w:val="000000"/>
    </w:rPr>
  </w:style>
  <w:style w:type="paragraph" w:customStyle="1" w:styleId="xl327">
    <w:name w:val="xl327"/>
    <w:basedOn w:val="a3"/>
    <w:rsid w:val="00D779BA"/>
    <w:pPr>
      <w:widowControl/>
      <w:pBdr>
        <w:top w:val="single" w:sz="8" w:space="0" w:color="000000"/>
        <w:left w:val="single" w:sz="8" w:space="0" w:color="000000"/>
        <w:bottom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28">
    <w:name w:val="xl328"/>
    <w:basedOn w:val="a3"/>
    <w:rsid w:val="00D779BA"/>
    <w:pPr>
      <w:widowControl/>
      <w:autoSpaceDE/>
      <w:autoSpaceDN/>
      <w:adjustRightInd/>
      <w:spacing w:before="100" w:beforeAutospacing="1" w:after="100" w:afterAutospacing="1"/>
      <w:ind w:firstLineChars="200" w:firstLine="200"/>
    </w:pPr>
    <w:rPr>
      <w:color w:val="000000"/>
    </w:rPr>
  </w:style>
  <w:style w:type="paragraph" w:customStyle="1" w:styleId="xl329">
    <w:name w:val="xl329"/>
    <w:basedOn w:val="a3"/>
    <w:rsid w:val="00D779BA"/>
    <w:pPr>
      <w:widowControl/>
      <w:pBdr>
        <w:top w:val="single" w:sz="8" w:space="0" w:color="000000"/>
      </w:pBdr>
      <w:autoSpaceDE/>
      <w:autoSpaceDN/>
      <w:adjustRightInd/>
      <w:spacing w:before="100" w:beforeAutospacing="1" w:after="100" w:afterAutospacing="1"/>
      <w:jc w:val="center"/>
    </w:pPr>
    <w:rPr>
      <w:color w:val="000000"/>
    </w:rPr>
  </w:style>
  <w:style w:type="paragraph" w:customStyle="1" w:styleId="xl330">
    <w:name w:val="xl330"/>
    <w:basedOn w:val="a3"/>
    <w:rsid w:val="00D779BA"/>
    <w:pPr>
      <w:widowControl/>
      <w:pBdr>
        <w:top w:val="single" w:sz="8" w:space="0" w:color="000000"/>
      </w:pBdr>
      <w:autoSpaceDE/>
      <w:autoSpaceDN/>
      <w:adjustRightInd/>
      <w:spacing w:before="100" w:beforeAutospacing="1" w:after="100" w:afterAutospacing="1"/>
      <w:jc w:val="right"/>
    </w:pPr>
    <w:rPr>
      <w:color w:val="000000"/>
    </w:rPr>
  </w:style>
  <w:style w:type="paragraph" w:customStyle="1" w:styleId="xl331">
    <w:name w:val="xl331"/>
    <w:basedOn w:val="a3"/>
    <w:rsid w:val="00D779BA"/>
    <w:pPr>
      <w:widowControl/>
      <w:autoSpaceDE/>
      <w:autoSpaceDN/>
      <w:adjustRightInd/>
      <w:spacing w:before="100" w:beforeAutospacing="1" w:after="100" w:afterAutospacing="1"/>
    </w:pPr>
    <w:rPr>
      <w:color w:val="000000"/>
    </w:rPr>
  </w:style>
  <w:style w:type="paragraph" w:customStyle="1" w:styleId="xl332">
    <w:name w:val="xl332"/>
    <w:basedOn w:val="a3"/>
    <w:rsid w:val="00D779BA"/>
    <w:pPr>
      <w:widowControl/>
      <w:pBdr>
        <w:bottom w:val="single" w:sz="4" w:space="0" w:color="000000"/>
      </w:pBdr>
      <w:autoSpaceDE/>
      <w:autoSpaceDN/>
      <w:adjustRightInd/>
      <w:spacing w:before="100" w:beforeAutospacing="1" w:after="100" w:afterAutospacing="1"/>
      <w:ind w:firstLineChars="400" w:firstLine="400"/>
    </w:pPr>
    <w:rPr>
      <w:color w:val="000000"/>
    </w:rPr>
  </w:style>
  <w:style w:type="paragraph" w:customStyle="1" w:styleId="xl333">
    <w:name w:val="xl333"/>
    <w:basedOn w:val="a3"/>
    <w:rsid w:val="00D779BA"/>
    <w:pPr>
      <w:widowControl/>
      <w:pBdr>
        <w:bottom w:val="single" w:sz="4" w:space="0" w:color="000000"/>
      </w:pBdr>
      <w:autoSpaceDE/>
      <w:autoSpaceDN/>
      <w:adjustRightInd/>
      <w:spacing w:before="100" w:beforeAutospacing="1" w:after="100" w:afterAutospacing="1"/>
      <w:jc w:val="center"/>
    </w:pPr>
    <w:rPr>
      <w:color w:val="000000"/>
    </w:rPr>
  </w:style>
  <w:style w:type="paragraph" w:customStyle="1" w:styleId="xl334">
    <w:name w:val="xl334"/>
    <w:basedOn w:val="a3"/>
    <w:rsid w:val="00D779BA"/>
    <w:pPr>
      <w:widowControl/>
      <w:pBdr>
        <w:bottom w:val="single" w:sz="4" w:space="0" w:color="000000"/>
      </w:pBdr>
      <w:autoSpaceDE/>
      <w:autoSpaceDN/>
      <w:adjustRightInd/>
      <w:spacing w:before="100" w:beforeAutospacing="1" w:after="100" w:afterAutospacing="1"/>
      <w:jc w:val="center"/>
    </w:pPr>
    <w:rPr>
      <w:color w:val="000000"/>
    </w:rPr>
  </w:style>
  <w:style w:type="paragraph" w:customStyle="1" w:styleId="xl335">
    <w:name w:val="xl335"/>
    <w:basedOn w:val="a3"/>
    <w:rsid w:val="00D779BA"/>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36">
    <w:name w:val="xl336"/>
    <w:basedOn w:val="a3"/>
    <w:rsid w:val="00D779BA"/>
    <w:pPr>
      <w:widowControl/>
      <w:pBdr>
        <w:top w:val="single" w:sz="8" w:space="0" w:color="000000"/>
        <w:left w:val="single" w:sz="4" w:space="0" w:color="000000"/>
        <w:right w:val="single" w:sz="4" w:space="0" w:color="000000"/>
      </w:pBdr>
      <w:autoSpaceDE/>
      <w:autoSpaceDN/>
      <w:adjustRightInd/>
      <w:spacing w:before="100" w:beforeAutospacing="1" w:after="100" w:afterAutospacing="1"/>
    </w:pPr>
    <w:rPr>
      <w:rFonts w:ascii="Calibri" w:hAnsi="Calibri" w:cs="Calibri"/>
      <w:color w:val="000000"/>
      <w:sz w:val="24"/>
      <w:szCs w:val="24"/>
    </w:rPr>
  </w:style>
  <w:style w:type="paragraph" w:customStyle="1" w:styleId="xl337">
    <w:name w:val="xl337"/>
    <w:basedOn w:val="a3"/>
    <w:rsid w:val="00D779BA"/>
    <w:pPr>
      <w:widowControl/>
      <w:pBdr>
        <w:top w:val="single" w:sz="8" w:space="0" w:color="000000"/>
        <w:left w:val="single" w:sz="4" w:space="0" w:color="000000"/>
        <w:right w:val="single" w:sz="8" w:space="0" w:color="000000"/>
      </w:pBdr>
      <w:autoSpaceDE/>
      <w:autoSpaceDN/>
      <w:adjustRightInd/>
      <w:spacing w:before="100" w:beforeAutospacing="1" w:after="100" w:afterAutospacing="1"/>
    </w:pPr>
    <w:rPr>
      <w:rFonts w:ascii="Calibri" w:hAnsi="Calibri" w:cs="Calibri"/>
      <w:color w:val="000000"/>
      <w:sz w:val="24"/>
      <w:szCs w:val="24"/>
    </w:rPr>
  </w:style>
  <w:style w:type="paragraph" w:customStyle="1" w:styleId="xl338">
    <w:name w:val="xl338"/>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39">
    <w:name w:val="xl339"/>
    <w:basedOn w:val="a3"/>
    <w:rsid w:val="00D779BA"/>
    <w:pPr>
      <w:widowControl/>
      <w:pBdr>
        <w:top w:val="single" w:sz="8" w:space="0" w:color="000000"/>
        <w:bottom w:val="single" w:sz="4" w:space="0" w:color="000000"/>
        <w:right w:val="single" w:sz="8" w:space="0" w:color="000000"/>
      </w:pBdr>
      <w:autoSpaceDE/>
      <w:autoSpaceDN/>
      <w:adjustRightInd/>
      <w:spacing w:before="100" w:beforeAutospacing="1" w:after="100" w:afterAutospacing="1"/>
    </w:pPr>
    <w:rPr>
      <w:b/>
      <w:bCs/>
      <w:color w:val="000000"/>
    </w:rPr>
  </w:style>
  <w:style w:type="paragraph" w:customStyle="1" w:styleId="xl340">
    <w:name w:val="xl340"/>
    <w:basedOn w:val="a3"/>
    <w:rsid w:val="00D779BA"/>
    <w:pPr>
      <w:widowControl/>
      <w:pBdr>
        <w:left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41">
    <w:name w:val="xl341"/>
    <w:basedOn w:val="a3"/>
    <w:rsid w:val="00D779BA"/>
    <w:pPr>
      <w:widowControl/>
      <w:pBdr>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42">
    <w:name w:val="xl342"/>
    <w:basedOn w:val="a3"/>
    <w:rsid w:val="00D779BA"/>
    <w:pPr>
      <w:widowControl/>
      <w:pBdr>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43">
    <w:name w:val="xl343"/>
    <w:basedOn w:val="a3"/>
    <w:rsid w:val="00D779BA"/>
    <w:pPr>
      <w:widowControl/>
      <w:autoSpaceDE/>
      <w:autoSpaceDN/>
      <w:adjustRightInd/>
      <w:spacing w:before="100" w:beforeAutospacing="1" w:after="100" w:afterAutospacing="1"/>
    </w:pPr>
    <w:rPr>
      <w:color w:val="000000"/>
      <w:sz w:val="16"/>
      <w:szCs w:val="16"/>
    </w:rPr>
  </w:style>
  <w:style w:type="paragraph" w:customStyle="1" w:styleId="xl344">
    <w:name w:val="xl344"/>
    <w:basedOn w:val="a3"/>
    <w:rsid w:val="00D779BA"/>
    <w:pPr>
      <w:widowControl/>
      <w:autoSpaceDE/>
      <w:autoSpaceDN/>
      <w:adjustRightInd/>
      <w:spacing w:before="100" w:beforeAutospacing="1" w:after="100" w:afterAutospacing="1"/>
      <w:jc w:val="center"/>
    </w:pPr>
    <w:rPr>
      <w:color w:val="000000"/>
      <w:sz w:val="16"/>
      <w:szCs w:val="16"/>
    </w:rPr>
  </w:style>
  <w:style w:type="paragraph" w:customStyle="1" w:styleId="xl345">
    <w:name w:val="xl345"/>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6">
    <w:name w:val="xl346"/>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7">
    <w:name w:val="xl347"/>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8">
    <w:name w:val="xl348"/>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9">
    <w:name w:val="xl349"/>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50">
    <w:name w:val="xl350"/>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1">
    <w:name w:val="xl351"/>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2">
    <w:name w:val="xl352"/>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3">
    <w:name w:val="xl353"/>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4">
    <w:name w:val="xl354"/>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5">
    <w:name w:val="xl355"/>
    <w:basedOn w:val="a3"/>
    <w:rsid w:val="00D779BA"/>
    <w:pPr>
      <w:widowControl/>
      <w:autoSpaceDE/>
      <w:autoSpaceDN/>
      <w:adjustRightInd/>
      <w:spacing w:before="100" w:beforeAutospacing="1" w:after="100" w:afterAutospacing="1"/>
      <w:jc w:val="center"/>
    </w:pPr>
    <w:rPr>
      <w:b/>
      <w:bCs/>
      <w:color w:val="000000"/>
      <w:sz w:val="24"/>
      <w:szCs w:val="24"/>
    </w:rPr>
  </w:style>
  <w:style w:type="paragraph" w:customStyle="1" w:styleId="xl356">
    <w:name w:val="xl356"/>
    <w:basedOn w:val="a3"/>
    <w:rsid w:val="00D779BA"/>
    <w:pPr>
      <w:widowControl/>
      <w:autoSpaceDE/>
      <w:autoSpaceDN/>
      <w:adjustRightInd/>
      <w:spacing w:before="100" w:beforeAutospacing="1" w:after="100" w:afterAutospacing="1"/>
      <w:jc w:val="center"/>
    </w:pPr>
    <w:rPr>
      <w:color w:val="000000"/>
    </w:rPr>
  </w:style>
  <w:style w:type="paragraph" w:customStyle="1" w:styleId="xl357">
    <w:name w:val="xl357"/>
    <w:basedOn w:val="a3"/>
    <w:rsid w:val="00D779BA"/>
    <w:pPr>
      <w:widowControl/>
      <w:pBdr>
        <w:bottom w:val="single" w:sz="4" w:space="0" w:color="000000"/>
      </w:pBdr>
      <w:autoSpaceDE/>
      <w:autoSpaceDN/>
      <w:adjustRightInd/>
      <w:spacing w:before="100" w:beforeAutospacing="1" w:after="100" w:afterAutospacing="1"/>
    </w:pPr>
    <w:rPr>
      <w:color w:val="000000"/>
    </w:rPr>
  </w:style>
  <w:style w:type="numbering" w:customStyle="1" w:styleId="25e">
    <w:name w:val="Нет списка25"/>
    <w:next w:val="a6"/>
    <w:uiPriority w:val="99"/>
    <w:semiHidden/>
    <w:rsid w:val="00D779BA"/>
  </w:style>
  <w:style w:type="table" w:customStyle="1" w:styleId="309">
    <w:name w:val="Сетка таблицы309"/>
    <w:basedOn w:val="a5"/>
    <w:next w:val="af2"/>
    <w:rsid w:val="00D779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2"/>
    <w:uiPriority w:val="39"/>
    <w:rsid w:val="00B4300A"/>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2"/>
    <w:uiPriority w:val="59"/>
    <w:rsid w:val="00186F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6"/>
    <w:uiPriority w:val="99"/>
    <w:semiHidden/>
    <w:rsid w:val="00EE7316"/>
  </w:style>
  <w:style w:type="table" w:customStyle="1" w:styleId="3120">
    <w:name w:val="Сетка таблицы312"/>
    <w:basedOn w:val="a5"/>
    <w:next w:val="af2"/>
    <w:uiPriority w:val="39"/>
    <w:rsid w:val="00FF73B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Переменные"/>
    <w:basedOn w:val="a7"/>
    <w:rsid w:val="00EA51AB"/>
    <w:pPr>
      <w:widowControl w:val="0"/>
      <w:tabs>
        <w:tab w:val="left" w:pos="482"/>
      </w:tabs>
      <w:autoSpaceDE w:val="0"/>
      <w:autoSpaceDN w:val="0"/>
      <w:adjustRightInd w:val="0"/>
      <w:spacing w:after="0" w:line="336" w:lineRule="auto"/>
      <w:ind w:left="482" w:hanging="482"/>
    </w:pPr>
  </w:style>
  <w:style w:type="paragraph" w:customStyle="1" w:styleId="affffffffffc">
    <w:name w:val="Чертежный"/>
    <w:link w:val="affffffffffd"/>
    <w:rsid w:val="00EA51AB"/>
    <w:pPr>
      <w:spacing w:after="0" w:line="240" w:lineRule="auto"/>
      <w:jc w:val="both"/>
    </w:pPr>
    <w:rPr>
      <w:rFonts w:ascii="ISOCPEUR" w:eastAsia="Times New Roman" w:hAnsi="ISOCPEUR" w:cs="Times New Roman"/>
      <w:i/>
      <w:sz w:val="28"/>
      <w:szCs w:val="20"/>
      <w:lang w:val="uk-UA" w:eastAsia="ru-RU"/>
    </w:rPr>
  </w:style>
  <w:style w:type="paragraph" w:customStyle="1" w:styleId="affffffffffe">
    <w:name w:val="Листинг программы"/>
    <w:rsid w:val="00EA51AB"/>
    <w:pPr>
      <w:suppressAutoHyphens/>
      <w:spacing w:after="0" w:line="240" w:lineRule="auto"/>
    </w:pPr>
    <w:rPr>
      <w:rFonts w:ascii="Times New Roman" w:eastAsia="Times New Roman" w:hAnsi="Times New Roman" w:cs="Times New Roman"/>
      <w:noProof/>
      <w:sz w:val="20"/>
      <w:szCs w:val="20"/>
      <w:lang w:eastAsia="ru-RU"/>
    </w:rPr>
  </w:style>
  <w:style w:type="character" w:customStyle="1" w:styleId="affffffffffd">
    <w:name w:val="Чертежный Знак"/>
    <w:link w:val="affffffffffc"/>
    <w:rsid w:val="00EA51AB"/>
    <w:rPr>
      <w:rFonts w:ascii="ISOCPEUR" w:eastAsia="Times New Roman" w:hAnsi="ISOCPEUR" w:cs="Times New Roman"/>
      <w:i/>
      <w:sz w:val="28"/>
      <w:szCs w:val="20"/>
      <w:lang w:val="uk-UA" w:eastAsia="ru-RU"/>
    </w:rPr>
  </w:style>
  <w:style w:type="paragraph" w:customStyle="1" w:styleId="afffffffffff">
    <w:name w:val="Штамп"/>
    <w:basedOn w:val="a3"/>
    <w:rsid w:val="00EA51AB"/>
    <w:pPr>
      <w:widowControl/>
      <w:autoSpaceDE/>
      <w:autoSpaceDN/>
      <w:adjustRightInd/>
      <w:jc w:val="center"/>
    </w:pPr>
    <w:rPr>
      <w:rFonts w:ascii="ГОСТ тип А" w:hAnsi="ГОСТ тип А"/>
      <w:i/>
      <w:noProof/>
      <w:sz w:val="18"/>
    </w:rPr>
  </w:style>
  <w:style w:type="paragraph" w:customStyle="1" w:styleId="1fff9">
    <w:name w:val="Знак Знак1"/>
    <w:basedOn w:val="a3"/>
    <w:rsid w:val="00EA51AB"/>
    <w:pPr>
      <w:autoSpaceDE/>
      <w:autoSpaceDN/>
      <w:spacing w:after="160" w:line="240" w:lineRule="exact"/>
      <w:jc w:val="right"/>
    </w:pPr>
    <w:rPr>
      <w:lang w:val="en-GB" w:eastAsia="en-US"/>
    </w:rPr>
  </w:style>
  <w:style w:type="numbering" w:customStyle="1" w:styleId="27d">
    <w:name w:val="Нет списка27"/>
    <w:next w:val="a6"/>
    <w:uiPriority w:val="99"/>
    <w:semiHidden/>
    <w:unhideWhenUsed/>
    <w:rsid w:val="00C86E34"/>
  </w:style>
  <w:style w:type="table" w:customStyle="1" w:styleId="3130">
    <w:name w:val="Сетка таблицы313"/>
    <w:basedOn w:val="a5"/>
    <w:next w:val="af2"/>
    <w:uiPriority w:val="39"/>
    <w:rsid w:val="001929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b">
    <w:name w:val="Нет списка28"/>
    <w:next w:val="a6"/>
    <w:semiHidden/>
    <w:rsid w:val="00186D88"/>
  </w:style>
  <w:style w:type="table" w:customStyle="1" w:styleId="3140">
    <w:name w:val="Сетка таблицы314"/>
    <w:basedOn w:val="a5"/>
    <w:next w:val="af2"/>
    <w:rsid w:val="00186D8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1">
    <w:name w:val="Знак Знак11"/>
    <w:basedOn w:val="a3"/>
    <w:rsid w:val="00186D88"/>
    <w:pPr>
      <w:autoSpaceDE/>
      <w:autoSpaceDN/>
      <w:spacing w:after="160" w:line="240" w:lineRule="exact"/>
      <w:jc w:val="right"/>
    </w:pPr>
    <w:rPr>
      <w:lang w:val="en-GB" w:eastAsia="en-US"/>
    </w:rPr>
  </w:style>
  <w:style w:type="numbering" w:customStyle="1" w:styleId="29b">
    <w:name w:val="Нет списка29"/>
    <w:next w:val="a6"/>
    <w:semiHidden/>
    <w:rsid w:val="001728E4"/>
  </w:style>
  <w:style w:type="table" w:customStyle="1" w:styleId="3150">
    <w:name w:val="Сетка таблицы315"/>
    <w:basedOn w:val="a5"/>
    <w:next w:val="af2"/>
    <w:rsid w:val="001728E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f">
    <w:name w:val="Знак Знак12"/>
    <w:basedOn w:val="a3"/>
    <w:rsid w:val="001728E4"/>
    <w:pPr>
      <w:autoSpaceDE/>
      <w:autoSpaceDN/>
      <w:spacing w:after="160" w:line="240" w:lineRule="exact"/>
      <w:jc w:val="right"/>
    </w:pPr>
    <w:rPr>
      <w:lang w:val="en-GB" w:eastAsia="en-US"/>
    </w:rPr>
  </w:style>
  <w:style w:type="table" w:customStyle="1" w:styleId="3160">
    <w:name w:val="Сетка таблицы316"/>
    <w:basedOn w:val="a5"/>
    <w:next w:val="af2"/>
    <w:uiPriority w:val="39"/>
    <w:rsid w:val="003827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5"/>
    <w:next w:val="af2"/>
    <w:uiPriority w:val="59"/>
    <w:rsid w:val="000C7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a">
    <w:name w:val="Нет списка30"/>
    <w:next w:val="a6"/>
    <w:uiPriority w:val="99"/>
    <w:semiHidden/>
    <w:rsid w:val="005B1C59"/>
  </w:style>
  <w:style w:type="table" w:customStyle="1" w:styleId="3180">
    <w:name w:val="Сетка таблицы318"/>
    <w:basedOn w:val="a5"/>
    <w:next w:val="af2"/>
    <w:rsid w:val="005B1C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9">
    <w:name w:val="Нет списка31"/>
    <w:next w:val="a6"/>
    <w:uiPriority w:val="99"/>
    <w:semiHidden/>
    <w:unhideWhenUsed/>
    <w:rsid w:val="00732204"/>
  </w:style>
  <w:style w:type="numbering" w:customStyle="1" w:styleId="1102">
    <w:name w:val="Нет списка110"/>
    <w:next w:val="a6"/>
    <w:uiPriority w:val="99"/>
    <w:semiHidden/>
    <w:unhideWhenUsed/>
    <w:rsid w:val="00732204"/>
  </w:style>
  <w:style w:type="numbering" w:customStyle="1" w:styleId="1114">
    <w:name w:val="Нет списка111"/>
    <w:next w:val="a6"/>
    <w:uiPriority w:val="99"/>
    <w:semiHidden/>
    <w:unhideWhenUsed/>
    <w:rsid w:val="00732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2637098">
      <w:bodyDiv w:val="1"/>
      <w:marLeft w:val="0"/>
      <w:marRight w:val="0"/>
      <w:marTop w:val="0"/>
      <w:marBottom w:val="0"/>
      <w:divBdr>
        <w:top w:val="none" w:sz="0" w:space="0" w:color="auto"/>
        <w:left w:val="none" w:sz="0" w:space="0" w:color="auto"/>
        <w:bottom w:val="none" w:sz="0" w:space="0" w:color="auto"/>
        <w:right w:val="none" w:sz="0" w:space="0" w:color="auto"/>
      </w:divBdr>
    </w:div>
    <w:div w:id="637219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17966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5200581">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05217203">
      <w:bodyDiv w:val="1"/>
      <w:marLeft w:val="0"/>
      <w:marRight w:val="0"/>
      <w:marTop w:val="0"/>
      <w:marBottom w:val="0"/>
      <w:divBdr>
        <w:top w:val="none" w:sz="0" w:space="0" w:color="auto"/>
        <w:left w:val="none" w:sz="0" w:space="0" w:color="auto"/>
        <w:bottom w:val="none" w:sz="0" w:space="0" w:color="auto"/>
        <w:right w:val="none" w:sz="0" w:space="0" w:color="auto"/>
      </w:divBdr>
    </w:div>
    <w:div w:id="208537806">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6980460">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51804336">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2271814">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0924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265429">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7509967">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4716253">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50534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4533315">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5003793">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5069561">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738004">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83930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196493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0296892">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640971">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056200">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0313122">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6283168">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76462634">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1533152">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876944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7887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855142">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787962">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687921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255409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57050">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0855521">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0653908">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2323224">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5498496">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1387803">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8214323">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47A24-202A-4049-BDDB-22CEE0314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3935</Words>
  <Characters>22435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4</cp:revision>
  <cp:lastPrinted>2024-02-01T10:33:00Z</cp:lastPrinted>
  <dcterms:created xsi:type="dcterms:W3CDTF">2024-01-22T13:16:00Z</dcterms:created>
  <dcterms:modified xsi:type="dcterms:W3CDTF">2024-02-01T10:36:00Z</dcterms:modified>
</cp:coreProperties>
</file>