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FD7EE1" w:rsidRDefault="00FD7EE1" w:rsidP="008C3553">
      <w:pPr>
        <w:tabs>
          <w:tab w:val="left" w:pos="0"/>
        </w:tabs>
        <w:jc w:val="center"/>
        <w:rPr>
          <w:b/>
          <w:sz w:val="28"/>
          <w:szCs w:val="28"/>
          <w:highlight w:val="yellow"/>
          <w:lang w:val="en-US"/>
        </w:rPr>
      </w:pPr>
      <w:r>
        <w:rPr>
          <w:b/>
          <w:sz w:val="28"/>
          <w:szCs w:val="28"/>
        </w:rPr>
        <w:t>Выпуск №1</w:t>
      </w:r>
      <w:r>
        <w:rPr>
          <w:b/>
          <w:sz w:val="28"/>
          <w:szCs w:val="28"/>
          <w:lang w:val="en-US"/>
        </w:rPr>
        <w:t>8</w:t>
      </w:r>
    </w:p>
    <w:p w:rsidR="00A75E30" w:rsidRPr="00313370" w:rsidRDefault="00FD7EE1" w:rsidP="008C3553">
      <w:pPr>
        <w:tabs>
          <w:tab w:val="left" w:pos="0"/>
        </w:tabs>
        <w:jc w:val="center"/>
        <w:rPr>
          <w:b/>
          <w:sz w:val="24"/>
          <w:szCs w:val="24"/>
        </w:rPr>
      </w:pPr>
      <w:r>
        <w:rPr>
          <w:b/>
          <w:sz w:val="28"/>
          <w:szCs w:val="28"/>
        </w:rPr>
        <w:t>2</w:t>
      </w:r>
      <w:r>
        <w:rPr>
          <w:b/>
          <w:sz w:val="28"/>
          <w:szCs w:val="28"/>
          <w:lang w:val="en-US"/>
        </w:rPr>
        <w:t>4</w:t>
      </w:r>
      <w:r>
        <w:rPr>
          <w:b/>
          <w:sz w:val="28"/>
          <w:szCs w:val="28"/>
        </w:rPr>
        <w:t xml:space="preserve"> мая</w:t>
      </w:r>
      <w:r w:rsidR="00266226">
        <w:rPr>
          <w:b/>
          <w:sz w:val="28"/>
          <w:szCs w:val="28"/>
        </w:rPr>
        <w:t xml:space="preserve"> </w:t>
      </w:r>
      <w:r w:rsidR="00607A73">
        <w:rPr>
          <w:b/>
          <w:sz w:val="28"/>
          <w:szCs w:val="28"/>
        </w:rPr>
        <w:t>2024</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7601D2" w:rsidRDefault="007601D2" w:rsidP="001215E2">
      <w:pPr>
        <w:tabs>
          <w:tab w:val="left" w:pos="0"/>
        </w:tabs>
        <w:ind w:right="-852"/>
        <w:jc w:val="both"/>
      </w:pPr>
      <w:r>
        <w:t xml:space="preserve">1. Постановление администрации Шиховского сельского поселения от </w:t>
      </w:r>
      <w:r w:rsidR="00FD7EE1">
        <w:t>24.05.2024 № 311 «</w:t>
      </w:r>
      <w:r w:rsidR="00FD7EE1">
        <w:t xml:space="preserve">О назначении </w:t>
      </w:r>
      <w:r w:rsidR="00FD7EE1">
        <w:t xml:space="preserve">и проведении публичных слушаний </w:t>
      </w:r>
      <w:r w:rsidR="00FD7EE1">
        <w:t>по проекту планировки, совмещенного с проектом межевания территории в границах земельного участка 43:30:420213:62, расположенного в д. Рожки Шиховского сельского поселения Слободского района Кировской области</w:t>
      </w:r>
      <w:r w:rsidR="00FD7EE1">
        <w:t>»</w:t>
      </w:r>
      <w:r w:rsidR="001215E2">
        <w:t>……………………………</w:t>
      </w:r>
      <w:r w:rsidR="00FD7EE1">
        <w:t>……………………………………………………………………..</w:t>
      </w:r>
      <w:r w:rsidR="00607A73">
        <w:t>3</w:t>
      </w:r>
      <w:r w:rsidR="00FD7EE1">
        <w:t>-4</w:t>
      </w:r>
    </w:p>
    <w:p w:rsidR="007601D2" w:rsidRDefault="007601D2" w:rsidP="007601D2">
      <w:pPr>
        <w:tabs>
          <w:tab w:val="left" w:pos="0"/>
        </w:tabs>
        <w:ind w:right="-852"/>
        <w:jc w:val="both"/>
      </w:pPr>
    </w:p>
    <w:p w:rsidR="00FD7EE1" w:rsidRDefault="007601D2" w:rsidP="001215E2">
      <w:pPr>
        <w:tabs>
          <w:tab w:val="left" w:pos="0"/>
        </w:tabs>
        <w:ind w:right="-852"/>
        <w:jc w:val="both"/>
      </w:pPr>
      <w:r>
        <w:t xml:space="preserve">2. </w:t>
      </w:r>
      <w:r w:rsidR="001215E2">
        <w:t xml:space="preserve">Постановление администрации Шиховского сельского поселения от </w:t>
      </w:r>
      <w:r w:rsidR="00FD7EE1">
        <w:t>23.05.2024 № 301 «</w:t>
      </w:r>
      <w:r w:rsidR="00FD7EE1">
        <w:t xml:space="preserve">Об утверждении проекта планировки, совмещенного с проектом межевания территории земельных участков 43:30:390610:4124 и 43:30: 390610:4125, расположенных в д. </w:t>
      </w:r>
      <w:proofErr w:type="spellStart"/>
      <w:r w:rsidR="00FD7EE1">
        <w:t>Шмагины</w:t>
      </w:r>
      <w:proofErr w:type="spellEnd"/>
      <w:r w:rsidR="00FD7EE1">
        <w:t xml:space="preserve"> Шиховского сельского поселения Слободского района Кировской области</w:t>
      </w:r>
      <w:r w:rsidR="00FD7EE1">
        <w:t>»……………………………………………….</w:t>
      </w:r>
      <w:r w:rsidR="003D0611">
        <w:t>……………………</w:t>
      </w:r>
      <w:r w:rsidR="00FD7EE1">
        <w:t>………………………………………….…..</w:t>
      </w:r>
      <w:r w:rsidR="00822104">
        <w:t>…......5</w:t>
      </w:r>
    </w:p>
    <w:p w:rsidR="00FD7EE1" w:rsidRDefault="00FD7EE1" w:rsidP="001215E2">
      <w:pPr>
        <w:tabs>
          <w:tab w:val="left" w:pos="0"/>
        </w:tabs>
        <w:ind w:right="-852"/>
        <w:jc w:val="both"/>
      </w:pPr>
    </w:p>
    <w:p w:rsidR="00FD7EE1" w:rsidRDefault="00FD7EE1" w:rsidP="00FD7EE1">
      <w:pPr>
        <w:tabs>
          <w:tab w:val="left" w:pos="0"/>
        </w:tabs>
        <w:ind w:right="-852"/>
        <w:jc w:val="both"/>
      </w:pPr>
      <w:r>
        <w:t xml:space="preserve">3. Постановление администрации Шиховского сельского поселения от 24.05.2024 </w:t>
      </w:r>
      <w:r>
        <w:tab/>
        <w:t>№ 313 «</w:t>
      </w:r>
      <w:r>
        <w:t xml:space="preserve">Об определении мест, предназначенных для выгула домашних животных, на территории Шиховского сельского поселения </w:t>
      </w:r>
    </w:p>
    <w:p w:rsidR="007601D2" w:rsidRDefault="00FD7EE1" w:rsidP="00FD7EE1">
      <w:pPr>
        <w:tabs>
          <w:tab w:val="left" w:pos="0"/>
        </w:tabs>
        <w:ind w:right="-852"/>
        <w:jc w:val="both"/>
      </w:pPr>
      <w:r>
        <w:t>Слободского района Кировской области</w:t>
      </w:r>
      <w:r>
        <w:t>»…………………………………………………………………………………</w:t>
      </w:r>
      <w:r w:rsidR="00957DAF">
        <w:t>...</w:t>
      </w:r>
      <w:r w:rsidR="00822104">
        <w:t>6-</w:t>
      </w:r>
      <w:r w:rsidR="00957DAF">
        <w:t>7</w:t>
      </w:r>
    </w:p>
    <w:p w:rsidR="007601D2" w:rsidRDefault="007601D2" w:rsidP="007601D2">
      <w:pPr>
        <w:tabs>
          <w:tab w:val="left" w:pos="0"/>
        </w:tabs>
        <w:ind w:right="-852"/>
        <w:jc w:val="both"/>
      </w:pPr>
    </w:p>
    <w:p w:rsidR="00304F6B" w:rsidRDefault="00304F6B" w:rsidP="00904F12">
      <w:pPr>
        <w:tabs>
          <w:tab w:val="left" w:pos="0"/>
        </w:tabs>
        <w:ind w:left="-851" w:right="-852" w:firstLine="709"/>
        <w:jc w:val="both"/>
      </w:pPr>
    </w:p>
    <w:p w:rsidR="007601D2" w:rsidRDefault="00BB40D2" w:rsidP="00C60511">
      <w:pPr>
        <w:ind w:left="11057"/>
        <w:rPr>
          <w:sz w:val="18"/>
          <w:szCs w:val="18"/>
        </w:rPr>
      </w:pPr>
      <w:r w:rsidRPr="00BB40D2">
        <w:rPr>
          <w:sz w:val="18"/>
          <w:szCs w:val="18"/>
        </w:rPr>
        <w:t>8</w:t>
      </w: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7601D2" w:rsidRDefault="007601D2" w:rsidP="007601D2">
      <w:pPr>
        <w:rPr>
          <w:sz w:val="18"/>
          <w:szCs w:val="18"/>
        </w:rPr>
      </w:pPr>
    </w:p>
    <w:p w:rsidR="00BB40D2" w:rsidRDefault="00BB40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FD7EE1" w:rsidRPr="00FD7EE1" w:rsidRDefault="00FD7EE1" w:rsidP="00FD7EE1">
      <w:pPr>
        <w:spacing w:line="360" w:lineRule="auto"/>
        <w:ind w:right="-1"/>
        <w:jc w:val="center"/>
        <w:rPr>
          <w:b/>
          <w:bCs/>
          <w:caps/>
        </w:rPr>
      </w:pPr>
      <w:r w:rsidRPr="00FD7EE1">
        <w:rPr>
          <w:b/>
          <w:caps/>
          <w:noProof/>
        </w:rPr>
        <w:lastRenderedPageBreak/>
        <w:drawing>
          <wp:inline distT="0" distB="0" distL="0" distR="0">
            <wp:extent cx="341647" cy="447675"/>
            <wp:effectExtent l="19050" t="19050" r="20303" b="28575"/>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lum bright="-40000" contrast="60000"/>
                    </a:blip>
                    <a:srcRect/>
                    <a:stretch>
                      <a:fillRect/>
                    </a:stretch>
                  </pic:blipFill>
                  <pic:spPr bwMode="auto">
                    <a:xfrm>
                      <a:off x="0" y="0"/>
                      <a:ext cx="341647" cy="447675"/>
                    </a:xfrm>
                    <a:prstGeom prst="rect">
                      <a:avLst/>
                    </a:prstGeom>
                    <a:solidFill>
                      <a:srgbClr val="FFFFFF"/>
                    </a:solidFill>
                    <a:ln w="6350" cmpd="sng">
                      <a:solidFill>
                        <a:srgbClr val="000000"/>
                      </a:solidFill>
                      <a:miter lim="800000"/>
                      <a:headEnd/>
                      <a:tailEnd/>
                    </a:ln>
                    <a:effectLst/>
                  </pic:spPr>
                </pic:pic>
              </a:graphicData>
            </a:graphic>
          </wp:inline>
        </w:drawing>
      </w:r>
      <w:r w:rsidRPr="00FD7EE1">
        <w:rPr>
          <w:b/>
          <w:bCs/>
          <w:caps/>
        </w:rPr>
        <w:t xml:space="preserve">          </w:t>
      </w:r>
      <w:bookmarkStart w:id="0" w:name="_GoBack"/>
      <w:bookmarkEnd w:id="0"/>
      <w:r w:rsidRPr="00FD7EE1">
        <w:rPr>
          <w:b/>
          <w:bCs/>
          <w:caps/>
        </w:rPr>
        <w:t xml:space="preserve"> </w:t>
      </w:r>
    </w:p>
    <w:p w:rsidR="00FD7EE1" w:rsidRPr="00FD7EE1" w:rsidRDefault="00FD7EE1" w:rsidP="00FD7EE1">
      <w:pPr>
        <w:spacing w:line="360" w:lineRule="auto"/>
        <w:ind w:right="-79"/>
        <w:jc w:val="center"/>
        <w:rPr>
          <w:b/>
          <w:bCs/>
          <w:caps/>
        </w:rPr>
      </w:pPr>
      <w:r w:rsidRPr="00FD7EE1">
        <w:rPr>
          <w:b/>
          <w:bCs/>
          <w:caps/>
        </w:rPr>
        <w:t xml:space="preserve"> администрация ШИХОВСКОГО СЕЛЬСКОГО ПОСЕЛЕНИЯ</w:t>
      </w:r>
    </w:p>
    <w:p w:rsidR="00FD7EE1" w:rsidRPr="00FD7EE1" w:rsidRDefault="00FD7EE1" w:rsidP="00FD7EE1">
      <w:pPr>
        <w:spacing w:line="360" w:lineRule="auto"/>
        <w:ind w:right="-79"/>
        <w:jc w:val="center"/>
        <w:rPr>
          <w:b/>
          <w:bCs/>
          <w:caps/>
        </w:rPr>
      </w:pPr>
      <w:r w:rsidRPr="00FD7EE1">
        <w:rPr>
          <w:b/>
          <w:bCs/>
          <w:caps/>
        </w:rPr>
        <w:t>слободского района  КИРОВСКОЙ ОБЛАСТИ</w:t>
      </w:r>
    </w:p>
    <w:p w:rsidR="00FD7EE1" w:rsidRPr="00FD7EE1" w:rsidRDefault="00FD7EE1" w:rsidP="00FD7EE1">
      <w:pPr>
        <w:spacing w:line="360" w:lineRule="auto"/>
        <w:ind w:right="-79"/>
        <w:jc w:val="center"/>
        <w:rPr>
          <w:b/>
          <w:bCs/>
          <w:caps/>
        </w:rPr>
      </w:pPr>
    </w:p>
    <w:p w:rsidR="00FD7EE1" w:rsidRPr="00FD7EE1" w:rsidRDefault="00FD7EE1" w:rsidP="00FD7EE1">
      <w:pPr>
        <w:spacing w:line="360" w:lineRule="auto"/>
        <w:ind w:right="-79"/>
        <w:jc w:val="center"/>
        <w:rPr>
          <w:b/>
          <w:caps/>
        </w:rPr>
      </w:pPr>
      <w:r w:rsidRPr="00FD7EE1">
        <w:rPr>
          <w:b/>
          <w:caps/>
        </w:rPr>
        <w:t>ПОСТАНОВЛЕНИЕ</w:t>
      </w:r>
    </w:p>
    <w:p w:rsidR="00FD7EE1" w:rsidRPr="00FD7EE1" w:rsidRDefault="00FD7EE1" w:rsidP="00FD7EE1">
      <w:pPr>
        <w:ind w:right="-79"/>
        <w:jc w:val="center"/>
        <w:rPr>
          <w:caps/>
        </w:rPr>
      </w:pPr>
    </w:p>
    <w:p w:rsidR="00FD7EE1" w:rsidRPr="00FD7EE1" w:rsidRDefault="00FD7EE1" w:rsidP="00FD7EE1">
      <w:pPr>
        <w:ind w:right="-79"/>
      </w:pPr>
      <w:r w:rsidRPr="00FD7EE1">
        <w:rPr>
          <w:caps/>
        </w:rPr>
        <w:t xml:space="preserve">24.05.2024   </w:t>
      </w:r>
      <w:r w:rsidRPr="00FD7EE1">
        <w:rPr>
          <w:caps/>
        </w:rPr>
        <w:tab/>
      </w:r>
      <w:r w:rsidRPr="00FD7EE1">
        <w:rPr>
          <w:caps/>
        </w:rPr>
        <w:tab/>
      </w:r>
      <w:r w:rsidRPr="00FD7EE1">
        <w:rPr>
          <w:caps/>
        </w:rPr>
        <w:tab/>
      </w:r>
      <w:r w:rsidRPr="00FD7EE1">
        <w:rPr>
          <w:caps/>
        </w:rPr>
        <w:tab/>
      </w:r>
      <w:r w:rsidRPr="00FD7EE1">
        <w:rPr>
          <w:caps/>
        </w:rPr>
        <w:tab/>
      </w:r>
      <w:r w:rsidRPr="00FD7EE1">
        <w:rPr>
          <w:caps/>
        </w:rPr>
        <w:tab/>
      </w:r>
      <w:r w:rsidRPr="00FD7EE1">
        <w:rPr>
          <w:caps/>
        </w:rPr>
        <w:tab/>
      </w:r>
      <w:r w:rsidRPr="00FD7EE1">
        <w:rPr>
          <w:caps/>
        </w:rPr>
        <w:tab/>
      </w:r>
      <w:r w:rsidRPr="00FD7EE1">
        <w:rPr>
          <w:caps/>
        </w:rPr>
        <w:tab/>
        <w:t xml:space="preserve">      </w:t>
      </w:r>
      <w:r>
        <w:rPr>
          <w:caps/>
        </w:rPr>
        <w:t xml:space="preserve">                      </w:t>
      </w:r>
      <w:r w:rsidRPr="00FD7EE1">
        <w:rPr>
          <w:caps/>
        </w:rPr>
        <w:t xml:space="preserve"> № 311</w:t>
      </w:r>
    </w:p>
    <w:p w:rsidR="00FD7EE1" w:rsidRPr="00FD7EE1" w:rsidRDefault="00FD7EE1" w:rsidP="00FD7EE1">
      <w:pPr>
        <w:ind w:right="-81"/>
        <w:jc w:val="center"/>
      </w:pPr>
      <w:r w:rsidRPr="00FD7EE1">
        <w:t>д. Шихово</w:t>
      </w:r>
    </w:p>
    <w:p w:rsidR="00FD7EE1" w:rsidRPr="00FD7EE1" w:rsidRDefault="00FD7EE1" w:rsidP="00FD7EE1">
      <w:pPr>
        <w:ind w:right="-81"/>
        <w:jc w:val="center"/>
      </w:pPr>
    </w:p>
    <w:p w:rsidR="00FD7EE1" w:rsidRPr="00FD7EE1" w:rsidRDefault="00FD7EE1" w:rsidP="00FD7EE1">
      <w:pPr>
        <w:jc w:val="center"/>
        <w:rPr>
          <w:b/>
        </w:rPr>
      </w:pPr>
      <w:r w:rsidRPr="00FD7EE1">
        <w:rPr>
          <w:b/>
        </w:rPr>
        <w:t>О назначении и проведении публичных слушаний</w:t>
      </w:r>
    </w:p>
    <w:p w:rsidR="00FD7EE1" w:rsidRPr="00FD7EE1" w:rsidRDefault="00FD7EE1" w:rsidP="00FD7EE1">
      <w:pPr>
        <w:pStyle w:val="a9"/>
        <w:jc w:val="center"/>
        <w:rPr>
          <w:rFonts w:ascii="Times New Roman" w:hAnsi="Times New Roman"/>
          <w:b/>
          <w:sz w:val="20"/>
          <w:szCs w:val="20"/>
        </w:rPr>
      </w:pPr>
      <w:r w:rsidRPr="00FD7EE1">
        <w:rPr>
          <w:rFonts w:ascii="Times New Roman" w:hAnsi="Times New Roman"/>
          <w:b/>
          <w:sz w:val="20"/>
          <w:szCs w:val="20"/>
        </w:rPr>
        <w:t>по проекту</w:t>
      </w:r>
      <w:r w:rsidRPr="00FD7EE1">
        <w:rPr>
          <w:b/>
          <w:sz w:val="20"/>
          <w:szCs w:val="20"/>
        </w:rPr>
        <w:t xml:space="preserve"> </w:t>
      </w:r>
      <w:r w:rsidRPr="00FD7EE1">
        <w:rPr>
          <w:rFonts w:ascii="Times New Roman" w:hAnsi="Times New Roman"/>
          <w:b/>
          <w:sz w:val="20"/>
          <w:szCs w:val="20"/>
        </w:rPr>
        <w:t>планировки, совмещенного с проектом межевания территории в границах земельного участка 43:30:420213:62, расположенного в д. Рожки Шиховского сельского поселения Слободского района Кировской области</w:t>
      </w:r>
    </w:p>
    <w:p w:rsidR="00FD7EE1" w:rsidRPr="00FD7EE1" w:rsidRDefault="00FD7EE1" w:rsidP="00FD7EE1">
      <w:pPr>
        <w:pStyle w:val="a9"/>
        <w:jc w:val="center"/>
        <w:rPr>
          <w:b/>
          <w:sz w:val="20"/>
          <w:szCs w:val="20"/>
        </w:rPr>
      </w:pPr>
    </w:p>
    <w:p w:rsidR="00FD7EE1" w:rsidRPr="00FD7EE1" w:rsidRDefault="00FD7EE1" w:rsidP="00FD7EE1">
      <w:pPr>
        <w:tabs>
          <w:tab w:val="left" w:pos="709"/>
        </w:tabs>
        <w:spacing w:line="360" w:lineRule="auto"/>
        <w:jc w:val="both"/>
      </w:pPr>
      <w:r w:rsidRPr="00FD7EE1">
        <w:t xml:space="preserve">           </w:t>
      </w:r>
      <w:proofErr w:type="gramStart"/>
      <w:r w:rsidRPr="00FD7EE1">
        <w:t>В соответствии со ст. 46, 5.1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организации и проведения общественных обсуждений, публичных слушаний на территории муниципального образования Шиховское сельское поселение Слободского района Кировской области по вопросам градостроительной деятельности, утвержденным решением Шиховской сельской Думы от 29.04.2021 № 39/229, Постановлением администрации Шиховского сельского</w:t>
      </w:r>
      <w:proofErr w:type="gramEnd"/>
      <w:r w:rsidRPr="00FD7EE1">
        <w:t xml:space="preserve"> поселения от 02.05.2024 № 262 «О разработке проекта планировки, совмещенного с проектом межевания территории в границах земельного участка 43:30:420213:62, расположенного в д. Рожки Шиховского сельского поселения Слободского района Кировской области», заключением о соответствии проекта градостроительным нормам, заявлением Косолапова Л.А., администрация Шиховского сельского поселения Слободского района ПОСТАНОВЛЯЕТ:</w:t>
      </w:r>
    </w:p>
    <w:p w:rsidR="00FD7EE1" w:rsidRPr="00FD7EE1" w:rsidRDefault="00FD7EE1" w:rsidP="00FD7EE1">
      <w:pPr>
        <w:spacing w:line="360" w:lineRule="auto"/>
        <w:jc w:val="both"/>
      </w:pPr>
      <w:r w:rsidRPr="00FD7EE1">
        <w:t xml:space="preserve">         1. Назначить публичные слушания по проекту планировки, совмещенного с проектом межевания территории в границах земельного участка 43:30:420213:62, расположенного в д. Рожки Шиховского сельского поселения Слободского района Кировской области (далее Проект) с 24.05.2024 г. по 10.06.2024 г.</w:t>
      </w:r>
    </w:p>
    <w:p w:rsidR="00FD7EE1" w:rsidRPr="00FD7EE1" w:rsidRDefault="00FD7EE1" w:rsidP="00FD7EE1">
      <w:pPr>
        <w:spacing w:line="360" w:lineRule="auto"/>
        <w:jc w:val="both"/>
      </w:pPr>
      <w:r w:rsidRPr="00FD7EE1">
        <w:t xml:space="preserve">        2. В целях доведения до населения информации о содержании документации Проекта организовать экспозицию демонстрационных материалов в здании администрации Шиховского сельского поселения по адресу: Кировская область, Слободской район, д. Шихово, ул. Солнечная, д.1. </w:t>
      </w:r>
    </w:p>
    <w:p w:rsidR="00FD7EE1" w:rsidRPr="00FD7EE1" w:rsidRDefault="00FD7EE1" w:rsidP="00FD7EE1">
      <w:pPr>
        <w:tabs>
          <w:tab w:val="left" w:pos="709"/>
        </w:tabs>
        <w:spacing w:line="360" w:lineRule="auto"/>
        <w:jc w:val="both"/>
      </w:pPr>
      <w:r w:rsidRPr="00FD7EE1">
        <w:t xml:space="preserve">         3. Организовать собрание для участников публичных слушаний по Проекту в здании администрации Шиховского сельского поселения по адресу: д. Шихово, ул. </w:t>
      </w:r>
      <w:proofErr w:type="gramStart"/>
      <w:r w:rsidRPr="00FD7EE1">
        <w:t>Солнечная</w:t>
      </w:r>
      <w:proofErr w:type="gramEnd"/>
      <w:r w:rsidRPr="00FD7EE1">
        <w:t xml:space="preserve">, д. 1. </w:t>
      </w:r>
    </w:p>
    <w:p w:rsidR="00FD7EE1" w:rsidRPr="00FD7EE1" w:rsidRDefault="00FD7EE1" w:rsidP="00FD7EE1">
      <w:pPr>
        <w:tabs>
          <w:tab w:val="left" w:pos="709"/>
        </w:tabs>
        <w:spacing w:line="360" w:lineRule="auto"/>
        <w:jc w:val="both"/>
      </w:pPr>
      <w:r w:rsidRPr="00FD7EE1">
        <w:t xml:space="preserve">         4. </w:t>
      </w:r>
      <w:proofErr w:type="gramStart"/>
      <w:r w:rsidRPr="00FD7EE1">
        <w:t>Разместить Проект</w:t>
      </w:r>
      <w:proofErr w:type="gramEnd"/>
      <w:r w:rsidRPr="00FD7EE1">
        <w:t xml:space="preserve"> и информационные материалы к нему на  сайте администрации Шиховского сельского поселения, в ИСОГД Слободского района.</w:t>
      </w:r>
    </w:p>
    <w:p w:rsidR="00FD7EE1" w:rsidRPr="00FD7EE1" w:rsidRDefault="00FD7EE1" w:rsidP="00FD7EE1">
      <w:pPr>
        <w:spacing w:line="360" w:lineRule="auto"/>
        <w:jc w:val="both"/>
      </w:pPr>
      <w:r w:rsidRPr="00FD7EE1">
        <w:t xml:space="preserve">          5. Опубликовать настоящее постановление и заключение о результатах проведения публичных слушаний в «Информационном бюллетене» и на сайте администрации Шиховского сельского поселения </w:t>
      </w:r>
      <w:hyperlink r:id="rId10" w:tgtFrame="_blank" w:history="1">
        <w:proofErr w:type="spellStart"/>
        <w:r w:rsidRPr="00FD7EE1">
          <w:rPr>
            <w:bCs/>
            <w:shd w:val="clear" w:color="auto" w:fill="FFFFFF"/>
          </w:rPr>
          <w:t>shihovskoe.gosuslugi.ru</w:t>
        </w:r>
        <w:proofErr w:type="spellEnd"/>
      </w:hyperlink>
      <w:r w:rsidRPr="00FD7EE1">
        <w:t>.</w:t>
      </w:r>
    </w:p>
    <w:p w:rsidR="00FD7EE1" w:rsidRPr="00FD7EE1" w:rsidRDefault="00FD7EE1" w:rsidP="00FD7EE1">
      <w:pPr>
        <w:tabs>
          <w:tab w:val="left" w:pos="709"/>
        </w:tabs>
        <w:spacing w:line="360" w:lineRule="auto"/>
        <w:jc w:val="both"/>
      </w:pPr>
      <w:r w:rsidRPr="00FD7EE1">
        <w:t xml:space="preserve">          6. Определить местом сбора предложений и замечаний участников публичных слушаний по Проекту для включения их в протокол публичных слушаний </w:t>
      </w:r>
      <w:proofErr w:type="spellStart"/>
      <w:r w:rsidRPr="00FD7EE1">
        <w:t>каб</w:t>
      </w:r>
      <w:proofErr w:type="spellEnd"/>
      <w:r w:rsidRPr="00FD7EE1">
        <w:t xml:space="preserve">. № 2 в здании администрации Шиховского сельского поселения по адресу: д. Шихово, ул. </w:t>
      </w:r>
      <w:proofErr w:type="gramStart"/>
      <w:r w:rsidRPr="00FD7EE1">
        <w:t>Солнечная</w:t>
      </w:r>
      <w:proofErr w:type="gramEnd"/>
      <w:r w:rsidRPr="00FD7EE1">
        <w:t>, д. 1.</w:t>
      </w:r>
    </w:p>
    <w:p w:rsidR="00FD7EE1" w:rsidRPr="00FD7EE1" w:rsidRDefault="00FD7EE1" w:rsidP="00FD7EE1">
      <w:pPr>
        <w:tabs>
          <w:tab w:val="left" w:pos="709"/>
        </w:tabs>
        <w:spacing w:line="360" w:lineRule="auto"/>
        <w:jc w:val="both"/>
      </w:pPr>
      <w:r w:rsidRPr="00FD7EE1">
        <w:t xml:space="preserve">          7. Утвердить план мероприятий по проведению публичных слушаний (Прилагается).</w:t>
      </w:r>
    </w:p>
    <w:p w:rsidR="00FD7EE1" w:rsidRPr="00FD7EE1" w:rsidRDefault="00FD7EE1" w:rsidP="00FD7EE1">
      <w:pPr>
        <w:ind w:right="-81"/>
        <w:jc w:val="both"/>
      </w:pPr>
      <w:r w:rsidRPr="00FD7EE1">
        <w:t>Глава администрации</w:t>
      </w:r>
    </w:p>
    <w:p w:rsidR="00FD7EE1" w:rsidRPr="00FD7EE1" w:rsidRDefault="00FD7EE1" w:rsidP="00FD7EE1">
      <w:pPr>
        <w:ind w:right="-81"/>
        <w:jc w:val="both"/>
      </w:pPr>
      <w:r w:rsidRPr="00FD7EE1">
        <w:t>Шиховского сельского поселения</w:t>
      </w:r>
      <w:r w:rsidRPr="00FD7EE1">
        <w:tab/>
      </w:r>
      <w:r w:rsidRPr="00FD7EE1">
        <w:tab/>
        <w:t xml:space="preserve">                          </w:t>
      </w:r>
      <w:r>
        <w:t xml:space="preserve">                                             </w:t>
      </w:r>
      <w:r w:rsidRPr="00FD7EE1">
        <w:t xml:space="preserve">            В.А.Бушуев</w:t>
      </w:r>
    </w:p>
    <w:p w:rsidR="00FD7EE1" w:rsidRPr="00FD7EE1" w:rsidRDefault="00FD7EE1" w:rsidP="00FD7EE1">
      <w:pPr>
        <w:ind w:left="4248" w:right="-79" w:firstLine="708"/>
      </w:pPr>
    </w:p>
    <w:p w:rsidR="00FD7EE1" w:rsidRPr="00FD7EE1" w:rsidRDefault="00FD7EE1" w:rsidP="00FD7EE1">
      <w:pPr>
        <w:ind w:left="4248" w:right="-79" w:firstLine="708"/>
        <w:rPr>
          <w:b/>
          <w:bCs/>
          <w:caps/>
        </w:rPr>
      </w:pPr>
      <w:r w:rsidRPr="00FD7EE1">
        <w:t xml:space="preserve">Приложение </w:t>
      </w:r>
      <w:proofErr w:type="gramStart"/>
      <w:r w:rsidRPr="00FD7EE1">
        <w:t>к</w:t>
      </w:r>
      <w:proofErr w:type="gramEnd"/>
      <w:r w:rsidRPr="00FD7EE1">
        <w:t xml:space="preserve"> </w:t>
      </w:r>
    </w:p>
    <w:p w:rsidR="00FD7EE1" w:rsidRPr="00FD7EE1" w:rsidRDefault="00FD7EE1" w:rsidP="00FD7EE1">
      <w:pPr>
        <w:spacing w:line="276" w:lineRule="auto"/>
        <w:jc w:val="both"/>
      </w:pPr>
      <w:r w:rsidRPr="00FD7EE1">
        <w:tab/>
      </w:r>
      <w:r w:rsidRPr="00FD7EE1">
        <w:tab/>
      </w:r>
      <w:r w:rsidRPr="00FD7EE1">
        <w:tab/>
      </w:r>
      <w:r w:rsidRPr="00FD7EE1">
        <w:tab/>
      </w:r>
      <w:r w:rsidRPr="00FD7EE1">
        <w:tab/>
      </w:r>
      <w:r w:rsidRPr="00FD7EE1">
        <w:tab/>
      </w:r>
      <w:r w:rsidRPr="00FD7EE1">
        <w:tab/>
        <w:t>постановлению администрации</w:t>
      </w:r>
    </w:p>
    <w:p w:rsidR="00FD7EE1" w:rsidRPr="00FD7EE1" w:rsidRDefault="00FD7EE1" w:rsidP="00FD7EE1">
      <w:pPr>
        <w:spacing w:line="276" w:lineRule="auto"/>
        <w:jc w:val="both"/>
      </w:pPr>
      <w:r w:rsidRPr="00FD7EE1">
        <w:tab/>
      </w:r>
      <w:r w:rsidRPr="00FD7EE1">
        <w:tab/>
      </w:r>
      <w:r w:rsidRPr="00FD7EE1">
        <w:tab/>
      </w:r>
      <w:r w:rsidRPr="00FD7EE1">
        <w:tab/>
      </w:r>
      <w:r w:rsidRPr="00FD7EE1">
        <w:tab/>
      </w:r>
      <w:r w:rsidRPr="00FD7EE1">
        <w:tab/>
      </w:r>
      <w:r w:rsidRPr="00FD7EE1">
        <w:tab/>
        <w:t>Шиховского сельского поселения</w:t>
      </w:r>
    </w:p>
    <w:p w:rsidR="00FD7EE1" w:rsidRPr="00FD7EE1" w:rsidRDefault="00FD7EE1" w:rsidP="00FD7EE1">
      <w:pPr>
        <w:spacing w:line="276" w:lineRule="auto"/>
        <w:jc w:val="both"/>
      </w:pPr>
      <w:r w:rsidRPr="00FD7EE1">
        <w:tab/>
      </w:r>
      <w:r w:rsidRPr="00FD7EE1">
        <w:tab/>
      </w:r>
      <w:r w:rsidRPr="00FD7EE1">
        <w:tab/>
      </w:r>
      <w:r w:rsidRPr="00FD7EE1">
        <w:tab/>
      </w:r>
      <w:r w:rsidRPr="00FD7EE1">
        <w:tab/>
      </w:r>
      <w:r w:rsidRPr="00FD7EE1">
        <w:tab/>
      </w:r>
      <w:r w:rsidRPr="00FD7EE1">
        <w:tab/>
        <w:t>от 24.05.2024 № 311</w:t>
      </w:r>
    </w:p>
    <w:p w:rsidR="00FD7EE1" w:rsidRPr="00FD7EE1" w:rsidRDefault="00FD7EE1" w:rsidP="00FD7EE1">
      <w:pPr>
        <w:spacing w:line="276" w:lineRule="auto"/>
        <w:rPr>
          <w:b/>
        </w:rPr>
      </w:pPr>
    </w:p>
    <w:p w:rsidR="00FD7EE1" w:rsidRPr="00FD7EE1" w:rsidRDefault="00FD7EE1" w:rsidP="00FD7EE1">
      <w:pPr>
        <w:spacing w:line="276" w:lineRule="auto"/>
        <w:jc w:val="center"/>
        <w:rPr>
          <w:b/>
        </w:rPr>
      </w:pPr>
      <w:r w:rsidRPr="00FD7EE1">
        <w:rPr>
          <w:b/>
        </w:rPr>
        <w:t>План мероприятий по проведению публичных слушаний</w:t>
      </w:r>
    </w:p>
    <w:p w:rsidR="00FD7EE1" w:rsidRPr="00FD7EE1" w:rsidRDefault="00FD7EE1" w:rsidP="00FD7EE1">
      <w:pPr>
        <w:spacing w:line="276"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3955"/>
        <w:gridCol w:w="2381"/>
        <w:gridCol w:w="2374"/>
      </w:tblGrid>
      <w:tr w:rsidR="00FD7EE1" w:rsidRPr="00FD7EE1" w:rsidTr="009431CF">
        <w:tc>
          <w:tcPr>
            <w:tcW w:w="861" w:type="dxa"/>
          </w:tcPr>
          <w:p w:rsidR="00FD7EE1" w:rsidRPr="00FD7EE1" w:rsidRDefault="00FD7EE1" w:rsidP="009431CF">
            <w:pPr>
              <w:spacing w:line="276" w:lineRule="auto"/>
              <w:jc w:val="both"/>
              <w:rPr>
                <w:b/>
              </w:rPr>
            </w:pPr>
            <w:r w:rsidRPr="00FD7EE1">
              <w:rPr>
                <w:b/>
              </w:rPr>
              <w:t>№</w:t>
            </w:r>
            <w:proofErr w:type="spellStart"/>
            <w:proofErr w:type="gramStart"/>
            <w:r w:rsidRPr="00FD7EE1">
              <w:rPr>
                <w:b/>
              </w:rPr>
              <w:t>п</w:t>
            </w:r>
            <w:proofErr w:type="spellEnd"/>
            <w:proofErr w:type="gramEnd"/>
            <w:r w:rsidRPr="00FD7EE1">
              <w:rPr>
                <w:b/>
              </w:rPr>
              <w:t>/</w:t>
            </w:r>
            <w:proofErr w:type="spellStart"/>
            <w:r w:rsidRPr="00FD7EE1">
              <w:rPr>
                <w:b/>
              </w:rPr>
              <w:t>п</w:t>
            </w:r>
            <w:proofErr w:type="spellEnd"/>
          </w:p>
        </w:tc>
        <w:tc>
          <w:tcPr>
            <w:tcW w:w="3955" w:type="dxa"/>
          </w:tcPr>
          <w:p w:rsidR="00FD7EE1" w:rsidRPr="00FD7EE1" w:rsidRDefault="00FD7EE1" w:rsidP="009431CF">
            <w:pPr>
              <w:spacing w:line="276" w:lineRule="auto"/>
              <w:jc w:val="both"/>
              <w:rPr>
                <w:b/>
              </w:rPr>
            </w:pPr>
            <w:r w:rsidRPr="00FD7EE1">
              <w:rPr>
                <w:b/>
              </w:rPr>
              <w:t>Перечень мероприятий</w:t>
            </w:r>
          </w:p>
        </w:tc>
        <w:tc>
          <w:tcPr>
            <w:tcW w:w="2381" w:type="dxa"/>
          </w:tcPr>
          <w:p w:rsidR="00FD7EE1" w:rsidRPr="00FD7EE1" w:rsidRDefault="00FD7EE1" w:rsidP="009431CF">
            <w:pPr>
              <w:spacing w:line="276" w:lineRule="auto"/>
              <w:jc w:val="both"/>
              <w:rPr>
                <w:b/>
              </w:rPr>
            </w:pPr>
            <w:r w:rsidRPr="00FD7EE1">
              <w:rPr>
                <w:b/>
              </w:rPr>
              <w:t>Дата, время мероприятия</w:t>
            </w:r>
          </w:p>
        </w:tc>
        <w:tc>
          <w:tcPr>
            <w:tcW w:w="2374" w:type="dxa"/>
          </w:tcPr>
          <w:p w:rsidR="00FD7EE1" w:rsidRPr="00FD7EE1" w:rsidRDefault="00FD7EE1" w:rsidP="009431CF">
            <w:pPr>
              <w:spacing w:line="276" w:lineRule="auto"/>
              <w:jc w:val="both"/>
              <w:rPr>
                <w:b/>
              </w:rPr>
            </w:pPr>
            <w:r w:rsidRPr="00FD7EE1">
              <w:rPr>
                <w:b/>
              </w:rPr>
              <w:t>Ответственные</w:t>
            </w:r>
          </w:p>
        </w:tc>
      </w:tr>
      <w:tr w:rsidR="00FD7EE1" w:rsidRPr="00FD7EE1" w:rsidTr="009431CF">
        <w:tc>
          <w:tcPr>
            <w:tcW w:w="861" w:type="dxa"/>
          </w:tcPr>
          <w:p w:rsidR="00FD7EE1" w:rsidRPr="00FD7EE1" w:rsidRDefault="00FD7EE1" w:rsidP="00FD7EE1">
            <w:pPr>
              <w:widowControl/>
              <w:numPr>
                <w:ilvl w:val="0"/>
                <w:numId w:val="25"/>
              </w:numPr>
              <w:autoSpaceDE/>
              <w:autoSpaceDN/>
              <w:adjustRightInd/>
              <w:spacing w:line="276" w:lineRule="auto"/>
              <w:jc w:val="both"/>
            </w:pPr>
          </w:p>
        </w:tc>
        <w:tc>
          <w:tcPr>
            <w:tcW w:w="3955" w:type="dxa"/>
          </w:tcPr>
          <w:p w:rsidR="00FD7EE1" w:rsidRPr="00FD7EE1" w:rsidRDefault="00FD7EE1" w:rsidP="009431CF">
            <w:pPr>
              <w:spacing w:line="276" w:lineRule="auto"/>
              <w:jc w:val="both"/>
            </w:pPr>
            <w:r w:rsidRPr="00FD7EE1">
              <w:t xml:space="preserve">Оповестить население о предстоящих публичных слушаниях по Проекту посредством размещения объявления на информационных стендах и  на сайте </w:t>
            </w:r>
            <w:proofErr w:type="spellStart"/>
            <w:r w:rsidRPr="00FD7EE1">
              <w:rPr>
                <w:lang w:val="en-US"/>
              </w:rPr>
              <w:t>shihovskoe</w:t>
            </w:r>
            <w:proofErr w:type="spellEnd"/>
            <w:r w:rsidRPr="00FD7EE1">
              <w:t>.</w:t>
            </w:r>
            <w:proofErr w:type="spellStart"/>
            <w:r w:rsidRPr="00FD7EE1">
              <w:rPr>
                <w:lang w:val="en-US"/>
              </w:rPr>
              <w:t>gosuslugi</w:t>
            </w:r>
            <w:proofErr w:type="spellEnd"/>
            <w:r w:rsidRPr="00FD7EE1">
              <w:t>.</w:t>
            </w:r>
            <w:proofErr w:type="spellStart"/>
            <w:r w:rsidRPr="00FD7EE1">
              <w:rPr>
                <w:lang w:val="en-US"/>
              </w:rPr>
              <w:t>ru</w:t>
            </w:r>
            <w:proofErr w:type="spellEnd"/>
          </w:p>
        </w:tc>
        <w:tc>
          <w:tcPr>
            <w:tcW w:w="2381" w:type="dxa"/>
          </w:tcPr>
          <w:p w:rsidR="00FD7EE1" w:rsidRPr="00FD7EE1" w:rsidRDefault="00FD7EE1" w:rsidP="009431CF">
            <w:pPr>
              <w:spacing w:line="276" w:lineRule="auto"/>
              <w:jc w:val="both"/>
            </w:pPr>
            <w:r w:rsidRPr="00FD7EE1">
              <w:t>24.05.2024</w:t>
            </w:r>
          </w:p>
        </w:tc>
        <w:tc>
          <w:tcPr>
            <w:tcW w:w="2374" w:type="dxa"/>
          </w:tcPr>
          <w:p w:rsidR="00FD7EE1" w:rsidRPr="00FD7EE1" w:rsidRDefault="00FD7EE1" w:rsidP="009431CF">
            <w:pPr>
              <w:spacing w:line="276" w:lineRule="auto"/>
              <w:jc w:val="both"/>
            </w:pPr>
            <w:r w:rsidRPr="00FD7EE1">
              <w:t>Администрация Шиховского сельского поселения</w:t>
            </w:r>
          </w:p>
        </w:tc>
      </w:tr>
      <w:tr w:rsidR="00FD7EE1" w:rsidRPr="00FD7EE1" w:rsidTr="009431CF">
        <w:tc>
          <w:tcPr>
            <w:tcW w:w="861" w:type="dxa"/>
          </w:tcPr>
          <w:p w:rsidR="00FD7EE1" w:rsidRPr="00FD7EE1" w:rsidRDefault="00FD7EE1" w:rsidP="00FD7EE1">
            <w:pPr>
              <w:widowControl/>
              <w:numPr>
                <w:ilvl w:val="0"/>
                <w:numId w:val="25"/>
              </w:numPr>
              <w:autoSpaceDE/>
              <w:autoSpaceDN/>
              <w:adjustRightInd/>
              <w:spacing w:line="276" w:lineRule="auto"/>
              <w:jc w:val="both"/>
            </w:pPr>
          </w:p>
        </w:tc>
        <w:tc>
          <w:tcPr>
            <w:tcW w:w="3955" w:type="dxa"/>
          </w:tcPr>
          <w:p w:rsidR="00FD7EE1" w:rsidRPr="00FD7EE1" w:rsidRDefault="00FD7EE1" w:rsidP="009431CF">
            <w:pPr>
              <w:spacing w:line="276" w:lineRule="auto"/>
              <w:jc w:val="both"/>
            </w:pPr>
            <w:r w:rsidRPr="00FD7EE1">
              <w:t xml:space="preserve">Опубликовать Проект и </w:t>
            </w:r>
            <w:proofErr w:type="gramStart"/>
            <w:r w:rsidRPr="00FD7EE1">
              <w:t>разместить экспозицию</w:t>
            </w:r>
            <w:proofErr w:type="gramEnd"/>
            <w:r w:rsidRPr="00FD7EE1">
              <w:t xml:space="preserve"> на сайте администрации Шиховского сельского поселения </w:t>
            </w:r>
            <w:proofErr w:type="spellStart"/>
            <w:r w:rsidRPr="00FD7EE1">
              <w:rPr>
                <w:lang w:val="en-US"/>
              </w:rPr>
              <w:t>shihovskoe</w:t>
            </w:r>
            <w:proofErr w:type="spellEnd"/>
            <w:r w:rsidRPr="00FD7EE1">
              <w:t>.</w:t>
            </w:r>
            <w:proofErr w:type="spellStart"/>
            <w:r w:rsidRPr="00FD7EE1">
              <w:rPr>
                <w:lang w:val="en-US"/>
              </w:rPr>
              <w:t>gosuslugi</w:t>
            </w:r>
            <w:proofErr w:type="spellEnd"/>
            <w:r w:rsidRPr="00FD7EE1">
              <w:t>.</w:t>
            </w:r>
            <w:proofErr w:type="spellStart"/>
            <w:r w:rsidRPr="00FD7EE1">
              <w:rPr>
                <w:lang w:val="en-US"/>
              </w:rPr>
              <w:t>ru</w:t>
            </w:r>
            <w:proofErr w:type="spellEnd"/>
            <w:r w:rsidRPr="00FD7EE1">
              <w:t>, в ИСОГД Слободского района</w:t>
            </w:r>
          </w:p>
        </w:tc>
        <w:tc>
          <w:tcPr>
            <w:tcW w:w="2381" w:type="dxa"/>
          </w:tcPr>
          <w:p w:rsidR="00FD7EE1" w:rsidRPr="00FD7EE1" w:rsidRDefault="00FD7EE1" w:rsidP="009431CF">
            <w:pPr>
              <w:spacing w:line="276" w:lineRule="auto"/>
              <w:jc w:val="both"/>
            </w:pPr>
            <w:r w:rsidRPr="00FD7EE1">
              <w:t>24.05.2024</w:t>
            </w:r>
          </w:p>
        </w:tc>
        <w:tc>
          <w:tcPr>
            <w:tcW w:w="2374" w:type="dxa"/>
          </w:tcPr>
          <w:p w:rsidR="00FD7EE1" w:rsidRPr="00FD7EE1" w:rsidRDefault="00FD7EE1" w:rsidP="009431CF">
            <w:pPr>
              <w:spacing w:line="276" w:lineRule="auto"/>
              <w:jc w:val="both"/>
            </w:pPr>
            <w:r w:rsidRPr="00FD7EE1">
              <w:t>Администрация Шиховского сельского поселения</w:t>
            </w:r>
          </w:p>
        </w:tc>
      </w:tr>
      <w:tr w:rsidR="00FD7EE1" w:rsidRPr="00FD7EE1" w:rsidTr="009431CF">
        <w:tc>
          <w:tcPr>
            <w:tcW w:w="861" w:type="dxa"/>
          </w:tcPr>
          <w:p w:rsidR="00FD7EE1" w:rsidRPr="00FD7EE1" w:rsidRDefault="00FD7EE1" w:rsidP="00FD7EE1">
            <w:pPr>
              <w:widowControl/>
              <w:numPr>
                <w:ilvl w:val="0"/>
                <w:numId w:val="25"/>
              </w:numPr>
              <w:autoSpaceDE/>
              <w:autoSpaceDN/>
              <w:adjustRightInd/>
              <w:spacing w:line="276" w:lineRule="auto"/>
              <w:jc w:val="both"/>
            </w:pPr>
          </w:p>
        </w:tc>
        <w:tc>
          <w:tcPr>
            <w:tcW w:w="3955" w:type="dxa"/>
          </w:tcPr>
          <w:p w:rsidR="00FD7EE1" w:rsidRPr="00FD7EE1" w:rsidRDefault="00FD7EE1" w:rsidP="009431CF">
            <w:pPr>
              <w:spacing w:line="276" w:lineRule="auto"/>
              <w:jc w:val="both"/>
            </w:pPr>
            <w:r w:rsidRPr="00FD7EE1">
              <w:t>Проведение публичных слушаний по Проекту. Ознакомление с экспозицией Проекта. Прием предложений и замечаний по Проекту.</w:t>
            </w:r>
          </w:p>
        </w:tc>
        <w:tc>
          <w:tcPr>
            <w:tcW w:w="2381" w:type="dxa"/>
          </w:tcPr>
          <w:p w:rsidR="00FD7EE1" w:rsidRPr="00FD7EE1" w:rsidRDefault="00FD7EE1" w:rsidP="009431CF">
            <w:pPr>
              <w:spacing w:line="276" w:lineRule="auto"/>
              <w:jc w:val="both"/>
            </w:pPr>
            <w:r w:rsidRPr="00FD7EE1">
              <w:t xml:space="preserve">с 24.05.2024г. по 10.06.2024г., в соответствии с установленными часами приема граждан </w:t>
            </w:r>
          </w:p>
        </w:tc>
        <w:tc>
          <w:tcPr>
            <w:tcW w:w="2374" w:type="dxa"/>
          </w:tcPr>
          <w:p w:rsidR="00FD7EE1" w:rsidRPr="00FD7EE1" w:rsidRDefault="00FD7EE1" w:rsidP="009431CF">
            <w:pPr>
              <w:spacing w:line="276" w:lineRule="auto"/>
              <w:jc w:val="both"/>
            </w:pPr>
            <w:r w:rsidRPr="00FD7EE1">
              <w:t>Администрация Шиховского сельского поселения</w:t>
            </w:r>
          </w:p>
        </w:tc>
      </w:tr>
      <w:tr w:rsidR="00FD7EE1" w:rsidRPr="00FD7EE1" w:rsidTr="009431CF">
        <w:trPr>
          <w:trHeight w:val="1461"/>
        </w:trPr>
        <w:tc>
          <w:tcPr>
            <w:tcW w:w="861" w:type="dxa"/>
            <w:vMerge w:val="restart"/>
          </w:tcPr>
          <w:p w:rsidR="00FD7EE1" w:rsidRPr="00FD7EE1" w:rsidRDefault="00FD7EE1" w:rsidP="00FD7EE1">
            <w:pPr>
              <w:widowControl/>
              <w:numPr>
                <w:ilvl w:val="0"/>
                <w:numId w:val="25"/>
              </w:numPr>
              <w:autoSpaceDE/>
              <w:autoSpaceDN/>
              <w:adjustRightInd/>
              <w:spacing w:line="276" w:lineRule="auto"/>
              <w:jc w:val="both"/>
            </w:pPr>
          </w:p>
        </w:tc>
        <w:tc>
          <w:tcPr>
            <w:tcW w:w="3955" w:type="dxa"/>
          </w:tcPr>
          <w:p w:rsidR="00FD7EE1" w:rsidRPr="00FD7EE1" w:rsidRDefault="00FD7EE1" w:rsidP="009431CF">
            <w:pPr>
              <w:spacing w:line="276" w:lineRule="auto"/>
              <w:jc w:val="both"/>
            </w:pPr>
            <w:r w:rsidRPr="00FD7EE1">
              <w:t>Собрание для участников публичных слушаний</w:t>
            </w:r>
          </w:p>
        </w:tc>
        <w:tc>
          <w:tcPr>
            <w:tcW w:w="2381" w:type="dxa"/>
          </w:tcPr>
          <w:p w:rsidR="00FD7EE1" w:rsidRPr="00FD7EE1" w:rsidRDefault="00FD7EE1" w:rsidP="009431CF">
            <w:pPr>
              <w:spacing w:line="276" w:lineRule="auto"/>
              <w:jc w:val="both"/>
              <w:rPr>
                <w:color w:val="000000"/>
              </w:rPr>
            </w:pPr>
            <w:r w:rsidRPr="00FD7EE1">
              <w:rPr>
                <w:color w:val="000000"/>
              </w:rPr>
              <w:t>07.06.2024</w:t>
            </w:r>
          </w:p>
          <w:p w:rsidR="00FD7EE1" w:rsidRPr="00FD7EE1" w:rsidRDefault="00FD7EE1" w:rsidP="009431CF">
            <w:pPr>
              <w:spacing w:line="276" w:lineRule="auto"/>
              <w:jc w:val="both"/>
            </w:pPr>
            <w:r w:rsidRPr="00FD7EE1">
              <w:t>в 15-00</w:t>
            </w:r>
          </w:p>
        </w:tc>
        <w:tc>
          <w:tcPr>
            <w:tcW w:w="2374" w:type="dxa"/>
            <w:vMerge w:val="restart"/>
          </w:tcPr>
          <w:p w:rsidR="00FD7EE1" w:rsidRPr="00FD7EE1" w:rsidRDefault="00FD7EE1" w:rsidP="009431CF">
            <w:pPr>
              <w:spacing w:line="276" w:lineRule="auto"/>
              <w:jc w:val="both"/>
            </w:pPr>
            <w:r w:rsidRPr="00FD7EE1">
              <w:t>Администрация Шиховского сельского поселения</w:t>
            </w:r>
          </w:p>
        </w:tc>
      </w:tr>
      <w:tr w:rsidR="00FD7EE1" w:rsidRPr="00FD7EE1" w:rsidTr="009431CF">
        <w:trPr>
          <w:trHeight w:val="816"/>
        </w:trPr>
        <w:tc>
          <w:tcPr>
            <w:tcW w:w="861" w:type="dxa"/>
            <w:vMerge/>
          </w:tcPr>
          <w:p w:rsidR="00FD7EE1" w:rsidRPr="00FD7EE1" w:rsidRDefault="00FD7EE1" w:rsidP="009431CF">
            <w:pPr>
              <w:spacing w:line="276" w:lineRule="auto"/>
              <w:jc w:val="both"/>
            </w:pPr>
          </w:p>
        </w:tc>
        <w:tc>
          <w:tcPr>
            <w:tcW w:w="3955" w:type="dxa"/>
          </w:tcPr>
          <w:p w:rsidR="00FD7EE1" w:rsidRPr="00FD7EE1" w:rsidRDefault="00FD7EE1" w:rsidP="009431CF">
            <w:pPr>
              <w:spacing w:line="276" w:lineRule="auto"/>
              <w:jc w:val="both"/>
            </w:pPr>
            <w:r w:rsidRPr="00FD7EE1">
              <w:t>Регистрация участников</w:t>
            </w:r>
          </w:p>
          <w:p w:rsidR="00FD7EE1" w:rsidRPr="00FD7EE1" w:rsidRDefault="00FD7EE1" w:rsidP="009431CF">
            <w:pPr>
              <w:spacing w:line="276" w:lineRule="auto"/>
              <w:jc w:val="both"/>
            </w:pPr>
          </w:p>
        </w:tc>
        <w:tc>
          <w:tcPr>
            <w:tcW w:w="2381" w:type="dxa"/>
          </w:tcPr>
          <w:p w:rsidR="00FD7EE1" w:rsidRPr="00FD7EE1" w:rsidRDefault="00FD7EE1" w:rsidP="009431CF">
            <w:pPr>
              <w:spacing w:line="276" w:lineRule="auto"/>
              <w:jc w:val="both"/>
            </w:pPr>
            <w:r w:rsidRPr="00FD7EE1">
              <w:t>с 15-30</w:t>
            </w:r>
          </w:p>
        </w:tc>
        <w:tc>
          <w:tcPr>
            <w:tcW w:w="2374" w:type="dxa"/>
            <w:vMerge/>
          </w:tcPr>
          <w:p w:rsidR="00FD7EE1" w:rsidRPr="00FD7EE1" w:rsidRDefault="00FD7EE1" w:rsidP="009431CF">
            <w:pPr>
              <w:spacing w:line="276" w:lineRule="auto"/>
              <w:jc w:val="both"/>
            </w:pPr>
          </w:p>
        </w:tc>
      </w:tr>
      <w:tr w:rsidR="00FD7EE1" w:rsidRPr="00FD7EE1" w:rsidTr="009431CF">
        <w:trPr>
          <w:trHeight w:val="816"/>
        </w:trPr>
        <w:tc>
          <w:tcPr>
            <w:tcW w:w="861" w:type="dxa"/>
            <w:vMerge/>
          </w:tcPr>
          <w:p w:rsidR="00FD7EE1" w:rsidRPr="00FD7EE1" w:rsidRDefault="00FD7EE1" w:rsidP="009431CF">
            <w:pPr>
              <w:spacing w:line="276" w:lineRule="auto"/>
              <w:jc w:val="both"/>
            </w:pPr>
          </w:p>
        </w:tc>
        <w:tc>
          <w:tcPr>
            <w:tcW w:w="3955" w:type="dxa"/>
          </w:tcPr>
          <w:p w:rsidR="00FD7EE1" w:rsidRPr="00FD7EE1" w:rsidRDefault="00FD7EE1" w:rsidP="009431CF">
            <w:pPr>
              <w:spacing w:line="276" w:lineRule="auto"/>
              <w:jc w:val="both"/>
            </w:pPr>
            <w:r w:rsidRPr="00FD7EE1">
              <w:t>Ведение протокола собрания</w:t>
            </w:r>
          </w:p>
          <w:p w:rsidR="00FD7EE1" w:rsidRPr="00FD7EE1" w:rsidRDefault="00FD7EE1" w:rsidP="009431CF">
            <w:pPr>
              <w:spacing w:line="276" w:lineRule="auto"/>
              <w:jc w:val="both"/>
            </w:pPr>
          </w:p>
        </w:tc>
        <w:tc>
          <w:tcPr>
            <w:tcW w:w="2381" w:type="dxa"/>
          </w:tcPr>
          <w:p w:rsidR="00FD7EE1" w:rsidRPr="00FD7EE1" w:rsidRDefault="00FD7EE1" w:rsidP="009431CF">
            <w:pPr>
              <w:spacing w:line="276" w:lineRule="auto"/>
              <w:jc w:val="both"/>
            </w:pPr>
            <w:r w:rsidRPr="00FD7EE1">
              <w:t>с 15-40</w:t>
            </w:r>
          </w:p>
          <w:p w:rsidR="00FD7EE1" w:rsidRPr="00FD7EE1" w:rsidRDefault="00FD7EE1" w:rsidP="009431CF">
            <w:pPr>
              <w:spacing w:line="276" w:lineRule="auto"/>
              <w:jc w:val="both"/>
            </w:pPr>
          </w:p>
        </w:tc>
        <w:tc>
          <w:tcPr>
            <w:tcW w:w="2374" w:type="dxa"/>
            <w:vMerge/>
          </w:tcPr>
          <w:p w:rsidR="00FD7EE1" w:rsidRPr="00FD7EE1" w:rsidRDefault="00FD7EE1" w:rsidP="009431CF">
            <w:pPr>
              <w:spacing w:line="276" w:lineRule="auto"/>
              <w:jc w:val="both"/>
            </w:pPr>
          </w:p>
        </w:tc>
      </w:tr>
      <w:tr w:rsidR="00FD7EE1" w:rsidRPr="00FD7EE1" w:rsidTr="009431CF">
        <w:trPr>
          <w:trHeight w:val="816"/>
        </w:trPr>
        <w:tc>
          <w:tcPr>
            <w:tcW w:w="861" w:type="dxa"/>
            <w:vMerge/>
          </w:tcPr>
          <w:p w:rsidR="00FD7EE1" w:rsidRPr="00FD7EE1" w:rsidRDefault="00FD7EE1" w:rsidP="009431CF">
            <w:pPr>
              <w:spacing w:line="276" w:lineRule="auto"/>
              <w:jc w:val="both"/>
            </w:pPr>
          </w:p>
        </w:tc>
        <w:tc>
          <w:tcPr>
            <w:tcW w:w="3955" w:type="dxa"/>
          </w:tcPr>
          <w:p w:rsidR="00FD7EE1" w:rsidRPr="00FD7EE1" w:rsidRDefault="00FD7EE1" w:rsidP="009431CF">
            <w:pPr>
              <w:spacing w:line="276" w:lineRule="auto"/>
              <w:jc w:val="both"/>
            </w:pPr>
            <w:r w:rsidRPr="00FD7EE1">
              <w:t>Выступление представителей органов местного самоуправления, разработчиков Проекта</w:t>
            </w:r>
          </w:p>
          <w:p w:rsidR="00FD7EE1" w:rsidRPr="00FD7EE1" w:rsidRDefault="00FD7EE1" w:rsidP="009431CF">
            <w:pPr>
              <w:spacing w:line="276" w:lineRule="auto"/>
              <w:jc w:val="both"/>
            </w:pPr>
          </w:p>
        </w:tc>
        <w:tc>
          <w:tcPr>
            <w:tcW w:w="2381" w:type="dxa"/>
          </w:tcPr>
          <w:p w:rsidR="00FD7EE1" w:rsidRPr="00FD7EE1" w:rsidRDefault="00FD7EE1" w:rsidP="009431CF">
            <w:pPr>
              <w:spacing w:line="276" w:lineRule="auto"/>
              <w:jc w:val="both"/>
            </w:pPr>
            <w:r w:rsidRPr="00FD7EE1">
              <w:t>с 15-40 до 15:50</w:t>
            </w:r>
          </w:p>
          <w:p w:rsidR="00FD7EE1" w:rsidRPr="00FD7EE1" w:rsidRDefault="00FD7EE1" w:rsidP="009431CF">
            <w:pPr>
              <w:spacing w:line="276" w:lineRule="auto"/>
              <w:jc w:val="both"/>
            </w:pPr>
          </w:p>
        </w:tc>
        <w:tc>
          <w:tcPr>
            <w:tcW w:w="2374" w:type="dxa"/>
            <w:vMerge/>
          </w:tcPr>
          <w:p w:rsidR="00FD7EE1" w:rsidRPr="00FD7EE1" w:rsidRDefault="00FD7EE1" w:rsidP="009431CF">
            <w:pPr>
              <w:spacing w:line="276" w:lineRule="auto"/>
              <w:jc w:val="both"/>
            </w:pPr>
          </w:p>
        </w:tc>
      </w:tr>
      <w:tr w:rsidR="00FD7EE1" w:rsidRPr="00FD7EE1" w:rsidTr="009431CF">
        <w:trPr>
          <w:trHeight w:val="816"/>
        </w:trPr>
        <w:tc>
          <w:tcPr>
            <w:tcW w:w="861" w:type="dxa"/>
            <w:vMerge/>
          </w:tcPr>
          <w:p w:rsidR="00FD7EE1" w:rsidRPr="00FD7EE1" w:rsidRDefault="00FD7EE1" w:rsidP="009431CF">
            <w:pPr>
              <w:spacing w:line="276" w:lineRule="auto"/>
              <w:jc w:val="both"/>
            </w:pPr>
          </w:p>
        </w:tc>
        <w:tc>
          <w:tcPr>
            <w:tcW w:w="3955" w:type="dxa"/>
          </w:tcPr>
          <w:p w:rsidR="00FD7EE1" w:rsidRPr="00FD7EE1" w:rsidRDefault="00FD7EE1" w:rsidP="009431CF">
            <w:pPr>
              <w:spacing w:line="276" w:lineRule="auto"/>
              <w:jc w:val="both"/>
            </w:pPr>
            <w:r w:rsidRPr="00FD7EE1">
              <w:t>Выступление участников собрания</w:t>
            </w:r>
          </w:p>
          <w:p w:rsidR="00FD7EE1" w:rsidRPr="00FD7EE1" w:rsidRDefault="00FD7EE1" w:rsidP="009431CF">
            <w:pPr>
              <w:spacing w:line="276" w:lineRule="auto"/>
              <w:jc w:val="both"/>
            </w:pPr>
          </w:p>
        </w:tc>
        <w:tc>
          <w:tcPr>
            <w:tcW w:w="2381" w:type="dxa"/>
          </w:tcPr>
          <w:p w:rsidR="00FD7EE1" w:rsidRPr="00FD7EE1" w:rsidRDefault="00FD7EE1" w:rsidP="009431CF">
            <w:pPr>
              <w:spacing w:line="276" w:lineRule="auto"/>
              <w:jc w:val="both"/>
            </w:pPr>
            <w:r w:rsidRPr="00FD7EE1">
              <w:t>до 16:00</w:t>
            </w:r>
          </w:p>
          <w:p w:rsidR="00FD7EE1" w:rsidRPr="00FD7EE1" w:rsidRDefault="00FD7EE1" w:rsidP="009431CF">
            <w:pPr>
              <w:spacing w:line="276" w:lineRule="auto"/>
              <w:jc w:val="both"/>
            </w:pPr>
          </w:p>
        </w:tc>
        <w:tc>
          <w:tcPr>
            <w:tcW w:w="2374" w:type="dxa"/>
            <w:vMerge/>
          </w:tcPr>
          <w:p w:rsidR="00FD7EE1" w:rsidRPr="00FD7EE1" w:rsidRDefault="00FD7EE1" w:rsidP="009431CF">
            <w:pPr>
              <w:spacing w:line="276" w:lineRule="auto"/>
              <w:jc w:val="both"/>
            </w:pPr>
          </w:p>
        </w:tc>
      </w:tr>
      <w:tr w:rsidR="00FD7EE1" w:rsidRPr="00FD7EE1" w:rsidTr="009431CF">
        <w:trPr>
          <w:trHeight w:val="816"/>
        </w:trPr>
        <w:tc>
          <w:tcPr>
            <w:tcW w:w="861" w:type="dxa"/>
          </w:tcPr>
          <w:p w:rsidR="00FD7EE1" w:rsidRPr="00FD7EE1" w:rsidRDefault="00FD7EE1" w:rsidP="009431CF">
            <w:pPr>
              <w:spacing w:line="276" w:lineRule="auto"/>
              <w:jc w:val="center"/>
            </w:pPr>
            <w:r w:rsidRPr="00FD7EE1">
              <w:t>5.</w:t>
            </w:r>
          </w:p>
        </w:tc>
        <w:tc>
          <w:tcPr>
            <w:tcW w:w="3955" w:type="dxa"/>
          </w:tcPr>
          <w:p w:rsidR="00FD7EE1" w:rsidRPr="00FD7EE1" w:rsidRDefault="00FD7EE1" w:rsidP="009431CF">
            <w:pPr>
              <w:spacing w:line="276" w:lineRule="auto"/>
              <w:jc w:val="both"/>
            </w:pPr>
            <w:r w:rsidRPr="00FD7EE1">
              <w:t>Подготовка и опубликование заключения о результатах публичных слушаний.</w:t>
            </w:r>
          </w:p>
        </w:tc>
        <w:tc>
          <w:tcPr>
            <w:tcW w:w="2381" w:type="dxa"/>
          </w:tcPr>
          <w:p w:rsidR="00FD7EE1" w:rsidRPr="00FD7EE1" w:rsidRDefault="00FD7EE1" w:rsidP="009431CF">
            <w:pPr>
              <w:spacing w:line="276" w:lineRule="auto"/>
              <w:jc w:val="both"/>
            </w:pPr>
            <w:r w:rsidRPr="00FD7EE1">
              <w:t>До 11.06.2024</w:t>
            </w:r>
          </w:p>
        </w:tc>
        <w:tc>
          <w:tcPr>
            <w:tcW w:w="2374" w:type="dxa"/>
          </w:tcPr>
          <w:p w:rsidR="00FD7EE1" w:rsidRPr="00FD7EE1" w:rsidRDefault="00FD7EE1" w:rsidP="009431CF">
            <w:pPr>
              <w:spacing w:line="276" w:lineRule="auto"/>
              <w:jc w:val="both"/>
            </w:pPr>
            <w:r w:rsidRPr="00FD7EE1">
              <w:t>Администрация Шиховского сельского поселения</w:t>
            </w:r>
          </w:p>
        </w:tc>
      </w:tr>
    </w:tbl>
    <w:p w:rsidR="00FD7EE1" w:rsidRPr="00FD7EE1" w:rsidRDefault="00FD7EE1" w:rsidP="00FD7EE1">
      <w:pPr>
        <w:spacing w:line="360" w:lineRule="auto"/>
        <w:rPr>
          <w:rStyle w:val="24a"/>
          <w:sz w:val="20"/>
        </w:rPr>
      </w:pPr>
    </w:p>
    <w:p w:rsidR="00FD7EE1" w:rsidRDefault="00FD7EE1" w:rsidP="007601D2">
      <w:pPr>
        <w:tabs>
          <w:tab w:val="left" w:pos="6630"/>
        </w:tabs>
      </w:pPr>
    </w:p>
    <w:p w:rsidR="00822104" w:rsidRDefault="00822104" w:rsidP="007601D2">
      <w:pPr>
        <w:tabs>
          <w:tab w:val="left" w:pos="6630"/>
        </w:tabs>
      </w:pPr>
    </w:p>
    <w:p w:rsidR="00822104" w:rsidRDefault="00822104" w:rsidP="007601D2">
      <w:pPr>
        <w:tabs>
          <w:tab w:val="left" w:pos="6630"/>
        </w:tabs>
      </w:pPr>
    </w:p>
    <w:p w:rsidR="00822104" w:rsidRDefault="00822104" w:rsidP="007601D2">
      <w:pPr>
        <w:tabs>
          <w:tab w:val="left" w:pos="6630"/>
        </w:tabs>
      </w:pPr>
    </w:p>
    <w:p w:rsidR="00822104" w:rsidRDefault="00822104" w:rsidP="007601D2">
      <w:pPr>
        <w:tabs>
          <w:tab w:val="left" w:pos="6630"/>
        </w:tabs>
      </w:pPr>
    </w:p>
    <w:p w:rsidR="00822104" w:rsidRDefault="00822104" w:rsidP="007601D2">
      <w:pPr>
        <w:tabs>
          <w:tab w:val="left" w:pos="6630"/>
        </w:tabs>
      </w:pPr>
    </w:p>
    <w:p w:rsidR="00822104" w:rsidRDefault="00822104" w:rsidP="007601D2">
      <w:pPr>
        <w:tabs>
          <w:tab w:val="left" w:pos="6630"/>
        </w:tabs>
      </w:pPr>
    </w:p>
    <w:p w:rsidR="00822104" w:rsidRDefault="00822104" w:rsidP="00822104">
      <w:pPr>
        <w:jc w:val="center"/>
      </w:pPr>
      <w:r>
        <w:rPr>
          <w:noProof/>
        </w:rPr>
        <w:lastRenderedPageBreak/>
        <w:drawing>
          <wp:inline distT="0" distB="0" distL="0" distR="0">
            <wp:extent cx="400050" cy="524203"/>
            <wp:effectExtent l="19050" t="0" r="0" b="0"/>
            <wp:docPr id="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1" cstate="print"/>
                    <a:srcRect/>
                    <a:stretch>
                      <a:fillRect/>
                    </a:stretch>
                  </pic:blipFill>
                  <pic:spPr bwMode="auto">
                    <a:xfrm>
                      <a:off x="0" y="0"/>
                      <a:ext cx="400050" cy="524203"/>
                    </a:xfrm>
                    <a:prstGeom prst="rect">
                      <a:avLst/>
                    </a:prstGeom>
                    <a:noFill/>
                    <a:ln w="9525">
                      <a:noFill/>
                      <a:miter lim="800000"/>
                      <a:headEnd/>
                      <a:tailEnd/>
                    </a:ln>
                  </pic:spPr>
                </pic:pic>
              </a:graphicData>
            </a:graphic>
          </wp:inline>
        </w:drawing>
      </w:r>
    </w:p>
    <w:p w:rsidR="00822104" w:rsidRPr="00822104" w:rsidRDefault="00822104" w:rsidP="00822104">
      <w:pPr>
        <w:spacing w:line="360" w:lineRule="auto"/>
        <w:ind w:right="-79"/>
        <w:jc w:val="center"/>
        <w:rPr>
          <w:b/>
          <w:bCs/>
          <w:caps/>
        </w:rPr>
      </w:pPr>
      <w:r w:rsidRPr="00822104">
        <w:rPr>
          <w:b/>
          <w:bCs/>
          <w:caps/>
        </w:rPr>
        <w:t>Администрация ШИХОВСКОГО СЕЛЬСКОГО ПОСЕЛЕНИЯ</w:t>
      </w:r>
    </w:p>
    <w:p w:rsidR="00822104" w:rsidRPr="00822104" w:rsidRDefault="00822104" w:rsidP="00822104">
      <w:pPr>
        <w:spacing w:line="360" w:lineRule="auto"/>
        <w:ind w:right="-79"/>
        <w:jc w:val="center"/>
        <w:rPr>
          <w:b/>
          <w:bCs/>
          <w:caps/>
        </w:rPr>
      </w:pPr>
      <w:r w:rsidRPr="00822104">
        <w:rPr>
          <w:b/>
          <w:bCs/>
          <w:caps/>
        </w:rPr>
        <w:t>слободского района  КИРОВСКОЙ ОБЛАСТИ</w:t>
      </w:r>
    </w:p>
    <w:p w:rsidR="00822104" w:rsidRPr="00822104" w:rsidRDefault="00822104" w:rsidP="00822104">
      <w:pPr>
        <w:spacing w:line="360" w:lineRule="auto"/>
        <w:ind w:right="-79"/>
        <w:jc w:val="center"/>
        <w:rPr>
          <w:b/>
          <w:caps/>
        </w:rPr>
      </w:pPr>
      <w:r w:rsidRPr="00822104">
        <w:rPr>
          <w:b/>
          <w:caps/>
        </w:rPr>
        <w:t>ПОСТАНОВЛЕНИЕ</w:t>
      </w:r>
    </w:p>
    <w:p w:rsidR="00822104" w:rsidRPr="00822104" w:rsidRDefault="00822104" w:rsidP="00822104">
      <w:pPr>
        <w:ind w:left="142" w:right="-79" w:hanging="284"/>
        <w:rPr>
          <w:caps/>
        </w:rPr>
      </w:pPr>
      <w:r w:rsidRPr="00822104">
        <w:rPr>
          <w:caps/>
        </w:rPr>
        <w:t xml:space="preserve">23.05.2024   </w:t>
      </w:r>
      <w:r w:rsidRPr="00822104">
        <w:rPr>
          <w:caps/>
        </w:rPr>
        <w:tab/>
      </w:r>
      <w:r w:rsidRPr="00822104">
        <w:rPr>
          <w:caps/>
        </w:rPr>
        <w:tab/>
      </w:r>
      <w:r w:rsidRPr="00822104">
        <w:rPr>
          <w:caps/>
        </w:rPr>
        <w:tab/>
      </w:r>
      <w:r w:rsidRPr="00822104">
        <w:rPr>
          <w:caps/>
        </w:rPr>
        <w:tab/>
      </w:r>
      <w:r w:rsidRPr="00822104">
        <w:rPr>
          <w:caps/>
        </w:rPr>
        <w:tab/>
      </w:r>
      <w:r w:rsidRPr="00822104">
        <w:rPr>
          <w:caps/>
        </w:rPr>
        <w:tab/>
      </w:r>
      <w:r w:rsidRPr="00822104">
        <w:rPr>
          <w:caps/>
        </w:rPr>
        <w:tab/>
      </w:r>
      <w:r w:rsidRPr="00822104">
        <w:rPr>
          <w:caps/>
        </w:rPr>
        <w:tab/>
        <w:t xml:space="preserve">                             </w:t>
      </w:r>
      <w:r>
        <w:rPr>
          <w:caps/>
        </w:rPr>
        <w:t xml:space="preserve">                  </w:t>
      </w:r>
      <w:r w:rsidRPr="00822104">
        <w:rPr>
          <w:caps/>
        </w:rPr>
        <w:t>№ 301</w:t>
      </w:r>
    </w:p>
    <w:p w:rsidR="00822104" w:rsidRPr="00822104" w:rsidRDefault="00822104" w:rsidP="00822104">
      <w:pPr>
        <w:ind w:left="142" w:right="-79" w:hanging="284"/>
        <w:jc w:val="center"/>
      </w:pPr>
      <w:r w:rsidRPr="00822104">
        <w:t>д. Шихово</w:t>
      </w:r>
    </w:p>
    <w:p w:rsidR="00822104" w:rsidRPr="00822104" w:rsidRDefault="00822104" w:rsidP="00822104"/>
    <w:p w:rsidR="00822104" w:rsidRPr="00822104" w:rsidRDefault="00822104" w:rsidP="00822104">
      <w:pPr>
        <w:jc w:val="center"/>
        <w:rPr>
          <w:b/>
        </w:rPr>
      </w:pPr>
      <w:r w:rsidRPr="00822104">
        <w:rPr>
          <w:b/>
        </w:rPr>
        <w:t xml:space="preserve">Об утверждении проекта планировки, совмещенного с проектом межевания территории земельных участков 43:30:390610:4124 и 43:30: 390610:4125, расположенных в д. </w:t>
      </w:r>
      <w:proofErr w:type="spellStart"/>
      <w:r w:rsidRPr="00822104">
        <w:rPr>
          <w:b/>
        </w:rPr>
        <w:t>Шмагины</w:t>
      </w:r>
      <w:proofErr w:type="spellEnd"/>
      <w:r w:rsidRPr="00822104">
        <w:rPr>
          <w:b/>
        </w:rPr>
        <w:t xml:space="preserve"> Шиховского сельского поселения Слободского района Кировской области </w:t>
      </w:r>
    </w:p>
    <w:p w:rsidR="00822104" w:rsidRPr="00822104" w:rsidRDefault="00822104" w:rsidP="00822104">
      <w:pPr>
        <w:tabs>
          <w:tab w:val="left" w:pos="709"/>
        </w:tabs>
        <w:jc w:val="both"/>
      </w:pPr>
      <w:r w:rsidRPr="00822104">
        <w:rPr>
          <w:b/>
        </w:rPr>
        <w:t xml:space="preserve">         </w:t>
      </w:r>
      <w:proofErr w:type="gramStart"/>
      <w:r w:rsidRPr="00822104">
        <w:t>В соответствии с пунктом 13 статьи 46 Градостроительного  Кодекса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статьей 32 Устава муниципального образования Шиховское сельское поселение Слободского района Кировской области, заключением о результатах публичных слушаний от 20.05.2024 года, администрация Шиховского сельского поселения ПОСТАНОВЛЯЕТ:</w:t>
      </w:r>
      <w:proofErr w:type="gramEnd"/>
    </w:p>
    <w:p w:rsidR="00822104" w:rsidRPr="00822104" w:rsidRDefault="00822104" w:rsidP="00822104">
      <w:pPr>
        <w:tabs>
          <w:tab w:val="left" w:pos="709"/>
        </w:tabs>
        <w:jc w:val="both"/>
      </w:pPr>
      <w:r w:rsidRPr="00822104">
        <w:t xml:space="preserve">          1. Утвердить проект планировки, совмещенного с проектом межевания территории земельных участков 43:30:390610:4124 и 43:30: 390610:4125, расположенных в д. </w:t>
      </w:r>
      <w:proofErr w:type="spellStart"/>
      <w:r w:rsidRPr="00822104">
        <w:t>Шмагины</w:t>
      </w:r>
      <w:proofErr w:type="spellEnd"/>
      <w:r w:rsidRPr="00822104">
        <w:t xml:space="preserve"> Шиховского сельского поселения Слободского района Кировской области  со следующими параметрами:</w:t>
      </w:r>
    </w:p>
    <w:p w:rsidR="00822104" w:rsidRPr="00822104" w:rsidRDefault="00822104" w:rsidP="00822104">
      <w:pPr>
        <w:tabs>
          <w:tab w:val="left" w:pos="709"/>
        </w:tabs>
        <w:jc w:val="both"/>
      </w:pPr>
      <w:r w:rsidRPr="00822104">
        <w:rPr>
          <w:b/>
        </w:rPr>
        <w:t xml:space="preserve"> Проект межевания:</w:t>
      </w:r>
      <w:r w:rsidRPr="00822104">
        <w:t xml:space="preserve"> </w:t>
      </w:r>
    </w:p>
    <w:p w:rsidR="00822104" w:rsidRPr="00822104" w:rsidRDefault="00822104" w:rsidP="00822104">
      <w:pPr>
        <w:tabs>
          <w:tab w:val="left" w:pos="709"/>
        </w:tabs>
        <w:jc w:val="both"/>
        <w:rPr>
          <w:u w:val="single"/>
        </w:rPr>
      </w:pPr>
      <w:r w:rsidRPr="00822104">
        <w:rPr>
          <w:u w:val="single"/>
        </w:rPr>
        <w:t>Категория земель</w:t>
      </w:r>
      <w:proofErr w:type="gramStart"/>
      <w:r w:rsidRPr="00822104">
        <w:rPr>
          <w:u w:val="single"/>
        </w:rPr>
        <w:t>:</w:t>
      </w:r>
      <w:proofErr w:type="gramEnd"/>
    </w:p>
    <w:p w:rsidR="00822104" w:rsidRPr="00822104" w:rsidRDefault="00822104" w:rsidP="00822104">
      <w:pPr>
        <w:tabs>
          <w:tab w:val="left" w:pos="709"/>
        </w:tabs>
        <w:jc w:val="both"/>
      </w:pPr>
      <w:r w:rsidRPr="00822104">
        <w:t>:ЗУ1 -</w:t>
      </w:r>
      <w:proofErr w:type="gramStart"/>
      <w:r w:rsidRPr="00822104">
        <w:t xml:space="preserve"> :</w:t>
      </w:r>
      <w:proofErr w:type="gramEnd"/>
      <w:r w:rsidRPr="00822104">
        <w:t>ЗУ20 - Земли населенных пунктов</w:t>
      </w:r>
    </w:p>
    <w:p w:rsidR="00822104" w:rsidRPr="00822104" w:rsidRDefault="00822104" w:rsidP="00822104">
      <w:pPr>
        <w:tabs>
          <w:tab w:val="left" w:pos="709"/>
        </w:tabs>
        <w:jc w:val="both"/>
        <w:rPr>
          <w:u w:val="single"/>
        </w:rPr>
      </w:pPr>
      <w:r w:rsidRPr="00822104">
        <w:rPr>
          <w:u w:val="single"/>
        </w:rPr>
        <w:t>Территориальная зона:</w:t>
      </w:r>
    </w:p>
    <w:p w:rsidR="00822104" w:rsidRPr="00822104" w:rsidRDefault="00822104" w:rsidP="00822104">
      <w:pPr>
        <w:tabs>
          <w:tab w:val="left" w:pos="709"/>
        </w:tabs>
        <w:jc w:val="both"/>
      </w:pPr>
      <w:r w:rsidRPr="00822104">
        <w:t>:ЗУ1 -</w:t>
      </w:r>
      <w:proofErr w:type="gramStart"/>
      <w:r w:rsidRPr="00822104">
        <w:t xml:space="preserve"> :</w:t>
      </w:r>
      <w:proofErr w:type="gramEnd"/>
      <w:r w:rsidRPr="00822104">
        <w:t>ЗУ20  Ж-1 – зона индивидуальной жилой застройки и блокированной жилой застройки усадебного типа</w:t>
      </w:r>
    </w:p>
    <w:p w:rsidR="00822104" w:rsidRPr="00822104" w:rsidRDefault="00822104" w:rsidP="00822104">
      <w:pPr>
        <w:tabs>
          <w:tab w:val="left" w:pos="709"/>
        </w:tabs>
        <w:jc w:val="both"/>
        <w:rPr>
          <w:u w:val="single"/>
        </w:rPr>
      </w:pPr>
      <w:r w:rsidRPr="00822104">
        <w:rPr>
          <w:u w:val="single"/>
        </w:rPr>
        <w:t>Разрешенный вид использования:</w:t>
      </w:r>
    </w:p>
    <w:p w:rsidR="00822104" w:rsidRPr="00822104" w:rsidRDefault="00822104" w:rsidP="00822104">
      <w:pPr>
        <w:tabs>
          <w:tab w:val="left" w:pos="709"/>
        </w:tabs>
        <w:jc w:val="both"/>
      </w:pPr>
      <w:r w:rsidRPr="00822104">
        <w:t>:ЗУ1 –</w:t>
      </w:r>
      <w:proofErr w:type="gramStart"/>
      <w:r w:rsidRPr="00822104">
        <w:t xml:space="preserve"> :</w:t>
      </w:r>
      <w:proofErr w:type="gramEnd"/>
      <w:r w:rsidRPr="00822104">
        <w:t>ЗУ19 - Для индивидуального жилищного строительства (код 2.1)</w:t>
      </w:r>
    </w:p>
    <w:p w:rsidR="00822104" w:rsidRPr="00822104" w:rsidRDefault="00822104" w:rsidP="00822104">
      <w:pPr>
        <w:tabs>
          <w:tab w:val="left" w:pos="709"/>
        </w:tabs>
        <w:jc w:val="both"/>
      </w:pPr>
      <w:r w:rsidRPr="00822104">
        <w:t xml:space="preserve">:ЗУ20 - Земельные участки (территории) общего пользования (код 12.0)          </w:t>
      </w:r>
    </w:p>
    <w:p w:rsidR="00822104" w:rsidRPr="00822104" w:rsidRDefault="00822104" w:rsidP="00822104">
      <w:pPr>
        <w:tabs>
          <w:tab w:val="left" w:pos="709"/>
        </w:tabs>
        <w:jc w:val="both"/>
        <w:rPr>
          <w:u w:val="single"/>
        </w:rPr>
      </w:pPr>
      <w:r w:rsidRPr="00822104">
        <w:rPr>
          <w:u w:val="single"/>
        </w:rPr>
        <w:t>Местоположение:</w:t>
      </w:r>
    </w:p>
    <w:p w:rsidR="00822104" w:rsidRPr="00822104" w:rsidRDefault="00822104" w:rsidP="00822104">
      <w:pPr>
        <w:spacing w:line="276" w:lineRule="auto"/>
        <w:jc w:val="both"/>
      </w:pPr>
      <w:r w:rsidRPr="00822104">
        <w:t xml:space="preserve"> :ЗУ1 -</w:t>
      </w:r>
      <w:proofErr w:type="gramStart"/>
      <w:r w:rsidRPr="00822104">
        <w:t xml:space="preserve"> :</w:t>
      </w:r>
      <w:proofErr w:type="gramEnd"/>
      <w:r w:rsidRPr="00822104">
        <w:t xml:space="preserve">ЗУ20 - Кировская обл., Слободской район, Шиховское с.п., дер. </w:t>
      </w:r>
      <w:proofErr w:type="spellStart"/>
      <w:r w:rsidRPr="00822104">
        <w:t>Шмагины</w:t>
      </w:r>
      <w:proofErr w:type="spellEnd"/>
      <w:r w:rsidRPr="00822104">
        <w:t>. Адрес в соответствии с ФИАС не присваивался.</w:t>
      </w:r>
    </w:p>
    <w:p w:rsidR="00822104" w:rsidRDefault="00822104" w:rsidP="00822104">
      <w:pPr>
        <w:tabs>
          <w:tab w:val="left" w:pos="709"/>
        </w:tabs>
        <w:spacing w:line="276" w:lineRule="auto"/>
        <w:jc w:val="both"/>
      </w:pPr>
      <w:r>
        <w:t>Площадь образуемых участков:</w:t>
      </w:r>
    </w:p>
    <w:p w:rsidR="00822104" w:rsidRPr="00822104" w:rsidRDefault="00822104" w:rsidP="00822104">
      <w:pPr>
        <w:tabs>
          <w:tab w:val="left" w:pos="709"/>
        </w:tabs>
        <w:spacing w:line="276" w:lineRule="auto"/>
        <w:jc w:val="both"/>
        <w:rPr>
          <w:sz w:val="18"/>
          <w:szCs w:val="18"/>
        </w:rPr>
      </w:pPr>
      <w:r w:rsidRPr="00822104">
        <w:rPr>
          <w:sz w:val="18"/>
          <w:szCs w:val="18"/>
        </w:rPr>
        <w:t>:ЗУ1 – 991 кв</w:t>
      </w:r>
      <w:proofErr w:type="gramStart"/>
      <w:r w:rsidRPr="00822104">
        <w:rPr>
          <w:sz w:val="18"/>
          <w:szCs w:val="18"/>
        </w:rPr>
        <w:t>.м</w:t>
      </w:r>
      <w:proofErr w:type="gramEnd"/>
    </w:p>
    <w:p w:rsidR="00822104" w:rsidRPr="00822104" w:rsidRDefault="00822104" w:rsidP="00822104">
      <w:pPr>
        <w:tabs>
          <w:tab w:val="left" w:pos="709"/>
        </w:tabs>
        <w:spacing w:line="276" w:lineRule="auto"/>
        <w:jc w:val="both"/>
        <w:rPr>
          <w:sz w:val="18"/>
          <w:szCs w:val="18"/>
        </w:rPr>
      </w:pPr>
      <w:r w:rsidRPr="00822104">
        <w:rPr>
          <w:sz w:val="18"/>
          <w:szCs w:val="18"/>
        </w:rPr>
        <w:t>:ЗУ11 – 992 кв</w:t>
      </w:r>
      <w:proofErr w:type="gramStart"/>
      <w:r w:rsidRPr="00822104">
        <w:rPr>
          <w:sz w:val="18"/>
          <w:szCs w:val="18"/>
        </w:rPr>
        <w:t>.м</w:t>
      </w:r>
      <w:proofErr w:type="gramEnd"/>
    </w:p>
    <w:p w:rsidR="00822104" w:rsidRPr="00822104" w:rsidRDefault="00822104" w:rsidP="00822104">
      <w:pPr>
        <w:tabs>
          <w:tab w:val="left" w:pos="709"/>
        </w:tabs>
        <w:spacing w:line="276" w:lineRule="auto"/>
        <w:jc w:val="both"/>
        <w:rPr>
          <w:sz w:val="18"/>
          <w:szCs w:val="18"/>
        </w:rPr>
      </w:pPr>
      <w:r w:rsidRPr="00822104">
        <w:rPr>
          <w:sz w:val="18"/>
          <w:szCs w:val="18"/>
        </w:rPr>
        <w:t>:ЗУ2 – 990 кв</w:t>
      </w:r>
      <w:proofErr w:type="gramStart"/>
      <w:r w:rsidRPr="00822104">
        <w:rPr>
          <w:sz w:val="18"/>
          <w:szCs w:val="18"/>
        </w:rPr>
        <w:t>.м</w:t>
      </w:r>
      <w:proofErr w:type="gramEnd"/>
    </w:p>
    <w:p w:rsidR="00822104" w:rsidRPr="00822104" w:rsidRDefault="00822104" w:rsidP="00822104">
      <w:pPr>
        <w:tabs>
          <w:tab w:val="left" w:pos="709"/>
        </w:tabs>
        <w:spacing w:line="276" w:lineRule="auto"/>
        <w:jc w:val="both"/>
        <w:rPr>
          <w:sz w:val="18"/>
          <w:szCs w:val="18"/>
        </w:rPr>
      </w:pPr>
      <w:r w:rsidRPr="00822104">
        <w:rPr>
          <w:sz w:val="18"/>
          <w:szCs w:val="18"/>
        </w:rPr>
        <w:t>:ЗУ3 – 990 кв</w:t>
      </w:r>
      <w:proofErr w:type="gramStart"/>
      <w:r w:rsidRPr="00822104">
        <w:rPr>
          <w:sz w:val="18"/>
          <w:szCs w:val="18"/>
        </w:rPr>
        <w:t>.м</w:t>
      </w:r>
      <w:proofErr w:type="gramEnd"/>
    </w:p>
    <w:p w:rsidR="00822104" w:rsidRPr="00822104" w:rsidRDefault="00822104" w:rsidP="00822104">
      <w:pPr>
        <w:tabs>
          <w:tab w:val="left" w:pos="709"/>
        </w:tabs>
        <w:spacing w:line="276" w:lineRule="auto"/>
        <w:jc w:val="both"/>
        <w:rPr>
          <w:sz w:val="18"/>
          <w:szCs w:val="18"/>
        </w:rPr>
      </w:pPr>
      <w:r w:rsidRPr="00822104">
        <w:rPr>
          <w:sz w:val="18"/>
          <w:szCs w:val="18"/>
        </w:rPr>
        <w:t>:ЗУ4 – 991 кв</w:t>
      </w:r>
      <w:proofErr w:type="gramStart"/>
      <w:r w:rsidRPr="00822104">
        <w:rPr>
          <w:sz w:val="18"/>
          <w:szCs w:val="18"/>
        </w:rPr>
        <w:t>.м</w:t>
      </w:r>
      <w:proofErr w:type="gramEnd"/>
    </w:p>
    <w:p w:rsidR="00822104" w:rsidRPr="00822104" w:rsidRDefault="00822104" w:rsidP="00822104">
      <w:pPr>
        <w:tabs>
          <w:tab w:val="left" w:pos="709"/>
        </w:tabs>
        <w:spacing w:line="276" w:lineRule="auto"/>
        <w:jc w:val="both"/>
        <w:rPr>
          <w:sz w:val="18"/>
          <w:szCs w:val="18"/>
        </w:rPr>
      </w:pPr>
      <w:r w:rsidRPr="00822104">
        <w:rPr>
          <w:sz w:val="18"/>
          <w:szCs w:val="18"/>
        </w:rPr>
        <w:t>:ЗУ5 – 990 кв</w:t>
      </w:r>
      <w:proofErr w:type="gramStart"/>
      <w:r w:rsidRPr="00822104">
        <w:rPr>
          <w:sz w:val="18"/>
          <w:szCs w:val="18"/>
        </w:rPr>
        <w:t>.м</w:t>
      </w:r>
      <w:proofErr w:type="gramEnd"/>
    </w:p>
    <w:p w:rsidR="00822104" w:rsidRPr="00822104" w:rsidRDefault="00822104" w:rsidP="00822104">
      <w:pPr>
        <w:tabs>
          <w:tab w:val="left" w:pos="709"/>
        </w:tabs>
        <w:spacing w:line="276" w:lineRule="auto"/>
        <w:jc w:val="both"/>
        <w:rPr>
          <w:sz w:val="18"/>
          <w:szCs w:val="18"/>
        </w:rPr>
      </w:pPr>
      <w:r w:rsidRPr="00822104">
        <w:rPr>
          <w:sz w:val="18"/>
          <w:szCs w:val="18"/>
        </w:rPr>
        <w:t>:ЗУ6 – 990 кв</w:t>
      </w:r>
      <w:proofErr w:type="gramStart"/>
      <w:r w:rsidRPr="00822104">
        <w:rPr>
          <w:sz w:val="18"/>
          <w:szCs w:val="18"/>
        </w:rPr>
        <w:t>.м</w:t>
      </w:r>
      <w:proofErr w:type="gramEnd"/>
    </w:p>
    <w:p w:rsidR="00822104" w:rsidRPr="00822104" w:rsidRDefault="00822104" w:rsidP="00822104">
      <w:pPr>
        <w:tabs>
          <w:tab w:val="left" w:pos="709"/>
        </w:tabs>
        <w:spacing w:line="276" w:lineRule="auto"/>
        <w:jc w:val="both"/>
        <w:rPr>
          <w:sz w:val="18"/>
          <w:szCs w:val="18"/>
        </w:rPr>
      </w:pPr>
      <w:r w:rsidRPr="00822104">
        <w:rPr>
          <w:sz w:val="18"/>
          <w:szCs w:val="18"/>
        </w:rPr>
        <w:t>:ЗУ7 – 993 кв</w:t>
      </w:r>
      <w:proofErr w:type="gramStart"/>
      <w:r w:rsidRPr="00822104">
        <w:rPr>
          <w:sz w:val="18"/>
          <w:szCs w:val="18"/>
        </w:rPr>
        <w:t>.м</w:t>
      </w:r>
      <w:proofErr w:type="gramEnd"/>
    </w:p>
    <w:p w:rsidR="00822104" w:rsidRPr="00822104" w:rsidRDefault="00822104" w:rsidP="00822104">
      <w:pPr>
        <w:tabs>
          <w:tab w:val="left" w:pos="709"/>
        </w:tabs>
        <w:spacing w:line="276" w:lineRule="auto"/>
        <w:jc w:val="both"/>
        <w:rPr>
          <w:sz w:val="18"/>
          <w:szCs w:val="18"/>
        </w:rPr>
      </w:pPr>
      <w:r w:rsidRPr="00822104">
        <w:rPr>
          <w:sz w:val="18"/>
          <w:szCs w:val="18"/>
        </w:rPr>
        <w:t>:ЗУ8 – 991 кв</w:t>
      </w:r>
      <w:proofErr w:type="gramStart"/>
      <w:r w:rsidRPr="00822104">
        <w:rPr>
          <w:sz w:val="18"/>
          <w:szCs w:val="18"/>
        </w:rPr>
        <w:t>.м</w:t>
      </w:r>
      <w:proofErr w:type="gramEnd"/>
    </w:p>
    <w:p w:rsidR="00822104" w:rsidRPr="00822104" w:rsidRDefault="00822104" w:rsidP="00822104">
      <w:pPr>
        <w:tabs>
          <w:tab w:val="left" w:pos="709"/>
        </w:tabs>
        <w:spacing w:line="276" w:lineRule="auto"/>
        <w:jc w:val="both"/>
        <w:rPr>
          <w:sz w:val="18"/>
          <w:szCs w:val="18"/>
        </w:rPr>
      </w:pPr>
      <w:r w:rsidRPr="00822104">
        <w:rPr>
          <w:sz w:val="18"/>
          <w:szCs w:val="18"/>
        </w:rPr>
        <w:t>:ЗУ9 – 991 кв</w:t>
      </w:r>
      <w:proofErr w:type="gramStart"/>
      <w:r w:rsidRPr="00822104">
        <w:rPr>
          <w:sz w:val="18"/>
          <w:szCs w:val="18"/>
        </w:rPr>
        <w:t>.м</w:t>
      </w:r>
      <w:proofErr w:type="gramEnd"/>
    </w:p>
    <w:p w:rsidR="00822104" w:rsidRPr="00822104" w:rsidRDefault="00822104" w:rsidP="00822104">
      <w:pPr>
        <w:tabs>
          <w:tab w:val="left" w:pos="709"/>
        </w:tabs>
        <w:spacing w:line="276" w:lineRule="auto"/>
        <w:jc w:val="both"/>
        <w:rPr>
          <w:sz w:val="18"/>
          <w:szCs w:val="18"/>
        </w:rPr>
      </w:pPr>
      <w:r w:rsidRPr="00822104">
        <w:rPr>
          <w:sz w:val="18"/>
          <w:szCs w:val="18"/>
        </w:rPr>
        <w:t>:ЗУ10 – 991 кв</w:t>
      </w:r>
      <w:proofErr w:type="gramStart"/>
      <w:r w:rsidRPr="00822104">
        <w:rPr>
          <w:sz w:val="18"/>
          <w:szCs w:val="18"/>
        </w:rPr>
        <w:t>.м</w:t>
      </w:r>
      <w:proofErr w:type="gramEnd"/>
    </w:p>
    <w:p w:rsidR="00822104" w:rsidRPr="00822104" w:rsidRDefault="00822104" w:rsidP="00822104">
      <w:pPr>
        <w:tabs>
          <w:tab w:val="left" w:pos="709"/>
        </w:tabs>
        <w:spacing w:line="276" w:lineRule="auto"/>
        <w:jc w:val="both"/>
        <w:rPr>
          <w:sz w:val="18"/>
          <w:szCs w:val="18"/>
        </w:rPr>
      </w:pPr>
      <w:r w:rsidRPr="00822104">
        <w:rPr>
          <w:sz w:val="18"/>
          <w:szCs w:val="18"/>
        </w:rPr>
        <w:t>:ЗУ12 – 991 кв</w:t>
      </w:r>
      <w:proofErr w:type="gramStart"/>
      <w:r w:rsidRPr="00822104">
        <w:rPr>
          <w:sz w:val="18"/>
          <w:szCs w:val="18"/>
        </w:rPr>
        <w:t>.м</w:t>
      </w:r>
      <w:proofErr w:type="gramEnd"/>
    </w:p>
    <w:p w:rsidR="00822104" w:rsidRPr="00822104" w:rsidRDefault="00822104" w:rsidP="00822104">
      <w:pPr>
        <w:tabs>
          <w:tab w:val="left" w:pos="709"/>
        </w:tabs>
        <w:spacing w:line="276" w:lineRule="auto"/>
        <w:jc w:val="both"/>
        <w:rPr>
          <w:sz w:val="18"/>
          <w:szCs w:val="18"/>
        </w:rPr>
      </w:pPr>
      <w:r w:rsidRPr="00822104">
        <w:rPr>
          <w:sz w:val="18"/>
          <w:szCs w:val="18"/>
        </w:rPr>
        <w:t>:ЗУ13 – 1044 кв</w:t>
      </w:r>
      <w:proofErr w:type="gramStart"/>
      <w:r w:rsidRPr="00822104">
        <w:rPr>
          <w:sz w:val="18"/>
          <w:szCs w:val="18"/>
        </w:rPr>
        <w:t>.м</w:t>
      </w:r>
      <w:proofErr w:type="gramEnd"/>
    </w:p>
    <w:p w:rsidR="00822104" w:rsidRPr="00822104" w:rsidRDefault="00822104" w:rsidP="00822104">
      <w:pPr>
        <w:tabs>
          <w:tab w:val="left" w:pos="709"/>
        </w:tabs>
        <w:spacing w:line="276" w:lineRule="auto"/>
        <w:jc w:val="both"/>
        <w:rPr>
          <w:sz w:val="18"/>
          <w:szCs w:val="18"/>
        </w:rPr>
      </w:pPr>
      <w:r w:rsidRPr="00822104">
        <w:rPr>
          <w:sz w:val="18"/>
          <w:szCs w:val="18"/>
        </w:rPr>
        <w:t>:ЗУ14–  1042 кв</w:t>
      </w:r>
      <w:proofErr w:type="gramStart"/>
      <w:r w:rsidRPr="00822104">
        <w:rPr>
          <w:sz w:val="18"/>
          <w:szCs w:val="18"/>
        </w:rPr>
        <w:t>.м</w:t>
      </w:r>
      <w:proofErr w:type="gramEnd"/>
    </w:p>
    <w:p w:rsidR="00822104" w:rsidRPr="00822104" w:rsidRDefault="00822104" w:rsidP="00822104">
      <w:pPr>
        <w:tabs>
          <w:tab w:val="left" w:pos="709"/>
        </w:tabs>
        <w:spacing w:line="276" w:lineRule="auto"/>
        <w:jc w:val="both"/>
        <w:rPr>
          <w:sz w:val="18"/>
          <w:szCs w:val="18"/>
        </w:rPr>
      </w:pPr>
      <w:r w:rsidRPr="00822104">
        <w:rPr>
          <w:sz w:val="18"/>
          <w:szCs w:val="18"/>
        </w:rPr>
        <w:t>:ЗУ15 – 1171 кв</w:t>
      </w:r>
      <w:proofErr w:type="gramStart"/>
      <w:r w:rsidRPr="00822104">
        <w:rPr>
          <w:sz w:val="18"/>
          <w:szCs w:val="18"/>
        </w:rPr>
        <w:t>.м</w:t>
      </w:r>
      <w:proofErr w:type="gramEnd"/>
    </w:p>
    <w:p w:rsidR="00822104" w:rsidRPr="00822104" w:rsidRDefault="00822104" w:rsidP="00822104">
      <w:pPr>
        <w:tabs>
          <w:tab w:val="left" w:pos="709"/>
        </w:tabs>
        <w:spacing w:line="276" w:lineRule="auto"/>
        <w:jc w:val="both"/>
        <w:rPr>
          <w:sz w:val="18"/>
          <w:szCs w:val="18"/>
        </w:rPr>
      </w:pPr>
      <w:r w:rsidRPr="00822104">
        <w:rPr>
          <w:sz w:val="18"/>
          <w:szCs w:val="18"/>
        </w:rPr>
        <w:t>:ЗУ16 – 1172 кв</w:t>
      </w:r>
      <w:proofErr w:type="gramStart"/>
      <w:r w:rsidRPr="00822104">
        <w:rPr>
          <w:sz w:val="18"/>
          <w:szCs w:val="18"/>
        </w:rPr>
        <w:t>.м</w:t>
      </w:r>
      <w:proofErr w:type="gramEnd"/>
    </w:p>
    <w:p w:rsidR="00822104" w:rsidRPr="00822104" w:rsidRDefault="00822104" w:rsidP="00822104">
      <w:pPr>
        <w:tabs>
          <w:tab w:val="left" w:pos="709"/>
        </w:tabs>
        <w:spacing w:line="276" w:lineRule="auto"/>
        <w:jc w:val="both"/>
        <w:rPr>
          <w:sz w:val="18"/>
          <w:szCs w:val="18"/>
        </w:rPr>
      </w:pPr>
      <w:r w:rsidRPr="00822104">
        <w:rPr>
          <w:sz w:val="18"/>
          <w:szCs w:val="18"/>
        </w:rPr>
        <w:t>:ЗУ17 – 781 кв</w:t>
      </w:r>
      <w:proofErr w:type="gramStart"/>
      <w:r w:rsidRPr="00822104">
        <w:rPr>
          <w:sz w:val="18"/>
          <w:szCs w:val="18"/>
        </w:rPr>
        <w:t>.м</w:t>
      </w:r>
      <w:proofErr w:type="gramEnd"/>
    </w:p>
    <w:p w:rsidR="00822104" w:rsidRPr="00822104" w:rsidRDefault="00822104" w:rsidP="00822104">
      <w:pPr>
        <w:tabs>
          <w:tab w:val="left" w:pos="709"/>
        </w:tabs>
        <w:spacing w:line="276" w:lineRule="auto"/>
        <w:jc w:val="both"/>
        <w:rPr>
          <w:sz w:val="18"/>
          <w:szCs w:val="18"/>
        </w:rPr>
      </w:pPr>
      <w:r w:rsidRPr="00822104">
        <w:rPr>
          <w:sz w:val="18"/>
          <w:szCs w:val="18"/>
        </w:rPr>
        <w:t>:ЗУ18 – 851 кв</w:t>
      </w:r>
      <w:proofErr w:type="gramStart"/>
      <w:r w:rsidRPr="00822104">
        <w:rPr>
          <w:sz w:val="18"/>
          <w:szCs w:val="18"/>
        </w:rPr>
        <w:t>.м</w:t>
      </w:r>
      <w:proofErr w:type="gramEnd"/>
    </w:p>
    <w:p w:rsidR="00822104" w:rsidRPr="00822104" w:rsidRDefault="00822104" w:rsidP="00822104">
      <w:pPr>
        <w:tabs>
          <w:tab w:val="left" w:pos="709"/>
        </w:tabs>
        <w:spacing w:line="276" w:lineRule="auto"/>
        <w:jc w:val="both"/>
        <w:rPr>
          <w:sz w:val="18"/>
          <w:szCs w:val="18"/>
        </w:rPr>
      </w:pPr>
      <w:r w:rsidRPr="00822104">
        <w:rPr>
          <w:sz w:val="18"/>
          <w:szCs w:val="18"/>
        </w:rPr>
        <w:t>:ЗУ19 – 870 кв</w:t>
      </w:r>
      <w:proofErr w:type="gramStart"/>
      <w:r w:rsidRPr="00822104">
        <w:rPr>
          <w:sz w:val="18"/>
          <w:szCs w:val="18"/>
        </w:rPr>
        <w:t>.м</w:t>
      </w:r>
      <w:proofErr w:type="gramEnd"/>
    </w:p>
    <w:p w:rsidR="00822104" w:rsidRPr="00822104" w:rsidRDefault="00822104" w:rsidP="00822104">
      <w:pPr>
        <w:tabs>
          <w:tab w:val="left" w:pos="709"/>
        </w:tabs>
        <w:spacing w:line="276" w:lineRule="auto"/>
        <w:jc w:val="both"/>
        <w:rPr>
          <w:sz w:val="18"/>
          <w:szCs w:val="18"/>
        </w:rPr>
      </w:pPr>
      <w:r w:rsidRPr="00822104">
        <w:rPr>
          <w:sz w:val="18"/>
          <w:szCs w:val="18"/>
        </w:rPr>
        <w:t>:ЗУ20 – 2832 кв</w:t>
      </w:r>
      <w:proofErr w:type="gramStart"/>
      <w:r w:rsidRPr="00822104">
        <w:rPr>
          <w:sz w:val="18"/>
          <w:szCs w:val="18"/>
        </w:rPr>
        <w:t>.м</w:t>
      </w:r>
      <w:proofErr w:type="gramEnd"/>
    </w:p>
    <w:p w:rsidR="00822104" w:rsidRPr="00822104" w:rsidRDefault="00822104" w:rsidP="00822104">
      <w:pPr>
        <w:tabs>
          <w:tab w:val="left" w:pos="709"/>
        </w:tabs>
        <w:spacing w:line="276" w:lineRule="auto"/>
        <w:jc w:val="both"/>
      </w:pPr>
      <w:r w:rsidRPr="00822104">
        <w:t xml:space="preserve"> 2. Опубликовать настоящее постановление в официальном издании поселения «Информационный бюллетень» и на официальном сайте поселения </w:t>
      </w:r>
      <w:proofErr w:type="spellStart"/>
      <w:r w:rsidRPr="00822104">
        <w:t>shihovskoe.gosuslugi.ru</w:t>
      </w:r>
      <w:proofErr w:type="spellEnd"/>
    </w:p>
    <w:p w:rsidR="00822104" w:rsidRPr="00822104" w:rsidRDefault="00822104" w:rsidP="00822104">
      <w:pPr>
        <w:jc w:val="both"/>
      </w:pPr>
    </w:p>
    <w:p w:rsidR="00822104" w:rsidRPr="00822104" w:rsidRDefault="00822104" w:rsidP="00822104">
      <w:pPr>
        <w:jc w:val="both"/>
      </w:pPr>
      <w:r w:rsidRPr="00822104">
        <w:t>Глава администрации</w:t>
      </w:r>
    </w:p>
    <w:p w:rsidR="00822104" w:rsidRPr="00822104" w:rsidRDefault="00822104" w:rsidP="00822104">
      <w:pPr>
        <w:jc w:val="both"/>
      </w:pPr>
      <w:r w:rsidRPr="00822104">
        <w:t xml:space="preserve">Шиховского сельского поселения                     </w:t>
      </w:r>
      <w:r>
        <w:t xml:space="preserve">                                                        </w:t>
      </w:r>
      <w:r w:rsidRPr="00822104">
        <w:t xml:space="preserve">                             В.А. Бушуев</w:t>
      </w:r>
    </w:p>
    <w:p w:rsidR="00957DAF" w:rsidRDefault="00957DAF" w:rsidP="00957DAF">
      <w:pPr>
        <w:suppressAutoHyphens/>
        <w:jc w:val="center"/>
        <w:rPr>
          <w:sz w:val="28"/>
          <w:szCs w:val="28"/>
          <w:lang w:eastAsia="ar-SA"/>
        </w:rPr>
      </w:pPr>
      <w:r>
        <w:rPr>
          <w:noProof/>
          <w:sz w:val="28"/>
          <w:szCs w:val="28"/>
        </w:rPr>
        <w:lastRenderedPageBreak/>
        <w:drawing>
          <wp:inline distT="0" distB="0" distL="0" distR="0">
            <wp:extent cx="327109" cy="428625"/>
            <wp:effectExtent l="19050" t="0" r="0" b="0"/>
            <wp:docPr id="3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cstate="print"/>
                    <a:srcRect/>
                    <a:stretch>
                      <a:fillRect/>
                    </a:stretch>
                  </pic:blipFill>
                  <pic:spPr bwMode="auto">
                    <a:xfrm>
                      <a:off x="0" y="0"/>
                      <a:ext cx="327109" cy="428625"/>
                    </a:xfrm>
                    <a:prstGeom prst="rect">
                      <a:avLst/>
                    </a:prstGeom>
                    <a:solidFill>
                      <a:srgbClr val="FFFFFF"/>
                    </a:solidFill>
                    <a:ln w="9525">
                      <a:noFill/>
                      <a:miter lim="800000"/>
                      <a:headEnd/>
                      <a:tailEnd/>
                    </a:ln>
                  </pic:spPr>
                </pic:pic>
              </a:graphicData>
            </a:graphic>
          </wp:inline>
        </w:drawing>
      </w:r>
    </w:p>
    <w:p w:rsidR="00957DAF" w:rsidRPr="008A19C8" w:rsidRDefault="00957DAF" w:rsidP="00957DAF">
      <w:pPr>
        <w:suppressAutoHyphens/>
        <w:jc w:val="center"/>
        <w:rPr>
          <w:sz w:val="28"/>
          <w:szCs w:val="28"/>
          <w:lang w:eastAsia="ar-SA"/>
        </w:rPr>
      </w:pPr>
    </w:p>
    <w:p w:rsidR="00957DAF" w:rsidRPr="00957DAF" w:rsidRDefault="00957DAF" w:rsidP="00957DAF">
      <w:pPr>
        <w:spacing w:line="360" w:lineRule="auto"/>
        <w:jc w:val="center"/>
        <w:rPr>
          <w:b/>
          <w:lang w:eastAsia="ar-SA"/>
        </w:rPr>
      </w:pPr>
      <w:r w:rsidRPr="00957DAF">
        <w:rPr>
          <w:b/>
          <w:lang w:eastAsia="ar-SA"/>
        </w:rPr>
        <w:t>АДМИНИСТРАЦИЯ ШИХОВСКОГО СЕЛЬСКОГО ПОСЕЛЕНИЯ</w:t>
      </w:r>
    </w:p>
    <w:p w:rsidR="00957DAF" w:rsidRPr="00957DAF" w:rsidRDefault="00957DAF" w:rsidP="00957DAF">
      <w:pPr>
        <w:jc w:val="center"/>
        <w:rPr>
          <w:lang w:eastAsia="ar-SA"/>
        </w:rPr>
      </w:pPr>
      <w:r w:rsidRPr="00957DAF">
        <w:rPr>
          <w:b/>
          <w:lang w:eastAsia="ar-SA"/>
        </w:rPr>
        <w:t>СЛОБОДСКОГО РАЙОНА КИРОВСКОЙ ОБЛАСТИ</w:t>
      </w:r>
    </w:p>
    <w:p w:rsidR="00957DAF" w:rsidRPr="00957DAF" w:rsidRDefault="00957DAF" w:rsidP="00957DAF">
      <w:pPr>
        <w:jc w:val="center"/>
        <w:rPr>
          <w:lang w:eastAsia="ar-SA"/>
        </w:rPr>
      </w:pPr>
    </w:p>
    <w:p w:rsidR="00957DAF" w:rsidRPr="00957DAF" w:rsidRDefault="00957DAF" w:rsidP="00957DAF">
      <w:pPr>
        <w:spacing w:line="360" w:lineRule="auto"/>
        <w:jc w:val="center"/>
        <w:rPr>
          <w:b/>
          <w:lang w:eastAsia="ar-SA"/>
        </w:rPr>
      </w:pPr>
      <w:r w:rsidRPr="00957DAF">
        <w:rPr>
          <w:b/>
          <w:lang w:eastAsia="ar-SA"/>
        </w:rPr>
        <w:t>ПОСТАНОВЛЕНИЕ</w:t>
      </w:r>
    </w:p>
    <w:p w:rsidR="00957DAF" w:rsidRPr="00957DAF" w:rsidRDefault="00957DAF" w:rsidP="00957DAF">
      <w:pPr>
        <w:suppressAutoHyphens/>
        <w:spacing w:line="100" w:lineRule="atLeast"/>
        <w:ind w:right="-81"/>
        <w:rPr>
          <w:b/>
          <w:lang w:eastAsia="ar-SA"/>
        </w:rPr>
      </w:pPr>
    </w:p>
    <w:p w:rsidR="00957DAF" w:rsidRPr="00957DAF" w:rsidRDefault="00957DAF" w:rsidP="00957DAF">
      <w:pPr>
        <w:suppressAutoHyphens/>
        <w:spacing w:line="100" w:lineRule="atLeast"/>
        <w:ind w:right="-81"/>
        <w:rPr>
          <w:lang w:eastAsia="ar-SA"/>
        </w:rPr>
      </w:pPr>
      <w:r w:rsidRPr="00957DAF">
        <w:rPr>
          <w:lang w:eastAsia="ar-SA"/>
        </w:rPr>
        <w:t xml:space="preserve">24.05.2024 </w:t>
      </w:r>
      <w:r w:rsidRPr="00957DAF">
        <w:rPr>
          <w:lang w:eastAsia="ar-SA"/>
        </w:rPr>
        <w:tab/>
      </w:r>
      <w:r w:rsidRPr="00957DAF">
        <w:rPr>
          <w:lang w:eastAsia="ar-SA"/>
        </w:rPr>
        <w:tab/>
      </w:r>
      <w:r w:rsidRPr="00957DAF">
        <w:rPr>
          <w:lang w:eastAsia="ar-SA"/>
        </w:rPr>
        <w:tab/>
      </w:r>
      <w:r w:rsidRPr="00957DAF">
        <w:rPr>
          <w:lang w:eastAsia="ar-SA"/>
        </w:rPr>
        <w:tab/>
      </w:r>
      <w:r w:rsidRPr="00957DAF">
        <w:rPr>
          <w:lang w:eastAsia="ar-SA"/>
        </w:rPr>
        <w:tab/>
      </w:r>
      <w:r w:rsidRPr="00957DAF">
        <w:rPr>
          <w:lang w:eastAsia="ar-SA"/>
        </w:rPr>
        <w:tab/>
      </w:r>
      <w:r w:rsidRPr="00957DAF">
        <w:rPr>
          <w:lang w:eastAsia="ar-SA"/>
        </w:rPr>
        <w:tab/>
      </w:r>
      <w:r w:rsidRPr="00957DAF">
        <w:rPr>
          <w:lang w:eastAsia="ar-SA"/>
        </w:rPr>
        <w:tab/>
      </w:r>
      <w:r w:rsidRPr="00957DAF">
        <w:rPr>
          <w:lang w:eastAsia="ar-SA"/>
        </w:rPr>
        <w:tab/>
      </w:r>
      <w:r w:rsidRPr="00957DAF">
        <w:rPr>
          <w:lang w:eastAsia="ar-SA"/>
        </w:rPr>
        <w:tab/>
      </w:r>
      <w:r w:rsidRPr="00957DAF">
        <w:rPr>
          <w:lang w:eastAsia="ar-SA"/>
        </w:rPr>
        <w:tab/>
        <w:t xml:space="preserve">    </w:t>
      </w:r>
      <w:r w:rsidRPr="00957DAF">
        <w:rPr>
          <w:caps/>
          <w:lang w:eastAsia="ar-SA"/>
        </w:rPr>
        <w:t>№ 313</w:t>
      </w:r>
    </w:p>
    <w:p w:rsidR="00957DAF" w:rsidRPr="00957DAF" w:rsidRDefault="00957DAF" w:rsidP="00957DAF">
      <w:pPr>
        <w:suppressAutoHyphens/>
        <w:spacing w:line="100" w:lineRule="atLeast"/>
        <w:ind w:right="-81"/>
        <w:jc w:val="center"/>
        <w:rPr>
          <w:lang w:eastAsia="ar-SA"/>
        </w:rPr>
      </w:pPr>
      <w:r w:rsidRPr="00957DAF">
        <w:rPr>
          <w:lang w:eastAsia="ar-SA"/>
        </w:rPr>
        <w:t>д. Шихово</w:t>
      </w:r>
    </w:p>
    <w:p w:rsidR="00957DAF" w:rsidRPr="00957DAF" w:rsidRDefault="00957DAF" w:rsidP="00957DAF">
      <w:pPr>
        <w:suppressAutoHyphens/>
        <w:spacing w:line="100" w:lineRule="atLeast"/>
        <w:ind w:right="-81"/>
        <w:jc w:val="center"/>
        <w:rPr>
          <w:lang w:eastAsia="ar-SA"/>
        </w:rPr>
      </w:pPr>
    </w:p>
    <w:p w:rsidR="00957DAF" w:rsidRPr="00957DAF" w:rsidRDefault="00957DAF" w:rsidP="00957DAF">
      <w:pPr>
        <w:spacing w:line="200" w:lineRule="atLeast"/>
        <w:jc w:val="center"/>
        <w:rPr>
          <w:b/>
          <w:bCs/>
          <w:color w:val="000000"/>
        </w:rPr>
      </w:pPr>
      <w:r w:rsidRPr="00957DAF">
        <w:rPr>
          <w:b/>
          <w:bCs/>
          <w:color w:val="000000"/>
        </w:rPr>
        <w:t xml:space="preserve">Об определении мест, предназначенных для выгула домашних животных, на территории Шиховского сельского поселения </w:t>
      </w:r>
      <w:r>
        <w:rPr>
          <w:b/>
          <w:bCs/>
          <w:color w:val="000000"/>
        </w:rPr>
        <w:t xml:space="preserve"> </w:t>
      </w:r>
      <w:r w:rsidRPr="00957DAF">
        <w:rPr>
          <w:b/>
          <w:bCs/>
          <w:color w:val="000000"/>
        </w:rPr>
        <w:t>Слободского района Кировской области</w:t>
      </w:r>
    </w:p>
    <w:p w:rsidR="00957DAF" w:rsidRPr="00957DAF" w:rsidRDefault="00957DAF" w:rsidP="00957DAF">
      <w:pPr>
        <w:suppressAutoHyphens/>
        <w:snapToGrid w:val="0"/>
        <w:spacing w:line="100" w:lineRule="atLeast"/>
        <w:jc w:val="center"/>
        <w:rPr>
          <w:lang w:eastAsia="ar-SA"/>
        </w:rPr>
      </w:pPr>
    </w:p>
    <w:p w:rsidR="00957DAF" w:rsidRPr="00957DAF" w:rsidRDefault="00957DAF" w:rsidP="00957DAF">
      <w:pPr>
        <w:suppressAutoHyphens/>
        <w:spacing w:before="120" w:after="120" w:line="276" w:lineRule="auto"/>
        <w:ind w:firstLine="720"/>
        <w:jc w:val="both"/>
        <w:rPr>
          <w:rFonts w:eastAsia="Arial"/>
          <w:lang w:eastAsia="ar-SA"/>
        </w:rPr>
      </w:pPr>
      <w:proofErr w:type="gramStart"/>
      <w:r w:rsidRPr="00957DAF">
        <w:rPr>
          <w:rFonts w:eastAsia="Arial"/>
          <w:lang w:eastAsia="ar-SA"/>
        </w:rPr>
        <w:t>В соответствии с п. 3 ч. 5 ст. 13 Федерального закона от 27.12.2018 № 498-ФЗ «Об ответственном обращении с животными и о внесении изменений в отдельные законодательные акты Российской Федерации», ст. 14 Федерального Закона от 06.10.2003 № 131-ФЗ «Об общих принципах организации местного самоуправления в Российской Федерации», руководствуясь Уставом и Правилами благоустройства территории Шиховского сельского поселения Слободского района, администрация Шиховского сельского поселения</w:t>
      </w:r>
      <w:proofErr w:type="gramEnd"/>
      <w:r w:rsidRPr="00957DAF">
        <w:rPr>
          <w:rFonts w:eastAsia="Arial"/>
          <w:lang w:eastAsia="ar-SA"/>
        </w:rPr>
        <w:t xml:space="preserve"> ПОСТАНОВЛЯЕТ:</w:t>
      </w:r>
    </w:p>
    <w:p w:rsidR="00957DAF" w:rsidRPr="00957DAF" w:rsidRDefault="00957DAF" w:rsidP="00957DAF">
      <w:pPr>
        <w:suppressAutoHyphens/>
        <w:spacing w:line="276" w:lineRule="auto"/>
        <w:ind w:firstLine="645"/>
        <w:jc w:val="both"/>
        <w:rPr>
          <w:rFonts w:eastAsia="Arial"/>
          <w:lang w:eastAsia="ar-SA"/>
        </w:rPr>
      </w:pPr>
      <w:r w:rsidRPr="00957DAF">
        <w:rPr>
          <w:rFonts w:eastAsia="Arial"/>
          <w:lang w:eastAsia="ar-SA"/>
        </w:rPr>
        <w:t>1. Определить перечень разрешенных мест для выгула домашних животных на территории Шиховского сельского поселения Слободского района Кировской области согласно Приложению к настоящему постановлению.</w:t>
      </w:r>
    </w:p>
    <w:p w:rsidR="00957DAF" w:rsidRPr="00957DAF" w:rsidRDefault="00957DAF" w:rsidP="00957DAF">
      <w:pPr>
        <w:suppressAutoHyphens/>
        <w:spacing w:line="276" w:lineRule="auto"/>
        <w:ind w:firstLine="615"/>
        <w:jc w:val="both"/>
        <w:rPr>
          <w:rFonts w:ascii="Arial" w:eastAsia="Arial" w:hAnsi="Arial" w:cs="Arial"/>
          <w:lang w:eastAsia="ar-SA"/>
        </w:rPr>
      </w:pPr>
      <w:r w:rsidRPr="00957DAF">
        <w:rPr>
          <w:rFonts w:eastAsia="Arial"/>
          <w:lang w:eastAsia="ar-SA"/>
        </w:rPr>
        <w:t>2. Признать утратившим силу постановление администрации Шиховского сельского поселения от 21.03.2023 № 110 «Об определении мест, предназначенных для выгула домашних животных на территории муниципального образования Шиховское сельское поселение Слободского района Кировской области».</w:t>
      </w:r>
    </w:p>
    <w:p w:rsidR="00957DAF" w:rsidRPr="00957DAF" w:rsidRDefault="00957DAF" w:rsidP="00957DAF">
      <w:pPr>
        <w:suppressAutoHyphens/>
        <w:spacing w:line="276" w:lineRule="auto"/>
        <w:ind w:firstLine="567"/>
        <w:jc w:val="both"/>
        <w:rPr>
          <w:lang w:eastAsia="ar-SA"/>
        </w:rPr>
      </w:pPr>
      <w:r w:rsidRPr="00957DAF">
        <w:rPr>
          <w:lang w:eastAsia="ar-SA"/>
        </w:rPr>
        <w:t>3. Настоящее постановление вступает в силу со дня его официального опубликования.</w:t>
      </w:r>
    </w:p>
    <w:p w:rsidR="00957DAF" w:rsidRPr="00957DAF" w:rsidRDefault="00957DAF" w:rsidP="00957DAF">
      <w:pPr>
        <w:suppressAutoHyphens/>
        <w:spacing w:line="276" w:lineRule="auto"/>
        <w:ind w:firstLine="567"/>
        <w:jc w:val="both"/>
        <w:rPr>
          <w:lang w:eastAsia="ar-SA"/>
        </w:rPr>
      </w:pPr>
      <w:r w:rsidRPr="00957DAF">
        <w:rPr>
          <w:lang w:eastAsia="ar-SA"/>
        </w:rPr>
        <w:t>4. Опубликовать настоящее постановление в официальном печатном издании сельского поселения «Информационный бюллетень органов местного самоуправления Шиховского сельского поселения Слободского района Кировской области».</w:t>
      </w:r>
    </w:p>
    <w:p w:rsidR="00957DAF" w:rsidRPr="00957DAF" w:rsidRDefault="00957DAF" w:rsidP="00957DAF">
      <w:pPr>
        <w:shd w:val="clear" w:color="auto" w:fill="FFFFFF"/>
        <w:tabs>
          <w:tab w:val="left" w:pos="3045"/>
        </w:tabs>
        <w:spacing w:before="120" w:line="288" w:lineRule="exact"/>
        <w:jc w:val="both"/>
      </w:pPr>
    </w:p>
    <w:p w:rsidR="00957DAF" w:rsidRPr="00957DAF" w:rsidRDefault="00957DAF" w:rsidP="00957DAF">
      <w:pPr>
        <w:shd w:val="clear" w:color="auto" w:fill="FFFFFF"/>
        <w:tabs>
          <w:tab w:val="left" w:pos="3045"/>
        </w:tabs>
        <w:jc w:val="both"/>
      </w:pPr>
      <w:r w:rsidRPr="00957DAF">
        <w:t>Глава администрации</w:t>
      </w:r>
    </w:p>
    <w:p w:rsidR="00957DAF" w:rsidRPr="00957DAF" w:rsidRDefault="00957DAF" w:rsidP="00957DAF">
      <w:pPr>
        <w:ind w:right="-81"/>
        <w:jc w:val="both"/>
      </w:pPr>
      <w:r w:rsidRPr="00957DAF">
        <w:t>Шиховского сельского поселения</w:t>
      </w:r>
      <w:r w:rsidRPr="00957DAF">
        <w:tab/>
      </w:r>
      <w:r w:rsidRPr="00957DAF">
        <w:tab/>
        <w:t xml:space="preserve">                   </w:t>
      </w:r>
      <w:r>
        <w:t xml:space="preserve">                                       </w:t>
      </w:r>
      <w:r w:rsidRPr="00957DAF">
        <w:t xml:space="preserve">                      В.А. Бушуев</w:t>
      </w:r>
    </w:p>
    <w:p w:rsidR="00822104" w:rsidRDefault="00822104" w:rsidP="00957DAF">
      <w:pPr>
        <w:tabs>
          <w:tab w:val="left" w:pos="6630"/>
        </w:tabs>
        <w:jc w:val="right"/>
      </w:pPr>
    </w:p>
    <w:p w:rsidR="00957DAF" w:rsidRDefault="00957DAF" w:rsidP="00957DAF">
      <w:pPr>
        <w:tabs>
          <w:tab w:val="left" w:pos="6630"/>
        </w:tabs>
        <w:jc w:val="right"/>
      </w:pPr>
      <w:r>
        <w:t xml:space="preserve">ПРИЛОЖЕНИЕ </w:t>
      </w:r>
    </w:p>
    <w:p w:rsidR="00957DAF" w:rsidRDefault="00957DAF" w:rsidP="00957DAF">
      <w:pPr>
        <w:tabs>
          <w:tab w:val="left" w:pos="6630"/>
        </w:tabs>
        <w:jc w:val="right"/>
      </w:pPr>
      <w:r>
        <w:t>к постановлению администрации</w:t>
      </w:r>
    </w:p>
    <w:p w:rsidR="00957DAF" w:rsidRDefault="00957DAF" w:rsidP="00957DAF">
      <w:pPr>
        <w:tabs>
          <w:tab w:val="left" w:pos="6630"/>
        </w:tabs>
        <w:jc w:val="right"/>
      </w:pPr>
      <w:r>
        <w:t>Шиховского сельского поселения Слободского района</w:t>
      </w:r>
    </w:p>
    <w:p w:rsidR="00957DAF" w:rsidRDefault="00957DAF" w:rsidP="00957DAF">
      <w:pPr>
        <w:tabs>
          <w:tab w:val="left" w:pos="6630"/>
        </w:tabs>
        <w:jc w:val="right"/>
      </w:pPr>
      <w:r>
        <w:t>от 24.04.2024 № 313</w:t>
      </w:r>
    </w:p>
    <w:p w:rsidR="00957DAF" w:rsidRPr="00957DAF" w:rsidRDefault="00957DAF" w:rsidP="00957DAF">
      <w:pPr>
        <w:tabs>
          <w:tab w:val="left" w:pos="6630"/>
        </w:tabs>
        <w:jc w:val="center"/>
        <w:rPr>
          <w:b/>
        </w:rPr>
      </w:pPr>
      <w:r w:rsidRPr="00957DAF">
        <w:rPr>
          <w:b/>
        </w:rPr>
        <w:t>ПЕРЕЧЕНЬ</w:t>
      </w:r>
    </w:p>
    <w:p w:rsidR="00957DAF" w:rsidRPr="00957DAF" w:rsidRDefault="00957DAF" w:rsidP="00957DAF">
      <w:pPr>
        <w:tabs>
          <w:tab w:val="left" w:pos="6630"/>
        </w:tabs>
        <w:jc w:val="center"/>
        <w:rPr>
          <w:b/>
        </w:rPr>
      </w:pPr>
      <w:r w:rsidRPr="00957DAF">
        <w:rPr>
          <w:b/>
        </w:rPr>
        <w:t>разрешенных мест для выгула домашних животных на территории Шиховского сельского поселения</w:t>
      </w:r>
    </w:p>
    <w:p w:rsidR="00957DAF" w:rsidRDefault="00957DAF" w:rsidP="00957DAF">
      <w:pPr>
        <w:tabs>
          <w:tab w:val="left" w:pos="6630"/>
        </w:tabs>
        <w:jc w:val="center"/>
        <w:rPr>
          <w:b/>
        </w:rPr>
      </w:pPr>
      <w:r w:rsidRPr="00957DAF">
        <w:rPr>
          <w:b/>
        </w:rPr>
        <w:t>Слободского района Кировской области</w:t>
      </w:r>
    </w:p>
    <w:p w:rsidR="00957DAF" w:rsidRDefault="00957DAF" w:rsidP="00957DAF">
      <w:pPr>
        <w:tabs>
          <w:tab w:val="left" w:pos="6630"/>
        </w:tabs>
        <w:jc w:val="center"/>
        <w:rPr>
          <w: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135"/>
        <w:gridCol w:w="8504"/>
      </w:tblGrid>
      <w:tr w:rsidR="00957DAF" w:rsidRPr="002E5481" w:rsidTr="00957DAF">
        <w:tblPrEx>
          <w:tblCellMar>
            <w:top w:w="0" w:type="dxa"/>
            <w:bottom w:w="0" w:type="dxa"/>
          </w:tblCellMar>
        </w:tblPrEx>
        <w:trPr>
          <w:trHeight w:val="420"/>
        </w:trPr>
        <w:tc>
          <w:tcPr>
            <w:tcW w:w="709" w:type="dxa"/>
          </w:tcPr>
          <w:p w:rsidR="00957DAF" w:rsidRPr="002E5481" w:rsidRDefault="00957DAF" w:rsidP="009431CF">
            <w:pPr>
              <w:rPr>
                <w:color w:val="000000"/>
              </w:rPr>
            </w:pPr>
            <w:r w:rsidRPr="002E5481">
              <w:t xml:space="preserve">№ </w:t>
            </w:r>
            <w:proofErr w:type="spellStart"/>
            <w:proofErr w:type="gramStart"/>
            <w:r w:rsidRPr="002E5481">
              <w:t>п</w:t>
            </w:r>
            <w:proofErr w:type="spellEnd"/>
            <w:proofErr w:type="gramEnd"/>
            <w:r w:rsidRPr="002E5481">
              <w:t>/</w:t>
            </w:r>
            <w:proofErr w:type="spellStart"/>
            <w:r w:rsidRPr="002E5481">
              <w:t>п</w:t>
            </w:r>
            <w:proofErr w:type="spellEnd"/>
          </w:p>
          <w:p w:rsidR="00957DAF" w:rsidRPr="002E5481" w:rsidRDefault="00957DAF" w:rsidP="009431CF">
            <w:pPr>
              <w:rPr>
                <w:color w:val="000000"/>
              </w:rPr>
            </w:pPr>
          </w:p>
        </w:tc>
        <w:tc>
          <w:tcPr>
            <w:tcW w:w="1135" w:type="dxa"/>
          </w:tcPr>
          <w:p w:rsidR="00957DAF" w:rsidRPr="002E5481" w:rsidRDefault="00957DAF" w:rsidP="009431CF">
            <w:pPr>
              <w:rPr>
                <w:color w:val="000000"/>
              </w:rPr>
            </w:pPr>
            <w:r w:rsidRPr="002E5481">
              <w:t>Населенный пункт</w:t>
            </w:r>
          </w:p>
        </w:tc>
        <w:tc>
          <w:tcPr>
            <w:tcW w:w="8504" w:type="dxa"/>
          </w:tcPr>
          <w:p w:rsidR="00957DAF" w:rsidRPr="007E7052" w:rsidRDefault="00957DAF" w:rsidP="009431CF">
            <w:pPr>
              <w:jc w:val="center"/>
            </w:pPr>
            <w:r>
              <w:rPr>
                <w:color w:val="000000"/>
              </w:rPr>
              <w:t>Адрес, описание расположения м</w:t>
            </w:r>
            <w:r w:rsidRPr="002E5481">
              <w:rPr>
                <w:color w:val="000000"/>
              </w:rPr>
              <w:t>еста для выгула домашних животных</w:t>
            </w:r>
          </w:p>
        </w:tc>
      </w:tr>
      <w:tr w:rsidR="00957DAF" w:rsidRPr="002E5481" w:rsidTr="00957DAF">
        <w:tblPrEx>
          <w:tblCellMar>
            <w:top w:w="0" w:type="dxa"/>
            <w:bottom w:w="0" w:type="dxa"/>
          </w:tblCellMar>
        </w:tblPrEx>
        <w:trPr>
          <w:trHeight w:val="4745"/>
        </w:trPr>
        <w:tc>
          <w:tcPr>
            <w:tcW w:w="709" w:type="dxa"/>
          </w:tcPr>
          <w:p w:rsidR="00957DAF" w:rsidRPr="002E5481" w:rsidRDefault="00957DAF" w:rsidP="009431CF">
            <w:pPr>
              <w:rPr>
                <w:color w:val="000000"/>
              </w:rPr>
            </w:pPr>
            <w:r w:rsidRPr="002E5481">
              <w:lastRenderedPageBreak/>
              <w:t>1.</w:t>
            </w:r>
          </w:p>
        </w:tc>
        <w:tc>
          <w:tcPr>
            <w:tcW w:w="1135" w:type="dxa"/>
          </w:tcPr>
          <w:p w:rsidR="00957DAF" w:rsidRPr="007E7052" w:rsidRDefault="00957DAF" w:rsidP="009431CF">
            <w:pPr>
              <w:pStyle w:val="afffff3"/>
            </w:pPr>
            <w:r>
              <w:t>д. Шихово</w:t>
            </w:r>
          </w:p>
        </w:tc>
        <w:tc>
          <w:tcPr>
            <w:tcW w:w="8504" w:type="dxa"/>
          </w:tcPr>
          <w:p w:rsidR="00957DAF" w:rsidRDefault="00957DAF" w:rsidP="009431CF">
            <w:pPr>
              <w:pStyle w:val="afffff3"/>
              <w:snapToGrid w:val="0"/>
            </w:pPr>
            <w:r>
              <w:t xml:space="preserve">Свободная от застройки территория в 80 метрах от дома по ул. Солнечная, д.1Б, начало с координатами </w:t>
            </w:r>
            <w:r w:rsidRPr="00EC62A1">
              <w:t>58,637027 49,843764</w:t>
            </w:r>
            <w:r>
              <w:t>, площадь 595 кв. м согласно схеме расположения:</w:t>
            </w:r>
          </w:p>
          <w:p w:rsidR="00957DAF" w:rsidRPr="004676B4" w:rsidRDefault="00957DAF" w:rsidP="009431CF">
            <w:pPr>
              <w:pStyle w:val="afffff3"/>
              <w:snapToGrid w:val="0"/>
            </w:pPr>
            <w:r>
              <w:object w:dxaOrig="16020" w:dyaOrig="7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200.25pt" o:ole="">
                  <v:imagedata r:id="rId13" o:title=""/>
                </v:shape>
                <o:OLEObject Type="Embed" ProgID="PBrush" ShapeID="_x0000_i1025" DrawAspect="Content" ObjectID="_1778312222" r:id="rId14"/>
              </w:object>
            </w:r>
          </w:p>
        </w:tc>
      </w:tr>
      <w:tr w:rsidR="00957DAF" w:rsidRPr="002E5481" w:rsidTr="00957DAF">
        <w:tblPrEx>
          <w:tblCellMar>
            <w:top w:w="0" w:type="dxa"/>
            <w:bottom w:w="0" w:type="dxa"/>
          </w:tblCellMar>
        </w:tblPrEx>
        <w:trPr>
          <w:trHeight w:val="5081"/>
        </w:trPr>
        <w:tc>
          <w:tcPr>
            <w:tcW w:w="709" w:type="dxa"/>
          </w:tcPr>
          <w:p w:rsidR="00957DAF" w:rsidRPr="00495ABB" w:rsidRDefault="00957DAF" w:rsidP="009431CF">
            <w:r>
              <w:t xml:space="preserve">2. </w:t>
            </w:r>
          </w:p>
        </w:tc>
        <w:tc>
          <w:tcPr>
            <w:tcW w:w="1135" w:type="dxa"/>
          </w:tcPr>
          <w:p w:rsidR="00957DAF" w:rsidRDefault="00957DAF" w:rsidP="009431CF">
            <w:pPr>
              <w:pStyle w:val="afffff3"/>
            </w:pPr>
            <w:r>
              <w:t xml:space="preserve">д. </w:t>
            </w:r>
            <w:proofErr w:type="spellStart"/>
            <w:r>
              <w:t>Зониха</w:t>
            </w:r>
            <w:proofErr w:type="spellEnd"/>
          </w:p>
        </w:tc>
        <w:tc>
          <w:tcPr>
            <w:tcW w:w="8504" w:type="dxa"/>
          </w:tcPr>
          <w:p w:rsidR="00957DAF" w:rsidRDefault="00957DAF" w:rsidP="009431CF">
            <w:pPr>
              <w:pStyle w:val="afffff3"/>
              <w:snapToGrid w:val="0"/>
            </w:pPr>
            <w:r>
              <w:t>Свободная от застройки территория в 43 метрах от дома по ул. Набережная, д.3, начало с координатами 58,651954 49,878421, площадь 541 кв. м согласно схеме расположения:</w:t>
            </w:r>
          </w:p>
          <w:p w:rsidR="00957DAF" w:rsidRDefault="00957DAF" w:rsidP="009431CF">
            <w:pPr>
              <w:pStyle w:val="afffff3"/>
              <w:snapToGrid w:val="0"/>
            </w:pPr>
            <w:r>
              <w:rPr>
                <w:noProof/>
              </w:rPr>
              <w:pict>
                <v:shape id="_x0000_s1028" type="#_x0000_t75" style="position:absolute;margin-left:-5.3pt;margin-top:4.3pt;width:415.75pt;height:216.9pt;z-index:251660288">
                  <v:imagedata r:id="rId15" o:title=""/>
                </v:shape>
                <o:OLEObject Type="Embed" ProgID="PBrush" ShapeID="_x0000_s1028" DrawAspect="Content" ObjectID="_1778312223" r:id="rId16"/>
              </w:pict>
            </w:r>
            <w:r>
              <w:rPr>
                <w:noProof/>
                <w:lang w:eastAsia="ru-RU"/>
              </w:rPr>
              <w:drawing>
                <wp:anchor distT="0" distB="0" distL="114300" distR="114300" simplePos="0" relativeHeight="251661312" behindDoc="1" locked="0" layoutInCell="1" allowOverlap="1">
                  <wp:simplePos x="0" y="0"/>
                  <wp:positionH relativeFrom="column">
                    <wp:posOffset>5002530</wp:posOffset>
                  </wp:positionH>
                  <wp:positionV relativeFrom="paragraph">
                    <wp:posOffset>245745</wp:posOffset>
                  </wp:positionV>
                  <wp:extent cx="152400" cy="200025"/>
                  <wp:effectExtent l="19050" t="0" r="0" b="0"/>
                  <wp:wrapNone/>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52400" cy="200025"/>
                          </a:xfrm>
                          <a:prstGeom prst="rect">
                            <a:avLst/>
                          </a:prstGeom>
                          <a:noFill/>
                          <a:ln w="9525">
                            <a:noFill/>
                            <a:miter lim="800000"/>
                            <a:headEnd/>
                            <a:tailEnd/>
                          </a:ln>
                        </pic:spPr>
                      </pic:pic>
                    </a:graphicData>
                  </a:graphic>
                </wp:anchor>
              </w:drawing>
            </w:r>
          </w:p>
        </w:tc>
      </w:tr>
    </w:tbl>
    <w:p w:rsidR="00957DAF" w:rsidRPr="00957DAF" w:rsidRDefault="00957DAF" w:rsidP="00957DAF">
      <w:pPr>
        <w:tabs>
          <w:tab w:val="left" w:pos="6630"/>
        </w:tabs>
        <w:jc w:val="center"/>
        <w:rPr>
          <w:b/>
        </w:rPr>
      </w:pPr>
    </w:p>
    <w:sectPr w:rsidR="00957DAF" w:rsidRPr="00957DAF" w:rsidSect="00BB40D2">
      <w:headerReference w:type="even" r:id="rId18"/>
      <w:headerReference w:type="default" r:id="rId19"/>
      <w:footerReference w:type="default" r:id="rId20"/>
      <w:pgSz w:w="11906" w:h="16838"/>
      <w:pgMar w:top="110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853" w:rsidRDefault="00265853" w:rsidP="00D40C66">
      <w:r>
        <w:separator/>
      </w:r>
    </w:p>
  </w:endnote>
  <w:endnote w:type="continuationSeparator" w:id="0">
    <w:p w:rsidR="00265853" w:rsidRDefault="00265853" w:rsidP="00D40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1D2" w:rsidRPr="008A30A9" w:rsidRDefault="007601D2" w:rsidP="007601D2">
    <w:pPr>
      <w:pStyle w:val="ab"/>
      <w:rPr>
        <w:i/>
        <w:sz w:val="16"/>
      </w:rPr>
    </w:pPr>
    <w:r w:rsidRPr="00A711BD">
      <w:rPr>
        <w:i/>
        <w:sz w:val="16"/>
      </w:rPr>
      <w:t>Информационный бюллетень №</w:t>
    </w:r>
    <w:r w:rsidR="00FD7EE1">
      <w:rPr>
        <w:i/>
        <w:sz w:val="16"/>
      </w:rPr>
      <w:t xml:space="preserve"> 18</w:t>
    </w:r>
  </w:p>
  <w:p w:rsidR="007601D2" w:rsidRDefault="007601D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853" w:rsidRDefault="00265853" w:rsidP="00D40C66">
      <w:r>
        <w:separator/>
      </w:r>
    </w:p>
  </w:footnote>
  <w:footnote w:type="continuationSeparator" w:id="0">
    <w:p w:rsidR="00265853" w:rsidRDefault="00265853" w:rsidP="00D40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D2" w:rsidRDefault="008E2B3B" w:rsidP="00BB40D2">
    <w:pPr>
      <w:pStyle w:val="af4"/>
      <w:framePr w:wrap="around" w:vAnchor="text" w:hAnchor="margin" w:xAlign="center" w:y="1"/>
      <w:rPr>
        <w:rStyle w:val="af3"/>
      </w:rPr>
    </w:pPr>
    <w:r>
      <w:rPr>
        <w:rStyle w:val="af3"/>
      </w:rPr>
      <w:fldChar w:fldCharType="begin"/>
    </w:r>
    <w:r w:rsidR="00BB40D2">
      <w:rPr>
        <w:rStyle w:val="af3"/>
      </w:rPr>
      <w:instrText xml:space="preserve">PAGE  </w:instrText>
    </w:r>
    <w:r>
      <w:rPr>
        <w:rStyle w:val="af3"/>
      </w:rPr>
      <w:fldChar w:fldCharType="end"/>
    </w:r>
  </w:p>
  <w:p w:rsidR="00BB40D2" w:rsidRDefault="00BB40D2">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590610"/>
      <w:docPartObj>
        <w:docPartGallery w:val="Page Numbers (Top of Page)"/>
        <w:docPartUnique/>
      </w:docPartObj>
    </w:sdtPr>
    <w:sdtContent>
      <w:p w:rsidR="007601D2" w:rsidRDefault="008E2B3B">
        <w:pPr>
          <w:pStyle w:val="af4"/>
          <w:jc w:val="center"/>
        </w:pPr>
        <w:fldSimple w:instr=" PAGE   \* MERGEFORMAT ">
          <w:r w:rsidR="00957DAF">
            <w:rPr>
              <w:noProof/>
            </w:rPr>
            <w:t>1</w:t>
          </w:r>
        </w:fldSimple>
      </w:p>
    </w:sdtContent>
  </w:sdt>
  <w:p w:rsidR="007601D2" w:rsidRDefault="007601D2">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50A01B4"/>
    <w:multiLevelType w:val="hybridMultilevel"/>
    <w:tmpl w:val="F2EE5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9">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023822"/>
    <w:multiLevelType w:val="multilevel"/>
    <w:tmpl w:val="948C329A"/>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2">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3">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6">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7">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8">
    <w:nsid w:val="370275E2"/>
    <w:multiLevelType w:val="singleLevel"/>
    <w:tmpl w:val="FCA4C50E"/>
    <w:lvl w:ilvl="0">
      <w:start w:val="1"/>
      <w:numFmt w:val="decimal"/>
      <w:pStyle w:val="a1"/>
      <w:lvlText w:val="%1."/>
      <w:lvlJc w:val="left"/>
      <w:pPr>
        <w:tabs>
          <w:tab w:val="num" w:pos="1080"/>
        </w:tabs>
        <w:ind w:left="1080" w:hanging="360"/>
      </w:pPr>
    </w:lvl>
  </w:abstractNum>
  <w:abstractNum w:abstractNumId="19">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20">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1">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2">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4">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5">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2"/>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8"/>
  </w:num>
  <w:num w:numId="5">
    <w:abstractNumId w:val="6"/>
  </w:num>
  <w:num w:numId="6">
    <w:abstractNumId w:val="9"/>
  </w:num>
  <w:num w:numId="7">
    <w:abstractNumId w:val="25"/>
  </w:num>
  <w:num w:numId="8">
    <w:abstractNumId w:val="8"/>
  </w:num>
  <w:num w:numId="9">
    <w:abstractNumId w:val="8"/>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8"/>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5"/>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2"/>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1"/>
  </w:num>
  <w:num w:numId="14">
    <w:abstractNumId w:val="17"/>
  </w:num>
  <w:num w:numId="15">
    <w:abstractNumId w:val="17"/>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6"/>
  </w:num>
  <w:num w:numId="17">
    <w:abstractNumId w:val="19"/>
  </w:num>
  <w:num w:numId="18">
    <w:abstractNumId w:val="24"/>
  </w:num>
  <w:num w:numId="19">
    <w:abstractNumId w:val="23"/>
  </w:num>
  <w:num w:numId="20">
    <w:abstractNumId w:val="23"/>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3"/>
  </w:num>
  <w:num w:numId="22">
    <w:abstractNumId w:val="20"/>
  </w:num>
  <w:num w:numId="23">
    <w:abstractNumId w:val="10"/>
  </w:num>
  <w:num w:numId="24">
    <w:abstractNumId w:val="5"/>
  </w:num>
  <w:num w:numId="25">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116738"/>
  </w:hdrShapeDefaults>
  <w:footnotePr>
    <w:footnote w:id="-1"/>
    <w:footnote w:id="0"/>
  </w:footnotePr>
  <w:endnotePr>
    <w:endnote w:id="-1"/>
    <w:endnote w:id="0"/>
  </w:endnotePr>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5E2"/>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853"/>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09B"/>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04"/>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2B3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57DA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227E"/>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D7EE1"/>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bidi="ar-SA"/>
    </w:rPr>
  </w:style>
  <w:style w:type="character" w:customStyle="1" w:styleId="2fb">
    <w:name w:val="Колонтитул2"/>
    <w:rsid w:val="004D0B92"/>
    <w:rPr>
      <w:b/>
      <w:bCs/>
      <w:color w:val="000000"/>
      <w:spacing w:val="0"/>
      <w:w w:val="100"/>
      <w:position w:val="0"/>
      <w:sz w:val="22"/>
      <w:szCs w:val="22"/>
      <w:u w:val="single"/>
      <w:lang w:val="ru-RU"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bidi="ar-SA"/>
    </w:rPr>
  </w:style>
  <w:style w:type="character" w:customStyle="1" w:styleId="11e">
    <w:name w:val="Основной текст + 11"/>
    <w:aliases w:val="5 pt"/>
    <w:rsid w:val="004D0B92"/>
    <w:rPr>
      <w:color w:val="000000"/>
      <w:spacing w:val="0"/>
      <w:w w:val="100"/>
      <w:position w:val="0"/>
      <w:sz w:val="23"/>
      <w:szCs w:val="23"/>
      <w:lang w:val="ru-RU" w:bidi="ar-SA"/>
    </w:rPr>
  </w:style>
  <w:style w:type="character" w:customStyle="1" w:styleId="1140">
    <w:name w:val="Основной текст + 114"/>
    <w:aliases w:val="5 pt9"/>
    <w:rsid w:val="004D0B92"/>
    <w:rPr>
      <w:color w:val="000000"/>
      <w:spacing w:val="0"/>
      <w:w w:val="100"/>
      <w:position w:val="0"/>
      <w:sz w:val="23"/>
      <w:szCs w:val="23"/>
      <w:u w:val="single"/>
      <w:lang w:val="ru-RU" w:bidi="ar-SA"/>
    </w:rPr>
  </w:style>
  <w:style w:type="character" w:customStyle="1" w:styleId="11f">
    <w:name w:val="Подпись к таблице + 11"/>
    <w:aliases w:val="5 pt8"/>
    <w:rsid w:val="004D0B92"/>
    <w:rPr>
      <w:color w:val="000000"/>
      <w:spacing w:val="0"/>
      <w:w w:val="100"/>
      <w:position w:val="0"/>
      <w:sz w:val="23"/>
      <w:szCs w:val="23"/>
      <w:lang w:val="ru-RU" w:bidi="ar-SA"/>
    </w:rPr>
  </w:style>
  <w:style w:type="character" w:customStyle="1" w:styleId="3110">
    <w:name w:val="Заголовок №3 + 11"/>
    <w:aliases w:val="5 pt7"/>
    <w:rsid w:val="004D0B92"/>
    <w:rPr>
      <w:color w:val="000000"/>
      <w:spacing w:val="0"/>
      <w:w w:val="100"/>
      <w:position w:val="0"/>
      <w:sz w:val="23"/>
      <w:szCs w:val="23"/>
      <w:lang w:val="ru-RU" w:bidi="ar-SA"/>
    </w:rPr>
  </w:style>
  <w:style w:type="character" w:customStyle="1" w:styleId="10d">
    <w:name w:val="Колонтитул + 10"/>
    <w:aliases w:val="5 pt6,Интервал 0 pt"/>
    <w:rsid w:val="004D0B92"/>
    <w:rPr>
      <w:b/>
      <w:bCs/>
      <w:color w:val="000000"/>
      <w:spacing w:val="10"/>
      <w:w w:val="100"/>
      <w:position w:val="0"/>
      <w:sz w:val="21"/>
      <w:szCs w:val="21"/>
      <w:lang w:val="ru-RU" w:bidi="ar-SA"/>
    </w:rPr>
  </w:style>
  <w:style w:type="character" w:customStyle="1" w:styleId="1ff6">
    <w:name w:val="Заголовок №1"/>
    <w:rsid w:val="004D0B92"/>
    <w:rPr>
      <w:b/>
      <w:bCs/>
      <w:color w:val="000000"/>
      <w:spacing w:val="0"/>
      <w:w w:val="100"/>
      <w:position w:val="0"/>
      <w:sz w:val="31"/>
      <w:szCs w:val="31"/>
      <w:lang w:val="ru-RU"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bidi="ar-SA"/>
    </w:rPr>
  </w:style>
  <w:style w:type="character" w:customStyle="1" w:styleId="10pt0">
    <w:name w:val="Колонтитул + 10 pt"/>
    <w:rsid w:val="004D0B92"/>
    <w:rPr>
      <w:b/>
      <w:bCs/>
      <w:color w:val="000000"/>
      <w:spacing w:val="0"/>
      <w:w w:val="100"/>
      <w:position w:val="0"/>
      <w:sz w:val="20"/>
      <w:szCs w:val="20"/>
      <w:lang w:val="ru-RU" w:bidi="ar-SA"/>
    </w:rPr>
  </w:style>
  <w:style w:type="character" w:customStyle="1" w:styleId="1010">
    <w:name w:val="Основной текст + 101"/>
    <w:aliases w:val="5 pt Exact1"/>
    <w:rsid w:val="004D0B92"/>
    <w:rPr>
      <w:color w:val="000000"/>
      <w:spacing w:val="3"/>
      <w:w w:val="100"/>
      <w:position w:val="0"/>
      <w:sz w:val="21"/>
      <w:szCs w:val="21"/>
      <w:u w:val="single"/>
      <w:lang w:val="ru-RU" w:bidi="ar-SA"/>
    </w:rPr>
  </w:style>
  <w:style w:type="character" w:customStyle="1" w:styleId="1112">
    <w:name w:val="Подпись к таблице + 111"/>
    <w:aliases w:val="5 pt2"/>
    <w:rsid w:val="004D0B92"/>
    <w:rPr>
      <w:color w:val="000000"/>
      <w:spacing w:val="0"/>
      <w:w w:val="100"/>
      <w:position w:val="0"/>
      <w:sz w:val="23"/>
      <w:szCs w:val="23"/>
      <w:u w:val="single"/>
      <w:lang w:val="ru-RU"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bidi="ar-SA"/>
    </w:rPr>
  </w:style>
  <w:style w:type="character" w:customStyle="1" w:styleId="7b">
    <w:name w:val="Основной текст + 7"/>
    <w:aliases w:val="5 pt1"/>
    <w:rsid w:val="004D0B92"/>
    <w:rPr>
      <w:color w:val="000000"/>
      <w:spacing w:val="0"/>
      <w:w w:val="100"/>
      <w:position w:val="0"/>
      <w:sz w:val="15"/>
      <w:szCs w:val="15"/>
      <w:lang w:val="ru-RU"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uiPriority w:val="9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uiPriority w:val="99"/>
    <w:qFormat/>
    <w:rsid w:val="00D40C66"/>
    <w:pPr>
      <w:numPr>
        <w:ilvl w:val="3"/>
      </w:numPr>
      <w:ind w:left="1440" w:hanging="360"/>
      <w:outlineLvl w:val="3"/>
    </w:pPr>
  </w:style>
  <w:style w:type="paragraph" w:styleId="5">
    <w:name w:val="heading 5"/>
    <w:basedOn w:val="a3"/>
    <w:next w:val="a3"/>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
    <w:name w:val="heading 7"/>
    <w:basedOn w:val="a3"/>
    <w:next w:val="a3"/>
    <w:link w:val="70"/>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4"/>
    <w:link w:val="5"/>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0">
    <w:name w:val="Заголовок 7 Знак"/>
    <w:basedOn w:val="a4"/>
    <w:link w:val="7"/>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uiPriority w:val="99"/>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2">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shihovskoe.gosuslugi.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6F483-7EC8-4CF4-81D8-809188E2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7</Pages>
  <Words>1645</Words>
  <Characters>9382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Юля</cp:lastModifiedBy>
  <cp:revision>22</cp:revision>
  <cp:lastPrinted>2024-03-22T06:27:00Z</cp:lastPrinted>
  <dcterms:created xsi:type="dcterms:W3CDTF">2019-12-02T13:57:00Z</dcterms:created>
  <dcterms:modified xsi:type="dcterms:W3CDTF">2024-05-27T07:50:00Z</dcterms:modified>
</cp:coreProperties>
</file>