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3D7083" w:rsidP="008C3553">
      <w:pPr>
        <w:tabs>
          <w:tab w:val="left" w:pos="0"/>
        </w:tabs>
        <w:jc w:val="center"/>
        <w:rPr>
          <w:b/>
          <w:sz w:val="28"/>
          <w:szCs w:val="28"/>
          <w:highlight w:val="yellow"/>
        </w:rPr>
      </w:pPr>
      <w:r>
        <w:rPr>
          <w:b/>
          <w:sz w:val="28"/>
          <w:szCs w:val="28"/>
        </w:rPr>
        <w:t>Выпуск №17</w:t>
      </w:r>
    </w:p>
    <w:p w:rsidR="00A75E30" w:rsidRPr="00313370" w:rsidRDefault="003D7083" w:rsidP="008C3553">
      <w:pPr>
        <w:tabs>
          <w:tab w:val="left" w:pos="0"/>
        </w:tabs>
        <w:jc w:val="center"/>
        <w:rPr>
          <w:b/>
          <w:sz w:val="24"/>
          <w:szCs w:val="24"/>
        </w:rPr>
      </w:pPr>
      <w:r>
        <w:rPr>
          <w:b/>
          <w:sz w:val="28"/>
          <w:szCs w:val="28"/>
        </w:rPr>
        <w:t>20 мая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1215E2">
      <w:pPr>
        <w:tabs>
          <w:tab w:val="left" w:pos="0"/>
        </w:tabs>
        <w:ind w:right="-852"/>
        <w:jc w:val="both"/>
      </w:pPr>
      <w:r>
        <w:t xml:space="preserve">1. Постановление администрации Шиховского сельского поселения от </w:t>
      </w:r>
      <w:r w:rsidR="003D7083">
        <w:t>15.05.2024 №280</w:t>
      </w:r>
      <w:r w:rsidR="001215E2">
        <w:t xml:space="preserve"> «</w:t>
      </w:r>
      <w:r w:rsidR="003D7083" w:rsidRPr="003D7083">
        <w:t>О предоставлении разрешений на условно разрешенный вид использования земельных участков</w:t>
      </w:r>
      <w:r w:rsidR="003D7083">
        <w:t>»</w:t>
      </w:r>
      <w:r w:rsidR="001215E2">
        <w:t>……………………………</w:t>
      </w:r>
      <w:r w:rsidR="003D7083">
        <w:t>……………...</w:t>
      </w:r>
      <w:r w:rsidR="00607A73">
        <w:t>3</w:t>
      </w:r>
    </w:p>
    <w:p w:rsidR="007601D2" w:rsidRDefault="007601D2" w:rsidP="007601D2">
      <w:pPr>
        <w:tabs>
          <w:tab w:val="left" w:pos="0"/>
        </w:tabs>
        <w:ind w:right="-852"/>
        <w:jc w:val="both"/>
      </w:pPr>
    </w:p>
    <w:p w:rsidR="007601D2" w:rsidRDefault="007601D2" w:rsidP="001215E2">
      <w:pPr>
        <w:tabs>
          <w:tab w:val="left" w:pos="0"/>
        </w:tabs>
        <w:ind w:right="-852"/>
        <w:jc w:val="both"/>
      </w:pPr>
      <w:r>
        <w:t xml:space="preserve">2. </w:t>
      </w:r>
      <w:proofErr w:type="gramStart"/>
      <w:r w:rsidR="001215E2">
        <w:t>Постановление администрации Шихо</w:t>
      </w:r>
      <w:r w:rsidR="003D7083">
        <w:t>вского сельского поселения от 17.05.2024 №291 «</w:t>
      </w:r>
      <w:r w:rsidR="003D7083" w:rsidRPr="003D7083">
        <w:t>О внесении изменений и дополнений в постановление администрации Шиховского сельского поселения № 27 от 27.01.2023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w:t>
      </w:r>
      <w:r w:rsidR="001215E2">
        <w:t xml:space="preserve"> </w:t>
      </w:r>
      <w:r w:rsidR="003D0611">
        <w:t>……………………</w:t>
      </w:r>
      <w:r w:rsidR="003D7083">
        <w:t>………………………………………….……...3-4</w:t>
      </w:r>
      <w:r>
        <w:t xml:space="preserve"> </w:t>
      </w:r>
      <w:proofErr w:type="gramEnd"/>
    </w:p>
    <w:p w:rsidR="007601D2" w:rsidRDefault="007601D2" w:rsidP="007601D2">
      <w:pPr>
        <w:tabs>
          <w:tab w:val="left" w:pos="0"/>
        </w:tabs>
        <w:ind w:right="-852"/>
        <w:jc w:val="both"/>
      </w:pPr>
    </w:p>
    <w:p w:rsidR="003D7083" w:rsidRDefault="003D7083" w:rsidP="003D7083">
      <w:pPr>
        <w:tabs>
          <w:tab w:val="left" w:pos="0"/>
        </w:tabs>
        <w:ind w:right="-852"/>
        <w:jc w:val="both"/>
      </w:pPr>
      <w:r>
        <w:t xml:space="preserve">3. Заключение о результатах публичных слушаний, </w:t>
      </w:r>
      <w:r>
        <w:t>назначен</w:t>
      </w:r>
      <w:r>
        <w:t>н</w:t>
      </w:r>
      <w:r>
        <w:t>ы</w:t>
      </w:r>
      <w:r>
        <w:t>х</w:t>
      </w:r>
      <w:r>
        <w:t xml:space="preserve"> постановлением администрации Шиховского сельского поселения Слобод</w:t>
      </w:r>
      <w:r>
        <w:t xml:space="preserve">ского района Кировской области </w:t>
      </w:r>
      <w:r>
        <w:t>от 06.05.2024 года № 266</w:t>
      </w:r>
      <w:r>
        <w:t>………………………………...</w:t>
      </w:r>
      <w:r w:rsidR="00F20976">
        <w:t>5</w:t>
      </w:r>
    </w:p>
    <w:p w:rsidR="003D7083" w:rsidRDefault="003D7083" w:rsidP="003D7083">
      <w:pPr>
        <w:tabs>
          <w:tab w:val="left" w:pos="0"/>
        </w:tabs>
        <w:ind w:right="-852"/>
        <w:jc w:val="both"/>
      </w:pPr>
    </w:p>
    <w:p w:rsidR="003D7083" w:rsidRDefault="003D7083" w:rsidP="003D7083">
      <w:pPr>
        <w:tabs>
          <w:tab w:val="left" w:pos="0"/>
        </w:tabs>
        <w:ind w:right="-852"/>
        <w:jc w:val="both"/>
      </w:pPr>
      <w:r>
        <w:t xml:space="preserve">4. </w:t>
      </w:r>
      <w:r w:rsidRPr="003D7083">
        <w:t xml:space="preserve">Постановление администрации Шиховского сельского поселения от </w:t>
      </w:r>
      <w:r>
        <w:t xml:space="preserve">20.05.2024 № </w:t>
      </w:r>
      <w:r w:rsidRPr="003D7083">
        <w:t>294</w:t>
      </w:r>
      <w:r>
        <w:t xml:space="preserve"> «О проведении собрания граждан </w:t>
      </w:r>
      <w:r>
        <w:t>д. Шихово</w:t>
      </w:r>
      <w:r>
        <w:t>»…………………………………………………………………………………………………………</w:t>
      </w:r>
      <w:r w:rsidR="00F20976">
        <w:t>…</w:t>
      </w:r>
      <w:r w:rsidR="00976730">
        <w:t>..</w:t>
      </w:r>
      <w:r w:rsidR="00F20976">
        <w:t>6</w:t>
      </w: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3D7083" w:rsidRPr="003D7083" w:rsidRDefault="003D7083" w:rsidP="003D7083">
      <w:pPr>
        <w:ind w:right="-81"/>
        <w:jc w:val="center"/>
        <w:rPr>
          <w:lang w:val="en-US"/>
        </w:rPr>
      </w:pPr>
      <w:r w:rsidRPr="003D7083">
        <w:rPr>
          <w:noProof/>
        </w:rPr>
        <w:lastRenderedPageBreak/>
        <w:drawing>
          <wp:inline distT="0" distB="0" distL="0" distR="0">
            <wp:extent cx="400050" cy="514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3" t="-34" r="-43" b="-34"/>
                    <a:stretch>
                      <a:fillRect/>
                    </a:stretch>
                  </pic:blipFill>
                  <pic:spPr bwMode="auto">
                    <a:xfrm>
                      <a:off x="0" y="0"/>
                      <a:ext cx="400050" cy="514350"/>
                    </a:xfrm>
                    <a:prstGeom prst="rect">
                      <a:avLst/>
                    </a:prstGeom>
                    <a:solidFill>
                      <a:srgbClr val="FFFFFF"/>
                    </a:solidFill>
                    <a:ln w="9525">
                      <a:noFill/>
                      <a:miter lim="800000"/>
                      <a:headEnd/>
                      <a:tailEnd/>
                    </a:ln>
                  </pic:spPr>
                </pic:pic>
              </a:graphicData>
            </a:graphic>
          </wp:inline>
        </w:drawing>
      </w:r>
    </w:p>
    <w:p w:rsidR="003D7083" w:rsidRPr="003D7083" w:rsidRDefault="003D7083" w:rsidP="003D7083">
      <w:pPr>
        <w:ind w:right="-81"/>
        <w:jc w:val="center"/>
        <w:rPr>
          <w:lang w:val="en-US"/>
        </w:rPr>
      </w:pPr>
    </w:p>
    <w:p w:rsidR="003D7083" w:rsidRPr="003D7083" w:rsidRDefault="003D7083" w:rsidP="003D7083">
      <w:pPr>
        <w:widowControl/>
        <w:autoSpaceDE/>
        <w:ind w:right="-79"/>
        <w:jc w:val="center"/>
        <w:rPr>
          <w:b/>
          <w:bCs/>
          <w:caps/>
        </w:rPr>
      </w:pPr>
      <w:r w:rsidRPr="003D7083">
        <w:rPr>
          <w:b/>
          <w:bCs/>
          <w:caps/>
        </w:rPr>
        <w:t>администрация ШИХОВСКОГО СЕЛЬСКОГО ПОСЕЛЕНИЯ</w:t>
      </w:r>
    </w:p>
    <w:p w:rsidR="003D7083" w:rsidRPr="003D7083" w:rsidRDefault="003D7083" w:rsidP="003D7083">
      <w:pPr>
        <w:widowControl/>
        <w:autoSpaceDE/>
        <w:ind w:right="-79"/>
        <w:jc w:val="center"/>
        <w:rPr>
          <w:b/>
          <w:bCs/>
          <w:caps/>
        </w:rPr>
      </w:pPr>
      <w:r w:rsidRPr="003D7083">
        <w:rPr>
          <w:b/>
          <w:bCs/>
          <w:caps/>
        </w:rPr>
        <w:t>слободского района  КИРОВСКОЙ ОБЛАСТИ</w:t>
      </w:r>
    </w:p>
    <w:p w:rsidR="003D7083" w:rsidRPr="003D7083" w:rsidRDefault="003D7083" w:rsidP="003D7083">
      <w:pPr>
        <w:widowControl/>
        <w:autoSpaceDE/>
        <w:ind w:right="-79"/>
        <w:jc w:val="center"/>
        <w:rPr>
          <w:b/>
          <w:bCs/>
          <w:caps/>
        </w:rPr>
      </w:pPr>
    </w:p>
    <w:p w:rsidR="003D7083" w:rsidRPr="003D7083" w:rsidRDefault="003D7083" w:rsidP="003D7083">
      <w:pPr>
        <w:ind w:right="-79"/>
        <w:jc w:val="center"/>
      </w:pPr>
      <w:r w:rsidRPr="003D7083">
        <w:rPr>
          <w:b/>
          <w:caps/>
        </w:rPr>
        <w:t>постановление</w:t>
      </w:r>
    </w:p>
    <w:tbl>
      <w:tblPr>
        <w:tblW w:w="0" w:type="auto"/>
        <w:tblLook w:val="01E0"/>
      </w:tblPr>
      <w:tblGrid>
        <w:gridCol w:w="2232"/>
        <w:gridCol w:w="5665"/>
        <w:gridCol w:w="1674"/>
      </w:tblGrid>
      <w:tr w:rsidR="003D7083" w:rsidRPr="003D7083" w:rsidTr="0030440A">
        <w:tc>
          <w:tcPr>
            <w:tcW w:w="2232" w:type="dxa"/>
            <w:tcBorders>
              <w:bottom w:val="single" w:sz="4" w:space="0" w:color="auto"/>
            </w:tcBorders>
            <w:shd w:val="clear" w:color="auto" w:fill="auto"/>
          </w:tcPr>
          <w:p w:rsidR="003D7083" w:rsidRPr="003D7083" w:rsidRDefault="003D7083" w:rsidP="003D7083">
            <w:pPr>
              <w:widowControl/>
              <w:tabs>
                <w:tab w:val="left" w:pos="615"/>
              </w:tabs>
              <w:autoSpaceDE/>
              <w:jc w:val="center"/>
            </w:pPr>
            <w:r w:rsidRPr="003D7083">
              <w:t>15.05.2024</w:t>
            </w:r>
          </w:p>
        </w:tc>
        <w:tc>
          <w:tcPr>
            <w:tcW w:w="5665" w:type="dxa"/>
            <w:shd w:val="clear" w:color="auto" w:fill="auto"/>
          </w:tcPr>
          <w:p w:rsidR="003D7083" w:rsidRPr="003D7083" w:rsidRDefault="003D7083" w:rsidP="003D7083">
            <w:pPr>
              <w:widowControl/>
              <w:autoSpaceDE/>
              <w:jc w:val="right"/>
            </w:pPr>
            <w:r w:rsidRPr="003D7083">
              <w:t>№</w:t>
            </w:r>
          </w:p>
        </w:tc>
        <w:tc>
          <w:tcPr>
            <w:tcW w:w="1674" w:type="dxa"/>
            <w:tcBorders>
              <w:bottom w:val="single" w:sz="4" w:space="0" w:color="auto"/>
            </w:tcBorders>
            <w:shd w:val="clear" w:color="auto" w:fill="auto"/>
          </w:tcPr>
          <w:p w:rsidR="003D7083" w:rsidRPr="003D7083" w:rsidRDefault="003D7083" w:rsidP="003D7083">
            <w:pPr>
              <w:widowControl/>
              <w:autoSpaceDE/>
              <w:jc w:val="center"/>
            </w:pPr>
            <w:r w:rsidRPr="003D7083">
              <w:t>280</w:t>
            </w:r>
          </w:p>
        </w:tc>
      </w:tr>
    </w:tbl>
    <w:p w:rsidR="003D7083" w:rsidRPr="003D7083" w:rsidRDefault="003D7083" w:rsidP="003D7083">
      <w:pPr>
        <w:jc w:val="center"/>
      </w:pPr>
    </w:p>
    <w:p w:rsidR="003D7083" w:rsidRPr="003D7083" w:rsidRDefault="003D7083" w:rsidP="003D7083">
      <w:pPr>
        <w:jc w:val="center"/>
      </w:pPr>
      <w:r w:rsidRPr="003D7083">
        <w:t xml:space="preserve">   д. Шихово</w:t>
      </w:r>
    </w:p>
    <w:tbl>
      <w:tblPr>
        <w:tblW w:w="14400" w:type="dxa"/>
        <w:tblInd w:w="1188" w:type="dxa"/>
        <w:tblLayout w:type="fixed"/>
        <w:tblLook w:val="0000"/>
      </w:tblPr>
      <w:tblGrid>
        <w:gridCol w:w="7200"/>
        <w:gridCol w:w="7200"/>
      </w:tblGrid>
      <w:tr w:rsidR="003D7083" w:rsidRPr="003D7083" w:rsidTr="0030440A">
        <w:trPr>
          <w:trHeight w:val="671"/>
        </w:trPr>
        <w:tc>
          <w:tcPr>
            <w:tcW w:w="7200" w:type="dxa"/>
            <w:shd w:val="clear" w:color="auto" w:fill="auto"/>
          </w:tcPr>
          <w:p w:rsidR="003D7083" w:rsidRPr="003D7083" w:rsidRDefault="003D7083" w:rsidP="003D7083">
            <w:pPr>
              <w:pStyle w:val="Heading"/>
              <w:spacing w:before="480" w:after="480"/>
              <w:jc w:val="center"/>
              <w:outlineLvl w:val="0"/>
              <w:rPr>
                <w:rFonts w:ascii="Times New Roman" w:hAnsi="Times New Roman" w:cs="Times New Roman"/>
                <w:b w:val="0"/>
                <w:sz w:val="20"/>
                <w:szCs w:val="20"/>
              </w:rPr>
            </w:pPr>
            <w:r w:rsidRPr="003D7083">
              <w:rPr>
                <w:rFonts w:ascii="Times New Roman" w:hAnsi="Times New Roman" w:cs="Times New Roman"/>
                <w:sz w:val="20"/>
                <w:szCs w:val="20"/>
              </w:rPr>
              <w:t>О предоставлении разрешений на условно разрешенный вид использования земельных участков</w:t>
            </w:r>
          </w:p>
        </w:tc>
        <w:tc>
          <w:tcPr>
            <w:tcW w:w="7200" w:type="dxa"/>
            <w:shd w:val="clear" w:color="auto" w:fill="auto"/>
          </w:tcPr>
          <w:p w:rsidR="003D7083" w:rsidRPr="003D7083" w:rsidRDefault="003D7083" w:rsidP="003D7083">
            <w:pPr>
              <w:snapToGrid w:val="0"/>
              <w:ind w:right="-81"/>
              <w:jc w:val="center"/>
              <w:rPr>
                <w:b/>
              </w:rPr>
            </w:pPr>
          </w:p>
        </w:tc>
      </w:tr>
    </w:tbl>
    <w:p w:rsidR="003D7083" w:rsidRPr="003D7083" w:rsidRDefault="003D7083" w:rsidP="003D7083">
      <w:pPr>
        <w:jc w:val="both"/>
      </w:pPr>
      <w:r w:rsidRPr="003D7083">
        <w:rPr>
          <w:rFonts w:eastAsia="Arial"/>
        </w:rPr>
        <w:t xml:space="preserve">         </w:t>
      </w:r>
      <w:r w:rsidRPr="003D7083">
        <w:t>В соответствии со статьей 39 Градостроительного кодекса Российской Федерации Администрация Шиховского сельского поселения ПОСТАНОВЛЯЕТ:</w:t>
      </w:r>
    </w:p>
    <w:p w:rsidR="003D7083" w:rsidRPr="003D7083" w:rsidRDefault="003D7083" w:rsidP="003D7083">
      <w:pPr>
        <w:numPr>
          <w:ilvl w:val="0"/>
          <w:numId w:val="25"/>
        </w:numPr>
        <w:tabs>
          <w:tab w:val="left" w:pos="709"/>
        </w:tabs>
        <w:suppressAutoHyphens/>
        <w:autoSpaceDN/>
        <w:adjustRightInd/>
        <w:ind w:left="0" w:firstLine="705"/>
        <w:jc w:val="both"/>
      </w:pPr>
      <w:r w:rsidRPr="003D7083">
        <w:t xml:space="preserve">Предоставить правообладателю земельных участков с условными кадастровыми номерами 43:30:080502:176:ЗУ9-ЗУ16, расположенных в д. </w:t>
      </w:r>
      <w:proofErr w:type="spellStart"/>
      <w:r w:rsidRPr="003D7083">
        <w:t>Зониха</w:t>
      </w:r>
      <w:proofErr w:type="spellEnd"/>
      <w:r w:rsidRPr="003D7083">
        <w:t xml:space="preserve"> Слободского района Кировской области, разрешение на условно разрешенный вид использования земельного участка – «хранение автотранспорта» (код 2.7.1) </w:t>
      </w:r>
    </w:p>
    <w:p w:rsidR="003D7083" w:rsidRPr="003D7083" w:rsidRDefault="003D7083" w:rsidP="003D7083">
      <w:pPr>
        <w:tabs>
          <w:tab w:val="left" w:pos="709"/>
        </w:tabs>
        <w:ind w:firstLine="709"/>
        <w:jc w:val="both"/>
      </w:pPr>
      <w:r w:rsidRPr="003D7083">
        <w:t xml:space="preserve">1.2.  Предоставить правообладателю земельных участков с условными кадастровыми номерами 43:30:080502:176:ЗУ17-ЗУ19, расположенных в д. </w:t>
      </w:r>
      <w:proofErr w:type="spellStart"/>
      <w:r w:rsidRPr="003D7083">
        <w:t>Зониха</w:t>
      </w:r>
      <w:proofErr w:type="spellEnd"/>
      <w:r w:rsidRPr="003D7083">
        <w:t xml:space="preserve"> Слободского района Кировской области, разрешение на условно разрешенный вид использования земельного участка – «земельные участки (территории) общего пользования» (код 12.0)</w:t>
      </w:r>
    </w:p>
    <w:p w:rsidR="003D7083" w:rsidRPr="003D7083" w:rsidRDefault="003D7083" w:rsidP="003D7083">
      <w:pPr>
        <w:tabs>
          <w:tab w:val="left" w:pos="709"/>
        </w:tabs>
        <w:ind w:firstLine="709"/>
        <w:jc w:val="both"/>
      </w:pPr>
      <w:r w:rsidRPr="003D7083">
        <w:t>Основания: заключение о результатах публичных слушаний от 15 марта 2024 года.</w:t>
      </w:r>
    </w:p>
    <w:p w:rsidR="003D7083" w:rsidRPr="003D7083" w:rsidRDefault="003D7083" w:rsidP="003D7083">
      <w:pPr>
        <w:numPr>
          <w:ilvl w:val="0"/>
          <w:numId w:val="25"/>
        </w:numPr>
        <w:tabs>
          <w:tab w:val="left" w:pos="709"/>
        </w:tabs>
        <w:suppressAutoHyphens/>
        <w:autoSpaceDN/>
        <w:adjustRightInd/>
        <w:ind w:left="0" w:firstLine="705"/>
        <w:jc w:val="both"/>
      </w:pPr>
      <w:r w:rsidRPr="003D7083">
        <w:t xml:space="preserve">Опубликовать настоящее постановление в официальном издании поселения «Информационный бюллетень» и на официальном сайте поселения </w:t>
      </w:r>
      <w:proofErr w:type="spellStart"/>
      <w:r w:rsidRPr="003D7083">
        <w:t>www.shihovoadm.ru</w:t>
      </w:r>
      <w:proofErr w:type="spellEnd"/>
      <w:r w:rsidRPr="003D7083">
        <w:t>.</w:t>
      </w:r>
    </w:p>
    <w:p w:rsidR="003D7083" w:rsidRPr="003D7083" w:rsidRDefault="003D7083" w:rsidP="003D7083">
      <w:pPr>
        <w:numPr>
          <w:ilvl w:val="0"/>
          <w:numId w:val="25"/>
        </w:numPr>
        <w:tabs>
          <w:tab w:val="left" w:pos="709"/>
        </w:tabs>
        <w:suppressAutoHyphens/>
        <w:autoSpaceDN/>
        <w:adjustRightInd/>
        <w:ind w:left="0" w:firstLine="709"/>
      </w:pPr>
      <w:r w:rsidRPr="003D7083">
        <w:rPr>
          <w:bCs/>
        </w:rPr>
        <w:t>Настоящее постановление вступает в силу с момента официального опубликования.</w:t>
      </w:r>
    </w:p>
    <w:p w:rsidR="003D7083" w:rsidRPr="003D7083" w:rsidRDefault="003D7083" w:rsidP="003D7083">
      <w:pPr>
        <w:jc w:val="both"/>
      </w:pPr>
      <w:r w:rsidRPr="003D7083">
        <w:tab/>
      </w:r>
    </w:p>
    <w:p w:rsidR="003D7083" w:rsidRPr="003D7083" w:rsidRDefault="003D7083" w:rsidP="003D7083">
      <w:pPr>
        <w:pStyle w:val="a9"/>
        <w:rPr>
          <w:rFonts w:ascii="Times New Roman" w:hAnsi="Times New Roman"/>
          <w:sz w:val="20"/>
          <w:szCs w:val="20"/>
        </w:rPr>
      </w:pPr>
      <w:r w:rsidRPr="003D7083">
        <w:rPr>
          <w:rFonts w:ascii="Times New Roman" w:hAnsi="Times New Roman"/>
          <w:sz w:val="20"/>
          <w:szCs w:val="20"/>
        </w:rPr>
        <w:t>Глава администрации</w:t>
      </w:r>
    </w:p>
    <w:p w:rsidR="003D7083" w:rsidRPr="003D7083" w:rsidRDefault="003D7083" w:rsidP="003D7083">
      <w:pPr>
        <w:pStyle w:val="a9"/>
        <w:rPr>
          <w:rFonts w:ascii="Times New Roman" w:hAnsi="Times New Roman"/>
          <w:sz w:val="20"/>
          <w:szCs w:val="20"/>
        </w:rPr>
      </w:pPr>
      <w:r w:rsidRPr="003D7083">
        <w:rPr>
          <w:rFonts w:ascii="Times New Roman" w:hAnsi="Times New Roman"/>
          <w:sz w:val="20"/>
          <w:szCs w:val="20"/>
        </w:rPr>
        <w:t>Шиховского сельского поселения</w:t>
      </w:r>
      <w:r w:rsidRPr="003D7083">
        <w:rPr>
          <w:rFonts w:ascii="Times New Roman" w:hAnsi="Times New Roman"/>
          <w:sz w:val="20"/>
          <w:szCs w:val="20"/>
        </w:rPr>
        <w:tab/>
      </w:r>
      <w:r w:rsidRPr="003D7083">
        <w:rPr>
          <w:rFonts w:ascii="Times New Roman" w:hAnsi="Times New Roman"/>
          <w:sz w:val="20"/>
          <w:szCs w:val="20"/>
        </w:rPr>
        <w:tab/>
      </w:r>
      <w:r w:rsidRPr="003D7083">
        <w:rPr>
          <w:rFonts w:ascii="Times New Roman" w:hAnsi="Times New Roman"/>
          <w:sz w:val="20"/>
          <w:szCs w:val="20"/>
        </w:rPr>
        <w:tab/>
      </w:r>
      <w:r w:rsidRPr="003D7083">
        <w:rPr>
          <w:rFonts w:ascii="Times New Roman" w:hAnsi="Times New Roman"/>
          <w:sz w:val="20"/>
          <w:szCs w:val="20"/>
        </w:rPr>
        <w:tab/>
      </w:r>
      <w:r w:rsidRPr="003D7083">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3D7083">
        <w:rPr>
          <w:rFonts w:ascii="Times New Roman" w:hAnsi="Times New Roman"/>
          <w:sz w:val="20"/>
          <w:szCs w:val="20"/>
        </w:rPr>
        <w:t>В.А. Бушуев</w:t>
      </w:r>
    </w:p>
    <w:p w:rsidR="003D7083" w:rsidRPr="003D7083" w:rsidRDefault="003D7083" w:rsidP="003D7083">
      <w:pPr>
        <w:jc w:val="both"/>
        <w:rPr>
          <w:u w:val="single"/>
        </w:rPr>
      </w:pPr>
    </w:p>
    <w:p w:rsidR="003D7083" w:rsidRPr="003D7083" w:rsidRDefault="003D7083" w:rsidP="003D7083">
      <w:r w:rsidRPr="003D7083">
        <w:t>ПОДГОТОВЛЕНО:________________________________________________</w:t>
      </w:r>
      <w:r>
        <w:t>___________________________</w:t>
      </w:r>
    </w:p>
    <w:p w:rsidR="003D7083" w:rsidRPr="003D7083" w:rsidRDefault="003D7083" w:rsidP="003D7083">
      <w:r w:rsidRPr="003D7083">
        <w:t>Инспектор администрации</w:t>
      </w:r>
    </w:p>
    <w:p w:rsidR="003D7083" w:rsidRDefault="003D7083" w:rsidP="003D7083">
      <w:r w:rsidRPr="003D7083">
        <w:t xml:space="preserve">Шиховского сельского поселения                                           </w:t>
      </w:r>
      <w:r>
        <w:t xml:space="preserve">                                                           </w:t>
      </w:r>
      <w:r w:rsidRPr="003D7083">
        <w:t>А.Н. Бокова</w:t>
      </w:r>
    </w:p>
    <w:p w:rsidR="003D7083" w:rsidRPr="003D7083" w:rsidRDefault="003D7083" w:rsidP="003D7083"/>
    <w:p w:rsidR="003D7083" w:rsidRPr="003D7083" w:rsidRDefault="003D7083" w:rsidP="003D7083">
      <w:pPr>
        <w:suppressAutoHyphens/>
        <w:jc w:val="center"/>
        <w:rPr>
          <w:rFonts w:eastAsia="SimSun" w:cs="Mangal"/>
          <w:kern w:val="1"/>
          <w:lang w:eastAsia="hi-IN" w:bidi="hi-IN"/>
        </w:rPr>
      </w:pPr>
      <w:r w:rsidRPr="003D7083">
        <w:rPr>
          <w:rFonts w:eastAsia="SimSun" w:cs="Mangal"/>
          <w:noProof/>
          <w:kern w:val="1"/>
        </w:rPr>
        <w:drawing>
          <wp:inline distT="0" distB="0" distL="0" distR="0">
            <wp:extent cx="416271" cy="546563"/>
            <wp:effectExtent l="19050" t="0" r="2829"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27318" cy="561067"/>
                    </a:xfrm>
                    <a:prstGeom prst="rect">
                      <a:avLst/>
                    </a:prstGeom>
                    <a:solidFill>
                      <a:srgbClr val="FFFFFF"/>
                    </a:solidFill>
                    <a:ln w="9525">
                      <a:noFill/>
                      <a:miter lim="800000"/>
                      <a:headEnd/>
                      <a:tailEnd/>
                    </a:ln>
                  </pic:spPr>
                </pic:pic>
              </a:graphicData>
            </a:graphic>
          </wp:inline>
        </w:drawing>
      </w:r>
    </w:p>
    <w:p w:rsidR="003D7083" w:rsidRPr="003D7083" w:rsidRDefault="003D7083" w:rsidP="003D7083">
      <w:pPr>
        <w:suppressAutoHyphens/>
        <w:jc w:val="center"/>
        <w:rPr>
          <w:rFonts w:eastAsia="SimSun" w:cs="Mangal"/>
          <w:b/>
          <w:kern w:val="1"/>
          <w:lang w:eastAsia="hi-IN" w:bidi="hi-IN"/>
        </w:rPr>
      </w:pPr>
      <w:r w:rsidRPr="003D7083">
        <w:rPr>
          <w:rFonts w:eastAsia="SimSun" w:cs="Mangal"/>
          <w:b/>
          <w:kern w:val="1"/>
          <w:lang w:eastAsia="hi-IN" w:bidi="hi-IN"/>
        </w:rPr>
        <w:t>АДМИНИСТРАЦИЯ ШИХОВСКОГО СЕЛЬСКОГО ПОСЕЛЕНИЯ СЛОБОДСКОГО РАЙОНА КИРОВСКОЙ ОБЛАСТИ</w:t>
      </w:r>
    </w:p>
    <w:p w:rsidR="003D7083" w:rsidRPr="003D7083" w:rsidRDefault="003D7083" w:rsidP="003D7083">
      <w:pPr>
        <w:suppressAutoHyphens/>
        <w:jc w:val="center"/>
        <w:rPr>
          <w:rFonts w:eastAsia="SimSun" w:cs="Mangal"/>
          <w:kern w:val="1"/>
          <w:lang w:eastAsia="hi-IN" w:bidi="hi-IN"/>
        </w:rPr>
      </w:pPr>
    </w:p>
    <w:p w:rsidR="003D7083" w:rsidRPr="003D7083" w:rsidRDefault="003D7083" w:rsidP="003D7083">
      <w:pPr>
        <w:suppressAutoHyphens/>
        <w:jc w:val="center"/>
        <w:rPr>
          <w:rFonts w:eastAsia="SimSun" w:cs="Mangal"/>
          <w:b/>
          <w:kern w:val="1"/>
          <w:lang w:eastAsia="hi-IN" w:bidi="hi-IN"/>
        </w:rPr>
      </w:pPr>
      <w:r w:rsidRPr="003D7083">
        <w:rPr>
          <w:rFonts w:eastAsia="SimSun" w:cs="Mangal"/>
          <w:b/>
          <w:kern w:val="1"/>
          <w:lang w:eastAsia="hi-IN" w:bidi="hi-IN"/>
        </w:rPr>
        <w:t>ПОСТАНОВЛЕНИЕ</w:t>
      </w:r>
    </w:p>
    <w:tbl>
      <w:tblPr>
        <w:tblW w:w="0" w:type="auto"/>
        <w:tblInd w:w="99" w:type="dxa"/>
        <w:tblLayout w:type="fixed"/>
        <w:tblLook w:val="0000"/>
      </w:tblPr>
      <w:tblGrid>
        <w:gridCol w:w="2160"/>
        <w:gridCol w:w="5760"/>
        <w:gridCol w:w="1710"/>
      </w:tblGrid>
      <w:tr w:rsidR="003D7083" w:rsidRPr="003D7083" w:rsidTr="0030440A">
        <w:tc>
          <w:tcPr>
            <w:tcW w:w="2160" w:type="dxa"/>
            <w:tcBorders>
              <w:bottom w:val="single" w:sz="4" w:space="0" w:color="000000"/>
            </w:tcBorders>
            <w:shd w:val="clear" w:color="auto" w:fill="auto"/>
          </w:tcPr>
          <w:p w:rsidR="003D7083" w:rsidRPr="003D7083" w:rsidRDefault="003D7083" w:rsidP="003D7083">
            <w:pPr>
              <w:tabs>
                <w:tab w:val="left" w:pos="615"/>
              </w:tabs>
              <w:suppressAutoHyphens/>
              <w:snapToGrid w:val="0"/>
              <w:jc w:val="center"/>
              <w:rPr>
                <w:rFonts w:eastAsia="SimSun" w:cs="Mangal"/>
                <w:kern w:val="1"/>
                <w:lang w:eastAsia="hi-IN" w:bidi="hi-IN"/>
              </w:rPr>
            </w:pPr>
            <w:r w:rsidRPr="003D7083">
              <w:rPr>
                <w:rFonts w:eastAsia="SimSun" w:cs="Mangal"/>
                <w:kern w:val="1"/>
                <w:lang w:eastAsia="hi-IN" w:bidi="hi-IN"/>
              </w:rPr>
              <w:t>17.05.2024</w:t>
            </w:r>
          </w:p>
        </w:tc>
        <w:tc>
          <w:tcPr>
            <w:tcW w:w="5760" w:type="dxa"/>
            <w:shd w:val="clear" w:color="auto" w:fill="auto"/>
          </w:tcPr>
          <w:p w:rsidR="003D7083" w:rsidRPr="003D7083" w:rsidRDefault="003D7083" w:rsidP="003D7083">
            <w:pPr>
              <w:suppressAutoHyphens/>
              <w:snapToGrid w:val="0"/>
              <w:jc w:val="right"/>
              <w:rPr>
                <w:rFonts w:eastAsia="SimSun" w:cs="Mangal"/>
                <w:kern w:val="1"/>
                <w:lang w:eastAsia="hi-IN" w:bidi="hi-IN"/>
              </w:rPr>
            </w:pPr>
            <w:r w:rsidRPr="003D7083">
              <w:rPr>
                <w:rFonts w:eastAsia="SimSun" w:cs="Mangal"/>
                <w:kern w:val="1"/>
                <w:lang w:eastAsia="hi-IN" w:bidi="hi-IN"/>
              </w:rPr>
              <w:t>№</w:t>
            </w:r>
          </w:p>
        </w:tc>
        <w:tc>
          <w:tcPr>
            <w:tcW w:w="1710" w:type="dxa"/>
            <w:tcBorders>
              <w:bottom w:val="single" w:sz="4" w:space="0" w:color="000000"/>
            </w:tcBorders>
            <w:shd w:val="clear" w:color="auto" w:fill="auto"/>
          </w:tcPr>
          <w:p w:rsidR="003D7083" w:rsidRPr="003D7083" w:rsidRDefault="003D7083" w:rsidP="003D7083">
            <w:pPr>
              <w:suppressAutoHyphens/>
              <w:snapToGrid w:val="0"/>
              <w:jc w:val="center"/>
              <w:rPr>
                <w:rFonts w:eastAsia="SimSun" w:cs="Mangal"/>
                <w:kern w:val="1"/>
                <w:lang w:eastAsia="hi-IN" w:bidi="hi-IN"/>
              </w:rPr>
            </w:pPr>
            <w:r w:rsidRPr="003D7083">
              <w:rPr>
                <w:rFonts w:eastAsia="SimSun" w:cs="Mangal"/>
                <w:kern w:val="1"/>
                <w:lang w:eastAsia="hi-IN" w:bidi="hi-IN"/>
              </w:rPr>
              <w:t>291</w:t>
            </w:r>
          </w:p>
        </w:tc>
      </w:tr>
    </w:tbl>
    <w:p w:rsidR="003D7083" w:rsidRPr="003D7083" w:rsidRDefault="003D7083" w:rsidP="003D7083">
      <w:pPr>
        <w:suppressAutoHyphens/>
        <w:jc w:val="center"/>
        <w:rPr>
          <w:rFonts w:eastAsia="SimSun" w:cs="Mangal"/>
          <w:kern w:val="1"/>
          <w:lang w:eastAsia="hi-IN" w:bidi="hi-IN"/>
        </w:rPr>
      </w:pPr>
      <w:r w:rsidRPr="003D7083">
        <w:rPr>
          <w:rFonts w:eastAsia="SimSun" w:cs="Mangal"/>
          <w:kern w:val="1"/>
          <w:lang w:eastAsia="hi-IN" w:bidi="hi-IN"/>
        </w:rPr>
        <w:t>д. Шихово</w:t>
      </w:r>
    </w:p>
    <w:p w:rsidR="003D7083" w:rsidRPr="003D7083" w:rsidRDefault="003D7083" w:rsidP="003D7083">
      <w:pPr>
        <w:suppressAutoHyphens/>
        <w:jc w:val="center"/>
        <w:rPr>
          <w:rFonts w:eastAsia="SimSun" w:cs="Mangal"/>
          <w:b/>
          <w:kern w:val="1"/>
          <w:lang w:eastAsia="hi-IN" w:bidi="hi-IN"/>
        </w:rPr>
      </w:pPr>
    </w:p>
    <w:p w:rsidR="003D7083" w:rsidRPr="003D7083" w:rsidRDefault="003D7083" w:rsidP="003D7083">
      <w:pPr>
        <w:suppressAutoHyphens/>
        <w:jc w:val="center"/>
        <w:rPr>
          <w:rFonts w:eastAsia="SimSun" w:cs="Mangal"/>
          <w:b/>
          <w:kern w:val="1"/>
          <w:lang w:eastAsia="hi-IN" w:bidi="hi-IN"/>
        </w:rPr>
      </w:pPr>
      <w:r w:rsidRPr="003D7083">
        <w:rPr>
          <w:rFonts w:eastAsia="SimSun" w:cs="Mangal"/>
          <w:b/>
          <w:kern w:val="1"/>
          <w:lang w:eastAsia="hi-IN" w:bidi="hi-IN"/>
        </w:rPr>
        <w:t>О внесении изменений и дополнений в постановление администрации Шиховского сельского поселения № 27 от 27.01.2023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w:t>
      </w:r>
    </w:p>
    <w:p w:rsidR="003D7083" w:rsidRPr="003D7083" w:rsidRDefault="003D7083" w:rsidP="003D7083">
      <w:pPr>
        <w:suppressAutoHyphens/>
        <w:jc w:val="center"/>
        <w:rPr>
          <w:rFonts w:eastAsia="SimSun" w:cs="Mangal"/>
          <w:b/>
          <w:kern w:val="1"/>
          <w:lang w:eastAsia="hi-IN" w:bidi="hi-IN"/>
        </w:rPr>
      </w:pPr>
    </w:p>
    <w:p w:rsidR="003D7083" w:rsidRPr="003D7083" w:rsidRDefault="003D7083" w:rsidP="003D7083">
      <w:pPr>
        <w:spacing w:after="120"/>
        <w:ind w:firstLine="709"/>
        <w:jc w:val="both"/>
      </w:pPr>
      <w:r w:rsidRPr="003D7083">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3D7083" w:rsidRPr="003D7083" w:rsidRDefault="003D7083" w:rsidP="003D7083">
      <w:pPr>
        <w:spacing w:after="120"/>
        <w:ind w:firstLine="567"/>
        <w:jc w:val="both"/>
      </w:pPr>
      <w:r w:rsidRPr="003D7083">
        <w:t xml:space="preserve">1. Внести в административный регламент предоставления муниципальной услуги «Предоставление в </w:t>
      </w:r>
      <w:r w:rsidRPr="003D7083">
        <w:lastRenderedPageBreak/>
        <w:t>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Шиховского сельского поселения Слободского района Кировской области», утвержденный постановлением администрации Шиховского сельского поселения от 27.01.2023 № 27, следующие изменения и дополнения:</w:t>
      </w:r>
    </w:p>
    <w:p w:rsidR="003D7083" w:rsidRPr="003D7083" w:rsidRDefault="003D7083" w:rsidP="003D7083">
      <w:pPr>
        <w:ind w:firstLine="540"/>
        <w:contextualSpacing/>
        <w:jc w:val="both"/>
      </w:pPr>
      <w:r w:rsidRPr="003D7083">
        <w:t>1.1. Пункт 2.10.1. Административного регламента изложить в новой редакции следующего содержания:</w:t>
      </w:r>
    </w:p>
    <w:p w:rsidR="003D7083" w:rsidRPr="003D7083" w:rsidRDefault="003D7083" w:rsidP="003D7083">
      <w:pPr>
        <w:ind w:firstLine="540"/>
        <w:contextualSpacing/>
        <w:jc w:val="both"/>
      </w:pPr>
      <w:r w:rsidRPr="003D7083">
        <w:t>«2.10.1. Максимальный срок предоставления муниципальной услуги не должен превышать 20 дней со дня поступления заявления</w:t>
      </w:r>
      <w:proofErr w:type="gramStart"/>
      <w:r w:rsidRPr="003D7083">
        <w:t>.».</w:t>
      </w:r>
      <w:proofErr w:type="gramEnd"/>
    </w:p>
    <w:p w:rsidR="003D7083" w:rsidRPr="003D7083" w:rsidRDefault="003D7083" w:rsidP="003D7083">
      <w:pPr>
        <w:ind w:firstLine="540"/>
        <w:contextualSpacing/>
        <w:jc w:val="both"/>
      </w:pPr>
      <w:r w:rsidRPr="003D7083">
        <w:t xml:space="preserve">1.2. Пункт 2.8.2.4. Административного регламента признать утратившим силу. </w:t>
      </w:r>
    </w:p>
    <w:p w:rsidR="003D7083" w:rsidRPr="003D7083" w:rsidRDefault="003D7083" w:rsidP="003D7083">
      <w:pPr>
        <w:ind w:firstLine="540"/>
        <w:contextualSpacing/>
        <w:jc w:val="both"/>
      </w:pPr>
      <w:r w:rsidRPr="003D7083">
        <w:t>1.3. Дополнить Административный регламент пунктом 2.8.2.29. следующего содержания:</w:t>
      </w:r>
    </w:p>
    <w:p w:rsidR="003D7083" w:rsidRPr="003D7083" w:rsidRDefault="003D7083" w:rsidP="003D7083">
      <w:pPr>
        <w:ind w:firstLine="540"/>
        <w:contextualSpacing/>
        <w:jc w:val="both"/>
      </w:pPr>
      <w:r w:rsidRPr="003D7083">
        <w:t xml:space="preserve">«2.8.2.29. </w:t>
      </w:r>
      <w:proofErr w:type="gramStart"/>
      <w:r w:rsidRPr="003D7083">
        <w:t>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w:t>
      </w:r>
      <w:proofErr w:type="gramEnd"/>
      <w:r w:rsidRPr="003D7083">
        <w:t>,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roofErr w:type="gramStart"/>
      <w:r w:rsidRPr="003D7083">
        <w:t>.».</w:t>
      </w:r>
      <w:proofErr w:type="gramEnd"/>
    </w:p>
    <w:p w:rsidR="003D7083" w:rsidRPr="003D7083" w:rsidRDefault="003D7083" w:rsidP="003D7083">
      <w:pPr>
        <w:ind w:firstLine="540"/>
        <w:contextualSpacing/>
        <w:jc w:val="both"/>
      </w:pPr>
      <w:r w:rsidRPr="003D7083">
        <w:t>1.4. Дополнить Административный регламент пунктом 2.8.2.30. следующего содержания:</w:t>
      </w:r>
    </w:p>
    <w:p w:rsidR="003D7083" w:rsidRPr="003D7083" w:rsidRDefault="003D7083" w:rsidP="003D7083">
      <w:pPr>
        <w:ind w:firstLine="540"/>
        <w:contextualSpacing/>
        <w:jc w:val="both"/>
      </w:pPr>
      <w:r w:rsidRPr="003D7083">
        <w:t>«2.8.2.30.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roofErr w:type="gramStart"/>
      <w:r w:rsidRPr="003D7083">
        <w:t>.».</w:t>
      </w:r>
      <w:proofErr w:type="gramEnd"/>
    </w:p>
    <w:p w:rsidR="003D7083" w:rsidRPr="003D7083" w:rsidRDefault="003D7083" w:rsidP="003D7083">
      <w:pPr>
        <w:ind w:firstLine="540"/>
        <w:contextualSpacing/>
        <w:jc w:val="both"/>
      </w:pPr>
      <w:r w:rsidRPr="003D7083">
        <w:t>1.5. В пункте 3.4. слова «Максимальный срок выполнения административной процедуры составляет 29 дней» заменить совами «Максимальный срок выполнения административной процедуры составляет 17 дней».</w:t>
      </w:r>
    </w:p>
    <w:p w:rsidR="003D7083" w:rsidRPr="003D7083" w:rsidRDefault="003D7083" w:rsidP="003D7083">
      <w:pPr>
        <w:ind w:firstLine="540"/>
        <w:contextualSpacing/>
        <w:jc w:val="both"/>
      </w:pPr>
      <w:r w:rsidRPr="003D7083">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D7083" w:rsidRPr="003D7083" w:rsidRDefault="003D7083" w:rsidP="003D7083">
      <w:pPr>
        <w:jc w:val="both"/>
      </w:pPr>
    </w:p>
    <w:p w:rsidR="003D7083" w:rsidRPr="003D7083" w:rsidRDefault="003D7083" w:rsidP="003D7083">
      <w:pPr>
        <w:jc w:val="both"/>
      </w:pPr>
      <w:r w:rsidRPr="003D7083">
        <w:t xml:space="preserve">Глава администрации </w:t>
      </w:r>
    </w:p>
    <w:p w:rsidR="003D7083" w:rsidRPr="003D7083" w:rsidRDefault="003D7083" w:rsidP="003D7083">
      <w:pPr>
        <w:jc w:val="both"/>
      </w:pPr>
      <w:r w:rsidRPr="003D7083">
        <w:t>Шиховского сельского поселения</w:t>
      </w:r>
      <w:r w:rsidRPr="003D7083">
        <w:tab/>
        <w:t xml:space="preserve">                         </w:t>
      </w:r>
      <w:r>
        <w:t xml:space="preserve">                                               </w:t>
      </w:r>
      <w:r w:rsidRPr="003D7083">
        <w:t xml:space="preserve">                     В.А. Бушуев</w:t>
      </w:r>
    </w:p>
    <w:p w:rsidR="003D7083" w:rsidRDefault="003D7083" w:rsidP="003D7083">
      <w:pPr>
        <w:pStyle w:val="23"/>
        <w:spacing w:after="0" w:line="240" w:lineRule="auto"/>
        <w:jc w:val="center"/>
        <w:rPr>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F20976" w:rsidRDefault="00F20976" w:rsidP="003D7083">
      <w:pPr>
        <w:pStyle w:val="23"/>
        <w:spacing w:after="0" w:line="240" w:lineRule="auto"/>
        <w:jc w:val="center"/>
        <w:rPr>
          <w:b/>
          <w:sz w:val="20"/>
          <w:szCs w:val="20"/>
        </w:rPr>
      </w:pPr>
    </w:p>
    <w:p w:rsidR="003D7083" w:rsidRPr="003D7083" w:rsidRDefault="003D7083" w:rsidP="003D7083">
      <w:pPr>
        <w:pStyle w:val="23"/>
        <w:spacing w:after="0" w:line="240" w:lineRule="auto"/>
        <w:jc w:val="center"/>
        <w:rPr>
          <w:b/>
          <w:sz w:val="20"/>
          <w:szCs w:val="20"/>
        </w:rPr>
      </w:pPr>
      <w:r w:rsidRPr="003D7083">
        <w:rPr>
          <w:b/>
          <w:sz w:val="20"/>
          <w:szCs w:val="20"/>
        </w:rPr>
        <w:lastRenderedPageBreak/>
        <w:t>ЗАКЛЮЧЕНИЕ О РЕЗУЛЬТАТАХ ПУБЛИЧНЫХ СЛУШАНИЙ</w:t>
      </w:r>
    </w:p>
    <w:p w:rsidR="003D7083" w:rsidRPr="003D7083" w:rsidRDefault="003D7083" w:rsidP="003D7083">
      <w:pPr>
        <w:jc w:val="center"/>
      </w:pPr>
      <w:r w:rsidRPr="003D7083">
        <w:t xml:space="preserve">публичные слушания назначены постановлением администрации Шиховского сельского поселения Слободского района Кировской области </w:t>
      </w:r>
    </w:p>
    <w:p w:rsidR="003D7083" w:rsidRPr="003D7083" w:rsidRDefault="003D7083" w:rsidP="003D7083">
      <w:pPr>
        <w:jc w:val="center"/>
      </w:pPr>
      <w:r w:rsidRPr="003D7083">
        <w:t>от 06.05.2024 года № 266</w:t>
      </w:r>
    </w:p>
    <w:p w:rsidR="003D7083" w:rsidRPr="003D7083" w:rsidRDefault="003D7083" w:rsidP="003D7083">
      <w:r w:rsidRPr="003D7083">
        <w:t>дер. Шихово</w:t>
      </w:r>
      <w:r w:rsidRPr="003D7083">
        <w:tab/>
      </w:r>
      <w:r w:rsidRPr="003D7083">
        <w:tab/>
      </w:r>
      <w:r w:rsidRPr="003D7083">
        <w:tab/>
      </w:r>
      <w:r w:rsidRPr="003D7083">
        <w:tab/>
      </w:r>
      <w:r w:rsidRPr="003D7083">
        <w:tab/>
      </w:r>
      <w:r w:rsidRPr="003D7083">
        <w:tab/>
      </w:r>
      <w:r w:rsidRPr="003D7083">
        <w:tab/>
      </w:r>
      <w:r w:rsidRPr="003D7083">
        <w:tab/>
      </w:r>
      <w:r w:rsidRPr="003D7083">
        <w:tab/>
        <w:t xml:space="preserve">            </w:t>
      </w:r>
      <w:r w:rsidR="00F20976">
        <w:t xml:space="preserve">        </w:t>
      </w:r>
      <w:r w:rsidRPr="003D7083">
        <w:t xml:space="preserve">   20.05.2024 г.</w:t>
      </w:r>
    </w:p>
    <w:p w:rsidR="003D7083" w:rsidRPr="003D7083" w:rsidRDefault="003D7083" w:rsidP="003D7083">
      <w:pPr>
        <w:jc w:val="both"/>
      </w:pPr>
    </w:p>
    <w:p w:rsidR="003D7083" w:rsidRPr="003D7083" w:rsidRDefault="003D7083" w:rsidP="003D7083">
      <w:pPr>
        <w:ind w:firstLine="851"/>
        <w:jc w:val="both"/>
      </w:pPr>
      <w:r w:rsidRPr="003D7083">
        <w:rPr>
          <w:b/>
        </w:rPr>
        <w:t xml:space="preserve">Тема публичных слушаний: </w:t>
      </w:r>
      <w:r w:rsidRPr="003D7083">
        <w:t xml:space="preserve">рассмотрение и утверждение проекта планировки, совмещенного с проектом межевания территории земельных участков 43:30:390610:4124 и 43:30:390610:4125, расположенных в д. </w:t>
      </w:r>
      <w:proofErr w:type="spellStart"/>
      <w:r w:rsidRPr="003D7083">
        <w:t>Шмагины</w:t>
      </w:r>
      <w:proofErr w:type="spellEnd"/>
      <w:r w:rsidRPr="003D7083">
        <w:t xml:space="preserve"> Шиховского сельского поселения Слободского района Кировской области </w:t>
      </w:r>
    </w:p>
    <w:p w:rsidR="003D7083" w:rsidRPr="003D7083" w:rsidRDefault="003D7083" w:rsidP="003D7083">
      <w:pPr>
        <w:ind w:firstLine="851"/>
        <w:jc w:val="both"/>
      </w:pPr>
      <w:r w:rsidRPr="003D7083">
        <w:rPr>
          <w:b/>
        </w:rPr>
        <w:t>Количество участников публичных слушаний</w:t>
      </w:r>
      <w:r w:rsidRPr="003D7083">
        <w:t xml:space="preserve">: _3_ </w:t>
      </w:r>
    </w:p>
    <w:p w:rsidR="003D7083" w:rsidRPr="003D7083" w:rsidRDefault="003D7083" w:rsidP="003D7083">
      <w:pPr>
        <w:jc w:val="both"/>
      </w:pPr>
      <w:r w:rsidRPr="003D7083">
        <w:rPr>
          <w:b/>
        </w:rPr>
        <w:t>Протокол публичных слушаний</w:t>
      </w:r>
      <w:r w:rsidRPr="003D7083">
        <w:t xml:space="preserve"> от 20.05.2024 г.</w:t>
      </w:r>
    </w:p>
    <w:p w:rsidR="003D7083" w:rsidRPr="003D7083" w:rsidRDefault="003D7083" w:rsidP="003D7083">
      <w:pPr>
        <w:jc w:val="both"/>
      </w:pPr>
      <w:r w:rsidRPr="003D7083">
        <w:rPr>
          <w:b/>
        </w:rPr>
        <w:t xml:space="preserve">Дата  и  место  проведения: </w:t>
      </w:r>
      <w:r w:rsidRPr="003D7083">
        <w:t>17.05.2024 года в 15 час.00 мин, д. Шихово, ул. Солнечная, 1, 2-ой этаж.</w:t>
      </w:r>
    </w:p>
    <w:p w:rsidR="003D7083" w:rsidRPr="003D7083" w:rsidRDefault="003D7083" w:rsidP="003D7083">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134"/>
        <w:gridCol w:w="1701"/>
        <w:gridCol w:w="2268"/>
        <w:gridCol w:w="1559"/>
      </w:tblGrid>
      <w:tr w:rsidR="003D7083" w:rsidRPr="003D7083" w:rsidTr="00F2097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w:t>
            </w:r>
          </w:p>
          <w:p w:rsidR="003D7083" w:rsidRPr="003D7083" w:rsidRDefault="003D7083" w:rsidP="003D7083">
            <w:pPr>
              <w:jc w:val="center"/>
            </w:pPr>
            <w:r w:rsidRPr="003D7083">
              <w:t>в</w:t>
            </w:r>
            <w:r w:rsidRPr="003D7083">
              <w:t>о</w:t>
            </w:r>
            <w:r w:rsidRPr="003D7083">
              <w:t>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Вопросы,  вынесе</w:t>
            </w:r>
            <w:r w:rsidRPr="003D7083">
              <w:t>н</w:t>
            </w:r>
            <w:r w:rsidRPr="003D7083">
              <w:t xml:space="preserve">ные  </w:t>
            </w:r>
            <w:proofErr w:type="gramStart"/>
            <w:r w:rsidRPr="003D7083">
              <w:t>на</w:t>
            </w:r>
            <w:proofErr w:type="gramEnd"/>
          </w:p>
          <w:p w:rsidR="003D7083" w:rsidRPr="003D7083" w:rsidRDefault="003D7083" w:rsidP="003D7083">
            <w:pPr>
              <w:jc w:val="center"/>
            </w:pPr>
            <w:r w:rsidRPr="003D7083">
              <w:t>обсужд</w:t>
            </w:r>
            <w:r w:rsidRPr="003D7083">
              <w:t>е</w:t>
            </w:r>
            <w:r w:rsidRPr="003D7083">
              <w:t>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Рекоменд</w:t>
            </w:r>
            <w:r w:rsidRPr="003D7083">
              <w:t>а</w:t>
            </w:r>
            <w:r w:rsidRPr="003D7083">
              <w:t>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Предл</w:t>
            </w:r>
            <w:r w:rsidRPr="003D7083">
              <w:t>о</w:t>
            </w:r>
            <w:r w:rsidRPr="003D7083">
              <w:t>жения  и  рекоме</w:t>
            </w:r>
            <w:r w:rsidRPr="003D7083">
              <w:t>н</w:t>
            </w:r>
            <w:r w:rsidRPr="003D7083">
              <w:t>дации</w:t>
            </w:r>
          </w:p>
          <w:p w:rsidR="003D7083" w:rsidRPr="003D7083" w:rsidRDefault="003D7083" w:rsidP="003D7083">
            <w:pPr>
              <w:jc w:val="center"/>
            </w:pPr>
            <w:r w:rsidRPr="003D7083">
              <w:t>участн</w:t>
            </w:r>
            <w:r w:rsidRPr="003D7083">
              <w:t>и</w:t>
            </w:r>
            <w:r w:rsidRPr="003D7083">
              <w:t>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Принятое р</w:t>
            </w:r>
            <w:r w:rsidRPr="003D7083">
              <w:t>е</w:t>
            </w:r>
            <w:r w:rsidRPr="003D7083">
              <w:t>шение</w:t>
            </w:r>
          </w:p>
          <w:p w:rsidR="003D7083" w:rsidRPr="003D7083" w:rsidRDefault="003D7083" w:rsidP="003D7083">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Прим</w:t>
            </w:r>
            <w:r w:rsidRPr="003D7083">
              <w:t>е</w:t>
            </w:r>
            <w:r w:rsidRPr="003D7083">
              <w:t>чания</w:t>
            </w:r>
          </w:p>
        </w:tc>
      </w:tr>
      <w:tr w:rsidR="003D7083" w:rsidRPr="003D7083" w:rsidTr="00F20976">
        <w:trPr>
          <w:cantSplit/>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both"/>
              <w:rPr>
                <w:b/>
              </w:rPr>
            </w:pPr>
            <w:r w:rsidRPr="003D7083">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r w:rsidRPr="003D7083">
              <w:t xml:space="preserve">Рассмотрение и утверждение межевания территории д. </w:t>
            </w:r>
            <w:proofErr w:type="spellStart"/>
            <w:r w:rsidRPr="003D7083">
              <w:t>Шмагины</w:t>
            </w:r>
            <w:proofErr w:type="spellEnd"/>
            <w:r w:rsidRPr="003D7083">
              <w:t xml:space="preserve"> Шиховского сельского поселения Слободского района Кировской области в границах земельных участков с кадастровыми номерами 43:30:390610:4124 и 43:30: 390610:4125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w:t>
            </w:r>
          </w:p>
          <w:p w:rsidR="003D7083" w:rsidRPr="003D7083" w:rsidRDefault="003D7083" w:rsidP="003D7083">
            <w:pPr>
              <w:jc w:val="both"/>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Pr>
              <w:jc w:val="center"/>
            </w:pPr>
          </w:p>
          <w:p w:rsidR="003D7083" w:rsidRPr="003D7083" w:rsidRDefault="003D7083" w:rsidP="003D7083"/>
          <w:p w:rsidR="003D7083" w:rsidRPr="003D7083" w:rsidRDefault="003D7083" w:rsidP="003D708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jc w:val="center"/>
            </w:pPr>
            <w:r w:rsidRPr="003D7083">
              <w:t>Не поступило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r w:rsidRPr="003D7083">
              <w:t xml:space="preserve">Отправить на доработку проект планировки, совмещенного с проектом межевания территории земельных участков 43:30:390610:4124 и 43:30:390610:4125, расположенных в д. </w:t>
            </w:r>
            <w:proofErr w:type="spellStart"/>
            <w:r w:rsidRPr="003D7083">
              <w:t>Шмагины</w:t>
            </w:r>
            <w:proofErr w:type="spellEnd"/>
            <w:r w:rsidRPr="003D7083">
              <w:t xml:space="preserve"> Шиховского сельского поселения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7083" w:rsidRPr="003D7083" w:rsidRDefault="003D7083" w:rsidP="003D7083">
            <w:pPr>
              <w:pStyle w:val="23"/>
              <w:spacing w:after="0" w:line="240" w:lineRule="auto"/>
              <w:ind w:left="33"/>
              <w:rPr>
                <w:sz w:val="20"/>
                <w:szCs w:val="20"/>
              </w:rPr>
            </w:pPr>
            <w:r w:rsidRPr="003D7083">
              <w:rPr>
                <w:sz w:val="20"/>
                <w:szCs w:val="20"/>
              </w:rPr>
              <w:t>-</w:t>
            </w:r>
          </w:p>
          <w:p w:rsidR="003D7083" w:rsidRPr="003D7083" w:rsidRDefault="003D7083" w:rsidP="003D7083">
            <w:pPr>
              <w:pStyle w:val="23"/>
              <w:spacing w:after="0" w:line="240" w:lineRule="auto"/>
              <w:ind w:left="33"/>
              <w:rPr>
                <w:sz w:val="20"/>
                <w:szCs w:val="20"/>
              </w:rPr>
            </w:pPr>
          </w:p>
        </w:tc>
      </w:tr>
    </w:tbl>
    <w:p w:rsidR="00F20976" w:rsidRDefault="00F20976" w:rsidP="003D7083">
      <w:pPr>
        <w:pStyle w:val="23"/>
        <w:spacing w:after="0" w:line="240" w:lineRule="auto"/>
        <w:rPr>
          <w:sz w:val="20"/>
          <w:szCs w:val="20"/>
        </w:rPr>
      </w:pPr>
    </w:p>
    <w:p w:rsidR="003D7083" w:rsidRPr="003D7083" w:rsidRDefault="003D7083" w:rsidP="003D7083">
      <w:pPr>
        <w:pStyle w:val="23"/>
        <w:spacing w:after="0" w:line="240" w:lineRule="auto"/>
        <w:rPr>
          <w:sz w:val="20"/>
          <w:szCs w:val="20"/>
        </w:rPr>
      </w:pPr>
      <w:r w:rsidRPr="003D7083">
        <w:rPr>
          <w:sz w:val="20"/>
          <w:szCs w:val="20"/>
        </w:rPr>
        <w:t>Ведущий публичных слушаний                                                                В.А. Бушуев</w:t>
      </w:r>
    </w:p>
    <w:p w:rsidR="00F20976" w:rsidRDefault="00F20976" w:rsidP="003D7083">
      <w:pPr>
        <w:pStyle w:val="23"/>
        <w:spacing w:after="0" w:line="240" w:lineRule="auto"/>
        <w:rPr>
          <w:sz w:val="20"/>
          <w:szCs w:val="20"/>
        </w:rPr>
      </w:pPr>
    </w:p>
    <w:p w:rsidR="003D7083" w:rsidRPr="003D7083" w:rsidRDefault="003D7083" w:rsidP="003D7083">
      <w:pPr>
        <w:pStyle w:val="23"/>
        <w:spacing w:after="0" w:line="240" w:lineRule="auto"/>
        <w:rPr>
          <w:sz w:val="20"/>
          <w:szCs w:val="20"/>
        </w:rPr>
      </w:pPr>
      <w:r w:rsidRPr="003D7083">
        <w:rPr>
          <w:sz w:val="20"/>
          <w:szCs w:val="20"/>
        </w:rPr>
        <w:t>Секретарь                                                                                                     А.Н. Бокова</w:t>
      </w:r>
    </w:p>
    <w:p w:rsidR="003D7083" w:rsidRDefault="003D7083"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Default="00F20976" w:rsidP="003D7083">
      <w:pPr>
        <w:tabs>
          <w:tab w:val="left" w:pos="6630"/>
        </w:tabs>
      </w:pPr>
    </w:p>
    <w:p w:rsidR="00F20976" w:rsidRPr="00EA2C15" w:rsidRDefault="00F20976" w:rsidP="00F20976">
      <w:pPr>
        <w:jc w:val="center"/>
        <w:rPr>
          <w:rStyle w:val="18b"/>
          <w:sz w:val="24"/>
        </w:rPr>
      </w:pPr>
      <w:r>
        <w:rPr>
          <w:noProof/>
        </w:rPr>
        <w:lastRenderedPageBreak/>
        <w:drawing>
          <wp:inline distT="0" distB="0" distL="0" distR="0">
            <wp:extent cx="406908" cy="526174"/>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10255" cy="530502"/>
                    </a:xfrm>
                    <a:prstGeom prst="rect">
                      <a:avLst/>
                    </a:prstGeom>
                    <a:noFill/>
                    <a:ln w="9525">
                      <a:noFill/>
                      <a:miter lim="800000"/>
                      <a:headEnd/>
                      <a:tailEnd/>
                    </a:ln>
                  </pic:spPr>
                </pic:pic>
              </a:graphicData>
            </a:graphic>
          </wp:inline>
        </w:drawing>
      </w:r>
    </w:p>
    <w:p w:rsidR="00F20976" w:rsidRPr="00F20976" w:rsidRDefault="00F20976" w:rsidP="00F20976">
      <w:pPr>
        <w:ind w:right="-79"/>
        <w:contextualSpacing/>
        <w:jc w:val="center"/>
        <w:rPr>
          <w:b/>
          <w:caps/>
        </w:rPr>
      </w:pPr>
      <w:r w:rsidRPr="00F20976">
        <w:rPr>
          <w:b/>
          <w:caps/>
        </w:rPr>
        <w:t>АДМИНИСТРАЦИя шиховского сельсКого поселения слободского района КИРОВСКОЙ ОБЛАСТИ</w:t>
      </w:r>
    </w:p>
    <w:p w:rsidR="00F20976" w:rsidRPr="00F20976" w:rsidRDefault="00F20976" w:rsidP="00F20976">
      <w:pPr>
        <w:ind w:right="-79"/>
        <w:contextualSpacing/>
        <w:jc w:val="center"/>
        <w:rPr>
          <w:b/>
          <w:caps/>
        </w:rPr>
      </w:pPr>
    </w:p>
    <w:p w:rsidR="00F20976" w:rsidRPr="00F20976" w:rsidRDefault="00F20976" w:rsidP="00F20976">
      <w:pPr>
        <w:contextualSpacing/>
        <w:jc w:val="center"/>
        <w:rPr>
          <w:b/>
        </w:rPr>
      </w:pPr>
      <w:r w:rsidRPr="00F20976">
        <w:rPr>
          <w:b/>
        </w:rPr>
        <w:t>ПОСТАНОВЛЕНИЕ</w:t>
      </w:r>
    </w:p>
    <w:tbl>
      <w:tblPr>
        <w:tblW w:w="0" w:type="auto"/>
        <w:tblLook w:val="01E0"/>
      </w:tblPr>
      <w:tblGrid>
        <w:gridCol w:w="2244"/>
        <w:gridCol w:w="5650"/>
        <w:gridCol w:w="1677"/>
      </w:tblGrid>
      <w:tr w:rsidR="00F20976" w:rsidRPr="00F20976" w:rsidTr="0030440A">
        <w:tc>
          <w:tcPr>
            <w:tcW w:w="2268" w:type="dxa"/>
            <w:tcBorders>
              <w:bottom w:val="single" w:sz="4" w:space="0" w:color="auto"/>
            </w:tcBorders>
          </w:tcPr>
          <w:p w:rsidR="00F20976" w:rsidRPr="00F20976" w:rsidRDefault="00F20976" w:rsidP="00F20976">
            <w:pPr>
              <w:tabs>
                <w:tab w:val="left" w:pos="615"/>
              </w:tabs>
              <w:contextualSpacing/>
              <w:jc w:val="center"/>
            </w:pPr>
            <w:r w:rsidRPr="00F20976">
              <w:t>20.05.2024</w:t>
            </w:r>
          </w:p>
        </w:tc>
        <w:tc>
          <w:tcPr>
            <w:tcW w:w="5760" w:type="dxa"/>
          </w:tcPr>
          <w:p w:rsidR="00F20976" w:rsidRPr="00F20976" w:rsidRDefault="00F20976" w:rsidP="00F20976">
            <w:pPr>
              <w:contextualSpacing/>
              <w:jc w:val="right"/>
            </w:pPr>
            <w:r w:rsidRPr="00F20976">
              <w:t>№</w:t>
            </w:r>
          </w:p>
        </w:tc>
        <w:tc>
          <w:tcPr>
            <w:tcW w:w="1701" w:type="dxa"/>
            <w:tcBorders>
              <w:bottom w:val="single" w:sz="4" w:space="0" w:color="auto"/>
            </w:tcBorders>
          </w:tcPr>
          <w:p w:rsidR="00F20976" w:rsidRPr="00F20976" w:rsidRDefault="00F20976" w:rsidP="00F20976">
            <w:pPr>
              <w:contextualSpacing/>
              <w:jc w:val="center"/>
            </w:pPr>
            <w:r w:rsidRPr="00F20976">
              <w:t>294</w:t>
            </w:r>
          </w:p>
        </w:tc>
      </w:tr>
    </w:tbl>
    <w:p w:rsidR="00F20976" w:rsidRPr="00F20976" w:rsidRDefault="00F20976" w:rsidP="00F20976">
      <w:pPr>
        <w:contextualSpacing/>
        <w:jc w:val="center"/>
        <w:rPr>
          <w:rStyle w:val="24a"/>
          <w:sz w:val="20"/>
        </w:rPr>
      </w:pPr>
      <w:r w:rsidRPr="00F20976">
        <w:t>д. Шихово</w:t>
      </w:r>
    </w:p>
    <w:tbl>
      <w:tblPr>
        <w:tblW w:w="0" w:type="auto"/>
        <w:jc w:val="center"/>
        <w:tblInd w:w="1188" w:type="dxa"/>
        <w:tblLook w:val="01E0"/>
      </w:tblPr>
      <w:tblGrid>
        <w:gridCol w:w="7480"/>
      </w:tblGrid>
      <w:tr w:rsidR="00F20976" w:rsidRPr="00F20976" w:rsidTr="0030440A">
        <w:trPr>
          <w:trHeight w:val="941"/>
          <w:jc w:val="center"/>
        </w:trPr>
        <w:tc>
          <w:tcPr>
            <w:tcW w:w="7480" w:type="dxa"/>
            <w:vAlign w:val="center"/>
          </w:tcPr>
          <w:p w:rsidR="00F20976" w:rsidRPr="00F20976" w:rsidRDefault="00F20976" w:rsidP="00F20976">
            <w:pPr>
              <w:contextualSpacing/>
              <w:jc w:val="center"/>
              <w:rPr>
                <w:b/>
              </w:rPr>
            </w:pPr>
            <w:r w:rsidRPr="00F20976">
              <w:rPr>
                <w:b/>
              </w:rPr>
              <w:t xml:space="preserve">О проведении собрания граждан </w:t>
            </w:r>
          </w:p>
          <w:p w:rsidR="00F20976" w:rsidRPr="00F20976" w:rsidRDefault="00F20976" w:rsidP="00F20976">
            <w:pPr>
              <w:contextualSpacing/>
              <w:jc w:val="center"/>
              <w:rPr>
                <w:b/>
              </w:rPr>
            </w:pPr>
            <w:r w:rsidRPr="00F20976">
              <w:rPr>
                <w:b/>
              </w:rPr>
              <w:t>д. Шихово</w:t>
            </w:r>
          </w:p>
        </w:tc>
      </w:tr>
    </w:tbl>
    <w:p w:rsidR="00F20976" w:rsidRPr="00F20976" w:rsidRDefault="00F20976" w:rsidP="00F20976">
      <w:pPr>
        <w:tabs>
          <w:tab w:val="left" w:pos="720"/>
        </w:tabs>
        <w:ind w:firstLine="709"/>
        <w:contextualSpacing/>
        <w:jc w:val="both"/>
      </w:pPr>
      <w:proofErr w:type="gramStart"/>
      <w:r w:rsidRPr="00F20976">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F20976">
        <w:t>, ПОСТАНОВЛЯЮ:</w:t>
      </w:r>
    </w:p>
    <w:p w:rsidR="00F20976" w:rsidRPr="00F20976" w:rsidRDefault="00F20976" w:rsidP="00F20976">
      <w:pPr>
        <w:tabs>
          <w:tab w:val="left" w:pos="720"/>
        </w:tabs>
        <w:ind w:firstLine="709"/>
        <w:contextualSpacing/>
        <w:jc w:val="both"/>
      </w:pPr>
      <w:r w:rsidRPr="00F20976">
        <w:t xml:space="preserve">1. Назначить и провести собрание граждан – жителей д. Шихово Слободского района Кировской области 27 мая 2024 года в 19:00 часов по адресу: д. Шихово, ул. </w:t>
      </w:r>
      <w:proofErr w:type="gramStart"/>
      <w:r w:rsidRPr="00F20976">
        <w:t>Парковая</w:t>
      </w:r>
      <w:proofErr w:type="gramEnd"/>
      <w:r w:rsidRPr="00F20976">
        <w:t>, у дома № 23.</w:t>
      </w:r>
    </w:p>
    <w:p w:rsidR="00F20976" w:rsidRPr="00F20976" w:rsidRDefault="00F20976" w:rsidP="00F20976">
      <w:pPr>
        <w:tabs>
          <w:tab w:val="left" w:pos="720"/>
        </w:tabs>
        <w:ind w:firstLine="709"/>
        <w:contextualSpacing/>
        <w:jc w:val="both"/>
      </w:pPr>
      <w:r w:rsidRPr="00F20976">
        <w:t>2. Включить в повестку дня следующие вопросы:</w:t>
      </w:r>
    </w:p>
    <w:p w:rsidR="00F20976" w:rsidRPr="00F20976" w:rsidRDefault="00F20976" w:rsidP="00F20976">
      <w:pPr>
        <w:tabs>
          <w:tab w:val="left" w:pos="720"/>
        </w:tabs>
        <w:ind w:firstLine="709"/>
        <w:contextualSpacing/>
        <w:jc w:val="both"/>
      </w:pPr>
      <w:r w:rsidRPr="00F20976">
        <w:t>2.1. Информация о программе поддержки местных инициатив в Кировской области. Рекомендуемый вклад.</w:t>
      </w:r>
    </w:p>
    <w:p w:rsidR="00F20976" w:rsidRPr="00F20976" w:rsidRDefault="00F20976" w:rsidP="00F20976">
      <w:pPr>
        <w:tabs>
          <w:tab w:val="left" w:pos="720"/>
        </w:tabs>
        <w:ind w:firstLine="709"/>
        <w:contextualSpacing/>
        <w:jc w:val="both"/>
      </w:pPr>
      <w:r w:rsidRPr="00F20976">
        <w:t>2.2. Об участии в Программе поддержки местных инициатив.</w:t>
      </w:r>
    </w:p>
    <w:p w:rsidR="00F20976" w:rsidRPr="00F20976" w:rsidRDefault="00F20976" w:rsidP="00F20976">
      <w:pPr>
        <w:tabs>
          <w:tab w:val="left" w:pos="720"/>
        </w:tabs>
        <w:ind w:firstLine="709"/>
        <w:contextualSpacing/>
        <w:jc w:val="both"/>
      </w:pPr>
      <w:r w:rsidRPr="00F20976">
        <w:t>2.3. Приоритетная проблема.</w:t>
      </w:r>
    </w:p>
    <w:p w:rsidR="00F20976" w:rsidRPr="00F20976" w:rsidRDefault="00F20976" w:rsidP="00F20976">
      <w:pPr>
        <w:tabs>
          <w:tab w:val="left" w:pos="720"/>
        </w:tabs>
        <w:ind w:firstLine="709"/>
        <w:contextualSpacing/>
        <w:jc w:val="both"/>
      </w:pPr>
      <w:r w:rsidRPr="00F20976">
        <w:t xml:space="preserve">2.4. </w:t>
      </w:r>
      <w:proofErr w:type="gramStart"/>
      <w:r w:rsidRPr="00F20976">
        <w:t>О реализации проекта ППМИ – 2025 Ремонт дороги «ул. Парковая, ул. Есенинская, ул. Лазурная (часть) д. Шихово».</w:t>
      </w:r>
      <w:proofErr w:type="gramEnd"/>
    </w:p>
    <w:p w:rsidR="00F20976" w:rsidRPr="00F20976" w:rsidRDefault="00F20976" w:rsidP="00F20976">
      <w:pPr>
        <w:tabs>
          <w:tab w:val="left" w:pos="720"/>
        </w:tabs>
        <w:ind w:firstLine="709"/>
        <w:contextualSpacing/>
        <w:jc w:val="both"/>
      </w:pPr>
      <w:r w:rsidRPr="00F20976">
        <w:t>2.5. Утверждение инициативной группы, утверждение председателя инициативной группы.</w:t>
      </w:r>
    </w:p>
    <w:p w:rsidR="00F20976" w:rsidRPr="00F20976" w:rsidRDefault="00F20976" w:rsidP="00F20976">
      <w:pPr>
        <w:tabs>
          <w:tab w:val="left" w:pos="720"/>
        </w:tabs>
        <w:ind w:firstLine="709"/>
        <w:contextualSpacing/>
        <w:jc w:val="both"/>
      </w:pPr>
      <w:r w:rsidRPr="00F20976">
        <w:t xml:space="preserve">2.6. О </w:t>
      </w:r>
      <w:proofErr w:type="spellStart"/>
      <w:r w:rsidRPr="00F20976">
        <w:t>софинансировании</w:t>
      </w:r>
      <w:proofErr w:type="spellEnd"/>
      <w:r w:rsidRPr="00F20976">
        <w:t xml:space="preserve"> со стороны населения проекта ППМИ – 2025</w:t>
      </w:r>
    </w:p>
    <w:p w:rsidR="00F20976" w:rsidRPr="00F20976" w:rsidRDefault="00F20976" w:rsidP="00F20976">
      <w:pPr>
        <w:tabs>
          <w:tab w:val="left" w:pos="720"/>
        </w:tabs>
        <w:ind w:firstLine="709"/>
        <w:contextualSpacing/>
        <w:jc w:val="both"/>
      </w:pPr>
      <w:r w:rsidRPr="00F20976">
        <w:t>3. Разместить на официальном сайте органов местного самоуправления Шиховского сельского поселения оповещение о проведении собрания граждан.</w:t>
      </w:r>
    </w:p>
    <w:p w:rsidR="00F20976" w:rsidRPr="00F20976" w:rsidRDefault="00F20976" w:rsidP="00F20976">
      <w:pPr>
        <w:tabs>
          <w:tab w:val="left" w:pos="720"/>
        </w:tabs>
        <w:ind w:firstLine="709"/>
        <w:contextualSpacing/>
        <w:jc w:val="both"/>
      </w:pPr>
      <w:r w:rsidRPr="00F20976">
        <w:t xml:space="preserve">4. </w:t>
      </w:r>
      <w:proofErr w:type="gramStart"/>
      <w:r w:rsidRPr="00F20976">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F20976" w:rsidRPr="00F20976" w:rsidRDefault="00F20976" w:rsidP="00F20976">
      <w:pPr>
        <w:tabs>
          <w:tab w:val="left" w:pos="720"/>
        </w:tabs>
        <w:ind w:firstLine="709"/>
        <w:contextualSpacing/>
        <w:jc w:val="both"/>
      </w:pPr>
      <w:r w:rsidRPr="00F20976">
        <w:t>5.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F20976" w:rsidRPr="00F20976" w:rsidRDefault="00F20976" w:rsidP="00F20976">
      <w:pPr>
        <w:tabs>
          <w:tab w:val="left" w:pos="720"/>
        </w:tabs>
        <w:ind w:firstLine="709"/>
        <w:contextualSpacing/>
        <w:jc w:val="both"/>
      </w:pPr>
      <w:r w:rsidRPr="00F20976">
        <w:t xml:space="preserve">6. </w:t>
      </w:r>
      <w:proofErr w:type="gramStart"/>
      <w:r w:rsidRPr="00F20976">
        <w:t>Контроль за</w:t>
      </w:r>
      <w:proofErr w:type="gramEnd"/>
      <w:r w:rsidRPr="00F20976">
        <w:t xml:space="preserve"> исполнением настоящего постановления возложить на главу администрации Шиховского сельского поселения Бушуева В.А.</w:t>
      </w:r>
    </w:p>
    <w:p w:rsidR="00F20976" w:rsidRPr="00F20976" w:rsidRDefault="00F20976" w:rsidP="00F20976">
      <w:pPr>
        <w:tabs>
          <w:tab w:val="left" w:pos="720"/>
        </w:tabs>
        <w:ind w:firstLine="709"/>
        <w:contextualSpacing/>
        <w:jc w:val="both"/>
      </w:pPr>
    </w:p>
    <w:p w:rsidR="00F20976" w:rsidRPr="00F20976" w:rsidRDefault="00F20976" w:rsidP="00F20976">
      <w:pPr>
        <w:contextualSpacing/>
        <w:jc w:val="both"/>
      </w:pPr>
      <w:r w:rsidRPr="00F20976">
        <w:t>Глава администрации</w:t>
      </w:r>
    </w:p>
    <w:p w:rsidR="00F20976" w:rsidRDefault="00F20976" w:rsidP="00F20976">
      <w:pPr>
        <w:contextualSpacing/>
        <w:jc w:val="both"/>
      </w:pPr>
      <w:r w:rsidRPr="00F20976">
        <w:t>Шиховского сельского поселения</w:t>
      </w:r>
      <w:r w:rsidRPr="00F20976">
        <w:tab/>
      </w:r>
      <w:r w:rsidRPr="00F20976">
        <w:tab/>
      </w:r>
      <w:r w:rsidRPr="00F20976">
        <w:tab/>
        <w:t xml:space="preserve">          </w:t>
      </w:r>
      <w:r w:rsidRPr="00F20976">
        <w:tab/>
      </w:r>
      <w:r w:rsidRPr="00F20976">
        <w:tab/>
        <w:t xml:space="preserve">         В. А. Бушуев</w:t>
      </w:r>
    </w:p>
    <w:p w:rsidR="00F20976" w:rsidRDefault="00F20976" w:rsidP="00F20976">
      <w:pPr>
        <w:ind w:left="4820" w:firstLine="142"/>
        <w:contextualSpacing/>
      </w:pPr>
    </w:p>
    <w:p w:rsidR="00F20976" w:rsidRPr="00F20976" w:rsidRDefault="00F20976" w:rsidP="00F20976">
      <w:pPr>
        <w:ind w:left="4820" w:firstLine="142"/>
        <w:contextualSpacing/>
        <w:rPr>
          <w:rStyle w:val="24a"/>
          <w:sz w:val="20"/>
        </w:rPr>
      </w:pPr>
      <w:r w:rsidRPr="00F20976">
        <w:rPr>
          <w:rStyle w:val="24a"/>
          <w:sz w:val="20"/>
        </w:rPr>
        <w:t>Приложение</w:t>
      </w:r>
    </w:p>
    <w:p w:rsidR="00F20976" w:rsidRPr="00F20976" w:rsidRDefault="00F20976" w:rsidP="00F20976">
      <w:pPr>
        <w:ind w:left="4820" w:firstLine="142"/>
        <w:contextualSpacing/>
        <w:rPr>
          <w:rFonts w:eastAsia="Calibri"/>
          <w:lang w:eastAsia="en-US" w:bidi="en-US"/>
        </w:rPr>
      </w:pPr>
      <w:r w:rsidRPr="00F20976">
        <w:rPr>
          <w:rFonts w:eastAsia="Calibri"/>
          <w:lang w:eastAsia="en-US" w:bidi="en-US"/>
        </w:rPr>
        <w:t>УТВЕРЖДЕН</w:t>
      </w:r>
    </w:p>
    <w:p w:rsidR="00F20976" w:rsidRPr="00F20976" w:rsidRDefault="00F20976" w:rsidP="00F20976">
      <w:pPr>
        <w:ind w:left="4820" w:firstLine="142"/>
        <w:contextualSpacing/>
        <w:jc w:val="both"/>
        <w:rPr>
          <w:rFonts w:eastAsia="Calibri"/>
          <w:lang w:eastAsia="en-US" w:bidi="en-US"/>
        </w:rPr>
      </w:pPr>
      <w:r w:rsidRPr="00F20976">
        <w:rPr>
          <w:rFonts w:eastAsia="Calibri"/>
          <w:lang w:eastAsia="en-US" w:bidi="en-US"/>
        </w:rPr>
        <w:t>Постановлением администрации</w:t>
      </w:r>
    </w:p>
    <w:p w:rsidR="00F20976" w:rsidRPr="00F20976" w:rsidRDefault="00F20976" w:rsidP="00F20976">
      <w:pPr>
        <w:ind w:left="4820" w:firstLine="142"/>
        <w:contextualSpacing/>
        <w:jc w:val="both"/>
        <w:rPr>
          <w:rFonts w:eastAsia="Calibri"/>
          <w:lang w:eastAsia="en-US" w:bidi="en-US"/>
        </w:rPr>
      </w:pPr>
      <w:r w:rsidRPr="00F20976">
        <w:rPr>
          <w:rFonts w:eastAsia="Calibri"/>
          <w:lang w:eastAsia="en-US" w:bidi="en-US"/>
        </w:rPr>
        <w:t>Шиховского сельского поселения</w:t>
      </w:r>
    </w:p>
    <w:p w:rsidR="00F20976" w:rsidRPr="00F20976" w:rsidRDefault="00F20976" w:rsidP="00F20976">
      <w:pPr>
        <w:ind w:left="4820" w:firstLine="142"/>
        <w:contextualSpacing/>
        <w:jc w:val="both"/>
        <w:rPr>
          <w:rFonts w:eastAsia="Calibri"/>
          <w:lang w:eastAsia="en-US" w:bidi="en-US"/>
        </w:rPr>
      </w:pPr>
      <w:r w:rsidRPr="00F20976">
        <w:rPr>
          <w:rFonts w:eastAsia="Calibri"/>
          <w:lang w:eastAsia="en-US" w:bidi="en-US"/>
        </w:rPr>
        <w:t>от 20.05.2024 № 294</w:t>
      </w:r>
    </w:p>
    <w:p w:rsidR="00F20976" w:rsidRPr="00F20976" w:rsidRDefault="00F20976" w:rsidP="00F20976">
      <w:pPr>
        <w:ind w:firstLine="360"/>
        <w:contextualSpacing/>
        <w:jc w:val="center"/>
        <w:rPr>
          <w:rFonts w:eastAsia="Calibri"/>
          <w:lang w:eastAsia="en-US" w:bidi="en-US"/>
        </w:rPr>
      </w:pPr>
    </w:p>
    <w:p w:rsidR="00F20976" w:rsidRPr="00F20976" w:rsidRDefault="00F20976" w:rsidP="00F20976">
      <w:pPr>
        <w:ind w:firstLine="360"/>
        <w:contextualSpacing/>
        <w:jc w:val="center"/>
        <w:rPr>
          <w:rFonts w:eastAsia="Calibri"/>
          <w:lang w:eastAsia="en-US" w:bidi="en-US"/>
        </w:rPr>
      </w:pPr>
    </w:p>
    <w:p w:rsidR="00F20976" w:rsidRPr="00F20976" w:rsidRDefault="00F20976" w:rsidP="00F20976">
      <w:pPr>
        <w:ind w:firstLine="360"/>
        <w:contextualSpacing/>
        <w:jc w:val="center"/>
        <w:rPr>
          <w:rFonts w:eastAsia="Calibri"/>
          <w:b/>
          <w:lang w:eastAsia="en-US" w:bidi="en-US"/>
        </w:rPr>
      </w:pPr>
      <w:r w:rsidRPr="00F20976">
        <w:rPr>
          <w:rFonts w:eastAsia="Calibri"/>
          <w:b/>
          <w:lang w:eastAsia="en-US" w:bidi="en-US"/>
        </w:rPr>
        <w:t>СОСТАВ</w:t>
      </w:r>
    </w:p>
    <w:p w:rsidR="00F20976" w:rsidRPr="00F20976" w:rsidRDefault="00F20976" w:rsidP="00F20976">
      <w:pPr>
        <w:ind w:firstLine="360"/>
        <w:contextualSpacing/>
        <w:jc w:val="center"/>
        <w:rPr>
          <w:b/>
        </w:rPr>
      </w:pPr>
      <w:r w:rsidRPr="00F20976">
        <w:rPr>
          <w:b/>
        </w:rPr>
        <w:t xml:space="preserve">комиссии по подготовке и проведению собрания </w:t>
      </w:r>
    </w:p>
    <w:p w:rsidR="00F20976" w:rsidRPr="00F20976" w:rsidRDefault="00F20976" w:rsidP="00F20976">
      <w:pPr>
        <w:ind w:firstLine="360"/>
        <w:contextualSpacing/>
        <w:jc w:val="center"/>
        <w:rPr>
          <w:b/>
        </w:rPr>
      </w:pPr>
    </w:p>
    <w:p w:rsidR="00F20976" w:rsidRPr="00F20976" w:rsidRDefault="00F20976" w:rsidP="00F20976">
      <w:pPr>
        <w:ind w:firstLine="360"/>
        <w:contextualSpacing/>
        <w:jc w:val="center"/>
        <w:rPr>
          <w:rFonts w:eastAsia="Calibri"/>
          <w:b/>
          <w:lang w:eastAsia="en-US" w:bidi="en-US"/>
        </w:rPr>
      </w:pPr>
    </w:p>
    <w:p w:rsidR="00F20976" w:rsidRPr="00F20976" w:rsidRDefault="00F20976" w:rsidP="00F20976">
      <w:pPr>
        <w:ind w:firstLine="360"/>
        <w:contextualSpacing/>
        <w:rPr>
          <w:rFonts w:eastAsia="Calibri"/>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553"/>
        <w:gridCol w:w="5224"/>
      </w:tblGrid>
      <w:tr w:rsidR="00F20976" w:rsidRPr="00F20976" w:rsidTr="0030440A">
        <w:tc>
          <w:tcPr>
            <w:tcW w:w="4252" w:type="dxa"/>
            <w:tcBorders>
              <w:top w:val="nil"/>
              <w:left w:val="nil"/>
              <w:bottom w:val="nil"/>
              <w:right w:val="nil"/>
            </w:tcBorders>
            <w:shd w:val="clear" w:color="auto" w:fill="auto"/>
          </w:tcPr>
          <w:p w:rsidR="00F20976" w:rsidRPr="00F20976" w:rsidRDefault="00F20976" w:rsidP="00F20976">
            <w:pPr>
              <w:ind w:firstLine="360"/>
              <w:contextualSpacing/>
              <w:rPr>
                <w:rFonts w:eastAsia="Calibri"/>
                <w:lang w:eastAsia="en-US" w:bidi="en-US"/>
              </w:rPr>
            </w:pPr>
            <w:r w:rsidRPr="00F20976">
              <w:rPr>
                <w:rFonts w:eastAsia="Calibri"/>
                <w:lang w:eastAsia="en-US" w:bidi="en-US"/>
              </w:rPr>
              <w:t>БУШУЕВ</w:t>
            </w:r>
          </w:p>
          <w:p w:rsidR="00F20976" w:rsidRPr="00F20976" w:rsidRDefault="00F20976" w:rsidP="00F20976">
            <w:pPr>
              <w:ind w:firstLine="360"/>
              <w:contextualSpacing/>
              <w:rPr>
                <w:rFonts w:eastAsia="Calibri"/>
                <w:lang w:eastAsia="en-US" w:bidi="en-US"/>
              </w:rPr>
            </w:pPr>
            <w:r w:rsidRPr="00F20976">
              <w:rPr>
                <w:rFonts w:eastAsia="Calibri"/>
                <w:lang w:eastAsia="en-US" w:bidi="en-US"/>
              </w:rPr>
              <w:t>Вячеслав Анатольевич</w:t>
            </w:r>
          </w:p>
          <w:p w:rsidR="00F20976" w:rsidRPr="00F20976" w:rsidRDefault="00F20976" w:rsidP="00F20976">
            <w:pPr>
              <w:ind w:firstLine="708"/>
              <w:contextualSpacing/>
              <w:rPr>
                <w:rFonts w:eastAsia="Calibri"/>
                <w:lang w:eastAsia="en-US" w:bidi="en-US"/>
              </w:rPr>
            </w:pPr>
          </w:p>
        </w:tc>
        <w:tc>
          <w:tcPr>
            <w:tcW w:w="553" w:type="dxa"/>
            <w:tcBorders>
              <w:top w:val="nil"/>
              <w:left w:val="nil"/>
              <w:bottom w:val="nil"/>
              <w:right w:val="nil"/>
            </w:tcBorders>
          </w:tcPr>
          <w:p w:rsidR="00F20976" w:rsidRPr="00F20976" w:rsidRDefault="00F20976" w:rsidP="00F20976">
            <w:pPr>
              <w:contextualSpacing/>
              <w:jc w:val="right"/>
              <w:rPr>
                <w:rFonts w:eastAsia="Calibri"/>
                <w:lang w:eastAsia="en-US" w:bidi="en-US"/>
              </w:rPr>
            </w:pPr>
            <w:r w:rsidRPr="00F20976">
              <w:rPr>
                <w:rFonts w:eastAsia="Calibri"/>
                <w:lang w:eastAsia="en-US" w:bidi="en-US"/>
              </w:rPr>
              <w:t>-</w:t>
            </w:r>
          </w:p>
        </w:tc>
        <w:tc>
          <w:tcPr>
            <w:tcW w:w="5224" w:type="dxa"/>
            <w:tcBorders>
              <w:top w:val="nil"/>
              <w:left w:val="nil"/>
              <w:bottom w:val="nil"/>
              <w:right w:val="nil"/>
            </w:tcBorders>
            <w:shd w:val="clear" w:color="auto" w:fill="auto"/>
          </w:tcPr>
          <w:p w:rsidR="00F20976" w:rsidRPr="00F20976" w:rsidRDefault="00F20976" w:rsidP="00F20976">
            <w:pPr>
              <w:contextualSpacing/>
              <w:jc w:val="both"/>
              <w:rPr>
                <w:rFonts w:eastAsia="Calibri"/>
                <w:lang w:eastAsia="en-US" w:bidi="en-US"/>
              </w:rPr>
            </w:pPr>
            <w:r w:rsidRPr="00F20976">
              <w:t>Глава администрации Шиховского сельского поселения – председатель комиссии</w:t>
            </w:r>
          </w:p>
          <w:p w:rsidR="00F20976" w:rsidRPr="00F20976" w:rsidRDefault="00F20976" w:rsidP="00F20976">
            <w:pPr>
              <w:contextualSpacing/>
              <w:jc w:val="both"/>
              <w:rPr>
                <w:rFonts w:eastAsia="Calibri"/>
                <w:lang w:eastAsia="en-US" w:bidi="en-US"/>
              </w:rPr>
            </w:pPr>
          </w:p>
        </w:tc>
      </w:tr>
      <w:tr w:rsidR="00F20976" w:rsidRPr="00F20976" w:rsidTr="0030440A">
        <w:tc>
          <w:tcPr>
            <w:tcW w:w="4252" w:type="dxa"/>
            <w:tcBorders>
              <w:top w:val="nil"/>
              <w:left w:val="nil"/>
              <w:bottom w:val="nil"/>
              <w:right w:val="nil"/>
            </w:tcBorders>
            <w:shd w:val="clear" w:color="auto" w:fill="auto"/>
          </w:tcPr>
          <w:p w:rsidR="00F20976" w:rsidRPr="00F20976" w:rsidRDefault="00F20976" w:rsidP="00F20976">
            <w:pPr>
              <w:ind w:firstLine="360"/>
              <w:contextualSpacing/>
              <w:rPr>
                <w:rFonts w:eastAsia="Calibri"/>
                <w:lang w:eastAsia="en-US" w:bidi="en-US"/>
              </w:rPr>
            </w:pPr>
            <w:r w:rsidRPr="00F20976">
              <w:rPr>
                <w:rFonts w:eastAsia="Calibri"/>
                <w:lang w:eastAsia="en-US" w:bidi="en-US"/>
              </w:rPr>
              <w:t xml:space="preserve">ЛЯНГАСОВА  </w:t>
            </w:r>
          </w:p>
          <w:p w:rsidR="00F20976" w:rsidRPr="00F20976" w:rsidRDefault="00F20976" w:rsidP="00F20976">
            <w:pPr>
              <w:ind w:firstLine="360"/>
              <w:contextualSpacing/>
              <w:rPr>
                <w:rFonts w:eastAsia="Calibri"/>
                <w:lang w:eastAsia="en-US" w:bidi="en-US"/>
              </w:rPr>
            </w:pPr>
            <w:r w:rsidRPr="00F20976">
              <w:rPr>
                <w:rFonts w:eastAsia="Calibri"/>
                <w:lang w:eastAsia="en-US" w:bidi="en-US"/>
              </w:rPr>
              <w:t>Мария Олеговна</w:t>
            </w:r>
          </w:p>
          <w:p w:rsidR="00F20976" w:rsidRPr="00F20976" w:rsidRDefault="00F20976" w:rsidP="00F20976">
            <w:pPr>
              <w:ind w:firstLine="360"/>
              <w:contextualSpacing/>
              <w:rPr>
                <w:rFonts w:eastAsia="Calibri"/>
                <w:lang w:eastAsia="en-US" w:bidi="en-US"/>
              </w:rPr>
            </w:pPr>
          </w:p>
        </w:tc>
        <w:tc>
          <w:tcPr>
            <w:tcW w:w="553" w:type="dxa"/>
            <w:tcBorders>
              <w:top w:val="nil"/>
              <w:left w:val="nil"/>
              <w:bottom w:val="nil"/>
              <w:right w:val="nil"/>
            </w:tcBorders>
          </w:tcPr>
          <w:p w:rsidR="00F20976" w:rsidRPr="00F20976" w:rsidRDefault="00F20976" w:rsidP="00F20976">
            <w:pPr>
              <w:contextualSpacing/>
              <w:jc w:val="right"/>
              <w:rPr>
                <w:rFonts w:eastAsia="Calibri"/>
                <w:lang w:eastAsia="en-US" w:bidi="en-US"/>
              </w:rPr>
            </w:pPr>
            <w:r w:rsidRPr="00F20976">
              <w:rPr>
                <w:rFonts w:eastAsia="Calibri"/>
                <w:lang w:eastAsia="en-US" w:bidi="en-US"/>
              </w:rPr>
              <w:t>-</w:t>
            </w:r>
          </w:p>
        </w:tc>
        <w:tc>
          <w:tcPr>
            <w:tcW w:w="5224" w:type="dxa"/>
            <w:tcBorders>
              <w:top w:val="nil"/>
              <w:left w:val="nil"/>
              <w:bottom w:val="nil"/>
              <w:right w:val="nil"/>
            </w:tcBorders>
            <w:shd w:val="clear" w:color="auto" w:fill="auto"/>
          </w:tcPr>
          <w:p w:rsidR="00F20976" w:rsidRPr="00F20976" w:rsidRDefault="00F20976" w:rsidP="00F20976">
            <w:pPr>
              <w:contextualSpacing/>
              <w:jc w:val="both"/>
              <w:rPr>
                <w:rFonts w:eastAsia="Calibri"/>
                <w:lang w:eastAsia="en-US" w:bidi="en-US"/>
              </w:rPr>
            </w:pPr>
            <w:r w:rsidRPr="00F20976">
              <w:rPr>
                <w:rFonts w:eastAsia="Calibri"/>
                <w:lang w:eastAsia="en-US" w:bidi="en-US"/>
              </w:rPr>
              <w:t xml:space="preserve">Специалист первой категории </w:t>
            </w:r>
            <w:r w:rsidRPr="00F20976">
              <w:t>администрации Шиховского сельского поселения</w:t>
            </w:r>
            <w:r w:rsidRPr="00F20976">
              <w:rPr>
                <w:rFonts w:eastAsia="Calibri"/>
                <w:lang w:eastAsia="en-US" w:bidi="en-US"/>
              </w:rPr>
              <w:t xml:space="preserve"> </w:t>
            </w:r>
          </w:p>
        </w:tc>
      </w:tr>
    </w:tbl>
    <w:p w:rsidR="00F20976" w:rsidRPr="00F20976" w:rsidRDefault="00F20976" w:rsidP="00F20976">
      <w:pPr>
        <w:contextualSpacing/>
        <w:jc w:val="center"/>
      </w:pPr>
      <w:r w:rsidRPr="00F20976">
        <w:rPr>
          <w:rStyle w:val="24a"/>
          <w:sz w:val="20"/>
        </w:rPr>
        <w:t>_________</w:t>
      </w:r>
    </w:p>
    <w:p w:rsidR="00F20976" w:rsidRPr="003D7083" w:rsidRDefault="00F20976" w:rsidP="003D7083">
      <w:pPr>
        <w:tabs>
          <w:tab w:val="left" w:pos="6630"/>
        </w:tabs>
      </w:pPr>
    </w:p>
    <w:sectPr w:rsidR="00F20976" w:rsidRPr="003D7083" w:rsidSect="00BB40D2">
      <w:headerReference w:type="even" r:id="rId12"/>
      <w:headerReference w:type="default" r:id="rId13"/>
      <w:footerReference w:type="default" r:id="rId14"/>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AC" w:rsidRDefault="001555AC" w:rsidP="00D40C66">
      <w:r>
        <w:separator/>
      </w:r>
    </w:p>
  </w:endnote>
  <w:endnote w:type="continuationSeparator" w:id="0">
    <w:p w:rsidR="001555AC" w:rsidRDefault="001555AC"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3D7083">
      <w:rPr>
        <w:i/>
        <w:sz w:val="16"/>
      </w:rPr>
      <w:t xml:space="preserve"> 17</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AC" w:rsidRDefault="001555AC" w:rsidP="00D40C66">
      <w:r>
        <w:separator/>
      </w:r>
    </w:p>
  </w:footnote>
  <w:footnote w:type="continuationSeparator" w:id="0">
    <w:p w:rsidR="001555AC" w:rsidRDefault="001555AC"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FA7CBE"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FA7CBE">
        <w:pPr>
          <w:pStyle w:val="af4"/>
          <w:jc w:val="center"/>
        </w:pPr>
        <w:fldSimple w:instr=" PAGE   \* MERGEFORMAT ">
          <w:r w:rsidR="00976730">
            <w:rPr>
              <w:noProof/>
            </w:rPr>
            <w:t>2</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1885095"/>
    <w:multiLevelType w:val="multilevel"/>
    <w:tmpl w:val="73F2ADF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70275E2"/>
    <w:multiLevelType w:val="singleLevel"/>
    <w:tmpl w:val="FCA4C50E"/>
    <w:lvl w:ilvl="0">
      <w:start w:val="1"/>
      <w:numFmt w:val="decimal"/>
      <w:pStyle w:val="a1"/>
      <w:lvlText w:val="%1."/>
      <w:lvlJc w:val="left"/>
      <w:pPr>
        <w:tabs>
          <w:tab w:val="num" w:pos="1080"/>
        </w:tabs>
        <w:ind w:left="10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0"/>
  </w:num>
  <w:num w:numId="7">
    <w:abstractNumId w:val="2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7"/>
  </w:num>
  <w:num w:numId="15">
    <w:abstractNumId w:val="1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6"/>
  </w:num>
  <w:num w:numId="17">
    <w:abstractNumId w:val="19"/>
  </w:num>
  <w:num w:numId="18">
    <w:abstractNumId w:val="24"/>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0"/>
  </w:num>
  <w:num w:numId="23">
    <w:abstractNumId w:val="11"/>
  </w:num>
  <w:num w:numId="24">
    <w:abstractNumId w:val="5"/>
  </w:num>
  <w:num w:numId="25">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6738"/>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5AC"/>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083"/>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32FF"/>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730"/>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97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A7CBE"/>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uiPriority w:val="99"/>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Heading">
    <w:name w:val="Heading"/>
    <w:rsid w:val="003D7083"/>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CED1-DF91-41E4-9D00-932B85CA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24</cp:revision>
  <cp:lastPrinted>2024-05-20T11:36:00Z</cp:lastPrinted>
  <dcterms:created xsi:type="dcterms:W3CDTF">2019-12-02T13:57:00Z</dcterms:created>
  <dcterms:modified xsi:type="dcterms:W3CDTF">2024-05-20T11:38:00Z</dcterms:modified>
</cp:coreProperties>
</file>