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12C2B" w:rsidRDefault="00CA1694" w:rsidP="008C3553">
      <w:pPr>
        <w:tabs>
          <w:tab w:val="left" w:pos="0"/>
        </w:tabs>
        <w:jc w:val="center"/>
        <w:rPr>
          <w:b/>
          <w:sz w:val="28"/>
          <w:szCs w:val="28"/>
          <w:highlight w:val="yellow"/>
        </w:rPr>
      </w:pPr>
      <w:r>
        <w:rPr>
          <w:b/>
          <w:sz w:val="28"/>
          <w:szCs w:val="28"/>
        </w:rPr>
        <w:t>Выпуск №</w:t>
      </w:r>
      <w:r w:rsidR="00A30775" w:rsidRPr="00A30775">
        <w:rPr>
          <w:b/>
          <w:sz w:val="28"/>
          <w:szCs w:val="28"/>
        </w:rPr>
        <w:t>1</w:t>
      </w:r>
      <w:r w:rsidR="00612C2B" w:rsidRPr="00612C2B">
        <w:rPr>
          <w:b/>
          <w:sz w:val="28"/>
          <w:szCs w:val="28"/>
        </w:rPr>
        <w:t>6</w:t>
      </w:r>
    </w:p>
    <w:p w:rsidR="00A75E30" w:rsidRPr="00313370" w:rsidRDefault="00612C2B" w:rsidP="008C3553">
      <w:pPr>
        <w:tabs>
          <w:tab w:val="left" w:pos="0"/>
        </w:tabs>
        <w:jc w:val="center"/>
        <w:rPr>
          <w:b/>
          <w:sz w:val="24"/>
          <w:szCs w:val="24"/>
        </w:rPr>
      </w:pPr>
      <w:r>
        <w:rPr>
          <w:b/>
          <w:sz w:val="28"/>
          <w:szCs w:val="28"/>
        </w:rPr>
        <w:t>0</w:t>
      </w:r>
      <w:r w:rsidRPr="000D66E2">
        <w:rPr>
          <w:b/>
          <w:sz w:val="28"/>
          <w:szCs w:val="28"/>
        </w:rPr>
        <w:t>8</w:t>
      </w:r>
      <w:r w:rsidR="00A30775">
        <w:rPr>
          <w:b/>
          <w:sz w:val="28"/>
          <w:szCs w:val="28"/>
        </w:rPr>
        <w:t xml:space="preserve"> мая</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7601D2" w:rsidRPr="00FE2615" w:rsidRDefault="007601D2" w:rsidP="00612C2B">
      <w:pPr>
        <w:tabs>
          <w:tab w:val="left" w:pos="0"/>
        </w:tabs>
        <w:ind w:right="-852"/>
        <w:jc w:val="both"/>
      </w:pPr>
      <w:r w:rsidRPr="00FE2615">
        <w:t xml:space="preserve">1. </w:t>
      </w:r>
      <w:r w:rsidR="00CA1694" w:rsidRPr="00FE2615">
        <w:t>Решение Шиховской</w:t>
      </w:r>
      <w:r w:rsidR="001B32D3" w:rsidRPr="00FE2615">
        <w:t xml:space="preserve"> </w:t>
      </w:r>
      <w:r w:rsidR="00A30775" w:rsidRPr="00FE2615">
        <w:t>сель</w:t>
      </w:r>
      <w:r w:rsidR="00612C2B">
        <w:t>ской Думы от 03.05.2024 № 25/14</w:t>
      </w:r>
      <w:r w:rsidR="00612C2B" w:rsidRPr="00612C2B">
        <w:t>5</w:t>
      </w:r>
      <w:r w:rsidR="00CA1694" w:rsidRPr="00FE2615">
        <w:t xml:space="preserve"> «</w:t>
      </w:r>
      <w:r w:rsidR="00612C2B">
        <w:t>О внесении изменений в решение Шиховской сельской Думы от 22.12.2023 № 20/113 «Об утверждении бюджета Шиховского сельского поселения на 2024 год и плановый период 2025 и 2026 годов»</w:t>
      </w:r>
      <w:r w:rsidR="00A30775" w:rsidRPr="00FE2615">
        <w:t>»</w:t>
      </w:r>
      <w:r w:rsidR="00CA1694" w:rsidRPr="00FE2615">
        <w:t>……………………………</w:t>
      </w:r>
      <w:r w:rsidR="004608A4" w:rsidRPr="00FE2615">
        <w:t>…………..</w:t>
      </w:r>
      <w:r w:rsidR="0088019E">
        <w:t>…………………....</w:t>
      </w:r>
      <w:r w:rsidR="00612C2B">
        <w:t>..........................................</w:t>
      </w:r>
      <w:r w:rsidR="00E1117F">
        <w:t>.....................................</w:t>
      </w:r>
      <w:r w:rsidR="0088019E">
        <w:t>3</w:t>
      </w:r>
      <w:r w:rsidR="0016645B">
        <w:t>-16</w:t>
      </w:r>
    </w:p>
    <w:p w:rsidR="001B32D3" w:rsidRPr="00FE2615" w:rsidRDefault="001B32D3" w:rsidP="00FE2615">
      <w:pPr>
        <w:tabs>
          <w:tab w:val="left" w:pos="0"/>
        </w:tabs>
        <w:ind w:right="-852"/>
        <w:jc w:val="both"/>
      </w:pPr>
    </w:p>
    <w:p w:rsidR="0034383A" w:rsidRPr="00FE2615" w:rsidRDefault="007601D2" w:rsidP="000D66E2">
      <w:pPr>
        <w:tabs>
          <w:tab w:val="left" w:pos="0"/>
        </w:tabs>
        <w:ind w:right="-852"/>
        <w:jc w:val="both"/>
      </w:pPr>
      <w:r w:rsidRPr="00FE2615">
        <w:t xml:space="preserve">2. </w:t>
      </w:r>
      <w:r w:rsidR="00612C2B">
        <w:t>Постановление администрации Шиховского сельского поселения от</w:t>
      </w:r>
      <w:r w:rsidR="000D66E2">
        <w:t xml:space="preserve"> 06.05.2024 № 266 «</w:t>
      </w:r>
      <w:r w:rsidR="000D66E2">
        <w:t xml:space="preserve">О назначении </w:t>
      </w:r>
      <w:r w:rsidR="000D66E2">
        <w:t xml:space="preserve">и проведении публичных слушаний </w:t>
      </w:r>
      <w:r w:rsidR="000D66E2">
        <w:t xml:space="preserve">по проекту планировки, совмещенного с проектом межевания территории земельных участков 43:30:390610:4124 и 43:30: 390610:4125, расположенных в д. </w:t>
      </w:r>
      <w:proofErr w:type="spellStart"/>
      <w:r w:rsidR="000D66E2">
        <w:t>Шмагины</w:t>
      </w:r>
      <w:proofErr w:type="spellEnd"/>
      <w:r w:rsidR="000D66E2">
        <w:t xml:space="preserve"> Шиховского сельского поселения Слободского района Кировской области</w:t>
      </w:r>
      <w:r w:rsidR="00612C2B">
        <w:t xml:space="preserve"> </w:t>
      </w:r>
      <w:r w:rsidR="0034383A" w:rsidRPr="00FE2615">
        <w:t>………</w:t>
      </w:r>
      <w:r w:rsidR="0088019E">
        <w:t>…………………………</w:t>
      </w:r>
      <w:r w:rsidR="000D66E2">
        <w:t>……………………………………………………………………</w:t>
      </w:r>
      <w:r w:rsidR="00FD4B13">
        <w:t>...</w:t>
      </w:r>
      <w:r w:rsidR="00C90373">
        <w:t>17</w:t>
      </w:r>
      <w:bookmarkStart w:id="0" w:name="_GoBack"/>
      <w:bookmarkEnd w:id="0"/>
      <w:r w:rsidR="00FD4B13">
        <w:t>-18</w:t>
      </w:r>
    </w:p>
    <w:p w:rsidR="0034383A" w:rsidRPr="00FE2615" w:rsidRDefault="0034383A" w:rsidP="00FE2615">
      <w:pPr>
        <w:tabs>
          <w:tab w:val="left" w:pos="0"/>
        </w:tabs>
        <w:ind w:right="-852"/>
        <w:jc w:val="both"/>
      </w:pPr>
    </w:p>
    <w:p w:rsidR="004608A4" w:rsidRDefault="004608A4"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847368">
      <w:pPr>
        <w:jc w:val="center"/>
        <w:rPr>
          <w:rFonts w:ascii="Arial" w:hAnsi="Arial" w:cs="Arial"/>
          <w:b/>
          <w:bCs/>
          <w:sz w:val="28"/>
          <w:szCs w:val="28"/>
        </w:rPr>
      </w:pPr>
    </w:p>
    <w:p w:rsidR="00E1117F" w:rsidRDefault="00E1117F" w:rsidP="00E1117F">
      <w:pPr>
        <w:jc w:val="center"/>
        <w:rPr>
          <w:rFonts w:ascii="Arial" w:hAnsi="Arial" w:cs="Arial"/>
          <w:b/>
          <w:bCs/>
          <w:noProof/>
          <w:sz w:val="28"/>
          <w:szCs w:val="28"/>
        </w:rPr>
      </w:pPr>
    </w:p>
    <w:p w:rsidR="00E1117F" w:rsidRDefault="00E1117F" w:rsidP="00E1117F">
      <w:pPr>
        <w:jc w:val="center"/>
        <w:rPr>
          <w:rFonts w:ascii="Arial" w:hAnsi="Arial" w:cs="Arial"/>
          <w:b/>
          <w:bCs/>
          <w:noProof/>
          <w:sz w:val="28"/>
          <w:szCs w:val="28"/>
        </w:rPr>
      </w:pPr>
    </w:p>
    <w:p w:rsidR="00E1117F" w:rsidRDefault="00E1117F" w:rsidP="00E1117F">
      <w:pPr>
        <w:jc w:val="center"/>
        <w:rPr>
          <w:rFonts w:ascii="Arial" w:hAnsi="Arial" w:cs="Arial"/>
          <w:b/>
          <w:bCs/>
          <w:noProof/>
          <w:sz w:val="28"/>
          <w:szCs w:val="28"/>
        </w:rPr>
      </w:pPr>
    </w:p>
    <w:p w:rsidR="00E1117F" w:rsidRDefault="00E1117F" w:rsidP="00E1117F">
      <w:pPr>
        <w:jc w:val="center"/>
        <w:rPr>
          <w:b/>
          <w:sz w:val="28"/>
          <w:szCs w:val="28"/>
        </w:rPr>
      </w:pPr>
      <w:r>
        <w:rPr>
          <w:b/>
          <w:noProof/>
          <w:sz w:val="28"/>
          <w:szCs w:val="28"/>
        </w:rPr>
        <w:drawing>
          <wp:inline distT="0" distB="0" distL="0" distR="0">
            <wp:extent cx="410341" cy="52052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782" cy="521089"/>
                    </a:xfrm>
                    <a:prstGeom prst="rect">
                      <a:avLst/>
                    </a:prstGeom>
                    <a:noFill/>
                  </pic:spPr>
                </pic:pic>
              </a:graphicData>
            </a:graphic>
          </wp:inline>
        </w:drawing>
      </w:r>
    </w:p>
    <w:p w:rsidR="00847368" w:rsidRPr="00E1117F" w:rsidRDefault="00847368" w:rsidP="00E1117F">
      <w:pPr>
        <w:jc w:val="center"/>
        <w:rPr>
          <w:b/>
        </w:rPr>
      </w:pPr>
      <w:r w:rsidRPr="00E1117F">
        <w:rPr>
          <w:b/>
        </w:rPr>
        <w:t>ШИХОВСКАЯ СЕЛЬСКАЯ ДУМА</w:t>
      </w:r>
    </w:p>
    <w:p w:rsidR="00847368" w:rsidRPr="00E1117F" w:rsidRDefault="00847368" w:rsidP="00847368">
      <w:pPr>
        <w:spacing w:line="276" w:lineRule="auto"/>
        <w:jc w:val="center"/>
        <w:rPr>
          <w:b/>
        </w:rPr>
      </w:pPr>
      <w:r w:rsidRPr="00E1117F">
        <w:rPr>
          <w:b/>
        </w:rPr>
        <w:t>СЛОБОДСКОГО РАЙОНА КИРОВСКОЙ ОБЛАСТИ</w:t>
      </w:r>
    </w:p>
    <w:p w:rsidR="00847368" w:rsidRPr="00E1117F" w:rsidRDefault="00847368" w:rsidP="00847368">
      <w:pPr>
        <w:spacing w:line="276" w:lineRule="auto"/>
        <w:jc w:val="center"/>
        <w:rPr>
          <w:b/>
        </w:rPr>
      </w:pPr>
      <w:r w:rsidRPr="00E1117F">
        <w:rPr>
          <w:b/>
        </w:rPr>
        <w:t>ПЯТОГО СОЗЫВА</w:t>
      </w:r>
    </w:p>
    <w:p w:rsidR="00847368" w:rsidRPr="00E1117F" w:rsidRDefault="00847368" w:rsidP="00847368"/>
    <w:p w:rsidR="00847368" w:rsidRPr="00E1117F" w:rsidRDefault="00847368" w:rsidP="00847368">
      <w:pPr>
        <w:spacing w:line="276" w:lineRule="auto"/>
        <w:jc w:val="center"/>
        <w:rPr>
          <w:b/>
        </w:rPr>
      </w:pPr>
      <w:r w:rsidRPr="00E1117F">
        <w:rPr>
          <w:b/>
        </w:rPr>
        <w:t>РЕШЕНИЕ</w:t>
      </w:r>
    </w:p>
    <w:p w:rsidR="00847368" w:rsidRPr="00E1117F" w:rsidRDefault="00847368" w:rsidP="00847368">
      <w:pPr>
        <w:spacing w:line="276" w:lineRule="auto"/>
        <w:jc w:val="center"/>
        <w:rPr>
          <w:b/>
        </w:rPr>
      </w:pPr>
    </w:p>
    <w:p w:rsidR="00847368" w:rsidRPr="00E1117F" w:rsidRDefault="00847368" w:rsidP="00847368">
      <w:pPr>
        <w:spacing w:line="276" w:lineRule="auto"/>
        <w:rPr>
          <w:bCs/>
        </w:rPr>
      </w:pPr>
      <w:r w:rsidRPr="00E1117F">
        <w:t xml:space="preserve">03.05.2024                                                                                                   </w:t>
      </w:r>
      <w:r w:rsidRPr="00E1117F">
        <w:rPr>
          <w:bCs/>
        </w:rPr>
        <w:t xml:space="preserve">    </w:t>
      </w:r>
      <w:r w:rsidR="00E1117F">
        <w:rPr>
          <w:bCs/>
        </w:rPr>
        <w:t xml:space="preserve">                                                         </w:t>
      </w:r>
      <w:r w:rsidRPr="00E1117F">
        <w:rPr>
          <w:bCs/>
        </w:rPr>
        <w:t>№ 25/145</w:t>
      </w:r>
    </w:p>
    <w:p w:rsidR="00847368" w:rsidRPr="00E1117F" w:rsidRDefault="00847368" w:rsidP="00847368">
      <w:pPr>
        <w:spacing w:line="276" w:lineRule="auto"/>
        <w:rPr>
          <w:b/>
          <w:bCs/>
        </w:rPr>
      </w:pPr>
    </w:p>
    <w:p w:rsidR="00847368" w:rsidRPr="00E1117F" w:rsidRDefault="00847368" w:rsidP="00847368">
      <w:pPr>
        <w:spacing w:line="276" w:lineRule="auto"/>
        <w:jc w:val="center"/>
      </w:pPr>
      <w:r w:rsidRPr="00E1117F">
        <w:t>д. Шихово</w:t>
      </w:r>
    </w:p>
    <w:p w:rsidR="00847368" w:rsidRPr="00E1117F" w:rsidRDefault="00847368" w:rsidP="00847368">
      <w:pPr>
        <w:spacing w:line="276" w:lineRule="auto"/>
      </w:pPr>
      <w:r w:rsidRPr="00E1117F">
        <w:t xml:space="preserve"> </w:t>
      </w:r>
    </w:p>
    <w:p w:rsidR="00847368" w:rsidRPr="00E1117F" w:rsidRDefault="00847368" w:rsidP="00847368">
      <w:pPr>
        <w:spacing w:line="276" w:lineRule="auto"/>
        <w:jc w:val="center"/>
        <w:rPr>
          <w:b/>
        </w:rPr>
      </w:pPr>
      <w:r w:rsidRPr="00E1117F">
        <w:rPr>
          <w:b/>
        </w:rPr>
        <w:t xml:space="preserve">О внесении изменений в решение Шиховской сельской Думы </w:t>
      </w:r>
      <w:proofErr w:type="gramStart"/>
      <w:r w:rsidRPr="00E1117F">
        <w:rPr>
          <w:b/>
        </w:rPr>
        <w:t>от</w:t>
      </w:r>
      <w:proofErr w:type="gramEnd"/>
      <w:r w:rsidRPr="00E1117F">
        <w:rPr>
          <w:b/>
        </w:rPr>
        <w:t xml:space="preserve"> </w:t>
      </w:r>
    </w:p>
    <w:p w:rsidR="00847368" w:rsidRPr="00E1117F" w:rsidRDefault="00847368" w:rsidP="00847368">
      <w:pPr>
        <w:spacing w:line="276" w:lineRule="auto"/>
        <w:jc w:val="center"/>
        <w:rPr>
          <w:b/>
        </w:rPr>
      </w:pPr>
      <w:r w:rsidRPr="00E1117F">
        <w:rPr>
          <w:b/>
        </w:rPr>
        <w:t>22.12.2023 № 20/113 «Об утверждении бюджета Шиховского сельского поселения на 2024 год и плановый период 2025 и 2026 годов»</w:t>
      </w:r>
    </w:p>
    <w:p w:rsidR="00847368" w:rsidRPr="00E1117F" w:rsidRDefault="00847368" w:rsidP="00847368">
      <w:pPr>
        <w:spacing w:line="276" w:lineRule="auto"/>
        <w:ind w:firstLine="709"/>
        <w:jc w:val="both"/>
      </w:pPr>
    </w:p>
    <w:p w:rsidR="00847368" w:rsidRPr="00E1117F" w:rsidRDefault="00847368" w:rsidP="00847368">
      <w:pPr>
        <w:spacing w:after="120" w:line="276" w:lineRule="auto"/>
        <w:jc w:val="both"/>
      </w:pPr>
      <w:r w:rsidRPr="00E1117F">
        <w:tab/>
        <w:t>В соответствии с Бюджетным кодексом Российской Федерации, Положением о бюджетном процессе в муниципальном образовании Шиховское сельское поселение Слободского района Кировской области, Шиховская сельская Дума РЕШИЛА:</w:t>
      </w:r>
    </w:p>
    <w:p w:rsidR="00847368" w:rsidRPr="00E1117F" w:rsidRDefault="00847368" w:rsidP="00847368">
      <w:pPr>
        <w:pStyle w:val="3a"/>
        <w:widowControl/>
        <w:numPr>
          <w:ilvl w:val="0"/>
          <w:numId w:val="6"/>
        </w:numPr>
        <w:autoSpaceDE/>
        <w:autoSpaceDN/>
        <w:adjustRightInd/>
        <w:spacing w:after="0" w:line="276" w:lineRule="auto"/>
        <w:ind w:left="0" w:firstLine="709"/>
        <w:jc w:val="both"/>
        <w:outlineLvl w:val="0"/>
        <w:rPr>
          <w:sz w:val="20"/>
          <w:szCs w:val="20"/>
        </w:rPr>
      </w:pPr>
      <w:r w:rsidRPr="00E1117F">
        <w:rPr>
          <w:sz w:val="20"/>
          <w:szCs w:val="20"/>
        </w:rPr>
        <w:t>Внести изменение в решение Шиховской сельской Думы от 22.12.2023 №20/113 «Об утверждении бюджета Шиховского сельского поселения на 2024 год и плановый период 2025 и 2026 годов»:</w:t>
      </w:r>
    </w:p>
    <w:p w:rsidR="00847368" w:rsidRPr="00E1117F" w:rsidRDefault="00847368" w:rsidP="00847368">
      <w:pPr>
        <w:pStyle w:val="3a"/>
        <w:spacing w:line="276" w:lineRule="auto"/>
        <w:ind w:left="710"/>
        <w:outlineLvl w:val="0"/>
        <w:rPr>
          <w:color w:val="000000"/>
          <w:sz w:val="20"/>
          <w:szCs w:val="20"/>
        </w:rPr>
      </w:pPr>
      <w:r w:rsidRPr="00E1117F">
        <w:rPr>
          <w:sz w:val="20"/>
          <w:szCs w:val="20"/>
        </w:rPr>
        <w:t>1.1. Статью 1</w:t>
      </w:r>
      <w:r w:rsidRPr="00E1117F">
        <w:rPr>
          <w:color w:val="000000"/>
          <w:sz w:val="20"/>
          <w:szCs w:val="20"/>
        </w:rPr>
        <w:t xml:space="preserve">2 утвердить в следующей редакции: </w:t>
      </w:r>
    </w:p>
    <w:p w:rsidR="00847368" w:rsidRPr="00E1117F" w:rsidRDefault="00847368" w:rsidP="00847368">
      <w:pPr>
        <w:spacing w:line="276" w:lineRule="auto"/>
        <w:ind w:firstLine="709"/>
        <w:jc w:val="both"/>
        <w:outlineLvl w:val="0"/>
        <w:rPr>
          <w:color w:val="000000"/>
        </w:rPr>
      </w:pPr>
      <w:r w:rsidRPr="00E1117F">
        <w:rPr>
          <w:color w:val="000000"/>
        </w:rPr>
        <w:t xml:space="preserve">«Установить в пределах общего объема расходов бюджета Шиховского сельского поселения объем бюджетных ассигнований дорожного фонда на содержание и ремонт автомобильных дорог общего пользования местного назначения в полном объеме на 2024 год- </w:t>
      </w:r>
      <w:r w:rsidRPr="00E1117F">
        <w:t>14876,8  тыс. руб.,</w:t>
      </w:r>
      <w:r w:rsidRPr="00E1117F">
        <w:rPr>
          <w:color w:val="000000"/>
        </w:rPr>
        <w:t xml:space="preserve"> на 2025 год- 8887,1 тыс. руб. и на 2026 год- 8913,2 тыс. руб.»</w:t>
      </w:r>
    </w:p>
    <w:p w:rsidR="00847368" w:rsidRPr="00E1117F" w:rsidRDefault="00847368" w:rsidP="00847368">
      <w:pPr>
        <w:spacing w:line="276" w:lineRule="auto"/>
        <w:ind w:firstLine="709"/>
        <w:jc w:val="both"/>
      </w:pPr>
      <w:r w:rsidRPr="00E1117F">
        <w:t>1.2. Утвердить в новой редакции Приложение №5 «Распределение бюджетных ассигнований по разделам и подразделам классификации расходов бюджета сельского поселения на 2024 год». Прилагается.</w:t>
      </w:r>
    </w:p>
    <w:p w:rsidR="00847368" w:rsidRPr="00E1117F" w:rsidRDefault="00847368" w:rsidP="00847368">
      <w:pPr>
        <w:pStyle w:val="3a"/>
        <w:spacing w:line="276" w:lineRule="auto"/>
        <w:ind w:firstLine="709"/>
        <w:outlineLvl w:val="0"/>
        <w:rPr>
          <w:sz w:val="20"/>
          <w:szCs w:val="20"/>
        </w:rPr>
      </w:pPr>
      <w:r w:rsidRPr="00E1117F">
        <w:rPr>
          <w:sz w:val="20"/>
          <w:szCs w:val="20"/>
        </w:rPr>
        <w:t>1.3. Утвердить в новой редакции Приложение №7 «Распределение бюджетных ассигнований по целевым статьям (муниципальным программам Шиховского сельского поселения и не программным направлениям деятельности) на 2024 год». Прилагается.</w:t>
      </w:r>
    </w:p>
    <w:p w:rsidR="00847368" w:rsidRPr="00E1117F" w:rsidRDefault="00847368" w:rsidP="00847368">
      <w:pPr>
        <w:pStyle w:val="3a"/>
        <w:spacing w:line="276" w:lineRule="auto"/>
        <w:ind w:firstLine="709"/>
        <w:outlineLvl w:val="0"/>
        <w:rPr>
          <w:sz w:val="20"/>
          <w:szCs w:val="20"/>
        </w:rPr>
      </w:pPr>
      <w:r w:rsidRPr="00E1117F">
        <w:rPr>
          <w:sz w:val="20"/>
          <w:szCs w:val="20"/>
        </w:rPr>
        <w:t>1.4. Утвердить в новой редакции Приложение №9 «Ведомственная структура расходов бюджета Шиховского сельского поселения на 2024 год». Прилагается.</w:t>
      </w:r>
    </w:p>
    <w:p w:rsidR="00847368" w:rsidRPr="00E1117F" w:rsidRDefault="00847368" w:rsidP="00847368">
      <w:pPr>
        <w:pStyle w:val="3a"/>
        <w:spacing w:line="276" w:lineRule="auto"/>
        <w:ind w:firstLine="709"/>
        <w:outlineLvl w:val="0"/>
        <w:rPr>
          <w:sz w:val="20"/>
          <w:szCs w:val="20"/>
        </w:rPr>
      </w:pPr>
      <w:r w:rsidRPr="00E1117F">
        <w:rPr>
          <w:sz w:val="20"/>
          <w:szCs w:val="20"/>
        </w:rPr>
        <w:t>1.5.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847368" w:rsidRPr="00E1117F" w:rsidRDefault="00847368" w:rsidP="00847368">
      <w:pPr>
        <w:pStyle w:val="3a"/>
        <w:spacing w:line="276" w:lineRule="auto"/>
        <w:ind w:firstLine="709"/>
        <w:outlineLvl w:val="0"/>
        <w:rPr>
          <w:sz w:val="20"/>
          <w:szCs w:val="20"/>
        </w:rPr>
      </w:pPr>
      <w:r w:rsidRPr="00E1117F">
        <w:rPr>
          <w:sz w:val="20"/>
          <w:szCs w:val="20"/>
        </w:rPr>
        <w:t>1.6. Настоящее решение вступает в силу после опубликования в официальном печатном издании - «Информационный бюллетень Шиховского сельского поселения».</w:t>
      </w:r>
    </w:p>
    <w:p w:rsidR="00847368" w:rsidRPr="00E1117F" w:rsidRDefault="00847368" w:rsidP="00847368">
      <w:pPr>
        <w:pStyle w:val="affff3"/>
        <w:spacing w:line="276" w:lineRule="auto"/>
        <w:jc w:val="both"/>
        <w:outlineLvl w:val="0"/>
        <w:rPr>
          <w:b w:val="0"/>
          <w:color w:val="000000"/>
          <w:sz w:val="20"/>
          <w:szCs w:val="20"/>
        </w:rPr>
      </w:pPr>
    </w:p>
    <w:p w:rsidR="00847368" w:rsidRPr="00E1117F" w:rsidRDefault="00847368" w:rsidP="00847368">
      <w:pPr>
        <w:pStyle w:val="affff3"/>
        <w:spacing w:line="276" w:lineRule="auto"/>
        <w:jc w:val="both"/>
        <w:outlineLvl w:val="0"/>
        <w:rPr>
          <w:b w:val="0"/>
          <w:color w:val="000000"/>
          <w:sz w:val="20"/>
          <w:szCs w:val="20"/>
        </w:rPr>
      </w:pPr>
    </w:p>
    <w:p w:rsidR="00847368" w:rsidRPr="00E1117F" w:rsidRDefault="00847368" w:rsidP="00847368">
      <w:pPr>
        <w:spacing w:line="276" w:lineRule="auto"/>
        <w:jc w:val="both"/>
      </w:pPr>
      <w:r w:rsidRPr="00E1117F">
        <w:t xml:space="preserve">Председатель Шиховской </w:t>
      </w:r>
    </w:p>
    <w:p w:rsidR="00847368" w:rsidRPr="00E1117F" w:rsidRDefault="00847368" w:rsidP="00847368">
      <w:pPr>
        <w:spacing w:line="276" w:lineRule="auto"/>
        <w:jc w:val="both"/>
      </w:pPr>
      <w:r w:rsidRPr="00E1117F">
        <w:t xml:space="preserve">сельской Думы                                                                         </w:t>
      </w:r>
      <w:r w:rsidR="00E1117F">
        <w:t xml:space="preserve">                                                            </w:t>
      </w:r>
      <w:r w:rsidRPr="00E1117F">
        <w:t xml:space="preserve">         В. А. Бушуев</w:t>
      </w:r>
    </w:p>
    <w:p w:rsidR="00847368" w:rsidRPr="00E1117F" w:rsidRDefault="00847368" w:rsidP="00847368">
      <w:pPr>
        <w:spacing w:line="276" w:lineRule="auto"/>
        <w:jc w:val="both"/>
      </w:pPr>
    </w:p>
    <w:p w:rsidR="00847368" w:rsidRPr="00E1117F" w:rsidRDefault="00847368" w:rsidP="00847368">
      <w:pPr>
        <w:tabs>
          <w:tab w:val="left" w:pos="1493"/>
        </w:tabs>
        <w:spacing w:line="276" w:lineRule="auto"/>
        <w:jc w:val="both"/>
      </w:pPr>
      <w:r w:rsidRPr="00E1117F">
        <w:t xml:space="preserve">Глава Шиховского </w:t>
      </w:r>
    </w:p>
    <w:p w:rsidR="00847368" w:rsidRPr="00E1117F" w:rsidRDefault="00847368" w:rsidP="00847368">
      <w:pPr>
        <w:tabs>
          <w:tab w:val="left" w:pos="1493"/>
        </w:tabs>
        <w:spacing w:line="276" w:lineRule="auto"/>
        <w:jc w:val="both"/>
        <w:sectPr w:rsidR="00847368" w:rsidRPr="00E1117F" w:rsidSect="001C5735">
          <w:headerReference w:type="even" r:id="rId10"/>
          <w:headerReference w:type="default" r:id="rId11"/>
          <w:pgSz w:w="11906" w:h="16838"/>
          <w:pgMar w:top="851" w:right="567" w:bottom="709" w:left="1418" w:header="709" w:footer="709" w:gutter="0"/>
          <w:cols w:space="708"/>
          <w:titlePg/>
          <w:docGrid w:linePitch="360"/>
        </w:sectPr>
      </w:pPr>
      <w:r w:rsidRPr="00E1117F">
        <w:t>сельского поселения                            В. А. Бушуев</w:t>
      </w:r>
    </w:p>
    <w:tbl>
      <w:tblPr>
        <w:tblW w:w="9796" w:type="dxa"/>
        <w:tblInd w:w="93" w:type="dxa"/>
        <w:tblLayout w:type="fixed"/>
        <w:tblLook w:val="04A0"/>
      </w:tblPr>
      <w:tblGrid>
        <w:gridCol w:w="4977"/>
        <w:gridCol w:w="1417"/>
        <w:gridCol w:w="1418"/>
        <w:gridCol w:w="1984"/>
      </w:tblGrid>
      <w:tr w:rsidR="00847368" w:rsidRPr="00E1117F" w:rsidTr="009B0839">
        <w:trPr>
          <w:trHeight w:val="300"/>
        </w:trPr>
        <w:tc>
          <w:tcPr>
            <w:tcW w:w="9796" w:type="dxa"/>
            <w:gridSpan w:val="4"/>
            <w:tcBorders>
              <w:top w:val="nil"/>
              <w:left w:val="nil"/>
              <w:bottom w:val="nil"/>
              <w:right w:val="nil"/>
            </w:tcBorders>
            <w:shd w:val="clear" w:color="auto" w:fill="auto"/>
            <w:noWrap/>
            <w:vAlign w:val="bottom"/>
            <w:hideMark/>
          </w:tcPr>
          <w:p w:rsidR="00847368" w:rsidRPr="00E1117F" w:rsidRDefault="00847368" w:rsidP="009B0839">
            <w:pPr>
              <w:jc w:val="right"/>
              <w:rPr>
                <w:color w:val="000000"/>
              </w:rPr>
            </w:pPr>
            <w:r w:rsidRPr="00E1117F">
              <w:rPr>
                <w:color w:val="000000"/>
              </w:rPr>
              <w:lastRenderedPageBreak/>
              <w:t>Приложение № 5</w:t>
            </w:r>
          </w:p>
        </w:tc>
      </w:tr>
      <w:tr w:rsidR="00847368" w:rsidRPr="00E1117F" w:rsidTr="009B0839">
        <w:trPr>
          <w:trHeight w:val="300"/>
        </w:trPr>
        <w:tc>
          <w:tcPr>
            <w:tcW w:w="9796" w:type="dxa"/>
            <w:gridSpan w:val="4"/>
            <w:tcBorders>
              <w:top w:val="nil"/>
              <w:left w:val="nil"/>
              <w:bottom w:val="nil"/>
              <w:right w:val="nil"/>
            </w:tcBorders>
            <w:shd w:val="clear" w:color="auto" w:fill="auto"/>
            <w:noWrap/>
            <w:vAlign w:val="bottom"/>
            <w:hideMark/>
          </w:tcPr>
          <w:p w:rsidR="00847368" w:rsidRPr="00E1117F" w:rsidRDefault="00847368" w:rsidP="009B0839">
            <w:pPr>
              <w:jc w:val="right"/>
              <w:rPr>
                <w:color w:val="000000"/>
              </w:rPr>
            </w:pPr>
            <w:r w:rsidRPr="00E1117F">
              <w:rPr>
                <w:color w:val="000000"/>
              </w:rPr>
              <w:t xml:space="preserve">к решению Шиховской сельской Думы </w:t>
            </w:r>
            <w:r w:rsidRPr="00E1117F">
              <w:t>от 03.05.2024 г. № 25/145</w:t>
            </w:r>
          </w:p>
        </w:tc>
      </w:tr>
      <w:tr w:rsidR="00847368" w:rsidRPr="00E1117F" w:rsidTr="009B0839">
        <w:trPr>
          <w:trHeight w:val="375"/>
        </w:trPr>
        <w:tc>
          <w:tcPr>
            <w:tcW w:w="9796" w:type="dxa"/>
            <w:gridSpan w:val="4"/>
            <w:tcBorders>
              <w:top w:val="nil"/>
              <w:left w:val="nil"/>
              <w:bottom w:val="nil"/>
              <w:right w:val="nil"/>
            </w:tcBorders>
            <w:shd w:val="clear" w:color="auto" w:fill="auto"/>
            <w:vAlign w:val="bottom"/>
            <w:hideMark/>
          </w:tcPr>
          <w:p w:rsidR="00847368" w:rsidRPr="00E1117F" w:rsidRDefault="00847368" w:rsidP="009B0839">
            <w:pPr>
              <w:jc w:val="center"/>
              <w:rPr>
                <w:b/>
                <w:bCs/>
              </w:rPr>
            </w:pPr>
          </w:p>
          <w:p w:rsidR="00847368" w:rsidRPr="00E1117F" w:rsidRDefault="00847368" w:rsidP="009B0839">
            <w:pPr>
              <w:jc w:val="center"/>
              <w:rPr>
                <w:b/>
                <w:bCs/>
              </w:rPr>
            </w:pPr>
            <w:r w:rsidRPr="00E1117F">
              <w:rPr>
                <w:b/>
                <w:bCs/>
              </w:rPr>
              <w:t xml:space="preserve">Распределение </w:t>
            </w:r>
          </w:p>
          <w:p w:rsidR="00847368" w:rsidRPr="00E1117F" w:rsidRDefault="00847368" w:rsidP="009B0839">
            <w:pPr>
              <w:jc w:val="center"/>
              <w:rPr>
                <w:b/>
                <w:bCs/>
              </w:rPr>
            </w:pPr>
            <w:r w:rsidRPr="00E1117F">
              <w:rPr>
                <w:b/>
                <w:bCs/>
              </w:rPr>
              <w:t>бюджетных  ассигнований по разделам и подразделам классификации расходов бюджета сельского поселения на 2024 год</w:t>
            </w:r>
          </w:p>
        </w:tc>
      </w:tr>
      <w:tr w:rsidR="00847368" w:rsidRPr="00E1117F" w:rsidTr="009B0839">
        <w:trPr>
          <w:trHeight w:val="1020"/>
        </w:trPr>
        <w:tc>
          <w:tcPr>
            <w:tcW w:w="4977" w:type="dxa"/>
            <w:tcBorders>
              <w:top w:val="single" w:sz="4" w:space="0" w:color="auto"/>
              <w:left w:val="single" w:sz="4" w:space="0" w:color="auto"/>
              <w:bottom w:val="nil"/>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Наименование расхода</w:t>
            </w:r>
          </w:p>
        </w:tc>
        <w:tc>
          <w:tcPr>
            <w:tcW w:w="1417" w:type="dxa"/>
            <w:tcBorders>
              <w:top w:val="single" w:sz="4" w:space="0" w:color="auto"/>
              <w:left w:val="nil"/>
              <w:bottom w:val="nil"/>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Раздел</w:t>
            </w:r>
          </w:p>
        </w:tc>
        <w:tc>
          <w:tcPr>
            <w:tcW w:w="1418" w:type="dxa"/>
            <w:tcBorders>
              <w:top w:val="single" w:sz="4" w:space="0" w:color="auto"/>
              <w:left w:val="nil"/>
              <w:bottom w:val="nil"/>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Подраздел</w:t>
            </w:r>
          </w:p>
        </w:tc>
        <w:tc>
          <w:tcPr>
            <w:tcW w:w="1984" w:type="dxa"/>
            <w:tcBorders>
              <w:top w:val="single" w:sz="4" w:space="0" w:color="auto"/>
              <w:left w:val="nil"/>
              <w:bottom w:val="nil"/>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Сумма всего на 2024 год (тыс. рублей)</w:t>
            </w:r>
          </w:p>
        </w:tc>
      </w:tr>
      <w:tr w:rsidR="00847368" w:rsidRPr="00E1117F" w:rsidTr="009B083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Всего расходов</w:t>
            </w:r>
          </w:p>
        </w:tc>
        <w:tc>
          <w:tcPr>
            <w:tcW w:w="1417" w:type="dxa"/>
            <w:tcBorders>
              <w:top w:val="single" w:sz="4" w:space="0" w:color="auto"/>
              <w:left w:val="nil"/>
              <w:bottom w:val="single" w:sz="4" w:space="0" w:color="auto"/>
              <w:right w:val="single" w:sz="4" w:space="0" w:color="auto"/>
            </w:tcBorders>
            <w:shd w:val="clear" w:color="auto" w:fill="auto"/>
            <w:hideMark/>
          </w:tcPr>
          <w:p w:rsidR="00847368" w:rsidRPr="00E1117F" w:rsidRDefault="00847368" w:rsidP="009B0839">
            <w:pPr>
              <w:jc w:val="right"/>
              <w:rPr>
                <w:b/>
                <w:bCs/>
                <w:color w:val="000000"/>
              </w:rPr>
            </w:pPr>
            <w:r w:rsidRPr="00E1117F">
              <w:rPr>
                <w:b/>
                <w:bCs/>
                <w:color w:val="000000"/>
              </w:rPr>
              <w:t>0</w:t>
            </w:r>
          </w:p>
        </w:tc>
        <w:tc>
          <w:tcPr>
            <w:tcW w:w="1418" w:type="dxa"/>
            <w:tcBorders>
              <w:top w:val="single" w:sz="4" w:space="0" w:color="auto"/>
              <w:left w:val="nil"/>
              <w:bottom w:val="single" w:sz="4" w:space="0" w:color="auto"/>
              <w:right w:val="single" w:sz="4" w:space="0" w:color="auto"/>
            </w:tcBorders>
            <w:shd w:val="clear" w:color="auto" w:fill="auto"/>
            <w:hideMark/>
          </w:tcPr>
          <w:p w:rsidR="00847368" w:rsidRPr="00E1117F" w:rsidRDefault="00847368" w:rsidP="009B0839">
            <w:pPr>
              <w:jc w:val="right"/>
              <w:rPr>
                <w:b/>
                <w:bCs/>
                <w:color w:val="000000"/>
              </w:rPr>
            </w:pPr>
            <w:r w:rsidRPr="00E1117F">
              <w:rPr>
                <w:b/>
                <w:bCs/>
                <w:color w:val="000000"/>
              </w:rPr>
              <w:t>0</w:t>
            </w:r>
          </w:p>
        </w:tc>
        <w:tc>
          <w:tcPr>
            <w:tcW w:w="1984" w:type="dxa"/>
            <w:tcBorders>
              <w:top w:val="single" w:sz="4" w:space="0" w:color="auto"/>
              <w:left w:val="nil"/>
              <w:bottom w:val="single" w:sz="4" w:space="0" w:color="auto"/>
              <w:right w:val="single" w:sz="4" w:space="0" w:color="auto"/>
            </w:tcBorders>
            <w:shd w:val="clear" w:color="auto" w:fill="auto"/>
            <w:hideMark/>
          </w:tcPr>
          <w:p w:rsidR="00847368" w:rsidRPr="00E1117F" w:rsidRDefault="00847368" w:rsidP="009B0839">
            <w:pPr>
              <w:jc w:val="right"/>
              <w:rPr>
                <w:b/>
                <w:bCs/>
                <w:color w:val="000000"/>
              </w:rPr>
            </w:pPr>
            <w:r w:rsidRPr="00E1117F">
              <w:rPr>
                <w:b/>
                <w:bCs/>
                <w:color w:val="000000"/>
              </w:rPr>
              <w:t>39 231,5</w:t>
            </w:r>
          </w:p>
        </w:tc>
      </w:tr>
      <w:tr w:rsidR="00847368" w:rsidRPr="00E1117F" w:rsidTr="009B0839">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01</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00</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b/>
                <w:bCs/>
                <w:color w:val="000000"/>
              </w:rPr>
            </w:pPr>
            <w:r w:rsidRPr="00E1117F">
              <w:rPr>
                <w:b/>
                <w:bCs/>
                <w:color w:val="000000"/>
              </w:rPr>
              <w:t>7 027,0</w:t>
            </w:r>
          </w:p>
        </w:tc>
      </w:tr>
      <w:tr w:rsidR="00847368" w:rsidRPr="00E1117F" w:rsidTr="009B0839">
        <w:trPr>
          <w:trHeight w:val="655"/>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01</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02</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color w:val="000000"/>
              </w:rPr>
            </w:pPr>
            <w:r w:rsidRPr="00E1117F">
              <w:rPr>
                <w:color w:val="000000"/>
              </w:rPr>
              <w:t>1 029,0</w:t>
            </w:r>
          </w:p>
        </w:tc>
      </w:tr>
      <w:tr w:rsidR="00847368" w:rsidRPr="00E1117F" w:rsidTr="009B0839">
        <w:trPr>
          <w:trHeight w:val="1076"/>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01</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04</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color w:val="000000"/>
              </w:rPr>
            </w:pPr>
            <w:r w:rsidRPr="00E1117F">
              <w:rPr>
                <w:color w:val="000000"/>
              </w:rPr>
              <w:t>4 388,5</w:t>
            </w:r>
          </w:p>
        </w:tc>
      </w:tr>
      <w:tr w:rsidR="00847368" w:rsidRPr="00E1117F" w:rsidTr="009B0839">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i/>
                <w:iCs/>
                <w:color w:val="000000"/>
              </w:rPr>
            </w:pPr>
            <w:r w:rsidRPr="00E1117F">
              <w:rPr>
                <w:i/>
                <w:iCs/>
                <w:color w:val="000000"/>
              </w:rPr>
              <w:t>Резервные фонды</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01</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11</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color w:val="000000"/>
              </w:rPr>
            </w:pPr>
            <w:r w:rsidRPr="00E1117F">
              <w:rPr>
                <w:color w:val="000000"/>
              </w:rPr>
              <w:t>10,0</w:t>
            </w:r>
          </w:p>
        </w:tc>
      </w:tr>
      <w:tr w:rsidR="00847368" w:rsidRPr="00E1117F" w:rsidTr="009B0839">
        <w:trPr>
          <w:trHeight w:val="308"/>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i/>
                <w:iCs/>
                <w:color w:val="000000"/>
              </w:rPr>
            </w:pPr>
            <w:r w:rsidRPr="00E1117F">
              <w:rPr>
                <w:i/>
                <w:iCs/>
                <w:color w:val="00000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01</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13</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color w:val="000000"/>
              </w:rPr>
            </w:pPr>
            <w:r w:rsidRPr="00E1117F">
              <w:rPr>
                <w:color w:val="000000"/>
              </w:rPr>
              <w:t>1 599,5</w:t>
            </w:r>
          </w:p>
        </w:tc>
      </w:tr>
      <w:tr w:rsidR="00847368" w:rsidRPr="00E1117F" w:rsidTr="009B0839">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Национальная оборона</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02</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00</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b/>
                <w:bCs/>
                <w:color w:val="000000"/>
              </w:rPr>
            </w:pPr>
            <w:r w:rsidRPr="00E1117F">
              <w:rPr>
                <w:b/>
                <w:bCs/>
                <w:color w:val="000000"/>
              </w:rPr>
              <w:t>390,5</w:t>
            </w:r>
          </w:p>
        </w:tc>
      </w:tr>
      <w:tr w:rsidR="00847368" w:rsidRPr="00E1117F" w:rsidTr="009B0839">
        <w:trPr>
          <w:trHeight w:val="257"/>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02</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03</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color w:val="000000"/>
              </w:rPr>
            </w:pPr>
            <w:r w:rsidRPr="00E1117F">
              <w:rPr>
                <w:color w:val="000000"/>
              </w:rPr>
              <w:t>390,5</w:t>
            </w:r>
          </w:p>
        </w:tc>
      </w:tr>
      <w:tr w:rsidR="00847368" w:rsidRPr="00E1117F" w:rsidTr="009B0839">
        <w:trPr>
          <w:trHeight w:val="573"/>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03</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00</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b/>
                <w:bCs/>
                <w:color w:val="000000"/>
              </w:rPr>
            </w:pPr>
            <w:r w:rsidRPr="00E1117F">
              <w:rPr>
                <w:b/>
                <w:bCs/>
                <w:color w:val="000000"/>
              </w:rPr>
              <w:t>2 196,0</w:t>
            </w:r>
          </w:p>
        </w:tc>
      </w:tr>
      <w:tr w:rsidR="00847368" w:rsidRPr="00E1117F" w:rsidTr="009B0839">
        <w:trPr>
          <w:trHeight w:val="683"/>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03</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10</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color w:val="000000"/>
              </w:rPr>
            </w:pPr>
            <w:r w:rsidRPr="00E1117F">
              <w:rPr>
                <w:color w:val="000000"/>
              </w:rPr>
              <w:t>2 191,0</w:t>
            </w:r>
          </w:p>
        </w:tc>
      </w:tr>
      <w:tr w:rsidR="00847368" w:rsidRPr="00E1117F" w:rsidTr="009B0839">
        <w:trPr>
          <w:trHeight w:val="765"/>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Другие вопросы  в области национальной безопасности и правоохранительной деятельности</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03</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14</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color w:val="000000"/>
              </w:rPr>
            </w:pPr>
            <w:r w:rsidRPr="00E1117F">
              <w:rPr>
                <w:color w:val="000000"/>
              </w:rPr>
              <w:t>5,0</w:t>
            </w:r>
          </w:p>
        </w:tc>
      </w:tr>
      <w:tr w:rsidR="00847368" w:rsidRPr="00E1117F" w:rsidTr="009B0839">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Национальная экономика</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04</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00</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b/>
                <w:bCs/>
                <w:color w:val="000000"/>
              </w:rPr>
            </w:pPr>
            <w:r w:rsidRPr="00E1117F">
              <w:rPr>
                <w:b/>
                <w:bCs/>
                <w:color w:val="000000"/>
              </w:rPr>
              <w:t>15 509,5</w:t>
            </w:r>
          </w:p>
        </w:tc>
      </w:tr>
      <w:tr w:rsidR="00847368" w:rsidRPr="00E1117F" w:rsidTr="009B0839">
        <w:trPr>
          <w:trHeight w:val="285"/>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04</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09</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color w:val="000000"/>
              </w:rPr>
            </w:pPr>
            <w:r w:rsidRPr="00E1117F">
              <w:rPr>
                <w:color w:val="000000"/>
              </w:rPr>
              <w:t>14 876,8</w:t>
            </w:r>
          </w:p>
        </w:tc>
      </w:tr>
      <w:tr w:rsidR="00847368" w:rsidRPr="00E1117F" w:rsidTr="009B0839">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Другие вопросы в области национальной экономики</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04</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12</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color w:val="000000"/>
              </w:rPr>
            </w:pPr>
            <w:r w:rsidRPr="00E1117F">
              <w:rPr>
                <w:color w:val="000000"/>
              </w:rPr>
              <w:t>632,7</w:t>
            </w:r>
          </w:p>
        </w:tc>
      </w:tr>
      <w:tr w:rsidR="00847368" w:rsidRPr="00E1117F" w:rsidTr="009B0839">
        <w:trPr>
          <w:trHeight w:val="312"/>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05</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00</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b/>
                <w:bCs/>
                <w:color w:val="000000"/>
              </w:rPr>
            </w:pPr>
            <w:r w:rsidRPr="00E1117F">
              <w:rPr>
                <w:b/>
                <w:bCs/>
                <w:color w:val="000000"/>
              </w:rPr>
              <w:t>8 703,2</w:t>
            </w:r>
          </w:p>
        </w:tc>
      </w:tr>
      <w:tr w:rsidR="00847368" w:rsidRPr="00E1117F" w:rsidTr="009B0839">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Жилищное хозяйство</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05</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01</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color w:val="000000"/>
              </w:rPr>
            </w:pPr>
            <w:r w:rsidRPr="00E1117F">
              <w:rPr>
                <w:color w:val="000000"/>
              </w:rPr>
              <w:t>78,0</w:t>
            </w:r>
          </w:p>
        </w:tc>
      </w:tr>
      <w:tr w:rsidR="00847368" w:rsidRPr="00E1117F" w:rsidTr="009B0839">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05</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03</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color w:val="000000"/>
              </w:rPr>
            </w:pPr>
            <w:r w:rsidRPr="00E1117F">
              <w:rPr>
                <w:color w:val="000000"/>
              </w:rPr>
              <w:t>8 625,2</w:t>
            </w:r>
          </w:p>
        </w:tc>
      </w:tr>
      <w:tr w:rsidR="00847368" w:rsidRPr="00E1117F" w:rsidTr="009B0839">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Охрана окружающей среды</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06</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00</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b/>
                <w:bCs/>
                <w:color w:val="000000"/>
              </w:rPr>
            </w:pPr>
            <w:r w:rsidRPr="00E1117F">
              <w:rPr>
                <w:b/>
                <w:bCs/>
                <w:color w:val="000000"/>
              </w:rPr>
              <w:t>500,0</w:t>
            </w:r>
          </w:p>
        </w:tc>
      </w:tr>
      <w:tr w:rsidR="00847368" w:rsidRPr="00E1117F" w:rsidTr="009B0839">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Охрана окружающей среды</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06</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05</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color w:val="000000"/>
              </w:rPr>
            </w:pPr>
            <w:r w:rsidRPr="00E1117F">
              <w:rPr>
                <w:color w:val="000000"/>
              </w:rPr>
              <w:t>500,0</w:t>
            </w:r>
          </w:p>
        </w:tc>
      </w:tr>
      <w:tr w:rsidR="00847368" w:rsidRPr="00E1117F" w:rsidTr="009B0839">
        <w:trPr>
          <w:trHeight w:val="346"/>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Мероприятия в сфере охраны окружающей среды</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06</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05</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color w:val="000000"/>
              </w:rPr>
            </w:pPr>
            <w:r w:rsidRPr="00E1117F">
              <w:rPr>
                <w:color w:val="000000"/>
              </w:rPr>
              <w:t>500,0</w:t>
            </w:r>
          </w:p>
        </w:tc>
      </w:tr>
      <w:tr w:rsidR="00847368" w:rsidRPr="00E1117F" w:rsidTr="009B0839">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Образование</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07</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00</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b/>
                <w:bCs/>
                <w:color w:val="000000"/>
              </w:rPr>
            </w:pPr>
            <w:r w:rsidRPr="00E1117F">
              <w:rPr>
                <w:b/>
                <w:bCs/>
                <w:color w:val="000000"/>
              </w:rPr>
              <w:t>5,8</w:t>
            </w:r>
          </w:p>
        </w:tc>
      </w:tr>
      <w:tr w:rsidR="00847368" w:rsidRPr="00E1117F" w:rsidTr="009B0839">
        <w:trPr>
          <w:trHeight w:val="473"/>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Профессиональная подготовка, переподготовка и повышение квалификации</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07</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05</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color w:val="000000"/>
              </w:rPr>
            </w:pPr>
            <w:r w:rsidRPr="00E1117F">
              <w:rPr>
                <w:color w:val="000000"/>
              </w:rPr>
              <w:t>5,8</w:t>
            </w:r>
          </w:p>
        </w:tc>
      </w:tr>
      <w:tr w:rsidR="00847368" w:rsidRPr="00E1117F" w:rsidTr="009B0839">
        <w:trPr>
          <w:trHeight w:val="433"/>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Профессиональная подготовка, переподготовка и повышение квалификации</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07</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05</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color w:val="000000"/>
              </w:rPr>
            </w:pPr>
            <w:r w:rsidRPr="00E1117F">
              <w:rPr>
                <w:color w:val="000000"/>
              </w:rPr>
              <w:t>5,8</w:t>
            </w:r>
          </w:p>
        </w:tc>
      </w:tr>
      <w:tr w:rsidR="00847368" w:rsidRPr="00E1117F" w:rsidTr="009B0839">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Культура, кинематография</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08</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00</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b/>
                <w:bCs/>
                <w:color w:val="000000"/>
              </w:rPr>
            </w:pPr>
            <w:r w:rsidRPr="00E1117F">
              <w:rPr>
                <w:b/>
                <w:bCs/>
                <w:color w:val="000000"/>
              </w:rPr>
              <w:t>4 702,8</w:t>
            </w:r>
          </w:p>
        </w:tc>
      </w:tr>
      <w:tr w:rsidR="00847368" w:rsidRPr="00E1117F" w:rsidTr="009B0839">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Культура</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08</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01</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color w:val="000000"/>
              </w:rPr>
            </w:pPr>
            <w:r w:rsidRPr="00E1117F">
              <w:rPr>
                <w:color w:val="000000"/>
              </w:rPr>
              <w:t>4 702,8</w:t>
            </w:r>
          </w:p>
        </w:tc>
      </w:tr>
      <w:tr w:rsidR="00847368" w:rsidRPr="00E1117F" w:rsidTr="009B0839">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Социальная политика</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10</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00</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b/>
                <w:bCs/>
                <w:color w:val="000000"/>
              </w:rPr>
            </w:pPr>
            <w:r w:rsidRPr="00E1117F">
              <w:rPr>
                <w:b/>
                <w:bCs/>
                <w:color w:val="000000"/>
              </w:rPr>
              <w:t>144,6</w:t>
            </w:r>
          </w:p>
        </w:tc>
      </w:tr>
      <w:tr w:rsidR="00847368" w:rsidRPr="00E1117F" w:rsidTr="009B0839">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Пенсионное обеспечение</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10</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01</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color w:val="000000"/>
              </w:rPr>
            </w:pPr>
            <w:r w:rsidRPr="00E1117F">
              <w:rPr>
                <w:color w:val="000000"/>
              </w:rPr>
              <w:t>144,6</w:t>
            </w:r>
          </w:p>
        </w:tc>
      </w:tr>
      <w:tr w:rsidR="00847368" w:rsidRPr="00E1117F" w:rsidTr="009B0839">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Физическая культура и спорт</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11</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00</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b/>
                <w:bCs/>
                <w:color w:val="000000"/>
              </w:rPr>
            </w:pPr>
            <w:r w:rsidRPr="00E1117F">
              <w:rPr>
                <w:b/>
                <w:bCs/>
                <w:color w:val="000000"/>
              </w:rPr>
              <w:t>50,0</w:t>
            </w:r>
          </w:p>
        </w:tc>
      </w:tr>
      <w:tr w:rsidR="00847368" w:rsidRPr="00E1117F" w:rsidTr="009B0839">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Массовый спорт</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11</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02</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color w:val="000000"/>
              </w:rPr>
            </w:pPr>
            <w:r w:rsidRPr="00E1117F">
              <w:rPr>
                <w:color w:val="000000"/>
              </w:rPr>
              <w:t>50,0</w:t>
            </w:r>
          </w:p>
        </w:tc>
      </w:tr>
      <w:tr w:rsidR="00847368" w:rsidRPr="00E1117F" w:rsidTr="009B0839">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jc w:val="both"/>
              <w:rPr>
                <w:b/>
                <w:bCs/>
                <w:color w:val="000000"/>
              </w:rPr>
            </w:pPr>
            <w:r w:rsidRPr="00E1117F">
              <w:rPr>
                <w:b/>
                <w:bCs/>
                <w:color w:val="000000"/>
              </w:rPr>
              <w:lastRenderedPageBreak/>
              <w:t>Обслуживание государственного и муниципального долга</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13</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b/>
                <w:bCs/>
                <w:color w:val="000000"/>
              </w:rPr>
            </w:pPr>
            <w:r w:rsidRPr="00E1117F">
              <w:rPr>
                <w:b/>
                <w:bCs/>
                <w:color w:val="000000"/>
              </w:rPr>
              <w:t>00</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b/>
                <w:bCs/>
                <w:color w:val="000000"/>
              </w:rPr>
            </w:pPr>
            <w:r w:rsidRPr="00E1117F">
              <w:rPr>
                <w:b/>
                <w:bCs/>
                <w:color w:val="000000"/>
              </w:rPr>
              <w:t>2,1</w:t>
            </w:r>
          </w:p>
        </w:tc>
      </w:tr>
      <w:tr w:rsidR="00847368" w:rsidRPr="00E1117F" w:rsidTr="009B0839">
        <w:trPr>
          <w:trHeight w:val="543"/>
        </w:trPr>
        <w:tc>
          <w:tcPr>
            <w:tcW w:w="4977"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jc w:val="both"/>
              <w:rPr>
                <w:color w:val="000000"/>
              </w:rPr>
            </w:pPr>
            <w:r w:rsidRPr="00E1117F">
              <w:rPr>
                <w:color w:val="000000"/>
              </w:rPr>
              <w:t>Обслуживание государственного внутреннего и муниципального долга</w:t>
            </w:r>
          </w:p>
        </w:tc>
        <w:tc>
          <w:tcPr>
            <w:tcW w:w="1417"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13</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rPr>
                <w:color w:val="000000"/>
              </w:rPr>
            </w:pPr>
            <w:r w:rsidRPr="00E1117F">
              <w:rPr>
                <w:color w:val="000000"/>
              </w:rPr>
              <w:t>01</w:t>
            </w:r>
          </w:p>
        </w:tc>
        <w:tc>
          <w:tcPr>
            <w:tcW w:w="198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rPr>
                <w:color w:val="000000"/>
              </w:rPr>
            </w:pPr>
            <w:r w:rsidRPr="00E1117F">
              <w:rPr>
                <w:color w:val="000000"/>
              </w:rPr>
              <w:t>2,1</w:t>
            </w:r>
          </w:p>
        </w:tc>
      </w:tr>
      <w:tr w:rsidR="00847368" w:rsidRPr="00E1117F" w:rsidTr="009B0839">
        <w:trPr>
          <w:trHeight w:val="300"/>
        </w:trPr>
        <w:tc>
          <w:tcPr>
            <w:tcW w:w="9796" w:type="dxa"/>
            <w:gridSpan w:val="4"/>
            <w:tcBorders>
              <w:top w:val="nil"/>
              <w:left w:val="nil"/>
              <w:bottom w:val="nil"/>
              <w:right w:val="nil"/>
            </w:tcBorders>
            <w:shd w:val="clear" w:color="auto" w:fill="auto"/>
            <w:noWrap/>
            <w:vAlign w:val="bottom"/>
            <w:hideMark/>
          </w:tcPr>
          <w:p w:rsidR="00847368" w:rsidRPr="00E1117F" w:rsidRDefault="00847368" w:rsidP="009B0839">
            <w:pPr>
              <w:jc w:val="right"/>
              <w:rPr>
                <w:color w:val="000000"/>
              </w:rPr>
            </w:pPr>
            <w:r w:rsidRPr="00E1117F">
              <w:rPr>
                <w:color w:val="000000"/>
              </w:rPr>
              <w:t>Приложение № 7</w:t>
            </w:r>
          </w:p>
        </w:tc>
      </w:tr>
      <w:tr w:rsidR="00847368" w:rsidRPr="00E1117F" w:rsidTr="009B0839">
        <w:trPr>
          <w:trHeight w:val="300"/>
        </w:trPr>
        <w:tc>
          <w:tcPr>
            <w:tcW w:w="9796" w:type="dxa"/>
            <w:gridSpan w:val="4"/>
            <w:tcBorders>
              <w:top w:val="nil"/>
              <w:left w:val="nil"/>
              <w:bottom w:val="nil"/>
              <w:right w:val="nil"/>
            </w:tcBorders>
            <w:shd w:val="clear" w:color="auto" w:fill="auto"/>
            <w:noWrap/>
            <w:vAlign w:val="bottom"/>
            <w:hideMark/>
          </w:tcPr>
          <w:p w:rsidR="00847368" w:rsidRPr="00E1117F" w:rsidRDefault="00847368" w:rsidP="009B0839">
            <w:pPr>
              <w:jc w:val="right"/>
              <w:rPr>
                <w:color w:val="000000"/>
              </w:rPr>
            </w:pPr>
            <w:r w:rsidRPr="00E1117F">
              <w:rPr>
                <w:color w:val="000000"/>
              </w:rPr>
              <w:t xml:space="preserve">к решению Шиховской сельской Думы </w:t>
            </w:r>
            <w:r w:rsidRPr="00E1117F">
              <w:t>от 03.05.2024 г. № 25/145</w:t>
            </w:r>
          </w:p>
        </w:tc>
      </w:tr>
    </w:tbl>
    <w:p w:rsidR="00847368" w:rsidRPr="00E1117F" w:rsidRDefault="00847368" w:rsidP="00847368">
      <w:pPr>
        <w:tabs>
          <w:tab w:val="left" w:pos="1493"/>
        </w:tabs>
        <w:spacing w:line="276" w:lineRule="auto"/>
        <w:jc w:val="both"/>
      </w:pPr>
    </w:p>
    <w:tbl>
      <w:tblPr>
        <w:tblW w:w="10080" w:type="dxa"/>
        <w:tblInd w:w="93" w:type="dxa"/>
        <w:tblLook w:val="04A0"/>
      </w:tblPr>
      <w:tblGrid>
        <w:gridCol w:w="5827"/>
        <w:gridCol w:w="1559"/>
        <w:gridCol w:w="1134"/>
        <w:gridCol w:w="1560"/>
      </w:tblGrid>
      <w:tr w:rsidR="00847368" w:rsidRPr="00E1117F" w:rsidTr="009B0839">
        <w:trPr>
          <w:trHeight w:val="698"/>
        </w:trPr>
        <w:tc>
          <w:tcPr>
            <w:tcW w:w="10080" w:type="dxa"/>
            <w:gridSpan w:val="4"/>
            <w:tcBorders>
              <w:top w:val="nil"/>
              <w:left w:val="nil"/>
              <w:bottom w:val="nil"/>
              <w:right w:val="nil"/>
            </w:tcBorders>
            <w:shd w:val="clear" w:color="auto" w:fill="auto"/>
            <w:vAlign w:val="bottom"/>
            <w:hideMark/>
          </w:tcPr>
          <w:p w:rsidR="00847368" w:rsidRPr="00E1117F" w:rsidRDefault="00847368" w:rsidP="009B0839">
            <w:pPr>
              <w:jc w:val="center"/>
            </w:pPr>
            <w:r w:rsidRPr="00E1117F">
              <w:t xml:space="preserve">Распределение </w:t>
            </w:r>
          </w:p>
          <w:p w:rsidR="00847368" w:rsidRPr="00E1117F" w:rsidRDefault="00847368" w:rsidP="009B0839">
            <w:pPr>
              <w:jc w:val="center"/>
            </w:pPr>
            <w:r w:rsidRPr="00E1117F">
              <w:t>бюджетных ассигнований по целевым статьям (муниципальным программам Шиховского сельского поселения и не программным направлениям деятельности</w:t>
            </w:r>
            <w:proofErr w:type="gramStart"/>
            <w:r w:rsidRPr="00E1117F">
              <w:t xml:space="preserve"> )</w:t>
            </w:r>
            <w:proofErr w:type="gramEnd"/>
            <w:r w:rsidRPr="00E1117F">
              <w:t xml:space="preserve"> на 2024 год</w:t>
            </w:r>
          </w:p>
        </w:tc>
      </w:tr>
      <w:tr w:rsidR="00847368" w:rsidRPr="00E1117F" w:rsidTr="009B0839">
        <w:trPr>
          <w:trHeight w:val="765"/>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Наименование расхода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Целевая статья</w:t>
            </w:r>
          </w:p>
        </w:tc>
        <w:tc>
          <w:tcPr>
            <w:tcW w:w="1134" w:type="dxa"/>
            <w:tcBorders>
              <w:top w:val="single" w:sz="4" w:space="0" w:color="auto"/>
              <w:left w:val="nil"/>
              <w:bottom w:val="single" w:sz="4" w:space="0" w:color="auto"/>
              <w:right w:val="nil"/>
            </w:tcBorders>
            <w:shd w:val="clear" w:color="auto" w:fill="auto"/>
            <w:vAlign w:val="center"/>
            <w:hideMark/>
          </w:tcPr>
          <w:p w:rsidR="00847368" w:rsidRPr="00E1117F" w:rsidRDefault="00847368" w:rsidP="009B0839">
            <w:pPr>
              <w:jc w:val="center"/>
              <w:rPr>
                <w:b/>
                <w:bCs/>
              </w:rPr>
            </w:pPr>
            <w:r w:rsidRPr="00E1117F">
              <w:rPr>
                <w:b/>
                <w:bCs/>
              </w:rPr>
              <w:t>Вид расхода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Сумма всего на 2024 год (тыс. рублей)</w:t>
            </w:r>
          </w:p>
        </w:tc>
      </w:tr>
      <w:tr w:rsidR="00847368" w:rsidRPr="00E1117F" w:rsidTr="009B0839">
        <w:trPr>
          <w:trHeight w:val="255"/>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rPr>
                <w:b/>
                <w:bCs/>
              </w:rPr>
            </w:pPr>
            <w:r w:rsidRPr="00E1117F">
              <w:rPr>
                <w:b/>
                <w:bCs/>
              </w:rPr>
              <w:t>Всего расходов:</w:t>
            </w:r>
          </w:p>
        </w:tc>
        <w:tc>
          <w:tcPr>
            <w:tcW w:w="1559"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 </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 </w:t>
            </w:r>
          </w:p>
        </w:tc>
        <w:tc>
          <w:tcPr>
            <w:tcW w:w="1560"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right"/>
              <w:rPr>
                <w:b/>
                <w:bCs/>
              </w:rPr>
            </w:pPr>
            <w:r w:rsidRPr="00E1117F">
              <w:rPr>
                <w:b/>
                <w:bCs/>
              </w:rPr>
              <w:t>39 231,5</w:t>
            </w:r>
          </w:p>
        </w:tc>
      </w:tr>
      <w:tr w:rsidR="00847368" w:rsidRPr="00E1117F" w:rsidTr="009B0839">
        <w:trPr>
          <w:trHeight w:val="2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Глава муниципального образования</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0100091010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1029,0</w:t>
            </w:r>
          </w:p>
        </w:tc>
      </w:tr>
      <w:tr w:rsidR="00847368" w:rsidRPr="00E1117F" w:rsidTr="009B0839">
        <w:trPr>
          <w:trHeight w:val="95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0100091010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100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1029,0</w:t>
            </w:r>
          </w:p>
        </w:tc>
      </w:tr>
      <w:tr w:rsidR="00847368" w:rsidRPr="00E1117F" w:rsidTr="009B0839">
        <w:trPr>
          <w:trHeight w:val="998"/>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0100080090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97,7</w:t>
            </w:r>
          </w:p>
        </w:tc>
      </w:tr>
      <w:tr w:rsidR="00847368" w:rsidRPr="00E1117F" w:rsidTr="009B0839">
        <w:trPr>
          <w:trHeight w:val="2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0100080090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500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97,7</w:t>
            </w:r>
          </w:p>
        </w:tc>
      </w:tr>
      <w:tr w:rsidR="00847368" w:rsidRPr="00E1117F" w:rsidTr="009B0839">
        <w:trPr>
          <w:trHeight w:val="2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Центральный аппарат</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0100091020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4246,9</w:t>
            </w:r>
          </w:p>
        </w:tc>
      </w:tr>
      <w:tr w:rsidR="00847368" w:rsidRPr="00E1117F" w:rsidTr="009B0839">
        <w:trPr>
          <w:trHeight w:val="101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0100091020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100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3021,5</w:t>
            </w:r>
          </w:p>
        </w:tc>
      </w:tr>
      <w:tr w:rsidR="00847368" w:rsidRPr="00E1117F" w:rsidTr="009B0839">
        <w:trPr>
          <w:trHeight w:val="40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0100091020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1223,4</w:t>
            </w:r>
          </w:p>
        </w:tc>
      </w:tr>
      <w:tr w:rsidR="00847368" w:rsidRPr="00E1117F" w:rsidTr="009B0839">
        <w:trPr>
          <w:trHeight w:val="2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0100091020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800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2,0</w:t>
            </w:r>
          </w:p>
        </w:tc>
      </w:tr>
      <w:tr w:rsidR="00847368" w:rsidRPr="00E1117F" w:rsidTr="009B0839">
        <w:trPr>
          <w:trHeight w:val="382"/>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Расходы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01Q519102A</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35,1</w:t>
            </w:r>
          </w:p>
        </w:tc>
      </w:tr>
      <w:tr w:rsidR="00847368" w:rsidRPr="00E1117F" w:rsidTr="009B0839">
        <w:trPr>
          <w:trHeight w:val="2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01Q519102A</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800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35,1</w:t>
            </w:r>
          </w:p>
        </w:tc>
      </w:tr>
      <w:tr w:rsidR="00847368" w:rsidRPr="00E1117F" w:rsidTr="009B0839">
        <w:trPr>
          <w:trHeight w:val="28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 xml:space="preserve">Расходы по </w:t>
            </w:r>
            <w:proofErr w:type="spellStart"/>
            <w:r w:rsidRPr="00E1117F">
              <w:rPr>
                <w:b/>
                <w:bCs/>
                <w:color w:val="000000"/>
              </w:rPr>
              <w:t>софинансированию</w:t>
            </w:r>
            <w:proofErr w:type="spellEnd"/>
            <w:r w:rsidRPr="00E1117F">
              <w:rPr>
                <w:b/>
                <w:bCs/>
                <w:color w:val="000000"/>
              </w:rPr>
              <w:t xml:space="preserve"> за счет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01Q519102Б</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8,8</w:t>
            </w:r>
          </w:p>
        </w:tc>
      </w:tr>
      <w:tr w:rsidR="00847368" w:rsidRPr="00E1117F" w:rsidTr="009B0839">
        <w:trPr>
          <w:trHeight w:val="2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01Q519102Б</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800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8,8</w:t>
            </w:r>
          </w:p>
        </w:tc>
      </w:tr>
      <w:tr w:rsidR="00847368" w:rsidRPr="00E1117F" w:rsidTr="009B0839">
        <w:trPr>
          <w:trHeight w:val="2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Резервный фонд местной администрации</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0300094010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10,0</w:t>
            </w:r>
          </w:p>
        </w:tc>
      </w:tr>
      <w:tr w:rsidR="00847368" w:rsidRPr="00E1117F" w:rsidTr="009B0839">
        <w:trPr>
          <w:trHeight w:val="2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0300094010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800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10,0</w:t>
            </w:r>
          </w:p>
        </w:tc>
      </w:tr>
      <w:tr w:rsidR="00847368" w:rsidRPr="00E1117F" w:rsidTr="009B0839">
        <w:trPr>
          <w:trHeight w:val="2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Центральный аппарат</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0100091020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2,0</w:t>
            </w:r>
          </w:p>
        </w:tc>
      </w:tr>
      <w:tr w:rsidR="00847368" w:rsidRPr="00E1117F" w:rsidTr="009B0839">
        <w:trPr>
          <w:trHeight w:val="2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0100091020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800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2,0</w:t>
            </w:r>
          </w:p>
        </w:tc>
      </w:tr>
      <w:tr w:rsidR="00847368" w:rsidRPr="00E1117F" w:rsidTr="009B0839">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Обеспечение деятельности подведомственных казенных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0100096010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1597,5</w:t>
            </w:r>
          </w:p>
        </w:tc>
      </w:tr>
      <w:tr w:rsidR="00847368" w:rsidRPr="00E1117F" w:rsidTr="009B0839">
        <w:trPr>
          <w:trHeight w:val="84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0100096010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100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1597,5</w:t>
            </w:r>
          </w:p>
        </w:tc>
      </w:tr>
      <w:tr w:rsidR="00847368" w:rsidRPr="00E1117F" w:rsidTr="009B0839">
        <w:trPr>
          <w:trHeight w:val="911"/>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w:t>
            </w:r>
            <w:proofErr w:type="gramStart"/>
            <w:r w:rsidRPr="00E1117F">
              <w:rPr>
                <w:b/>
                <w:bCs/>
                <w:color w:val="000000"/>
              </w:rPr>
              <w:t>.</w:t>
            </w:r>
            <w:proofErr w:type="gramEnd"/>
            <w:r w:rsidRPr="00E1117F">
              <w:rPr>
                <w:b/>
                <w:bCs/>
                <w:color w:val="000000"/>
              </w:rPr>
              <w:t xml:space="preserve"> </w:t>
            </w:r>
            <w:proofErr w:type="gramStart"/>
            <w:r w:rsidRPr="00E1117F">
              <w:rPr>
                <w:b/>
                <w:bCs/>
                <w:color w:val="000000"/>
              </w:rPr>
              <w:t>м</w:t>
            </w:r>
            <w:proofErr w:type="gramEnd"/>
            <w:r w:rsidRPr="00E1117F">
              <w:rPr>
                <w:b/>
                <w:bCs/>
                <w:color w:val="000000"/>
              </w:rPr>
              <w:t>униципальных и городских округов</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01Q2051180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390,5</w:t>
            </w:r>
          </w:p>
        </w:tc>
      </w:tr>
      <w:tr w:rsidR="00847368" w:rsidRPr="00E1117F" w:rsidTr="009B0839">
        <w:trPr>
          <w:trHeight w:val="966"/>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01Q2051180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100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390,5</w:t>
            </w:r>
          </w:p>
        </w:tc>
      </w:tr>
      <w:tr w:rsidR="00847368" w:rsidRPr="00E1117F" w:rsidTr="009B0839">
        <w:trPr>
          <w:trHeight w:val="41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Содержание муниципальной пожарной команды</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0300071010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1464,3</w:t>
            </w:r>
          </w:p>
        </w:tc>
      </w:tr>
      <w:tr w:rsidR="00847368" w:rsidRPr="00E1117F" w:rsidTr="009B0839">
        <w:trPr>
          <w:trHeight w:val="818"/>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0300071010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100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1428,9</w:t>
            </w:r>
          </w:p>
        </w:tc>
      </w:tr>
      <w:tr w:rsidR="00847368" w:rsidRPr="00E1117F" w:rsidTr="009B0839">
        <w:trPr>
          <w:trHeight w:val="617"/>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0300071010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35,4</w:t>
            </w:r>
          </w:p>
        </w:tc>
      </w:tr>
      <w:tr w:rsidR="00847368" w:rsidRPr="00E1117F" w:rsidTr="009B0839">
        <w:trPr>
          <w:trHeight w:val="1406"/>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 xml:space="preserve">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w:t>
            </w:r>
            <w:proofErr w:type="spellStart"/>
            <w:r w:rsidRPr="00E1117F">
              <w:rPr>
                <w:b/>
                <w:bCs/>
                <w:color w:val="000000"/>
              </w:rPr>
              <w:t>предупреждениии</w:t>
            </w:r>
            <w:proofErr w:type="spellEnd"/>
            <w:r w:rsidRPr="00E1117F">
              <w:rPr>
                <w:b/>
                <w:bCs/>
                <w:color w:val="000000"/>
              </w:rPr>
              <w:t xml:space="preserve"> ликвидации последствий чрезвычайных ситуаций</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0300080060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27,2</w:t>
            </w:r>
          </w:p>
        </w:tc>
      </w:tr>
      <w:tr w:rsidR="00847368" w:rsidRPr="00E1117F" w:rsidTr="009B0839">
        <w:trPr>
          <w:trHeight w:val="2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0300080060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500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27,2</w:t>
            </w:r>
          </w:p>
        </w:tc>
      </w:tr>
      <w:tr w:rsidR="00847368" w:rsidRPr="00E1117F" w:rsidTr="009B0839">
        <w:trPr>
          <w:trHeight w:val="2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Мероприятия в сфере пожарной безопасности</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0300092090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536,8</w:t>
            </w:r>
          </w:p>
        </w:tc>
      </w:tr>
      <w:tr w:rsidR="00847368" w:rsidRPr="00E1117F" w:rsidTr="009B0839">
        <w:trPr>
          <w:trHeight w:val="1358"/>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0300092090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100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387,7</w:t>
            </w:r>
          </w:p>
        </w:tc>
      </w:tr>
      <w:tr w:rsidR="00847368" w:rsidRPr="00E1117F" w:rsidTr="009B0839">
        <w:trPr>
          <w:trHeight w:val="517"/>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0300092090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149,1</w:t>
            </w:r>
          </w:p>
        </w:tc>
      </w:tr>
      <w:tr w:rsidR="00847368" w:rsidRPr="00E1117F" w:rsidTr="009B0839">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Содержание муниципальной пожарной команды</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03000S1010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162,7</w:t>
            </w:r>
          </w:p>
        </w:tc>
      </w:tr>
      <w:tr w:rsidR="00847368" w:rsidRPr="00E1117F" w:rsidTr="009B0839">
        <w:trPr>
          <w:trHeight w:val="886"/>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03000S1010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100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158,8</w:t>
            </w:r>
          </w:p>
        </w:tc>
      </w:tr>
      <w:tr w:rsidR="00847368" w:rsidRPr="00E1117F" w:rsidTr="009B0839">
        <w:trPr>
          <w:trHeight w:val="76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03000S1010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3,9</w:t>
            </w:r>
          </w:p>
        </w:tc>
      </w:tr>
      <w:tr w:rsidR="00847368" w:rsidRPr="00E1117F" w:rsidTr="009B0839">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Мероприятия по обеспечению деятельности народной дружины</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0300092110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5,0</w:t>
            </w:r>
          </w:p>
        </w:tc>
      </w:tr>
      <w:tr w:rsidR="00847368" w:rsidRPr="00E1117F" w:rsidTr="009B0839">
        <w:trPr>
          <w:trHeight w:val="76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0300092110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5,0</w:t>
            </w:r>
          </w:p>
        </w:tc>
      </w:tr>
      <w:tr w:rsidR="00847368" w:rsidRPr="00E1117F" w:rsidTr="009B0839">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Мероприятия в сфере дорожной деятельности</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0400092040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8868,9</w:t>
            </w:r>
          </w:p>
        </w:tc>
      </w:tr>
      <w:tr w:rsidR="00847368" w:rsidRPr="00E1117F" w:rsidTr="009B0839">
        <w:trPr>
          <w:trHeight w:val="76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0400092040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8868,9</w:t>
            </w:r>
          </w:p>
        </w:tc>
      </w:tr>
      <w:tr w:rsidR="00847368" w:rsidRPr="00E1117F" w:rsidTr="009B0839">
        <w:trPr>
          <w:trHeight w:val="141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E1117F">
              <w:rPr>
                <w:b/>
                <w:bCs/>
                <w:color w:val="000000"/>
              </w:rPr>
              <w:t>покрытий</w:t>
            </w:r>
            <w:proofErr w:type="gramEnd"/>
            <w:r w:rsidRPr="00E1117F">
              <w:rPr>
                <w:b/>
                <w:bCs/>
                <w:color w:val="000000"/>
              </w:rPr>
              <w:t xml:space="preserve">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04Q2815210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2183,0</w:t>
            </w:r>
          </w:p>
        </w:tc>
      </w:tr>
      <w:tr w:rsidR="00847368" w:rsidRPr="00E1117F" w:rsidTr="009B0839">
        <w:trPr>
          <w:trHeight w:val="76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04Q2815210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2183,0</w:t>
            </w:r>
          </w:p>
        </w:tc>
      </w:tr>
      <w:tr w:rsidR="00847368" w:rsidRPr="00E1117F" w:rsidTr="009B0839">
        <w:trPr>
          <w:trHeight w:val="1191"/>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E1117F">
              <w:rPr>
                <w:b/>
                <w:bCs/>
                <w:color w:val="000000"/>
              </w:rPr>
              <w:t>покрытий</w:t>
            </w:r>
            <w:proofErr w:type="gramEnd"/>
            <w:r w:rsidRPr="00E1117F">
              <w:rPr>
                <w:b/>
                <w:bCs/>
                <w:color w:val="000000"/>
              </w:rPr>
              <w:t xml:space="preserve"> автомобильных дорог общего пользования местного значения за счет средств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04Q28S5210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2,2</w:t>
            </w:r>
          </w:p>
        </w:tc>
      </w:tr>
      <w:tr w:rsidR="00847368" w:rsidRPr="00E1117F" w:rsidTr="009B0839">
        <w:trPr>
          <w:trHeight w:val="76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04Q28S5210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2,2</w:t>
            </w:r>
          </w:p>
        </w:tc>
      </w:tr>
      <w:tr w:rsidR="00847368" w:rsidRPr="00E1117F" w:rsidTr="009B0839">
        <w:trPr>
          <w:trHeight w:val="781"/>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lastRenderedPageBreak/>
              <w:t>"Дорога мечты" ремонт дороги от ул. Проезжая до ул. Раменская, протяженностью 300 метров, дер. Трушковы Слободского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04U0F15177</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2106,6</w:t>
            </w:r>
          </w:p>
        </w:tc>
      </w:tr>
      <w:tr w:rsidR="00847368" w:rsidRPr="00E1117F" w:rsidTr="009B0839">
        <w:trPr>
          <w:trHeight w:val="56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04U0F15177</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2106,6</w:t>
            </w:r>
          </w:p>
        </w:tc>
      </w:tr>
      <w:tr w:rsidR="00847368" w:rsidRPr="00E1117F" w:rsidTr="009B0839">
        <w:trPr>
          <w:trHeight w:val="102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Ремонт дороги "Дорога цели" по ул. Прекрасная в д</w:t>
            </w:r>
            <w:proofErr w:type="gramStart"/>
            <w:r w:rsidRPr="00E1117F">
              <w:rPr>
                <w:b/>
                <w:bCs/>
                <w:color w:val="000000"/>
              </w:rPr>
              <w:t>.Б</w:t>
            </w:r>
            <w:proofErr w:type="gramEnd"/>
            <w:r w:rsidRPr="00E1117F">
              <w:rPr>
                <w:b/>
                <w:bCs/>
                <w:color w:val="000000"/>
              </w:rPr>
              <w:t>алабановы Слободского района (протяженностью 750 м) за счет средств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04U0FS5176</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783,2</w:t>
            </w:r>
          </w:p>
        </w:tc>
      </w:tr>
      <w:tr w:rsidR="00847368" w:rsidRPr="00E1117F" w:rsidTr="009B0839">
        <w:trPr>
          <w:trHeight w:val="527"/>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04U0FS5176</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783,2</w:t>
            </w:r>
          </w:p>
        </w:tc>
      </w:tr>
      <w:tr w:rsidR="00847368" w:rsidRPr="00E1117F" w:rsidTr="009B0839">
        <w:trPr>
          <w:trHeight w:val="764"/>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Ремонт дороги "Дорога мечты" от ул. Проезжая до ул. Раменская в д</w:t>
            </w:r>
            <w:proofErr w:type="gramStart"/>
            <w:r w:rsidRPr="00E1117F">
              <w:rPr>
                <w:b/>
                <w:bCs/>
                <w:color w:val="000000"/>
              </w:rPr>
              <w:t>.Т</w:t>
            </w:r>
            <w:proofErr w:type="gramEnd"/>
            <w:r w:rsidRPr="00E1117F">
              <w:rPr>
                <w:b/>
                <w:bCs/>
                <w:color w:val="000000"/>
              </w:rPr>
              <w:t>рушковы Слободского района (протяженностью 300 м) за счет средств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04U0FS5177</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932,9</w:t>
            </w:r>
          </w:p>
        </w:tc>
      </w:tr>
      <w:tr w:rsidR="00847368" w:rsidRPr="00E1117F" w:rsidTr="009B0839">
        <w:trPr>
          <w:trHeight w:val="76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04U0FS5177</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932,9</w:t>
            </w:r>
          </w:p>
        </w:tc>
      </w:tr>
      <w:tr w:rsidR="00847368" w:rsidRPr="00E1117F" w:rsidTr="009B0839">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Мероприятия в сфере земельных отношений</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0200092030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100,0</w:t>
            </w:r>
          </w:p>
        </w:tc>
      </w:tr>
      <w:tr w:rsidR="00847368" w:rsidRPr="00E1117F" w:rsidTr="009B0839">
        <w:trPr>
          <w:trHeight w:val="76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0200092030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100,0</w:t>
            </w:r>
          </w:p>
        </w:tc>
      </w:tr>
      <w:tr w:rsidR="00847368" w:rsidRPr="00E1117F" w:rsidTr="009B0839">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Реализация мероприятий по борьбе с борщевиком Сосновского</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02U0715120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347,4</w:t>
            </w:r>
          </w:p>
        </w:tc>
      </w:tr>
      <w:tr w:rsidR="00847368" w:rsidRPr="00E1117F" w:rsidTr="009B0839">
        <w:trPr>
          <w:trHeight w:val="76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02U0715120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347,4</w:t>
            </w:r>
          </w:p>
        </w:tc>
      </w:tr>
      <w:tr w:rsidR="00847368" w:rsidRPr="00E1117F" w:rsidTr="009B0839">
        <w:trPr>
          <w:trHeight w:val="583"/>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Реализация мероприятий по борьбе с борщевиком Сосновского за счет средств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02U07S5120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3,6</w:t>
            </w:r>
          </w:p>
        </w:tc>
      </w:tr>
      <w:tr w:rsidR="00847368" w:rsidRPr="00E1117F" w:rsidTr="009B0839">
        <w:trPr>
          <w:trHeight w:val="76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02U07S5120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3,6</w:t>
            </w:r>
          </w:p>
        </w:tc>
      </w:tr>
      <w:tr w:rsidR="00847368" w:rsidRPr="00E1117F" w:rsidTr="009B0839">
        <w:trPr>
          <w:trHeight w:val="113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0700080070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181,2</w:t>
            </w:r>
          </w:p>
        </w:tc>
      </w:tr>
      <w:tr w:rsidR="00847368" w:rsidRPr="00E1117F" w:rsidTr="009B0839">
        <w:trPr>
          <w:trHeight w:val="2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0700080070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500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181,2</w:t>
            </w:r>
          </w:p>
        </w:tc>
      </w:tr>
      <w:tr w:rsidR="00847368" w:rsidRPr="00E1117F" w:rsidTr="009B0839">
        <w:trPr>
          <w:trHeight w:val="312"/>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Мероприятие в сфере земельных отношений</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0800092030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0,5</w:t>
            </w:r>
          </w:p>
        </w:tc>
      </w:tr>
      <w:tr w:rsidR="00847368" w:rsidRPr="00E1117F" w:rsidTr="009B0839">
        <w:trPr>
          <w:trHeight w:val="76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0800092030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0,5</w:t>
            </w:r>
          </w:p>
        </w:tc>
      </w:tr>
      <w:tr w:rsidR="00847368" w:rsidRPr="00E1117F" w:rsidTr="009B0839">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Мероприятия в сфере жилищного хозяйства</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0500092050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78,0</w:t>
            </w:r>
          </w:p>
        </w:tc>
      </w:tr>
      <w:tr w:rsidR="00847368" w:rsidRPr="00E1117F" w:rsidTr="009B0839">
        <w:trPr>
          <w:trHeight w:val="581"/>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0500092050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78,0</w:t>
            </w:r>
          </w:p>
        </w:tc>
      </w:tr>
      <w:tr w:rsidR="00847368" w:rsidRPr="00E1117F" w:rsidTr="009B0839">
        <w:trPr>
          <w:trHeight w:val="1034"/>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0500080031</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282,0</w:t>
            </w:r>
          </w:p>
        </w:tc>
      </w:tr>
      <w:tr w:rsidR="00847368" w:rsidRPr="00E1117F" w:rsidTr="009B0839">
        <w:trPr>
          <w:trHeight w:val="607"/>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0500080031</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282,0</w:t>
            </w:r>
          </w:p>
        </w:tc>
      </w:tr>
      <w:tr w:rsidR="00847368" w:rsidRPr="00E1117F" w:rsidTr="009B0839">
        <w:trPr>
          <w:trHeight w:val="31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Мероприятия в сфере жилищного хозяйства</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0500092050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109,7</w:t>
            </w:r>
          </w:p>
        </w:tc>
      </w:tr>
      <w:tr w:rsidR="00847368" w:rsidRPr="00E1117F" w:rsidTr="009B0839">
        <w:trPr>
          <w:trHeight w:val="569"/>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0500092050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109,7</w:t>
            </w:r>
          </w:p>
        </w:tc>
      </w:tr>
      <w:tr w:rsidR="00847368" w:rsidRPr="00E1117F" w:rsidTr="009B0839">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Мероприятия в сфере содержания уличного освещения</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0500092070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5231,9</w:t>
            </w:r>
          </w:p>
        </w:tc>
      </w:tr>
      <w:tr w:rsidR="00847368" w:rsidRPr="00E1117F" w:rsidTr="009B0839">
        <w:trPr>
          <w:trHeight w:val="487"/>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0500092070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5231,9</w:t>
            </w:r>
          </w:p>
        </w:tc>
      </w:tr>
      <w:tr w:rsidR="00847368" w:rsidRPr="00E1117F" w:rsidTr="009B0839">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Прочие мероприятия по благоустройству городских округов и поселений</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0500092080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375,0</w:t>
            </w:r>
          </w:p>
        </w:tc>
      </w:tr>
      <w:tr w:rsidR="00847368" w:rsidRPr="00E1117F" w:rsidTr="009B0839">
        <w:trPr>
          <w:trHeight w:val="541"/>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0500092080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375,0</w:t>
            </w:r>
          </w:p>
        </w:tc>
      </w:tr>
      <w:tr w:rsidR="00847368" w:rsidRPr="00E1117F" w:rsidTr="009B0839">
        <w:trPr>
          <w:trHeight w:val="481"/>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Реализация мероприятий по устройству и (или) модернизации уличного освещения населенных пунктов</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050F215370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1312,8</w:t>
            </w:r>
          </w:p>
        </w:tc>
      </w:tr>
      <w:tr w:rsidR="00847368" w:rsidRPr="00E1117F" w:rsidTr="009B0839">
        <w:trPr>
          <w:trHeight w:val="641"/>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050F215370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1312,8</w:t>
            </w:r>
          </w:p>
        </w:tc>
      </w:tr>
      <w:tr w:rsidR="00847368" w:rsidRPr="00E1117F" w:rsidTr="009B0839">
        <w:trPr>
          <w:trHeight w:val="818"/>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Реализация мероприятий по устройству и (или) модернизации уличного освещения населенных пунктов за счет средств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050F2S5370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1312,8</w:t>
            </w:r>
          </w:p>
        </w:tc>
      </w:tr>
      <w:tr w:rsidR="00847368" w:rsidRPr="00E1117F" w:rsidTr="009B0839">
        <w:trPr>
          <w:trHeight w:val="511"/>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050F2S5370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1312,8</w:t>
            </w:r>
          </w:p>
        </w:tc>
      </w:tr>
      <w:tr w:rsidR="00847368" w:rsidRPr="00E1117F" w:rsidTr="009B0839">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Прочие мероприятия по благоустройству поселения</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0800092080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1,0</w:t>
            </w:r>
          </w:p>
        </w:tc>
      </w:tr>
      <w:tr w:rsidR="00847368" w:rsidRPr="00E1117F" w:rsidTr="009B0839">
        <w:trPr>
          <w:trHeight w:val="609"/>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0800092080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1,0</w:t>
            </w:r>
          </w:p>
        </w:tc>
      </w:tr>
      <w:tr w:rsidR="00847368" w:rsidRPr="00E1117F" w:rsidTr="009B0839">
        <w:trPr>
          <w:trHeight w:val="722"/>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Иные межбюджетные трансферты бюджетам поселений из районного бюджета на реализацию природоохранных мероприятий</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0500080033</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500,0</w:t>
            </w:r>
          </w:p>
        </w:tc>
      </w:tr>
      <w:tr w:rsidR="00847368" w:rsidRPr="00E1117F" w:rsidTr="009B0839">
        <w:trPr>
          <w:trHeight w:val="553"/>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0500080033</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500,0</w:t>
            </w:r>
          </w:p>
        </w:tc>
      </w:tr>
      <w:tr w:rsidR="00847368" w:rsidRPr="00E1117F" w:rsidTr="009B0839">
        <w:trPr>
          <w:trHeight w:val="40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Подготовка и повышение квалификации лиц, замещающих муниципальные должности и муниципальных служащих</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01Q1415560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5,8</w:t>
            </w:r>
          </w:p>
        </w:tc>
      </w:tr>
      <w:tr w:rsidR="00847368" w:rsidRPr="00E1117F" w:rsidTr="009B0839">
        <w:trPr>
          <w:trHeight w:val="547"/>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01Q1415560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5,8</w:t>
            </w:r>
          </w:p>
        </w:tc>
      </w:tr>
      <w:tr w:rsidR="00847368" w:rsidRPr="00E1117F" w:rsidTr="009B0839">
        <w:trPr>
          <w:trHeight w:val="788"/>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01Q14S5560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0,1</w:t>
            </w:r>
          </w:p>
        </w:tc>
      </w:tr>
      <w:tr w:rsidR="00847368" w:rsidRPr="00E1117F" w:rsidTr="009B0839">
        <w:trPr>
          <w:trHeight w:val="559"/>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01Q14S5560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0,1</w:t>
            </w:r>
          </w:p>
        </w:tc>
      </w:tr>
      <w:tr w:rsidR="00847368" w:rsidRPr="00E1117F" w:rsidTr="009B0839">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Учреждения культуры и мероприятия в сфере культуры и кинематографии</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0600096020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4642,1</w:t>
            </w:r>
          </w:p>
        </w:tc>
      </w:tr>
      <w:tr w:rsidR="00847368" w:rsidRPr="00E1117F" w:rsidTr="009B0839">
        <w:trPr>
          <w:trHeight w:val="864"/>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0600096020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100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3072,8</w:t>
            </w:r>
          </w:p>
        </w:tc>
      </w:tr>
      <w:tr w:rsidR="00847368" w:rsidRPr="00E1117F" w:rsidTr="009B0839">
        <w:trPr>
          <w:trHeight w:val="493"/>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0600096020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1569,3</w:t>
            </w:r>
          </w:p>
        </w:tc>
      </w:tr>
      <w:tr w:rsidR="00847368" w:rsidRPr="00E1117F" w:rsidTr="009B0839">
        <w:trPr>
          <w:trHeight w:val="279"/>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Расходы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06Q519602A</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48,6</w:t>
            </w:r>
          </w:p>
        </w:tc>
      </w:tr>
      <w:tr w:rsidR="00847368" w:rsidRPr="00E1117F" w:rsidTr="009B0839">
        <w:trPr>
          <w:trHeight w:val="2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06Q519602A</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800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48,6</w:t>
            </w:r>
          </w:p>
        </w:tc>
      </w:tr>
      <w:tr w:rsidR="00847368" w:rsidRPr="00E1117F" w:rsidTr="009B0839">
        <w:trPr>
          <w:trHeight w:val="301"/>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 xml:space="preserve">Расходы по </w:t>
            </w:r>
            <w:proofErr w:type="spellStart"/>
            <w:r w:rsidRPr="00E1117F">
              <w:rPr>
                <w:b/>
                <w:bCs/>
                <w:color w:val="000000"/>
              </w:rPr>
              <w:t>софинансированию</w:t>
            </w:r>
            <w:proofErr w:type="spellEnd"/>
            <w:r w:rsidRPr="00E1117F">
              <w:rPr>
                <w:b/>
                <w:bCs/>
                <w:color w:val="000000"/>
              </w:rPr>
              <w:t xml:space="preserve"> за счет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06Q519602Б</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12,1</w:t>
            </w:r>
          </w:p>
        </w:tc>
      </w:tr>
      <w:tr w:rsidR="00847368" w:rsidRPr="00E1117F" w:rsidTr="009B0839">
        <w:trPr>
          <w:trHeight w:val="2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06Q519602Б</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800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12,1</w:t>
            </w:r>
          </w:p>
        </w:tc>
      </w:tr>
      <w:tr w:rsidR="00847368" w:rsidRPr="00E1117F" w:rsidTr="009B0839">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Доплаты к пенсиям, дополнительное пенсионное обеспечение</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0100091030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144,6</w:t>
            </w:r>
          </w:p>
        </w:tc>
      </w:tr>
      <w:tr w:rsidR="00847368" w:rsidRPr="00E1117F" w:rsidTr="009B0839">
        <w:trPr>
          <w:trHeight w:val="2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0100091030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300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144,6</w:t>
            </w:r>
          </w:p>
        </w:tc>
      </w:tr>
      <w:tr w:rsidR="00847368" w:rsidRPr="00E1117F" w:rsidTr="009B0839">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Мероприятия в сфере развития физической культуры и спорта</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0900092120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50,0</w:t>
            </w:r>
          </w:p>
        </w:tc>
      </w:tr>
      <w:tr w:rsidR="00847368" w:rsidRPr="00E1117F" w:rsidTr="009B0839">
        <w:trPr>
          <w:trHeight w:val="546"/>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0900092120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200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50,0</w:t>
            </w:r>
          </w:p>
        </w:tc>
      </w:tr>
      <w:tr w:rsidR="00847368" w:rsidRPr="00E1117F" w:rsidTr="009B0839">
        <w:trPr>
          <w:trHeight w:val="25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Центральный аппарат</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0100091020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color w:val="000000"/>
              </w:rPr>
            </w:pPr>
            <w:r w:rsidRPr="00E1117F">
              <w:rPr>
                <w:b/>
                <w:bCs/>
                <w:color w:val="000000"/>
              </w:rPr>
              <w:t>000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color w:val="000000"/>
              </w:rPr>
            </w:pPr>
            <w:r w:rsidRPr="00E1117F">
              <w:rPr>
                <w:b/>
                <w:bCs/>
                <w:color w:val="000000"/>
              </w:rPr>
              <w:t>2,1</w:t>
            </w:r>
          </w:p>
        </w:tc>
      </w:tr>
      <w:tr w:rsidR="00847368" w:rsidRPr="00E1117F" w:rsidTr="009B0839">
        <w:trPr>
          <w:trHeight w:val="268"/>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Обслуживание государственного (муниципального) долга</w:t>
            </w:r>
          </w:p>
        </w:tc>
        <w:tc>
          <w:tcPr>
            <w:tcW w:w="155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0100091020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color w:val="000000"/>
              </w:rPr>
            </w:pPr>
            <w:r w:rsidRPr="00E1117F">
              <w:rPr>
                <w:color w:val="000000"/>
              </w:rPr>
              <w:t>700</w:t>
            </w:r>
          </w:p>
        </w:tc>
        <w:tc>
          <w:tcPr>
            <w:tcW w:w="1560"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color w:val="000000"/>
              </w:rPr>
            </w:pPr>
            <w:r w:rsidRPr="00E1117F">
              <w:rPr>
                <w:color w:val="000000"/>
              </w:rPr>
              <w:t>2,1</w:t>
            </w:r>
          </w:p>
        </w:tc>
      </w:tr>
      <w:tr w:rsidR="00847368" w:rsidRPr="00E1117F" w:rsidTr="009B0839">
        <w:trPr>
          <w:trHeight w:val="255"/>
        </w:trPr>
        <w:tc>
          <w:tcPr>
            <w:tcW w:w="5827" w:type="dxa"/>
            <w:tcBorders>
              <w:top w:val="nil"/>
              <w:left w:val="nil"/>
              <w:bottom w:val="nil"/>
              <w:right w:val="nil"/>
            </w:tcBorders>
            <w:shd w:val="clear" w:color="auto" w:fill="auto"/>
            <w:noWrap/>
            <w:vAlign w:val="bottom"/>
            <w:hideMark/>
          </w:tcPr>
          <w:p w:rsidR="00847368" w:rsidRPr="00E1117F" w:rsidRDefault="00847368" w:rsidP="009B0839">
            <w:pPr>
              <w:rPr>
                <w:color w:val="000000"/>
              </w:rPr>
            </w:pPr>
          </w:p>
        </w:tc>
        <w:tc>
          <w:tcPr>
            <w:tcW w:w="1559" w:type="dxa"/>
            <w:tcBorders>
              <w:top w:val="nil"/>
              <w:left w:val="nil"/>
              <w:bottom w:val="nil"/>
              <w:right w:val="nil"/>
            </w:tcBorders>
            <w:shd w:val="clear" w:color="auto" w:fill="auto"/>
            <w:noWrap/>
            <w:vAlign w:val="bottom"/>
            <w:hideMark/>
          </w:tcPr>
          <w:p w:rsidR="00847368" w:rsidRPr="00E1117F" w:rsidRDefault="00847368" w:rsidP="009B0839">
            <w:pPr>
              <w:jc w:val="center"/>
              <w:rPr>
                <w:color w:val="000000"/>
              </w:rPr>
            </w:pPr>
          </w:p>
        </w:tc>
        <w:tc>
          <w:tcPr>
            <w:tcW w:w="1134" w:type="dxa"/>
            <w:tcBorders>
              <w:top w:val="nil"/>
              <w:left w:val="nil"/>
              <w:bottom w:val="nil"/>
              <w:right w:val="nil"/>
            </w:tcBorders>
            <w:shd w:val="clear" w:color="auto" w:fill="auto"/>
            <w:noWrap/>
            <w:vAlign w:val="bottom"/>
            <w:hideMark/>
          </w:tcPr>
          <w:p w:rsidR="00847368" w:rsidRPr="00E1117F" w:rsidRDefault="00847368" w:rsidP="009B0839">
            <w:pPr>
              <w:jc w:val="center"/>
              <w:rPr>
                <w:color w:val="000000"/>
              </w:rPr>
            </w:pPr>
          </w:p>
        </w:tc>
        <w:tc>
          <w:tcPr>
            <w:tcW w:w="1560" w:type="dxa"/>
            <w:tcBorders>
              <w:top w:val="nil"/>
              <w:left w:val="nil"/>
              <w:bottom w:val="nil"/>
              <w:right w:val="nil"/>
            </w:tcBorders>
            <w:shd w:val="clear" w:color="auto" w:fill="auto"/>
            <w:noWrap/>
            <w:vAlign w:val="bottom"/>
            <w:hideMark/>
          </w:tcPr>
          <w:p w:rsidR="00847368" w:rsidRPr="00E1117F" w:rsidRDefault="00847368" w:rsidP="009B0839">
            <w:pPr>
              <w:jc w:val="right"/>
              <w:rPr>
                <w:color w:val="000000"/>
              </w:rPr>
            </w:pPr>
          </w:p>
        </w:tc>
      </w:tr>
    </w:tbl>
    <w:p w:rsidR="00847368" w:rsidRPr="00E1117F" w:rsidRDefault="00847368" w:rsidP="00847368">
      <w:pPr>
        <w:tabs>
          <w:tab w:val="left" w:pos="1493"/>
        </w:tabs>
        <w:spacing w:line="276" w:lineRule="auto"/>
        <w:jc w:val="both"/>
      </w:pPr>
    </w:p>
    <w:p w:rsidR="00847368" w:rsidRPr="00E1117F" w:rsidRDefault="00847368" w:rsidP="00847368">
      <w:pPr>
        <w:tabs>
          <w:tab w:val="left" w:pos="1493"/>
        </w:tabs>
        <w:spacing w:line="276" w:lineRule="auto"/>
        <w:jc w:val="right"/>
      </w:pPr>
      <w:r w:rsidRPr="00E1117F">
        <w:t>Приложение № 9</w:t>
      </w:r>
    </w:p>
    <w:p w:rsidR="00847368" w:rsidRPr="00E1117F" w:rsidRDefault="00847368" w:rsidP="00847368">
      <w:pPr>
        <w:tabs>
          <w:tab w:val="left" w:pos="1493"/>
        </w:tabs>
        <w:spacing w:line="276" w:lineRule="auto"/>
        <w:jc w:val="right"/>
      </w:pPr>
      <w:r w:rsidRPr="00E1117F">
        <w:t>к решению Шиховской сельской Думы от 03.05.2024 г. № 25/145</w:t>
      </w:r>
    </w:p>
    <w:p w:rsidR="00847368" w:rsidRPr="00E1117F" w:rsidRDefault="00847368" w:rsidP="00847368">
      <w:pPr>
        <w:tabs>
          <w:tab w:val="left" w:pos="1493"/>
        </w:tabs>
        <w:spacing w:line="276" w:lineRule="auto"/>
        <w:jc w:val="center"/>
      </w:pPr>
    </w:p>
    <w:p w:rsidR="00847368" w:rsidRPr="00E1117F" w:rsidRDefault="00847368" w:rsidP="00847368">
      <w:pPr>
        <w:tabs>
          <w:tab w:val="left" w:pos="1493"/>
        </w:tabs>
        <w:spacing w:line="276" w:lineRule="auto"/>
        <w:jc w:val="center"/>
      </w:pPr>
      <w:r w:rsidRPr="00E1117F">
        <w:t>ВЕДОМСТВЕННАЯ СТРУКТУРА</w:t>
      </w:r>
    </w:p>
    <w:p w:rsidR="00847368" w:rsidRPr="00E1117F" w:rsidRDefault="00847368" w:rsidP="00847368">
      <w:pPr>
        <w:tabs>
          <w:tab w:val="left" w:pos="1493"/>
        </w:tabs>
        <w:spacing w:line="276" w:lineRule="auto"/>
        <w:jc w:val="center"/>
      </w:pPr>
      <w:r w:rsidRPr="00E1117F">
        <w:t>расходов бюджета Шиховского сельского поселения на 2024 год</w:t>
      </w:r>
    </w:p>
    <w:p w:rsidR="00847368" w:rsidRPr="00E1117F" w:rsidRDefault="00847368" w:rsidP="00847368">
      <w:pPr>
        <w:tabs>
          <w:tab w:val="left" w:pos="1493"/>
        </w:tabs>
        <w:spacing w:line="276" w:lineRule="auto"/>
        <w:jc w:val="both"/>
      </w:pPr>
    </w:p>
    <w:tbl>
      <w:tblPr>
        <w:tblW w:w="9938" w:type="dxa"/>
        <w:tblInd w:w="93" w:type="dxa"/>
        <w:tblLayout w:type="fixed"/>
        <w:tblLook w:val="04A0"/>
      </w:tblPr>
      <w:tblGrid>
        <w:gridCol w:w="3984"/>
        <w:gridCol w:w="1134"/>
        <w:gridCol w:w="567"/>
        <w:gridCol w:w="709"/>
        <w:gridCol w:w="1418"/>
        <w:gridCol w:w="992"/>
        <w:gridCol w:w="1134"/>
      </w:tblGrid>
      <w:tr w:rsidR="00847368" w:rsidRPr="00E1117F" w:rsidTr="009B0839">
        <w:trPr>
          <w:trHeight w:val="127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Наименование расхода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Распорядитель</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Раздел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Подраздел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Вид расхода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Сумма всего на 2024 год (тыс. рублей)</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ВСЕГО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39 231,5</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7 027,0</w:t>
            </w:r>
          </w:p>
        </w:tc>
      </w:tr>
      <w:tr w:rsidR="00847368" w:rsidRPr="00E1117F" w:rsidTr="009B0839">
        <w:trPr>
          <w:trHeight w:val="7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1 029,0</w:t>
            </w:r>
          </w:p>
        </w:tc>
      </w:tr>
      <w:tr w:rsidR="00847368" w:rsidRPr="00E1117F" w:rsidTr="009B0839">
        <w:trPr>
          <w:trHeight w:val="81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color w:val="000000"/>
              </w:rPr>
            </w:pPr>
            <w:r w:rsidRPr="00E1117F">
              <w:rPr>
                <w:b/>
                <w:bCs/>
                <w:color w:val="000000"/>
              </w:rPr>
              <w:t>Муниципальная программа «Развитие муниципального управления в муниципальном образовании «Шиховское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1 029,0</w:t>
            </w:r>
          </w:p>
        </w:tc>
      </w:tr>
      <w:tr w:rsidR="00847368" w:rsidRPr="00E1117F" w:rsidTr="009B0839">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 xml:space="preserve">Руководство и управление в сфере установленных функций органов местного самоуправления </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02</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0100091000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1 029,0</w:t>
            </w:r>
          </w:p>
        </w:tc>
      </w:tr>
      <w:tr w:rsidR="00847368" w:rsidRPr="00E1117F" w:rsidTr="009B0839">
        <w:trPr>
          <w:trHeight w:val="3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color w:val="000000"/>
              </w:rPr>
            </w:pPr>
            <w:r w:rsidRPr="00E1117F">
              <w:rPr>
                <w:color w:val="000000"/>
              </w:rPr>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02</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0100091010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1 029,0</w:t>
            </w:r>
          </w:p>
        </w:tc>
      </w:tr>
      <w:tr w:rsidR="00847368" w:rsidRPr="00E1117F" w:rsidTr="009B0839">
        <w:trPr>
          <w:trHeight w:val="105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02</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0100091010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1 029,0</w:t>
            </w:r>
          </w:p>
        </w:tc>
      </w:tr>
      <w:tr w:rsidR="00847368" w:rsidRPr="00E1117F" w:rsidTr="009B0839">
        <w:trPr>
          <w:trHeight w:val="10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4 388,5</w:t>
            </w:r>
          </w:p>
        </w:tc>
      </w:tr>
      <w:tr w:rsidR="00847368" w:rsidRPr="00E1117F" w:rsidTr="009B0839">
        <w:trPr>
          <w:trHeight w:val="8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Муниципальная программа «Развитие муниципального управления в муниципальном образовании «Шиховское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4 388,5</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0100091000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4 344,6</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4 344,6</w:t>
            </w:r>
          </w:p>
        </w:tc>
      </w:tr>
      <w:tr w:rsidR="00847368" w:rsidRPr="00E1117F" w:rsidTr="009B0839">
        <w:trPr>
          <w:trHeight w:val="10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3 021,5</w:t>
            </w:r>
          </w:p>
        </w:tc>
      </w:tr>
      <w:tr w:rsidR="00847368" w:rsidRPr="00E1117F" w:rsidTr="009B0839">
        <w:trPr>
          <w:trHeight w:val="7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lastRenderedPageBreak/>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1 223,4</w:t>
            </w:r>
          </w:p>
        </w:tc>
      </w:tr>
      <w:tr w:rsidR="00847368" w:rsidRPr="00E1117F" w:rsidTr="009B0839">
        <w:trPr>
          <w:trHeight w:val="44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500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97,7</w:t>
            </w:r>
          </w:p>
        </w:tc>
      </w:tr>
      <w:tr w:rsidR="00847368" w:rsidRPr="00E1117F" w:rsidTr="009B0839">
        <w:trPr>
          <w:trHeight w:val="44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800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2,0</w:t>
            </w:r>
          </w:p>
        </w:tc>
      </w:tr>
      <w:tr w:rsidR="00847368" w:rsidRPr="00E1117F" w:rsidTr="009B0839">
        <w:trPr>
          <w:trHeight w:val="300"/>
        </w:trPr>
        <w:tc>
          <w:tcPr>
            <w:tcW w:w="3984" w:type="dxa"/>
            <w:vMerge w:val="restart"/>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both"/>
              <w:rPr>
                <w:b/>
                <w:bCs/>
              </w:rPr>
            </w:pPr>
            <w:r w:rsidRPr="00E1117F">
              <w:rPr>
                <w:b/>
                <w:bCs/>
              </w:rPr>
              <w:t>Расходы за счет средств областного бюджета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992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01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04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01Q519102A</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000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right"/>
              <w:rPr>
                <w:b/>
                <w:bCs/>
              </w:rPr>
            </w:pPr>
            <w:r w:rsidRPr="00E1117F">
              <w:rPr>
                <w:b/>
                <w:bCs/>
              </w:rPr>
              <w:t>35,1</w:t>
            </w:r>
          </w:p>
        </w:tc>
      </w:tr>
      <w:tr w:rsidR="00847368" w:rsidRPr="00E1117F" w:rsidTr="009B0839">
        <w:trPr>
          <w:trHeight w:val="253"/>
        </w:trPr>
        <w:tc>
          <w:tcPr>
            <w:tcW w:w="3984" w:type="dxa"/>
            <w:vMerge/>
            <w:tcBorders>
              <w:top w:val="nil"/>
              <w:left w:val="single" w:sz="4" w:space="0" w:color="auto"/>
              <w:bottom w:val="single" w:sz="4" w:space="0" w:color="auto"/>
              <w:right w:val="single" w:sz="4" w:space="0" w:color="auto"/>
            </w:tcBorders>
            <w:vAlign w:val="center"/>
            <w:hideMark/>
          </w:tcPr>
          <w:p w:rsidR="00847368" w:rsidRPr="00E1117F" w:rsidRDefault="00847368" w:rsidP="009B0839">
            <w:pPr>
              <w:rPr>
                <w:b/>
                <w:bCs/>
              </w:rPr>
            </w:pPr>
          </w:p>
        </w:tc>
        <w:tc>
          <w:tcPr>
            <w:tcW w:w="1134" w:type="dxa"/>
            <w:vMerge/>
            <w:tcBorders>
              <w:top w:val="nil"/>
              <w:left w:val="single" w:sz="4" w:space="0" w:color="auto"/>
              <w:bottom w:val="single" w:sz="4" w:space="0" w:color="auto"/>
              <w:right w:val="single" w:sz="4" w:space="0" w:color="auto"/>
            </w:tcBorders>
            <w:vAlign w:val="center"/>
            <w:hideMark/>
          </w:tcPr>
          <w:p w:rsidR="00847368" w:rsidRPr="00E1117F" w:rsidRDefault="00847368" w:rsidP="009B0839">
            <w:pPr>
              <w:rPr>
                <w:b/>
                <w:bCs/>
              </w:rPr>
            </w:pPr>
          </w:p>
        </w:tc>
        <w:tc>
          <w:tcPr>
            <w:tcW w:w="567" w:type="dxa"/>
            <w:vMerge/>
            <w:tcBorders>
              <w:top w:val="nil"/>
              <w:left w:val="single" w:sz="4" w:space="0" w:color="auto"/>
              <w:bottom w:val="single" w:sz="4" w:space="0" w:color="auto"/>
              <w:right w:val="single" w:sz="4" w:space="0" w:color="auto"/>
            </w:tcBorders>
            <w:vAlign w:val="center"/>
            <w:hideMark/>
          </w:tcPr>
          <w:p w:rsidR="00847368" w:rsidRPr="00E1117F" w:rsidRDefault="00847368" w:rsidP="009B0839">
            <w:pPr>
              <w:rPr>
                <w:b/>
                <w:bCs/>
              </w:rPr>
            </w:pPr>
          </w:p>
        </w:tc>
        <w:tc>
          <w:tcPr>
            <w:tcW w:w="709" w:type="dxa"/>
            <w:vMerge/>
            <w:tcBorders>
              <w:top w:val="nil"/>
              <w:left w:val="single" w:sz="4" w:space="0" w:color="auto"/>
              <w:bottom w:val="single" w:sz="4" w:space="0" w:color="auto"/>
              <w:right w:val="single" w:sz="4" w:space="0" w:color="auto"/>
            </w:tcBorders>
            <w:vAlign w:val="center"/>
            <w:hideMark/>
          </w:tcPr>
          <w:p w:rsidR="00847368" w:rsidRPr="00E1117F" w:rsidRDefault="00847368" w:rsidP="009B0839">
            <w:pPr>
              <w:rPr>
                <w:b/>
                <w:bCs/>
              </w:rPr>
            </w:pPr>
          </w:p>
        </w:tc>
        <w:tc>
          <w:tcPr>
            <w:tcW w:w="1418" w:type="dxa"/>
            <w:vMerge/>
            <w:tcBorders>
              <w:top w:val="nil"/>
              <w:left w:val="single" w:sz="4" w:space="0" w:color="auto"/>
              <w:bottom w:val="single" w:sz="4" w:space="0" w:color="auto"/>
              <w:right w:val="single" w:sz="4" w:space="0" w:color="auto"/>
            </w:tcBorders>
            <w:vAlign w:val="center"/>
            <w:hideMark/>
          </w:tcPr>
          <w:p w:rsidR="00847368" w:rsidRPr="00E1117F" w:rsidRDefault="00847368" w:rsidP="009B0839">
            <w:pPr>
              <w:rPr>
                <w:b/>
                <w:bCs/>
              </w:rPr>
            </w:pPr>
          </w:p>
        </w:tc>
        <w:tc>
          <w:tcPr>
            <w:tcW w:w="992" w:type="dxa"/>
            <w:vMerge/>
            <w:tcBorders>
              <w:top w:val="nil"/>
              <w:left w:val="single" w:sz="4" w:space="0" w:color="auto"/>
              <w:bottom w:val="single" w:sz="4" w:space="0" w:color="auto"/>
              <w:right w:val="single" w:sz="4" w:space="0" w:color="auto"/>
            </w:tcBorders>
            <w:vAlign w:val="center"/>
            <w:hideMark/>
          </w:tcPr>
          <w:p w:rsidR="00847368" w:rsidRPr="00E1117F" w:rsidRDefault="00847368" w:rsidP="009B0839">
            <w:pPr>
              <w:rPr>
                <w:b/>
                <w:bCs/>
              </w:rPr>
            </w:pPr>
          </w:p>
        </w:tc>
        <w:tc>
          <w:tcPr>
            <w:tcW w:w="1134" w:type="dxa"/>
            <w:vMerge/>
            <w:tcBorders>
              <w:top w:val="nil"/>
              <w:left w:val="single" w:sz="4" w:space="0" w:color="auto"/>
              <w:bottom w:val="single" w:sz="4" w:space="0" w:color="auto"/>
              <w:right w:val="single" w:sz="4" w:space="0" w:color="auto"/>
            </w:tcBorders>
            <w:vAlign w:val="center"/>
            <w:hideMark/>
          </w:tcPr>
          <w:p w:rsidR="00847368" w:rsidRPr="00E1117F" w:rsidRDefault="00847368" w:rsidP="009B0839">
            <w:pPr>
              <w:rPr>
                <w:b/>
                <w:bCs/>
              </w:rPr>
            </w:pPr>
          </w:p>
        </w:tc>
      </w:tr>
      <w:tr w:rsidR="00847368" w:rsidRPr="00E1117F" w:rsidTr="009B0839">
        <w:trPr>
          <w:trHeight w:val="300"/>
        </w:trPr>
        <w:tc>
          <w:tcPr>
            <w:tcW w:w="3984" w:type="dxa"/>
            <w:vMerge w:val="restart"/>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both"/>
            </w:pPr>
            <w:r w:rsidRPr="00E1117F">
              <w:t>Иные бюджетные ассигнования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992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01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04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01Q519102A</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right"/>
            </w:pPr>
            <w:r w:rsidRPr="00E1117F">
              <w:t>35,1</w:t>
            </w:r>
          </w:p>
        </w:tc>
      </w:tr>
      <w:tr w:rsidR="00847368" w:rsidRPr="00E1117F" w:rsidTr="009B0839">
        <w:trPr>
          <w:trHeight w:val="253"/>
        </w:trPr>
        <w:tc>
          <w:tcPr>
            <w:tcW w:w="3984" w:type="dxa"/>
            <w:vMerge/>
            <w:tcBorders>
              <w:top w:val="nil"/>
              <w:left w:val="single" w:sz="4" w:space="0" w:color="auto"/>
              <w:bottom w:val="single" w:sz="4" w:space="0" w:color="auto"/>
              <w:right w:val="single" w:sz="4" w:space="0" w:color="auto"/>
            </w:tcBorders>
            <w:vAlign w:val="center"/>
            <w:hideMark/>
          </w:tcPr>
          <w:p w:rsidR="00847368" w:rsidRPr="00E1117F" w:rsidRDefault="00847368" w:rsidP="009B0839"/>
        </w:tc>
        <w:tc>
          <w:tcPr>
            <w:tcW w:w="1134" w:type="dxa"/>
            <w:vMerge/>
            <w:tcBorders>
              <w:top w:val="nil"/>
              <w:left w:val="single" w:sz="4" w:space="0" w:color="auto"/>
              <w:bottom w:val="single" w:sz="4" w:space="0" w:color="auto"/>
              <w:right w:val="single" w:sz="4" w:space="0" w:color="auto"/>
            </w:tcBorders>
            <w:vAlign w:val="center"/>
            <w:hideMark/>
          </w:tcPr>
          <w:p w:rsidR="00847368" w:rsidRPr="00E1117F" w:rsidRDefault="00847368" w:rsidP="009B0839"/>
        </w:tc>
        <w:tc>
          <w:tcPr>
            <w:tcW w:w="567" w:type="dxa"/>
            <w:vMerge/>
            <w:tcBorders>
              <w:top w:val="nil"/>
              <w:left w:val="single" w:sz="4" w:space="0" w:color="auto"/>
              <w:bottom w:val="single" w:sz="4" w:space="0" w:color="auto"/>
              <w:right w:val="single" w:sz="4" w:space="0" w:color="auto"/>
            </w:tcBorders>
            <w:vAlign w:val="center"/>
            <w:hideMark/>
          </w:tcPr>
          <w:p w:rsidR="00847368" w:rsidRPr="00E1117F" w:rsidRDefault="00847368" w:rsidP="009B0839"/>
        </w:tc>
        <w:tc>
          <w:tcPr>
            <w:tcW w:w="709" w:type="dxa"/>
            <w:vMerge/>
            <w:tcBorders>
              <w:top w:val="nil"/>
              <w:left w:val="single" w:sz="4" w:space="0" w:color="auto"/>
              <w:bottom w:val="single" w:sz="4" w:space="0" w:color="auto"/>
              <w:right w:val="single" w:sz="4" w:space="0" w:color="auto"/>
            </w:tcBorders>
            <w:vAlign w:val="center"/>
            <w:hideMark/>
          </w:tcPr>
          <w:p w:rsidR="00847368" w:rsidRPr="00E1117F" w:rsidRDefault="00847368" w:rsidP="009B0839"/>
        </w:tc>
        <w:tc>
          <w:tcPr>
            <w:tcW w:w="1418" w:type="dxa"/>
            <w:vMerge/>
            <w:tcBorders>
              <w:top w:val="nil"/>
              <w:left w:val="single" w:sz="4" w:space="0" w:color="auto"/>
              <w:bottom w:val="single" w:sz="4" w:space="0" w:color="auto"/>
              <w:right w:val="single" w:sz="4" w:space="0" w:color="auto"/>
            </w:tcBorders>
            <w:vAlign w:val="center"/>
            <w:hideMark/>
          </w:tcPr>
          <w:p w:rsidR="00847368" w:rsidRPr="00E1117F" w:rsidRDefault="00847368" w:rsidP="009B0839"/>
        </w:tc>
        <w:tc>
          <w:tcPr>
            <w:tcW w:w="992" w:type="dxa"/>
            <w:vMerge/>
            <w:tcBorders>
              <w:top w:val="nil"/>
              <w:left w:val="single" w:sz="4" w:space="0" w:color="auto"/>
              <w:bottom w:val="single" w:sz="4" w:space="0" w:color="auto"/>
              <w:right w:val="single" w:sz="4" w:space="0" w:color="auto"/>
            </w:tcBorders>
            <w:vAlign w:val="center"/>
            <w:hideMark/>
          </w:tcPr>
          <w:p w:rsidR="00847368" w:rsidRPr="00E1117F" w:rsidRDefault="00847368" w:rsidP="009B0839"/>
        </w:tc>
        <w:tc>
          <w:tcPr>
            <w:tcW w:w="1134" w:type="dxa"/>
            <w:vMerge/>
            <w:tcBorders>
              <w:top w:val="nil"/>
              <w:left w:val="single" w:sz="4" w:space="0" w:color="auto"/>
              <w:bottom w:val="single" w:sz="4" w:space="0" w:color="auto"/>
              <w:right w:val="single" w:sz="4" w:space="0" w:color="auto"/>
            </w:tcBorders>
            <w:vAlign w:val="center"/>
            <w:hideMark/>
          </w:tcPr>
          <w:p w:rsidR="00847368" w:rsidRPr="00E1117F" w:rsidRDefault="00847368" w:rsidP="009B0839"/>
        </w:tc>
      </w:tr>
      <w:tr w:rsidR="00847368" w:rsidRPr="00E1117F" w:rsidTr="009B0839">
        <w:trPr>
          <w:trHeight w:val="55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both"/>
            </w:pPr>
            <w:r w:rsidRPr="00E1117F">
              <w:t>Расходы на софинансирование за счет средств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01</w:t>
            </w:r>
          </w:p>
        </w:tc>
        <w:tc>
          <w:tcPr>
            <w:tcW w:w="709"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04</w:t>
            </w:r>
          </w:p>
        </w:tc>
        <w:tc>
          <w:tcPr>
            <w:tcW w:w="1418"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 xml:space="preserve">01Q519102Б </w:t>
            </w:r>
          </w:p>
        </w:tc>
        <w:tc>
          <w:tcPr>
            <w:tcW w:w="992"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right"/>
              <w:rPr>
                <w:b/>
                <w:bCs/>
              </w:rPr>
            </w:pPr>
            <w:r w:rsidRPr="00E1117F">
              <w:rPr>
                <w:b/>
                <w:bCs/>
              </w:rPr>
              <w:t>8,8</w:t>
            </w:r>
          </w:p>
        </w:tc>
      </w:tr>
      <w:tr w:rsidR="00847368" w:rsidRPr="00E1117F" w:rsidTr="009B0839">
        <w:trPr>
          <w:trHeight w:val="45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both"/>
            </w:pPr>
            <w:r w:rsidRPr="00E1117F">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01</w:t>
            </w:r>
          </w:p>
        </w:tc>
        <w:tc>
          <w:tcPr>
            <w:tcW w:w="709"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04</w:t>
            </w:r>
          </w:p>
        </w:tc>
        <w:tc>
          <w:tcPr>
            <w:tcW w:w="1418"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 xml:space="preserve">01Q519102Б </w:t>
            </w:r>
          </w:p>
        </w:tc>
        <w:tc>
          <w:tcPr>
            <w:tcW w:w="992"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800</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right"/>
            </w:pPr>
            <w:r w:rsidRPr="00E1117F">
              <w:t>8,8</w:t>
            </w:r>
          </w:p>
        </w:tc>
      </w:tr>
      <w:tr w:rsidR="00847368" w:rsidRPr="00E1117F" w:rsidTr="009B0839">
        <w:trPr>
          <w:trHeight w:val="45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both"/>
              <w:rPr>
                <w:b/>
                <w:bCs/>
              </w:rPr>
            </w:pPr>
            <w:r w:rsidRPr="00E1117F">
              <w:rPr>
                <w:b/>
                <w:bCs/>
              </w:rPr>
              <w:t>Резервные фонды</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rPr>
            </w:pPr>
            <w:r w:rsidRPr="00E1117F">
              <w:rPr>
                <w:b/>
                <w:bCs/>
              </w:rPr>
              <w:t>01</w:t>
            </w:r>
          </w:p>
        </w:tc>
        <w:tc>
          <w:tcPr>
            <w:tcW w:w="70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rPr>
            </w:pPr>
            <w:r w:rsidRPr="00E1117F">
              <w:rPr>
                <w:b/>
                <w:bCs/>
              </w:rPr>
              <w:t>11</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rPr>
            </w:pPr>
            <w:r w:rsidRPr="00E1117F">
              <w:rPr>
                <w:b/>
                <w:bCs/>
              </w:rPr>
              <w:t>10,0</w:t>
            </w:r>
          </w:p>
        </w:tc>
      </w:tr>
      <w:tr w:rsidR="00847368" w:rsidRPr="00E1117F" w:rsidTr="009B0839">
        <w:trPr>
          <w:trHeight w:val="79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both"/>
              <w:rPr>
                <w:b/>
                <w:bCs/>
              </w:rPr>
            </w:pPr>
            <w:r w:rsidRPr="00E1117F">
              <w:rPr>
                <w:b/>
                <w:bCs/>
              </w:rPr>
              <w:t>Муниципальная программа "Обеспечение безопасности и жизнедеятельности населения Шиховского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01</w:t>
            </w:r>
          </w:p>
        </w:tc>
        <w:tc>
          <w:tcPr>
            <w:tcW w:w="709"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11</w:t>
            </w:r>
          </w:p>
        </w:tc>
        <w:tc>
          <w:tcPr>
            <w:tcW w:w="1418"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0300000000</w:t>
            </w:r>
          </w:p>
        </w:tc>
        <w:tc>
          <w:tcPr>
            <w:tcW w:w="992"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right"/>
              <w:rPr>
                <w:b/>
                <w:bCs/>
              </w:rPr>
            </w:pPr>
            <w:r w:rsidRPr="00E1117F">
              <w:rPr>
                <w:b/>
                <w:bCs/>
              </w:rPr>
              <w:t>10,0</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Резервный фонд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11</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0300094000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10,0</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Резервный фонд местной администрации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11</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0300094010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10,0</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11</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0300094010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800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10,0</w:t>
            </w:r>
          </w:p>
        </w:tc>
      </w:tr>
      <w:tr w:rsidR="00847368" w:rsidRPr="00E1117F" w:rsidTr="009B0839">
        <w:trPr>
          <w:trHeight w:val="3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1 599,5</w:t>
            </w:r>
          </w:p>
        </w:tc>
      </w:tr>
      <w:tr w:rsidR="00847368" w:rsidRPr="00E1117F" w:rsidTr="009B0839">
        <w:trPr>
          <w:trHeight w:val="79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Муниципальная программа «Развитие муниципального управления в муниципальном образовании «Шиховское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1 599,5</w:t>
            </w:r>
          </w:p>
        </w:tc>
      </w:tr>
      <w:tr w:rsidR="00847368" w:rsidRPr="00E1117F" w:rsidTr="009B0839">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 xml:space="preserve">Руководство и управление в сфере установленных функций органов местного самоуправления </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0100091000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2,0</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2,0</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800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2,0</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Финансовое обеспечение деятельности муниципальных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0100096000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1 597,5</w:t>
            </w:r>
          </w:p>
        </w:tc>
      </w:tr>
      <w:tr w:rsidR="00847368" w:rsidRPr="00E1117F" w:rsidTr="009B0839">
        <w:trPr>
          <w:trHeight w:val="5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Обеспечение деятельности подведомственных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0100096010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1 597,5</w:t>
            </w:r>
          </w:p>
        </w:tc>
      </w:tr>
      <w:tr w:rsidR="00847368" w:rsidRPr="00E1117F" w:rsidTr="009B0839">
        <w:trPr>
          <w:trHeight w:val="10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0100096010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1 597,5</w:t>
            </w:r>
          </w:p>
        </w:tc>
      </w:tr>
      <w:tr w:rsidR="00847368" w:rsidRPr="00E1117F" w:rsidTr="009B0839">
        <w:trPr>
          <w:trHeight w:val="3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НАЦИОНАЛЬНАЯ ОБОРОНА</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02</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390,5</w:t>
            </w:r>
          </w:p>
        </w:tc>
      </w:tr>
      <w:tr w:rsidR="00847368" w:rsidRPr="00E1117F" w:rsidTr="009B0839">
        <w:trPr>
          <w:trHeight w:val="2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02</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390,5</w:t>
            </w:r>
          </w:p>
        </w:tc>
      </w:tr>
      <w:tr w:rsidR="00847368" w:rsidRPr="00E1117F" w:rsidTr="009B0839">
        <w:trPr>
          <w:trHeight w:val="8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Муниципальная программа «Развитие муниципального управления в муниципальном образовании «Шиховское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02</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390,5</w:t>
            </w:r>
          </w:p>
        </w:tc>
      </w:tr>
      <w:tr w:rsidR="00847368" w:rsidRPr="00E1117F" w:rsidTr="009B0839">
        <w:trPr>
          <w:trHeight w:val="104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02</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01Q2051180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390,5</w:t>
            </w:r>
          </w:p>
        </w:tc>
      </w:tr>
      <w:tr w:rsidR="00847368" w:rsidRPr="00E1117F" w:rsidTr="009B0839">
        <w:trPr>
          <w:trHeight w:val="10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02</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01Q2051180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390,5</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03</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2 196,0</w:t>
            </w:r>
          </w:p>
        </w:tc>
      </w:tr>
      <w:tr w:rsidR="00847368" w:rsidRPr="00E1117F" w:rsidTr="009B0839">
        <w:trPr>
          <w:trHeight w:val="803"/>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both"/>
              <w:rPr>
                <w:b/>
                <w:bCs/>
              </w:rPr>
            </w:pPr>
            <w:r w:rsidRPr="00E1117F">
              <w:rPr>
                <w:b/>
                <w:bCs/>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rPr>
            </w:pPr>
            <w:r w:rsidRPr="00E1117F">
              <w:rPr>
                <w:b/>
                <w:bCs/>
              </w:rPr>
              <w:t>03</w:t>
            </w:r>
          </w:p>
        </w:tc>
        <w:tc>
          <w:tcPr>
            <w:tcW w:w="70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rPr>
            </w:pPr>
            <w:r w:rsidRPr="00E1117F">
              <w:rPr>
                <w:b/>
                <w:b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2 191,0</w:t>
            </w:r>
          </w:p>
        </w:tc>
      </w:tr>
      <w:tr w:rsidR="00847368" w:rsidRPr="00E1117F" w:rsidTr="009B0839">
        <w:trPr>
          <w:trHeight w:val="8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Муниципальная программа "Обеспечение безопасности и жизнедеятельности населения Шиховского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rPr>
            </w:pPr>
            <w:r w:rsidRPr="00E1117F">
              <w:rPr>
                <w:b/>
                <w:bCs/>
              </w:rPr>
              <w:t>03</w:t>
            </w:r>
          </w:p>
        </w:tc>
        <w:tc>
          <w:tcPr>
            <w:tcW w:w="70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rPr>
            </w:pPr>
            <w:r w:rsidRPr="00E1117F">
              <w:rPr>
                <w:b/>
                <w:b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2 191,0</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Содержание муниципальной пожарной команды</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0300071010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1 464,3</w:t>
            </w:r>
          </w:p>
        </w:tc>
      </w:tr>
      <w:tr w:rsidR="00847368" w:rsidRPr="00E1117F" w:rsidTr="009B0839">
        <w:trPr>
          <w:trHeight w:val="10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0300071010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1 428,9</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0300071010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35,4</w:t>
            </w:r>
          </w:p>
        </w:tc>
      </w:tr>
      <w:tr w:rsidR="00847368" w:rsidRPr="00E1117F" w:rsidTr="009B0839">
        <w:trPr>
          <w:trHeight w:val="156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both"/>
            </w:pPr>
            <w:r w:rsidRPr="00E1117F">
              <w:t xml:space="preserve">Иные межбюджетные трансферты бюджету муниципального района </w:t>
            </w:r>
            <w:proofErr w:type="gramStart"/>
            <w:r w:rsidRPr="00E1117F">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E1117F">
              <w:t xml:space="preserve"> и ликвидации последствий чрезвычайных ситуаций</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pPr>
            <w:r w:rsidRPr="00E1117F">
              <w:t>03</w:t>
            </w:r>
          </w:p>
        </w:tc>
        <w:tc>
          <w:tcPr>
            <w:tcW w:w="70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pPr>
            <w:r w:rsidRPr="00E1117F">
              <w:t>10</w:t>
            </w:r>
          </w:p>
        </w:tc>
        <w:tc>
          <w:tcPr>
            <w:tcW w:w="1418"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pPr>
            <w:r w:rsidRPr="00E1117F">
              <w:t>0300080060</w:t>
            </w:r>
          </w:p>
        </w:tc>
        <w:tc>
          <w:tcPr>
            <w:tcW w:w="992"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27,2</w:t>
            </w:r>
          </w:p>
        </w:tc>
      </w:tr>
      <w:tr w:rsidR="00847368" w:rsidRPr="00E1117F" w:rsidTr="009B0839">
        <w:trPr>
          <w:trHeight w:val="3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both"/>
            </w:pPr>
            <w:r w:rsidRPr="00E1117F">
              <w:t>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03</w:t>
            </w:r>
          </w:p>
        </w:tc>
        <w:tc>
          <w:tcPr>
            <w:tcW w:w="709"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10</w:t>
            </w:r>
          </w:p>
        </w:tc>
        <w:tc>
          <w:tcPr>
            <w:tcW w:w="1418"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pPr>
            <w:r w:rsidRPr="00E1117F">
              <w:t>0300080060</w:t>
            </w:r>
          </w:p>
        </w:tc>
        <w:tc>
          <w:tcPr>
            <w:tcW w:w="992"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500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27,2</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0300092000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536,8</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Мероприятия в  сфере пожарной безопасности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0300092090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536,8</w:t>
            </w:r>
          </w:p>
        </w:tc>
      </w:tr>
      <w:tr w:rsidR="00847368" w:rsidRPr="00E1117F" w:rsidTr="009B0839">
        <w:trPr>
          <w:trHeight w:val="10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0300092090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387,7</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0300092090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149,1</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Содержание муниципальной пожарной команды</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03000S1010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162,7</w:t>
            </w:r>
          </w:p>
        </w:tc>
      </w:tr>
      <w:tr w:rsidR="00847368" w:rsidRPr="00E1117F" w:rsidTr="009B0839">
        <w:trPr>
          <w:trHeight w:val="10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03000S1010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158,8</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03000S1010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3,9</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lastRenderedPageBreak/>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03</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5,0</w:t>
            </w:r>
          </w:p>
        </w:tc>
      </w:tr>
      <w:tr w:rsidR="00847368" w:rsidRPr="00E1117F" w:rsidTr="009B0839">
        <w:trPr>
          <w:trHeight w:val="7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Муниципальная программа "Обеспечение безопасности и жизнедеятельности населения Шиховского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14</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5,0</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14</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0300092000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5,0</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Мероприятия по обеспечению деятельности народной дружины</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14</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0300092110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5,0</w:t>
            </w:r>
          </w:p>
        </w:tc>
      </w:tr>
      <w:tr w:rsidR="00847368" w:rsidRPr="00E1117F" w:rsidTr="009B0839">
        <w:trPr>
          <w:trHeight w:val="58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14</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0300092110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5,0</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15 509,5</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14 876,8</w:t>
            </w:r>
          </w:p>
        </w:tc>
      </w:tr>
      <w:tr w:rsidR="00847368" w:rsidRPr="00E1117F" w:rsidTr="009B0839">
        <w:trPr>
          <w:trHeight w:val="81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Муниципальная программа «Развитие транспортной инфраструктуры Шиховского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14 876,8</w:t>
            </w:r>
          </w:p>
        </w:tc>
      </w:tr>
      <w:tr w:rsidR="00847368" w:rsidRPr="00E1117F" w:rsidTr="009B0839">
        <w:trPr>
          <w:trHeight w:val="3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09</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0400092000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8 868,9</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Мероприятия в сфере дорожной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09</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0400092040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8 868,9</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09</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0400092040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8 868,9</w:t>
            </w:r>
          </w:p>
        </w:tc>
      </w:tr>
      <w:tr w:rsidR="00847368" w:rsidRPr="00E1117F" w:rsidTr="009B0839">
        <w:trPr>
          <w:trHeight w:val="12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 xml:space="preserve">Капитальный ремонт, ремонт и восстановление изношенных верхних слоев асфальтобетонных покрытий, устройство защитных слоев с </w:t>
            </w:r>
            <w:proofErr w:type="spellStart"/>
            <w:r w:rsidRPr="00E1117F">
              <w:t>устраненеим</w:t>
            </w:r>
            <w:proofErr w:type="spellEnd"/>
            <w:r w:rsidRPr="00E1117F">
              <w:t xml:space="preserve"> деформаций и повреждений </w:t>
            </w:r>
            <w:proofErr w:type="gramStart"/>
            <w:r w:rsidRPr="00E1117F">
              <w:t>покрытий</w:t>
            </w:r>
            <w:proofErr w:type="gramEnd"/>
            <w:r w:rsidRPr="00E1117F">
              <w:t xml:space="preserve">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09</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04Q2815210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2 183,0</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09</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04Q2815210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2 183,0</w:t>
            </w:r>
          </w:p>
        </w:tc>
      </w:tr>
      <w:tr w:rsidR="00847368" w:rsidRPr="00E1117F" w:rsidTr="009B0839">
        <w:trPr>
          <w:trHeight w:val="12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 xml:space="preserve">Капитальный ремонт, ремонт и восстановление изношенных верхних слоев асфальтобетонных покрытий, устройство защитных слоев с </w:t>
            </w:r>
            <w:proofErr w:type="spellStart"/>
            <w:r w:rsidRPr="00E1117F">
              <w:t>устраненеим</w:t>
            </w:r>
            <w:proofErr w:type="spellEnd"/>
            <w:r w:rsidRPr="00E1117F">
              <w:t xml:space="preserve"> деформаций и повреждений </w:t>
            </w:r>
            <w:proofErr w:type="gramStart"/>
            <w:r w:rsidRPr="00E1117F">
              <w:t>покрытий</w:t>
            </w:r>
            <w:proofErr w:type="gramEnd"/>
            <w:r w:rsidRPr="00E1117F">
              <w:t xml:space="preserve">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09</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04Q28S5210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2,2</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09</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04Q28S5210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2,2</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"Дорога к цели" ремонт дороги ул</w:t>
            </w:r>
            <w:proofErr w:type="gramStart"/>
            <w:r w:rsidRPr="00E1117F">
              <w:t>.П</w:t>
            </w:r>
            <w:proofErr w:type="gramEnd"/>
            <w:r w:rsidRPr="00E1117F">
              <w:t>рекрасная д.Балабаны</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09</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04U0FS5176</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783,2</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09</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04U0FS5176</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783,2</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 xml:space="preserve">"Дорога мечты" ремонт дороги </w:t>
            </w:r>
            <w:proofErr w:type="spellStart"/>
            <w:r w:rsidRPr="00E1117F">
              <w:t>ул</w:t>
            </w:r>
            <w:proofErr w:type="gramStart"/>
            <w:r w:rsidRPr="00E1117F">
              <w:t>.П</w:t>
            </w:r>
            <w:proofErr w:type="gramEnd"/>
            <w:r w:rsidRPr="00E1117F">
              <w:t>роезжая,Раменская</w:t>
            </w:r>
            <w:proofErr w:type="spellEnd"/>
            <w:r w:rsidRPr="00E1117F">
              <w:t xml:space="preserve"> д.Трушковы</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09</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04U0F15177</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2 106,6</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09</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04U0F15177</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2 106,6</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 xml:space="preserve">"Дорога мечты" ремонт дороги </w:t>
            </w:r>
            <w:proofErr w:type="spellStart"/>
            <w:r w:rsidRPr="00E1117F">
              <w:t>ул</w:t>
            </w:r>
            <w:proofErr w:type="gramStart"/>
            <w:r w:rsidRPr="00E1117F">
              <w:t>.П</w:t>
            </w:r>
            <w:proofErr w:type="gramEnd"/>
            <w:r w:rsidRPr="00E1117F">
              <w:t>роезжая,Раменская</w:t>
            </w:r>
            <w:proofErr w:type="spellEnd"/>
            <w:r w:rsidRPr="00E1117F">
              <w:t xml:space="preserve"> д.Трушковы</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09</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04U0FS5177</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932,9</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 xml:space="preserve">Закупка товаров, работ и услуг для обеспечения государственных </w:t>
            </w:r>
            <w:r w:rsidRPr="00E1117F">
              <w:lastRenderedPageBreak/>
              <w:t>(муниципальных)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lastRenderedPageBreak/>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09</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04U0FS5177</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932,9</w:t>
            </w:r>
          </w:p>
        </w:tc>
      </w:tr>
      <w:tr w:rsidR="00847368" w:rsidRPr="00E1117F" w:rsidTr="009B0839">
        <w:trPr>
          <w:trHeight w:val="31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lastRenderedPageBreak/>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632,7</w:t>
            </w:r>
          </w:p>
        </w:tc>
      </w:tr>
      <w:tr w:rsidR="00847368" w:rsidRPr="00E1117F" w:rsidTr="009B0839">
        <w:trPr>
          <w:trHeight w:val="765"/>
        </w:trPr>
        <w:tc>
          <w:tcPr>
            <w:tcW w:w="3984" w:type="dxa"/>
            <w:tcBorders>
              <w:top w:val="nil"/>
              <w:left w:val="nil"/>
              <w:bottom w:val="nil"/>
              <w:right w:val="nil"/>
            </w:tcBorders>
            <w:shd w:val="clear" w:color="auto" w:fill="auto"/>
            <w:vAlign w:val="center"/>
            <w:hideMark/>
          </w:tcPr>
          <w:p w:rsidR="00847368" w:rsidRPr="00E1117F" w:rsidRDefault="00847368" w:rsidP="009B0839">
            <w:pPr>
              <w:rPr>
                <w:b/>
                <w:bCs/>
                <w:color w:val="000000"/>
              </w:rPr>
            </w:pPr>
            <w:r w:rsidRPr="00E1117F">
              <w:rPr>
                <w:b/>
                <w:bCs/>
                <w:color w:val="000000"/>
              </w:rPr>
              <w:t>Муниципальная программа "Управление муниципальным имуществом и земельными ресурсами Шиховского сельского поселения»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color w:val="000000"/>
              </w:rPr>
            </w:pPr>
            <w:r w:rsidRPr="00E1117F">
              <w:rPr>
                <w:b/>
                <w:bCs/>
                <w:color w:val="000000"/>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451,0</w:t>
            </w:r>
          </w:p>
        </w:tc>
      </w:tr>
      <w:tr w:rsidR="00847368" w:rsidRPr="00E1117F" w:rsidTr="009B0839">
        <w:trPr>
          <w:trHeight w:val="510"/>
        </w:trPr>
        <w:tc>
          <w:tcPr>
            <w:tcW w:w="3984" w:type="dxa"/>
            <w:tcBorders>
              <w:top w:val="nil"/>
              <w:left w:val="nil"/>
              <w:bottom w:val="nil"/>
              <w:right w:val="nil"/>
            </w:tcBorders>
            <w:shd w:val="clear" w:color="auto" w:fill="auto"/>
            <w:vAlign w:val="center"/>
            <w:hideMark/>
          </w:tcPr>
          <w:p w:rsidR="00847368" w:rsidRPr="00E1117F" w:rsidRDefault="00847368" w:rsidP="009B0839">
            <w:pPr>
              <w:rPr>
                <w:color w:val="000000"/>
              </w:rPr>
            </w:pPr>
            <w:r w:rsidRPr="00E1117F">
              <w:rPr>
                <w:color w:val="000000"/>
              </w:rPr>
              <w:t>Реализация мероприятий по борьбе с борщевиком Сосновского</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12</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color w:val="000000"/>
              </w:rPr>
            </w:pPr>
            <w:r w:rsidRPr="00E1117F">
              <w:rPr>
                <w:color w:val="000000"/>
              </w:rPr>
              <w:t>02U0715120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347,4</w:t>
            </w:r>
          </w:p>
        </w:tc>
      </w:tr>
      <w:tr w:rsidR="00847368" w:rsidRPr="00E1117F" w:rsidTr="009B083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12</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color w:val="000000"/>
              </w:rPr>
            </w:pPr>
            <w:r w:rsidRPr="00E1117F">
              <w:rPr>
                <w:color w:val="000000"/>
              </w:rPr>
              <w:t>02U0715120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347,4</w:t>
            </w:r>
          </w:p>
        </w:tc>
      </w:tr>
      <w:tr w:rsidR="00847368" w:rsidRPr="00E1117F" w:rsidTr="009B0839">
        <w:trPr>
          <w:trHeight w:val="510"/>
        </w:trPr>
        <w:tc>
          <w:tcPr>
            <w:tcW w:w="3984" w:type="dxa"/>
            <w:tcBorders>
              <w:top w:val="nil"/>
              <w:left w:val="nil"/>
              <w:bottom w:val="nil"/>
              <w:right w:val="nil"/>
            </w:tcBorders>
            <w:shd w:val="clear" w:color="auto" w:fill="auto"/>
            <w:vAlign w:val="center"/>
            <w:hideMark/>
          </w:tcPr>
          <w:p w:rsidR="00847368" w:rsidRPr="00E1117F" w:rsidRDefault="00847368" w:rsidP="009B0839">
            <w:pPr>
              <w:rPr>
                <w:color w:val="000000"/>
              </w:rPr>
            </w:pPr>
            <w:r w:rsidRPr="00E1117F">
              <w:rPr>
                <w:color w:val="000000"/>
              </w:rPr>
              <w:t>Реализация мероприятий по борьбе с борщевиком Сосновского за счет средств местного бюджета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12</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color w:val="000000"/>
              </w:rPr>
            </w:pPr>
            <w:r w:rsidRPr="00E1117F">
              <w:rPr>
                <w:color w:val="000000"/>
              </w:rPr>
              <w:t>02U07S5120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3,6</w:t>
            </w:r>
          </w:p>
        </w:tc>
      </w:tr>
      <w:tr w:rsidR="00847368" w:rsidRPr="00E1117F" w:rsidTr="009B083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12</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color w:val="000000"/>
              </w:rPr>
            </w:pPr>
            <w:r w:rsidRPr="00E1117F">
              <w:rPr>
                <w:color w:val="000000"/>
              </w:rPr>
              <w:t>02U07S5120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3,6</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Мероприятия в сфере земельных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12</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color w:val="000000"/>
              </w:rPr>
            </w:pPr>
            <w:r w:rsidRPr="00E1117F">
              <w:rPr>
                <w:color w:val="000000"/>
              </w:rPr>
              <w:t>0200092000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100,0</w:t>
            </w:r>
          </w:p>
        </w:tc>
      </w:tr>
      <w:tr w:rsidR="00847368" w:rsidRPr="00E1117F" w:rsidTr="009B0839">
        <w:trPr>
          <w:trHeight w:val="3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12</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color w:val="000000"/>
              </w:rPr>
            </w:pPr>
            <w:r w:rsidRPr="00E1117F">
              <w:rPr>
                <w:color w:val="000000"/>
              </w:rPr>
              <w:t>0200092030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100,0</w:t>
            </w:r>
          </w:p>
        </w:tc>
      </w:tr>
      <w:tr w:rsidR="00847368" w:rsidRPr="00E1117F" w:rsidTr="009B0839">
        <w:trPr>
          <w:trHeight w:val="66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both"/>
              <w:rPr>
                <w:b/>
                <w:bCs/>
              </w:rPr>
            </w:pPr>
            <w:r w:rsidRPr="00E1117F">
              <w:rPr>
                <w:b/>
                <w:bCs/>
              </w:rPr>
              <w:t xml:space="preserve">Муниципальная программа «Развитие строительства и архитектуры в </w:t>
            </w:r>
            <w:proofErr w:type="spellStart"/>
            <w:r w:rsidRPr="00E1117F">
              <w:rPr>
                <w:b/>
                <w:bCs/>
              </w:rPr>
              <w:t>Шиховском</w:t>
            </w:r>
            <w:proofErr w:type="spellEnd"/>
            <w:r w:rsidRPr="00E1117F">
              <w:rPr>
                <w:b/>
                <w:bCs/>
              </w:rPr>
              <w:t xml:space="preserve"> сельском поселении»</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04</w:t>
            </w:r>
          </w:p>
        </w:tc>
        <w:tc>
          <w:tcPr>
            <w:tcW w:w="709"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12</w:t>
            </w:r>
          </w:p>
        </w:tc>
        <w:tc>
          <w:tcPr>
            <w:tcW w:w="1418"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0700080070</w:t>
            </w:r>
          </w:p>
        </w:tc>
        <w:tc>
          <w:tcPr>
            <w:tcW w:w="992"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right"/>
              <w:rPr>
                <w:b/>
                <w:bCs/>
              </w:rPr>
            </w:pPr>
            <w:r w:rsidRPr="00E1117F">
              <w:rPr>
                <w:b/>
                <w:bCs/>
              </w:rPr>
              <w:t>181,2</w:t>
            </w:r>
          </w:p>
        </w:tc>
      </w:tr>
      <w:tr w:rsidR="00847368" w:rsidRPr="00E1117F" w:rsidTr="009B0839">
        <w:trPr>
          <w:trHeight w:val="109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12</w:t>
            </w:r>
          </w:p>
        </w:tc>
        <w:tc>
          <w:tcPr>
            <w:tcW w:w="1418"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0700080070</w:t>
            </w:r>
          </w:p>
        </w:tc>
        <w:tc>
          <w:tcPr>
            <w:tcW w:w="992"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right"/>
            </w:pPr>
            <w:r w:rsidRPr="00E1117F">
              <w:t>181,2</w:t>
            </w:r>
          </w:p>
        </w:tc>
      </w:tr>
      <w:tr w:rsidR="00847368" w:rsidRPr="00E1117F" w:rsidTr="009B0839">
        <w:trPr>
          <w:trHeight w:val="36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both"/>
            </w:pPr>
            <w:r w:rsidRPr="00E1117F">
              <w:t>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12</w:t>
            </w:r>
          </w:p>
        </w:tc>
        <w:tc>
          <w:tcPr>
            <w:tcW w:w="1418"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0700080070</w:t>
            </w:r>
          </w:p>
        </w:tc>
        <w:tc>
          <w:tcPr>
            <w:tcW w:w="992"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500</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right"/>
            </w:pPr>
            <w:r w:rsidRPr="00E1117F">
              <w:t>181,2</w:t>
            </w:r>
          </w:p>
        </w:tc>
      </w:tr>
      <w:tr w:rsidR="00847368" w:rsidRPr="00E1117F" w:rsidTr="009B0839">
        <w:trPr>
          <w:trHeight w:val="7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Муниципальная программа «Использование и охрана земель на территории муниципального образования Шиховское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0800000000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0,5</w:t>
            </w:r>
          </w:p>
        </w:tc>
      </w:tr>
      <w:tr w:rsidR="00847368" w:rsidRPr="00E1117F" w:rsidTr="009B0839">
        <w:trPr>
          <w:trHeight w:val="33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Мероприятия в сфере земельных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12</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0800092030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0,5</w:t>
            </w:r>
          </w:p>
        </w:tc>
      </w:tr>
      <w:tr w:rsidR="00847368" w:rsidRPr="00E1117F" w:rsidTr="009B0839">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04</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12</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0800092030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0,5</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8 703,2</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Жилищное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78,0</w:t>
            </w:r>
          </w:p>
        </w:tc>
      </w:tr>
      <w:tr w:rsidR="00847368" w:rsidRPr="00E1117F" w:rsidTr="009B0839">
        <w:trPr>
          <w:trHeight w:val="8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 xml:space="preserve">Муниципальная программа «Развитие коммунальной и жилищной инфраструктуры в </w:t>
            </w:r>
            <w:proofErr w:type="spellStart"/>
            <w:r w:rsidRPr="00E1117F">
              <w:rPr>
                <w:b/>
                <w:bCs/>
              </w:rPr>
              <w:t>Шиховском</w:t>
            </w:r>
            <w:proofErr w:type="spellEnd"/>
            <w:r w:rsidRPr="00E1117F">
              <w:rPr>
                <w:b/>
                <w:bCs/>
              </w:rPr>
              <w:t xml:space="preserve"> сельском поселении"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78,0</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0500092000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78,0</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Мероприятия в сфере жилищного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0500092050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78,0</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0500092050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78,0</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Благоустройство</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8 625,2</w:t>
            </w:r>
          </w:p>
        </w:tc>
      </w:tr>
      <w:tr w:rsidR="00847368" w:rsidRPr="00E1117F" w:rsidTr="009B0839">
        <w:trPr>
          <w:trHeight w:val="7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 xml:space="preserve">Муниципальная программа «Развитие коммунальной и жилищной инфраструктуры в  </w:t>
            </w:r>
            <w:proofErr w:type="spellStart"/>
            <w:r w:rsidRPr="00E1117F">
              <w:rPr>
                <w:b/>
                <w:bCs/>
              </w:rPr>
              <w:t>Шиховском</w:t>
            </w:r>
            <w:proofErr w:type="spellEnd"/>
            <w:r w:rsidRPr="00E1117F">
              <w:rPr>
                <w:b/>
                <w:bCs/>
              </w:rPr>
              <w:t xml:space="preserve"> сельском поселении»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8 624,2</w:t>
            </w:r>
          </w:p>
        </w:tc>
      </w:tr>
      <w:tr w:rsidR="00847368" w:rsidRPr="00E1117F" w:rsidTr="009B0839">
        <w:trPr>
          <w:trHeight w:val="10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lastRenderedPageBreak/>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0500080031</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282,0</w:t>
            </w:r>
          </w:p>
        </w:tc>
      </w:tr>
      <w:tr w:rsidR="00847368" w:rsidRPr="00E1117F" w:rsidTr="009B0839">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0500080031</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282,0</w:t>
            </w:r>
          </w:p>
        </w:tc>
      </w:tr>
      <w:tr w:rsidR="00847368" w:rsidRPr="00E1117F" w:rsidTr="009B0839">
        <w:trPr>
          <w:trHeight w:val="4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Мероприятия в сфере содержания уличного освещения</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0500092050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109,7</w:t>
            </w:r>
          </w:p>
        </w:tc>
      </w:tr>
      <w:tr w:rsidR="00847368" w:rsidRPr="00E1117F" w:rsidTr="009B0839">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0500092050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109,7</w:t>
            </w:r>
          </w:p>
        </w:tc>
      </w:tr>
      <w:tr w:rsidR="00847368" w:rsidRPr="00E1117F" w:rsidTr="009B0839">
        <w:trPr>
          <w:trHeight w:val="4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Мероприятия в сфере содержания уличного освещения</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0500092070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5 231,9</w:t>
            </w:r>
          </w:p>
        </w:tc>
      </w:tr>
      <w:tr w:rsidR="00847368" w:rsidRPr="00E1117F" w:rsidTr="009B0839">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0500092070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5 231,9</w:t>
            </w:r>
          </w:p>
        </w:tc>
      </w:tr>
      <w:tr w:rsidR="00847368" w:rsidRPr="00E1117F" w:rsidTr="009B0839">
        <w:trPr>
          <w:trHeight w:val="94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Субсидия местным бюджетам на реализацию мероприятий по устройству и (или) модернизации уличного освещения населенных пунктов (областной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050F215370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1 312,8</w:t>
            </w:r>
          </w:p>
        </w:tc>
      </w:tr>
      <w:tr w:rsidR="00847368" w:rsidRPr="00E1117F" w:rsidTr="009B0839">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050F215370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1 312,8</w:t>
            </w:r>
          </w:p>
        </w:tc>
      </w:tr>
      <w:tr w:rsidR="00847368" w:rsidRPr="00E1117F" w:rsidTr="009B0839">
        <w:trPr>
          <w:trHeight w:val="97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Субсидия местным бюджетам на реализацию мероприятий по устройству и (или) модернизации уличного освещения населенных пунктов (местный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050F2S5370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1 312,8</w:t>
            </w:r>
          </w:p>
        </w:tc>
      </w:tr>
      <w:tr w:rsidR="00847368" w:rsidRPr="00E1117F" w:rsidTr="009B0839">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050F2S5370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1 312,8</w:t>
            </w:r>
          </w:p>
        </w:tc>
      </w:tr>
      <w:tr w:rsidR="00847368" w:rsidRPr="00E1117F" w:rsidTr="009B0839">
        <w:trPr>
          <w:trHeight w:val="6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Прочие мероприятия по благоустройству городских округов и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0500092080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375,0</w:t>
            </w:r>
          </w:p>
        </w:tc>
      </w:tr>
      <w:tr w:rsidR="00847368" w:rsidRPr="00E1117F" w:rsidTr="009B0839">
        <w:trPr>
          <w:trHeight w:val="68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0500092080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375,0</w:t>
            </w:r>
          </w:p>
        </w:tc>
      </w:tr>
      <w:tr w:rsidR="00847368" w:rsidRPr="00E1117F" w:rsidTr="009B0839">
        <w:trPr>
          <w:trHeight w:val="7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Муниципальная программа «Использование и охрана земель на территории муниципального образования Шиховское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0800000000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1,0</w:t>
            </w:r>
          </w:p>
        </w:tc>
      </w:tr>
      <w:tr w:rsidR="00847368" w:rsidRPr="00E1117F" w:rsidTr="009B0839">
        <w:trPr>
          <w:trHeight w:val="33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Прочие мероприятия по благоустройству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0800092080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1,0</w:t>
            </w:r>
          </w:p>
        </w:tc>
      </w:tr>
      <w:tr w:rsidR="00847368" w:rsidRPr="00E1117F" w:rsidTr="009B0839">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03</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0800092080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1,0</w:t>
            </w:r>
          </w:p>
        </w:tc>
      </w:tr>
      <w:tr w:rsidR="00847368" w:rsidRPr="00E1117F" w:rsidTr="009B0839">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ОХРАНА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06</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500,0</w:t>
            </w:r>
          </w:p>
        </w:tc>
      </w:tr>
      <w:tr w:rsidR="00847368" w:rsidRPr="00E1117F" w:rsidTr="009B0839">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ОХРАНА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06</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500,0</w:t>
            </w:r>
          </w:p>
        </w:tc>
      </w:tr>
      <w:tr w:rsidR="00847368" w:rsidRPr="00E1117F" w:rsidTr="009B0839">
        <w:trPr>
          <w:trHeight w:val="91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 xml:space="preserve">Муниципальная программа «Развитие коммунальной и жилищной инфраструктуры в  </w:t>
            </w:r>
            <w:proofErr w:type="spellStart"/>
            <w:r w:rsidRPr="00E1117F">
              <w:rPr>
                <w:b/>
                <w:bCs/>
              </w:rPr>
              <w:t>Шиховском</w:t>
            </w:r>
            <w:proofErr w:type="spellEnd"/>
            <w:r w:rsidRPr="00E1117F">
              <w:rPr>
                <w:b/>
                <w:bCs/>
              </w:rPr>
              <w:t xml:space="preserve"> сельском поселении»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06</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500,0</w:t>
            </w:r>
          </w:p>
        </w:tc>
      </w:tr>
      <w:tr w:rsidR="00847368" w:rsidRPr="00E1117F" w:rsidTr="009B0839">
        <w:trPr>
          <w:trHeight w:val="21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lastRenderedPageBreak/>
              <w:t xml:space="preserve">Иные межбюджетные трансферты бюджетам сельских поселений в области  принятых полномочий по содержанию оборудованных в соответствии с требованиями санитарных правил мест (площадок) накопления твердых коммунальных отходов, по реализации мероприятий, предусмотренных планом </w:t>
            </w:r>
            <w:proofErr w:type="spellStart"/>
            <w:r w:rsidRPr="00E1117F">
              <w:t>прироодоохранных</w:t>
            </w:r>
            <w:proofErr w:type="spellEnd"/>
            <w:r w:rsidRPr="00E1117F">
              <w:t xml:space="preserve"> мероприятий, в части выявления, фиксации и ликвидации мест несанкционированного размещения отходов на территории поселения </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06</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0500080033</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500,0</w:t>
            </w:r>
          </w:p>
        </w:tc>
      </w:tr>
      <w:tr w:rsidR="00847368" w:rsidRPr="00E1117F" w:rsidTr="009B0839">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06</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0500080033</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500,0</w:t>
            </w:r>
          </w:p>
        </w:tc>
      </w:tr>
      <w:tr w:rsidR="00847368" w:rsidRPr="00E1117F" w:rsidTr="009B0839">
        <w:trPr>
          <w:trHeight w:val="28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07</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5,8</w:t>
            </w:r>
          </w:p>
        </w:tc>
      </w:tr>
      <w:tr w:rsidR="00847368" w:rsidRPr="00E1117F" w:rsidTr="009B0839">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07</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5,8</w:t>
            </w:r>
          </w:p>
        </w:tc>
      </w:tr>
      <w:tr w:rsidR="00847368" w:rsidRPr="00E1117F" w:rsidTr="009B0839">
        <w:trPr>
          <w:trHeight w:val="94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Муниципальная программа «Развитие муниципального управления в муниципальном образовании «Шиховское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07</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5,8</w:t>
            </w:r>
          </w:p>
        </w:tc>
      </w:tr>
      <w:tr w:rsidR="00847368" w:rsidRPr="00E1117F" w:rsidTr="009B0839">
        <w:trPr>
          <w:trHeight w:val="64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Профессиональная подготовка, переподготовка и повышение квалификации (областной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07</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01Q1415560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5,7</w:t>
            </w:r>
          </w:p>
        </w:tc>
      </w:tr>
      <w:tr w:rsidR="00847368" w:rsidRPr="00E1117F" w:rsidTr="009B0839">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07</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01Q1415560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5,7</w:t>
            </w:r>
          </w:p>
        </w:tc>
      </w:tr>
      <w:tr w:rsidR="00847368" w:rsidRPr="00E1117F" w:rsidTr="009B0839">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Профессиональная подготовка, переподготовка и повышение квалификации (местный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07</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01Q14S5560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0,1</w:t>
            </w:r>
          </w:p>
        </w:tc>
      </w:tr>
      <w:tr w:rsidR="00847368" w:rsidRPr="00E1117F" w:rsidTr="009B0839">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07</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05</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01Q14S5560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0,1</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08</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4 702,8</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08</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4 702,8</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 xml:space="preserve">Муниципальная  программа «Развитие культуры в </w:t>
            </w:r>
            <w:proofErr w:type="spellStart"/>
            <w:r w:rsidRPr="00E1117F">
              <w:rPr>
                <w:b/>
                <w:bCs/>
              </w:rPr>
              <w:t>Шиховском</w:t>
            </w:r>
            <w:proofErr w:type="spellEnd"/>
            <w:r w:rsidRPr="00E1117F">
              <w:rPr>
                <w:b/>
                <w:bCs/>
              </w:rPr>
              <w:t xml:space="preserve">  </w:t>
            </w:r>
            <w:proofErr w:type="gramStart"/>
            <w:r w:rsidRPr="00E1117F">
              <w:rPr>
                <w:b/>
                <w:bCs/>
              </w:rPr>
              <w:t>сельском</w:t>
            </w:r>
            <w:proofErr w:type="gramEnd"/>
            <w:r w:rsidRPr="00E1117F">
              <w:rPr>
                <w:b/>
                <w:bCs/>
              </w:rPr>
              <w:t xml:space="preserve"> поселений »</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08</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0600000000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4 702,8</w:t>
            </w:r>
          </w:p>
        </w:tc>
      </w:tr>
      <w:tr w:rsidR="00847368" w:rsidRPr="00E1117F" w:rsidTr="009B0839">
        <w:trPr>
          <w:trHeight w:val="5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Финансовое обеспечение деятельности муниципальных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08</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0600096000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4 702,8</w:t>
            </w:r>
          </w:p>
        </w:tc>
      </w:tr>
      <w:tr w:rsidR="00847368" w:rsidRPr="00E1117F" w:rsidTr="009B0839">
        <w:trPr>
          <w:trHeight w:val="5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Учреждения культуры и мероприятия в сфере культуры и кинематографии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08</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0600096020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4 642,1</w:t>
            </w:r>
          </w:p>
        </w:tc>
      </w:tr>
      <w:tr w:rsidR="00847368" w:rsidRPr="00E1117F" w:rsidTr="009B0839">
        <w:trPr>
          <w:trHeight w:val="10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08</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0600096020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3 072,8</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08</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0600096020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1 569,3</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both"/>
            </w:pPr>
            <w:r w:rsidRPr="00E1117F">
              <w:t>Расходы за счет средств областного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08</w:t>
            </w:r>
          </w:p>
        </w:tc>
        <w:tc>
          <w:tcPr>
            <w:tcW w:w="709"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01</w:t>
            </w:r>
          </w:p>
        </w:tc>
        <w:tc>
          <w:tcPr>
            <w:tcW w:w="1418"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06Q519602A</w:t>
            </w:r>
          </w:p>
        </w:tc>
        <w:tc>
          <w:tcPr>
            <w:tcW w:w="992"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right"/>
              <w:rPr>
                <w:b/>
                <w:bCs/>
              </w:rPr>
            </w:pPr>
            <w:r w:rsidRPr="00E1117F">
              <w:rPr>
                <w:b/>
                <w:bCs/>
              </w:rPr>
              <w:t>48,6</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both"/>
            </w:pPr>
            <w:r w:rsidRPr="00E1117F">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08</w:t>
            </w:r>
          </w:p>
        </w:tc>
        <w:tc>
          <w:tcPr>
            <w:tcW w:w="709"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01</w:t>
            </w:r>
          </w:p>
        </w:tc>
        <w:tc>
          <w:tcPr>
            <w:tcW w:w="1418"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06Q519602A</w:t>
            </w:r>
          </w:p>
        </w:tc>
        <w:tc>
          <w:tcPr>
            <w:tcW w:w="992"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800</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right"/>
            </w:pPr>
            <w:r w:rsidRPr="00E1117F">
              <w:t>48,6</w:t>
            </w:r>
          </w:p>
        </w:tc>
      </w:tr>
      <w:tr w:rsidR="00847368" w:rsidRPr="00E1117F" w:rsidTr="009B0839">
        <w:trPr>
          <w:trHeight w:val="51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both"/>
            </w:pPr>
            <w:r w:rsidRPr="00E1117F">
              <w:t xml:space="preserve">Расходы по </w:t>
            </w:r>
            <w:proofErr w:type="spellStart"/>
            <w:r w:rsidRPr="00E1117F">
              <w:t>софинансированию</w:t>
            </w:r>
            <w:proofErr w:type="spellEnd"/>
            <w:r w:rsidRPr="00E1117F">
              <w:t xml:space="preserve"> за счет средств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08</w:t>
            </w:r>
          </w:p>
        </w:tc>
        <w:tc>
          <w:tcPr>
            <w:tcW w:w="709"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01</w:t>
            </w:r>
          </w:p>
        </w:tc>
        <w:tc>
          <w:tcPr>
            <w:tcW w:w="1418"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06Q519602Б</w:t>
            </w:r>
          </w:p>
        </w:tc>
        <w:tc>
          <w:tcPr>
            <w:tcW w:w="992"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right"/>
              <w:rPr>
                <w:b/>
                <w:bCs/>
              </w:rPr>
            </w:pPr>
            <w:r w:rsidRPr="00E1117F">
              <w:rPr>
                <w:b/>
                <w:bCs/>
              </w:rPr>
              <w:t>12,1</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47368" w:rsidRPr="00E1117F" w:rsidRDefault="00847368" w:rsidP="009B0839">
            <w:pPr>
              <w:jc w:val="both"/>
            </w:pPr>
            <w:r w:rsidRPr="00E1117F">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08</w:t>
            </w:r>
          </w:p>
        </w:tc>
        <w:tc>
          <w:tcPr>
            <w:tcW w:w="709"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01</w:t>
            </w:r>
          </w:p>
        </w:tc>
        <w:tc>
          <w:tcPr>
            <w:tcW w:w="1418"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06Q519602Б</w:t>
            </w:r>
          </w:p>
        </w:tc>
        <w:tc>
          <w:tcPr>
            <w:tcW w:w="992"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center"/>
            </w:pPr>
            <w:r w:rsidRPr="00E1117F">
              <w:t>800</w:t>
            </w:r>
          </w:p>
        </w:tc>
        <w:tc>
          <w:tcPr>
            <w:tcW w:w="1134" w:type="dxa"/>
            <w:tcBorders>
              <w:top w:val="nil"/>
              <w:left w:val="nil"/>
              <w:bottom w:val="single" w:sz="4" w:space="0" w:color="auto"/>
              <w:right w:val="single" w:sz="4" w:space="0" w:color="auto"/>
            </w:tcBorders>
            <w:shd w:val="clear" w:color="auto" w:fill="auto"/>
            <w:vAlign w:val="center"/>
            <w:hideMark/>
          </w:tcPr>
          <w:p w:rsidR="00847368" w:rsidRPr="00E1117F" w:rsidRDefault="00847368" w:rsidP="009B0839">
            <w:pPr>
              <w:jc w:val="right"/>
            </w:pPr>
            <w:r w:rsidRPr="00E1117F">
              <w:t>12,1</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lastRenderedPageBreak/>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10</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144,6</w:t>
            </w:r>
          </w:p>
        </w:tc>
      </w:tr>
      <w:tr w:rsidR="00847368" w:rsidRPr="00E1117F" w:rsidTr="009B0839">
        <w:trPr>
          <w:trHeight w:val="4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Пенсионное обеспечение</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10</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144,6</w:t>
            </w:r>
          </w:p>
        </w:tc>
      </w:tr>
      <w:tr w:rsidR="00847368" w:rsidRPr="00E1117F" w:rsidTr="009B0839">
        <w:trPr>
          <w:trHeight w:val="7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Муниципальная программа «Развитие муниципального управления в муниципальном образовании Шиховское сельское поселение »</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10</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144,6</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 xml:space="preserve">10 </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 xml:space="preserve">01 </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0100091000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144,6</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Доплаты к пенсиям, дополнительное пенсионное обеспечение</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 xml:space="preserve">10 </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 xml:space="preserve">01 </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0100091030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144,6</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 xml:space="preserve">Социальное обеспечение и иные выплаты населению </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10</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0100091030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300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144,6</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11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rPr>
                <w:b/>
                <w:bCs/>
              </w:rPr>
            </w:pPr>
            <w:r w:rsidRPr="00E1117F">
              <w:rPr>
                <w:b/>
                <w:bCs/>
              </w:rPr>
              <w:t>50,0</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Массовый спорт</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02</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50,0</w:t>
            </w:r>
          </w:p>
        </w:tc>
      </w:tr>
      <w:tr w:rsidR="00847368" w:rsidRPr="00E1117F" w:rsidTr="009B0839">
        <w:trPr>
          <w:trHeight w:val="7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Муниципальная программа "Развитие физической культуры и спорта в муниципальном образовании Шиховского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02</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0900000000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50,0</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 xml:space="preserve">Мероприятия </w:t>
            </w:r>
            <w:proofErr w:type="gramStart"/>
            <w:r w:rsidRPr="00E1117F">
              <w:t>с</w:t>
            </w:r>
            <w:proofErr w:type="gramEnd"/>
            <w:r w:rsidRPr="00E1117F">
              <w:t xml:space="preserve"> сфере развития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02</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0900092120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50,0</w:t>
            </w:r>
          </w:p>
        </w:tc>
      </w:tr>
      <w:tr w:rsidR="00847368" w:rsidRPr="00E1117F" w:rsidTr="009B0839">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r w:rsidRPr="00E1117F">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11</w:t>
            </w:r>
          </w:p>
        </w:tc>
        <w:tc>
          <w:tcPr>
            <w:tcW w:w="709"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02</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0900092120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200</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right"/>
            </w:pPr>
            <w:r w:rsidRPr="00E1117F">
              <w:t>50,0</w:t>
            </w:r>
          </w:p>
        </w:tc>
      </w:tr>
      <w:tr w:rsidR="00847368" w:rsidRPr="00E1117F" w:rsidTr="009B0839">
        <w:trPr>
          <w:trHeight w:val="510"/>
        </w:trPr>
        <w:tc>
          <w:tcPr>
            <w:tcW w:w="3984"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rPr>
                <w:b/>
                <w:bCs/>
              </w:rPr>
            </w:pPr>
            <w:r w:rsidRPr="00E1117F">
              <w:rPr>
                <w:b/>
                <w:bCs/>
              </w:rPr>
              <w:t>ОБСЛУЖИВАНИЕ ГОСУДАРСТВЕННОГО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rPr>
            </w:pPr>
            <w:r w:rsidRPr="00E1117F">
              <w:rPr>
                <w:b/>
                <w:bCs/>
              </w:rPr>
              <w:t>13</w:t>
            </w:r>
          </w:p>
        </w:tc>
        <w:tc>
          <w:tcPr>
            <w:tcW w:w="70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rPr>
            </w:pPr>
            <w:r w:rsidRPr="00E1117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rPr>
            </w:pPr>
            <w:r w:rsidRPr="00E1117F">
              <w:rPr>
                <w:b/>
                <w:bCs/>
              </w:rPr>
              <w:t>2,1</w:t>
            </w:r>
          </w:p>
        </w:tc>
      </w:tr>
      <w:tr w:rsidR="00847368" w:rsidRPr="00E1117F" w:rsidTr="009B0839">
        <w:trPr>
          <w:trHeight w:val="510"/>
        </w:trPr>
        <w:tc>
          <w:tcPr>
            <w:tcW w:w="3984"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jc w:val="both"/>
              <w:rPr>
                <w:b/>
                <w:bCs/>
              </w:rPr>
            </w:pPr>
            <w:r w:rsidRPr="00E1117F">
              <w:rPr>
                <w:b/>
                <w:bCs/>
              </w:rPr>
              <w:t>Обслуживание государственного внутреннего и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rPr>
            </w:pPr>
            <w:r w:rsidRPr="00E1117F">
              <w:rPr>
                <w:b/>
                <w:bCs/>
              </w:rPr>
              <w:t>13</w:t>
            </w:r>
          </w:p>
        </w:tc>
        <w:tc>
          <w:tcPr>
            <w:tcW w:w="70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rPr>
            </w:pPr>
            <w:r w:rsidRPr="00E1117F">
              <w:rPr>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rPr>
            </w:pPr>
            <w:r w:rsidRPr="00E1117F">
              <w:rPr>
                <w:b/>
                <w:bCs/>
              </w:rPr>
              <w:t>2,1</w:t>
            </w:r>
          </w:p>
        </w:tc>
      </w:tr>
      <w:tr w:rsidR="00847368" w:rsidRPr="00E1117F" w:rsidTr="009B0839">
        <w:trPr>
          <w:trHeight w:val="7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847368" w:rsidRPr="00E1117F" w:rsidRDefault="00847368" w:rsidP="009B0839">
            <w:pPr>
              <w:rPr>
                <w:b/>
                <w:bCs/>
              </w:rPr>
            </w:pPr>
            <w:r w:rsidRPr="00E1117F">
              <w:rPr>
                <w:b/>
                <w:bCs/>
              </w:rPr>
              <w:t>Муниципальная программа «Развитие муниципального управления в муниципальном образовании «Шиховское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992</w:t>
            </w:r>
          </w:p>
        </w:tc>
        <w:tc>
          <w:tcPr>
            <w:tcW w:w="567"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rPr>
            </w:pPr>
            <w:r w:rsidRPr="00E1117F">
              <w:rPr>
                <w:b/>
                <w:bCs/>
              </w:rPr>
              <w:t>13</w:t>
            </w:r>
          </w:p>
        </w:tc>
        <w:tc>
          <w:tcPr>
            <w:tcW w:w="70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rPr>
                <w:b/>
                <w:bCs/>
              </w:rPr>
            </w:pPr>
            <w:r w:rsidRPr="00E1117F">
              <w:rPr>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rPr>
                <w:b/>
                <w:bCs/>
              </w:rPr>
            </w:pPr>
            <w:r w:rsidRPr="00E1117F">
              <w:rPr>
                <w:b/>
                <w:bCs/>
              </w:rPr>
              <w:t>000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rPr>
                <w:b/>
                <w:bCs/>
              </w:rPr>
            </w:pPr>
            <w:r w:rsidRPr="00E1117F">
              <w:rPr>
                <w:b/>
                <w:bCs/>
              </w:rPr>
              <w:t>2,1</w:t>
            </w:r>
          </w:p>
        </w:tc>
      </w:tr>
      <w:tr w:rsidR="00847368" w:rsidRPr="00E1117F" w:rsidTr="009B0839">
        <w:trPr>
          <w:trHeight w:val="510"/>
        </w:trPr>
        <w:tc>
          <w:tcPr>
            <w:tcW w:w="3984"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jc w:val="both"/>
            </w:pPr>
            <w:r w:rsidRPr="00E1117F">
              <w:t xml:space="preserve">Руководство и управление в сфере установленных функций органов местного самоуправления </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pPr>
            <w:r w:rsidRPr="00E1117F">
              <w:t>13</w:t>
            </w:r>
          </w:p>
        </w:tc>
        <w:tc>
          <w:tcPr>
            <w:tcW w:w="709"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center"/>
            </w:pPr>
            <w:r w:rsidRPr="00E1117F">
              <w:t>01</w:t>
            </w:r>
          </w:p>
        </w:tc>
        <w:tc>
          <w:tcPr>
            <w:tcW w:w="1418"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0100091000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pPr>
            <w:r w:rsidRPr="00E1117F">
              <w:t>2,1</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jc w:val="both"/>
            </w:pPr>
            <w:r w:rsidRPr="00E1117F">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center"/>
            </w:pPr>
            <w:r w:rsidRPr="00E1117F">
              <w:t>13</w:t>
            </w:r>
          </w:p>
        </w:tc>
        <w:tc>
          <w:tcPr>
            <w:tcW w:w="709"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center"/>
            </w:pPr>
            <w:r w:rsidRPr="00E1117F">
              <w:t>01</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center"/>
            </w:pPr>
            <w:r w:rsidRPr="00E1117F">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000</w:t>
            </w:r>
          </w:p>
        </w:tc>
        <w:tc>
          <w:tcPr>
            <w:tcW w:w="1134" w:type="dxa"/>
            <w:tcBorders>
              <w:top w:val="nil"/>
              <w:left w:val="nil"/>
              <w:bottom w:val="single" w:sz="4" w:space="0" w:color="auto"/>
              <w:right w:val="single" w:sz="4" w:space="0" w:color="auto"/>
            </w:tcBorders>
            <w:shd w:val="clear" w:color="auto" w:fill="auto"/>
            <w:vAlign w:val="bottom"/>
            <w:hideMark/>
          </w:tcPr>
          <w:p w:rsidR="00847368" w:rsidRPr="00E1117F" w:rsidRDefault="00847368" w:rsidP="009B0839">
            <w:pPr>
              <w:jc w:val="right"/>
            </w:pPr>
            <w:r w:rsidRPr="00E1117F">
              <w:t>2,1</w:t>
            </w:r>
          </w:p>
        </w:tc>
      </w:tr>
      <w:tr w:rsidR="00847368" w:rsidRPr="00E1117F" w:rsidTr="009B0839">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847368" w:rsidRPr="00E1117F" w:rsidRDefault="00847368" w:rsidP="009B0839">
            <w:pPr>
              <w:jc w:val="both"/>
            </w:pPr>
            <w:r w:rsidRPr="00E1117F">
              <w:t>Обслуживание государственного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847368" w:rsidRPr="00E1117F" w:rsidRDefault="00847368" w:rsidP="009B0839">
            <w:pPr>
              <w:jc w:val="center"/>
            </w:pPr>
            <w:r w:rsidRPr="00E1117F">
              <w:t>992</w:t>
            </w:r>
          </w:p>
        </w:tc>
        <w:tc>
          <w:tcPr>
            <w:tcW w:w="567"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center"/>
            </w:pPr>
            <w:r w:rsidRPr="00E1117F">
              <w:t>13</w:t>
            </w:r>
          </w:p>
        </w:tc>
        <w:tc>
          <w:tcPr>
            <w:tcW w:w="709"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center"/>
            </w:pPr>
            <w:r w:rsidRPr="00E1117F">
              <w:t>01</w:t>
            </w:r>
          </w:p>
        </w:tc>
        <w:tc>
          <w:tcPr>
            <w:tcW w:w="1418"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center"/>
            </w:pPr>
            <w:r w:rsidRPr="00E1117F">
              <w:t>0100091020</w:t>
            </w:r>
          </w:p>
        </w:tc>
        <w:tc>
          <w:tcPr>
            <w:tcW w:w="992"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center"/>
            </w:pPr>
            <w:r w:rsidRPr="00E1117F">
              <w:t>700</w:t>
            </w:r>
          </w:p>
        </w:tc>
        <w:tc>
          <w:tcPr>
            <w:tcW w:w="1134" w:type="dxa"/>
            <w:tcBorders>
              <w:top w:val="nil"/>
              <w:left w:val="nil"/>
              <w:bottom w:val="single" w:sz="4" w:space="0" w:color="auto"/>
              <w:right w:val="single" w:sz="4" w:space="0" w:color="auto"/>
            </w:tcBorders>
            <w:shd w:val="clear" w:color="auto" w:fill="auto"/>
            <w:hideMark/>
          </w:tcPr>
          <w:p w:rsidR="00847368" w:rsidRPr="00E1117F" w:rsidRDefault="00847368" w:rsidP="009B0839">
            <w:pPr>
              <w:jc w:val="right"/>
            </w:pPr>
            <w:r w:rsidRPr="00E1117F">
              <w:t>2,1</w:t>
            </w:r>
          </w:p>
        </w:tc>
      </w:tr>
    </w:tbl>
    <w:p w:rsidR="00847368" w:rsidRPr="00E1117F" w:rsidRDefault="00847368" w:rsidP="00847368">
      <w:pPr>
        <w:tabs>
          <w:tab w:val="left" w:pos="1493"/>
        </w:tabs>
        <w:spacing w:line="276" w:lineRule="auto"/>
        <w:jc w:val="both"/>
      </w:pPr>
    </w:p>
    <w:p w:rsidR="00847368" w:rsidRDefault="00847368" w:rsidP="00C03169">
      <w:pPr>
        <w:pStyle w:val="23"/>
        <w:widowControl w:val="0"/>
        <w:spacing w:after="0" w:line="240" w:lineRule="auto"/>
        <w:jc w:val="center"/>
        <w:rPr>
          <w:b/>
          <w:sz w:val="20"/>
          <w:szCs w:val="20"/>
        </w:rPr>
      </w:pPr>
    </w:p>
    <w:p w:rsidR="00E1117F" w:rsidRDefault="00E1117F" w:rsidP="00C03169">
      <w:pPr>
        <w:pStyle w:val="23"/>
        <w:widowControl w:val="0"/>
        <w:spacing w:after="0" w:line="240" w:lineRule="auto"/>
        <w:jc w:val="center"/>
        <w:rPr>
          <w:b/>
          <w:sz w:val="20"/>
          <w:szCs w:val="20"/>
        </w:rPr>
      </w:pPr>
    </w:p>
    <w:p w:rsidR="00E1117F" w:rsidRDefault="00E1117F" w:rsidP="00C03169">
      <w:pPr>
        <w:pStyle w:val="23"/>
        <w:widowControl w:val="0"/>
        <w:spacing w:after="0" w:line="240" w:lineRule="auto"/>
        <w:jc w:val="center"/>
        <w:rPr>
          <w:b/>
          <w:sz w:val="20"/>
          <w:szCs w:val="20"/>
        </w:rPr>
      </w:pPr>
    </w:p>
    <w:p w:rsidR="00E1117F" w:rsidRDefault="00E1117F" w:rsidP="00C03169">
      <w:pPr>
        <w:pStyle w:val="23"/>
        <w:widowControl w:val="0"/>
        <w:spacing w:after="0" w:line="240" w:lineRule="auto"/>
        <w:jc w:val="center"/>
        <w:rPr>
          <w:b/>
          <w:sz w:val="20"/>
          <w:szCs w:val="20"/>
        </w:rPr>
      </w:pPr>
    </w:p>
    <w:p w:rsidR="00E1117F" w:rsidRDefault="00E1117F" w:rsidP="00C03169">
      <w:pPr>
        <w:pStyle w:val="23"/>
        <w:widowControl w:val="0"/>
        <w:spacing w:after="0" w:line="240" w:lineRule="auto"/>
        <w:jc w:val="center"/>
        <w:rPr>
          <w:b/>
          <w:sz w:val="20"/>
          <w:szCs w:val="20"/>
        </w:rPr>
      </w:pPr>
    </w:p>
    <w:p w:rsidR="00E1117F" w:rsidRDefault="00E1117F" w:rsidP="00C03169">
      <w:pPr>
        <w:pStyle w:val="23"/>
        <w:widowControl w:val="0"/>
        <w:spacing w:after="0" w:line="240" w:lineRule="auto"/>
        <w:jc w:val="center"/>
        <w:rPr>
          <w:b/>
          <w:sz w:val="20"/>
          <w:szCs w:val="20"/>
        </w:rPr>
      </w:pPr>
    </w:p>
    <w:p w:rsidR="00E1117F" w:rsidRDefault="00E1117F" w:rsidP="00C03169">
      <w:pPr>
        <w:pStyle w:val="23"/>
        <w:widowControl w:val="0"/>
        <w:spacing w:after="0" w:line="240" w:lineRule="auto"/>
        <w:jc w:val="center"/>
        <w:rPr>
          <w:b/>
          <w:sz w:val="20"/>
          <w:szCs w:val="20"/>
        </w:rPr>
      </w:pPr>
    </w:p>
    <w:p w:rsidR="00E1117F" w:rsidRDefault="00E1117F" w:rsidP="00C03169">
      <w:pPr>
        <w:pStyle w:val="23"/>
        <w:widowControl w:val="0"/>
        <w:spacing w:after="0" w:line="240" w:lineRule="auto"/>
        <w:jc w:val="center"/>
        <w:rPr>
          <w:b/>
          <w:sz w:val="20"/>
          <w:szCs w:val="20"/>
        </w:rPr>
      </w:pPr>
    </w:p>
    <w:p w:rsidR="00E1117F" w:rsidRDefault="00E1117F" w:rsidP="00C03169">
      <w:pPr>
        <w:pStyle w:val="23"/>
        <w:widowControl w:val="0"/>
        <w:spacing w:after="0" w:line="240" w:lineRule="auto"/>
        <w:jc w:val="center"/>
        <w:rPr>
          <w:b/>
          <w:sz w:val="20"/>
          <w:szCs w:val="20"/>
        </w:rPr>
      </w:pPr>
    </w:p>
    <w:p w:rsidR="00E1117F" w:rsidRDefault="00E1117F" w:rsidP="00C03169">
      <w:pPr>
        <w:pStyle w:val="23"/>
        <w:widowControl w:val="0"/>
        <w:spacing w:after="0" w:line="240" w:lineRule="auto"/>
        <w:jc w:val="center"/>
        <w:rPr>
          <w:b/>
          <w:sz w:val="20"/>
          <w:szCs w:val="20"/>
        </w:rPr>
      </w:pPr>
    </w:p>
    <w:p w:rsidR="00E1117F" w:rsidRDefault="00E1117F" w:rsidP="00C03169">
      <w:pPr>
        <w:pStyle w:val="23"/>
        <w:widowControl w:val="0"/>
        <w:spacing w:after="0" w:line="240" w:lineRule="auto"/>
        <w:jc w:val="center"/>
        <w:rPr>
          <w:b/>
          <w:sz w:val="20"/>
          <w:szCs w:val="20"/>
        </w:rPr>
      </w:pPr>
    </w:p>
    <w:p w:rsidR="00E1117F" w:rsidRDefault="00E1117F" w:rsidP="00C03169">
      <w:pPr>
        <w:pStyle w:val="23"/>
        <w:widowControl w:val="0"/>
        <w:spacing w:after="0" w:line="240" w:lineRule="auto"/>
        <w:jc w:val="center"/>
        <w:rPr>
          <w:b/>
          <w:sz w:val="20"/>
          <w:szCs w:val="20"/>
        </w:rPr>
      </w:pPr>
    </w:p>
    <w:p w:rsidR="00E1117F" w:rsidRDefault="00E1117F" w:rsidP="00C03169">
      <w:pPr>
        <w:pStyle w:val="23"/>
        <w:widowControl w:val="0"/>
        <w:spacing w:after="0" w:line="240" w:lineRule="auto"/>
        <w:jc w:val="center"/>
        <w:rPr>
          <w:b/>
          <w:sz w:val="20"/>
          <w:szCs w:val="20"/>
        </w:rPr>
      </w:pPr>
    </w:p>
    <w:p w:rsidR="00E1117F" w:rsidRDefault="00E1117F" w:rsidP="00C03169">
      <w:pPr>
        <w:pStyle w:val="23"/>
        <w:widowControl w:val="0"/>
        <w:spacing w:after="0" w:line="240" w:lineRule="auto"/>
        <w:jc w:val="center"/>
        <w:rPr>
          <w:b/>
          <w:sz w:val="20"/>
          <w:szCs w:val="20"/>
        </w:rPr>
      </w:pPr>
    </w:p>
    <w:p w:rsidR="00E1117F" w:rsidRDefault="00E1117F" w:rsidP="00C03169">
      <w:pPr>
        <w:pStyle w:val="23"/>
        <w:widowControl w:val="0"/>
        <w:spacing w:after="0" w:line="240" w:lineRule="auto"/>
        <w:jc w:val="center"/>
        <w:rPr>
          <w:b/>
          <w:sz w:val="20"/>
          <w:szCs w:val="20"/>
        </w:rPr>
      </w:pPr>
    </w:p>
    <w:p w:rsidR="00E1117F" w:rsidRDefault="00E1117F" w:rsidP="00C03169">
      <w:pPr>
        <w:pStyle w:val="23"/>
        <w:widowControl w:val="0"/>
        <w:spacing w:after="0" w:line="240" w:lineRule="auto"/>
        <w:jc w:val="center"/>
        <w:rPr>
          <w:b/>
          <w:sz w:val="20"/>
          <w:szCs w:val="20"/>
        </w:rPr>
      </w:pPr>
    </w:p>
    <w:p w:rsidR="00E1117F" w:rsidRDefault="00E1117F" w:rsidP="00C03169">
      <w:pPr>
        <w:pStyle w:val="23"/>
        <w:widowControl w:val="0"/>
        <w:spacing w:after="0" w:line="240" w:lineRule="auto"/>
        <w:jc w:val="center"/>
        <w:rPr>
          <w:b/>
          <w:sz w:val="20"/>
          <w:szCs w:val="20"/>
        </w:rPr>
      </w:pPr>
    </w:p>
    <w:p w:rsidR="00E1117F" w:rsidRDefault="00E1117F" w:rsidP="00C03169">
      <w:pPr>
        <w:pStyle w:val="23"/>
        <w:widowControl w:val="0"/>
        <w:spacing w:after="0" w:line="240" w:lineRule="auto"/>
        <w:jc w:val="center"/>
        <w:rPr>
          <w:b/>
          <w:sz w:val="20"/>
          <w:szCs w:val="20"/>
        </w:rPr>
      </w:pPr>
    </w:p>
    <w:p w:rsidR="00E1117F" w:rsidRDefault="00E1117F" w:rsidP="00C03169">
      <w:pPr>
        <w:pStyle w:val="23"/>
        <w:widowControl w:val="0"/>
        <w:spacing w:after="0" w:line="240" w:lineRule="auto"/>
        <w:jc w:val="center"/>
        <w:rPr>
          <w:b/>
          <w:sz w:val="20"/>
          <w:szCs w:val="20"/>
        </w:rPr>
      </w:pPr>
    </w:p>
    <w:p w:rsidR="000D66E2" w:rsidRPr="000D66E2" w:rsidRDefault="000D66E2" w:rsidP="000D66E2">
      <w:pPr>
        <w:spacing w:line="360" w:lineRule="auto"/>
        <w:ind w:right="-1"/>
        <w:jc w:val="center"/>
        <w:rPr>
          <w:b/>
          <w:bCs/>
          <w:caps/>
        </w:rPr>
      </w:pPr>
      <w:r w:rsidRPr="000D66E2">
        <w:rPr>
          <w:b/>
          <w:caps/>
          <w:noProof/>
        </w:rPr>
        <w:lastRenderedPageBreak/>
        <w:drawing>
          <wp:inline distT="0" distB="0" distL="0" distR="0">
            <wp:extent cx="348916" cy="457200"/>
            <wp:effectExtent l="19050" t="19050" r="13034" b="1905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2" cstate="print">
                      <a:lum bright="-40000" contrast="60000"/>
                    </a:blip>
                    <a:srcRect/>
                    <a:stretch>
                      <a:fillRect/>
                    </a:stretch>
                  </pic:blipFill>
                  <pic:spPr bwMode="auto">
                    <a:xfrm>
                      <a:off x="0" y="0"/>
                      <a:ext cx="348916" cy="457200"/>
                    </a:xfrm>
                    <a:prstGeom prst="rect">
                      <a:avLst/>
                    </a:prstGeom>
                    <a:solidFill>
                      <a:srgbClr val="FFFFFF"/>
                    </a:solidFill>
                    <a:ln w="6350" cmpd="sng">
                      <a:solidFill>
                        <a:srgbClr val="000000"/>
                      </a:solidFill>
                      <a:miter lim="800000"/>
                      <a:headEnd/>
                      <a:tailEnd/>
                    </a:ln>
                    <a:effectLst/>
                  </pic:spPr>
                </pic:pic>
              </a:graphicData>
            </a:graphic>
          </wp:inline>
        </w:drawing>
      </w:r>
      <w:r w:rsidRPr="000D66E2">
        <w:rPr>
          <w:b/>
          <w:bCs/>
          <w:caps/>
        </w:rPr>
        <w:t xml:space="preserve">           </w:t>
      </w:r>
    </w:p>
    <w:p w:rsidR="000D66E2" w:rsidRPr="000D66E2" w:rsidRDefault="000D66E2" w:rsidP="000D66E2">
      <w:pPr>
        <w:spacing w:line="360" w:lineRule="auto"/>
        <w:ind w:right="-79"/>
        <w:jc w:val="center"/>
        <w:rPr>
          <w:b/>
          <w:bCs/>
          <w:caps/>
        </w:rPr>
      </w:pPr>
      <w:r w:rsidRPr="000D66E2">
        <w:rPr>
          <w:b/>
          <w:bCs/>
          <w:caps/>
        </w:rPr>
        <w:t xml:space="preserve"> администрация ШИХОВСКОГО СЕЛЬСКОГО ПОСЕЛЕНИЯ</w:t>
      </w:r>
    </w:p>
    <w:p w:rsidR="000D66E2" w:rsidRPr="000D66E2" w:rsidRDefault="000D66E2" w:rsidP="000D66E2">
      <w:pPr>
        <w:spacing w:line="360" w:lineRule="auto"/>
        <w:ind w:right="-79"/>
        <w:jc w:val="center"/>
        <w:rPr>
          <w:b/>
          <w:bCs/>
          <w:caps/>
        </w:rPr>
      </w:pPr>
      <w:r w:rsidRPr="000D66E2">
        <w:rPr>
          <w:b/>
          <w:bCs/>
          <w:caps/>
        </w:rPr>
        <w:t>слободского района  КИРОВСКОЙ ОБЛАСТИ</w:t>
      </w:r>
    </w:p>
    <w:p w:rsidR="000D66E2" w:rsidRPr="000D66E2" w:rsidRDefault="000D66E2" w:rsidP="000D66E2">
      <w:pPr>
        <w:spacing w:line="360" w:lineRule="auto"/>
        <w:ind w:right="-79"/>
        <w:jc w:val="center"/>
        <w:rPr>
          <w:b/>
          <w:caps/>
        </w:rPr>
      </w:pPr>
      <w:r w:rsidRPr="000D66E2">
        <w:rPr>
          <w:b/>
          <w:caps/>
        </w:rPr>
        <w:t>ПОСТАНОВЛЕНИЕ</w:t>
      </w:r>
    </w:p>
    <w:p w:rsidR="000D66E2" w:rsidRPr="000D66E2" w:rsidRDefault="000D66E2" w:rsidP="000D66E2">
      <w:pPr>
        <w:ind w:right="-79"/>
      </w:pPr>
      <w:r w:rsidRPr="000D66E2">
        <w:rPr>
          <w:caps/>
        </w:rPr>
        <w:t xml:space="preserve">06.05.2024   </w:t>
      </w:r>
      <w:r w:rsidRPr="000D66E2">
        <w:rPr>
          <w:caps/>
        </w:rPr>
        <w:tab/>
      </w:r>
      <w:r w:rsidRPr="000D66E2">
        <w:rPr>
          <w:caps/>
        </w:rPr>
        <w:tab/>
      </w:r>
      <w:r w:rsidRPr="000D66E2">
        <w:rPr>
          <w:caps/>
        </w:rPr>
        <w:tab/>
      </w:r>
      <w:r w:rsidRPr="000D66E2">
        <w:rPr>
          <w:caps/>
        </w:rPr>
        <w:tab/>
      </w:r>
      <w:r w:rsidRPr="000D66E2">
        <w:rPr>
          <w:caps/>
        </w:rPr>
        <w:tab/>
      </w:r>
      <w:r w:rsidRPr="000D66E2">
        <w:rPr>
          <w:caps/>
        </w:rPr>
        <w:tab/>
      </w:r>
      <w:r w:rsidRPr="000D66E2">
        <w:rPr>
          <w:caps/>
        </w:rPr>
        <w:tab/>
      </w:r>
      <w:r w:rsidRPr="000D66E2">
        <w:rPr>
          <w:caps/>
        </w:rPr>
        <w:tab/>
      </w:r>
      <w:r w:rsidRPr="000D66E2">
        <w:rPr>
          <w:caps/>
        </w:rPr>
        <w:tab/>
      </w:r>
      <w:r>
        <w:rPr>
          <w:caps/>
        </w:rPr>
        <w:t xml:space="preserve">              </w:t>
      </w:r>
      <w:r w:rsidRPr="000D66E2">
        <w:rPr>
          <w:caps/>
        </w:rPr>
        <w:t xml:space="preserve">   </w:t>
      </w:r>
      <w:r>
        <w:rPr>
          <w:caps/>
        </w:rPr>
        <w:t xml:space="preserve">             </w:t>
      </w:r>
      <w:r w:rsidRPr="000D66E2">
        <w:rPr>
          <w:caps/>
        </w:rPr>
        <w:t xml:space="preserve">    № 266 </w:t>
      </w:r>
    </w:p>
    <w:p w:rsidR="000D66E2" w:rsidRPr="000D66E2" w:rsidRDefault="000D66E2" w:rsidP="000D66E2">
      <w:pPr>
        <w:ind w:right="-81"/>
        <w:jc w:val="center"/>
      </w:pPr>
      <w:r w:rsidRPr="000D66E2">
        <w:t>д. Шихово</w:t>
      </w:r>
    </w:p>
    <w:p w:rsidR="000D66E2" w:rsidRPr="000D66E2" w:rsidRDefault="000D66E2" w:rsidP="000D66E2">
      <w:pPr>
        <w:ind w:right="-81"/>
        <w:jc w:val="center"/>
      </w:pPr>
    </w:p>
    <w:p w:rsidR="000D66E2" w:rsidRPr="000D66E2" w:rsidRDefault="000D66E2" w:rsidP="000D66E2">
      <w:pPr>
        <w:jc w:val="center"/>
        <w:rPr>
          <w:b/>
        </w:rPr>
      </w:pPr>
      <w:r w:rsidRPr="000D66E2">
        <w:rPr>
          <w:b/>
        </w:rPr>
        <w:t>О назначении и проведении публичных слушаний</w:t>
      </w:r>
      <w:r>
        <w:rPr>
          <w:b/>
        </w:rPr>
        <w:t xml:space="preserve"> </w:t>
      </w:r>
      <w:r w:rsidRPr="000D66E2">
        <w:rPr>
          <w:b/>
        </w:rPr>
        <w:t xml:space="preserve">по проекту планировки, совмещенного с проектом межевания территории земельных участков 43:30:390610:4124 и 43:30: 390610:4125, расположенных в д. </w:t>
      </w:r>
      <w:proofErr w:type="spellStart"/>
      <w:r w:rsidRPr="000D66E2">
        <w:rPr>
          <w:b/>
        </w:rPr>
        <w:t>Шмагины</w:t>
      </w:r>
      <w:proofErr w:type="spellEnd"/>
      <w:r w:rsidRPr="000D66E2">
        <w:rPr>
          <w:b/>
        </w:rPr>
        <w:t xml:space="preserve"> Шиховского сельского поселения Слободского района Кировской области</w:t>
      </w:r>
    </w:p>
    <w:p w:rsidR="000D66E2" w:rsidRPr="000D66E2" w:rsidRDefault="000D66E2" w:rsidP="000D66E2">
      <w:pPr>
        <w:jc w:val="center"/>
        <w:rPr>
          <w:b/>
        </w:rPr>
      </w:pPr>
    </w:p>
    <w:p w:rsidR="000D66E2" w:rsidRPr="000D66E2" w:rsidRDefault="000D66E2" w:rsidP="000D66E2">
      <w:pPr>
        <w:tabs>
          <w:tab w:val="left" w:pos="709"/>
        </w:tabs>
        <w:spacing w:line="360" w:lineRule="auto"/>
        <w:jc w:val="both"/>
      </w:pPr>
      <w:r w:rsidRPr="000D66E2">
        <w:t xml:space="preserve">           </w:t>
      </w:r>
      <w:proofErr w:type="gramStart"/>
      <w:r w:rsidRPr="000D66E2">
        <w:t>В соответствии со ст. 46, 5.1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Шиховское сельское поселение Слободского района Кировской области по вопросам градостроительной деятельности, утвержденным решением Шиховской сельской Думы от 29.04.2021 № 39/229, Постановлением администрации Шиховского сельского</w:t>
      </w:r>
      <w:proofErr w:type="gramEnd"/>
      <w:r w:rsidRPr="000D66E2">
        <w:t xml:space="preserve"> </w:t>
      </w:r>
      <w:proofErr w:type="gramStart"/>
      <w:r w:rsidRPr="000D66E2">
        <w:t xml:space="preserve">поселения от 18.04.2024 № 228 «О разработке проекта планировки, совмещенного с проектом межевания территории земельных участков 43:30:390610:4124 и 43:30: 390610:4125, расположенных в д. </w:t>
      </w:r>
      <w:proofErr w:type="spellStart"/>
      <w:r w:rsidRPr="000D66E2">
        <w:t>Шмагины</w:t>
      </w:r>
      <w:proofErr w:type="spellEnd"/>
      <w:r w:rsidRPr="000D66E2">
        <w:t xml:space="preserve"> Шиховского сельского поселения Слободского района Кировской области», заключением о соответствии проекта градостроительным нормам, заявлением Врублевского И.И., администрация Шиховского сельского поселения Слободского района ПОСТАНОВЛЯЕТ:</w:t>
      </w:r>
      <w:proofErr w:type="gramEnd"/>
    </w:p>
    <w:p w:rsidR="000D66E2" w:rsidRPr="000D66E2" w:rsidRDefault="000D66E2" w:rsidP="000D66E2">
      <w:pPr>
        <w:spacing w:line="360" w:lineRule="auto"/>
        <w:jc w:val="both"/>
      </w:pPr>
      <w:r w:rsidRPr="000D66E2">
        <w:t xml:space="preserve">         1. Назначить публичные слушания по проекту планировки, совмещенного с проектом межевания территории земельных участков 43:30:390610:4124 и 43:30: 390610:4125, расположенных в д. </w:t>
      </w:r>
      <w:proofErr w:type="spellStart"/>
      <w:r w:rsidRPr="000D66E2">
        <w:t>Шмагины</w:t>
      </w:r>
      <w:proofErr w:type="spellEnd"/>
      <w:r w:rsidRPr="000D66E2">
        <w:t xml:space="preserve"> Шиховского сельского поселения Слободского района Кировской области (далее Проект) с 06.05.2024 г. по 20.05.2024 г.</w:t>
      </w:r>
    </w:p>
    <w:p w:rsidR="000D66E2" w:rsidRPr="000D66E2" w:rsidRDefault="000D66E2" w:rsidP="000D66E2">
      <w:pPr>
        <w:spacing w:line="360" w:lineRule="auto"/>
        <w:jc w:val="both"/>
      </w:pPr>
      <w:r w:rsidRPr="000D66E2">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Шиховского сельского поселения по адресу: Кировская область, Слободской район, д. Шихово, ул. Солнечная, д.1. </w:t>
      </w:r>
    </w:p>
    <w:p w:rsidR="000D66E2" w:rsidRPr="000D66E2" w:rsidRDefault="000D66E2" w:rsidP="000D66E2">
      <w:pPr>
        <w:tabs>
          <w:tab w:val="left" w:pos="709"/>
        </w:tabs>
        <w:spacing w:line="360" w:lineRule="auto"/>
        <w:jc w:val="both"/>
      </w:pPr>
      <w:r w:rsidRPr="000D66E2">
        <w:t xml:space="preserve">         3. Организовать собрание для участников публичных слушаний по Проекту в здании администрации Шиховского сельского поселения по адресу: д. Шихово, ул. </w:t>
      </w:r>
      <w:proofErr w:type="gramStart"/>
      <w:r w:rsidRPr="000D66E2">
        <w:t>Солнечная</w:t>
      </w:r>
      <w:proofErr w:type="gramEnd"/>
      <w:r w:rsidRPr="000D66E2">
        <w:t xml:space="preserve">, д. 1. </w:t>
      </w:r>
    </w:p>
    <w:p w:rsidR="000D66E2" w:rsidRPr="000D66E2" w:rsidRDefault="000D66E2" w:rsidP="000D66E2">
      <w:pPr>
        <w:tabs>
          <w:tab w:val="left" w:pos="709"/>
        </w:tabs>
        <w:spacing w:line="360" w:lineRule="auto"/>
        <w:jc w:val="both"/>
      </w:pPr>
      <w:r w:rsidRPr="000D66E2">
        <w:t xml:space="preserve">         4. </w:t>
      </w:r>
      <w:proofErr w:type="gramStart"/>
      <w:r w:rsidRPr="000D66E2">
        <w:t>Разместить Проект</w:t>
      </w:r>
      <w:proofErr w:type="gramEnd"/>
      <w:r w:rsidRPr="000D66E2">
        <w:t xml:space="preserve"> и информационные материалы к нему на  сайте администрации Шиховского сельского поселения, в ИСОГД Слободского района.</w:t>
      </w:r>
    </w:p>
    <w:p w:rsidR="000D66E2" w:rsidRPr="000D66E2" w:rsidRDefault="000D66E2" w:rsidP="000D66E2">
      <w:pPr>
        <w:spacing w:line="360" w:lineRule="auto"/>
        <w:jc w:val="both"/>
      </w:pPr>
      <w:r w:rsidRPr="000D66E2">
        <w:t xml:space="preserve">          5. Опубликовать настоящее постановление и заключение о результатах проведения публичных слушаний в «Информационном бюллетене» и на сайте администрации Шиховского сельского поселения </w:t>
      </w:r>
      <w:hyperlink r:id="rId13" w:tgtFrame="_blank" w:history="1">
        <w:proofErr w:type="spellStart"/>
        <w:r w:rsidRPr="000D66E2">
          <w:rPr>
            <w:bCs/>
            <w:shd w:val="clear" w:color="auto" w:fill="FFFFFF"/>
          </w:rPr>
          <w:t>shihovskoe.gosuslugi.ru</w:t>
        </w:r>
        <w:proofErr w:type="spellEnd"/>
      </w:hyperlink>
      <w:r w:rsidRPr="000D66E2">
        <w:t>.</w:t>
      </w:r>
    </w:p>
    <w:p w:rsidR="000D66E2" w:rsidRPr="000D66E2" w:rsidRDefault="000D66E2" w:rsidP="000D66E2">
      <w:pPr>
        <w:tabs>
          <w:tab w:val="left" w:pos="709"/>
        </w:tabs>
        <w:spacing w:line="360" w:lineRule="auto"/>
        <w:jc w:val="both"/>
      </w:pPr>
      <w:r w:rsidRPr="000D66E2">
        <w:t xml:space="preserve">          6. Определить местом сбора предложений и замечаний участников публичных слушаний по Проекту для включения их в протокол публичных слушаний </w:t>
      </w:r>
      <w:proofErr w:type="spellStart"/>
      <w:r w:rsidRPr="000D66E2">
        <w:t>каб</w:t>
      </w:r>
      <w:proofErr w:type="spellEnd"/>
      <w:r w:rsidRPr="000D66E2">
        <w:t xml:space="preserve">. № 2 в здании администрации Шиховского сельского поселения по адресу: д. Шихово, ул. </w:t>
      </w:r>
      <w:proofErr w:type="gramStart"/>
      <w:r w:rsidRPr="000D66E2">
        <w:t>Солнечная</w:t>
      </w:r>
      <w:proofErr w:type="gramEnd"/>
      <w:r w:rsidRPr="000D66E2">
        <w:t>, д. 1.</w:t>
      </w:r>
    </w:p>
    <w:p w:rsidR="000D66E2" w:rsidRPr="000D66E2" w:rsidRDefault="000D66E2" w:rsidP="000D66E2">
      <w:pPr>
        <w:tabs>
          <w:tab w:val="left" w:pos="709"/>
        </w:tabs>
        <w:spacing w:line="360" w:lineRule="auto"/>
        <w:jc w:val="both"/>
      </w:pPr>
      <w:r w:rsidRPr="000D66E2">
        <w:t xml:space="preserve">          7. Утвердить план мероприятий по проведению публичных слушаний (Прилагается).</w:t>
      </w:r>
    </w:p>
    <w:p w:rsidR="000D66E2" w:rsidRPr="000D66E2" w:rsidRDefault="000D66E2" w:rsidP="000D66E2">
      <w:pPr>
        <w:ind w:right="-81"/>
        <w:jc w:val="both"/>
      </w:pPr>
      <w:r w:rsidRPr="000D66E2">
        <w:t>Глава администрации</w:t>
      </w:r>
    </w:p>
    <w:p w:rsidR="000D66E2" w:rsidRPr="000D66E2" w:rsidRDefault="000D66E2" w:rsidP="000D66E2">
      <w:pPr>
        <w:ind w:right="-81"/>
        <w:jc w:val="both"/>
      </w:pPr>
      <w:r w:rsidRPr="000D66E2">
        <w:t>Шиховского сельского поселения</w:t>
      </w:r>
      <w:r w:rsidRPr="000D66E2">
        <w:tab/>
      </w:r>
      <w:r w:rsidRPr="000D66E2">
        <w:tab/>
        <w:t xml:space="preserve">                        </w:t>
      </w:r>
      <w:r>
        <w:t xml:space="preserve">                                            </w:t>
      </w:r>
      <w:r w:rsidRPr="000D66E2">
        <w:t xml:space="preserve">              В.А.Бушуев</w:t>
      </w:r>
    </w:p>
    <w:p w:rsidR="000D66E2" w:rsidRPr="000D66E2" w:rsidRDefault="000D66E2" w:rsidP="000D66E2"/>
    <w:p w:rsidR="000D66E2" w:rsidRPr="000D66E2" w:rsidRDefault="000D66E2" w:rsidP="000D66E2">
      <w:pPr>
        <w:ind w:right="-141"/>
      </w:pPr>
      <w:proofErr w:type="spellStart"/>
      <w:r w:rsidRPr="000D66E2">
        <w:rPr>
          <w:u w:val="single"/>
        </w:rPr>
        <w:t>ПОДГОТОВЛЕНО</w:t>
      </w:r>
      <w:proofErr w:type="gramStart"/>
      <w:r>
        <w:t>:</w:t>
      </w:r>
      <w:r w:rsidRPr="000D66E2">
        <w:t>И</w:t>
      </w:r>
      <w:proofErr w:type="gramEnd"/>
      <w:r w:rsidRPr="000D66E2">
        <w:t>нспектор</w:t>
      </w:r>
      <w:proofErr w:type="spellEnd"/>
      <w:r w:rsidRPr="000D66E2">
        <w:t xml:space="preserve"> администрации</w:t>
      </w:r>
      <w:r>
        <w:t xml:space="preserve"> </w:t>
      </w:r>
      <w:r w:rsidRPr="000D66E2">
        <w:t>Шиховского сельского поселения</w:t>
      </w:r>
      <w:r w:rsidRPr="000D66E2">
        <w:tab/>
        <w:t>А.Н. Бокова</w:t>
      </w:r>
    </w:p>
    <w:p w:rsidR="000D66E2" w:rsidRPr="000D66E2" w:rsidRDefault="000D66E2" w:rsidP="000D66E2">
      <w:pPr>
        <w:ind w:left="4248" w:right="-79" w:firstLine="708"/>
        <w:rPr>
          <w:b/>
          <w:bCs/>
          <w:caps/>
        </w:rPr>
      </w:pPr>
      <w:r w:rsidRPr="000D66E2">
        <w:lastRenderedPageBreak/>
        <w:t xml:space="preserve">Приложение </w:t>
      </w:r>
      <w:proofErr w:type="gramStart"/>
      <w:r w:rsidRPr="000D66E2">
        <w:t>к</w:t>
      </w:r>
      <w:proofErr w:type="gramEnd"/>
      <w:r w:rsidRPr="000D66E2">
        <w:t xml:space="preserve"> </w:t>
      </w:r>
    </w:p>
    <w:p w:rsidR="000D66E2" w:rsidRPr="000D66E2" w:rsidRDefault="000D66E2" w:rsidP="000D66E2">
      <w:pPr>
        <w:spacing w:line="276" w:lineRule="auto"/>
        <w:jc w:val="both"/>
      </w:pPr>
      <w:r w:rsidRPr="000D66E2">
        <w:tab/>
      </w:r>
      <w:r w:rsidRPr="000D66E2">
        <w:tab/>
      </w:r>
      <w:r w:rsidRPr="000D66E2">
        <w:tab/>
      </w:r>
      <w:r w:rsidRPr="000D66E2">
        <w:tab/>
      </w:r>
      <w:r w:rsidRPr="000D66E2">
        <w:tab/>
      </w:r>
      <w:r w:rsidRPr="000D66E2">
        <w:tab/>
      </w:r>
      <w:r w:rsidRPr="000D66E2">
        <w:tab/>
        <w:t>постановлению администрации</w:t>
      </w:r>
    </w:p>
    <w:p w:rsidR="000D66E2" w:rsidRPr="000D66E2" w:rsidRDefault="000D66E2" w:rsidP="000D66E2">
      <w:pPr>
        <w:spacing w:line="276" w:lineRule="auto"/>
        <w:jc w:val="both"/>
      </w:pPr>
      <w:r w:rsidRPr="000D66E2">
        <w:tab/>
      </w:r>
      <w:r w:rsidRPr="000D66E2">
        <w:tab/>
      </w:r>
      <w:r w:rsidRPr="000D66E2">
        <w:tab/>
      </w:r>
      <w:r w:rsidRPr="000D66E2">
        <w:tab/>
      </w:r>
      <w:r w:rsidRPr="000D66E2">
        <w:tab/>
      </w:r>
      <w:r w:rsidRPr="000D66E2">
        <w:tab/>
      </w:r>
      <w:r w:rsidRPr="000D66E2">
        <w:tab/>
        <w:t>Шиховского сельского поселения</w:t>
      </w:r>
    </w:p>
    <w:p w:rsidR="000D66E2" w:rsidRPr="000D66E2" w:rsidRDefault="000D66E2" w:rsidP="000D66E2">
      <w:pPr>
        <w:spacing w:line="276" w:lineRule="auto"/>
        <w:jc w:val="both"/>
      </w:pPr>
      <w:r w:rsidRPr="000D66E2">
        <w:tab/>
      </w:r>
      <w:r w:rsidRPr="000D66E2">
        <w:tab/>
      </w:r>
      <w:r w:rsidRPr="000D66E2">
        <w:tab/>
      </w:r>
      <w:r w:rsidRPr="000D66E2">
        <w:tab/>
      </w:r>
      <w:r w:rsidRPr="000D66E2">
        <w:tab/>
      </w:r>
      <w:r w:rsidRPr="000D66E2">
        <w:tab/>
      </w:r>
      <w:r w:rsidRPr="000D66E2">
        <w:tab/>
        <w:t>от 06.05.2024 № 266</w:t>
      </w:r>
    </w:p>
    <w:p w:rsidR="000D66E2" w:rsidRPr="000D66E2" w:rsidRDefault="000D66E2" w:rsidP="000D66E2">
      <w:pPr>
        <w:spacing w:line="276" w:lineRule="auto"/>
        <w:rPr>
          <w:b/>
        </w:rPr>
      </w:pPr>
    </w:p>
    <w:p w:rsidR="000D66E2" w:rsidRPr="000D66E2" w:rsidRDefault="000D66E2" w:rsidP="000D66E2">
      <w:pPr>
        <w:spacing w:line="276" w:lineRule="auto"/>
        <w:jc w:val="center"/>
        <w:rPr>
          <w:b/>
        </w:rPr>
      </w:pPr>
      <w:r w:rsidRPr="000D66E2">
        <w:rPr>
          <w:b/>
        </w:rPr>
        <w:t>План мероприятий по проведению публичных слушаний</w:t>
      </w:r>
    </w:p>
    <w:p w:rsidR="000D66E2" w:rsidRPr="000D66E2" w:rsidRDefault="000D66E2" w:rsidP="000D66E2">
      <w:pPr>
        <w:spacing w:line="276"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3955"/>
        <w:gridCol w:w="2381"/>
        <w:gridCol w:w="2374"/>
      </w:tblGrid>
      <w:tr w:rsidR="000D66E2" w:rsidRPr="000D66E2" w:rsidTr="00893F7B">
        <w:tc>
          <w:tcPr>
            <w:tcW w:w="861" w:type="dxa"/>
          </w:tcPr>
          <w:p w:rsidR="000D66E2" w:rsidRPr="000D66E2" w:rsidRDefault="000D66E2" w:rsidP="00893F7B">
            <w:pPr>
              <w:spacing w:line="276" w:lineRule="auto"/>
              <w:jc w:val="both"/>
              <w:rPr>
                <w:b/>
              </w:rPr>
            </w:pPr>
            <w:r w:rsidRPr="000D66E2">
              <w:rPr>
                <w:b/>
              </w:rPr>
              <w:t>№</w:t>
            </w:r>
            <w:proofErr w:type="spellStart"/>
            <w:proofErr w:type="gramStart"/>
            <w:r w:rsidRPr="000D66E2">
              <w:rPr>
                <w:b/>
              </w:rPr>
              <w:t>п</w:t>
            </w:r>
            <w:proofErr w:type="spellEnd"/>
            <w:proofErr w:type="gramEnd"/>
            <w:r w:rsidRPr="000D66E2">
              <w:rPr>
                <w:b/>
              </w:rPr>
              <w:t>/</w:t>
            </w:r>
            <w:proofErr w:type="spellStart"/>
            <w:r w:rsidRPr="000D66E2">
              <w:rPr>
                <w:b/>
              </w:rPr>
              <w:t>п</w:t>
            </w:r>
            <w:proofErr w:type="spellEnd"/>
          </w:p>
        </w:tc>
        <w:tc>
          <w:tcPr>
            <w:tcW w:w="3955" w:type="dxa"/>
          </w:tcPr>
          <w:p w:rsidR="000D66E2" w:rsidRPr="000D66E2" w:rsidRDefault="000D66E2" w:rsidP="00893F7B">
            <w:pPr>
              <w:spacing w:line="276" w:lineRule="auto"/>
              <w:jc w:val="both"/>
              <w:rPr>
                <w:b/>
              </w:rPr>
            </w:pPr>
            <w:r w:rsidRPr="000D66E2">
              <w:rPr>
                <w:b/>
              </w:rPr>
              <w:t>Перечень мероприятий</w:t>
            </w:r>
          </w:p>
        </w:tc>
        <w:tc>
          <w:tcPr>
            <w:tcW w:w="2381" w:type="dxa"/>
          </w:tcPr>
          <w:p w:rsidR="000D66E2" w:rsidRPr="000D66E2" w:rsidRDefault="000D66E2" w:rsidP="00893F7B">
            <w:pPr>
              <w:spacing w:line="276" w:lineRule="auto"/>
              <w:jc w:val="both"/>
              <w:rPr>
                <w:b/>
              </w:rPr>
            </w:pPr>
            <w:r w:rsidRPr="000D66E2">
              <w:rPr>
                <w:b/>
              </w:rPr>
              <w:t>Дата, время мероприятия</w:t>
            </w:r>
          </w:p>
        </w:tc>
        <w:tc>
          <w:tcPr>
            <w:tcW w:w="2374" w:type="dxa"/>
          </w:tcPr>
          <w:p w:rsidR="000D66E2" w:rsidRPr="000D66E2" w:rsidRDefault="000D66E2" w:rsidP="00893F7B">
            <w:pPr>
              <w:spacing w:line="276" w:lineRule="auto"/>
              <w:jc w:val="both"/>
              <w:rPr>
                <w:b/>
              </w:rPr>
            </w:pPr>
            <w:r w:rsidRPr="000D66E2">
              <w:rPr>
                <w:b/>
              </w:rPr>
              <w:t>Ответственные</w:t>
            </w:r>
          </w:p>
        </w:tc>
      </w:tr>
      <w:tr w:rsidR="000D66E2" w:rsidRPr="000D66E2" w:rsidTr="00893F7B">
        <w:tc>
          <w:tcPr>
            <w:tcW w:w="861" w:type="dxa"/>
          </w:tcPr>
          <w:p w:rsidR="000D66E2" w:rsidRPr="000D66E2" w:rsidRDefault="000D66E2" w:rsidP="000D66E2">
            <w:pPr>
              <w:widowControl/>
              <w:numPr>
                <w:ilvl w:val="0"/>
                <w:numId w:val="26"/>
              </w:numPr>
              <w:autoSpaceDE/>
              <w:autoSpaceDN/>
              <w:adjustRightInd/>
              <w:spacing w:line="276" w:lineRule="auto"/>
              <w:jc w:val="both"/>
            </w:pPr>
          </w:p>
        </w:tc>
        <w:tc>
          <w:tcPr>
            <w:tcW w:w="3955" w:type="dxa"/>
          </w:tcPr>
          <w:p w:rsidR="000D66E2" w:rsidRPr="000D66E2" w:rsidRDefault="000D66E2" w:rsidP="00893F7B">
            <w:pPr>
              <w:spacing w:line="276" w:lineRule="auto"/>
              <w:jc w:val="both"/>
            </w:pPr>
            <w:r w:rsidRPr="000D66E2">
              <w:t xml:space="preserve">Оповестить население о предстоящих публичных слушаниях по Проекту посредством размещения объявления на информационных стендах и  на сайте </w:t>
            </w:r>
            <w:proofErr w:type="spellStart"/>
            <w:r w:rsidRPr="000D66E2">
              <w:rPr>
                <w:lang w:val="en-US"/>
              </w:rPr>
              <w:t>shihovskoe</w:t>
            </w:r>
            <w:proofErr w:type="spellEnd"/>
            <w:r w:rsidRPr="000D66E2">
              <w:t>.</w:t>
            </w:r>
            <w:proofErr w:type="spellStart"/>
            <w:r w:rsidRPr="000D66E2">
              <w:rPr>
                <w:lang w:val="en-US"/>
              </w:rPr>
              <w:t>gosuslugi</w:t>
            </w:r>
            <w:proofErr w:type="spellEnd"/>
            <w:r w:rsidRPr="000D66E2">
              <w:t>.</w:t>
            </w:r>
            <w:proofErr w:type="spellStart"/>
            <w:r w:rsidRPr="000D66E2">
              <w:rPr>
                <w:lang w:val="en-US"/>
              </w:rPr>
              <w:t>ru</w:t>
            </w:r>
            <w:proofErr w:type="spellEnd"/>
          </w:p>
        </w:tc>
        <w:tc>
          <w:tcPr>
            <w:tcW w:w="2381" w:type="dxa"/>
          </w:tcPr>
          <w:p w:rsidR="000D66E2" w:rsidRPr="000D66E2" w:rsidRDefault="000D66E2" w:rsidP="00893F7B">
            <w:pPr>
              <w:spacing w:line="276" w:lineRule="auto"/>
              <w:jc w:val="both"/>
            </w:pPr>
            <w:r w:rsidRPr="000D66E2">
              <w:t>06.05.2024</w:t>
            </w:r>
          </w:p>
        </w:tc>
        <w:tc>
          <w:tcPr>
            <w:tcW w:w="2374" w:type="dxa"/>
          </w:tcPr>
          <w:p w:rsidR="000D66E2" w:rsidRPr="000D66E2" w:rsidRDefault="000D66E2" w:rsidP="00893F7B">
            <w:pPr>
              <w:spacing w:line="276" w:lineRule="auto"/>
              <w:jc w:val="both"/>
            </w:pPr>
            <w:r w:rsidRPr="000D66E2">
              <w:t>Администрация Шиховского сельского поселения</w:t>
            </w:r>
          </w:p>
        </w:tc>
      </w:tr>
      <w:tr w:rsidR="000D66E2" w:rsidRPr="000D66E2" w:rsidTr="00893F7B">
        <w:tc>
          <w:tcPr>
            <w:tcW w:w="861" w:type="dxa"/>
          </w:tcPr>
          <w:p w:rsidR="000D66E2" w:rsidRPr="000D66E2" w:rsidRDefault="000D66E2" w:rsidP="000D66E2">
            <w:pPr>
              <w:widowControl/>
              <w:numPr>
                <w:ilvl w:val="0"/>
                <w:numId w:val="26"/>
              </w:numPr>
              <w:autoSpaceDE/>
              <w:autoSpaceDN/>
              <w:adjustRightInd/>
              <w:spacing w:line="276" w:lineRule="auto"/>
              <w:jc w:val="both"/>
            </w:pPr>
          </w:p>
        </w:tc>
        <w:tc>
          <w:tcPr>
            <w:tcW w:w="3955" w:type="dxa"/>
          </w:tcPr>
          <w:p w:rsidR="000D66E2" w:rsidRPr="000D66E2" w:rsidRDefault="000D66E2" w:rsidP="00893F7B">
            <w:pPr>
              <w:spacing w:line="276" w:lineRule="auto"/>
              <w:jc w:val="both"/>
            </w:pPr>
            <w:r w:rsidRPr="000D66E2">
              <w:t xml:space="preserve">Опубликовать Проект и </w:t>
            </w:r>
            <w:proofErr w:type="gramStart"/>
            <w:r w:rsidRPr="000D66E2">
              <w:t>разместить экспозицию</w:t>
            </w:r>
            <w:proofErr w:type="gramEnd"/>
            <w:r w:rsidRPr="000D66E2">
              <w:t xml:space="preserve"> на сайте администрации Шиховского сельского поселения </w:t>
            </w:r>
            <w:proofErr w:type="spellStart"/>
            <w:r w:rsidRPr="000D66E2">
              <w:rPr>
                <w:lang w:val="en-US"/>
              </w:rPr>
              <w:t>shihovskoe</w:t>
            </w:r>
            <w:proofErr w:type="spellEnd"/>
            <w:r w:rsidRPr="000D66E2">
              <w:t>.</w:t>
            </w:r>
            <w:proofErr w:type="spellStart"/>
            <w:r w:rsidRPr="000D66E2">
              <w:rPr>
                <w:lang w:val="en-US"/>
              </w:rPr>
              <w:t>gosuslugi</w:t>
            </w:r>
            <w:proofErr w:type="spellEnd"/>
            <w:r w:rsidRPr="000D66E2">
              <w:t>.</w:t>
            </w:r>
            <w:proofErr w:type="spellStart"/>
            <w:r w:rsidRPr="000D66E2">
              <w:rPr>
                <w:lang w:val="en-US"/>
              </w:rPr>
              <w:t>ru</w:t>
            </w:r>
            <w:proofErr w:type="spellEnd"/>
            <w:r w:rsidRPr="000D66E2">
              <w:t>, в ИСОГД Слободского района</w:t>
            </w:r>
          </w:p>
        </w:tc>
        <w:tc>
          <w:tcPr>
            <w:tcW w:w="2381" w:type="dxa"/>
          </w:tcPr>
          <w:p w:rsidR="000D66E2" w:rsidRPr="000D66E2" w:rsidRDefault="000D66E2" w:rsidP="00893F7B">
            <w:pPr>
              <w:spacing w:line="276" w:lineRule="auto"/>
              <w:jc w:val="both"/>
            </w:pPr>
            <w:r w:rsidRPr="000D66E2">
              <w:t>07.05.2024</w:t>
            </w:r>
          </w:p>
        </w:tc>
        <w:tc>
          <w:tcPr>
            <w:tcW w:w="2374" w:type="dxa"/>
          </w:tcPr>
          <w:p w:rsidR="000D66E2" w:rsidRPr="000D66E2" w:rsidRDefault="000D66E2" w:rsidP="00893F7B">
            <w:pPr>
              <w:spacing w:line="276" w:lineRule="auto"/>
              <w:jc w:val="both"/>
            </w:pPr>
            <w:r w:rsidRPr="000D66E2">
              <w:t>Администрация Шиховского сельского поселения</w:t>
            </w:r>
          </w:p>
        </w:tc>
      </w:tr>
      <w:tr w:rsidR="000D66E2" w:rsidRPr="000D66E2" w:rsidTr="00893F7B">
        <w:tc>
          <w:tcPr>
            <w:tcW w:w="861" w:type="dxa"/>
          </w:tcPr>
          <w:p w:rsidR="000D66E2" w:rsidRPr="000D66E2" w:rsidRDefault="000D66E2" w:rsidP="000D66E2">
            <w:pPr>
              <w:widowControl/>
              <w:numPr>
                <w:ilvl w:val="0"/>
                <w:numId w:val="26"/>
              </w:numPr>
              <w:autoSpaceDE/>
              <w:autoSpaceDN/>
              <w:adjustRightInd/>
              <w:spacing w:line="276" w:lineRule="auto"/>
              <w:jc w:val="both"/>
            </w:pPr>
          </w:p>
        </w:tc>
        <w:tc>
          <w:tcPr>
            <w:tcW w:w="3955" w:type="dxa"/>
          </w:tcPr>
          <w:p w:rsidR="000D66E2" w:rsidRPr="000D66E2" w:rsidRDefault="000D66E2" w:rsidP="00893F7B">
            <w:pPr>
              <w:spacing w:line="276" w:lineRule="auto"/>
              <w:jc w:val="both"/>
            </w:pPr>
            <w:r w:rsidRPr="000D66E2">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0D66E2" w:rsidRPr="000D66E2" w:rsidRDefault="000D66E2" w:rsidP="00893F7B">
            <w:pPr>
              <w:spacing w:line="276" w:lineRule="auto"/>
              <w:jc w:val="both"/>
            </w:pPr>
            <w:r w:rsidRPr="000D66E2">
              <w:t xml:space="preserve">с 06.05.2024г. по 20.05.2024г., в соответствии с установленными часами приема граждан </w:t>
            </w:r>
          </w:p>
        </w:tc>
        <w:tc>
          <w:tcPr>
            <w:tcW w:w="2374" w:type="dxa"/>
          </w:tcPr>
          <w:p w:rsidR="000D66E2" w:rsidRPr="000D66E2" w:rsidRDefault="000D66E2" w:rsidP="00893F7B">
            <w:pPr>
              <w:spacing w:line="276" w:lineRule="auto"/>
              <w:jc w:val="both"/>
            </w:pPr>
            <w:r w:rsidRPr="000D66E2">
              <w:t>Администрация Шиховского сельского поселения</w:t>
            </w:r>
          </w:p>
        </w:tc>
      </w:tr>
      <w:tr w:rsidR="000D66E2" w:rsidRPr="000D66E2" w:rsidTr="00893F7B">
        <w:trPr>
          <w:trHeight w:val="1461"/>
        </w:trPr>
        <w:tc>
          <w:tcPr>
            <w:tcW w:w="861" w:type="dxa"/>
            <w:vMerge w:val="restart"/>
          </w:tcPr>
          <w:p w:rsidR="000D66E2" w:rsidRPr="000D66E2" w:rsidRDefault="000D66E2" w:rsidP="000D66E2">
            <w:pPr>
              <w:widowControl/>
              <w:numPr>
                <w:ilvl w:val="0"/>
                <w:numId w:val="26"/>
              </w:numPr>
              <w:autoSpaceDE/>
              <w:autoSpaceDN/>
              <w:adjustRightInd/>
              <w:spacing w:line="276" w:lineRule="auto"/>
              <w:jc w:val="both"/>
            </w:pPr>
          </w:p>
        </w:tc>
        <w:tc>
          <w:tcPr>
            <w:tcW w:w="3955" w:type="dxa"/>
          </w:tcPr>
          <w:p w:rsidR="000D66E2" w:rsidRPr="000D66E2" w:rsidRDefault="000D66E2" w:rsidP="00893F7B">
            <w:pPr>
              <w:spacing w:line="276" w:lineRule="auto"/>
              <w:jc w:val="both"/>
            </w:pPr>
            <w:r w:rsidRPr="000D66E2">
              <w:t>Собрание для участников публичных слушаний</w:t>
            </w:r>
          </w:p>
        </w:tc>
        <w:tc>
          <w:tcPr>
            <w:tcW w:w="2381" w:type="dxa"/>
          </w:tcPr>
          <w:p w:rsidR="000D66E2" w:rsidRPr="000D66E2" w:rsidRDefault="000D66E2" w:rsidP="00893F7B">
            <w:pPr>
              <w:spacing w:line="276" w:lineRule="auto"/>
              <w:jc w:val="both"/>
              <w:rPr>
                <w:color w:val="000000"/>
              </w:rPr>
            </w:pPr>
            <w:r w:rsidRPr="000D66E2">
              <w:rPr>
                <w:color w:val="000000"/>
              </w:rPr>
              <w:t>17.05.2024</w:t>
            </w:r>
          </w:p>
          <w:p w:rsidR="000D66E2" w:rsidRPr="000D66E2" w:rsidRDefault="000D66E2" w:rsidP="00893F7B">
            <w:pPr>
              <w:spacing w:line="276" w:lineRule="auto"/>
              <w:jc w:val="both"/>
            </w:pPr>
            <w:r w:rsidRPr="000D66E2">
              <w:t>в 15-00</w:t>
            </w:r>
          </w:p>
        </w:tc>
        <w:tc>
          <w:tcPr>
            <w:tcW w:w="2374" w:type="dxa"/>
            <w:vMerge w:val="restart"/>
          </w:tcPr>
          <w:p w:rsidR="000D66E2" w:rsidRPr="000D66E2" w:rsidRDefault="000D66E2" w:rsidP="00893F7B">
            <w:pPr>
              <w:spacing w:line="276" w:lineRule="auto"/>
              <w:jc w:val="both"/>
            </w:pPr>
            <w:r w:rsidRPr="000D66E2">
              <w:t>Администрация Шиховского сельского поселения</w:t>
            </w:r>
          </w:p>
        </w:tc>
      </w:tr>
      <w:tr w:rsidR="000D66E2" w:rsidRPr="000D66E2" w:rsidTr="00893F7B">
        <w:trPr>
          <w:trHeight w:val="816"/>
        </w:trPr>
        <w:tc>
          <w:tcPr>
            <w:tcW w:w="861" w:type="dxa"/>
            <w:vMerge/>
          </w:tcPr>
          <w:p w:rsidR="000D66E2" w:rsidRPr="000D66E2" w:rsidRDefault="000D66E2" w:rsidP="00893F7B">
            <w:pPr>
              <w:spacing w:line="276" w:lineRule="auto"/>
              <w:jc w:val="both"/>
            </w:pPr>
          </w:p>
        </w:tc>
        <w:tc>
          <w:tcPr>
            <w:tcW w:w="3955" w:type="dxa"/>
          </w:tcPr>
          <w:p w:rsidR="000D66E2" w:rsidRPr="000D66E2" w:rsidRDefault="000D66E2" w:rsidP="00893F7B">
            <w:pPr>
              <w:spacing w:line="276" w:lineRule="auto"/>
              <w:jc w:val="both"/>
            </w:pPr>
            <w:r w:rsidRPr="000D66E2">
              <w:t>Регистрация участников</w:t>
            </w:r>
          </w:p>
          <w:p w:rsidR="000D66E2" w:rsidRPr="000D66E2" w:rsidRDefault="000D66E2" w:rsidP="00893F7B">
            <w:pPr>
              <w:spacing w:line="276" w:lineRule="auto"/>
              <w:jc w:val="both"/>
            </w:pPr>
          </w:p>
        </w:tc>
        <w:tc>
          <w:tcPr>
            <w:tcW w:w="2381" w:type="dxa"/>
          </w:tcPr>
          <w:p w:rsidR="000D66E2" w:rsidRPr="000D66E2" w:rsidRDefault="000D66E2" w:rsidP="00893F7B">
            <w:pPr>
              <w:spacing w:line="276" w:lineRule="auto"/>
              <w:jc w:val="both"/>
            </w:pPr>
            <w:r w:rsidRPr="000D66E2">
              <w:t>с 15-30</w:t>
            </w:r>
          </w:p>
        </w:tc>
        <w:tc>
          <w:tcPr>
            <w:tcW w:w="2374" w:type="dxa"/>
            <w:vMerge/>
          </w:tcPr>
          <w:p w:rsidR="000D66E2" w:rsidRPr="000D66E2" w:rsidRDefault="000D66E2" w:rsidP="00893F7B">
            <w:pPr>
              <w:spacing w:line="276" w:lineRule="auto"/>
              <w:jc w:val="both"/>
            </w:pPr>
          </w:p>
        </w:tc>
      </w:tr>
      <w:tr w:rsidR="000D66E2" w:rsidRPr="000D66E2" w:rsidTr="00893F7B">
        <w:trPr>
          <w:trHeight w:val="816"/>
        </w:trPr>
        <w:tc>
          <w:tcPr>
            <w:tcW w:w="861" w:type="dxa"/>
            <w:vMerge/>
          </w:tcPr>
          <w:p w:rsidR="000D66E2" w:rsidRPr="000D66E2" w:rsidRDefault="000D66E2" w:rsidP="00893F7B">
            <w:pPr>
              <w:spacing w:line="276" w:lineRule="auto"/>
              <w:jc w:val="both"/>
            </w:pPr>
          </w:p>
        </w:tc>
        <w:tc>
          <w:tcPr>
            <w:tcW w:w="3955" w:type="dxa"/>
          </w:tcPr>
          <w:p w:rsidR="000D66E2" w:rsidRPr="000D66E2" w:rsidRDefault="000D66E2" w:rsidP="00893F7B">
            <w:pPr>
              <w:spacing w:line="276" w:lineRule="auto"/>
              <w:jc w:val="both"/>
            </w:pPr>
            <w:r w:rsidRPr="000D66E2">
              <w:t>Ведение протокола собрания</w:t>
            </w:r>
          </w:p>
          <w:p w:rsidR="000D66E2" w:rsidRPr="000D66E2" w:rsidRDefault="000D66E2" w:rsidP="00893F7B">
            <w:pPr>
              <w:spacing w:line="276" w:lineRule="auto"/>
              <w:jc w:val="both"/>
            </w:pPr>
          </w:p>
        </w:tc>
        <w:tc>
          <w:tcPr>
            <w:tcW w:w="2381" w:type="dxa"/>
          </w:tcPr>
          <w:p w:rsidR="000D66E2" w:rsidRPr="000D66E2" w:rsidRDefault="000D66E2" w:rsidP="00893F7B">
            <w:pPr>
              <w:spacing w:line="276" w:lineRule="auto"/>
              <w:jc w:val="both"/>
            </w:pPr>
            <w:r w:rsidRPr="000D66E2">
              <w:t>с 15-40</w:t>
            </w:r>
          </w:p>
          <w:p w:rsidR="000D66E2" w:rsidRPr="000D66E2" w:rsidRDefault="000D66E2" w:rsidP="00893F7B">
            <w:pPr>
              <w:spacing w:line="276" w:lineRule="auto"/>
              <w:jc w:val="both"/>
            </w:pPr>
          </w:p>
        </w:tc>
        <w:tc>
          <w:tcPr>
            <w:tcW w:w="2374" w:type="dxa"/>
            <w:vMerge/>
          </w:tcPr>
          <w:p w:rsidR="000D66E2" w:rsidRPr="000D66E2" w:rsidRDefault="000D66E2" w:rsidP="00893F7B">
            <w:pPr>
              <w:spacing w:line="276" w:lineRule="auto"/>
              <w:jc w:val="both"/>
            </w:pPr>
          </w:p>
        </w:tc>
      </w:tr>
      <w:tr w:rsidR="000D66E2" w:rsidRPr="000D66E2" w:rsidTr="00893F7B">
        <w:trPr>
          <w:trHeight w:val="816"/>
        </w:trPr>
        <w:tc>
          <w:tcPr>
            <w:tcW w:w="861" w:type="dxa"/>
            <w:vMerge/>
          </w:tcPr>
          <w:p w:rsidR="000D66E2" w:rsidRPr="000D66E2" w:rsidRDefault="000D66E2" w:rsidP="00893F7B">
            <w:pPr>
              <w:spacing w:line="276" w:lineRule="auto"/>
              <w:jc w:val="both"/>
            </w:pPr>
          </w:p>
        </w:tc>
        <w:tc>
          <w:tcPr>
            <w:tcW w:w="3955" w:type="dxa"/>
          </w:tcPr>
          <w:p w:rsidR="000D66E2" w:rsidRPr="000D66E2" w:rsidRDefault="000D66E2" w:rsidP="00893F7B">
            <w:pPr>
              <w:spacing w:line="276" w:lineRule="auto"/>
              <w:jc w:val="both"/>
            </w:pPr>
            <w:r w:rsidRPr="000D66E2">
              <w:t>Выступление представителей органов местного самоуправления, разработчиков Проекта</w:t>
            </w:r>
          </w:p>
          <w:p w:rsidR="000D66E2" w:rsidRPr="000D66E2" w:rsidRDefault="000D66E2" w:rsidP="00893F7B">
            <w:pPr>
              <w:spacing w:line="276" w:lineRule="auto"/>
              <w:jc w:val="both"/>
            </w:pPr>
          </w:p>
        </w:tc>
        <w:tc>
          <w:tcPr>
            <w:tcW w:w="2381" w:type="dxa"/>
          </w:tcPr>
          <w:p w:rsidR="000D66E2" w:rsidRPr="000D66E2" w:rsidRDefault="000D66E2" w:rsidP="00893F7B">
            <w:pPr>
              <w:spacing w:line="276" w:lineRule="auto"/>
              <w:jc w:val="both"/>
            </w:pPr>
            <w:r w:rsidRPr="000D66E2">
              <w:t>с 15-40 до 15:50</w:t>
            </w:r>
          </w:p>
          <w:p w:rsidR="000D66E2" w:rsidRPr="000D66E2" w:rsidRDefault="000D66E2" w:rsidP="00893F7B">
            <w:pPr>
              <w:spacing w:line="276" w:lineRule="auto"/>
              <w:jc w:val="both"/>
            </w:pPr>
          </w:p>
        </w:tc>
        <w:tc>
          <w:tcPr>
            <w:tcW w:w="2374" w:type="dxa"/>
            <w:vMerge/>
          </w:tcPr>
          <w:p w:rsidR="000D66E2" w:rsidRPr="000D66E2" w:rsidRDefault="000D66E2" w:rsidP="00893F7B">
            <w:pPr>
              <w:spacing w:line="276" w:lineRule="auto"/>
              <w:jc w:val="both"/>
            </w:pPr>
          </w:p>
        </w:tc>
      </w:tr>
      <w:tr w:rsidR="000D66E2" w:rsidRPr="000D66E2" w:rsidTr="00893F7B">
        <w:trPr>
          <w:trHeight w:val="816"/>
        </w:trPr>
        <w:tc>
          <w:tcPr>
            <w:tcW w:w="861" w:type="dxa"/>
            <w:vMerge/>
          </w:tcPr>
          <w:p w:rsidR="000D66E2" w:rsidRPr="000D66E2" w:rsidRDefault="000D66E2" w:rsidP="00893F7B">
            <w:pPr>
              <w:spacing w:line="276" w:lineRule="auto"/>
              <w:jc w:val="both"/>
            </w:pPr>
          </w:p>
        </w:tc>
        <w:tc>
          <w:tcPr>
            <w:tcW w:w="3955" w:type="dxa"/>
          </w:tcPr>
          <w:p w:rsidR="000D66E2" w:rsidRPr="000D66E2" w:rsidRDefault="000D66E2" w:rsidP="00893F7B">
            <w:pPr>
              <w:spacing w:line="276" w:lineRule="auto"/>
              <w:jc w:val="both"/>
            </w:pPr>
            <w:r w:rsidRPr="000D66E2">
              <w:t>Выступление участников собрания</w:t>
            </w:r>
          </w:p>
          <w:p w:rsidR="000D66E2" w:rsidRPr="000D66E2" w:rsidRDefault="000D66E2" w:rsidP="00893F7B">
            <w:pPr>
              <w:spacing w:line="276" w:lineRule="auto"/>
              <w:jc w:val="both"/>
            </w:pPr>
          </w:p>
        </w:tc>
        <w:tc>
          <w:tcPr>
            <w:tcW w:w="2381" w:type="dxa"/>
          </w:tcPr>
          <w:p w:rsidR="000D66E2" w:rsidRPr="000D66E2" w:rsidRDefault="000D66E2" w:rsidP="00893F7B">
            <w:pPr>
              <w:spacing w:line="276" w:lineRule="auto"/>
              <w:jc w:val="both"/>
            </w:pPr>
            <w:r w:rsidRPr="000D66E2">
              <w:t>до 16:00</w:t>
            </w:r>
          </w:p>
          <w:p w:rsidR="000D66E2" w:rsidRPr="000D66E2" w:rsidRDefault="000D66E2" w:rsidP="00893F7B">
            <w:pPr>
              <w:spacing w:line="276" w:lineRule="auto"/>
              <w:jc w:val="both"/>
            </w:pPr>
          </w:p>
        </w:tc>
        <w:tc>
          <w:tcPr>
            <w:tcW w:w="2374" w:type="dxa"/>
            <w:vMerge/>
          </w:tcPr>
          <w:p w:rsidR="000D66E2" w:rsidRPr="000D66E2" w:rsidRDefault="000D66E2" w:rsidP="00893F7B">
            <w:pPr>
              <w:spacing w:line="276" w:lineRule="auto"/>
              <w:jc w:val="both"/>
            </w:pPr>
          </w:p>
        </w:tc>
      </w:tr>
      <w:tr w:rsidR="000D66E2" w:rsidRPr="000D66E2" w:rsidTr="00893F7B">
        <w:trPr>
          <w:trHeight w:val="816"/>
        </w:trPr>
        <w:tc>
          <w:tcPr>
            <w:tcW w:w="861" w:type="dxa"/>
          </w:tcPr>
          <w:p w:rsidR="000D66E2" w:rsidRPr="000D66E2" w:rsidRDefault="000D66E2" w:rsidP="00893F7B">
            <w:pPr>
              <w:spacing w:line="276" w:lineRule="auto"/>
              <w:jc w:val="center"/>
            </w:pPr>
            <w:r w:rsidRPr="000D66E2">
              <w:t>5.</w:t>
            </w:r>
          </w:p>
        </w:tc>
        <w:tc>
          <w:tcPr>
            <w:tcW w:w="3955" w:type="dxa"/>
          </w:tcPr>
          <w:p w:rsidR="000D66E2" w:rsidRPr="000D66E2" w:rsidRDefault="000D66E2" w:rsidP="00893F7B">
            <w:pPr>
              <w:spacing w:line="276" w:lineRule="auto"/>
              <w:jc w:val="both"/>
            </w:pPr>
            <w:r w:rsidRPr="000D66E2">
              <w:t>Подготовка и опубликование заключения о результатах публичных слушаний.</w:t>
            </w:r>
          </w:p>
        </w:tc>
        <w:tc>
          <w:tcPr>
            <w:tcW w:w="2381" w:type="dxa"/>
          </w:tcPr>
          <w:p w:rsidR="000D66E2" w:rsidRPr="000D66E2" w:rsidRDefault="000D66E2" w:rsidP="00893F7B">
            <w:pPr>
              <w:spacing w:line="276" w:lineRule="auto"/>
              <w:jc w:val="both"/>
            </w:pPr>
            <w:r w:rsidRPr="000D66E2">
              <w:t>До 21.05.2024</w:t>
            </w:r>
          </w:p>
        </w:tc>
        <w:tc>
          <w:tcPr>
            <w:tcW w:w="2374" w:type="dxa"/>
          </w:tcPr>
          <w:p w:rsidR="000D66E2" w:rsidRPr="000D66E2" w:rsidRDefault="000D66E2" w:rsidP="00893F7B">
            <w:pPr>
              <w:spacing w:line="276" w:lineRule="auto"/>
              <w:jc w:val="both"/>
            </w:pPr>
            <w:r w:rsidRPr="000D66E2">
              <w:t>Администрация Шиховского сельского поселения</w:t>
            </w:r>
          </w:p>
        </w:tc>
      </w:tr>
    </w:tbl>
    <w:p w:rsidR="000D66E2" w:rsidRPr="000D66E2" w:rsidRDefault="000D66E2" w:rsidP="000D66E2">
      <w:pPr>
        <w:spacing w:line="360" w:lineRule="auto"/>
        <w:rPr>
          <w:rStyle w:val="24a"/>
          <w:sz w:val="20"/>
        </w:rPr>
      </w:pPr>
    </w:p>
    <w:p w:rsidR="00E1117F" w:rsidRPr="000D66E2" w:rsidRDefault="00E1117F" w:rsidP="00C03169">
      <w:pPr>
        <w:pStyle w:val="23"/>
        <w:widowControl w:val="0"/>
        <w:spacing w:after="0" w:line="240" w:lineRule="auto"/>
        <w:jc w:val="center"/>
        <w:rPr>
          <w:b/>
          <w:sz w:val="20"/>
          <w:szCs w:val="20"/>
        </w:rPr>
      </w:pPr>
    </w:p>
    <w:sectPr w:rsidR="00E1117F" w:rsidRPr="000D66E2" w:rsidSect="00612C2B">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19E" w:rsidRDefault="0088019E" w:rsidP="00D40C66">
      <w:r>
        <w:separator/>
      </w:r>
    </w:p>
  </w:endnote>
  <w:endnote w:type="continuationSeparator" w:id="0">
    <w:p w:rsidR="0088019E" w:rsidRDefault="0088019E"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19E" w:rsidRDefault="0088019E" w:rsidP="00D40C66">
      <w:r>
        <w:separator/>
      </w:r>
    </w:p>
  </w:footnote>
  <w:footnote w:type="continuationSeparator" w:id="0">
    <w:p w:rsidR="0088019E" w:rsidRDefault="0088019E"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68" w:rsidRDefault="00C96C91" w:rsidP="00F34798">
    <w:pPr>
      <w:pStyle w:val="af4"/>
      <w:framePr w:wrap="around" w:vAnchor="text" w:hAnchor="margin" w:xAlign="center" w:y="1"/>
      <w:rPr>
        <w:rStyle w:val="af3"/>
      </w:rPr>
    </w:pPr>
    <w:r>
      <w:rPr>
        <w:rStyle w:val="af3"/>
      </w:rPr>
      <w:fldChar w:fldCharType="begin"/>
    </w:r>
    <w:r w:rsidR="00847368">
      <w:rPr>
        <w:rStyle w:val="af3"/>
      </w:rPr>
      <w:instrText xml:space="preserve">PAGE  </w:instrText>
    </w:r>
    <w:r>
      <w:rPr>
        <w:rStyle w:val="af3"/>
      </w:rPr>
      <w:fldChar w:fldCharType="separate"/>
    </w:r>
    <w:r w:rsidR="00847368">
      <w:rPr>
        <w:rStyle w:val="af3"/>
        <w:noProof/>
      </w:rPr>
      <w:t>2</w:t>
    </w:r>
    <w:r>
      <w:rPr>
        <w:rStyle w:val="af3"/>
      </w:rPr>
      <w:fldChar w:fldCharType="end"/>
    </w:r>
  </w:p>
  <w:p w:rsidR="00847368" w:rsidRDefault="00847368">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68" w:rsidRDefault="00C96C91" w:rsidP="00F34798">
    <w:pPr>
      <w:pStyle w:val="af4"/>
      <w:framePr w:wrap="around" w:vAnchor="text" w:hAnchor="margin" w:xAlign="center" w:y="1"/>
      <w:rPr>
        <w:rStyle w:val="af3"/>
      </w:rPr>
    </w:pPr>
    <w:r>
      <w:rPr>
        <w:rStyle w:val="af3"/>
      </w:rPr>
      <w:fldChar w:fldCharType="begin"/>
    </w:r>
    <w:r w:rsidR="00847368">
      <w:rPr>
        <w:rStyle w:val="af3"/>
      </w:rPr>
      <w:instrText xml:space="preserve">PAGE  </w:instrText>
    </w:r>
    <w:r>
      <w:rPr>
        <w:rStyle w:val="af3"/>
      </w:rPr>
      <w:fldChar w:fldCharType="separate"/>
    </w:r>
    <w:r w:rsidR="00FD4B13">
      <w:rPr>
        <w:rStyle w:val="af3"/>
        <w:noProof/>
      </w:rPr>
      <w:t>2</w:t>
    </w:r>
    <w:r>
      <w:rPr>
        <w:rStyle w:val="af3"/>
      </w:rPr>
      <w:fldChar w:fldCharType="end"/>
    </w:r>
  </w:p>
  <w:p w:rsidR="00847368" w:rsidRDefault="00847368">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527322"/>
      <w:docPartObj>
        <w:docPartGallery w:val="Page Numbers (Top of Page)"/>
        <w:docPartUnique/>
      </w:docPartObj>
    </w:sdtPr>
    <w:sdtContent>
      <w:p w:rsidR="00847368" w:rsidRDefault="00C96C91">
        <w:pPr>
          <w:pStyle w:val="af4"/>
          <w:jc w:val="center"/>
        </w:pPr>
        <w:r>
          <w:fldChar w:fldCharType="begin"/>
        </w:r>
        <w:r w:rsidR="00847368">
          <w:instrText>PAGE   \* MERGEFORMAT</w:instrText>
        </w:r>
        <w:r>
          <w:fldChar w:fldCharType="separate"/>
        </w:r>
        <w:r w:rsidR="00FD4B13">
          <w:rPr>
            <w:noProof/>
          </w:rPr>
          <w:t>4</w:t>
        </w:r>
        <w:r>
          <w:fldChar w:fldCharType="end"/>
        </w:r>
      </w:p>
    </w:sdtContent>
  </w:sdt>
  <w:p w:rsidR="00847368" w:rsidRDefault="00847368">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8">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1">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4">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5">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6">
    <w:nsid w:val="370275E2"/>
    <w:multiLevelType w:val="singleLevel"/>
    <w:tmpl w:val="FCA4C50E"/>
    <w:lvl w:ilvl="0">
      <w:start w:val="1"/>
      <w:numFmt w:val="decimal"/>
      <w:pStyle w:val="a1"/>
      <w:lvlText w:val="%1."/>
      <w:lvlJc w:val="left"/>
      <w:pPr>
        <w:tabs>
          <w:tab w:val="num" w:pos="1080"/>
        </w:tabs>
        <w:ind w:left="1080" w:hanging="360"/>
      </w:pPr>
    </w:lvl>
  </w:abstractNum>
  <w:abstractNum w:abstractNumId="17">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8">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19">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3">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4">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5">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21"/>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6"/>
  </w:num>
  <w:num w:numId="5">
    <w:abstractNumId w:val="5"/>
  </w:num>
  <w:num w:numId="6">
    <w:abstractNumId w:val="8"/>
  </w:num>
  <w:num w:numId="7">
    <w:abstractNumId w:val="25"/>
  </w:num>
  <w:num w:numId="8">
    <w:abstractNumId w:val="7"/>
  </w:num>
  <w:num w:numId="9">
    <w:abstractNumId w:val="7"/>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7"/>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3"/>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9"/>
  </w:num>
  <w:num w:numId="14">
    <w:abstractNumId w:val="15"/>
  </w:num>
  <w:num w:numId="15">
    <w:abstractNumId w:val="15"/>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4"/>
  </w:num>
  <w:num w:numId="17">
    <w:abstractNumId w:val="18"/>
  </w:num>
  <w:num w:numId="18">
    <w:abstractNumId w:val="24"/>
  </w:num>
  <w:num w:numId="19">
    <w:abstractNumId w:val="22"/>
  </w:num>
  <w:num w:numId="20">
    <w:abstractNumId w:val="22"/>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1"/>
  </w:num>
  <w:num w:numId="22">
    <w:abstractNumId w:val="19"/>
  </w:num>
  <w:num w:numId="23">
    <w:abstractNumId w:val="17"/>
  </w:num>
  <w:num w:numId="24">
    <w:abstractNumId w:val="23"/>
  </w:num>
  <w:num w:numId="25">
    <w:abstractNumId w:val="26"/>
  </w:num>
  <w:num w:numId="26">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25953"/>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C7C17"/>
    <w:rsid w:val="003D0472"/>
    <w:rsid w:val="003D04DE"/>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hihovskoe.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1C135-A44B-4188-B033-37AC35CDD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5651</Words>
  <Characters>32217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22</cp:revision>
  <cp:lastPrinted>2024-05-07T17:06:00Z</cp:lastPrinted>
  <dcterms:created xsi:type="dcterms:W3CDTF">2024-03-31T14:00:00Z</dcterms:created>
  <dcterms:modified xsi:type="dcterms:W3CDTF">2024-05-13T05:15:00Z</dcterms:modified>
</cp:coreProperties>
</file>