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CA1694" w:rsidRDefault="00CA1694" w:rsidP="008C3553">
      <w:pPr>
        <w:tabs>
          <w:tab w:val="left" w:pos="0"/>
        </w:tabs>
        <w:jc w:val="center"/>
        <w:rPr>
          <w:b/>
          <w:sz w:val="28"/>
          <w:szCs w:val="28"/>
          <w:highlight w:val="yellow"/>
          <w:lang w:val="en-US"/>
        </w:rPr>
      </w:pPr>
      <w:r>
        <w:rPr>
          <w:b/>
          <w:sz w:val="28"/>
          <w:szCs w:val="28"/>
        </w:rPr>
        <w:t>Выпуск №</w:t>
      </w:r>
      <w:r>
        <w:rPr>
          <w:b/>
          <w:sz w:val="28"/>
          <w:szCs w:val="28"/>
          <w:lang w:val="en-US"/>
        </w:rPr>
        <w:t>11</w:t>
      </w:r>
    </w:p>
    <w:p w:rsidR="00A75E30" w:rsidRPr="00313370" w:rsidRDefault="00CA1694" w:rsidP="008C3553">
      <w:pPr>
        <w:tabs>
          <w:tab w:val="left" w:pos="0"/>
        </w:tabs>
        <w:jc w:val="center"/>
        <w:rPr>
          <w:b/>
          <w:sz w:val="24"/>
          <w:szCs w:val="24"/>
        </w:rPr>
      </w:pPr>
      <w:r>
        <w:rPr>
          <w:b/>
          <w:sz w:val="28"/>
          <w:szCs w:val="28"/>
          <w:lang w:val="en-US"/>
        </w:rPr>
        <w:t>29</w:t>
      </w:r>
      <w:r w:rsidR="00607A73">
        <w:rPr>
          <w:b/>
          <w:sz w:val="28"/>
          <w:szCs w:val="28"/>
        </w:rPr>
        <w:t xml:space="preserve"> марта</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Default="007601D2" w:rsidP="0034383A">
      <w:pPr>
        <w:tabs>
          <w:tab w:val="left" w:pos="0"/>
        </w:tabs>
        <w:ind w:right="-852"/>
        <w:jc w:val="both"/>
      </w:pPr>
      <w:r>
        <w:t xml:space="preserve">1. </w:t>
      </w:r>
      <w:r w:rsidR="00CA1694">
        <w:t xml:space="preserve">Решение </w:t>
      </w:r>
      <w:proofErr w:type="spellStart"/>
      <w:r w:rsidR="00CA1694">
        <w:t>Шиховской</w:t>
      </w:r>
      <w:proofErr w:type="spellEnd"/>
      <w:r w:rsidR="001B32D3">
        <w:t xml:space="preserve"> </w:t>
      </w:r>
      <w:r w:rsidR="00CA1694">
        <w:t>сельской Думы от 29.03.2024 № 24/140 «</w:t>
      </w:r>
      <w:r w:rsidR="00CA1694">
        <w:t xml:space="preserve">О назначении публичных слушаний по проекту решения </w:t>
      </w:r>
      <w:proofErr w:type="spellStart"/>
      <w:r w:rsidR="00CA1694">
        <w:t>Шиховской</w:t>
      </w:r>
      <w:proofErr w:type="spellEnd"/>
      <w:r w:rsidR="00CA1694">
        <w:t xml:space="preserve"> сельской Думы «О внесении изменений в Решение </w:t>
      </w:r>
      <w:proofErr w:type="spellStart"/>
      <w:r w:rsidR="00CA1694">
        <w:t>Шиховской</w:t>
      </w:r>
      <w:proofErr w:type="spellEnd"/>
      <w:r w:rsidR="00CA1694">
        <w:t xml:space="preserve"> сельской Думы от 31.05.2012 № 75/212 «Об утверждении норм и Правил благоустройства террит</w:t>
      </w:r>
      <w:r w:rsidR="004608A4">
        <w:t xml:space="preserve">ории муниципального образования </w:t>
      </w:r>
      <w:proofErr w:type="spellStart"/>
      <w:r w:rsidR="00CA1694">
        <w:t>Шиховское</w:t>
      </w:r>
      <w:proofErr w:type="spellEnd"/>
      <w:r w:rsidR="00CA1694">
        <w:t xml:space="preserve"> сельское поселение»</w:t>
      </w:r>
      <w:r w:rsidR="00CA1694">
        <w:t>»……………………………</w:t>
      </w:r>
      <w:r w:rsidR="004608A4">
        <w:t>…………..</w:t>
      </w:r>
      <w:r w:rsidR="00CA1694">
        <w:t>……………..</w:t>
      </w:r>
      <w:r w:rsidR="00607A73">
        <w:t>……………</w:t>
      </w:r>
      <w:r w:rsidR="0034383A">
        <w:t>………………</w:t>
      </w:r>
      <w:r w:rsidR="00CA1694">
        <w:t>……………………3-</w:t>
      </w:r>
      <w:r w:rsidR="00B65B0D">
        <w:t>4</w:t>
      </w:r>
    </w:p>
    <w:p w:rsidR="001B32D3" w:rsidRDefault="001B32D3" w:rsidP="0034383A">
      <w:pPr>
        <w:tabs>
          <w:tab w:val="left" w:pos="0"/>
        </w:tabs>
        <w:ind w:right="-852"/>
        <w:jc w:val="both"/>
      </w:pPr>
    </w:p>
    <w:p w:rsidR="0034383A" w:rsidRDefault="007601D2" w:rsidP="0034383A">
      <w:pPr>
        <w:tabs>
          <w:tab w:val="left" w:pos="0"/>
        </w:tabs>
        <w:ind w:right="-852"/>
        <w:jc w:val="both"/>
      </w:pPr>
      <w:r>
        <w:t xml:space="preserve">2. </w:t>
      </w:r>
      <w:r w:rsidR="00CA1694">
        <w:t xml:space="preserve">Решение </w:t>
      </w:r>
      <w:proofErr w:type="spellStart"/>
      <w:r w:rsidR="00CA1694">
        <w:t>Шиховской</w:t>
      </w:r>
      <w:proofErr w:type="spellEnd"/>
      <w:r w:rsidR="001B32D3">
        <w:t xml:space="preserve"> </w:t>
      </w:r>
      <w:r w:rsidR="00CA1694">
        <w:t>сельской Думы от 29.03.2024 № 24/</w:t>
      </w:r>
      <w:r w:rsidR="00CA1694">
        <w:t>141 «</w:t>
      </w:r>
      <w:r w:rsidR="00CA1694" w:rsidRPr="00CA1694">
        <w:t xml:space="preserve">О внесении дополнений в решение </w:t>
      </w:r>
      <w:proofErr w:type="spellStart"/>
      <w:r w:rsidR="00CA1694" w:rsidRPr="00CA1694">
        <w:t>Шиховской</w:t>
      </w:r>
      <w:proofErr w:type="spellEnd"/>
      <w:r w:rsidR="00CA1694" w:rsidRPr="00CA1694">
        <w:t xml:space="preserve"> сельской Думы от 24.09.2021 № 44/249 «Об утверждении Положения о муниципальном лесном контроле в муниципальном образовании </w:t>
      </w:r>
      <w:proofErr w:type="spellStart"/>
      <w:r w:rsidR="00CA1694" w:rsidRPr="00CA1694">
        <w:t>Шиховское</w:t>
      </w:r>
      <w:proofErr w:type="spellEnd"/>
      <w:r w:rsidR="00CA1694" w:rsidRPr="00CA1694">
        <w:t xml:space="preserve"> сельское поселение Слободского района Кировской области»</w:t>
      </w:r>
      <w:r w:rsidR="0034383A">
        <w:t>…………</w:t>
      </w:r>
      <w:r w:rsidR="00B65B0D">
        <w:t>..</w:t>
      </w:r>
      <w:r w:rsidR="00C03169">
        <w:t>.</w:t>
      </w:r>
      <w:r w:rsidR="00B65B0D">
        <w:t>4-5</w:t>
      </w:r>
    </w:p>
    <w:p w:rsidR="0034383A" w:rsidRDefault="0034383A" w:rsidP="0034383A">
      <w:pPr>
        <w:tabs>
          <w:tab w:val="left" w:pos="0"/>
        </w:tabs>
        <w:ind w:right="-852"/>
        <w:jc w:val="both"/>
      </w:pPr>
    </w:p>
    <w:p w:rsidR="0034383A" w:rsidRDefault="0034383A" w:rsidP="0034383A">
      <w:pPr>
        <w:tabs>
          <w:tab w:val="left" w:pos="0"/>
        </w:tabs>
        <w:ind w:right="-852"/>
        <w:jc w:val="both"/>
      </w:pPr>
      <w:r>
        <w:t xml:space="preserve">3. </w:t>
      </w:r>
      <w:r w:rsidR="001B32D3">
        <w:t xml:space="preserve">Решение </w:t>
      </w:r>
      <w:proofErr w:type="spellStart"/>
      <w:r w:rsidR="001B32D3">
        <w:t>Шиховской</w:t>
      </w:r>
      <w:proofErr w:type="spellEnd"/>
      <w:r w:rsidR="001B32D3">
        <w:t xml:space="preserve"> сельской Думы от 29.03.2024 № 24/14</w:t>
      </w:r>
      <w:r w:rsidR="001B32D3">
        <w:t>2 «</w:t>
      </w:r>
      <w:r w:rsidR="001B32D3" w:rsidRPr="001B32D3">
        <w:t xml:space="preserve">О внесении изменений и дополнений в решение </w:t>
      </w:r>
      <w:proofErr w:type="spellStart"/>
      <w:r w:rsidR="001B32D3" w:rsidRPr="001B32D3">
        <w:t>Шиховской</w:t>
      </w:r>
      <w:proofErr w:type="spellEnd"/>
      <w:r w:rsidR="001B32D3" w:rsidRPr="001B32D3">
        <w:t xml:space="preserve"> сельской Думы от 20.11.2020 № 33/182 «Об утверждении Положения об администрации </w:t>
      </w:r>
      <w:proofErr w:type="spellStart"/>
      <w:r w:rsidR="001B32D3" w:rsidRPr="001B32D3">
        <w:t>Шиховского</w:t>
      </w:r>
      <w:proofErr w:type="spellEnd"/>
      <w:r w:rsidR="001B32D3" w:rsidRPr="001B32D3">
        <w:t xml:space="preserve"> сельского поселения Слободского района Кировской области»</w:t>
      </w:r>
      <w:r w:rsidR="001B32D3">
        <w:t>………………………………………………………</w:t>
      </w:r>
      <w:r w:rsidR="00B65B0D">
        <w:t>...</w:t>
      </w:r>
      <w:r w:rsidR="001B32D3">
        <w:t>…</w:t>
      </w:r>
      <w:r w:rsidR="00C03169">
        <w:t>5</w:t>
      </w:r>
      <w:r w:rsidR="00D624B2">
        <w:t>-8</w:t>
      </w:r>
    </w:p>
    <w:p w:rsidR="007601D2" w:rsidRDefault="00BB40D2" w:rsidP="0034383A">
      <w:pPr>
        <w:ind w:left="11057"/>
        <w:jc w:val="both"/>
        <w:rPr>
          <w:sz w:val="18"/>
          <w:szCs w:val="18"/>
        </w:rPr>
      </w:pPr>
      <w:r w:rsidRPr="00BB40D2">
        <w:rPr>
          <w:sz w:val="18"/>
          <w:szCs w:val="18"/>
        </w:rPr>
        <w:t>8</w:t>
      </w:r>
    </w:p>
    <w:p w:rsidR="007601D2" w:rsidRPr="0034383A" w:rsidRDefault="0034383A" w:rsidP="0034383A">
      <w:pPr>
        <w:ind w:right="-851"/>
        <w:jc w:val="both"/>
      </w:pPr>
      <w:r>
        <w:rPr>
          <w:sz w:val="18"/>
          <w:szCs w:val="18"/>
        </w:rPr>
        <w:t xml:space="preserve">4. </w:t>
      </w:r>
      <w:r w:rsidR="001B32D3">
        <w:t xml:space="preserve">Решение </w:t>
      </w:r>
      <w:proofErr w:type="spellStart"/>
      <w:r w:rsidR="001B32D3">
        <w:t>Шиховской</w:t>
      </w:r>
      <w:proofErr w:type="spellEnd"/>
      <w:r w:rsidR="001B32D3">
        <w:t xml:space="preserve"> сельской Думы от 29.03.2024 № 24/14</w:t>
      </w:r>
      <w:r w:rsidR="001B32D3">
        <w:t>3 «</w:t>
      </w:r>
      <w:r w:rsidR="001B32D3" w:rsidRPr="001B32D3">
        <w:t xml:space="preserve">О внесении изменений в реестр муниципального имущества муниципального образования </w:t>
      </w:r>
      <w:proofErr w:type="spellStart"/>
      <w:r w:rsidR="001B32D3" w:rsidRPr="001B32D3">
        <w:t>Шиховское</w:t>
      </w:r>
      <w:proofErr w:type="spellEnd"/>
      <w:r w:rsidR="001B32D3" w:rsidRPr="001B32D3">
        <w:t xml:space="preserve"> сельское поселение Слободского района Кировской области</w:t>
      </w:r>
      <w:r w:rsidR="001B32D3">
        <w:t>»</w:t>
      </w:r>
      <w:r w:rsidR="001B32D3" w:rsidRPr="001B32D3">
        <w:t xml:space="preserve"> </w:t>
      </w:r>
      <w:r>
        <w:t>…………………………………………………………………………......................................................</w:t>
      </w:r>
      <w:r w:rsidR="001B32D3">
        <w:t>.............................</w:t>
      </w:r>
      <w:r>
        <w:t>.</w:t>
      </w:r>
      <w:r w:rsidR="00D624B2">
        <w:t>......8</w:t>
      </w:r>
    </w:p>
    <w:p w:rsidR="007601D2" w:rsidRPr="007601D2" w:rsidRDefault="007601D2" w:rsidP="0034383A">
      <w:pPr>
        <w:jc w:val="both"/>
        <w:rPr>
          <w:sz w:val="18"/>
          <w:szCs w:val="18"/>
        </w:rPr>
      </w:pPr>
    </w:p>
    <w:p w:rsidR="007601D2" w:rsidRPr="007601D2" w:rsidRDefault="001B32D3" w:rsidP="001B32D3">
      <w:pPr>
        <w:ind w:right="-851"/>
        <w:jc w:val="both"/>
        <w:rPr>
          <w:sz w:val="18"/>
          <w:szCs w:val="18"/>
        </w:rPr>
      </w:pPr>
      <w:r>
        <w:rPr>
          <w:sz w:val="18"/>
          <w:szCs w:val="18"/>
        </w:rPr>
        <w:t xml:space="preserve">5. </w:t>
      </w:r>
      <w:r>
        <w:t xml:space="preserve">Решение </w:t>
      </w:r>
      <w:proofErr w:type="spellStart"/>
      <w:r>
        <w:t>Шиховской</w:t>
      </w:r>
      <w:proofErr w:type="spellEnd"/>
      <w:r>
        <w:t xml:space="preserve"> сельской Думы от 29.03.2024 № 24/14</w:t>
      </w:r>
      <w:r>
        <w:t>4 «</w:t>
      </w:r>
      <w:r w:rsidRPr="001B32D3">
        <w:t xml:space="preserve">О выделении ассигнований на устройство освещения по ул. Цветочной д. Шихово до д. </w:t>
      </w:r>
      <w:proofErr w:type="spellStart"/>
      <w:r w:rsidRPr="001B32D3">
        <w:t>Шмагины</w:t>
      </w:r>
      <w:proofErr w:type="spellEnd"/>
      <w:r w:rsidRPr="001B32D3">
        <w:t xml:space="preserve"> на участке маршрута движения школьного автобуса по заявлению жителей д. </w:t>
      </w:r>
      <w:proofErr w:type="spellStart"/>
      <w:r w:rsidRPr="001B32D3">
        <w:t>Шмагины</w:t>
      </w:r>
      <w:proofErr w:type="spellEnd"/>
      <w:r>
        <w:t>»………………………………………………………………………………………………………</w:t>
      </w:r>
      <w:r w:rsidR="00D624B2">
        <w:t>…...</w:t>
      </w:r>
      <w:bookmarkStart w:id="0" w:name="_GoBack"/>
      <w:bookmarkEnd w:id="0"/>
      <w:r w:rsidR="00D624B2">
        <w:t>9</w:t>
      </w:r>
    </w:p>
    <w:p w:rsidR="007601D2" w:rsidRPr="007601D2" w:rsidRDefault="007601D2" w:rsidP="001B32D3">
      <w:pPr>
        <w:ind w:right="-851"/>
        <w:jc w:val="both"/>
        <w:rPr>
          <w:sz w:val="18"/>
          <w:szCs w:val="18"/>
        </w:rPr>
      </w:pPr>
    </w:p>
    <w:p w:rsidR="007601D2" w:rsidRPr="007601D2" w:rsidRDefault="007601D2" w:rsidP="001B32D3">
      <w:pPr>
        <w:ind w:right="-851"/>
        <w:rPr>
          <w:sz w:val="18"/>
          <w:szCs w:val="18"/>
        </w:rPr>
      </w:pPr>
    </w:p>
    <w:p w:rsidR="007601D2" w:rsidRPr="007601D2" w:rsidRDefault="007601D2" w:rsidP="001B32D3">
      <w:pPr>
        <w:ind w:right="-851"/>
        <w:rPr>
          <w:sz w:val="18"/>
          <w:szCs w:val="18"/>
        </w:rPr>
      </w:pPr>
    </w:p>
    <w:p w:rsidR="007601D2" w:rsidRPr="007601D2" w:rsidRDefault="007601D2" w:rsidP="001B32D3">
      <w:pPr>
        <w:ind w:right="-851"/>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4608A4" w:rsidRDefault="004608A4" w:rsidP="007601D2">
      <w:pPr>
        <w:tabs>
          <w:tab w:val="left" w:pos="6630"/>
        </w:tabs>
        <w:rPr>
          <w:sz w:val="18"/>
          <w:szCs w:val="18"/>
        </w:rPr>
      </w:pPr>
    </w:p>
    <w:p w:rsidR="004608A4" w:rsidRDefault="004608A4" w:rsidP="00C03169">
      <w:pPr>
        <w:pStyle w:val="23"/>
        <w:widowControl w:val="0"/>
        <w:spacing w:after="0" w:line="240" w:lineRule="auto"/>
        <w:jc w:val="center"/>
        <w:rPr>
          <w:b/>
          <w:sz w:val="18"/>
          <w:szCs w:val="18"/>
        </w:rPr>
      </w:pPr>
    </w:p>
    <w:p w:rsidR="004608A4" w:rsidRDefault="004608A4" w:rsidP="00C03169">
      <w:pPr>
        <w:pStyle w:val="23"/>
        <w:widowControl w:val="0"/>
        <w:spacing w:after="0" w:line="240" w:lineRule="auto"/>
        <w:jc w:val="center"/>
        <w:rPr>
          <w:b/>
          <w:sz w:val="18"/>
          <w:szCs w:val="18"/>
        </w:rPr>
      </w:pPr>
    </w:p>
    <w:p w:rsidR="004608A4" w:rsidRDefault="004608A4" w:rsidP="00C03169">
      <w:pPr>
        <w:pStyle w:val="23"/>
        <w:widowControl w:val="0"/>
        <w:spacing w:after="0" w:line="240" w:lineRule="auto"/>
        <w:jc w:val="center"/>
        <w:rPr>
          <w:b/>
          <w:sz w:val="18"/>
          <w:szCs w:val="18"/>
        </w:rPr>
      </w:pPr>
    </w:p>
    <w:p w:rsidR="004608A4" w:rsidRDefault="004608A4" w:rsidP="00C03169">
      <w:pPr>
        <w:pStyle w:val="23"/>
        <w:widowControl w:val="0"/>
        <w:spacing w:after="0" w:line="240" w:lineRule="auto"/>
        <w:jc w:val="center"/>
        <w:rPr>
          <w:b/>
          <w:sz w:val="18"/>
          <w:szCs w:val="18"/>
        </w:rPr>
      </w:pPr>
    </w:p>
    <w:p w:rsidR="004608A4" w:rsidRDefault="004608A4" w:rsidP="00C03169">
      <w:pPr>
        <w:pStyle w:val="23"/>
        <w:widowControl w:val="0"/>
        <w:spacing w:after="0" w:line="240" w:lineRule="auto"/>
        <w:jc w:val="center"/>
        <w:rPr>
          <w:b/>
          <w:sz w:val="18"/>
          <w:szCs w:val="18"/>
        </w:rPr>
      </w:pPr>
    </w:p>
    <w:p w:rsidR="004608A4" w:rsidRDefault="004608A4" w:rsidP="00C03169">
      <w:pPr>
        <w:pStyle w:val="23"/>
        <w:widowControl w:val="0"/>
        <w:spacing w:after="0" w:line="240" w:lineRule="auto"/>
        <w:jc w:val="center"/>
        <w:rPr>
          <w:b/>
          <w:sz w:val="18"/>
          <w:szCs w:val="18"/>
        </w:rPr>
      </w:pPr>
    </w:p>
    <w:p w:rsidR="004608A4" w:rsidRDefault="004608A4" w:rsidP="00C03169">
      <w:pPr>
        <w:pStyle w:val="23"/>
        <w:widowControl w:val="0"/>
        <w:spacing w:after="0" w:line="240" w:lineRule="auto"/>
        <w:jc w:val="center"/>
        <w:rPr>
          <w:b/>
          <w:sz w:val="18"/>
          <w:szCs w:val="18"/>
        </w:rPr>
      </w:pPr>
    </w:p>
    <w:p w:rsidR="004608A4" w:rsidRDefault="004608A4" w:rsidP="00C03169">
      <w:pPr>
        <w:pStyle w:val="23"/>
        <w:widowControl w:val="0"/>
        <w:spacing w:after="0" w:line="240" w:lineRule="auto"/>
        <w:jc w:val="center"/>
        <w:rPr>
          <w:b/>
          <w:sz w:val="18"/>
          <w:szCs w:val="18"/>
        </w:rPr>
      </w:pPr>
    </w:p>
    <w:p w:rsidR="004608A4" w:rsidRDefault="004608A4" w:rsidP="00C03169">
      <w:pPr>
        <w:pStyle w:val="23"/>
        <w:widowControl w:val="0"/>
        <w:spacing w:after="0" w:line="240" w:lineRule="auto"/>
        <w:jc w:val="center"/>
        <w:rPr>
          <w:b/>
          <w:sz w:val="18"/>
          <w:szCs w:val="18"/>
        </w:rPr>
      </w:pPr>
    </w:p>
    <w:p w:rsidR="004608A4" w:rsidRDefault="004608A4" w:rsidP="00C03169">
      <w:pPr>
        <w:pStyle w:val="23"/>
        <w:widowControl w:val="0"/>
        <w:spacing w:after="0" w:line="240" w:lineRule="auto"/>
        <w:jc w:val="center"/>
        <w:rPr>
          <w:b/>
          <w:sz w:val="18"/>
          <w:szCs w:val="18"/>
        </w:rPr>
      </w:pPr>
    </w:p>
    <w:p w:rsidR="004608A4" w:rsidRDefault="004608A4" w:rsidP="00C03169">
      <w:pPr>
        <w:pStyle w:val="23"/>
        <w:widowControl w:val="0"/>
        <w:spacing w:after="0" w:line="240" w:lineRule="auto"/>
        <w:jc w:val="center"/>
        <w:rPr>
          <w:b/>
          <w:sz w:val="18"/>
          <w:szCs w:val="18"/>
        </w:rPr>
      </w:pPr>
    </w:p>
    <w:p w:rsidR="004608A4" w:rsidRDefault="004608A4" w:rsidP="00C03169">
      <w:pPr>
        <w:pStyle w:val="23"/>
        <w:widowControl w:val="0"/>
        <w:spacing w:after="0" w:line="240" w:lineRule="auto"/>
        <w:jc w:val="center"/>
        <w:rPr>
          <w:b/>
          <w:sz w:val="18"/>
          <w:szCs w:val="18"/>
        </w:rPr>
      </w:pPr>
    </w:p>
    <w:p w:rsidR="004608A4" w:rsidRDefault="004608A4" w:rsidP="00C03169">
      <w:pPr>
        <w:pStyle w:val="23"/>
        <w:widowControl w:val="0"/>
        <w:spacing w:after="0" w:line="240" w:lineRule="auto"/>
        <w:jc w:val="center"/>
        <w:rPr>
          <w:b/>
          <w:sz w:val="18"/>
          <w:szCs w:val="18"/>
        </w:rPr>
      </w:pPr>
    </w:p>
    <w:p w:rsidR="004608A4" w:rsidRDefault="004608A4" w:rsidP="00C03169">
      <w:pPr>
        <w:pStyle w:val="23"/>
        <w:widowControl w:val="0"/>
        <w:spacing w:after="0" w:line="240" w:lineRule="auto"/>
        <w:jc w:val="center"/>
        <w:rPr>
          <w:b/>
          <w:sz w:val="18"/>
          <w:szCs w:val="18"/>
        </w:rPr>
      </w:pPr>
    </w:p>
    <w:p w:rsidR="004608A4" w:rsidRDefault="004608A4" w:rsidP="00C03169">
      <w:pPr>
        <w:pStyle w:val="23"/>
        <w:widowControl w:val="0"/>
        <w:spacing w:after="0" w:line="240" w:lineRule="auto"/>
        <w:jc w:val="center"/>
        <w:rPr>
          <w:b/>
          <w:sz w:val="18"/>
          <w:szCs w:val="18"/>
        </w:rPr>
      </w:pPr>
    </w:p>
    <w:p w:rsidR="004608A4" w:rsidRDefault="004608A4" w:rsidP="00C03169">
      <w:pPr>
        <w:pStyle w:val="23"/>
        <w:widowControl w:val="0"/>
        <w:spacing w:after="0" w:line="240" w:lineRule="auto"/>
        <w:jc w:val="center"/>
        <w:rPr>
          <w:b/>
          <w:sz w:val="18"/>
          <w:szCs w:val="18"/>
        </w:rPr>
      </w:pPr>
    </w:p>
    <w:p w:rsidR="004608A4" w:rsidRDefault="004608A4" w:rsidP="00C03169">
      <w:pPr>
        <w:pStyle w:val="23"/>
        <w:widowControl w:val="0"/>
        <w:spacing w:after="0" w:line="240" w:lineRule="auto"/>
        <w:jc w:val="center"/>
        <w:rPr>
          <w:b/>
          <w:sz w:val="18"/>
          <w:szCs w:val="18"/>
        </w:rPr>
      </w:pPr>
    </w:p>
    <w:p w:rsidR="004608A4" w:rsidRPr="00B65B0D" w:rsidRDefault="004608A4" w:rsidP="004608A4">
      <w:pPr>
        <w:pStyle w:val="ConsPlusTitle"/>
        <w:ind w:right="1"/>
        <w:jc w:val="center"/>
        <w:rPr>
          <w:sz w:val="18"/>
          <w:szCs w:val="18"/>
        </w:rPr>
      </w:pPr>
      <w:r w:rsidRPr="00B65B0D">
        <w:rPr>
          <w:rFonts w:ascii="Times New Roman" w:hAnsi="Times New Roman" w:cs="Times New Roman"/>
          <w:noProof/>
          <w:sz w:val="18"/>
          <w:szCs w:val="18"/>
        </w:rPr>
        <w:lastRenderedPageBreak/>
        <w:drawing>
          <wp:inline distT="0" distB="0" distL="0" distR="0" wp14:anchorId="44332496" wp14:editId="790F56A5">
            <wp:extent cx="337020" cy="4341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681" cy="437573"/>
                    </a:xfrm>
                    <a:prstGeom prst="rect">
                      <a:avLst/>
                    </a:prstGeom>
                    <a:noFill/>
                    <a:ln>
                      <a:noFill/>
                    </a:ln>
                  </pic:spPr>
                </pic:pic>
              </a:graphicData>
            </a:graphic>
          </wp:inline>
        </w:drawing>
      </w:r>
    </w:p>
    <w:p w:rsidR="004608A4" w:rsidRPr="00B65B0D" w:rsidRDefault="004608A4" w:rsidP="004608A4">
      <w:pPr>
        <w:spacing w:line="360" w:lineRule="auto"/>
        <w:jc w:val="center"/>
        <w:rPr>
          <w:b/>
          <w:sz w:val="18"/>
          <w:szCs w:val="18"/>
        </w:rPr>
      </w:pPr>
      <w:r w:rsidRPr="00B65B0D">
        <w:rPr>
          <w:b/>
          <w:sz w:val="18"/>
          <w:szCs w:val="18"/>
        </w:rPr>
        <w:t>ШИХОВСКАЯ СЕЛЬСКАЯ ДУМА</w:t>
      </w:r>
    </w:p>
    <w:p w:rsidR="004608A4" w:rsidRPr="00B65B0D" w:rsidRDefault="004608A4" w:rsidP="004608A4">
      <w:pPr>
        <w:spacing w:line="360" w:lineRule="auto"/>
        <w:jc w:val="center"/>
        <w:rPr>
          <w:b/>
          <w:sz w:val="18"/>
          <w:szCs w:val="18"/>
        </w:rPr>
      </w:pPr>
      <w:r w:rsidRPr="00B65B0D">
        <w:rPr>
          <w:b/>
          <w:sz w:val="18"/>
          <w:szCs w:val="18"/>
        </w:rPr>
        <w:t>СЛОБОДСКОГО РАЙОНА КИРОВСКОЙ ОБЛАСТИ</w:t>
      </w:r>
    </w:p>
    <w:p w:rsidR="004608A4" w:rsidRPr="00B65B0D" w:rsidRDefault="004608A4" w:rsidP="004608A4">
      <w:pPr>
        <w:jc w:val="center"/>
        <w:rPr>
          <w:b/>
          <w:sz w:val="18"/>
          <w:szCs w:val="18"/>
        </w:rPr>
      </w:pPr>
      <w:r w:rsidRPr="00B65B0D">
        <w:rPr>
          <w:b/>
          <w:sz w:val="18"/>
          <w:szCs w:val="18"/>
        </w:rPr>
        <w:t>ПЯТОГО СОЗЫВА</w:t>
      </w:r>
    </w:p>
    <w:p w:rsidR="004608A4" w:rsidRPr="00B65B0D" w:rsidRDefault="004608A4" w:rsidP="004608A4">
      <w:pPr>
        <w:jc w:val="center"/>
        <w:rPr>
          <w:b/>
          <w:sz w:val="18"/>
          <w:szCs w:val="18"/>
        </w:rPr>
      </w:pPr>
    </w:p>
    <w:p w:rsidR="004608A4" w:rsidRPr="00B65B0D" w:rsidRDefault="004608A4" w:rsidP="004608A4">
      <w:pPr>
        <w:jc w:val="center"/>
        <w:rPr>
          <w:b/>
          <w:sz w:val="18"/>
          <w:szCs w:val="18"/>
        </w:rPr>
      </w:pPr>
      <w:r w:rsidRPr="00B65B0D">
        <w:rPr>
          <w:b/>
          <w:sz w:val="18"/>
          <w:szCs w:val="18"/>
        </w:rPr>
        <w:t>РЕШЕНИЕ</w:t>
      </w:r>
    </w:p>
    <w:p w:rsidR="004608A4" w:rsidRPr="00B65B0D" w:rsidRDefault="004608A4" w:rsidP="004608A4">
      <w:pPr>
        <w:jc w:val="center"/>
        <w:rPr>
          <w:b/>
          <w:sz w:val="18"/>
          <w:szCs w:val="18"/>
        </w:rPr>
      </w:pPr>
    </w:p>
    <w:tbl>
      <w:tblPr>
        <w:tblW w:w="0" w:type="auto"/>
        <w:tblLook w:val="01E0" w:firstRow="1" w:lastRow="1" w:firstColumn="1" w:lastColumn="1" w:noHBand="0" w:noVBand="0"/>
      </w:tblPr>
      <w:tblGrid>
        <w:gridCol w:w="2165"/>
        <w:gridCol w:w="5740"/>
        <w:gridCol w:w="1382"/>
      </w:tblGrid>
      <w:tr w:rsidR="004608A4" w:rsidRPr="00B65B0D" w:rsidTr="00CA59F0">
        <w:tc>
          <w:tcPr>
            <w:tcW w:w="2165" w:type="dxa"/>
            <w:tcBorders>
              <w:bottom w:val="single" w:sz="4" w:space="0" w:color="auto"/>
            </w:tcBorders>
            <w:shd w:val="clear" w:color="auto" w:fill="auto"/>
          </w:tcPr>
          <w:p w:rsidR="004608A4" w:rsidRPr="00B65B0D" w:rsidRDefault="004608A4" w:rsidP="00CA59F0">
            <w:pPr>
              <w:tabs>
                <w:tab w:val="left" w:pos="615"/>
              </w:tabs>
              <w:jc w:val="center"/>
              <w:rPr>
                <w:sz w:val="18"/>
                <w:szCs w:val="18"/>
              </w:rPr>
            </w:pPr>
            <w:r w:rsidRPr="00B65B0D">
              <w:rPr>
                <w:sz w:val="18"/>
                <w:szCs w:val="18"/>
              </w:rPr>
              <w:t>29.03.2024</w:t>
            </w:r>
          </w:p>
        </w:tc>
        <w:tc>
          <w:tcPr>
            <w:tcW w:w="5740" w:type="dxa"/>
            <w:shd w:val="clear" w:color="auto" w:fill="auto"/>
          </w:tcPr>
          <w:p w:rsidR="004608A4" w:rsidRPr="00B65B0D" w:rsidRDefault="004608A4" w:rsidP="00CA59F0">
            <w:pPr>
              <w:jc w:val="right"/>
              <w:rPr>
                <w:sz w:val="18"/>
                <w:szCs w:val="18"/>
              </w:rPr>
            </w:pPr>
            <w:r w:rsidRPr="00B65B0D">
              <w:rPr>
                <w:sz w:val="18"/>
                <w:szCs w:val="18"/>
              </w:rPr>
              <w:t>№</w:t>
            </w:r>
          </w:p>
        </w:tc>
        <w:tc>
          <w:tcPr>
            <w:tcW w:w="1382" w:type="dxa"/>
            <w:tcBorders>
              <w:bottom w:val="single" w:sz="4" w:space="0" w:color="auto"/>
            </w:tcBorders>
            <w:shd w:val="clear" w:color="auto" w:fill="auto"/>
          </w:tcPr>
          <w:p w:rsidR="004608A4" w:rsidRPr="00B65B0D" w:rsidRDefault="004608A4" w:rsidP="00CA59F0">
            <w:pPr>
              <w:jc w:val="center"/>
              <w:rPr>
                <w:sz w:val="18"/>
                <w:szCs w:val="18"/>
              </w:rPr>
            </w:pPr>
            <w:r w:rsidRPr="00B65B0D">
              <w:rPr>
                <w:sz w:val="18"/>
                <w:szCs w:val="18"/>
              </w:rPr>
              <w:t>24/140</w:t>
            </w:r>
          </w:p>
        </w:tc>
      </w:tr>
    </w:tbl>
    <w:p w:rsidR="004608A4" w:rsidRPr="00B65B0D" w:rsidRDefault="004608A4" w:rsidP="004608A4">
      <w:pPr>
        <w:jc w:val="center"/>
        <w:rPr>
          <w:sz w:val="18"/>
          <w:szCs w:val="18"/>
        </w:rPr>
      </w:pPr>
      <w:r w:rsidRPr="00B65B0D">
        <w:rPr>
          <w:sz w:val="18"/>
          <w:szCs w:val="18"/>
        </w:rPr>
        <w:t>д. Шихово</w:t>
      </w:r>
    </w:p>
    <w:p w:rsidR="004608A4" w:rsidRPr="00B65B0D" w:rsidRDefault="004608A4" w:rsidP="004608A4">
      <w:pPr>
        <w:pStyle w:val="ConsPlusTitle"/>
        <w:ind w:right="1"/>
        <w:jc w:val="center"/>
        <w:rPr>
          <w:sz w:val="18"/>
          <w:szCs w:val="18"/>
        </w:rPr>
      </w:pPr>
    </w:p>
    <w:p w:rsidR="004608A4" w:rsidRPr="00B65B0D" w:rsidRDefault="004608A4" w:rsidP="004608A4">
      <w:pPr>
        <w:ind w:left="851" w:right="849"/>
        <w:jc w:val="center"/>
        <w:rPr>
          <w:b/>
          <w:bCs/>
          <w:sz w:val="18"/>
          <w:szCs w:val="18"/>
        </w:rPr>
      </w:pPr>
      <w:r w:rsidRPr="00B65B0D">
        <w:rPr>
          <w:b/>
          <w:sz w:val="18"/>
          <w:szCs w:val="18"/>
        </w:rPr>
        <w:t xml:space="preserve">О назначении публичных слушаний по проекту решения </w:t>
      </w:r>
      <w:proofErr w:type="spellStart"/>
      <w:r w:rsidRPr="00B65B0D">
        <w:rPr>
          <w:b/>
          <w:sz w:val="18"/>
          <w:szCs w:val="18"/>
        </w:rPr>
        <w:t>Шиховской</w:t>
      </w:r>
      <w:proofErr w:type="spellEnd"/>
      <w:r w:rsidRPr="00B65B0D">
        <w:rPr>
          <w:b/>
          <w:sz w:val="18"/>
          <w:szCs w:val="18"/>
        </w:rPr>
        <w:t xml:space="preserve"> сельской Думы «</w:t>
      </w:r>
      <w:r w:rsidRPr="00B65B0D">
        <w:rPr>
          <w:b/>
          <w:bCs/>
          <w:sz w:val="18"/>
          <w:szCs w:val="18"/>
        </w:rPr>
        <w:t xml:space="preserve">О внесении изменений в Решение </w:t>
      </w:r>
      <w:proofErr w:type="spellStart"/>
      <w:r w:rsidRPr="00B65B0D">
        <w:rPr>
          <w:b/>
          <w:bCs/>
          <w:sz w:val="18"/>
          <w:szCs w:val="18"/>
        </w:rPr>
        <w:t>Шиховской</w:t>
      </w:r>
      <w:proofErr w:type="spellEnd"/>
      <w:r w:rsidRPr="00B65B0D">
        <w:rPr>
          <w:b/>
          <w:bCs/>
          <w:sz w:val="18"/>
          <w:szCs w:val="18"/>
        </w:rPr>
        <w:t xml:space="preserve"> сельской Думы от 31.05.2012 № 75/212 «Об утверждении норм и Правил благоустройства территории муниципального образования</w:t>
      </w:r>
    </w:p>
    <w:p w:rsidR="004608A4" w:rsidRPr="00B65B0D" w:rsidRDefault="004608A4" w:rsidP="004608A4">
      <w:pPr>
        <w:ind w:left="851" w:right="849"/>
        <w:jc w:val="center"/>
        <w:rPr>
          <w:sz w:val="18"/>
          <w:szCs w:val="18"/>
        </w:rPr>
      </w:pPr>
      <w:proofErr w:type="spellStart"/>
      <w:r w:rsidRPr="00B65B0D">
        <w:rPr>
          <w:b/>
          <w:bCs/>
          <w:sz w:val="18"/>
          <w:szCs w:val="18"/>
        </w:rPr>
        <w:t>Шиховское</w:t>
      </w:r>
      <w:proofErr w:type="spellEnd"/>
      <w:r w:rsidRPr="00B65B0D">
        <w:rPr>
          <w:b/>
          <w:bCs/>
          <w:sz w:val="18"/>
          <w:szCs w:val="18"/>
        </w:rPr>
        <w:t xml:space="preserve"> сельское поселение»</w:t>
      </w:r>
    </w:p>
    <w:p w:rsidR="004608A4" w:rsidRPr="00B65B0D" w:rsidRDefault="004608A4" w:rsidP="004608A4">
      <w:pPr>
        <w:spacing w:line="360" w:lineRule="auto"/>
        <w:ind w:right="-1" w:firstLine="709"/>
        <w:jc w:val="center"/>
        <w:rPr>
          <w:sz w:val="18"/>
          <w:szCs w:val="18"/>
        </w:rPr>
      </w:pPr>
    </w:p>
    <w:p w:rsidR="004608A4" w:rsidRPr="00B65B0D" w:rsidRDefault="004608A4" w:rsidP="004608A4">
      <w:pPr>
        <w:ind w:right="-1" w:firstLine="709"/>
        <w:jc w:val="both"/>
        <w:rPr>
          <w:sz w:val="18"/>
          <w:szCs w:val="18"/>
        </w:rPr>
      </w:pPr>
      <w:r w:rsidRPr="00B65B0D">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статьей 15 Устава </w:t>
      </w:r>
      <w:proofErr w:type="spellStart"/>
      <w:r w:rsidRPr="00B65B0D">
        <w:rPr>
          <w:sz w:val="18"/>
          <w:szCs w:val="18"/>
        </w:rPr>
        <w:t>Шиховского</w:t>
      </w:r>
      <w:proofErr w:type="spellEnd"/>
      <w:r w:rsidRPr="00B65B0D">
        <w:rPr>
          <w:sz w:val="18"/>
          <w:szCs w:val="18"/>
        </w:rPr>
        <w:t xml:space="preserve"> сельского поселения, Положением о публичных слушаниях, принятым Решением </w:t>
      </w:r>
      <w:proofErr w:type="spellStart"/>
      <w:r w:rsidRPr="00B65B0D">
        <w:rPr>
          <w:sz w:val="18"/>
          <w:szCs w:val="18"/>
        </w:rPr>
        <w:t>Шиховской</w:t>
      </w:r>
      <w:proofErr w:type="spellEnd"/>
      <w:r w:rsidRPr="00B65B0D">
        <w:rPr>
          <w:sz w:val="18"/>
          <w:szCs w:val="18"/>
        </w:rPr>
        <w:t xml:space="preserve"> сельской Думы от 16.06.2017 № 65/394, </w:t>
      </w:r>
      <w:proofErr w:type="spellStart"/>
      <w:r w:rsidRPr="00B65B0D">
        <w:rPr>
          <w:sz w:val="18"/>
          <w:szCs w:val="18"/>
        </w:rPr>
        <w:t>Шиховская</w:t>
      </w:r>
      <w:proofErr w:type="spellEnd"/>
      <w:r w:rsidRPr="00B65B0D">
        <w:rPr>
          <w:sz w:val="18"/>
          <w:szCs w:val="18"/>
        </w:rPr>
        <w:t xml:space="preserve"> сельская Дума РЕШИЛА:</w:t>
      </w:r>
    </w:p>
    <w:p w:rsidR="004608A4" w:rsidRPr="00B65B0D" w:rsidRDefault="004608A4" w:rsidP="004608A4">
      <w:pPr>
        <w:ind w:right="-1" w:firstLine="709"/>
        <w:jc w:val="both"/>
        <w:rPr>
          <w:sz w:val="18"/>
          <w:szCs w:val="18"/>
        </w:rPr>
      </w:pPr>
      <w:r w:rsidRPr="00B65B0D">
        <w:rPr>
          <w:sz w:val="18"/>
          <w:szCs w:val="18"/>
        </w:rPr>
        <w:t xml:space="preserve">1. Назначить публичные слушания по проекту решения </w:t>
      </w:r>
      <w:proofErr w:type="spellStart"/>
      <w:r w:rsidRPr="00B65B0D">
        <w:rPr>
          <w:sz w:val="18"/>
          <w:szCs w:val="18"/>
        </w:rPr>
        <w:t>Шиховской</w:t>
      </w:r>
      <w:proofErr w:type="spellEnd"/>
      <w:r w:rsidRPr="00B65B0D">
        <w:rPr>
          <w:sz w:val="18"/>
          <w:szCs w:val="18"/>
        </w:rPr>
        <w:t xml:space="preserve"> сельской Думы «О внесении изменений в Решение </w:t>
      </w:r>
      <w:proofErr w:type="spellStart"/>
      <w:r w:rsidRPr="00B65B0D">
        <w:rPr>
          <w:sz w:val="18"/>
          <w:szCs w:val="18"/>
        </w:rPr>
        <w:t>Шиховской</w:t>
      </w:r>
      <w:proofErr w:type="spellEnd"/>
      <w:r w:rsidRPr="00B65B0D">
        <w:rPr>
          <w:sz w:val="18"/>
          <w:szCs w:val="18"/>
        </w:rPr>
        <w:t xml:space="preserve"> сельской Думы от 31.05.2012 № 75/212 «Об утверждении норм и Правил благоустройства территории муниципального образования </w:t>
      </w:r>
      <w:proofErr w:type="spellStart"/>
      <w:r w:rsidRPr="00B65B0D">
        <w:rPr>
          <w:sz w:val="18"/>
          <w:szCs w:val="18"/>
        </w:rPr>
        <w:t>Шиховское</w:t>
      </w:r>
      <w:proofErr w:type="spellEnd"/>
      <w:r w:rsidRPr="00B65B0D">
        <w:rPr>
          <w:sz w:val="18"/>
          <w:szCs w:val="18"/>
        </w:rPr>
        <w:t xml:space="preserve"> сельское поселение»</w:t>
      </w:r>
      <w:r w:rsidRPr="00B65B0D">
        <w:rPr>
          <w:bCs/>
          <w:sz w:val="18"/>
          <w:szCs w:val="18"/>
        </w:rPr>
        <w:t xml:space="preserve"> </w:t>
      </w:r>
      <w:r w:rsidRPr="00B65B0D">
        <w:rPr>
          <w:sz w:val="18"/>
          <w:szCs w:val="18"/>
        </w:rPr>
        <w:t xml:space="preserve">согласно Приложению № 1. </w:t>
      </w:r>
    </w:p>
    <w:p w:rsidR="004608A4" w:rsidRPr="00B65B0D" w:rsidRDefault="004608A4" w:rsidP="004608A4">
      <w:pPr>
        <w:ind w:right="-1" w:firstLine="709"/>
        <w:jc w:val="both"/>
        <w:rPr>
          <w:sz w:val="18"/>
          <w:szCs w:val="18"/>
        </w:rPr>
      </w:pPr>
      <w:r w:rsidRPr="00B65B0D">
        <w:rPr>
          <w:sz w:val="18"/>
          <w:szCs w:val="18"/>
        </w:rPr>
        <w:t xml:space="preserve">2. Время и место проведения публичных слушаний: 30.04.2024 в 15 час. 00 мин., в здании администрации </w:t>
      </w:r>
      <w:proofErr w:type="spellStart"/>
      <w:r w:rsidRPr="00B65B0D">
        <w:rPr>
          <w:sz w:val="18"/>
          <w:szCs w:val="18"/>
        </w:rPr>
        <w:t>Шиховского</w:t>
      </w:r>
      <w:proofErr w:type="spellEnd"/>
      <w:r w:rsidRPr="00B65B0D">
        <w:rPr>
          <w:sz w:val="18"/>
          <w:szCs w:val="18"/>
        </w:rPr>
        <w:t xml:space="preserve"> сельского поселения по адресу д. Шихово, ул. </w:t>
      </w:r>
      <w:proofErr w:type="gramStart"/>
      <w:r w:rsidRPr="00B65B0D">
        <w:rPr>
          <w:sz w:val="18"/>
          <w:szCs w:val="18"/>
        </w:rPr>
        <w:t>Солнечная</w:t>
      </w:r>
      <w:proofErr w:type="gramEnd"/>
      <w:r w:rsidRPr="00B65B0D">
        <w:rPr>
          <w:sz w:val="18"/>
          <w:szCs w:val="18"/>
        </w:rPr>
        <w:t>, д.1.</w:t>
      </w:r>
    </w:p>
    <w:p w:rsidR="004608A4" w:rsidRPr="00B65B0D" w:rsidRDefault="004608A4" w:rsidP="004608A4">
      <w:pPr>
        <w:ind w:firstLine="709"/>
        <w:jc w:val="both"/>
        <w:rPr>
          <w:sz w:val="18"/>
          <w:szCs w:val="18"/>
        </w:rPr>
      </w:pPr>
      <w:r w:rsidRPr="00B65B0D">
        <w:rPr>
          <w:sz w:val="18"/>
          <w:szCs w:val="18"/>
        </w:rPr>
        <w:t>3. Установить Порядок учета предложений по проекту решения и участия граждан в его обсуждении согласно Приложению № 2.</w:t>
      </w:r>
    </w:p>
    <w:p w:rsidR="004608A4" w:rsidRPr="00B65B0D" w:rsidRDefault="004608A4" w:rsidP="004608A4">
      <w:pPr>
        <w:ind w:firstLine="709"/>
        <w:jc w:val="both"/>
        <w:rPr>
          <w:sz w:val="18"/>
          <w:szCs w:val="18"/>
        </w:rPr>
      </w:pPr>
      <w:r w:rsidRPr="00B65B0D">
        <w:rPr>
          <w:bCs/>
          <w:sz w:val="18"/>
          <w:szCs w:val="18"/>
        </w:rPr>
        <w:t xml:space="preserve">4. Опубликовать настоящее решение, </w:t>
      </w:r>
      <w:r w:rsidRPr="00B65B0D">
        <w:rPr>
          <w:sz w:val="18"/>
          <w:szCs w:val="18"/>
        </w:rPr>
        <w:t xml:space="preserve">проект решения </w:t>
      </w:r>
      <w:r w:rsidRPr="00B65B0D">
        <w:rPr>
          <w:bCs/>
          <w:sz w:val="18"/>
          <w:szCs w:val="18"/>
        </w:rPr>
        <w:t xml:space="preserve">и </w:t>
      </w:r>
      <w:r w:rsidRPr="00B65B0D">
        <w:rPr>
          <w:sz w:val="18"/>
          <w:szCs w:val="18"/>
        </w:rPr>
        <w:t xml:space="preserve">Порядок учета предложений по проекту решения </w:t>
      </w:r>
      <w:r w:rsidRPr="00B65B0D">
        <w:rPr>
          <w:bCs/>
          <w:sz w:val="18"/>
          <w:szCs w:val="18"/>
        </w:rPr>
        <w:t xml:space="preserve">и участия граждан в его обсуждении </w:t>
      </w:r>
      <w:r w:rsidRPr="00B65B0D">
        <w:rPr>
          <w:sz w:val="18"/>
          <w:szCs w:val="18"/>
        </w:rPr>
        <w:t xml:space="preserve"> в  официальном  печатном  издании поселения. </w:t>
      </w:r>
    </w:p>
    <w:p w:rsidR="004608A4" w:rsidRPr="00B65B0D" w:rsidRDefault="004608A4" w:rsidP="004608A4">
      <w:pPr>
        <w:ind w:firstLine="709"/>
        <w:jc w:val="both"/>
        <w:rPr>
          <w:sz w:val="18"/>
          <w:szCs w:val="18"/>
        </w:rPr>
      </w:pPr>
      <w:r w:rsidRPr="00B65B0D">
        <w:rPr>
          <w:sz w:val="18"/>
          <w:szCs w:val="18"/>
        </w:rPr>
        <w:t>5. Организовать экспозицию проекта решения, подлежащего обсуждению.</w:t>
      </w:r>
    </w:p>
    <w:p w:rsidR="004608A4" w:rsidRPr="00B65B0D" w:rsidRDefault="004608A4" w:rsidP="004608A4">
      <w:pPr>
        <w:jc w:val="both"/>
        <w:rPr>
          <w:sz w:val="18"/>
          <w:szCs w:val="18"/>
        </w:rPr>
      </w:pPr>
    </w:p>
    <w:p w:rsidR="004608A4" w:rsidRPr="00B65B0D" w:rsidRDefault="004608A4" w:rsidP="004608A4">
      <w:pPr>
        <w:overflowPunct w:val="0"/>
        <w:jc w:val="both"/>
        <w:textAlignment w:val="baseline"/>
        <w:rPr>
          <w:sz w:val="18"/>
          <w:szCs w:val="18"/>
        </w:rPr>
      </w:pPr>
      <w:r w:rsidRPr="00B65B0D">
        <w:rPr>
          <w:sz w:val="18"/>
          <w:szCs w:val="18"/>
        </w:rPr>
        <w:t xml:space="preserve">Председатель </w:t>
      </w:r>
      <w:proofErr w:type="spellStart"/>
      <w:r w:rsidRPr="00B65B0D">
        <w:rPr>
          <w:sz w:val="18"/>
          <w:szCs w:val="18"/>
        </w:rPr>
        <w:t>Шиховской</w:t>
      </w:r>
      <w:proofErr w:type="spellEnd"/>
      <w:r w:rsidRPr="00B65B0D">
        <w:rPr>
          <w:sz w:val="18"/>
          <w:szCs w:val="18"/>
        </w:rPr>
        <w:t xml:space="preserve"> сельской Думы                     </w:t>
      </w:r>
      <w:r w:rsidR="00B65B0D" w:rsidRPr="00B65B0D">
        <w:rPr>
          <w:sz w:val="18"/>
          <w:szCs w:val="18"/>
        </w:rPr>
        <w:t xml:space="preserve">                                             </w:t>
      </w:r>
      <w:r w:rsidRPr="00B65B0D">
        <w:rPr>
          <w:sz w:val="18"/>
          <w:szCs w:val="18"/>
        </w:rPr>
        <w:t xml:space="preserve">                       В. А. Бушуев</w:t>
      </w:r>
    </w:p>
    <w:p w:rsidR="004608A4" w:rsidRPr="00B65B0D" w:rsidRDefault="004608A4" w:rsidP="004608A4">
      <w:pPr>
        <w:tabs>
          <w:tab w:val="left" w:pos="1493"/>
        </w:tabs>
        <w:overflowPunct w:val="0"/>
        <w:jc w:val="both"/>
        <w:textAlignment w:val="baseline"/>
        <w:rPr>
          <w:sz w:val="18"/>
          <w:szCs w:val="18"/>
        </w:rPr>
      </w:pPr>
      <w:r w:rsidRPr="00B65B0D">
        <w:rPr>
          <w:sz w:val="18"/>
          <w:szCs w:val="18"/>
        </w:rPr>
        <w:t xml:space="preserve">Глава </w:t>
      </w:r>
      <w:proofErr w:type="spellStart"/>
      <w:r w:rsidRPr="00B65B0D">
        <w:rPr>
          <w:sz w:val="18"/>
          <w:szCs w:val="18"/>
        </w:rPr>
        <w:t>Шиховского</w:t>
      </w:r>
      <w:proofErr w:type="spellEnd"/>
      <w:r w:rsidRPr="00B65B0D">
        <w:rPr>
          <w:sz w:val="18"/>
          <w:szCs w:val="18"/>
        </w:rPr>
        <w:t xml:space="preserve"> сельского поселения         </w:t>
      </w:r>
      <w:r w:rsidR="00B65B0D" w:rsidRPr="00B65B0D">
        <w:rPr>
          <w:sz w:val="18"/>
          <w:szCs w:val="18"/>
        </w:rPr>
        <w:t xml:space="preserve">                                             </w:t>
      </w:r>
      <w:r w:rsidRPr="00B65B0D">
        <w:rPr>
          <w:sz w:val="18"/>
          <w:szCs w:val="18"/>
        </w:rPr>
        <w:t xml:space="preserve">                                      В. А. Бушуев</w:t>
      </w:r>
    </w:p>
    <w:p w:rsidR="004608A4" w:rsidRPr="00B65B0D" w:rsidRDefault="004608A4" w:rsidP="004608A4">
      <w:pPr>
        <w:jc w:val="both"/>
        <w:rPr>
          <w:sz w:val="18"/>
          <w:szCs w:val="18"/>
        </w:rPr>
      </w:pPr>
    </w:p>
    <w:p w:rsidR="004608A4" w:rsidRPr="00B65B0D" w:rsidRDefault="004608A4" w:rsidP="004608A4">
      <w:pPr>
        <w:tabs>
          <w:tab w:val="right" w:pos="9355"/>
        </w:tabs>
        <w:ind w:left="6237"/>
        <w:rPr>
          <w:sz w:val="18"/>
          <w:szCs w:val="18"/>
        </w:rPr>
      </w:pPr>
      <w:r w:rsidRPr="00B65B0D">
        <w:rPr>
          <w:sz w:val="18"/>
          <w:szCs w:val="18"/>
        </w:rPr>
        <w:t>Приложение № 1</w:t>
      </w:r>
    </w:p>
    <w:p w:rsidR="004608A4" w:rsidRPr="00B65B0D" w:rsidRDefault="004608A4" w:rsidP="004608A4">
      <w:pPr>
        <w:tabs>
          <w:tab w:val="right" w:pos="9355"/>
        </w:tabs>
        <w:ind w:left="6237"/>
        <w:rPr>
          <w:sz w:val="18"/>
          <w:szCs w:val="18"/>
        </w:rPr>
      </w:pPr>
      <w:r w:rsidRPr="00B65B0D">
        <w:rPr>
          <w:sz w:val="18"/>
          <w:szCs w:val="18"/>
        </w:rPr>
        <w:t xml:space="preserve">к решению </w:t>
      </w:r>
      <w:proofErr w:type="spellStart"/>
      <w:r w:rsidRPr="00B65B0D">
        <w:rPr>
          <w:sz w:val="18"/>
          <w:szCs w:val="18"/>
        </w:rPr>
        <w:t>Шиховской</w:t>
      </w:r>
      <w:proofErr w:type="spellEnd"/>
      <w:r w:rsidRPr="00B65B0D">
        <w:rPr>
          <w:sz w:val="18"/>
          <w:szCs w:val="18"/>
        </w:rPr>
        <w:t xml:space="preserve"> сельской Думы</w:t>
      </w:r>
    </w:p>
    <w:p w:rsidR="004608A4" w:rsidRPr="00B65B0D" w:rsidRDefault="004608A4" w:rsidP="004608A4">
      <w:pPr>
        <w:ind w:left="6237"/>
        <w:rPr>
          <w:bCs/>
          <w:sz w:val="18"/>
          <w:szCs w:val="18"/>
        </w:rPr>
      </w:pPr>
      <w:r w:rsidRPr="00B65B0D">
        <w:rPr>
          <w:bCs/>
          <w:sz w:val="18"/>
          <w:szCs w:val="18"/>
        </w:rPr>
        <w:t>от 29.03.2024 № 24/140</w:t>
      </w:r>
    </w:p>
    <w:p w:rsidR="004608A4" w:rsidRPr="00B65B0D" w:rsidRDefault="004608A4" w:rsidP="004608A4">
      <w:pPr>
        <w:ind w:left="851" w:right="849"/>
        <w:jc w:val="center"/>
        <w:rPr>
          <w:sz w:val="18"/>
          <w:szCs w:val="18"/>
        </w:rPr>
      </w:pPr>
      <w:r w:rsidRPr="00B65B0D">
        <w:rPr>
          <w:noProof/>
          <w:sz w:val="18"/>
          <w:szCs w:val="18"/>
        </w:rPr>
        <w:drawing>
          <wp:inline distT="0" distB="0" distL="0" distR="0" wp14:anchorId="5C7BF512" wp14:editId="1A759A91">
            <wp:extent cx="351808" cy="4531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093" cy="454851"/>
                    </a:xfrm>
                    <a:prstGeom prst="rect">
                      <a:avLst/>
                    </a:prstGeom>
                    <a:noFill/>
                    <a:ln>
                      <a:noFill/>
                    </a:ln>
                  </pic:spPr>
                </pic:pic>
              </a:graphicData>
            </a:graphic>
          </wp:inline>
        </w:drawing>
      </w:r>
    </w:p>
    <w:p w:rsidR="004608A4" w:rsidRPr="00B65B0D" w:rsidRDefault="004608A4" w:rsidP="004608A4">
      <w:pPr>
        <w:spacing w:line="360" w:lineRule="auto"/>
        <w:jc w:val="center"/>
        <w:rPr>
          <w:b/>
          <w:sz w:val="18"/>
          <w:szCs w:val="18"/>
        </w:rPr>
      </w:pPr>
      <w:r w:rsidRPr="00B65B0D">
        <w:rPr>
          <w:b/>
          <w:sz w:val="18"/>
          <w:szCs w:val="18"/>
        </w:rPr>
        <w:t>ШИХОВСКАЯ СЕЛЬСКАЯ ДУМА</w:t>
      </w:r>
    </w:p>
    <w:p w:rsidR="004608A4" w:rsidRPr="00B65B0D" w:rsidRDefault="004608A4" w:rsidP="004608A4">
      <w:pPr>
        <w:spacing w:line="360" w:lineRule="auto"/>
        <w:jc w:val="center"/>
        <w:rPr>
          <w:b/>
          <w:sz w:val="18"/>
          <w:szCs w:val="18"/>
        </w:rPr>
      </w:pPr>
      <w:r w:rsidRPr="00B65B0D">
        <w:rPr>
          <w:b/>
          <w:sz w:val="18"/>
          <w:szCs w:val="18"/>
        </w:rPr>
        <w:t>СЛОБОДСКОГО РАЙОНА КИРОВСКОЙ ОБЛАСТИ</w:t>
      </w:r>
    </w:p>
    <w:p w:rsidR="004608A4" w:rsidRPr="00B65B0D" w:rsidRDefault="004608A4" w:rsidP="004608A4">
      <w:pPr>
        <w:jc w:val="center"/>
        <w:rPr>
          <w:b/>
          <w:sz w:val="18"/>
          <w:szCs w:val="18"/>
        </w:rPr>
      </w:pPr>
      <w:r w:rsidRPr="00B65B0D">
        <w:rPr>
          <w:b/>
          <w:sz w:val="18"/>
          <w:szCs w:val="18"/>
        </w:rPr>
        <w:t>ПЯТОГО СОЗЫВА</w:t>
      </w:r>
    </w:p>
    <w:p w:rsidR="004608A4" w:rsidRPr="00B65B0D" w:rsidRDefault="004608A4" w:rsidP="004608A4">
      <w:pPr>
        <w:jc w:val="center"/>
        <w:rPr>
          <w:b/>
          <w:sz w:val="18"/>
          <w:szCs w:val="18"/>
        </w:rPr>
      </w:pPr>
    </w:p>
    <w:p w:rsidR="004608A4" w:rsidRPr="00B65B0D" w:rsidRDefault="004608A4" w:rsidP="004608A4">
      <w:pPr>
        <w:jc w:val="center"/>
        <w:rPr>
          <w:b/>
          <w:sz w:val="18"/>
          <w:szCs w:val="18"/>
        </w:rPr>
      </w:pPr>
      <w:r w:rsidRPr="00B65B0D">
        <w:rPr>
          <w:b/>
          <w:sz w:val="18"/>
          <w:szCs w:val="18"/>
        </w:rPr>
        <w:t>РЕШЕНИЕ</w:t>
      </w:r>
    </w:p>
    <w:p w:rsidR="004608A4" w:rsidRPr="00B65B0D" w:rsidRDefault="004608A4" w:rsidP="004608A4">
      <w:pPr>
        <w:jc w:val="center"/>
        <w:rPr>
          <w:b/>
          <w:sz w:val="18"/>
          <w:szCs w:val="18"/>
        </w:rPr>
      </w:pPr>
    </w:p>
    <w:tbl>
      <w:tblPr>
        <w:tblW w:w="0" w:type="auto"/>
        <w:tblLook w:val="01E0" w:firstRow="1" w:lastRow="1" w:firstColumn="1" w:lastColumn="1" w:noHBand="0" w:noVBand="0"/>
      </w:tblPr>
      <w:tblGrid>
        <w:gridCol w:w="2165"/>
        <w:gridCol w:w="5740"/>
        <w:gridCol w:w="1382"/>
      </w:tblGrid>
      <w:tr w:rsidR="004608A4" w:rsidRPr="00B65B0D" w:rsidTr="00CA59F0">
        <w:tc>
          <w:tcPr>
            <w:tcW w:w="2165" w:type="dxa"/>
            <w:tcBorders>
              <w:bottom w:val="single" w:sz="4" w:space="0" w:color="auto"/>
            </w:tcBorders>
            <w:shd w:val="clear" w:color="auto" w:fill="auto"/>
          </w:tcPr>
          <w:p w:rsidR="004608A4" w:rsidRPr="00B65B0D" w:rsidRDefault="004608A4" w:rsidP="00CA59F0">
            <w:pPr>
              <w:tabs>
                <w:tab w:val="left" w:pos="615"/>
              </w:tabs>
              <w:jc w:val="center"/>
              <w:rPr>
                <w:sz w:val="18"/>
                <w:szCs w:val="18"/>
              </w:rPr>
            </w:pPr>
          </w:p>
        </w:tc>
        <w:tc>
          <w:tcPr>
            <w:tcW w:w="5740" w:type="dxa"/>
            <w:shd w:val="clear" w:color="auto" w:fill="auto"/>
          </w:tcPr>
          <w:p w:rsidR="004608A4" w:rsidRPr="00B65B0D" w:rsidRDefault="004608A4" w:rsidP="00CA59F0">
            <w:pPr>
              <w:jc w:val="right"/>
              <w:rPr>
                <w:sz w:val="18"/>
                <w:szCs w:val="18"/>
              </w:rPr>
            </w:pPr>
            <w:r w:rsidRPr="00B65B0D">
              <w:rPr>
                <w:sz w:val="18"/>
                <w:szCs w:val="18"/>
              </w:rPr>
              <w:t>№</w:t>
            </w:r>
          </w:p>
        </w:tc>
        <w:tc>
          <w:tcPr>
            <w:tcW w:w="1382" w:type="dxa"/>
            <w:tcBorders>
              <w:bottom w:val="single" w:sz="4" w:space="0" w:color="auto"/>
            </w:tcBorders>
            <w:shd w:val="clear" w:color="auto" w:fill="auto"/>
          </w:tcPr>
          <w:p w:rsidR="004608A4" w:rsidRPr="00B65B0D" w:rsidRDefault="004608A4" w:rsidP="00CA59F0">
            <w:pPr>
              <w:rPr>
                <w:sz w:val="18"/>
                <w:szCs w:val="18"/>
              </w:rPr>
            </w:pPr>
            <w:r w:rsidRPr="00B65B0D">
              <w:rPr>
                <w:sz w:val="18"/>
                <w:szCs w:val="18"/>
              </w:rPr>
              <w:t xml:space="preserve"> </w:t>
            </w:r>
          </w:p>
        </w:tc>
      </w:tr>
    </w:tbl>
    <w:p w:rsidR="004608A4" w:rsidRPr="00B65B0D" w:rsidRDefault="004608A4" w:rsidP="004608A4">
      <w:pPr>
        <w:jc w:val="center"/>
        <w:rPr>
          <w:sz w:val="18"/>
          <w:szCs w:val="18"/>
        </w:rPr>
      </w:pPr>
    </w:p>
    <w:p w:rsidR="004608A4" w:rsidRPr="00B65B0D" w:rsidRDefault="004608A4" w:rsidP="004608A4">
      <w:pPr>
        <w:jc w:val="center"/>
        <w:rPr>
          <w:sz w:val="18"/>
          <w:szCs w:val="18"/>
        </w:rPr>
      </w:pPr>
      <w:r w:rsidRPr="00B65B0D">
        <w:rPr>
          <w:sz w:val="18"/>
          <w:szCs w:val="18"/>
        </w:rPr>
        <w:t>д. Шихово</w:t>
      </w:r>
    </w:p>
    <w:p w:rsidR="004608A4" w:rsidRPr="00B65B0D" w:rsidRDefault="004608A4" w:rsidP="004608A4">
      <w:pPr>
        <w:pStyle w:val="ConsPlusTitle"/>
        <w:ind w:right="1"/>
        <w:jc w:val="center"/>
        <w:rPr>
          <w:sz w:val="18"/>
          <w:szCs w:val="18"/>
        </w:rPr>
      </w:pPr>
    </w:p>
    <w:p w:rsidR="004608A4" w:rsidRPr="00B65B0D" w:rsidRDefault="004608A4" w:rsidP="004608A4">
      <w:pPr>
        <w:ind w:left="851" w:right="849"/>
        <w:jc w:val="center"/>
        <w:rPr>
          <w:b/>
          <w:bCs/>
          <w:sz w:val="18"/>
          <w:szCs w:val="18"/>
        </w:rPr>
      </w:pPr>
      <w:r w:rsidRPr="00B65B0D">
        <w:rPr>
          <w:b/>
          <w:bCs/>
          <w:sz w:val="18"/>
          <w:szCs w:val="18"/>
        </w:rPr>
        <w:t xml:space="preserve">О внесении изменений в Решение </w:t>
      </w:r>
      <w:proofErr w:type="spellStart"/>
      <w:r w:rsidRPr="00B65B0D">
        <w:rPr>
          <w:b/>
          <w:bCs/>
          <w:sz w:val="18"/>
          <w:szCs w:val="18"/>
        </w:rPr>
        <w:t>Шиховской</w:t>
      </w:r>
      <w:proofErr w:type="spellEnd"/>
      <w:r w:rsidRPr="00B65B0D">
        <w:rPr>
          <w:b/>
          <w:bCs/>
          <w:sz w:val="18"/>
          <w:szCs w:val="18"/>
        </w:rPr>
        <w:t xml:space="preserve"> сельской Думы от 31.05.2012 № 75/212 «Об утверждении норм и Правил благоустройства территории муниципального образования</w:t>
      </w:r>
    </w:p>
    <w:p w:rsidR="004608A4" w:rsidRPr="00B65B0D" w:rsidRDefault="004608A4" w:rsidP="004608A4">
      <w:pPr>
        <w:jc w:val="center"/>
        <w:rPr>
          <w:b/>
          <w:bCs/>
          <w:sz w:val="18"/>
          <w:szCs w:val="18"/>
        </w:rPr>
      </w:pPr>
      <w:proofErr w:type="spellStart"/>
      <w:r w:rsidRPr="00B65B0D">
        <w:rPr>
          <w:b/>
          <w:bCs/>
          <w:sz w:val="18"/>
          <w:szCs w:val="18"/>
        </w:rPr>
        <w:t>Шиховское</w:t>
      </w:r>
      <w:proofErr w:type="spellEnd"/>
      <w:r w:rsidRPr="00B65B0D">
        <w:rPr>
          <w:b/>
          <w:bCs/>
          <w:sz w:val="18"/>
          <w:szCs w:val="18"/>
        </w:rPr>
        <w:t xml:space="preserve"> сельское поселение»</w:t>
      </w:r>
    </w:p>
    <w:p w:rsidR="004608A4" w:rsidRPr="00B65B0D" w:rsidRDefault="004608A4" w:rsidP="004608A4">
      <w:pPr>
        <w:ind w:left="567" w:right="566"/>
        <w:jc w:val="center"/>
        <w:rPr>
          <w:rFonts w:eastAsiaTheme="minorHAnsi"/>
          <w:b/>
          <w:sz w:val="18"/>
          <w:szCs w:val="18"/>
          <w:lang w:eastAsia="en-US"/>
        </w:rPr>
      </w:pPr>
    </w:p>
    <w:p w:rsidR="004608A4" w:rsidRPr="00B65B0D" w:rsidRDefault="004608A4" w:rsidP="004608A4">
      <w:pPr>
        <w:ind w:firstLine="567"/>
        <w:jc w:val="both"/>
        <w:rPr>
          <w:sz w:val="18"/>
          <w:szCs w:val="18"/>
        </w:rPr>
      </w:pPr>
      <w:r w:rsidRPr="00B65B0D">
        <w:rPr>
          <w:rFonts w:eastAsiaTheme="minorHAnsi"/>
          <w:sz w:val="18"/>
          <w:szCs w:val="18"/>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B65B0D">
        <w:rPr>
          <w:sz w:val="18"/>
          <w:szCs w:val="18"/>
        </w:rPr>
        <w:t xml:space="preserve">статьей 22 Устава </w:t>
      </w:r>
      <w:proofErr w:type="spellStart"/>
      <w:r w:rsidRPr="00B65B0D">
        <w:rPr>
          <w:sz w:val="18"/>
          <w:szCs w:val="18"/>
        </w:rPr>
        <w:t>Шиховского</w:t>
      </w:r>
      <w:proofErr w:type="spellEnd"/>
      <w:r w:rsidRPr="00B65B0D">
        <w:rPr>
          <w:sz w:val="18"/>
          <w:szCs w:val="18"/>
        </w:rPr>
        <w:t xml:space="preserve"> сельского поселения, </w:t>
      </w:r>
      <w:proofErr w:type="spellStart"/>
      <w:r w:rsidRPr="00B65B0D">
        <w:rPr>
          <w:sz w:val="18"/>
          <w:szCs w:val="18"/>
        </w:rPr>
        <w:t>Шиховская</w:t>
      </w:r>
      <w:proofErr w:type="spellEnd"/>
      <w:r w:rsidRPr="00B65B0D">
        <w:rPr>
          <w:sz w:val="18"/>
          <w:szCs w:val="18"/>
        </w:rPr>
        <w:t xml:space="preserve"> сельская Дума РЕШИЛА:</w:t>
      </w:r>
    </w:p>
    <w:p w:rsidR="004608A4" w:rsidRPr="00B65B0D" w:rsidRDefault="004608A4" w:rsidP="004608A4">
      <w:pPr>
        <w:ind w:right="-1" w:firstLine="567"/>
        <w:jc w:val="both"/>
        <w:rPr>
          <w:bCs/>
          <w:sz w:val="18"/>
          <w:szCs w:val="18"/>
        </w:rPr>
      </w:pPr>
      <w:r w:rsidRPr="00B65B0D">
        <w:rPr>
          <w:rFonts w:eastAsiaTheme="minorHAnsi"/>
          <w:sz w:val="18"/>
          <w:szCs w:val="18"/>
          <w:lang w:eastAsia="en-US"/>
        </w:rPr>
        <w:t xml:space="preserve">1. </w:t>
      </w:r>
      <w:r w:rsidRPr="00B65B0D">
        <w:rPr>
          <w:bCs/>
          <w:sz w:val="18"/>
          <w:szCs w:val="18"/>
        </w:rPr>
        <w:t xml:space="preserve">Внести в Решение </w:t>
      </w:r>
      <w:proofErr w:type="spellStart"/>
      <w:r w:rsidRPr="00B65B0D">
        <w:rPr>
          <w:bCs/>
          <w:sz w:val="18"/>
          <w:szCs w:val="18"/>
        </w:rPr>
        <w:t>Шиховской</w:t>
      </w:r>
      <w:proofErr w:type="spellEnd"/>
      <w:r w:rsidRPr="00B65B0D">
        <w:rPr>
          <w:bCs/>
          <w:sz w:val="18"/>
          <w:szCs w:val="18"/>
        </w:rPr>
        <w:t xml:space="preserve"> сельской Думы от 31.05.2012 № 75/212 «Об утверждении норм и Правил благоустройства территории муниципального образования </w:t>
      </w:r>
      <w:proofErr w:type="spellStart"/>
      <w:r w:rsidRPr="00B65B0D">
        <w:rPr>
          <w:bCs/>
          <w:sz w:val="18"/>
          <w:szCs w:val="18"/>
        </w:rPr>
        <w:t>Шиховское</w:t>
      </w:r>
      <w:proofErr w:type="spellEnd"/>
      <w:r w:rsidRPr="00B65B0D">
        <w:rPr>
          <w:bCs/>
          <w:sz w:val="18"/>
          <w:szCs w:val="18"/>
        </w:rPr>
        <w:t xml:space="preserve"> сельское поселение» следующие изменения:</w:t>
      </w:r>
    </w:p>
    <w:p w:rsidR="004608A4" w:rsidRPr="00B65B0D" w:rsidRDefault="004608A4" w:rsidP="004608A4">
      <w:pPr>
        <w:spacing w:after="120"/>
        <w:ind w:firstLine="567"/>
        <w:jc w:val="both"/>
        <w:rPr>
          <w:bCs/>
          <w:sz w:val="18"/>
          <w:szCs w:val="18"/>
        </w:rPr>
      </w:pPr>
      <w:r w:rsidRPr="00B65B0D">
        <w:rPr>
          <w:bCs/>
          <w:sz w:val="18"/>
          <w:szCs w:val="18"/>
        </w:rPr>
        <w:t xml:space="preserve">1.1. Признать утратившими силу </w:t>
      </w:r>
      <w:r w:rsidRPr="00B65B0D">
        <w:rPr>
          <w:b/>
          <w:bCs/>
          <w:sz w:val="18"/>
          <w:szCs w:val="18"/>
        </w:rPr>
        <w:t>пункт 7.1.</w:t>
      </w:r>
      <w:r w:rsidRPr="00B65B0D">
        <w:rPr>
          <w:bCs/>
          <w:sz w:val="18"/>
          <w:szCs w:val="18"/>
        </w:rPr>
        <w:t xml:space="preserve"> «Общие положения», </w:t>
      </w:r>
      <w:r w:rsidRPr="00B65B0D">
        <w:rPr>
          <w:b/>
          <w:bCs/>
          <w:sz w:val="18"/>
          <w:szCs w:val="18"/>
        </w:rPr>
        <w:t>пункт 7.4.</w:t>
      </w:r>
      <w:r w:rsidRPr="00B65B0D">
        <w:rPr>
          <w:bCs/>
          <w:sz w:val="18"/>
          <w:szCs w:val="18"/>
        </w:rPr>
        <w:t xml:space="preserve"> «Пешеходные переходы», </w:t>
      </w:r>
      <w:r w:rsidRPr="00B65B0D">
        <w:rPr>
          <w:b/>
          <w:bCs/>
          <w:sz w:val="18"/>
          <w:szCs w:val="18"/>
        </w:rPr>
        <w:t>пункт 7.5.</w:t>
      </w:r>
      <w:r w:rsidRPr="00B65B0D">
        <w:rPr>
          <w:bCs/>
          <w:sz w:val="18"/>
          <w:szCs w:val="18"/>
        </w:rPr>
        <w:t xml:space="preserve"> «Технические зоны транспортных, инженерных коммуникаций, </w:t>
      </w:r>
      <w:proofErr w:type="spellStart"/>
      <w:r w:rsidRPr="00B65B0D">
        <w:rPr>
          <w:bCs/>
          <w:sz w:val="18"/>
          <w:szCs w:val="18"/>
        </w:rPr>
        <w:t>водоохранные</w:t>
      </w:r>
      <w:proofErr w:type="spellEnd"/>
      <w:r w:rsidRPr="00B65B0D">
        <w:rPr>
          <w:bCs/>
          <w:sz w:val="18"/>
          <w:szCs w:val="18"/>
        </w:rPr>
        <w:t xml:space="preserve"> зоны» Раздела 7. «Объекты благоустройства на территориях транспортных и инженерных коммуникаций муниципального образования» норм и Правил благоустройства территории муниципального образования </w:t>
      </w:r>
      <w:proofErr w:type="spellStart"/>
      <w:r w:rsidRPr="00B65B0D">
        <w:rPr>
          <w:bCs/>
          <w:sz w:val="18"/>
          <w:szCs w:val="18"/>
        </w:rPr>
        <w:t>Шиховское</w:t>
      </w:r>
      <w:proofErr w:type="spellEnd"/>
      <w:r w:rsidRPr="00B65B0D">
        <w:rPr>
          <w:bCs/>
          <w:sz w:val="18"/>
          <w:szCs w:val="18"/>
        </w:rPr>
        <w:t xml:space="preserve"> сельское поселение.</w:t>
      </w:r>
    </w:p>
    <w:p w:rsidR="004608A4" w:rsidRPr="00B65B0D" w:rsidRDefault="004608A4" w:rsidP="004608A4">
      <w:pPr>
        <w:spacing w:after="120"/>
        <w:ind w:firstLine="567"/>
        <w:jc w:val="both"/>
        <w:rPr>
          <w:bCs/>
          <w:sz w:val="18"/>
          <w:szCs w:val="18"/>
        </w:rPr>
      </w:pPr>
      <w:r w:rsidRPr="00B65B0D">
        <w:rPr>
          <w:bCs/>
          <w:sz w:val="18"/>
          <w:szCs w:val="18"/>
        </w:rPr>
        <w:t xml:space="preserve">1.2. Признать утратившим силу </w:t>
      </w:r>
      <w:r w:rsidRPr="00B65B0D">
        <w:rPr>
          <w:b/>
          <w:bCs/>
          <w:sz w:val="18"/>
          <w:szCs w:val="18"/>
        </w:rPr>
        <w:t>пункт 8.2.28</w:t>
      </w:r>
      <w:r w:rsidRPr="00B65B0D">
        <w:rPr>
          <w:bCs/>
          <w:sz w:val="18"/>
          <w:szCs w:val="18"/>
        </w:rPr>
        <w:t xml:space="preserve"> Раздела 8.2. «Уборка территории муниципального образования» норм и Правил благоустройства территории муниципального образования </w:t>
      </w:r>
      <w:proofErr w:type="spellStart"/>
      <w:r w:rsidRPr="00B65B0D">
        <w:rPr>
          <w:bCs/>
          <w:sz w:val="18"/>
          <w:szCs w:val="18"/>
        </w:rPr>
        <w:t>Шиховское</w:t>
      </w:r>
      <w:proofErr w:type="spellEnd"/>
      <w:r w:rsidRPr="00B65B0D">
        <w:rPr>
          <w:bCs/>
          <w:sz w:val="18"/>
          <w:szCs w:val="18"/>
        </w:rPr>
        <w:t xml:space="preserve"> сельское поселение.</w:t>
      </w:r>
    </w:p>
    <w:p w:rsidR="004608A4" w:rsidRPr="00B65B0D" w:rsidRDefault="004608A4" w:rsidP="004608A4">
      <w:pPr>
        <w:spacing w:after="120"/>
        <w:ind w:firstLine="567"/>
        <w:jc w:val="both"/>
        <w:rPr>
          <w:bCs/>
          <w:sz w:val="18"/>
          <w:szCs w:val="18"/>
        </w:rPr>
      </w:pPr>
      <w:r w:rsidRPr="00B65B0D">
        <w:rPr>
          <w:bCs/>
          <w:sz w:val="18"/>
          <w:szCs w:val="18"/>
        </w:rPr>
        <w:lastRenderedPageBreak/>
        <w:t xml:space="preserve">1.3. </w:t>
      </w:r>
      <w:r w:rsidRPr="00B65B0D">
        <w:rPr>
          <w:b/>
          <w:bCs/>
          <w:sz w:val="18"/>
          <w:szCs w:val="18"/>
        </w:rPr>
        <w:t>Пункт 8.4.5</w:t>
      </w:r>
      <w:r w:rsidRPr="00B65B0D">
        <w:rPr>
          <w:bCs/>
          <w:sz w:val="18"/>
          <w:szCs w:val="18"/>
        </w:rPr>
        <w:t xml:space="preserve"> Раздела 8.4. «Особенности уборки территории в осенне-зимний период» изложить в новой редакции следующего содержания:</w:t>
      </w:r>
    </w:p>
    <w:p w:rsidR="004608A4" w:rsidRPr="00B65B0D" w:rsidRDefault="004608A4" w:rsidP="004608A4">
      <w:pPr>
        <w:spacing w:after="120"/>
        <w:ind w:firstLine="567"/>
        <w:jc w:val="both"/>
        <w:rPr>
          <w:bCs/>
          <w:sz w:val="18"/>
          <w:szCs w:val="18"/>
        </w:rPr>
      </w:pPr>
      <w:r w:rsidRPr="00B65B0D">
        <w:rPr>
          <w:bCs/>
          <w:sz w:val="18"/>
          <w:szCs w:val="18"/>
        </w:rPr>
        <w:t xml:space="preserve">«8.4.5. </w:t>
      </w:r>
      <w:proofErr w:type="gramStart"/>
      <w:r w:rsidRPr="00B65B0D">
        <w:rPr>
          <w:bCs/>
          <w:sz w:val="18"/>
          <w:szCs w:val="18"/>
        </w:rPr>
        <w:t xml:space="preserve">Собственники, иные правообладатели жилых зданий, помещений в них, строений и сооружений, организации, осуществляющие деятельность по управлению многоквартирным жилым фондом или его обслуживанию, товарищества собственников, осуществляющие содержание и ремонт общего имущества в многоквартирном доме, на территории </w:t>
      </w:r>
      <w:proofErr w:type="spellStart"/>
      <w:r w:rsidRPr="00B65B0D">
        <w:rPr>
          <w:bCs/>
          <w:sz w:val="18"/>
          <w:szCs w:val="18"/>
        </w:rPr>
        <w:t>Шиховского</w:t>
      </w:r>
      <w:proofErr w:type="spellEnd"/>
      <w:r w:rsidRPr="00B65B0D">
        <w:rPr>
          <w:bCs/>
          <w:sz w:val="18"/>
          <w:szCs w:val="18"/>
        </w:rPr>
        <w:t xml:space="preserve"> сельского поселения обязаны обеспечить своевременное удаление снега и наледи с крыш и элементов фасада зданий, строений, исключив возможность причинения вреда жизни или здоровью граждан</w:t>
      </w:r>
      <w:proofErr w:type="gramEnd"/>
      <w:r w:rsidRPr="00B65B0D">
        <w:rPr>
          <w:bCs/>
          <w:sz w:val="18"/>
          <w:szCs w:val="18"/>
        </w:rPr>
        <w:t>, повреждения принадлежащего гражданам или юридическим лицам имущества.</w:t>
      </w:r>
    </w:p>
    <w:p w:rsidR="004608A4" w:rsidRPr="00B65B0D" w:rsidRDefault="004608A4" w:rsidP="004608A4">
      <w:pPr>
        <w:ind w:firstLine="567"/>
        <w:jc w:val="both"/>
        <w:rPr>
          <w:bCs/>
          <w:sz w:val="18"/>
          <w:szCs w:val="18"/>
        </w:rPr>
      </w:pPr>
      <w:r w:rsidRPr="00B65B0D">
        <w:rPr>
          <w:bCs/>
          <w:sz w:val="18"/>
          <w:szCs w:val="1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608A4" w:rsidRPr="00B65B0D" w:rsidRDefault="004608A4" w:rsidP="004608A4">
      <w:pPr>
        <w:ind w:firstLine="567"/>
        <w:jc w:val="both"/>
        <w:rPr>
          <w:bCs/>
          <w:sz w:val="18"/>
          <w:szCs w:val="18"/>
        </w:rPr>
      </w:pPr>
      <w:r w:rsidRPr="00B65B0D">
        <w:rPr>
          <w:bCs/>
          <w:sz w:val="18"/>
          <w:szCs w:val="18"/>
        </w:rPr>
        <w:t>Работу производят с соблюдением правил техники безопасности, после производства осуществляют уборку территории от снега и льда.</w:t>
      </w:r>
    </w:p>
    <w:p w:rsidR="004608A4" w:rsidRPr="00B65B0D" w:rsidRDefault="004608A4" w:rsidP="004608A4">
      <w:pPr>
        <w:ind w:firstLine="567"/>
        <w:jc w:val="both"/>
        <w:rPr>
          <w:bCs/>
          <w:sz w:val="18"/>
          <w:szCs w:val="18"/>
        </w:rPr>
      </w:pPr>
      <w:r w:rsidRPr="00B65B0D">
        <w:rPr>
          <w:bCs/>
          <w:sz w:val="18"/>
          <w:szCs w:val="18"/>
        </w:rPr>
        <w:t>Очистка крыш зданий от снега и наледи допускается в светлое время суток</w:t>
      </w:r>
      <w:proofErr w:type="gramStart"/>
      <w:r w:rsidRPr="00B65B0D">
        <w:rPr>
          <w:bCs/>
          <w:sz w:val="18"/>
          <w:szCs w:val="18"/>
        </w:rPr>
        <w:t>.».</w:t>
      </w:r>
      <w:proofErr w:type="gramEnd"/>
    </w:p>
    <w:p w:rsidR="004608A4" w:rsidRPr="00B65B0D" w:rsidRDefault="004608A4" w:rsidP="004608A4">
      <w:pPr>
        <w:spacing w:after="120"/>
        <w:ind w:firstLine="567"/>
        <w:jc w:val="both"/>
        <w:rPr>
          <w:sz w:val="18"/>
          <w:szCs w:val="18"/>
        </w:rPr>
      </w:pPr>
      <w:r w:rsidRPr="00B65B0D">
        <w:rPr>
          <w:sz w:val="18"/>
          <w:szCs w:val="18"/>
        </w:rPr>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B65B0D">
        <w:rPr>
          <w:sz w:val="18"/>
          <w:szCs w:val="18"/>
        </w:rPr>
        <w:t>Шиховского</w:t>
      </w:r>
      <w:proofErr w:type="spellEnd"/>
      <w:r w:rsidRPr="00B65B0D">
        <w:rPr>
          <w:sz w:val="18"/>
          <w:szCs w:val="18"/>
        </w:rPr>
        <w:t xml:space="preserve"> сельского поселения».</w:t>
      </w:r>
    </w:p>
    <w:p w:rsidR="004608A4" w:rsidRPr="00B65B0D" w:rsidRDefault="004608A4" w:rsidP="004608A4">
      <w:pPr>
        <w:spacing w:after="120"/>
        <w:ind w:firstLine="567"/>
        <w:jc w:val="both"/>
        <w:rPr>
          <w:sz w:val="18"/>
          <w:szCs w:val="18"/>
        </w:rPr>
      </w:pPr>
      <w:r w:rsidRPr="00B65B0D">
        <w:rPr>
          <w:rFonts w:eastAsia="Calibri"/>
          <w:sz w:val="18"/>
          <w:szCs w:val="18"/>
          <w:lang w:eastAsia="en-US"/>
        </w:rPr>
        <w:t xml:space="preserve">3. Настоящее </w:t>
      </w:r>
      <w:r w:rsidRPr="00B65B0D">
        <w:rPr>
          <w:sz w:val="18"/>
          <w:szCs w:val="18"/>
        </w:rPr>
        <w:t xml:space="preserve">решение вступает в силу со дня опубликования. </w:t>
      </w:r>
    </w:p>
    <w:p w:rsidR="004608A4" w:rsidRPr="00B65B0D" w:rsidRDefault="004608A4" w:rsidP="004608A4">
      <w:pPr>
        <w:overflowPunct w:val="0"/>
        <w:jc w:val="both"/>
        <w:textAlignment w:val="baseline"/>
        <w:rPr>
          <w:sz w:val="18"/>
          <w:szCs w:val="18"/>
        </w:rPr>
      </w:pPr>
      <w:r w:rsidRPr="00B65B0D">
        <w:rPr>
          <w:sz w:val="18"/>
          <w:szCs w:val="18"/>
        </w:rPr>
        <w:t xml:space="preserve">Председатель </w:t>
      </w:r>
      <w:proofErr w:type="spellStart"/>
      <w:r w:rsidRPr="00B65B0D">
        <w:rPr>
          <w:sz w:val="18"/>
          <w:szCs w:val="18"/>
        </w:rPr>
        <w:t>Шиховской</w:t>
      </w:r>
      <w:proofErr w:type="spellEnd"/>
      <w:r w:rsidRPr="00B65B0D">
        <w:rPr>
          <w:sz w:val="18"/>
          <w:szCs w:val="18"/>
        </w:rPr>
        <w:t xml:space="preserve"> </w:t>
      </w:r>
    </w:p>
    <w:p w:rsidR="004608A4" w:rsidRPr="00B65B0D" w:rsidRDefault="004608A4" w:rsidP="004608A4">
      <w:pPr>
        <w:overflowPunct w:val="0"/>
        <w:jc w:val="both"/>
        <w:textAlignment w:val="baseline"/>
        <w:rPr>
          <w:sz w:val="18"/>
          <w:szCs w:val="18"/>
        </w:rPr>
      </w:pPr>
      <w:r w:rsidRPr="00B65B0D">
        <w:rPr>
          <w:sz w:val="18"/>
          <w:szCs w:val="18"/>
        </w:rPr>
        <w:t xml:space="preserve">сельской Думы                                                                 </w:t>
      </w:r>
      <w:r w:rsidRPr="00B65B0D">
        <w:rPr>
          <w:sz w:val="18"/>
          <w:szCs w:val="18"/>
        </w:rPr>
        <w:t xml:space="preserve">                                                    </w:t>
      </w:r>
      <w:r w:rsidRPr="00B65B0D">
        <w:rPr>
          <w:sz w:val="18"/>
          <w:szCs w:val="18"/>
        </w:rPr>
        <w:t xml:space="preserve">                    В. А. Бушуев</w:t>
      </w:r>
    </w:p>
    <w:p w:rsidR="004608A4" w:rsidRPr="00B65B0D" w:rsidRDefault="004608A4" w:rsidP="004608A4">
      <w:pPr>
        <w:overflowPunct w:val="0"/>
        <w:jc w:val="both"/>
        <w:textAlignment w:val="baseline"/>
        <w:rPr>
          <w:sz w:val="18"/>
          <w:szCs w:val="18"/>
        </w:rPr>
      </w:pPr>
    </w:p>
    <w:p w:rsidR="004608A4" w:rsidRPr="00B65B0D" w:rsidRDefault="004608A4" w:rsidP="004608A4">
      <w:pPr>
        <w:tabs>
          <w:tab w:val="left" w:pos="1493"/>
        </w:tabs>
        <w:overflowPunct w:val="0"/>
        <w:jc w:val="both"/>
        <w:textAlignment w:val="baseline"/>
        <w:rPr>
          <w:sz w:val="18"/>
          <w:szCs w:val="18"/>
        </w:rPr>
      </w:pPr>
      <w:r w:rsidRPr="00B65B0D">
        <w:rPr>
          <w:sz w:val="18"/>
          <w:szCs w:val="18"/>
        </w:rPr>
        <w:t xml:space="preserve">Глава </w:t>
      </w:r>
      <w:proofErr w:type="spellStart"/>
      <w:r w:rsidRPr="00B65B0D">
        <w:rPr>
          <w:sz w:val="18"/>
          <w:szCs w:val="18"/>
        </w:rPr>
        <w:t>Шиховского</w:t>
      </w:r>
      <w:proofErr w:type="spellEnd"/>
      <w:r w:rsidRPr="00B65B0D">
        <w:rPr>
          <w:sz w:val="18"/>
          <w:szCs w:val="18"/>
        </w:rPr>
        <w:t xml:space="preserve"> </w:t>
      </w:r>
    </w:p>
    <w:p w:rsidR="004608A4" w:rsidRPr="00B65B0D" w:rsidRDefault="004608A4" w:rsidP="004608A4">
      <w:pPr>
        <w:tabs>
          <w:tab w:val="left" w:pos="1493"/>
        </w:tabs>
        <w:overflowPunct w:val="0"/>
        <w:jc w:val="both"/>
        <w:textAlignment w:val="baseline"/>
        <w:rPr>
          <w:sz w:val="18"/>
          <w:szCs w:val="18"/>
        </w:rPr>
      </w:pPr>
      <w:r w:rsidRPr="00B65B0D">
        <w:rPr>
          <w:sz w:val="18"/>
          <w:szCs w:val="18"/>
        </w:rPr>
        <w:t xml:space="preserve">сельского поселения                                                    </w:t>
      </w:r>
      <w:r w:rsidRPr="00B65B0D">
        <w:rPr>
          <w:sz w:val="18"/>
          <w:szCs w:val="18"/>
        </w:rPr>
        <w:t xml:space="preserve">                                                    </w:t>
      </w:r>
      <w:r w:rsidRPr="00B65B0D">
        <w:rPr>
          <w:sz w:val="18"/>
          <w:szCs w:val="18"/>
        </w:rPr>
        <w:t xml:space="preserve">                       В. А. Бушуев</w:t>
      </w:r>
    </w:p>
    <w:p w:rsidR="004608A4" w:rsidRPr="00B65B0D" w:rsidRDefault="004608A4" w:rsidP="004608A4">
      <w:pPr>
        <w:tabs>
          <w:tab w:val="left" w:pos="7560"/>
          <w:tab w:val="right" w:pos="9355"/>
        </w:tabs>
        <w:ind w:left="6237"/>
        <w:rPr>
          <w:sz w:val="18"/>
          <w:szCs w:val="18"/>
        </w:rPr>
      </w:pPr>
    </w:p>
    <w:p w:rsidR="004608A4" w:rsidRPr="00B65B0D" w:rsidRDefault="004608A4" w:rsidP="004608A4">
      <w:pPr>
        <w:tabs>
          <w:tab w:val="left" w:pos="7560"/>
          <w:tab w:val="right" w:pos="9355"/>
        </w:tabs>
        <w:ind w:left="6237"/>
        <w:rPr>
          <w:sz w:val="18"/>
          <w:szCs w:val="18"/>
        </w:rPr>
      </w:pPr>
      <w:r w:rsidRPr="00B65B0D">
        <w:rPr>
          <w:sz w:val="18"/>
          <w:szCs w:val="18"/>
        </w:rPr>
        <w:t>Приложение № 2</w:t>
      </w:r>
    </w:p>
    <w:p w:rsidR="004608A4" w:rsidRPr="00B65B0D" w:rsidRDefault="004608A4" w:rsidP="004608A4">
      <w:pPr>
        <w:tabs>
          <w:tab w:val="left" w:pos="7560"/>
          <w:tab w:val="right" w:pos="9355"/>
        </w:tabs>
        <w:ind w:left="6237"/>
        <w:rPr>
          <w:sz w:val="18"/>
          <w:szCs w:val="18"/>
        </w:rPr>
      </w:pPr>
      <w:r w:rsidRPr="00B65B0D">
        <w:rPr>
          <w:sz w:val="18"/>
          <w:szCs w:val="18"/>
        </w:rPr>
        <w:t xml:space="preserve">к решению </w:t>
      </w:r>
      <w:proofErr w:type="spellStart"/>
      <w:r w:rsidRPr="00B65B0D">
        <w:rPr>
          <w:sz w:val="18"/>
          <w:szCs w:val="18"/>
        </w:rPr>
        <w:t>Шиховской</w:t>
      </w:r>
      <w:proofErr w:type="spellEnd"/>
      <w:r w:rsidRPr="00B65B0D">
        <w:rPr>
          <w:sz w:val="18"/>
          <w:szCs w:val="18"/>
        </w:rPr>
        <w:t xml:space="preserve"> сельской Думы</w:t>
      </w:r>
    </w:p>
    <w:p w:rsidR="004608A4" w:rsidRPr="00B65B0D" w:rsidRDefault="004608A4" w:rsidP="004608A4">
      <w:pPr>
        <w:pStyle w:val="ConsTitle"/>
        <w:widowControl/>
        <w:ind w:left="6237" w:right="0"/>
        <w:rPr>
          <w:rFonts w:ascii="Times New Roman" w:hAnsi="Times New Roman" w:cs="Times New Roman"/>
          <w:b w:val="0"/>
          <w:bCs w:val="0"/>
          <w:sz w:val="18"/>
          <w:szCs w:val="18"/>
        </w:rPr>
      </w:pPr>
      <w:r w:rsidRPr="00B65B0D">
        <w:rPr>
          <w:rFonts w:ascii="Times New Roman" w:hAnsi="Times New Roman" w:cs="Times New Roman"/>
          <w:b w:val="0"/>
          <w:bCs w:val="0"/>
          <w:sz w:val="18"/>
          <w:szCs w:val="18"/>
        </w:rPr>
        <w:t xml:space="preserve">от </w:t>
      </w:r>
      <w:r w:rsidRPr="00B65B0D">
        <w:rPr>
          <w:rFonts w:ascii="Times New Roman" w:hAnsi="Times New Roman"/>
          <w:b w:val="0"/>
          <w:bCs w:val="0"/>
          <w:sz w:val="18"/>
          <w:szCs w:val="18"/>
        </w:rPr>
        <w:t>29.03.2024 № 24/140</w:t>
      </w:r>
    </w:p>
    <w:p w:rsidR="004608A4" w:rsidRPr="00B65B0D" w:rsidRDefault="004608A4" w:rsidP="004608A4">
      <w:pPr>
        <w:pStyle w:val="ConsTitle"/>
        <w:widowControl/>
        <w:ind w:right="0"/>
        <w:jc w:val="center"/>
        <w:rPr>
          <w:rFonts w:ascii="Times New Roman" w:hAnsi="Times New Roman" w:cs="Times New Roman"/>
          <w:bCs w:val="0"/>
          <w:sz w:val="18"/>
          <w:szCs w:val="18"/>
        </w:rPr>
      </w:pPr>
      <w:r w:rsidRPr="00B65B0D">
        <w:rPr>
          <w:rFonts w:ascii="Times New Roman" w:hAnsi="Times New Roman" w:cs="Times New Roman"/>
          <w:bCs w:val="0"/>
          <w:sz w:val="18"/>
          <w:szCs w:val="18"/>
        </w:rPr>
        <w:t xml:space="preserve">ПОРЯДОК </w:t>
      </w:r>
    </w:p>
    <w:p w:rsidR="004608A4" w:rsidRPr="00B65B0D" w:rsidRDefault="004608A4" w:rsidP="004608A4">
      <w:pPr>
        <w:ind w:left="851" w:right="849"/>
        <w:jc w:val="center"/>
        <w:rPr>
          <w:b/>
          <w:bCs/>
          <w:sz w:val="18"/>
          <w:szCs w:val="18"/>
        </w:rPr>
      </w:pPr>
      <w:r w:rsidRPr="00B65B0D">
        <w:rPr>
          <w:b/>
          <w:bCs/>
          <w:sz w:val="18"/>
          <w:szCs w:val="18"/>
        </w:rPr>
        <w:t xml:space="preserve">учета предложений по проекту решения </w:t>
      </w:r>
      <w:proofErr w:type="spellStart"/>
      <w:r w:rsidRPr="00B65B0D">
        <w:rPr>
          <w:b/>
          <w:sz w:val="18"/>
          <w:szCs w:val="18"/>
        </w:rPr>
        <w:t>Шиховской</w:t>
      </w:r>
      <w:proofErr w:type="spellEnd"/>
      <w:r w:rsidRPr="00B65B0D">
        <w:rPr>
          <w:b/>
          <w:sz w:val="18"/>
          <w:szCs w:val="18"/>
        </w:rPr>
        <w:t xml:space="preserve"> сельской Думы «</w:t>
      </w:r>
      <w:r w:rsidRPr="00B65B0D">
        <w:rPr>
          <w:b/>
          <w:bCs/>
          <w:sz w:val="18"/>
          <w:szCs w:val="18"/>
        </w:rPr>
        <w:t xml:space="preserve">О внесении изменений в Решение </w:t>
      </w:r>
      <w:proofErr w:type="spellStart"/>
      <w:r w:rsidRPr="00B65B0D">
        <w:rPr>
          <w:b/>
          <w:bCs/>
          <w:sz w:val="18"/>
          <w:szCs w:val="18"/>
        </w:rPr>
        <w:t>Шиховской</w:t>
      </w:r>
      <w:proofErr w:type="spellEnd"/>
      <w:r w:rsidRPr="00B65B0D">
        <w:rPr>
          <w:b/>
          <w:bCs/>
          <w:sz w:val="18"/>
          <w:szCs w:val="18"/>
        </w:rPr>
        <w:t xml:space="preserve"> сельской Думы от 31.05.2012 № 75/212 «Об утверждении норм и Правил благоустройства территории муниципального образования </w:t>
      </w:r>
      <w:proofErr w:type="spellStart"/>
      <w:r w:rsidRPr="00B65B0D">
        <w:rPr>
          <w:b/>
          <w:bCs/>
          <w:sz w:val="18"/>
          <w:szCs w:val="18"/>
        </w:rPr>
        <w:t>Шиховское</w:t>
      </w:r>
      <w:proofErr w:type="spellEnd"/>
      <w:r w:rsidRPr="00B65B0D">
        <w:rPr>
          <w:b/>
          <w:bCs/>
          <w:sz w:val="18"/>
          <w:szCs w:val="18"/>
        </w:rPr>
        <w:t xml:space="preserve"> сельское поселение»</w:t>
      </w:r>
    </w:p>
    <w:p w:rsidR="004608A4" w:rsidRPr="00B65B0D" w:rsidRDefault="004608A4" w:rsidP="004608A4">
      <w:pPr>
        <w:pStyle w:val="ConsTitle"/>
        <w:widowControl/>
        <w:ind w:right="0"/>
        <w:jc w:val="center"/>
        <w:rPr>
          <w:rFonts w:ascii="Times New Roman" w:hAnsi="Times New Roman" w:cs="Times New Roman"/>
          <w:bCs w:val="0"/>
          <w:sz w:val="18"/>
          <w:szCs w:val="18"/>
        </w:rPr>
      </w:pPr>
    </w:p>
    <w:p w:rsidR="004608A4" w:rsidRPr="00B65B0D" w:rsidRDefault="004608A4" w:rsidP="004608A4">
      <w:pPr>
        <w:ind w:firstLine="540"/>
        <w:jc w:val="both"/>
        <w:rPr>
          <w:sz w:val="18"/>
          <w:szCs w:val="18"/>
        </w:rPr>
      </w:pPr>
      <w:r w:rsidRPr="00B65B0D">
        <w:rPr>
          <w:bCs/>
          <w:sz w:val="18"/>
          <w:szCs w:val="18"/>
        </w:rPr>
        <w:t>1.</w:t>
      </w:r>
      <w:r w:rsidRPr="00B65B0D">
        <w:rPr>
          <w:b/>
          <w:bCs/>
          <w:sz w:val="18"/>
          <w:szCs w:val="18"/>
        </w:rPr>
        <w:t xml:space="preserve"> </w:t>
      </w:r>
      <w:r w:rsidRPr="00B65B0D">
        <w:rPr>
          <w:sz w:val="18"/>
          <w:szCs w:val="18"/>
        </w:rPr>
        <w:t xml:space="preserve">Публичные слушания проводятся в соответствии с Положением о публичных слушаниях, принятым Решением </w:t>
      </w:r>
      <w:proofErr w:type="spellStart"/>
      <w:r w:rsidRPr="00B65B0D">
        <w:rPr>
          <w:sz w:val="18"/>
          <w:szCs w:val="18"/>
        </w:rPr>
        <w:t>Шиховской</w:t>
      </w:r>
      <w:proofErr w:type="spellEnd"/>
      <w:r w:rsidRPr="00B65B0D">
        <w:rPr>
          <w:sz w:val="18"/>
          <w:szCs w:val="18"/>
        </w:rPr>
        <w:t xml:space="preserve"> сельской Думы от 16.06.2017 № 65/394.</w:t>
      </w:r>
    </w:p>
    <w:p w:rsidR="004608A4" w:rsidRPr="00B65B0D" w:rsidRDefault="004608A4" w:rsidP="004608A4">
      <w:pPr>
        <w:ind w:firstLine="540"/>
        <w:jc w:val="both"/>
        <w:rPr>
          <w:bCs/>
          <w:sz w:val="18"/>
          <w:szCs w:val="18"/>
        </w:rPr>
      </w:pPr>
      <w:r w:rsidRPr="00B65B0D">
        <w:rPr>
          <w:bCs/>
          <w:sz w:val="18"/>
          <w:szCs w:val="18"/>
        </w:rPr>
        <w:t>2. П</w:t>
      </w:r>
      <w:r w:rsidRPr="00B65B0D">
        <w:rPr>
          <w:sz w:val="18"/>
          <w:szCs w:val="18"/>
        </w:rPr>
        <w:t>редложения</w:t>
      </w:r>
      <w:r w:rsidRPr="00B65B0D">
        <w:rPr>
          <w:bCs/>
          <w:sz w:val="18"/>
          <w:szCs w:val="18"/>
        </w:rPr>
        <w:t xml:space="preserve"> граждан по проекту </w:t>
      </w:r>
      <w:r w:rsidRPr="00B65B0D">
        <w:rPr>
          <w:sz w:val="18"/>
          <w:szCs w:val="18"/>
        </w:rPr>
        <w:t xml:space="preserve">принимаются </w:t>
      </w:r>
      <w:r w:rsidRPr="00B65B0D">
        <w:rPr>
          <w:bCs/>
          <w:color w:val="000000"/>
          <w:sz w:val="18"/>
          <w:szCs w:val="18"/>
        </w:rPr>
        <w:t xml:space="preserve">с момента опубликования до 17 часов </w:t>
      </w:r>
      <w:r w:rsidRPr="00B65B0D">
        <w:rPr>
          <w:bCs/>
          <w:sz w:val="18"/>
          <w:szCs w:val="18"/>
        </w:rPr>
        <w:t>рабочего дня предшествующего дню проведения публичных слушаний</w:t>
      </w:r>
      <w:r w:rsidRPr="00B65B0D">
        <w:rPr>
          <w:bCs/>
          <w:color w:val="000000"/>
          <w:sz w:val="18"/>
          <w:szCs w:val="18"/>
        </w:rPr>
        <w:t>,</w:t>
      </w:r>
      <w:r w:rsidRPr="00B65B0D">
        <w:rPr>
          <w:sz w:val="18"/>
          <w:szCs w:val="18"/>
        </w:rPr>
        <w:t xml:space="preserve"> по адресу администрации </w:t>
      </w:r>
      <w:proofErr w:type="spellStart"/>
      <w:r w:rsidRPr="00B65B0D">
        <w:rPr>
          <w:sz w:val="18"/>
          <w:szCs w:val="18"/>
        </w:rPr>
        <w:t>Шиховского</w:t>
      </w:r>
      <w:proofErr w:type="spellEnd"/>
      <w:r w:rsidRPr="00B65B0D">
        <w:rPr>
          <w:sz w:val="18"/>
          <w:szCs w:val="18"/>
        </w:rPr>
        <w:t xml:space="preserve"> сельского поселения по адресу д. Шихово, ул. </w:t>
      </w:r>
      <w:proofErr w:type="gramStart"/>
      <w:r w:rsidRPr="00B65B0D">
        <w:rPr>
          <w:sz w:val="18"/>
          <w:szCs w:val="18"/>
        </w:rPr>
        <w:t>Солнечная</w:t>
      </w:r>
      <w:proofErr w:type="gramEnd"/>
      <w:r w:rsidRPr="00B65B0D">
        <w:rPr>
          <w:sz w:val="18"/>
          <w:szCs w:val="18"/>
        </w:rPr>
        <w:t>, д.1.</w:t>
      </w:r>
    </w:p>
    <w:p w:rsidR="004608A4" w:rsidRPr="00B65B0D" w:rsidRDefault="004608A4" w:rsidP="004608A4">
      <w:pPr>
        <w:ind w:firstLine="540"/>
        <w:jc w:val="both"/>
        <w:rPr>
          <w:sz w:val="18"/>
          <w:szCs w:val="18"/>
        </w:rPr>
      </w:pPr>
      <w:r w:rsidRPr="00B65B0D">
        <w:rPr>
          <w:sz w:val="18"/>
          <w:szCs w:val="18"/>
        </w:rPr>
        <w:t>3. Предложения направляются в письменном виде за личной подписью, с указанием адреса иной контактной информацией, либо электронной почтой по адресу: admshihovo@mail.ru.</w:t>
      </w:r>
    </w:p>
    <w:p w:rsidR="004608A4" w:rsidRPr="00B65B0D" w:rsidRDefault="004608A4" w:rsidP="004608A4">
      <w:pPr>
        <w:shd w:val="clear" w:color="auto" w:fill="FFFFFF"/>
        <w:ind w:firstLine="567"/>
        <w:jc w:val="both"/>
        <w:rPr>
          <w:sz w:val="18"/>
          <w:szCs w:val="18"/>
        </w:rPr>
      </w:pPr>
      <w:r w:rsidRPr="00B65B0D">
        <w:rPr>
          <w:sz w:val="18"/>
          <w:szCs w:val="18"/>
        </w:rPr>
        <w:t>4. Поступившие письменные предложения регистрируются в журнале входящей корреспонденции поселения. Все поступающие предложения проходят правовую экспертизу, а также экспертизу на соблюдение настоящего порядка, а затем рассматриваются на публичных слушаниях.</w:t>
      </w:r>
    </w:p>
    <w:p w:rsidR="004608A4" w:rsidRPr="00B65B0D" w:rsidRDefault="004608A4" w:rsidP="004608A4">
      <w:pPr>
        <w:ind w:firstLine="540"/>
        <w:jc w:val="both"/>
        <w:rPr>
          <w:sz w:val="18"/>
          <w:szCs w:val="18"/>
        </w:rPr>
      </w:pPr>
      <w:r w:rsidRPr="00B65B0D">
        <w:rPr>
          <w:sz w:val="18"/>
          <w:szCs w:val="18"/>
        </w:rPr>
        <w:t>5. При обсуждении проекта на публичных слушаниях, гражданам, представившим предложения, предоставляется право на выступление. Вопросы участники слушаний вправе задавать непосредственно на публичных слушаниях.</w:t>
      </w:r>
    </w:p>
    <w:p w:rsidR="004608A4" w:rsidRPr="00B65B0D" w:rsidRDefault="004608A4" w:rsidP="004608A4">
      <w:pPr>
        <w:pStyle w:val="ConsPlusNormal"/>
        <w:ind w:firstLine="567"/>
        <w:jc w:val="both"/>
        <w:rPr>
          <w:rFonts w:ascii="Times New Roman" w:hAnsi="Times New Roman" w:cs="Times New Roman"/>
          <w:sz w:val="18"/>
          <w:szCs w:val="18"/>
        </w:rPr>
      </w:pPr>
      <w:r w:rsidRPr="00B65B0D">
        <w:rPr>
          <w:rFonts w:ascii="Times New Roman" w:hAnsi="Times New Roman"/>
          <w:sz w:val="18"/>
          <w:szCs w:val="18"/>
        </w:rPr>
        <w:t xml:space="preserve">6. По результатам публичных слушаний готовится итоговый документ и рекомендация, которая направляется на обсуждение сельской Думы. </w:t>
      </w:r>
      <w:r w:rsidRPr="00B65B0D">
        <w:rPr>
          <w:rFonts w:ascii="Times New Roman" w:hAnsi="Times New Roman" w:cs="Times New Roman"/>
          <w:sz w:val="18"/>
          <w:szCs w:val="18"/>
        </w:rPr>
        <w:t>Результаты публичных слушаний подлежат обязательному опубликованию.</w:t>
      </w:r>
    </w:p>
    <w:p w:rsidR="004608A4" w:rsidRPr="00B65B0D" w:rsidRDefault="004608A4" w:rsidP="004608A4">
      <w:pPr>
        <w:rPr>
          <w:sz w:val="18"/>
          <w:szCs w:val="18"/>
        </w:rPr>
      </w:pPr>
    </w:p>
    <w:p w:rsidR="004608A4" w:rsidRPr="00B65B0D" w:rsidRDefault="004608A4" w:rsidP="004608A4">
      <w:pPr>
        <w:jc w:val="center"/>
        <w:rPr>
          <w:sz w:val="18"/>
          <w:szCs w:val="18"/>
        </w:rPr>
      </w:pPr>
      <w:r w:rsidRPr="00B65B0D">
        <w:rPr>
          <w:sz w:val="18"/>
          <w:szCs w:val="18"/>
        </w:rPr>
        <w:t>______________________________</w:t>
      </w:r>
    </w:p>
    <w:p w:rsidR="004608A4" w:rsidRDefault="004608A4" w:rsidP="00C03169">
      <w:pPr>
        <w:pStyle w:val="23"/>
        <w:widowControl w:val="0"/>
        <w:spacing w:after="0" w:line="240" w:lineRule="auto"/>
        <w:jc w:val="center"/>
        <w:rPr>
          <w:b/>
          <w:sz w:val="18"/>
          <w:szCs w:val="18"/>
        </w:rPr>
      </w:pPr>
    </w:p>
    <w:p w:rsidR="00B65B0D" w:rsidRDefault="00B65B0D" w:rsidP="00B65B0D">
      <w:pPr>
        <w:pStyle w:val="ConsPlusTitle"/>
        <w:spacing w:line="276" w:lineRule="auto"/>
        <w:ind w:right="1"/>
        <w:jc w:val="center"/>
        <w:rPr>
          <w:sz w:val="28"/>
          <w:szCs w:val="28"/>
        </w:rPr>
      </w:pPr>
      <w:r>
        <w:rPr>
          <w:noProof/>
          <w:sz w:val="28"/>
          <w:szCs w:val="28"/>
        </w:rPr>
        <w:drawing>
          <wp:inline distT="0" distB="0" distL="0" distR="0" wp14:anchorId="4BD0C8DE" wp14:editId="23B6CA29">
            <wp:extent cx="323609" cy="41910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323609" cy="419100"/>
                    </a:xfrm>
                    <a:prstGeom prst="rect">
                      <a:avLst/>
                    </a:prstGeom>
                    <a:noFill/>
                    <a:ln w="9525">
                      <a:noFill/>
                      <a:miter lim="800000"/>
                      <a:headEnd/>
                      <a:tailEnd/>
                    </a:ln>
                  </pic:spPr>
                </pic:pic>
              </a:graphicData>
            </a:graphic>
          </wp:inline>
        </w:drawing>
      </w:r>
    </w:p>
    <w:p w:rsidR="00B65B0D" w:rsidRPr="00B65B0D" w:rsidRDefault="00B65B0D" w:rsidP="00B65B0D">
      <w:pPr>
        <w:jc w:val="center"/>
        <w:rPr>
          <w:b/>
          <w:sz w:val="18"/>
          <w:szCs w:val="18"/>
        </w:rPr>
      </w:pPr>
      <w:r w:rsidRPr="00B65B0D">
        <w:rPr>
          <w:b/>
          <w:sz w:val="18"/>
          <w:szCs w:val="18"/>
        </w:rPr>
        <w:t>ШИХОВСКАЯ СЕЛЬСКАЯ ДУМА</w:t>
      </w:r>
    </w:p>
    <w:p w:rsidR="00B65B0D" w:rsidRPr="00B65B0D" w:rsidRDefault="00B65B0D" w:rsidP="00B65B0D">
      <w:pPr>
        <w:jc w:val="center"/>
        <w:rPr>
          <w:b/>
          <w:sz w:val="18"/>
          <w:szCs w:val="18"/>
        </w:rPr>
      </w:pPr>
      <w:r w:rsidRPr="00B65B0D">
        <w:rPr>
          <w:b/>
          <w:sz w:val="18"/>
          <w:szCs w:val="18"/>
        </w:rPr>
        <w:t>СЛОБОДСКОГО РАЙОНА КИРОВСКОЙ ОБЛАСТИ</w:t>
      </w:r>
    </w:p>
    <w:p w:rsidR="00B65B0D" w:rsidRPr="00B65B0D" w:rsidRDefault="00B65B0D" w:rsidP="00B65B0D">
      <w:pPr>
        <w:spacing w:after="240"/>
        <w:jc w:val="center"/>
        <w:rPr>
          <w:b/>
          <w:sz w:val="18"/>
          <w:szCs w:val="18"/>
        </w:rPr>
      </w:pPr>
      <w:r w:rsidRPr="00B65B0D">
        <w:rPr>
          <w:b/>
          <w:sz w:val="18"/>
          <w:szCs w:val="18"/>
        </w:rPr>
        <w:t>ПЯТОГО СОЗЫВА</w:t>
      </w:r>
    </w:p>
    <w:p w:rsidR="00B65B0D" w:rsidRPr="00B65B0D" w:rsidRDefault="00B65B0D" w:rsidP="00B65B0D">
      <w:pPr>
        <w:jc w:val="center"/>
        <w:rPr>
          <w:b/>
          <w:sz w:val="18"/>
          <w:szCs w:val="18"/>
        </w:rPr>
      </w:pPr>
      <w:r w:rsidRPr="00B65B0D">
        <w:rPr>
          <w:b/>
          <w:sz w:val="18"/>
          <w:szCs w:val="18"/>
        </w:rPr>
        <w:t>РЕШЕНИЕ</w:t>
      </w:r>
    </w:p>
    <w:p w:rsidR="00B65B0D" w:rsidRPr="00B65B0D" w:rsidRDefault="00B65B0D" w:rsidP="00B65B0D">
      <w:pPr>
        <w:jc w:val="center"/>
        <w:rPr>
          <w:sz w:val="18"/>
          <w:szCs w:val="18"/>
        </w:rPr>
      </w:pPr>
      <w:r w:rsidRPr="00B65B0D">
        <w:rPr>
          <w:sz w:val="18"/>
          <w:szCs w:val="18"/>
        </w:rPr>
        <w:t>29.03.2024                                                                                                      № 24/141</w:t>
      </w:r>
    </w:p>
    <w:p w:rsidR="00B65B0D" w:rsidRPr="00B65B0D" w:rsidRDefault="00B65B0D" w:rsidP="00B65B0D">
      <w:pPr>
        <w:jc w:val="center"/>
        <w:rPr>
          <w:sz w:val="18"/>
          <w:szCs w:val="18"/>
        </w:rPr>
      </w:pPr>
      <w:r w:rsidRPr="00B65B0D">
        <w:rPr>
          <w:sz w:val="18"/>
          <w:szCs w:val="18"/>
        </w:rPr>
        <w:t>д. Шихово</w:t>
      </w:r>
    </w:p>
    <w:p w:rsidR="00B65B0D" w:rsidRPr="00B65B0D" w:rsidRDefault="00B65B0D" w:rsidP="00B65B0D">
      <w:pPr>
        <w:contextualSpacing/>
        <w:jc w:val="center"/>
        <w:rPr>
          <w:b/>
          <w:bCs/>
          <w:sz w:val="18"/>
          <w:szCs w:val="18"/>
        </w:rPr>
      </w:pPr>
    </w:p>
    <w:p w:rsidR="00B65B0D" w:rsidRPr="00B65B0D" w:rsidRDefault="00B65B0D" w:rsidP="00B65B0D">
      <w:pPr>
        <w:spacing w:after="360"/>
        <w:ind w:left="851" w:right="851"/>
        <w:jc w:val="center"/>
        <w:rPr>
          <w:b/>
          <w:bCs/>
          <w:sz w:val="18"/>
          <w:szCs w:val="18"/>
        </w:rPr>
      </w:pPr>
      <w:r w:rsidRPr="00B65B0D">
        <w:rPr>
          <w:b/>
          <w:bCs/>
          <w:sz w:val="18"/>
          <w:szCs w:val="18"/>
        </w:rPr>
        <w:t xml:space="preserve">О внесении дополнений в решение </w:t>
      </w:r>
      <w:proofErr w:type="spellStart"/>
      <w:r w:rsidRPr="00B65B0D">
        <w:rPr>
          <w:b/>
          <w:bCs/>
          <w:sz w:val="18"/>
          <w:szCs w:val="18"/>
        </w:rPr>
        <w:t>Шиховской</w:t>
      </w:r>
      <w:proofErr w:type="spellEnd"/>
      <w:r w:rsidRPr="00B65B0D">
        <w:rPr>
          <w:b/>
          <w:bCs/>
          <w:sz w:val="18"/>
          <w:szCs w:val="18"/>
        </w:rPr>
        <w:t xml:space="preserve"> сельской Думы от 24.09.2021 № 44/249 «Об утверждении Положения о муниципальном лесном контроле в муниципальном образовании </w:t>
      </w:r>
      <w:proofErr w:type="spellStart"/>
      <w:r w:rsidRPr="00B65B0D">
        <w:rPr>
          <w:b/>
          <w:bCs/>
          <w:sz w:val="18"/>
          <w:szCs w:val="18"/>
        </w:rPr>
        <w:t>Шиховское</w:t>
      </w:r>
      <w:proofErr w:type="spellEnd"/>
      <w:r w:rsidRPr="00B65B0D">
        <w:rPr>
          <w:b/>
          <w:bCs/>
          <w:sz w:val="18"/>
          <w:szCs w:val="18"/>
        </w:rPr>
        <w:t xml:space="preserve"> сельское поселение Слободского района Кировской области»</w:t>
      </w:r>
    </w:p>
    <w:p w:rsidR="00B65B0D" w:rsidRPr="00B65B0D" w:rsidRDefault="00B65B0D" w:rsidP="00B65B0D">
      <w:pPr>
        <w:spacing w:after="120"/>
        <w:ind w:firstLine="567"/>
        <w:jc w:val="both"/>
        <w:rPr>
          <w:sz w:val="18"/>
          <w:szCs w:val="18"/>
          <w:lang w:eastAsia="en-US"/>
        </w:rPr>
      </w:pPr>
      <w:r w:rsidRPr="00B65B0D">
        <w:rPr>
          <w:sz w:val="18"/>
          <w:szCs w:val="18"/>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Законом Кировской области от 29.12.2004 № 292-ЗО «О местном </w:t>
      </w:r>
      <w:r w:rsidRPr="00B65B0D">
        <w:rPr>
          <w:sz w:val="18"/>
          <w:szCs w:val="18"/>
          <w:lang w:eastAsia="en-US"/>
        </w:rPr>
        <w:lastRenderedPageBreak/>
        <w:t xml:space="preserve">самоуправлении в Кировской области», </w:t>
      </w:r>
      <w:proofErr w:type="spellStart"/>
      <w:r w:rsidRPr="00B65B0D">
        <w:rPr>
          <w:sz w:val="18"/>
          <w:szCs w:val="18"/>
          <w:lang w:eastAsia="en-US"/>
        </w:rPr>
        <w:t>Шиховская</w:t>
      </w:r>
      <w:proofErr w:type="spellEnd"/>
      <w:r w:rsidRPr="00B65B0D">
        <w:rPr>
          <w:sz w:val="18"/>
          <w:szCs w:val="18"/>
          <w:lang w:eastAsia="en-US"/>
        </w:rPr>
        <w:t xml:space="preserve"> сельская Дума Слободского района РЕШИЛА:</w:t>
      </w:r>
    </w:p>
    <w:p w:rsidR="00B65B0D" w:rsidRPr="00B65B0D" w:rsidRDefault="00B65B0D" w:rsidP="00B65B0D">
      <w:pPr>
        <w:spacing w:after="120"/>
        <w:ind w:firstLine="567"/>
        <w:jc w:val="both"/>
        <w:rPr>
          <w:sz w:val="18"/>
          <w:szCs w:val="18"/>
          <w:lang w:eastAsia="en-US"/>
        </w:rPr>
      </w:pPr>
      <w:r w:rsidRPr="00B65B0D">
        <w:rPr>
          <w:sz w:val="18"/>
          <w:szCs w:val="18"/>
          <w:lang w:eastAsia="en-US"/>
        </w:rPr>
        <w:t xml:space="preserve">1. Внести в Положение о муниципальном лесном контроле в муниципальном образовании </w:t>
      </w:r>
      <w:proofErr w:type="spellStart"/>
      <w:r w:rsidRPr="00B65B0D">
        <w:rPr>
          <w:sz w:val="18"/>
          <w:szCs w:val="18"/>
          <w:lang w:eastAsia="en-US"/>
        </w:rPr>
        <w:t>Шиховское</w:t>
      </w:r>
      <w:proofErr w:type="spellEnd"/>
      <w:r w:rsidRPr="00B65B0D">
        <w:rPr>
          <w:sz w:val="18"/>
          <w:szCs w:val="18"/>
          <w:lang w:eastAsia="en-US"/>
        </w:rPr>
        <w:t xml:space="preserve"> сельское поселение Слободского района Кировской области, утвержденное решением </w:t>
      </w:r>
      <w:proofErr w:type="spellStart"/>
      <w:r w:rsidRPr="00B65B0D">
        <w:rPr>
          <w:sz w:val="18"/>
          <w:szCs w:val="18"/>
          <w:lang w:eastAsia="en-US"/>
        </w:rPr>
        <w:t>Шиховской</w:t>
      </w:r>
      <w:proofErr w:type="spellEnd"/>
      <w:r w:rsidRPr="00B65B0D">
        <w:rPr>
          <w:sz w:val="18"/>
          <w:szCs w:val="18"/>
          <w:lang w:eastAsia="en-US"/>
        </w:rPr>
        <w:t xml:space="preserve"> сельской Думы от 24.09.2021 №44/249 «Об утверждении Положения о муниципальном лесном контроле в муниципальном образовании </w:t>
      </w:r>
      <w:proofErr w:type="spellStart"/>
      <w:r w:rsidRPr="00B65B0D">
        <w:rPr>
          <w:sz w:val="18"/>
          <w:szCs w:val="18"/>
          <w:lang w:eastAsia="en-US"/>
        </w:rPr>
        <w:t>Шиховское</w:t>
      </w:r>
      <w:proofErr w:type="spellEnd"/>
      <w:r w:rsidRPr="00B65B0D">
        <w:rPr>
          <w:sz w:val="18"/>
          <w:szCs w:val="18"/>
          <w:lang w:eastAsia="en-US"/>
        </w:rPr>
        <w:t xml:space="preserve"> сельское поселение Слободского района Кировской области» (далее – Положение) следующие дополнения:</w:t>
      </w:r>
    </w:p>
    <w:p w:rsidR="00B65B0D" w:rsidRPr="00B65B0D" w:rsidRDefault="00B65B0D" w:rsidP="00B65B0D">
      <w:pPr>
        <w:spacing w:after="120"/>
        <w:ind w:firstLine="567"/>
        <w:jc w:val="both"/>
        <w:rPr>
          <w:sz w:val="18"/>
          <w:szCs w:val="18"/>
          <w:lang w:eastAsia="en-US"/>
        </w:rPr>
      </w:pPr>
      <w:r w:rsidRPr="00B65B0D">
        <w:rPr>
          <w:sz w:val="18"/>
          <w:szCs w:val="18"/>
          <w:lang w:eastAsia="en-US"/>
        </w:rPr>
        <w:t>1.1. Утвердить Приложение №4 к Положению – «Перечень индикаторов риска нарушения обязательных требований, проверяемых в рамках осуществления муниципального лесного контроля» в редакции согласно приложению к настоящему решению.</w:t>
      </w:r>
    </w:p>
    <w:p w:rsidR="00B65B0D" w:rsidRPr="00B65B0D" w:rsidRDefault="00B65B0D" w:rsidP="00B65B0D">
      <w:pPr>
        <w:spacing w:after="120"/>
        <w:ind w:firstLine="567"/>
        <w:jc w:val="both"/>
        <w:rPr>
          <w:sz w:val="18"/>
          <w:szCs w:val="18"/>
        </w:rPr>
      </w:pPr>
      <w:r w:rsidRPr="00B65B0D">
        <w:rPr>
          <w:sz w:val="18"/>
          <w:szCs w:val="18"/>
        </w:rPr>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B65B0D">
        <w:rPr>
          <w:sz w:val="18"/>
          <w:szCs w:val="18"/>
        </w:rPr>
        <w:t>Шиховского</w:t>
      </w:r>
      <w:proofErr w:type="spellEnd"/>
      <w:r w:rsidRPr="00B65B0D">
        <w:rPr>
          <w:sz w:val="18"/>
          <w:szCs w:val="18"/>
        </w:rPr>
        <w:t xml:space="preserve"> сельского поселения».</w:t>
      </w:r>
    </w:p>
    <w:p w:rsidR="00B65B0D" w:rsidRPr="00B65B0D" w:rsidRDefault="00B65B0D" w:rsidP="00B65B0D">
      <w:pPr>
        <w:spacing w:after="120"/>
        <w:ind w:firstLine="567"/>
        <w:jc w:val="both"/>
        <w:rPr>
          <w:sz w:val="18"/>
          <w:szCs w:val="18"/>
        </w:rPr>
      </w:pPr>
      <w:r w:rsidRPr="00B65B0D">
        <w:rPr>
          <w:sz w:val="18"/>
          <w:szCs w:val="18"/>
          <w:lang w:eastAsia="en-US"/>
        </w:rPr>
        <w:t>3. Настоящее решение вступает в силу в соответствии с законодательством РФ.</w:t>
      </w:r>
    </w:p>
    <w:p w:rsidR="00B65B0D" w:rsidRPr="00B65B0D" w:rsidRDefault="00B65B0D" w:rsidP="00B65B0D">
      <w:pPr>
        <w:jc w:val="both"/>
        <w:rPr>
          <w:sz w:val="18"/>
          <w:szCs w:val="18"/>
        </w:rPr>
      </w:pPr>
    </w:p>
    <w:p w:rsidR="00B65B0D" w:rsidRPr="00B65B0D" w:rsidRDefault="00B65B0D" w:rsidP="00B65B0D">
      <w:pPr>
        <w:jc w:val="both"/>
        <w:rPr>
          <w:sz w:val="18"/>
          <w:szCs w:val="18"/>
        </w:rPr>
      </w:pPr>
      <w:r w:rsidRPr="00B65B0D">
        <w:rPr>
          <w:sz w:val="18"/>
          <w:szCs w:val="18"/>
        </w:rPr>
        <w:t xml:space="preserve">Председатель </w:t>
      </w:r>
      <w:proofErr w:type="spellStart"/>
      <w:r w:rsidRPr="00B65B0D">
        <w:rPr>
          <w:sz w:val="18"/>
          <w:szCs w:val="18"/>
        </w:rPr>
        <w:t>Шиховской</w:t>
      </w:r>
      <w:proofErr w:type="spellEnd"/>
      <w:r w:rsidRPr="00B65B0D">
        <w:rPr>
          <w:sz w:val="18"/>
          <w:szCs w:val="18"/>
        </w:rPr>
        <w:t xml:space="preserve"> </w:t>
      </w:r>
    </w:p>
    <w:p w:rsidR="00B65B0D" w:rsidRPr="00B65B0D" w:rsidRDefault="00B65B0D" w:rsidP="00B65B0D">
      <w:pPr>
        <w:jc w:val="both"/>
        <w:rPr>
          <w:sz w:val="18"/>
          <w:szCs w:val="18"/>
        </w:rPr>
      </w:pPr>
      <w:r w:rsidRPr="00B65B0D">
        <w:rPr>
          <w:sz w:val="18"/>
          <w:szCs w:val="18"/>
        </w:rPr>
        <w:t xml:space="preserve">сельской Думы                                                            </w:t>
      </w:r>
      <w:r>
        <w:rPr>
          <w:sz w:val="18"/>
          <w:szCs w:val="18"/>
        </w:rPr>
        <w:t xml:space="preserve">                                                                     </w:t>
      </w:r>
      <w:r w:rsidRPr="00B65B0D">
        <w:rPr>
          <w:sz w:val="18"/>
          <w:szCs w:val="18"/>
        </w:rPr>
        <w:t xml:space="preserve">                            В. А. Бушуев</w:t>
      </w:r>
    </w:p>
    <w:p w:rsidR="00B65B0D" w:rsidRPr="00B65B0D" w:rsidRDefault="00B65B0D" w:rsidP="00B65B0D">
      <w:pPr>
        <w:jc w:val="both"/>
        <w:rPr>
          <w:sz w:val="18"/>
          <w:szCs w:val="18"/>
        </w:rPr>
      </w:pPr>
    </w:p>
    <w:p w:rsidR="00B65B0D" w:rsidRPr="00B65B0D" w:rsidRDefault="00B65B0D" w:rsidP="00B65B0D">
      <w:pPr>
        <w:tabs>
          <w:tab w:val="left" w:pos="1493"/>
        </w:tabs>
        <w:jc w:val="both"/>
        <w:rPr>
          <w:sz w:val="18"/>
          <w:szCs w:val="18"/>
        </w:rPr>
      </w:pPr>
      <w:r w:rsidRPr="00B65B0D">
        <w:rPr>
          <w:sz w:val="18"/>
          <w:szCs w:val="18"/>
        </w:rPr>
        <w:t xml:space="preserve">Глава </w:t>
      </w:r>
      <w:proofErr w:type="spellStart"/>
      <w:r w:rsidRPr="00B65B0D">
        <w:rPr>
          <w:sz w:val="18"/>
          <w:szCs w:val="18"/>
        </w:rPr>
        <w:t>Шиховского</w:t>
      </w:r>
      <w:proofErr w:type="spellEnd"/>
      <w:r w:rsidRPr="00B65B0D">
        <w:rPr>
          <w:sz w:val="18"/>
          <w:szCs w:val="18"/>
        </w:rPr>
        <w:t xml:space="preserve"> </w:t>
      </w:r>
    </w:p>
    <w:p w:rsidR="00B65B0D" w:rsidRPr="00B65B0D" w:rsidRDefault="00B65B0D" w:rsidP="00B65B0D">
      <w:pPr>
        <w:rPr>
          <w:sz w:val="18"/>
          <w:szCs w:val="18"/>
        </w:rPr>
      </w:pPr>
      <w:r w:rsidRPr="00B65B0D">
        <w:rPr>
          <w:sz w:val="18"/>
          <w:szCs w:val="18"/>
        </w:rPr>
        <w:t xml:space="preserve">сельского поселения      </w:t>
      </w:r>
      <w:r>
        <w:rPr>
          <w:sz w:val="18"/>
          <w:szCs w:val="18"/>
        </w:rPr>
        <w:t xml:space="preserve">                                                              </w:t>
      </w:r>
      <w:r w:rsidRPr="00B65B0D">
        <w:rPr>
          <w:sz w:val="18"/>
          <w:szCs w:val="18"/>
        </w:rPr>
        <w:t xml:space="preserve">                                                                                В. А. Бушуев</w:t>
      </w:r>
    </w:p>
    <w:p w:rsidR="00B65B0D" w:rsidRPr="00B65B0D" w:rsidRDefault="00B65B0D" w:rsidP="00B65B0D">
      <w:pPr>
        <w:ind w:left="5103"/>
        <w:rPr>
          <w:sz w:val="18"/>
          <w:szCs w:val="18"/>
        </w:rPr>
      </w:pPr>
      <w:r w:rsidRPr="00B65B0D">
        <w:rPr>
          <w:sz w:val="18"/>
          <w:szCs w:val="18"/>
        </w:rPr>
        <w:t>Приложение №4</w:t>
      </w:r>
    </w:p>
    <w:p w:rsidR="00B65B0D" w:rsidRPr="00B65B0D" w:rsidRDefault="00B65B0D" w:rsidP="00B65B0D">
      <w:pPr>
        <w:ind w:left="5103"/>
        <w:rPr>
          <w:sz w:val="18"/>
          <w:szCs w:val="18"/>
        </w:rPr>
      </w:pPr>
    </w:p>
    <w:p w:rsidR="00B65B0D" w:rsidRPr="00B65B0D" w:rsidRDefault="00B65B0D" w:rsidP="00B65B0D">
      <w:pPr>
        <w:ind w:left="5103"/>
        <w:rPr>
          <w:sz w:val="18"/>
          <w:szCs w:val="18"/>
        </w:rPr>
      </w:pPr>
      <w:r w:rsidRPr="00B65B0D">
        <w:rPr>
          <w:sz w:val="18"/>
          <w:szCs w:val="18"/>
        </w:rPr>
        <w:t>УТВЕРЖДЕНО:</w:t>
      </w:r>
    </w:p>
    <w:p w:rsidR="00B65B0D" w:rsidRPr="00B65B0D" w:rsidRDefault="00B65B0D" w:rsidP="00B65B0D">
      <w:pPr>
        <w:ind w:left="5103"/>
        <w:rPr>
          <w:sz w:val="18"/>
          <w:szCs w:val="18"/>
        </w:rPr>
      </w:pPr>
      <w:r w:rsidRPr="00B65B0D">
        <w:rPr>
          <w:sz w:val="18"/>
          <w:szCs w:val="18"/>
        </w:rPr>
        <w:t xml:space="preserve">решением </w:t>
      </w:r>
      <w:proofErr w:type="spellStart"/>
      <w:r w:rsidRPr="00B65B0D">
        <w:rPr>
          <w:sz w:val="18"/>
          <w:szCs w:val="18"/>
        </w:rPr>
        <w:t>Шиховской</w:t>
      </w:r>
      <w:proofErr w:type="spellEnd"/>
      <w:r w:rsidRPr="00B65B0D">
        <w:rPr>
          <w:sz w:val="18"/>
          <w:szCs w:val="18"/>
        </w:rPr>
        <w:t xml:space="preserve"> сельской Думы Слободского района Кировской области от 29.03.2024 № 24/141</w:t>
      </w:r>
    </w:p>
    <w:p w:rsidR="00B65B0D" w:rsidRPr="00B65B0D" w:rsidRDefault="00B65B0D" w:rsidP="00B65B0D">
      <w:pPr>
        <w:rPr>
          <w:sz w:val="18"/>
          <w:szCs w:val="18"/>
        </w:rPr>
      </w:pPr>
    </w:p>
    <w:p w:rsidR="00B65B0D" w:rsidRPr="00B65B0D" w:rsidRDefault="00B65B0D" w:rsidP="00B65B0D">
      <w:pPr>
        <w:jc w:val="center"/>
        <w:rPr>
          <w:b/>
          <w:sz w:val="18"/>
          <w:szCs w:val="18"/>
          <w:lang w:eastAsia="en-US"/>
        </w:rPr>
      </w:pPr>
      <w:r w:rsidRPr="00B65B0D">
        <w:rPr>
          <w:b/>
          <w:sz w:val="18"/>
          <w:szCs w:val="18"/>
          <w:lang w:eastAsia="en-US"/>
        </w:rPr>
        <w:t>Перечень индикаторов риска нарушения обязательных требований, проверяемых в рамках осуществления муниципального лесного контроля</w:t>
      </w:r>
    </w:p>
    <w:p w:rsidR="00B65B0D" w:rsidRPr="00B65B0D" w:rsidRDefault="00B65B0D" w:rsidP="00B65B0D">
      <w:pPr>
        <w:jc w:val="both"/>
        <w:rPr>
          <w:sz w:val="18"/>
          <w:szCs w:val="18"/>
        </w:rPr>
      </w:pPr>
      <w:r w:rsidRPr="00B65B0D">
        <w:rPr>
          <w:sz w:val="18"/>
          <w:szCs w:val="18"/>
        </w:rPr>
        <w:tab/>
        <w:t>1. Поступление в орган муниципального лесного контроля информации от органов государственной власти, органов местного самоуправления и из средств массовой информации, от граждан о признаках нарушения мер пожарной безопасности на участках, занятых зелеными насаждениями.</w:t>
      </w:r>
    </w:p>
    <w:p w:rsidR="00B65B0D" w:rsidRPr="00B65B0D" w:rsidRDefault="00B65B0D" w:rsidP="00B65B0D">
      <w:pPr>
        <w:jc w:val="both"/>
        <w:rPr>
          <w:sz w:val="18"/>
          <w:szCs w:val="18"/>
        </w:rPr>
      </w:pPr>
      <w:r w:rsidRPr="00B65B0D">
        <w:rPr>
          <w:sz w:val="18"/>
          <w:szCs w:val="18"/>
        </w:rPr>
        <w:tab/>
        <w:t>2. Поступление в орган муниципального лесного контроля информации от органов государственной власти, органов местного самоуправления и из средств массовой информации, от граждан о фактах предполагаемой (готовящейся) вырубки зеленых насаждений.</w:t>
      </w:r>
    </w:p>
    <w:p w:rsidR="00B65B0D" w:rsidRPr="00B65B0D" w:rsidRDefault="00B65B0D" w:rsidP="00B65B0D">
      <w:pPr>
        <w:jc w:val="both"/>
        <w:rPr>
          <w:sz w:val="18"/>
          <w:szCs w:val="18"/>
        </w:rPr>
      </w:pPr>
      <w:r w:rsidRPr="00B65B0D">
        <w:rPr>
          <w:sz w:val="18"/>
          <w:szCs w:val="18"/>
        </w:rPr>
        <w:tab/>
        <w:t>3. Поступление в орган муниципального лесного контроля информации от органов государственной власти, органов местного самоуправления и из средств массовой информации, от граждан о фактах наличия на участках, занятых зелеными насаждениями, несанкционированных мест размещения отходов.</w:t>
      </w:r>
    </w:p>
    <w:p w:rsidR="00B65B0D" w:rsidRPr="00B65B0D" w:rsidRDefault="00B65B0D" w:rsidP="00B65B0D">
      <w:pPr>
        <w:jc w:val="center"/>
        <w:rPr>
          <w:sz w:val="18"/>
          <w:szCs w:val="18"/>
        </w:rPr>
      </w:pPr>
      <w:r w:rsidRPr="00B65B0D">
        <w:rPr>
          <w:sz w:val="18"/>
          <w:szCs w:val="18"/>
        </w:rPr>
        <w:t>__________________</w:t>
      </w:r>
    </w:p>
    <w:p w:rsidR="00B65B0D" w:rsidRDefault="00B65B0D" w:rsidP="00C03169">
      <w:pPr>
        <w:pStyle w:val="23"/>
        <w:widowControl w:val="0"/>
        <w:spacing w:after="0" w:line="240" w:lineRule="auto"/>
        <w:jc w:val="center"/>
        <w:rPr>
          <w:b/>
          <w:sz w:val="18"/>
          <w:szCs w:val="18"/>
        </w:rPr>
      </w:pPr>
    </w:p>
    <w:p w:rsidR="00B65B0D" w:rsidRDefault="00B65B0D" w:rsidP="00B65B0D">
      <w:pPr>
        <w:pStyle w:val="ConsPlusTitle"/>
        <w:spacing w:line="276" w:lineRule="auto"/>
        <w:ind w:right="1"/>
        <w:jc w:val="center"/>
        <w:rPr>
          <w:sz w:val="28"/>
          <w:szCs w:val="28"/>
        </w:rPr>
      </w:pPr>
      <w:r>
        <w:rPr>
          <w:noProof/>
          <w:sz w:val="28"/>
          <w:szCs w:val="28"/>
        </w:rPr>
        <w:drawing>
          <wp:inline distT="0" distB="0" distL="0" distR="0" wp14:anchorId="7F9F622A" wp14:editId="2085ECE1">
            <wp:extent cx="269353" cy="348834"/>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271531" cy="351655"/>
                    </a:xfrm>
                    <a:prstGeom prst="rect">
                      <a:avLst/>
                    </a:prstGeom>
                    <a:noFill/>
                    <a:ln w="9525">
                      <a:noFill/>
                      <a:miter lim="800000"/>
                      <a:headEnd/>
                      <a:tailEnd/>
                    </a:ln>
                  </pic:spPr>
                </pic:pic>
              </a:graphicData>
            </a:graphic>
          </wp:inline>
        </w:drawing>
      </w:r>
    </w:p>
    <w:p w:rsidR="00B65B0D" w:rsidRPr="00B65B0D" w:rsidRDefault="00B65B0D" w:rsidP="00B65B0D">
      <w:pPr>
        <w:jc w:val="center"/>
        <w:rPr>
          <w:b/>
          <w:sz w:val="18"/>
          <w:szCs w:val="18"/>
        </w:rPr>
      </w:pPr>
      <w:r w:rsidRPr="00B65B0D">
        <w:rPr>
          <w:b/>
          <w:sz w:val="18"/>
          <w:szCs w:val="18"/>
        </w:rPr>
        <w:t>ШИХОВСКАЯ СЕЛЬСКАЯ ДУМА</w:t>
      </w:r>
    </w:p>
    <w:p w:rsidR="00B65B0D" w:rsidRPr="00B65B0D" w:rsidRDefault="00B65B0D" w:rsidP="00B65B0D">
      <w:pPr>
        <w:jc w:val="center"/>
        <w:rPr>
          <w:b/>
          <w:sz w:val="18"/>
          <w:szCs w:val="18"/>
        </w:rPr>
      </w:pPr>
      <w:r w:rsidRPr="00B65B0D">
        <w:rPr>
          <w:b/>
          <w:sz w:val="18"/>
          <w:szCs w:val="18"/>
        </w:rPr>
        <w:t>СЛОБОДСКОГО РАЙОНА КИРОВСКОЙ ОБЛАСТИ</w:t>
      </w:r>
    </w:p>
    <w:p w:rsidR="00B65B0D" w:rsidRPr="00B65B0D" w:rsidRDefault="00B65B0D" w:rsidP="00B65B0D">
      <w:pPr>
        <w:spacing w:after="240"/>
        <w:jc w:val="center"/>
        <w:rPr>
          <w:b/>
          <w:sz w:val="18"/>
          <w:szCs w:val="18"/>
        </w:rPr>
      </w:pPr>
      <w:r w:rsidRPr="00B65B0D">
        <w:rPr>
          <w:b/>
          <w:sz w:val="18"/>
          <w:szCs w:val="18"/>
        </w:rPr>
        <w:t>ПЯТОГО СОЗЫВА</w:t>
      </w:r>
    </w:p>
    <w:p w:rsidR="00B65B0D" w:rsidRPr="00B65B0D" w:rsidRDefault="00B65B0D" w:rsidP="00B65B0D">
      <w:pPr>
        <w:jc w:val="center"/>
        <w:rPr>
          <w:b/>
          <w:sz w:val="18"/>
          <w:szCs w:val="18"/>
        </w:rPr>
      </w:pPr>
      <w:r w:rsidRPr="00B65B0D">
        <w:rPr>
          <w:b/>
          <w:sz w:val="18"/>
          <w:szCs w:val="18"/>
        </w:rPr>
        <w:t>РЕШЕНИЕ</w:t>
      </w:r>
    </w:p>
    <w:p w:rsidR="00B65B0D" w:rsidRPr="00B65B0D" w:rsidRDefault="00B65B0D" w:rsidP="00B65B0D">
      <w:pPr>
        <w:jc w:val="center"/>
        <w:rPr>
          <w:sz w:val="18"/>
          <w:szCs w:val="18"/>
        </w:rPr>
      </w:pPr>
      <w:r w:rsidRPr="00B65B0D">
        <w:rPr>
          <w:sz w:val="18"/>
          <w:szCs w:val="18"/>
        </w:rPr>
        <w:t>29.03.2024                                                                                                      № 24/142</w:t>
      </w:r>
    </w:p>
    <w:p w:rsidR="00B65B0D" w:rsidRPr="00B65B0D" w:rsidRDefault="00B65B0D" w:rsidP="00B65B0D">
      <w:pPr>
        <w:jc w:val="center"/>
        <w:rPr>
          <w:sz w:val="18"/>
          <w:szCs w:val="18"/>
        </w:rPr>
      </w:pPr>
      <w:r w:rsidRPr="00B65B0D">
        <w:rPr>
          <w:sz w:val="18"/>
          <w:szCs w:val="18"/>
        </w:rPr>
        <w:t>д. Шихово</w:t>
      </w:r>
    </w:p>
    <w:p w:rsidR="00B65B0D" w:rsidRPr="00B65B0D" w:rsidRDefault="00B65B0D" w:rsidP="00B65B0D">
      <w:pPr>
        <w:contextualSpacing/>
        <w:jc w:val="center"/>
        <w:rPr>
          <w:b/>
          <w:bCs/>
          <w:sz w:val="18"/>
          <w:szCs w:val="18"/>
        </w:rPr>
      </w:pPr>
    </w:p>
    <w:p w:rsidR="00B65B0D" w:rsidRPr="00B65B0D" w:rsidRDefault="00B65B0D" w:rsidP="00B65B0D">
      <w:pPr>
        <w:spacing w:after="360"/>
        <w:ind w:left="851" w:right="851"/>
        <w:jc w:val="center"/>
        <w:rPr>
          <w:b/>
          <w:bCs/>
          <w:sz w:val="18"/>
          <w:szCs w:val="18"/>
        </w:rPr>
      </w:pPr>
      <w:r w:rsidRPr="00B65B0D">
        <w:rPr>
          <w:b/>
          <w:bCs/>
          <w:sz w:val="18"/>
          <w:szCs w:val="18"/>
        </w:rPr>
        <w:t xml:space="preserve">О внесении изменений и дополнений в решение </w:t>
      </w:r>
      <w:proofErr w:type="spellStart"/>
      <w:r w:rsidRPr="00B65B0D">
        <w:rPr>
          <w:b/>
          <w:bCs/>
          <w:sz w:val="18"/>
          <w:szCs w:val="18"/>
        </w:rPr>
        <w:t>Шиховской</w:t>
      </w:r>
      <w:proofErr w:type="spellEnd"/>
      <w:r w:rsidRPr="00B65B0D">
        <w:rPr>
          <w:b/>
          <w:bCs/>
          <w:sz w:val="18"/>
          <w:szCs w:val="18"/>
        </w:rPr>
        <w:t xml:space="preserve"> сельской Думы от 20.11.2020 № 33/182 «Об утверждении Положения об администрации </w:t>
      </w:r>
      <w:proofErr w:type="spellStart"/>
      <w:r w:rsidRPr="00B65B0D">
        <w:rPr>
          <w:b/>
          <w:bCs/>
          <w:sz w:val="18"/>
          <w:szCs w:val="18"/>
        </w:rPr>
        <w:t>Шиховского</w:t>
      </w:r>
      <w:proofErr w:type="spellEnd"/>
      <w:r w:rsidRPr="00B65B0D">
        <w:rPr>
          <w:b/>
          <w:bCs/>
          <w:sz w:val="18"/>
          <w:szCs w:val="18"/>
        </w:rPr>
        <w:t xml:space="preserve"> сельского поселения Слободского района Кировской области»</w:t>
      </w:r>
    </w:p>
    <w:p w:rsidR="00B65B0D" w:rsidRPr="00B65B0D" w:rsidRDefault="00B65B0D" w:rsidP="00B65B0D">
      <w:pPr>
        <w:spacing w:after="120"/>
        <w:ind w:firstLine="567"/>
        <w:jc w:val="both"/>
        <w:rPr>
          <w:sz w:val="18"/>
          <w:szCs w:val="18"/>
          <w:lang w:eastAsia="en-US"/>
        </w:rPr>
      </w:pPr>
      <w:r w:rsidRPr="00B65B0D">
        <w:rPr>
          <w:sz w:val="18"/>
          <w:szCs w:val="18"/>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B65B0D">
        <w:rPr>
          <w:sz w:val="18"/>
          <w:szCs w:val="18"/>
          <w:lang w:eastAsia="en-US"/>
        </w:rPr>
        <w:t>Шиховское</w:t>
      </w:r>
      <w:proofErr w:type="spellEnd"/>
      <w:r w:rsidRPr="00B65B0D">
        <w:rPr>
          <w:sz w:val="18"/>
          <w:szCs w:val="18"/>
          <w:lang w:eastAsia="en-US"/>
        </w:rPr>
        <w:t xml:space="preserve"> сельское поселение Слободского района Кировской области, принятым решением </w:t>
      </w:r>
      <w:proofErr w:type="spellStart"/>
      <w:r w:rsidRPr="00B65B0D">
        <w:rPr>
          <w:sz w:val="18"/>
          <w:szCs w:val="18"/>
          <w:lang w:eastAsia="en-US"/>
        </w:rPr>
        <w:t>Шиховской</w:t>
      </w:r>
      <w:proofErr w:type="spellEnd"/>
      <w:r w:rsidRPr="00B65B0D">
        <w:rPr>
          <w:sz w:val="18"/>
          <w:szCs w:val="18"/>
          <w:lang w:eastAsia="en-US"/>
        </w:rPr>
        <w:t xml:space="preserve"> сельской Думы от 07.12.2005 № 3/18, </w:t>
      </w:r>
      <w:proofErr w:type="spellStart"/>
      <w:r w:rsidRPr="00B65B0D">
        <w:rPr>
          <w:sz w:val="18"/>
          <w:szCs w:val="18"/>
          <w:lang w:eastAsia="en-US"/>
        </w:rPr>
        <w:t>Шиховская</w:t>
      </w:r>
      <w:proofErr w:type="spellEnd"/>
      <w:r w:rsidRPr="00B65B0D">
        <w:rPr>
          <w:sz w:val="18"/>
          <w:szCs w:val="18"/>
          <w:lang w:eastAsia="en-US"/>
        </w:rPr>
        <w:t xml:space="preserve"> сельская Дума Слободского района РЕШИЛА:</w:t>
      </w:r>
    </w:p>
    <w:p w:rsidR="00B65B0D" w:rsidRPr="00B65B0D" w:rsidRDefault="00B65B0D" w:rsidP="00B65B0D">
      <w:pPr>
        <w:spacing w:after="120"/>
        <w:ind w:firstLine="567"/>
        <w:jc w:val="both"/>
        <w:rPr>
          <w:sz w:val="18"/>
          <w:szCs w:val="18"/>
          <w:lang w:eastAsia="en-US"/>
        </w:rPr>
      </w:pPr>
      <w:r w:rsidRPr="00B65B0D">
        <w:rPr>
          <w:sz w:val="18"/>
          <w:szCs w:val="18"/>
          <w:lang w:eastAsia="en-US"/>
        </w:rPr>
        <w:t xml:space="preserve">1. Внести в Положение об администрации </w:t>
      </w:r>
      <w:proofErr w:type="spellStart"/>
      <w:r w:rsidRPr="00B65B0D">
        <w:rPr>
          <w:sz w:val="18"/>
          <w:szCs w:val="18"/>
          <w:lang w:eastAsia="en-US"/>
        </w:rPr>
        <w:t>Шиховского</w:t>
      </w:r>
      <w:proofErr w:type="spellEnd"/>
      <w:r w:rsidRPr="00B65B0D">
        <w:rPr>
          <w:sz w:val="18"/>
          <w:szCs w:val="18"/>
          <w:lang w:eastAsia="en-US"/>
        </w:rPr>
        <w:t xml:space="preserve"> сельского поселения Слободского района Кировской области, утвержденное решением </w:t>
      </w:r>
      <w:proofErr w:type="spellStart"/>
      <w:r w:rsidRPr="00B65B0D">
        <w:rPr>
          <w:sz w:val="18"/>
          <w:szCs w:val="18"/>
          <w:lang w:eastAsia="en-US"/>
        </w:rPr>
        <w:t>Шиховской</w:t>
      </w:r>
      <w:proofErr w:type="spellEnd"/>
      <w:r w:rsidRPr="00B65B0D">
        <w:rPr>
          <w:sz w:val="18"/>
          <w:szCs w:val="18"/>
          <w:lang w:eastAsia="en-US"/>
        </w:rPr>
        <w:t xml:space="preserve"> сельской Думы от 20.11.2020 № 33/182 (далее – Положение) следующие изменения и дополнения:</w:t>
      </w:r>
    </w:p>
    <w:p w:rsidR="00B65B0D" w:rsidRPr="00B65B0D" w:rsidRDefault="00B65B0D" w:rsidP="00B65B0D">
      <w:pPr>
        <w:spacing w:after="120"/>
        <w:ind w:firstLine="567"/>
        <w:jc w:val="both"/>
        <w:rPr>
          <w:sz w:val="18"/>
          <w:szCs w:val="18"/>
          <w:lang w:eastAsia="en-US"/>
        </w:rPr>
      </w:pPr>
      <w:r w:rsidRPr="00B65B0D">
        <w:rPr>
          <w:sz w:val="18"/>
          <w:szCs w:val="18"/>
          <w:lang w:eastAsia="en-US"/>
        </w:rPr>
        <w:t xml:space="preserve">1.1. </w:t>
      </w:r>
      <w:r w:rsidRPr="00B65B0D">
        <w:rPr>
          <w:b/>
          <w:sz w:val="18"/>
          <w:szCs w:val="18"/>
          <w:lang w:eastAsia="en-US"/>
        </w:rPr>
        <w:t>Пункт 1.5 раздела 1</w:t>
      </w:r>
      <w:r w:rsidRPr="00B65B0D">
        <w:rPr>
          <w:sz w:val="18"/>
          <w:szCs w:val="18"/>
          <w:lang w:eastAsia="en-US"/>
        </w:rPr>
        <w:t xml:space="preserve"> Положения изложить в новой редакции следующего содержания:</w:t>
      </w:r>
    </w:p>
    <w:p w:rsidR="00B65B0D" w:rsidRPr="00B65B0D" w:rsidRDefault="00B65B0D" w:rsidP="00B65B0D">
      <w:pPr>
        <w:spacing w:after="120"/>
        <w:ind w:firstLine="567"/>
        <w:jc w:val="both"/>
        <w:rPr>
          <w:sz w:val="18"/>
          <w:szCs w:val="18"/>
          <w:lang w:eastAsia="en-US"/>
        </w:rPr>
      </w:pPr>
      <w:r w:rsidRPr="00B65B0D">
        <w:rPr>
          <w:sz w:val="18"/>
          <w:szCs w:val="18"/>
          <w:lang w:eastAsia="en-US"/>
        </w:rPr>
        <w:t>«1.5. Администрация поселения обладает правами юридическою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судах, иметь печать, штамп, бланк с соответствующей символикой, лицевые счета, открытые в соответствии с Бюджетным кодексом РФ</w:t>
      </w:r>
      <w:proofErr w:type="gramStart"/>
      <w:r w:rsidRPr="00B65B0D">
        <w:rPr>
          <w:sz w:val="18"/>
          <w:szCs w:val="18"/>
          <w:lang w:eastAsia="en-US"/>
        </w:rPr>
        <w:t>.».</w:t>
      </w:r>
      <w:proofErr w:type="gramEnd"/>
    </w:p>
    <w:p w:rsidR="00B65B0D" w:rsidRPr="00B65B0D" w:rsidRDefault="00B65B0D" w:rsidP="00B65B0D">
      <w:pPr>
        <w:ind w:firstLine="567"/>
        <w:jc w:val="both"/>
        <w:rPr>
          <w:sz w:val="18"/>
          <w:szCs w:val="18"/>
          <w:lang w:eastAsia="en-US"/>
        </w:rPr>
      </w:pPr>
      <w:r w:rsidRPr="00B65B0D">
        <w:rPr>
          <w:sz w:val="18"/>
          <w:szCs w:val="18"/>
          <w:lang w:eastAsia="en-US"/>
        </w:rPr>
        <w:t xml:space="preserve">1.2. </w:t>
      </w:r>
      <w:r w:rsidRPr="00B65B0D">
        <w:rPr>
          <w:b/>
          <w:sz w:val="18"/>
          <w:szCs w:val="18"/>
          <w:lang w:eastAsia="en-US"/>
        </w:rPr>
        <w:t>Пункт 3.1</w:t>
      </w:r>
      <w:r w:rsidRPr="00B65B0D">
        <w:rPr>
          <w:sz w:val="18"/>
          <w:szCs w:val="18"/>
          <w:lang w:eastAsia="en-US"/>
        </w:rPr>
        <w:t xml:space="preserve"> Положения изложить в новой редакции следующего содержания: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lang w:eastAsia="en-US"/>
        </w:rPr>
        <w:lastRenderedPageBreak/>
        <w:t>«</w:t>
      </w:r>
      <w:r w:rsidRPr="00B65B0D">
        <w:rPr>
          <w:sz w:val="18"/>
          <w:szCs w:val="1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2) составление проекта местного бюджета, исполнение местного бюджета, составление отчета об исполнении местного бюджета;</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3) обеспечение исполнения стратегии социально-экономического развития поселения; подготовка отчетов о выполнении стратегии социально-экономического развития поселения;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4) управление и распоряжение имуществом, находящимся в муниципальной собственности поселения;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5) определение порядка принятия решений о создании, реорганизации и ликвидации муниципальных бюджетных и казенных учреждений;</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65B0D" w:rsidRPr="00B65B0D" w:rsidRDefault="00B65B0D" w:rsidP="00B65B0D">
      <w:pPr>
        <w:pStyle w:val="consplusnormal2"/>
        <w:spacing w:before="0" w:beforeAutospacing="0" w:after="0" w:afterAutospacing="0"/>
        <w:ind w:firstLine="709"/>
        <w:jc w:val="both"/>
        <w:rPr>
          <w:sz w:val="18"/>
          <w:szCs w:val="18"/>
        </w:rPr>
      </w:pPr>
      <w:proofErr w:type="gramStart"/>
      <w:r w:rsidRPr="00B65B0D">
        <w:rPr>
          <w:sz w:val="18"/>
          <w:szCs w:val="18"/>
        </w:rPr>
        <w:t>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B65B0D">
        <w:rPr>
          <w:sz w:val="18"/>
          <w:szCs w:val="18"/>
        </w:rPr>
        <w:t xml:space="preserve"> дорог и осуществления дорожной деятельности в соответствии с законодательством Российской Федерации;</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10) участие в предупреждении и ликвидации последствий чрезвычайных ситуаций в границах поселения;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12) обеспечение первичных мер пожарной безопасности в границах населенных пунктов поселения;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13) создание условий для обеспечения жителей поселения услугами связи, общественного питания, торговли и бытового обслуживания;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14) организация библиотечного обслуживания населения, комплектование и обеспечение сохранности библиотечных фондов библиотек поселения;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15) создание условий для организации досуга и обеспечения жителей поселения услугами организаций культуры;</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20) формирование архивных фондов поселения;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21)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65B0D" w:rsidRPr="00B65B0D" w:rsidRDefault="00B65B0D" w:rsidP="00B65B0D">
      <w:pPr>
        <w:pStyle w:val="consplusnormal2"/>
        <w:spacing w:before="0" w:beforeAutospacing="0" w:after="0" w:afterAutospacing="0"/>
        <w:ind w:firstLine="709"/>
        <w:jc w:val="both"/>
        <w:rPr>
          <w:sz w:val="18"/>
          <w:szCs w:val="18"/>
        </w:rPr>
      </w:pPr>
      <w:proofErr w:type="gramStart"/>
      <w:r w:rsidRPr="00B65B0D">
        <w:rPr>
          <w:sz w:val="18"/>
          <w:szCs w:val="18"/>
        </w:rPr>
        <w:t xml:space="preserve">22) утверждение подготовленной на основе генеральных планов поселения документации по планировке территории, правил землепользования и застройки, местных нормативов градостроительного проектирования поселения,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r w:rsidRPr="00B65B0D">
        <w:rPr>
          <w:rFonts w:eastAsiaTheme="minorEastAsia"/>
          <w:sz w:val="18"/>
          <w:szCs w:val="18"/>
        </w:rPr>
        <w:t>Градостроительным кодексом Российской Федерации</w:t>
      </w:r>
      <w:r w:rsidRPr="00B65B0D">
        <w:rPr>
          <w:sz w:val="18"/>
          <w:szCs w:val="1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B65B0D">
        <w:rPr>
          <w:sz w:val="18"/>
          <w:szCs w:val="18"/>
        </w:rPr>
        <w:t xml:space="preserve">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r w:rsidRPr="00B65B0D">
        <w:rPr>
          <w:rFonts w:eastAsiaTheme="minorEastAsia"/>
          <w:sz w:val="18"/>
          <w:szCs w:val="18"/>
        </w:rPr>
        <w:t>Градостроительным кодексом Российской Федерации</w:t>
      </w:r>
      <w:r w:rsidRPr="00B65B0D">
        <w:rPr>
          <w:sz w:val="18"/>
          <w:szCs w:val="18"/>
        </w:rPr>
        <w:t xml:space="preserve">, осмотров зданий, сооружений и выдача рекомендаций об устранении выявленных в ходе таких осмотров нарушений; </w:t>
      </w:r>
      <w:proofErr w:type="gramStart"/>
      <w:r w:rsidRPr="00B65B0D">
        <w:rPr>
          <w:sz w:val="18"/>
          <w:szCs w:val="1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B65B0D">
        <w:rPr>
          <w:sz w:val="18"/>
          <w:szCs w:val="18"/>
        </w:rPr>
        <w:t xml:space="preserve"> </w:t>
      </w:r>
      <w:proofErr w:type="gramStart"/>
      <w:r w:rsidRPr="00B65B0D">
        <w:rPr>
          <w:sz w:val="18"/>
          <w:szCs w:val="18"/>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w:t>
      </w:r>
      <w:r w:rsidRPr="00B65B0D">
        <w:rPr>
          <w:sz w:val="18"/>
          <w:szCs w:val="18"/>
        </w:rPr>
        <w:lastRenderedPageBreak/>
        <w:t>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B65B0D">
        <w:rPr>
          <w:sz w:val="18"/>
          <w:szCs w:val="18"/>
        </w:rPr>
        <w:t xml:space="preserve"> </w:t>
      </w:r>
      <w:proofErr w:type="gramStart"/>
      <w:r w:rsidRPr="00B65B0D">
        <w:rPr>
          <w:sz w:val="18"/>
          <w:szCs w:val="18"/>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B65B0D">
        <w:rPr>
          <w:sz w:val="18"/>
          <w:szCs w:val="18"/>
        </w:rPr>
        <w:t xml:space="preserve"> </w:t>
      </w:r>
      <w:proofErr w:type="gramStart"/>
      <w:r w:rsidRPr="00B65B0D">
        <w:rPr>
          <w:sz w:val="18"/>
          <w:szCs w:val="18"/>
        </w:rPr>
        <w:t xml:space="preserve">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B65B0D">
        <w:rPr>
          <w:rFonts w:eastAsiaTheme="minorEastAsia"/>
          <w:sz w:val="18"/>
          <w:szCs w:val="18"/>
        </w:rPr>
        <w:t>Градостроительным кодексом Российской Федерации</w:t>
      </w:r>
      <w:r w:rsidRPr="00B65B0D">
        <w:rPr>
          <w:sz w:val="18"/>
          <w:szCs w:val="18"/>
        </w:rPr>
        <w:t>;</w:t>
      </w:r>
      <w:proofErr w:type="gramEnd"/>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24) организация ритуальных услуг и содержание мест захоронения;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26) осуществление мероприятий по обеспечению безопасности людей на водных объектах, охране их жизни и здоровья;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28)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9, 16, 20, 33 и 43 части 1 статьи 8 Устава муниципального образования;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29) содействие в развитии сельскохозяйственного производства, создание условий для развития малого и среднего предпринимательства;</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32) осуществление муниципального лесного контроля;</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B65B0D" w:rsidRPr="00B65B0D" w:rsidRDefault="00B65B0D" w:rsidP="00B65B0D">
      <w:pPr>
        <w:pStyle w:val="consplusnormal2"/>
        <w:spacing w:before="0" w:beforeAutospacing="0" w:after="0" w:afterAutospacing="0"/>
        <w:ind w:firstLine="709"/>
        <w:jc w:val="both"/>
        <w:rPr>
          <w:sz w:val="18"/>
          <w:szCs w:val="18"/>
        </w:rPr>
      </w:pPr>
      <w:r w:rsidRPr="00B65B0D">
        <w:rPr>
          <w:sz w:val="18"/>
          <w:szCs w:val="18"/>
        </w:rPr>
        <w:t>37) осуществление мер по противодействию коррупции в границах поселения.</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38) осуществление иных исполнительно-распорядительных полномочий, предусмотренных федеральным и областным законодательством и Уставом.</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39) осуществление иных исполнительно-распорядительных полномочий, предусмотренных федеральным и областным законодательством и Уставом</w:t>
      </w:r>
      <w:proofErr w:type="gramStart"/>
      <w:r w:rsidRPr="00B65B0D">
        <w:rPr>
          <w:rFonts w:ascii="Times New Roman" w:hAnsi="Times New Roman" w:cs="Times New Roman"/>
          <w:sz w:val="18"/>
          <w:szCs w:val="18"/>
        </w:rPr>
        <w:t>.».</w:t>
      </w:r>
      <w:proofErr w:type="gramEnd"/>
    </w:p>
    <w:p w:rsidR="00B65B0D" w:rsidRPr="00B65B0D" w:rsidRDefault="00B65B0D" w:rsidP="00B65B0D">
      <w:pPr>
        <w:pStyle w:val="text"/>
        <w:ind w:firstLine="709"/>
        <w:rPr>
          <w:rFonts w:ascii="Times New Roman" w:hAnsi="Times New Roman" w:cs="Times New Roman"/>
          <w:sz w:val="18"/>
          <w:szCs w:val="18"/>
        </w:rPr>
      </w:pP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 xml:space="preserve">1.3. </w:t>
      </w:r>
      <w:r w:rsidRPr="00B65B0D">
        <w:rPr>
          <w:rFonts w:ascii="Times New Roman" w:hAnsi="Times New Roman" w:cs="Times New Roman"/>
          <w:b/>
          <w:sz w:val="18"/>
          <w:szCs w:val="18"/>
        </w:rPr>
        <w:t>Подпункт 4.4.1 пункта 4.4 раздела 4</w:t>
      </w:r>
      <w:r w:rsidRPr="00B65B0D">
        <w:rPr>
          <w:rFonts w:ascii="Times New Roman" w:hAnsi="Times New Roman" w:cs="Times New Roman"/>
          <w:sz w:val="18"/>
          <w:szCs w:val="18"/>
        </w:rPr>
        <w:t xml:space="preserve"> Положения изложить в новой редакции следующего содержания:</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«4.4.1. В сфере осуществления исполнительно-распорядительной деятельности глава администрации поселения:</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2) действует без доверенности от имени администрации поселения, представляет её во всех учреждениях и организациях;</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3) заключает от имени администрации поселения договоры и соглашения в пределах своих полномочий;</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 xml:space="preserve">4) разрабатывает и представляет на утверждение Думы сельского поселения структуру администрации поселения, формирует штат администрации в </w:t>
      </w:r>
      <w:proofErr w:type="gramStart"/>
      <w:r w:rsidRPr="00B65B0D">
        <w:rPr>
          <w:rFonts w:ascii="Times New Roman" w:hAnsi="Times New Roman" w:cs="Times New Roman"/>
          <w:sz w:val="18"/>
          <w:szCs w:val="18"/>
        </w:rPr>
        <w:t>пределах</w:t>
      </w:r>
      <w:proofErr w:type="gramEnd"/>
      <w:r w:rsidRPr="00B65B0D">
        <w:rPr>
          <w:rFonts w:ascii="Times New Roman" w:hAnsi="Times New Roman" w:cs="Times New Roman"/>
          <w:sz w:val="18"/>
          <w:szCs w:val="18"/>
        </w:rPr>
        <w:t xml:space="preserve"> утвержденных в бюджете средств на содержание администрации;</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5) участвует в разработке проекта бюджета поселения и отчета о его исполнении, а также проекта стратегии социально-экономического развития поселения;</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6) назначает на должность и освобождает от должности заместителя (заместителей) главы администрации, муниципальных служащих, работников, занимающих должности, не отнесенные к должностям муниципальной службы, а также решает вопросы применения к ним мер поощрения и дисциплинарной ответственности;</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7) принимает решения по вопросам муниципальной службы в соответствии с федеральным и областным законодательством;</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lastRenderedPageBreak/>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9) обеспечивает исполнение принятого на местном референдуме решения, в пределах своих полномочий;</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10) осуществляет иные полномочия, предусмотренные настоящим Уставом и положением об администрации поселения</w:t>
      </w:r>
      <w:proofErr w:type="gramStart"/>
      <w:r w:rsidRPr="00B65B0D">
        <w:rPr>
          <w:rFonts w:ascii="Times New Roman" w:hAnsi="Times New Roman" w:cs="Times New Roman"/>
          <w:sz w:val="18"/>
          <w:szCs w:val="18"/>
        </w:rPr>
        <w:t>.».</w:t>
      </w:r>
      <w:proofErr w:type="gramEnd"/>
    </w:p>
    <w:p w:rsidR="00B65B0D" w:rsidRPr="00B65B0D" w:rsidRDefault="00B65B0D" w:rsidP="00B65B0D">
      <w:pPr>
        <w:pStyle w:val="text"/>
        <w:ind w:firstLine="709"/>
        <w:rPr>
          <w:rFonts w:ascii="Times New Roman" w:hAnsi="Times New Roman" w:cs="Times New Roman"/>
          <w:sz w:val="18"/>
          <w:szCs w:val="18"/>
        </w:rPr>
      </w:pP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 xml:space="preserve">1.4. </w:t>
      </w:r>
      <w:r w:rsidRPr="00B65B0D">
        <w:rPr>
          <w:rFonts w:ascii="Times New Roman" w:hAnsi="Times New Roman" w:cs="Times New Roman"/>
          <w:b/>
          <w:sz w:val="18"/>
          <w:szCs w:val="18"/>
        </w:rPr>
        <w:t>Пункт 4.4.2 раздела 4</w:t>
      </w:r>
      <w:r w:rsidRPr="00B65B0D">
        <w:rPr>
          <w:rFonts w:ascii="Times New Roman" w:hAnsi="Times New Roman" w:cs="Times New Roman"/>
          <w:sz w:val="18"/>
          <w:szCs w:val="18"/>
        </w:rPr>
        <w:t xml:space="preserve"> Положения изложить в новой редакции следующего содержания:</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«4.4.2. В сфере взаимодействия с Думой сельского поселения глава администрации поселения:</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1) вносит на рассмотрение в Думу сельского поселения проекты нормативных правовых актов;</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2) вносит на утверждение Думы сельского поселения проекты бюджета поселения и отчета о его исполнении; прое</w:t>
      </w:r>
      <w:proofErr w:type="gramStart"/>
      <w:r w:rsidRPr="00B65B0D">
        <w:rPr>
          <w:rFonts w:ascii="Times New Roman" w:hAnsi="Times New Roman" w:cs="Times New Roman"/>
          <w:sz w:val="18"/>
          <w:szCs w:val="18"/>
        </w:rPr>
        <w:t>кт стр</w:t>
      </w:r>
      <w:proofErr w:type="gramEnd"/>
      <w:r w:rsidRPr="00B65B0D">
        <w:rPr>
          <w:rFonts w:ascii="Times New Roman" w:hAnsi="Times New Roman" w:cs="Times New Roman"/>
          <w:sz w:val="18"/>
          <w:szCs w:val="18"/>
        </w:rPr>
        <w:t>атегии социально-экономического развития поселения;</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3) вносит предложения о созыве внеочередных заседаний сельского поселения;</w:t>
      </w:r>
    </w:p>
    <w:p w:rsidR="00B65B0D" w:rsidRPr="00B65B0D" w:rsidRDefault="00B65B0D" w:rsidP="00B65B0D">
      <w:pPr>
        <w:pStyle w:val="text"/>
        <w:ind w:firstLine="709"/>
        <w:rPr>
          <w:rFonts w:ascii="Times New Roman" w:hAnsi="Times New Roman" w:cs="Times New Roman"/>
          <w:sz w:val="18"/>
          <w:szCs w:val="18"/>
        </w:rPr>
      </w:pPr>
      <w:r w:rsidRPr="00B65B0D">
        <w:rPr>
          <w:rFonts w:ascii="Times New Roman" w:hAnsi="Times New Roman" w:cs="Times New Roman"/>
          <w:sz w:val="18"/>
          <w:szCs w:val="18"/>
        </w:rPr>
        <w:t>4) предлагает вопросы в повестку дня заседаний Думы сельского поселения</w:t>
      </w:r>
      <w:proofErr w:type="gramStart"/>
      <w:r w:rsidRPr="00B65B0D">
        <w:rPr>
          <w:rFonts w:ascii="Times New Roman" w:hAnsi="Times New Roman" w:cs="Times New Roman"/>
          <w:sz w:val="18"/>
          <w:szCs w:val="18"/>
        </w:rPr>
        <w:t>.».</w:t>
      </w:r>
      <w:proofErr w:type="gramEnd"/>
    </w:p>
    <w:p w:rsidR="00B65B0D" w:rsidRPr="00B65B0D" w:rsidRDefault="00B65B0D" w:rsidP="00B65B0D">
      <w:pPr>
        <w:spacing w:after="120"/>
        <w:ind w:firstLine="567"/>
        <w:jc w:val="both"/>
        <w:rPr>
          <w:sz w:val="18"/>
          <w:szCs w:val="18"/>
          <w:lang w:eastAsia="en-US"/>
        </w:rPr>
      </w:pPr>
    </w:p>
    <w:p w:rsidR="00B65B0D" w:rsidRPr="00B65B0D" w:rsidRDefault="00B65B0D" w:rsidP="00B65B0D">
      <w:pPr>
        <w:spacing w:after="120"/>
        <w:ind w:firstLine="567"/>
        <w:jc w:val="both"/>
        <w:rPr>
          <w:sz w:val="18"/>
          <w:szCs w:val="18"/>
        </w:rPr>
      </w:pPr>
      <w:r w:rsidRPr="00B65B0D">
        <w:rPr>
          <w:sz w:val="18"/>
          <w:szCs w:val="18"/>
        </w:rPr>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B65B0D">
        <w:rPr>
          <w:sz w:val="18"/>
          <w:szCs w:val="18"/>
        </w:rPr>
        <w:t>Шиховского</w:t>
      </w:r>
      <w:proofErr w:type="spellEnd"/>
      <w:r w:rsidRPr="00B65B0D">
        <w:rPr>
          <w:sz w:val="18"/>
          <w:szCs w:val="18"/>
        </w:rPr>
        <w:t xml:space="preserve"> сельского поселения».</w:t>
      </w:r>
    </w:p>
    <w:p w:rsidR="00B65B0D" w:rsidRPr="00B65B0D" w:rsidRDefault="00B65B0D" w:rsidP="00B65B0D">
      <w:pPr>
        <w:spacing w:after="120"/>
        <w:ind w:firstLine="567"/>
        <w:jc w:val="both"/>
        <w:rPr>
          <w:sz w:val="18"/>
          <w:szCs w:val="18"/>
        </w:rPr>
      </w:pPr>
      <w:r w:rsidRPr="00B65B0D">
        <w:rPr>
          <w:sz w:val="18"/>
          <w:szCs w:val="18"/>
          <w:lang w:eastAsia="en-US"/>
        </w:rPr>
        <w:t>3. Настоящее решение вступает в силу в соответствии с законодательством РФ.</w:t>
      </w:r>
    </w:p>
    <w:p w:rsidR="00B65B0D" w:rsidRPr="00B65B0D" w:rsidRDefault="00B65B0D" w:rsidP="00B65B0D">
      <w:pPr>
        <w:jc w:val="both"/>
        <w:rPr>
          <w:sz w:val="18"/>
          <w:szCs w:val="18"/>
        </w:rPr>
      </w:pPr>
    </w:p>
    <w:p w:rsidR="00B65B0D" w:rsidRPr="00B65B0D" w:rsidRDefault="00B65B0D" w:rsidP="00B65B0D">
      <w:pPr>
        <w:jc w:val="both"/>
        <w:rPr>
          <w:sz w:val="18"/>
          <w:szCs w:val="18"/>
        </w:rPr>
      </w:pPr>
      <w:r w:rsidRPr="00B65B0D">
        <w:rPr>
          <w:sz w:val="18"/>
          <w:szCs w:val="18"/>
        </w:rPr>
        <w:t xml:space="preserve">Председатель </w:t>
      </w:r>
      <w:proofErr w:type="spellStart"/>
      <w:r w:rsidRPr="00B65B0D">
        <w:rPr>
          <w:sz w:val="18"/>
          <w:szCs w:val="18"/>
        </w:rPr>
        <w:t>Шиховской</w:t>
      </w:r>
      <w:proofErr w:type="spellEnd"/>
      <w:r w:rsidRPr="00B65B0D">
        <w:rPr>
          <w:sz w:val="18"/>
          <w:szCs w:val="18"/>
        </w:rPr>
        <w:t xml:space="preserve"> </w:t>
      </w:r>
      <w:r w:rsidR="00D624B2">
        <w:rPr>
          <w:sz w:val="18"/>
          <w:szCs w:val="18"/>
        </w:rPr>
        <w:t xml:space="preserve"> </w:t>
      </w:r>
    </w:p>
    <w:p w:rsidR="00B65B0D" w:rsidRPr="00B65B0D" w:rsidRDefault="00B65B0D" w:rsidP="00B65B0D">
      <w:pPr>
        <w:jc w:val="both"/>
        <w:rPr>
          <w:sz w:val="18"/>
          <w:szCs w:val="18"/>
        </w:rPr>
      </w:pPr>
      <w:r w:rsidRPr="00B65B0D">
        <w:rPr>
          <w:sz w:val="18"/>
          <w:szCs w:val="18"/>
        </w:rPr>
        <w:t xml:space="preserve">сельской Думы                                                                         </w:t>
      </w:r>
      <w:r w:rsidR="00D624B2">
        <w:rPr>
          <w:sz w:val="18"/>
          <w:szCs w:val="18"/>
        </w:rPr>
        <w:t xml:space="preserve">                                                                      </w:t>
      </w:r>
      <w:r w:rsidRPr="00B65B0D">
        <w:rPr>
          <w:sz w:val="18"/>
          <w:szCs w:val="18"/>
        </w:rPr>
        <w:t xml:space="preserve">               В. А. Бушуев</w:t>
      </w:r>
    </w:p>
    <w:p w:rsidR="00B65B0D" w:rsidRPr="00B65B0D" w:rsidRDefault="00B65B0D" w:rsidP="00B65B0D">
      <w:pPr>
        <w:jc w:val="both"/>
        <w:rPr>
          <w:sz w:val="18"/>
          <w:szCs w:val="18"/>
        </w:rPr>
      </w:pPr>
    </w:p>
    <w:p w:rsidR="00B65B0D" w:rsidRPr="00B65B0D" w:rsidRDefault="00B65B0D" w:rsidP="00B65B0D">
      <w:pPr>
        <w:tabs>
          <w:tab w:val="left" w:pos="1493"/>
        </w:tabs>
        <w:jc w:val="both"/>
        <w:rPr>
          <w:sz w:val="18"/>
          <w:szCs w:val="18"/>
        </w:rPr>
      </w:pPr>
      <w:r w:rsidRPr="00B65B0D">
        <w:rPr>
          <w:sz w:val="18"/>
          <w:szCs w:val="18"/>
        </w:rPr>
        <w:t xml:space="preserve">Глава </w:t>
      </w:r>
      <w:proofErr w:type="spellStart"/>
      <w:r w:rsidRPr="00B65B0D">
        <w:rPr>
          <w:sz w:val="18"/>
          <w:szCs w:val="18"/>
        </w:rPr>
        <w:t>Шиховского</w:t>
      </w:r>
      <w:proofErr w:type="spellEnd"/>
      <w:r w:rsidRPr="00B65B0D">
        <w:rPr>
          <w:sz w:val="18"/>
          <w:szCs w:val="18"/>
        </w:rPr>
        <w:t xml:space="preserve"> </w:t>
      </w:r>
    </w:p>
    <w:p w:rsidR="00B65B0D" w:rsidRPr="00B65B0D" w:rsidRDefault="00B65B0D" w:rsidP="00B65B0D">
      <w:pPr>
        <w:rPr>
          <w:sz w:val="18"/>
          <w:szCs w:val="18"/>
        </w:rPr>
      </w:pPr>
      <w:r w:rsidRPr="00B65B0D">
        <w:rPr>
          <w:sz w:val="18"/>
          <w:szCs w:val="18"/>
        </w:rPr>
        <w:t xml:space="preserve">сельского поселения                                                           </w:t>
      </w:r>
      <w:r w:rsidR="00D624B2">
        <w:rPr>
          <w:sz w:val="18"/>
          <w:szCs w:val="18"/>
        </w:rPr>
        <w:t xml:space="preserve">                                                               </w:t>
      </w:r>
      <w:r w:rsidRPr="00B65B0D">
        <w:rPr>
          <w:sz w:val="18"/>
          <w:szCs w:val="18"/>
        </w:rPr>
        <w:t xml:space="preserve">                           В. А. Бушуев</w:t>
      </w:r>
    </w:p>
    <w:p w:rsidR="00B65B0D" w:rsidRDefault="00B65B0D" w:rsidP="00C03169">
      <w:pPr>
        <w:pStyle w:val="23"/>
        <w:widowControl w:val="0"/>
        <w:spacing w:after="0" w:line="240" w:lineRule="auto"/>
        <w:jc w:val="center"/>
        <w:rPr>
          <w:b/>
          <w:sz w:val="18"/>
          <w:szCs w:val="18"/>
        </w:rPr>
      </w:pPr>
    </w:p>
    <w:p w:rsidR="00D624B2" w:rsidRPr="00212397" w:rsidRDefault="00D624B2" w:rsidP="00D624B2">
      <w:pPr>
        <w:pStyle w:val="ConsPlusTitle"/>
        <w:ind w:right="1"/>
        <w:jc w:val="center"/>
        <w:rPr>
          <w:sz w:val="28"/>
          <w:szCs w:val="28"/>
          <w:lang w:val="en-US"/>
        </w:rPr>
      </w:pPr>
      <w:r>
        <w:rPr>
          <w:rFonts w:ascii="Times New Roman" w:hAnsi="Times New Roman" w:cs="Times New Roman"/>
          <w:noProof/>
          <w:sz w:val="28"/>
          <w:szCs w:val="28"/>
        </w:rPr>
        <w:drawing>
          <wp:inline distT="0" distB="0" distL="0" distR="0" wp14:anchorId="1662CE9A" wp14:editId="679CA6A3">
            <wp:extent cx="304800" cy="39474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310665" cy="402336"/>
                    </a:xfrm>
                    <a:prstGeom prst="rect">
                      <a:avLst/>
                    </a:prstGeom>
                    <a:noFill/>
                    <a:ln w="9525">
                      <a:noFill/>
                      <a:miter lim="800000"/>
                      <a:headEnd/>
                      <a:tailEnd/>
                    </a:ln>
                  </pic:spPr>
                </pic:pic>
              </a:graphicData>
            </a:graphic>
          </wp:inline>
        </w:drawing>
      </w:r>
    </w:p>
    <w:p w:rsidR="00D624B2" w:rsidRPr="00D624B2" w:rsidRDefault="00D624B2" w:rsidP="00D624B2">
      <w:pPr>
        <w:jc w:val="center"/>
        <w:rPr>
          <w:b/>
          <w:sz w:val="18"/>
          <w:szCs w:val="18"/>
        </w:rPr>
      </w:pPr>
      <w:r w:rsidRPr="00D624B2">
        <w:rPr>
          <w:b/>
          <w:sz w:val="18"/>
          <w:szCs w:val="18"/>
        </w:rPr>
        <w:t>ШИХОВСКАЯ СЕЛЬСКАЯ ДУМА</w:t>
      </w:r>
    </w:p>
    <w:p w:rsidR="00D624B2" w:rsidRPr="00D624B2" w:rsidRDefault="00D624B2" w:rsidP="00D624B2">
      <w:pPr>
        <w:jc w:val="center"/>
        <w:rPr>
          <w:b/>
          <w:sz w:val="18"/>
          <w:szCs w:val="18"/>
        </w:rPr>
      </w:pPr>
      <w:r w:rsidRPr="00D624B2">
        <w:rPr>
          <w:b/>
          <w:sz w:val="18"/>
          <w:szCs w:val="18"/>
        </w:rPr>
        <w:t>СЛОБОДСКОГО РАЙОНА КИРОВСКОЙ ОБЛАСТИ</w:t>
      </w:r>
    </w:p>
    <w:p w:rsidR="00D624B2" w:rsidRPr="00D624B2" w:rsidRDefault="00D624B2" w:rsidP="00D624B2">
      <w:pPr>
        <w:jc w:val="center"/>
        <w:rPr>
          <w:b/>
          <w:sz w:val="18"/>
          <w:szCs w:val="18"/>
        </w:rPr>
      </w:pPr>
      <w:r w:rsidRPr="00D624B2">
        <w:rPr>
          <w:b/>
          <w:sz w:val="18"/>
          <w:szCs w:val="18"/>
        </w:rPr>
        <w:t>ПЯТОГО СОЗЫВА</w:t>
      </w:r>
    </w:p>
    <w:p w:rsidR="00D624B2" w:rsidRPr="00D624B2" w:rsidRDefault="00D624B2" w:rsidP="00D624B2">
      <w:pPr>
        <w:jc w:val="center"/>
        <w:rPr>
          <w:b/>
          <w:sz w:val="18"/>
          <w:szCs w:val="18"/>
          <w:lang w:val="en-US"/>
        </w:rPr>
      </w:pPr>
    </w:p>
    <w:p w:rsidR="00D624B2" w:rsidRPr="00D624B2" w:rsidRDefault="00D624B2" w:rsidP="00D624B2">
      <w:pPr>
        <w:jc w:val="center"/>
        <w:rPr>
          <w:b/>
          <w:sz w:val="18"/>
          <w:szCs w:val="18"/>
          <w:lang w:val="en-US"/>
        </w:rPr>
      </w:pPr>
      <w:r w:rsidRPr="00D624B2">
        <w:rPr>
          <w:b/>
          <w:sz w:val="18"/>
          <w:szCs w:val="18"/>
        </w:rPr>
        <w:t>РЕШЕНИЕ</w:t>
      </w:r>
    </w:p>
    <w:tbl>
      <w:tblPr>
        <w:tblW w:w="0" w:type="auto"/>
        <w:tblLook w:val="01E0" w:firstRow="1" w:lastRow="1" w:firstColumn="1" w:lastColumn="1" w:noHBand="0" w:noVBand="0"/>
      </w:tblPr>
      <w:tblGrid>
        <w:gridCol w:w="2098"/>
        <w:gridCol w:w="5829"/>
        <w:gridCol w:w="1644"/>
      </w:tblGrid>
      <w:tr w:rsidR="00D624B2" w:rsidRPr="00D624B2" w:rsidTr="00CA59F0">
        <w:tc>
          <w:tcPr>
            <w:tcW w:w="2165" w:type="dxa"/>
            <w:tcBorders>
              <w:bottom w:val="single" w:sz="4" w:space="0" w:color="auto"/>
            </w:tcBorders>
            <w:shd w:val="clear" w:color="auto" w:fill="auto"/>
          </w:tcPr>
          <w:p w:rsidR="00D624B2" w:rsidRPr="00D624B2" w:rsidRDefault="00D624B2" w:rsidP="00CA59F0">
            <w:pPr>
              <w:tabs>
                <w:tab w:val="left" w:pos="615"/>
              </w:tabs>
              <w:jc w:val="center"/>
              <w:rPr>
                <w:sz w:val="18"/>
                <w:szCs w:val="18"/>
              </w:rPr>
            </w:pPr>
            <w:r w:rsidRPr="00D624B2">
              <w:rPr>
                <w:sz w:val="18"/>
                <w:szCs w:val="18"/>
              </w:rPr>
              <w:t>29.</w:t>
            </w:r>
            <w:r w:rsidRPr="00D624B2">
              <w:rPr>
                <w:sz w:val="18"/>
                <w:szCs w:val="18"/>
                <w:lang w:val="en-US"/>
              </w:rPr>
              <w:t>03</w:t>
            </w:r>
            <w:r w:rsidRPr="00D624B2">
              <w:rPr>
                <w:sz w:val="18"/>
                <w:szCs w:val="18"/>
              </w:rPr>
              <w:t>.2024</w:t>
            </w:r>
          </w:p>
        </w:tc>
        <w:tc>
          <w:tcPr>
            <w:tcW w:w="6165" w:type="dxa"/>
            <w:shd w:val="clear" w:color="auto" w:fill="auto"/>
          </w:tcPr>
          <w:p w:rsidR="00D624B2" w:rsidRPr="00D624B2" w:rsidRDefault="00D624B2" w:rsidP="00CA59F0">
            <w:pPr>
              <w:jc w:val="right"/>
              <w:rPr>
                <w:sz w:val="18"/>
                <w:szCs w:val="18"/>
              </w:rPr>
            </w:pPr>
            <w:r w:rsidRPr="00D624B2">
              <w:rPr>
                <w:sz w:val="18"/>
                <w:szCs w:val="18"/>
              </w:rPr>
              <w:t>№</w:t>
            </w:r>
          </w:p>
        </w:tc>
        <w:tc>
          <w:tcPr>
            <w:tcW w:w="1701" w:type="dxa"/>
            <w:tcBorders>
              <w:bottom w:val="single" w:sz="4" w:space="0" w:color="auto"/>
            </w:tcBorders>
            <w:shd w:val="clear" w:color="auto" w:fill="auto"/>
          </w:tcPr>
          <w:p w:rsidR="00D624B2" w:rsidRPr="00D624B2" w:rsidRDefault="00D624B2" w:rsidP="00CA59F0">
            <w:pPr>
              <w:jc w:val="center"/>
              <w:rPr>
                <w:sz w:val="18"/>
                <w:szCs w:val="18"/>
              </w:rPr>
            </w:pPr>
            <w:r w:rsidRPr="00D624B2">
              <w:rPr>
                <w:sz w:val="18"/>
                <w:szCs w:val="18"/>
              </w:rPr>
              <w:t>24/143</w:t>
            </w:r>
          </w:p>
        </w:tc>
      </w:tr>
    </w:tbl>
    <w:p w:rsidR="00D624B2" w:rsidRPr="00D624B2" w:rsidRDefault="00D624B2" w:rsidP="00D624B2">
      <w:pPr>
        <w:jc w:val="center"/>
        <w:rPr>
          <w:sz w:val="18"/>
          <w:szCs w:val="18"/>
        </w:rPr>
      </w:pPr>
      <w:r w:rsidRPr="00D624B2">
        <w:rPr>
          <w:sz w:val="18"/>
          <w:szCs w:val="18"/>
        </w:rPr>
        <w:t>д. Шихово</w:t>
      </w:r>
    </w:p>
    <w:p w:rsidR="00D624B2" w:rsidRPr="00D624B2" w:rsidRDefault="00D624B2" w:rsidP="00D624B2">
      <w:pPr>
        <w:pStyle w:val="ConsPlusTitle"/>
        <w:ind w:right="1"/>
        <w:jc w:val="center"/>
        <w:rPr>
          <w:sz w:val="18"/>
          <w:szCs w:val="18"/>
        </w:rPr>
      </w:pPr>
    </w:p>
    <w:p w:rsidR="00D624B2" w:rsidRPr="00D624B2" w:rsidRDefault="00D624B2" w:rsidP="00D624B2">
      <w:pPr>
        <w:ind w:left="851" w:right="849"/>
        <w:jc w:val="center"/>
        <w:rPr>
          <w:sz w:val="18"/>
          <w:szCs w:val="18"/>
        </w:rPr>
      </w:pPr>
      <w:r w:rsidRPr="00D624B2">
        <w:rPr>
          <w:b/>
          <w:bCs/>
          <w:sz w:val="18"/>
          <w:szCs w:val="18"/>
        </w:rPr>
        <w:t xml:space="preserve">О внесении изменений в реестр муниципального имущества муниципального образования </w:t>
      </w:r>
      <w:proofErr w:type="spellStart"/>
      <w:r w:rsidRPr="00D624B2">
        <w:rPr>
          <w:b/>
          <w:bCs/>
          <w:sz w:val="18"/>
          <w:szCs w:val="18"/>
        </w:rPr>
        <w:t>Шиховское</w:t>
      </w:r>
      <w:proofErr w:type="spellEnd"/>
      <w:r w:rsidRPr="00D624B2">
        <w:rPr>
          <w:b/>
          <w:bCs/>
          <w:sz w:val="18"/>
          <w:szCs w:val="18"/>
        </w:rPr>
        <w:t xml:space="preserve"> сельское поселение Слободского района Кировской области</w:t>
      </w:r>
    </w:p>
    <w:p w:rsidR="00D624B2" w:rsidRPr="00D624B2" w:rsidRDefault="00D624B2" w:rsidP="00D624B2">
      <w:pPr>
        <w:ind w:left="567" w:right="566"/>
        <w:jc w:val="center"/>
        <w:rPr>
          <w:b/>
          <w:sz w:val="18"/>
          <w:szCs w:val="18"/>
        </w:rPr>
      </w:pPr>
    </w:p>
    <w:p w:rsidR="00D624B2" w:rsidRPr="00D624B2" w:rsidRDefault="00D624B2" w:rsidP="00D624B2">
      <w:pPr>
        <w:ind w:firstLine="567"/>
        <w:jc w:val="both"/>
        <w:rPr>
          <w:sz w:val="18"/>
          <w:szCs w:val="18"/>
        </w:rPr>
      </w:pPr>
      <w:proofErr w:type="gramStart"/>
      <w:r w:rsidRPr="00D624B2">
        <w:rPr>
          <w:sz w:val="18"/>
          <w:szCs w:val="18"/>
        </w:rPr>
        <w:t>В соответствии с пунктом 3 части 1 статьи 14, статьей 50, частью 5 статьи 51 Федерального закона от 06.10.2003 № 131-ФЗ «Об общих принципах организации местного самоуправления в Российской Федерации»,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 Положением об организации учёта муниципального имущества и ведения реестра муниципального имущества муниципального образования</w:t>
      </w:r>
      <w:proofErr w:type="gramEnd"/>
      <w:r w:rsidRPr="00D624B2">
        <w:rPr>
          <w:sz w:val="18"/>
          <w:szCs w:val="18"/>
        </w:rPr>
        <w:t xml:space="preserve"> </w:t>
      </w:r>
      <w:proofErr w:type="spellStart"/>
      <w:r w:rsidRPr="00D624B2">
        <w:rPr>
          <w:sz w:val="18"/>
          <w:szCs w:val="18"/>
        </w:rPr>
        <w:t>Шиховское</w:t>
      </w:r>
      <w:proofErr w:type="spellEnd"/>
      <w:r w:rsidRPr="00D624B2">
        <w:rPr>
          <w:sz w:val="18"/>
          <w:szCs w:val="18"/>
        </w:rPr>
        <w:t xml:space="preserve"> сельское поселение Слободского района Кировской области, утвержденным решением </w:t>
      </w:r>
      <w:proofErr w:type="spellStart"/>
      <w:r w:rsidRPr="00D624B2">
        <w:rPr>
          <w:sz w:val="18"/>
          <w:szCs w:val="18"/>
        </w:rPr>
        <w:t>Шиховской</w:t>
      </w:r>
      <w:proofErr w:type="spellEnd"/>
      <w:r w:rsidRPr="00D624B2">
        <w:rPr>
          <w:sz w:val="18"/>
          <w:szCs w:val="18"/>
        </w:rPr>
        <w:t xml:space="preserve"> сельской Думы от 20.11.2020 № 33/183, </w:t>
      </w:r>
      <w:proofErr w:type="spellStart"/>
      <w:r w:rsidRPr="00D624B2">
        <w:rPr>
          <w:sz w:val="18"/>
          <w:szCs w:val="18"/>
        </w:rPr>
        <w:t>Шиховская</w:t>
      </w:r>
      <w:proofErr w:type="spellEnd"/>
      <w:r w:rsidRPr="00D624B2">
        <w:rPr>
          <w:sz w:val="18"/>
          <w:szCs w:val="18"/>
        </w:rPr>
        <w:t xml:space="preserve"> сельская Дума РЕШИЛА:</w:t>
      </w:r>
    </w:p>
    <w:p w:rsidR="00D624B2" w:rsidRPr="00D624B2" w:rsidRDefault="00D624B2" w:rsidP="00D624B2">
      <w:pPr>
        <w:ind w:firstLine="567"/>
        <w:jc w:val="both"/>
        <w:rPr>
          <w:sz w:val="18"/>
          <w:szCs w:val="18"/>
        </w:rPr>
      </w:pPr>
      <w:r w:rsidRPr="00D624B2">
        <w:rPr>
          <w:sz w:val="18"/>
          <w:szCs w:val="18"/>
        </w:rPr>
        <w:t xml:space="preserve">1. Внести изменения в Реестр муниципального имущества муниципального образования </w:t>
      </w:r>
      <w:proofErr w:type="spellStart"/>
      <w:r w:rsidRPr="00D624B2">
        <w:rPr>
          <w:sz w:val="18"/>
          <w:szCs w:val="18"/>
        </w:rPr>
        <w:t>Шиховское</w:t>
      </w:r>
      <w:proofErr w:type="spellEnd"/>
      <w:r w:rsidRPr="00D624B2">
        <w:rPr>
          <w:sz w:val="18"/>
          <w:szCs w:val="18"/>
        </w:rPr>
        <w:t xml:space="preserve"> сельское поселение Слободского района Кировской области: </w:t>
      </w:r>
    </w:p>
    <w:p w:rsidR="00D624B2" w:rsidRPr="00D624B2" w:rsidRDefault="00D624B2" w:rsidP="00D624B2">
      <w:pPr>
        <w:ind w:firstLine="567"/>
        <w:jc w:val="both"/>
        <w:rPr>
          <w:sz w:val="18"/>
          <w:szCs w:val="18"/>
        </w:rPr>
      </w:pPr>
      <w:r w:rsidRPr="00D624B2">
        <w:rPr>
          <w:sz w:val="18"/>
          <w:szCs w:val="18"/>
        </w:rPr>
        <w:t xml:space="preserve">1.1. </w:t>
      </w:r>
      <w:proofErr w:type="gramStart"/>
      <w:r w:rsidRPr="00D624B2">
        <w:rPr>
          <w:sz w:val="18"/>
          <w:szCs w:val="18"/>
        </w:rPr>
        <w:t xml:space="preserve">В связи с прекращением права муниципальной собственности на соответствующие имущество в результате передачи в собственность граждан (приватизации) </w:t>
      </w:r>
      <w:r w:rsidRPr="00D624B2">
        <w:rPr>
          <w:b/>
          <w:sz w:val="18"/>
          <w:szCs w:val="18"/>
        </w:rPr>
        <w:t>исключить из в Раздела 1</w:t>
      </w:r>
      <w:r w:rsidRPr="00D624B2">
        <w:rPr>
          <w:sz w:val="18"/>
          <w:szCs w:val="18"/>
        </w:rPr>
        <w:t xml:space="preserve"> </w:t>
      </w:r>
      <w:r w:rsidRPr="00D624B2">
        <w:rPr>
          <w:b/>
          <w:sz w:val="18"/>
          <w:szCs w:val="18"/>
        </w:rPr>
        <w:t>Реестра муниципального имущества</w:t>
      </w:r>
      <w:r w:rsidRPr="00D624B2">
        <w:rPr>
          <w:sz w:val="18"/>
          <w:szCs w:val="18"/>
        </w:rPr>
        <w:t xml:space="preserve"> следующие объекты недвижимости:</w:t>
      </w:r>
      <w:proofErr w:type="gramEnd"/>
    </w:p>
    <w:p w:rsidR="00D624B2" w:rsidRPr="00D624B2" w:rsidRDefault="00D624B2" w:rsidP="00D624B2">
      <w:pPr>
        <w:ind w:firstLine="567"/>
        <w:jc w:val="both"/>
        <w:rPr>
          <w:sz w:val="18"/>
          <w:szCs w:val="18"/>
        </w:rPr>
      </w:pPr>
      <w:r w:rsidRPr="00D624B2">
        <w:rPr>
          <w:sz w:val="18"/>
          <w:szCs w:val="18"/>
        </w:rPr>
        <w:t>- жилое помещение (квартира) Кировская область, Слободской район, д. </w:t>
      </w:r>
      <w:proofErr w:type="spellStart"/>
      <w:r w:rsidRPr="00D624B2">
        <w:rPr>
          <w:sz w:val="18"/>
          <w:szCs w:val="18"/>
        </w:rPr>
        <w:t>Сунцовы</w:t>
      </w:r>
      <w:proofErr w:type="spellEnd"/>
      <w:r w:rsidRPr="00D624B2">
        <w:rPr>
          <w:sz w:val="18"/>
          <w:szCs w:val="18"/>
        </w:rPr>
        <w:t xml:space="preserve">, ул. Набережная, д.48, кв.2, площадь 46,3 </w:t>
      </w:r>
      <w:proofErr w:type="spellStart"/>
      <w:r w:rsidRPr="00D624B2">
        <w:rPr>
          <w:sz w:val="18"/>
          <w:szCs w:val="18"/>
        </w:rPr>
        <w:t>кв</w:t>
      </w:r>
      <w:proofErr w:type="gramStart"/>
      <w:r w:rsidRPr="00D624B2">
        <w:rPr>
          <w:sz w:val="18"/>
          <w:szCs w:val="18"/>
        </w:rPr>
        <w:t>.м</w:t>
      </w:r>
      <w:proofErr w:type="spellEnd"/>
      <w:proofErr w:type="gramEnd"/>
      <w:r w:rsidRPr="00D624B2">
        <w:rPr>
          <w:sz w:val="18"/>
          <w:szCs w:val="18"/>
        </w:rPr>
        <w:t>, кадастровый номер 43:30:000000:571 (реестровый № 1.68.1);</w:t>
      </w:r>
    </w:p>
    <w:p w:rsidR="00D624B2" w:rsidRPr="00D624B2" w:rsidRDefault="00D624B2" w:rsidP="00D624B2">
      <w:pPr>
        <w:ind w:firstLine="567"/>
        <w:jc w:val="both"/>
        <w:rPr>
          <w:sz w:val="18"/>
          <w:szCs w:val="18"/>
        </w:rPr>
      </w:pPr>
      <w:r w:rsidRPr="00D624B2">
        <w:rPr>
          <w:sz w:val="18"/>
          <w:szCs w:val="18"/>
        </w:rPr>
        <w:t>- жилое помещение (квартира) Кировская область, Слободской район, д. </w:t>
      </w:r>
      <w:proofErr w:type="spellStart"/>
      <w:r w:rsidRPr="00D624B2">
        <w:rPr>
          <w:sz w:val="18"/>
          <w:szCs w:val="18"/>
        </w:rPr>
        <w:t>Зониха</w:t>
      </w:r>
      <w:proofErr w:type="spellEnd"/>
      <w:r w:rsidRPr="00D624B2">
        <w:rPr>
          <w:sz w:val="18"/>
          <w:szCs w:val="18"/>
        </w:rPr>
        <w:t xml:space="preserve">, ул. Набережная, д.9, кв. 1, площадь 18,9 </w:t>
      </w:r>
      <w:proofErr w:type="spellStart"/>
      <w:r w:rsidRPr="00D624B2">
        <w:rPr>
          <w:sz w:val="18"/>
          <w:szCs w:val="18"/>
        </w:rPr>
        <w:t>кв</w:t>
      </w:r>
      <w:proofErr w:type="gramStart"/>
      <w:r w:rsidRPr="00D624B2">
        <w:rPr>
          <w:sz w:val="18"/>
          <w:szCs w:val="18"/>
        </w:rPr>
        <w:t>.м</w:t>
      </w:r>
      <w:proofErr w:type="spellEnd"/>
      <w:proofErr w:type="gramEnd"/>
      <w:r w:rsidRPr="00D624B2">
        <w:rPr>
          <w:sz w:val="18"/>
          <w:szCs w:val="18"/>
        </w:rPr>
        <w:t>, кадастровый номер 43:30:380501:468 (реестровый № 1.31.1).</w:t>
      </w:r>
    </w:p>
    <w:p w:rsidR="00D624B2" w:rsidRPr="00D624B2" w:rsidRDefault="00D624B2" w:rsidP="00D624B2">
      <w:pPr>
        <w:ind w:firstLine="567"/>
        <w:jc w:val="both"/>
        <w:rPr>
          <w:sz w:val="18"/>
          <w:szCs w:val="18"/>
        </w:rPr>
      </w:pPr>
      <w:r w:rsidRPr="00D624B2">
        <w:rPr>
          <w:sz w:val="18"/>
          <w:szCs w:val="18"/>
        </w:rPr>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D624B2">
        <w:rPr>
          <w:sz w:val="18"/>
          <w:szCs w:val="18"/>
        </w:rPr>
        <w:t>Шиховского</w:t>
      </w:r>
      <w:proofErr w:type="spellEnd"/>
      <w:r w:rsidRPr="00D624B2">
        <w:rPr>
          <w:sz w:val="18"/>
          <w:szCs w:val="18"/>
        </w:rPr>
        <w:t xml:space="preserve"> сельского поселения».</w:t>
      </w:r>
    </w:p>
    <w:p w:rsidR="00D624B2" w:rsidRPr="00D624B2" w:rsidRDefault="00D624B2" w:rsidP="00D624B2">
      <w:pPr>
        <w:ind w:firstLine="567"/>
        <w:jc w:val="both"/>
        <w:rPr>
          <w:sz w:val="18"/>
          <w:szCs w:val="18"/>
        </w:rPr>
      </w:pPr>
      <w:r w:rsidRPr="00D624B2">
        <w:rPr>
          <w:sz w:val="18"/>
          <w:szCs w:val="18"/>
        </w:rPr>
        <w:t xml:space="preserve">3. Настоящее решение вступает в силу со дня его официального опубликования. </w:t>
      </w:r>
    </w:p>
    <w:p w:rsidR="00D624B2" w:rsidRPr="00D624B2" w:rsidRDefault="00D624B2" w:rsidP="00D624B2">
      <w:pPr>
        <w:jc w:val="both"/>
        <w:rPr>
          <w:sz w:val="18"/>
          <w:szCs w:val="18"/>
        </w:rPr>
      </w:pPr>
    </w:p>
    <w:p w:rsidR="00D624B2" w:rsidRPr="00D624B2" w:rsidRDefault="00D624B2" w:rsidP="00D624B2">
      <w:pPr>
        <w:overflowPunct w:val="0"/>
        <w:jc w:val="both"/>
        <w:textAlignment w:val="baseline"/>
        <w:rPr>
          <w:sz w:val="18"/>
          <w:szCs w:val="18"/>
        </w:rPr>
      </w:pPr>
      <w:r w:rsidRPr="00D624B2">
        <w:rPr>
          <w:sz w:val="18"/>
          <w:szCs w:val="18"/>
        </w:rPr>
        <w:t xml:space="preserve">Председатель </w:t>
      </w:r>
      <w:proofErr w:type="spellStart"/>
      <w:r w:rsidRPr="00D624B2">
        <w:rPr>
          <w:sz w:val="18"/>
          <w:szCs w:val="18"/>
        </w:rPr>
        <w:t>Шиховской</w:t>
      </w:r>
      <w:proofErr w:type="spellEnd"/>
      <w:r w:rsidRPr="00D624B2">
        <w:rPr>
          <w:sz w:val="18"/>
          <w:szCs w:val="18"/>
        </w:rPr>
        <w:t xml:space="preserve"> сельской Думы                                     </w:t>
      </w:r>
      <w:r>
        <w:rPr>
          <w:sz w:val="18"/>
          <w:szCs w:val="18"/>
        </w:rPr>
        <w:t xml:space="preserve">                                                                 </w:t>
      </w:r>
      <w:r w:rsidRPr="00D624B2">
        <w:rPr>
          <w:sz w:val="18"/>
          <w:szCs w:val="18"/>
        </w:rPr>
        <w:t xml:space="preserve">         В. А. Бушуев</w:t>
      </w:r>
    </w:p>
    <w:p w:rsidR="00D624B2" w:rsidRPr="00D624B2" w:rsidRDefault="00D624B2" w:rsidP="00D624B2">
      <w:pPr>
        <w:overflowPunct w:val="0"/>
        <w:jc w:val="both"/>
        <w:textAlignment w:val="baseline"/>
        <w:rPr>
          <w:sz w:val="18"/>
          <w:szCs w:val="18"/>
        </w:rPr>
      </w:pPr>
    </w:p>
    <w:p w:rsidR="00D624B2" w:rsidRPr="00D624B2" w:rsidRDefault="00D624B2" w:rsidP="00D624B2">
      <w:pPr>
        <w:tabs>
          <w:tab w:val="left" w:pos="1493"/>
        </w:tabs>
        <w:overflowPunct w:val="0"/>
        <w:jc w:val="both"/>
        <w:textAlignment w:val="baseline"/>
        <w:rPr>
          <w:sz w:val="18"/>
          <w:szCs w:val="18"/>
        </w:rPr>
      </w:pPr>
      <w:r w:rsidRPr="00D624B2">
        <w:rPr>
          <w:sz w:val="18"/>
          <w:szCs w:val="18"/>
        </w:rPr>
        <w:t xml:space="preserve">Глава </w:t>
      </w:r>
      <w:proofErr w:type="spellStart"/>
      <w:r w:rsidRPr="00D624B2">
        <w:rPr>
          <w:sz w:val="18"/>
          <w:szCs w:val="18"/>
        </w:rPr>
        <w:t>Шиховского</w:t>
      </w:r>
      <w:proofErr w:type="spellEnd"/>
      <w:r w:rsidRPr="00D624B2">
        <w:rPr>
          <w:sz w:val="18"/>
          <w:szCs w:val="18"/>
        </w:rPr>
        <w:t xml:space="preserve"> сельского поселения                                      </w:t>
      </w:r>
      <w:r>
        <w:rPr>
          <w:sz w:val="18"/>
          <w:szCs w:val="18"/>
        </w:rPr>
        <w:t xml:space="preserve">                                                                 </w:t>
      </w:r>
      <w:r w:rsidRPr="00D624B2">
        <w:rPr>
          <w:sz w:val="18"/>
          <w:szCs w:val="18"/>
        </w:rPr>
        <w:t xml:space="preserve">           В. А. Бушуев</w:t>
      </w:r>
    </w:p>
    <w:p w:rsidR="00D624B2" w:rsidRDefault="00D624B2" w:rsidP="00C03169">
      <w:pPr>
        <w:pStyle w:val="23"/>
        <w:widowControl w:val="0"/>
        <w:spacing w:after="0" w:line="240" w:lineRule="auto"/>
        <w:jc w:val="center"/>
        <w:rPr>
          <w:b/>
          <w:sz w:val="18"/>
          <w:szCs w:val="18"/>
        </w:rPr>
      </w:pPr>
    </w:p>
    <w:p w:rsidR="00D624B2" w:rsidRDefault="00D624B2" w:rsidP="00C03169">
      <w:pPr>
        <w:pStyle w:val="23"/>
        <w:widowControl w:val="0"/>
        <w:spacing w:after="0" w:line="240" w:lineRule="auto"/>
        <w:jc w:val="center"/>
        <w:rPr>
          <w:b/>
          <w:sz w:val="18"/>
          <w:szCs w:val="18"/>
        </w:rPr>
      </w:pPr>
    </w:p>
    <w:p w:rsidR="00D624B2" w:rsidRDefault="00D624B2" w:rsidP="00C03169">
      <w:pPr>
        <w:pStyle w:val="23"/>
        <w:widowControl w:val="0"/>
        <w:spacing w:after="0" w:line="240" w:lineRule="auto"/>
        <w:jc w:val="center"/>
        <w:rPr>
          <w:b/>
          <w:sz w:val="18"/>
          <w:szCs w:val="18"/>
        </w:rPr>
      </w:pPr>
    </w:p>
    <w:p w:rsidR="00D624B2" w:rsidRDefault="00D624B2" w:rsidP="00C03169">
      <w:pPr>
        <w:pStyle w:val="23"/>
        <w:widowControl w:val="0"/>
        <w:spacing w:after="0" w:line="240" w:lineRule="auto"/>
        <w:jc w:val="center"/>
        <w:rPr>
          <w:b/>
          <w:sz w:val="18"/>
          <w:szCs w:val="18"/>
        </w:rPr>
      </w:pPr>
    </w:p>
    <w:p w:rsidR="00D624B2" w:rsidRDefault="00D624B2" w:rsidP="00C03169">
      <w:pPr>
        <w:pStyle w:val="23"/>
        <w:widowControl w:val="0"/>
        <w:spacing w:after="0" w:line="240" w:lineRule="auto"/>
        <w:jc w:val="center"/>
        <w:rPr>
          <w:b/>
          <w:sz w:val="18"/>
          <w:szCs w:val="18"/>
        </w:rPr>
      </w:pPr>
    </w:p>
    <w:p w:rsidR="00D624B2" w:rsidRPr="00D624B2" w:rsidRDefault="00D624B2" w:rsidP="00D624B2">
      <w:pPr>
        <w:spacing w:line="360" w:lineRule="auto"/>
        <w:jc w:val="center"/>
        <w:rPr>
          <w:b/>
          <w:color w:val="000000"/>
          <w:sz w:val="18"/>
          <w:szCs w:val="18"/>
        </w:rPr>
      </w:pPr>
      <w:r w:rsidRPr="00D624B2">
        <w:rPr>
          <w:b/>
          <w:noProof/>
          <w:color w:val="000000"/>
          <w:sz w:val="18"/>
          <w:szCs w:val="18"/>
        </w:rPr>
        <w:lastRenderedPageBreak/>
        <w:drawing>
          <wp:inline distT="0" distB="0" distL="0" distR="0" wp14:anchorId="5B0DBC87" wp14:editId="39066D8C">
            <wp:extent cx="284637" cy="3714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284637" cy="371475"/>
                    </a:xfrm>
                    <a:prstGeom prst="rect">
                      <a:avLst/>
                    </a:prstGeom>
                    <a:solidFill>
                      <a:srgbClr val="FFFFFF"/>
                    </a:solidFill>
                    <a:ln w="9525">
                      <a:noFill/>
                      <a:miter lim="800000"/>
                      <a:headEnd/>
                      <a:tailEnd/>
                    </a:ln>
                  </pic:spPr>
                </pic:pic>
              </a:graphicData>
            </a:graphic>
          </wp:inline>
        </w:drawing>
      </w:r>
    </w:p>
    <w:p w:rsidR="00D624B2" w:rsidRPr="00D624B2" w:rsidRDefault="00D624B2" w:rsidP="00D624B2">
      <w:pPr>
        <w:spacing w:line="360" w:lineRule="auto"/>
        <w:jc w:val="center"/>
        <w:rPr>
          <w:b/>
          <w:bCs/>
          <w:sz w:val="18"/>
          <w:szCs w:val="18"/>
        </w:rPr>
      </w:pPr>
      <w:r w:rsidRPr="00D624B2">
        <w:rPr>
          <w:b/>
          <w:bCs/>
          <w:sz w:val="18"/>
          <w:szCs w:val="18"/>
        </w:rPr>
        <w:t xml:space="preserve">ШИХОВСКАЯ СЕЛЬСКАЯ ДУМА </w:t>
      </w:r>
    </w:p>
    <w:p w:rsidR="00D624B2" w:rsidRPr="00D624B2" w:rsidRDefault="00D624B2" w:rsidP="00D624B2">
      <w:pPr>
        <w:spacing w:line="360" w:lineRule="auto"/>
        <w:jc w:val="center"/>
        <w:rPr>
          <w:b/>
          <w:bCs/>
          <w:sz w:val="18"/>
          <w:szCs w:val="18"/>
        </w:rPr>
      </w:pPr>
      <w:r w:rsidRPr="00D624B2">
        <w:rPr>
          <w:b/>
          <w:bCs/>
          <w:sz w:val="18"/>
          <w:szCs w:val="18"/>
        </w:rPr>
        <w:t>СЛОБОДСКОГО РАЙОНА КИРОВСКОЙ ОБЛАСТИ</w:t>
      </w:r>
    </w:p>
    <w:p w:rsidR="00D624B2" w:rsidRPr="00D624B2" w:rsidRDefault="00D624B2" w:rsidP="00D624B2">
      <w:pPr>
        <w:tabs>
          <w:tab w:val="left" w:pos="4200"/>
        </w:tabs>
        <w:spacing w:line="100" w:lineRule="atLeast"/>
        <w:jc w:val="center"/>
        <w:rPr>
          <w:b/>
          <w:color w:val="000000"/>
          <w:sz w:val="18"/>
          <w:szCs w:val="18"/>
        </w:rPr>
      </w:pPr>
      <w:r w:rsidRPr="00D624B2">
        <w:rPr>
          <w:b/>
          <w:color w:val="000000"/>
          <w:sz w:val="18"/>
          <w:szCs w:val="18"/>
        </w:rPr>
        <w:t>ПЯТОГО СОЗЫВА</w:t>
      </w:r>
    </w:p>
    <w:p w:rsidR="00D624B2" w:rsidRPr="00D624B2" w:rsidRDefault="00D624B2" w:rsidP="00D624B2">
      <w:pPr>
        <w:jc w:val="center"/>
        <w:rPr>
          <w:b/>
          <w:color w:val="000000"/>
          <w:sz w:val="18"/>
          <w:szCs w:val="18"/>
        </w:rPr>
      </w:pPr>
    </w:p>
    <w:p w:rsidR="00D624B2" w:rsidRPr="00D624B2" w:rsidRDefault="00D624B2" w:rsidP="00D624B2">
      <w:pPr>
        <w:jc w:val="center"/>
        <w:rPr>
          <w:b/>
          <w:color w:val="000000"/>
          <w:sz w:val="18"/>
          <w:szCs w:val="18"/>
        </w:rPr>
      </w:pPr>
      <w:r w:rsidRPr="00D624B2">
        <w:rPr>
          <w:b/>
          <w:color w:val="000000"/>
          <w:sz w:val="18"/>
          <w:szCs w:val="18"/>
        </w:rPr>
        <w:t>РЕШЕНИЕ</w:t>
      </w:r>
    </w:p>
    <w:p w:rsidR="00D624B2" w:rsidRPr="00D624B2" w:rsidRDefault="00D624B2" w:rsidP="00D624B2">
      <w:pPr>
        <w:jc w:val="center"/>
        <w:rPr>
          <w:color w:val="000000"/>
          <w:sz w:val="18"/>
          <w:szCs w:val="18"/>
        </w:rPr>
      </w:pPr>
    </w:p>
    <w:p w:rsidR="00D624B2" w:rsidRPr="00D624B2" w:rsidRDefault="00D624B2" w:rsidP="00D624B2">
      <w:pPr>
        <w:rPr>
          <w:color w:val="000000"/>
          <w:sz w:val="18"/>
          <w:szCs w:val="18"/>
          <w:u w:val="single"/>
        </w:rPr>
      </w:pPr>
      <w:r w:rsidRPr="00D624B2">
        <w:rPr>
          <w:color w:val="000000"/>
          <w:sz w:val="18"/>
          <w:szCs w:val="18"/>
          <w:u w:val="single"/>
        </w:rPr>
        <w:t>29.03.2024</w:t>
      </w:r>
      <w:r w:rsidRPr="00D624B2">
        <w:rPr>
          <w:color w:val="000000"/>
          <w:sz w:val="18"/>
          <w:szCs w:val="18"/>
        </w:rPr>
        <w:t xml:space="preserve">                                                                         </w:t>
      </w:r>
      <w:r>
        <w:rPr>
          <w:color w:val="000000"/>
          <w:sz w:val="18"/>
          <w:szCs w:val="18"/>
        </w:rPr>
        <w:t xml:space="preserve">                                                               </w:t>
      </w:r>
      <w:r w:rsidRPr="00D624B2">
        <w:rPr>
          <w:color w:val="000000"/>
          <w:sz w:val="18"/>
          <w:szCs w:val="18"/>
        </w:rPr>
        <w:t xml:space="preserve">                             №</w:t>
      </w:r>
      <w:r w:rsidRPr="00D624B2">
        <w:rPr>
          <w:color w:val="000000"/>
          <w:sz w:val="18"/>
          <w:szCs w:val="18"/>
          <w:u w:val="single"/>
        </w:rPr>
        <w:t xml:space="preserve">  24/144</w:t>
      </w:r>
    </w:p>
    <w:p w:rsidR="00D624B2" w:rsidRPr="00D624B2" w:rsidRDefault="00D624B2" w:rsidP="00D624B2">
      <w:pPr>
        <w:jc w:val="center"/>
        <w:rPr>
          <w:color w:val="000000"/>
          <w:sz w:val="18"/>
          <w:szCs w:val="18"/>
        </w:rPr>
      </w:pPr>
    </w:p>
    <w:p w:rsidR="00D624B2" w:rsidRPr="00D624B2" w:rsidRDefault="00D624B2" w:rsidP="00D624B2">
      <w:pPr>
        <w:jc w:val="center"/>
        <w:rPr>
          <w:color w:val="000000"/>
          <w:sz w:val="18"/>
          <w:szCs w:val="18"/>
        </w:rPr>
      </w:pPr>
      <w:r w:rsidRPr="00D624B2">
        <w:rPr>
          <w:color w:val="000000"/>
          <w:sz w:val="18"/>
          <w:szCs w:val="18"/>
        </w:rPr>
        <w:t>д. Шихово</w:t>
      </w:r>
    </w:p>
    <w:p w:rsidR="00D624B2" w:rsidRPr="00D624B2" w:rsidRDefault="00D624B2" w:rsidP="00D624B2">
      <w:pPr>
        <w:ind w:firstLine="709"/>
        <w:jc w:val="center"/>
        <w:rPr>
          <w:b/>
          <w:sz w:val="18"/>
          <w:szCs w:val="18"/>
        </w:rPr>
      </w:pPr>
    </w:p>
    <w:p w:rsidR="00D624B2" w:rsidRPr="00D624B2" w:rsidRDefault="00D624B2" w:rsidP="00D624B2">
      <w:pPr>
        <w:ind w:firstLine="709"/>
        <w:jc w:val="center"/>
        <w:rPr>
          <w:b/>
          <w:sz w:val="18"/>
          <w:szCs w:val="18"/>
        </w:rPr>
      </w:pPr>
      <w:r w:rsidRPr="00D624B2">
        <w:rPr>
          <w:b/>
          <w:sz w:val="18"/>
          <w:szCs w:val="18"/>
        </w:rPr>
        <w:t>О выделении ассигнований на устройство освещения по ул.</w:t>
      </w:r>
      <w:r w:rsidRPr="00D624B2">
        <w:rPr>
          <w:sz w:val="18"/>
          <w:szCs w:val="18"/>
        </w:rPr>
        <w:t> </w:t>
      </w:r>
      <w:proofErr w:type="gramStart"/>
      <w:r w:rsidRPr="00D624B2">
        <w:rPr>
          <w:b/>
          <w:sz w:val="18"/>
          <w:szCs w:val="18"/>
        </w:rPr>
        <w:t>Цветочной</w:t>
      </w:r>
      <w:proofErr w:type="gramEnd"/>
      <w:r w:rsidRPr="00D624B2">
        <w:rPr>
          <w:b/>
          <w:sz w:val="18"/>
          <w:szCs w:val="18"/>
        </w:rPr>
        <w:t xml:space="preserve"> д. Шихово до д. </w:t>
      </w:r>
      <w:proofErr w:type="spellStart"/>
      <w:r w:rsidRPr="00D624B2">
        <w:rPr>
          <w:b/>
          <w:sz w:val="18"/>
          <w:szCs w:val="18"/>
        </w:rPr>
        <w:t>Шмагины</w:t>
      </w:r>
      <w:proofErr w:type="spellEnd"/>
      <w:r w:rsidRPr="00D624B2">
        <w:rPr>
          <w:b/>
          <w:sz w:val="18"/>
          <w:szCs w:val="18"/>
        </w:rPr>
        <w:t xml:space="preserve"> на участке маршрута движения школьного автобуса по заявлению жителей д. </w:t>
      </w:r>
      <w:proofErr w:type="spellStart"/>
      <w:r w:rsidRPr="00D624B2">
        <w:rPr>
          <w:b/>
          <w:sz w:val="18"/>
          <w:szCs w:val="18"/>
        </w:rPr>
        <w:t>Шмагины</w:t>
      </w:r>
      <w:proofErr w:type="spellEnd"/>
    </w:p>
    <w:p w:rsidR="00D624B2" w:rsidRPr="00D624B2" w:rsidRDefault="00D624B2" w:rsidP="00D624B2">
      <w:pPr>
        <w:ind w:firstLine="709"/>
        <w:jc w:val="center"/>
        <w:rPr>
          <w:b/>
          <w:sz w:val="18"/>
          <w:szCs w:val="18"/>
        </w:rPr>
      </w:pPr>
    </w:p>
    <w:p w:rsidR="00D624B2" w:rsidRPr="00D624B2" w:rsidRDefault="00D624B2" w:rsidP="00D624B2">
      <w:pPr>
        <w:ind w:firstLine="709"/>
        <w:jc w:val="both"/>
        <w:rPr>
          <w:rFonts w:ascii="Arial CYR" w:hAnsi="Arial CYR" w:cs="Arial CYR"/>
          <w:sz w:val="18"/>
          <w:szCs w:val="18"/>
        </w:rPr>
      </w:pPr>
      <w:r w:rsidRPr="00D624B2">
        <w:rPr>
          <w:sz w:val="18"/>
          <w:szCs w:val="18"/>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D624B2">
        <w:rPr>
          <w:sz w:val="18"/>
          <w:szCs w:val="18"/>
        </w:rPr>
        <w:t>Шиховское</w:t>
      </w:r>
      <w:proofErr w:type="spellEnd"/>
      <w:r w:rsidRPr="00D624B2">
        <w:rPr>
          <w:sz w:val="18"/>
          <w:szCs w:val="18"/>
        </w:rPr>
        <w:t xml:space="preserve"> сельское поселение Слободского района Кировской области, принятым решением </w:t>
      </w:r>
      <w:proofErr w:type="spellStart"/>
      <w:r w:rsidRPr="00D624B2">
        <w:rPr>
          <w:sz w:val="18"/>
          <w:szCs w:val="18"/>
        </w:rPr>
        <w:t>Шиховской</w:t>
      </w:r>
      <w:proofErr w:type="spellEnd"/>
      <w:r w:rsidRPr="00D624B2">
        <w:rPr>
          <w:sz w:val="18"/>
          <w:szCs w:val="18"/>
        </w:rPr>
        <w:t xml:space="preserve"> сельской Думы от 07.12.2005 №3/18, </w:t>
      </w:r>
      <w:proofErr w:type="spellStart"/>
      <w:r w:rsidRPr="00D624B2">
        <w:rPr>
          <w:sz w:val="18"/>
          <w:szCs w:val="18"/>
        </w:rPr>
        <w:t>Шиховская</w:t>
      </w:r>
      <w:proofErr w:type="spellEnd"/>
      <w:r w:rsidRPr="00D624B2">
        <w:rPr>
          <w:sz w:val="18"/>
          <w:szCs w:val="18"/>
        </w:rPr>
        <w:t xml:space="preserve"> сельская Дума Слободского района РЕШИЛА:</w:t>
      </w:r>
    </w:p>
    <w:p w:rsidR="00D624B2" w:rsidRPr="00D624B2" w:rsidRDefault="00D624B2" w:rsidP="00D624B2">
      <w:pPr>
        <w:ind w:firstLine="567"/>
        <w:jc w:val="both"/>
        <w:rPr>
          <w:b/>
          <w:sz w:val="18"/>
          <w:szCs w:val="18"/>
        </w:rPr>
      </w:pPr>
    </w:p>
    <w:p w:rsidR="00D624B2" w:rsidRPr="00D624B2" w:rsidRDefault="00D624B2" w:rsidP="00D624B2">
      <w:pPr>
        <w:pStyle w:val="a7"/>
        <w:spacing w:after="0" w:line="276" w:lineRule="auto"/>
        <w:ind w:firstLine="540"/>
        <w:jc w:val="both"/>
        <w:rPr>
          <w:sz w:val="18"/>
          <w:szCs w:val="18"/>
        </w:rPr>
      </w:pPr>
      <w:r w:rsidRPr="00D624B2">
        <w:rPr>
          <w:sz w:val="18"/>
          <w:szCs w:val="18"/>
        </w:rPr>
        <w:t xml:space="preserve">1. Рассмотреть вопрос о выделении ассигнований на устройство освещения по ул. </w:t>
      </w:r>
      <w:proofErr w:type="gramStart"/>
      <w:r w:rsidRPr="00D624B2">
        <w:rPr>
          <w:sz w:val="18"/>
          <w:szCs w:val="18"/>
        </w:rPr>
        <w:t>Цветочной</w:t>
      </w:r>
      <w:proofErr w:type="gramEnd"/>
      <w:r w:rsidRPr="00D624B2">
        <w:rPr>
          <w:sz w:val="18"/>
          <w:szCs w:val="18"/>
        </w:rPr>
        <w:t xml:space="preserve"> д. Шихово до д. </w:t>
      </w:r>
      <w:proofErr w:type="spellStart"/>
      <w:r w:rsidRPr="00D624B2">
        <w:rPr>
          <w:sz w:val="18"/>
          <w:szCs w:val="18"/>
        </w:rPr>
        <w:t>Шмагины</w:t>
      </w:r>
      <w:proofErr w:type="spellEnd"/>
      <w:r w:rsidRPr="00D624B2">
        <w:rPr>
          <w:sz w:val="18"/>
          <w:szCs w:val="18"/>
        </w:rPr>
        <w:t xml:space="preserve"> на участке маршрута движения школьного автобуса по заявлению жителей д. </w:t>
      </w:r>
      <w:proofErr w:type="spellStart"/>
      <w:r w:rsidRPr="00D624B2">
        <w:rPr>
          <w:sz w:val="18"/>
          <w:szCs w:val="18"/>
        </w:rPr>
        <w:t>Шмагины</w:t>
      </w:r>
      <w:proofErr w:type="spellEnd"/>
      <w:r w:rsidRPr="00D624B2">
        <w:rPr>
          <w:sz w:val="18"/>
          <w:szCs w:val="18"/>
        </w:rPr>
        <w:t xml:space="preserve"> при формировании бюджета на 2025 год с учетом итогов исполнения бюджета 2024 года.</w:t>
      </w:r>
    </w:p>
    <w:p w:rsidR="00D624B2" w:rsidRPr="00D624B2" w:rsidRDefault="00D624B2" w:rsidP="00D624B2">
      <w:pPr>
        <w:ind w:firstLine="567"/>
        <w:jc w:val="both"/>
        <w:rPr>
          <w:bCs/>
          <w:sz w:val="18"/>
          <w:szCs w:val="18"/>
        </w:rPr>
      </w:pPr>
      <w:r w:rsidRPr="00D624B2">
        <w:rPr>
          <w:bCs/>
          <w:sz w:val="18"/>
          <w:szCs w:val="18"/>
        </w:rPr>
        <w:t>2. Опубликовать настоящее решение в официальном печатном издании поселения «Информационный бюллетень органов местного самоуправления</w:t>
      </w:r>
      <w:r w:rsidRPr="00D624B2">
        <w:rPr>
          <w:sz w:val="18"/>
          <w:szCs w:val="18"/>
        </w:rPr>
        <w:t xml:space="preserve"> </w:t>
      </w:r>
      <w:proofErr w:type="spellStart"/>
      <w:r w:rsidRPr="00D624B2">
        <w:rPr>
          <w:sz w:val="18"/>
          <w:szCs w:val="18"/>
        </w:rPr>
        <w:t>Шиховского</w:t>
      </w:r>
      <w:proofErr w:type="spellEnd"/>
      <w:r w:rsidRPr="00D624B2">
        <w:rPr>
          <w:sz w:val="18"/>
          <w:szCs w:val="18"/>
        </w:rPr>
        <w:t xml:space="preserve"> сельского поселения</w:t>
      </w:r>
      <w:r w:rsidRPr="00D624B2">
        <w:rPr>
          <w:bCs/>
          <w:sz w:val="18"/>
          <w:szCs w:val="18"/>
        </w:rPr>
        <w:t>».</w:t>
      </w:r>
    </w:p>
    <w:p w:rsidR="00D624B2" w:rsidRPr="00D624B2" w:rsidRDefault="00D624B2" w:rsidP="00D624B2">
      <w:pPr>
        <w:ind w:firstLine="567"/>
        <w:jc w:val="both"/>
        <w:rPr>
          <w:sz w:val="18"/>
          <w:szCs w:val="18"/>
        </w:rPr>
      </w:pPr>
    </w:p>
    <w:p w:rsidR="00D624B2" w:rsidRPr="00D624B2" w:rsidRDefault="00D624B2" w:rsidP="00D624B2">
      <w:pPr>
        <w:ind w:firstLine="567"/>
        <w:jc w:val="both"/>
        <w:rPr>
          <w:sz w:val="18"/>
          <w:szCs w:val="18"/>
        </w:rPr>
      </w:pPr>
    </w:p>
    <w:p w:rsidR="00D624B2" w:rsidRPr="00D624B2" w:rsidRDefault="00D624B2" w:rsidP="00D624B2">
      <w:pPr>
        <w:overflowPunct w:val="0"/>
        <w:jc w:val="both"/>
        <w:textAlignment w:val="baseline"/>
        <w:rPr>
          <w:sz w:val="18"/>
          <w:szCs w:val="18"/>
        </w:rPr>
      </w:pPr>
      <w:r w:rsidRPr="00D624B2">
        <w:rPr>
          <w:sz w:val="18"/>
          <w:szCs w:val="18"/>
        </w:rPr>
        <w:t xml:space="preserve">Председатель </w:t>
      </w:r>
    </w:p>
    <w:p w:rsidR="00D624B2" w:rsidRPr="00D624B2" w:rsidRDefault="00D624B2" w:rsidP="00D624B2">
      <w:pPr>
        <w:overflowPunct w:val="0"/>
        <w:jc w:val="both"/>
        <w:textAlignment w:val="baseline"/>
        <w:rPr>
          <w:sz w:val="18"/>
          <w:szCs w:val="18"/>
        </w:rPr>
      </w:pPr>
      <w:proofErr w:type="spellStart"/>
      <w:r w:rsidRPr="00D624B2">
        <w:rPr>
          <w:sz w:val="18"/>
          <w:szCs w:val="18"/>
        </w:rPr>
        <w:t>Шиховской</w:t>
      </w:r>
      <w:proofErr w:type="spellEnd"/>
      <w:r w:rsidRPr="00D624B2">
        <w:rPr>
          <w:sz w:val="18"/>
          <w:szCs w:val="18"/>
        </w:rPr>
        <w:t xml:space="preserve"> сельской Думы                                         </w:t>
      </w:r>
      <w:r>
        <w:rPr>
          <w:sz w:val="18"/>
          <w:szCs w:val="18"/>
        </w:rPr>
        <w:t xml:space="preserve">                                                                       </w:t>
      </w:r>
      <w:r w:rsidRPr="00D624B2">
        <w:rPr>
          <w:sz w:val="18"/>
          <w:szCs w:val="18"/>
        </w:rPr>
        <w:t xml:space="preserve">                       В. А. Бушуев</w:t>
      </w:r>
    </w:p>
    <w:p w:rsidR="00D624B2" w:rsidRPr="00D624B2" w:rsidRDefault="00D624B2" w:rsidP="00D624B2">
      <w:pPr>
        <w:overflowPunct w:val="0"/>
        <w:jc w:val="both"/>
        <w:textAlignment w:val="baseline"/>
        <w:rPr>
          <w:sz w:val="18"/>
          <w:szCs w:val="18"/>
        </w:rPr>
      </w:pPr>
    </w:p>
    <w:p w:rsidR="00D624B2" w:rsidRPr="00D624B2" w:rsidRDefault="00D624B2" w:rsidP="00D624B2">
      <w:pPr>
        <w:overflowPunct w:val="0"/>
        <w:jc w:val="both"/>
        <w:textAlignment w:val="baseline"/>
        <w:rPr>
          <w:sz w:val="18"/>
          <w:szCs w:val="18"/>
        </w:rPr>
      </w:pPr>
    </w:p>
    <w:p w:rsidR="00D624B2" w:rsidRPr="00D624B2" w:rsidRDefault="00D624B2" w:rsidP="00D624B2">
      <w:pPr>
        <w:tabs>
          <w:tab w:val="left" w:pos="1493"/>
        </w:tabs>
        <w:overflowPunct w:val="0"/>
        <w:jc w:val="both"/>
        <w:textAlignment w:val="baseline"/>
        <w:rPr>
          <w:sz w:val="18"/>
          <w:szCs w:val="18"/>
        </w:rPr>
      </w:pPr>
      <w:r w:rsidRPr="00D624B2">
        <w:rPr>
          <w:sz w:val="18"/>
          <w:szCs w:val="18"/>
        </w:rPr>
        <w:t xml:space="preserve">Глава </w:t>
      </w:r>
    </w:p>
    <w:p w:rsidR="00D624B2" w:rsidRPr="00D624B2" w:rsidRDefault="00D624B2" w:rsidP="00D624B2">
      <w:pPr>
        <w:tabs>
          <w:tab w:val="left" w:pos="1493"/>
        </w:tabs>
        <w:overflowPunct w:val="0"/>
        <w:jc w:val="both"/>
        <w:textAlignment w:val="baseline"/>
        <w:rPr>
          <w:sz w:val="18"/>
          <w:szCs w:val="18"/>
        </w:rPr>
      </w:pPr>
      <w:proofErr w:type="spellStart"/>
      <w:r w:rsidRPr="00D624B2">
        <w:rPr>
          <w:sz w:val="18"/>
          <w:szCs w:val="18"/>
        </w:rPr>
        <w:t>Шиховского</w:t>
      </w:r>
      <w:proofErr w:type="spellEnd"/>
      <w:r w:rsidRPr="00D624B2">
        <w:rPr>
          <w:sz w:val="18"/>
          <w:szCs w:val="18"/>
        </w:rPr>
        <w:t xml:space="preserve"> сельского поселения                              </w:t>
      </w:r>
      <w:r>
        <w:rPr>
          <w:sz w:val="18"/>
          <w:szCs w:val="18"/>
        </w:rPr>
        <w:t xml:space="preserve">                                                                         </w:t>
      </w:r>
      <w:r w:rsidRPr="00D624B2">
        <w:rPr>
          <w:sz w:val="18"/>
          <w:szCs w:val="18"/>
        </w:rPr>
        <w:t xml:space="preserve">                      В. А. Бушуев</w:t>
      </w:r>
    </w:p>
    <w:p w:rsidR="00D624B2" w:rsidRPr="00D624B2" w:rsidRDefault="00D624B2" w:rsidP="00C03169">
      <w:pPr>
        <w:pStyle w:val="23"/>
        <w:widowControl w:val="0"/>
        <w:spacing w:after="0" w:line="240" w:lineRule="auto"/>
        <w:jc w:val="center"/>
        <w:rPr>
          <w:b/>
          <w:sz w:val="18"/>
          <w:szCs w:val="18"/>
        </w:rPr>
      </w:pPr>
    </w:p>
    <w:p w:rsidR="00D624B2" w:rsidRPr="00D624B2" w:rsidRDefault="00D624B2" w:rsidP="00C03169">
      <w:pPr>
        <w:pStyle w:val="23"/>
        <w:widowControl w:val="0"/>
        <w:spacing w:after="0" w:line="240" w:lineRule="auto"/>
        <w:jc w:val="center"/>
        <w:rPr>
          <w:b/>
          <w:sz w:val="18"/>
          <w:szCs w:val="18"/>
        </w:rPr>
      </w:pPr>
    </w:p>
    <w:sectPr w:rsidR="00D624B2" w:rsidRPr="00D624B2" w:rsidSect="004608A4">
      <w:headerReference w:type="default" r:id="rId14"/>
      <w:pgSz w:w="11906" w:h="16838"/>
      <w:pgMar w:top="110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1C3" w:rsidRDefault="00BC51C3" w:rsidP="00D40C66">
      <w:r>
        <w:separator/>
      </w:r>
    </w:p>
  </w:endnote>
  <w:endnote w:type="continuationSeparator" w:id="0">
    <w:p w:rsidR="00BC51C3" w:rsidRDefault="00BC51C3"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1C3" w:rsidRDefault="00BC51C3" w:rsidP="00D40C66">
      <w:r>
        <w:separator/>
      </w:r>
    </w:p>
  </w:footnote>
  <w:footnote w:type="continuationSeparator" w:id="0">
    <w:p w:rsidR="00BC51C3" w:rsidRDefault="00BC51C3"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566224"/>
      <w:docPartObj>
        <w:docPartGallery w:val="Page Numbers (Top of Page)"/>
        <w:docPartUnique/>
      </w:docPartObj>
    </w:sdtPr>
    <w:sdtContent>
      <w:p w:rsidR="00B65B0D" w:rsidRDefault="00B65B0D">
        <w:pPr>
          <w:pStyle w:val="af4"/>
          <w:jc w:val="center"/>
        </w:pPr>
        <w:r>
          <w:fldChar w:fldCharType="begin"/>
        </w:r>
        <w:r>
          <w:instrText>PAGE   \* MERGEFORMAT</w:instrText>
        </w:r>
        <w:r>
          <w:fldChar w:fldCharType="separate"/>
        </w:r>
        <w:r w:rsidR="000F70B6">
          <w:rPr>
            <w:noProof/>
          </w:rPr>
          <w:t>1</w:t>
        </w:r>
        <w:r>
          <w:fldChar w:fldCharType="end"/>
        </w:r>
      </w:p>
    </w:sdtContent>
  </w:sdt>
  <w:p w:rsidR="004608A4" w:rsidRDefault="004608A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8">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1">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3">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4">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5">
    <w:nsid w:val="370275E2"/>
    <w:multiLevelType w:val="singleLevel"/>
    <w:tmpl w:val="FCA4C50E"/>
    <w:lvl w:ilvl="0">
      <w:start w:val="1"/>
      <w:numFmt w:val="decimal"/>
      <w:pStyle w:val="a1"/>
      <w:lvlText w:val="%1."/>
      <w:lvlJc w:val="left"/>
      <w:pPr>
        <w:tabs>
          <w:tab w:val="num" w:pos="1080"/>
        </w:tabs>
        <w:ind w:left="1080" w:hanging="360"/>
      </w:pPr>
    </w:lvl>
  </w:abstractNum>
  <w:abstractNum w:abstractNumId="16">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17">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18">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1">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2">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9"/>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5"/>
  </w:num>
  <w:num w:numId="5">
    <w:abstractNumId w:val="5"/>
  </w:num>
  <w:num w:numId="6">
    <w:abstractNumId w:val="8"/>
  </w:num>
  <w:num w:numId="7">
    <w:abstractNumId w:val="22"/>
  </w:num>
  <w:num w:numId="8">
    <w:abstractNumId w:val="7"/>
  </w:num>
  <w:num w:numId="9">
    <w:abstractNumId w:val="7"/>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7"/>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2"/>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9"/>
  </w:num>
  <w:num w:numId="14">
    <w:abstractNumId w:val="14"/>
  </w:num>
  <w:num w:numId="15">
    <w:abstractNumId w:val="14"/>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3"/>
  </w:num>
  <w:num w:numId="17">
    <w:abstractNumId w:val="16"/>
  </w:num>
  <w:num w:numId="18">
    <w:abstractNumId w:val="21"/>
  </w:num>
  <w:num w:numId="19">
    <w:abstractNumId w:val="20"/>
  </w:num>
  <w:num w:numId="20">
    <w:abstractNumId w:val="20"/>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1"/>
  </w:num>
  <w:num w:numId="2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76B76-7470-40F4-B517-66C5EE6F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4613</Words>
  <Characters>26295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admin</cp:lastModifiedBy>
  <cp:revision>2</cp:revision>
  <cp:lastPrinted>2024-03-22T06:27:00Z</cp:lastPrinted>
  <dcterms:created xsi:type="dcterms:W3CDTF">2024-03-31T14:00:00Z</dcterms:created>
  <dcterms:modified xsi:type="dcterms:W3CDTF">2024-03-31T14:00:00Z</dcterms:modified>
</cp:coreProperties>
</file>