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851251">
        <w:rPr>
          <w:b/>
          <w:sz w:val="28"/>
          <w:szCs w:val="28"/>
        </w:rPr>
        <w:t>9</w:t>
      </w:r>
      <w:r w:rsidR="00AA447C">
        <w:rPr>
          <w:b/>
          <w:sz w:val="28"/>
          <w:szCs w:val="28"/>
        </w:rPr>
        <w:t>8</w:t>
      </w:r>
    </w:p>
    <w:p w:rsidR="00A75E30" w:rsidRPr="00313370" w:rsidRDefault="00AA447C" w:rsidP="008C3553">
      <w:pPr>
        <w:tabs>
          <w:tab w:val="left" w:pos="0"/>
        </w:tabs>
        <w:jc w:val="center"/>
        <w:rPr>
          <w:b/>
          <w:sz w:val="24"/>
          <w:szCs w:val="24"/>
        </w:rPr>
      </w:pPr>
      <w:r>
        <w:rPr>
          <w:b/>
          <w:sz w:val="28"/>
          <w:szCs w:val="28"/>
        </w:rPr>
        <w:t>27</w:t>
      </w:r>
      <w:r w:rsidR="00BC0198">
        <w:rPr>
          <w:b/>
          <w:sz w:val="28"/>
          <w:szCs w:val="28"/>
        </w:rPr>
        <w:t>.12.</w:t>
      </w:r>
      <w:r w:rsidR="00304F6B">
        <w:rPr>
          <w:b/>
          <w:sz w:val="28"/>
          <w:szCs w:val="28"/>
        </w:rPr>
        <w:t>2022</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433917" w:rsidRDefault="00BC0198" w:rsidP="0086284F">
      <w:pPr>
        <w:tabs>
          <w:tab w:val="left" w:pos="0"/>
        </w:tabs>
        <w:ind w:right="-852"/>
        <w:jc w:val="both"/>
      </w:pPr>
      <w:r>
        <w:t>1.</w:t>
      </w:r>
      <w:r w:rsidR="0086284F" w:rsidRPr="0086284F">
        <w:t xml:space="preserve"> </w:t>
      </w:r>
      <w:r w:rsidR="00433917" w:rsidRPr="00433917">
        <w:t xml:space="preserve">Постановление администрации Шиховского сельского поселения от </w:t>
      </w:r>
      <w:r w:rsidR="00433917">
        <w:t>19</w:t>
      </w:r>
      <w:r w:rsidR="00433917" w:rsidRPr="00433917">
        <w:t>.12.2022 № 70</w:t>
      </w:r>
      <w:r w:rsidR="00433917">
        <w:t>5</w:t>
      </w:r>
      <w:r w:rsidR="00433917" w:rsidRPr="00433917">
        <w:t xml:space="preserve"> </w:t>
      </w:r>
      <w:r w:rsidR="00433917">
        <w:t>«</w:t>
      </w:r>
      <w:r w:rsidR="00433917" w:rsidRPr="00433917">
        <w:t>Об утверждении  проекта планировки, совмещенного с проектом межевания территории дер. Моргуновы, Слободского района, Шиховского сельского поселения в границах земельного участка с кадастровым номером 43:30:390919:24</w:t>
      </w:r>
      <w:r w:rsidR="00433917">
        <w:t>»</w:t>
      </w:r>
    </w:p>
    <w:p w:rsidR="00433917" w:rsidRDefault="00433917" w:rsidP="0086284F">
      <w:pPr>
        <w:tabs>
          <w:tab w:val="left" w:pos="0"/>
        </w:tabs>
        <w:ind w:right="-852"/>
        <w:jc w:val="both"/>
      </w:pPr>
    </w:p>
    <w:p w:rsidR="0086284F" w:rsidRDefault="00433917" w:rsidP="0086284F">
      <w:pPr>
        <w:tabs>
          <w:tab w:val="left" w:pos="0"/>
        </w:tabs>
        <w:ind w:right="-852"/>
        <w:jc w:val="both"/>
      </w:pPr>
      <w:r>
        <w:t xml:space="preserve">2. </w:t>
      </w:r>
      <w:r w:rsidR="0086284F">
        <w:t>Постановление администрации Шиховского сельского поселения от 21.12.2022 № 707 «</w:t>
      </w:r>
      <w:r w:rsidR="0086284F" w:rsidRPr="0086284F">
        <w:t xml:space="preserve">О разработке проекта межевания территории </w:t>
      </w:r>
      <w:proofErr w:type="spellStart"/>
      <w:r w:rsidR="0086284F" w:rsidRPr="0086284F">
        <w:t>дер</w:t>
      </w:r>
      <w:proofErr w:type="gramStart"/>
      <w:r w:rsidR="0086284F" w:rsidRPr="0086284F">
        <w:t>.С</w:t>
      </w:r>
      <w:proofErr w:type="gramEnd"/>
      <w:r w:rsidR="0086284F" w:rsidRPr="0086284F">
        <w:t>уворовы</w:t>
      </w:r>
      <w:proofErr w:type="spellEnd"/>
      <w:r w:rsidR="0086284F" w:rsidRPr="0086284F">
        <w:t>, Слободского района, Шиховского с/п в границах земельных участков с кадастровыми номерами 43:30:390813:92, :342, :343, :109, :110, :93, :94, :95, :96, :1328, 1388, :97, :98, :99, :100, :1443, :1441,  :129</w:t>
      </w:r>
      <w:r w:rsidR="0086284F">
        <w:t>»</w:t>
      </w:r>
    </w:p>
    <w:p w:rsidR="00433917" w:rsidRDefault="00433917" w:rsidP="0086284F">
      <w:pPr>
        <w:tabs>
          <w:tab w:val="left" w:pos="0"/>
        </w:tabs>
        <w:ind w:right="-852"/>
        <w:jc w:val="both"/>
      </w:pPr>
    </w:p>
    <w:p w:rsidR="0051249F" w:rsidRDefault="00433917" w:rsidP="00433917">
      <w:pPr>
        <w:tabs>
          <w:tab w:val="left" w:pos="0"/>
        </w:tabs>
        <w:ind w:right="-852"/>
        <w:jc w:val="both"/>
      </w:pPr>
      <w:r>
        <w:t xml:space="preserve">3. </w:t>
      </w:r>
      <w:r w:rsidR="0051249F" w:rsidRPr="00433917">
        <w:t>Постановление администрации Шиховского сельского поселения от 21.12.2022 № 71</w:t>
      </w:r>
      <w:r w:rsidR="0051249F">
        <w:t>1</w:t>
      </w:r>
      <w:r w:rsidR="0051249F" w:rsidRPr="00433917">
        <w:t xml:space="preserve"> </w:t>
      </w:r>
      <w:r w:rsidR="0051249F">
        <w:t>«О внесении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w:t>
      </w:r>
    </w:p>
    <w:p w:rsidR="0051249F" w:rsidRDefault="0051249F" w:rsidP="00433917">
      <w:pPr>
        <w:tabs>
          <w:tab w:val="left" w:pos="0"/>
        </w:tabs>
        <w:ind w:right="-852"/>
        <w:jc w:val="both"/>
      </w:pPr>
    </w:p>
    <w:p w:rsidR="00433917" w:rsidRDefault="0051249F" w:rsidP="00433917">
      <w:pPr>
        <w:tabs>
          <w:tab w:val="left" w:pos="0"/>
        </w:tabs>
        <w:ind w:right="-852"/>
        <w:jc w:val="both"/>
      </w:pPr>
      <w:r>
        <w:t xml:space="preserve">4. </w:t>
      </w:r>
      <w:r w:rsidR="00433917" w:rsidRPr="00433917">
        <w:t>Постановление администрации Шиховского сельского поселения от 21.12.2022 № 7</w:t>
      </w:r>
      <w:r w:rsidR="00433917">
        <w:t>12</w:t>
      </w:r>
      <w:r w:rsidR="00433917" w:rsidRPr="00433917">
        <w:t xml:space="preserve"> </w:t>
      </w:r>
      <w:r w:rsidR="00433917">
        <w:t>«</w:t>
      </w:r>
      <w:r w:rsidR="00433917">
        <w:t>О предоставлении разрешения на отклонение от предельных параметров разрешенного строительства земельного участка 43:30:380805:282 в дер. Подберезы</w:t>
      </w:r>
      <w:r w:rsidR="00433917">
        <w:t>»</w:t>
      </w:r>
    </w:p>
    <w:p w:rsidR="00433917" w:rsidRDefault="00433917" w:rsidP="00433917">
      <w:pPr>
        <w:tabs>
          <w:tab w:val="left" w:pos="0"/>
        </w:tabs>
        <w:ind w:right="-852"/>
        <w:jc w:val="both"/>
      </w:pPr>
    </w:p>
    <w:p w:rsidR="002F7F00" w:rsidRDefault="00433917" w:rsidP="002F7F00">
      <w:pPr>
        <w:tabs>
          <w:tab w:val="left" w:pos="0"/>
        </w:tabs>
        <w:ind w:right="-852"/>
        <w:jc w:val="both"/>
      </w:pPr>
      <w:r>
        <w:t xml:space="preserve">4. </w:t>
      </w:r>
      <w:r w:rsidR="002F7F00" w:rsidRPr="002F7F00">
        <w:t>Постановление администрации Шиховского сельского поселения от 2</w:t>
      </w:r>
      <w:r w:rsidR="002F7F00">
        <w:t>3</w:t>
      </w:r>
      <w:r w:rsidR="002F7F00" w:rsidRPr="002F7F00">
        <w:t>.12.2022 № 7</w:t>
      </w:r>
      <w:r w:rsidR="002F7F00">
        <w:t>31</w:t>
      </w:r>
      <w:r w:rsidR="002F7F00" w:rsidRPr="002F7F00">
        <w:t xml:space="preserve"> </w:t>
      </w:r>
      <w:r w:rsidR="002F7F00">
        <w:t>«Об утверждении Перечня работ и услуг, связанных с содержанием общего имущества в многоквартирном доме»</w:t>
      </w:r>
    </w:p>
    <w:p w:rsidR="002F7F00" w:rsidRDefault="002F7F00" w:rsidP="002F7F00">
      <w:pPr>
        <w:tabs>
          <w:tab w:val="left" w:pos="0"/>
        </w:tabs>
        <w:ind w:right="-852"/>
        <w:jc w:val="both"/>
      </w:pPr>
    </w:p>
    <w:p w:rsidR="002F7F00" w:rsidRDefault="00433917" w:rsidP="002F7F00">
      <w:pPr>
        <w:tabs>
          <w:tab w:val="left" w:pos="0"/>
        </w:tabs>
        <w:ind w:right="-852"/>
        <w:jc w:val="both"/>
      </w:pPr>
      <w:r>
        <w:t>4</w:t>
      </w:r>
      <w:r w:rsidR="002F7F00">
        <w:t xml:space="preserve">. </w:t>
      </w:r>
      <w:r w:rsidR="002F7F00" w:rsidRPr="002F7F00">
        <w:t>Постановление администрации Шиховского сельского поселения от 23.12.2022 № 73</w:t>
      </w:r>
      <w:r w:rsidR="002F7F00">
        <w:t>2</w:t>
      </w:r>
      <w:r w:rsidR="002F7F00" w:rsidRPr="002F7F00">
        <w:t xml:space="preserve"> </w:t>
      </w:r>
      <w:r w:rsidR="002F7F00">
        <w:t>«</w:t>
      </w:r>
      <w:r w:rsidR="002F7F00" w:rsidRPr="002F7F00">
        <w:t>Об утверждении тарифа (перечня) работ и услуг, связанных с содержанием общего имущества МКД и жилых домов с печным отоплением, для нанимателей жилья муниципального фонда</w:t>
      </w:r>
      <w:r w:rsidR="002F7F00">
        <w:t>»</w:t>
      </w:r>
    </w:p>
    <w:p w:rsidR="002F7F00" w:rsidRDefault="002F7F00" w:rsidP="002F7F00">
      <w:pPr>
        <w:tabs>
          <w:tab w:val="left" w:pos="0"/>
        </w:tabs>
        <w:ind w:right="-852"/>
        <w:jc w:val="both"/>
      </w:pPr>
    </w:p>
    <w:p w:rsidR="00BC0198" w:rsidRDefault="00433917" w:rsidP="00851251">
      <w:pPr>
        <w:tabs>
          <w:tab w:val="left" w:pos="0"/>
        </w:tabs>
        <w:ind w:right="-852"/>
        <w:jc w:val="both"/>
      </w:pPr>
      <w:r>
        <w:t>5</w:t>
      </w:r>
      <w:r w:rsidR="002F7F00">
        <w:t xml:space="preserve">. </w:t>
      </w:r>
      <w:proofErr w:type="gramStart"/>
      <w:r w:rsidR="006A58DF" w:rsidRPr="006A58DF">
        <w:t xml:space="preserve">Решение Шиховской сельской Думы Слободского района Кировской области пятого созыва от </w:t>
      </w:r>
      <w:r w:rsidR="006A58DF">
        <w:t>23.12.</w:t>
      </w:r>
      <w:r w:rsidR="006A58DF" w:rsidRPr="006A58DF">
        <w:t xml:space="preserve">.2022 № </w:t>
      </w:r>
      <w:r w:rsidR="006A58DF">
        <w:t>6</w:t>
      </w:r>
      <w:r w:rsidR="006A58DF" w:rsidRPr="006A58DF">
        <w:t>/3</w:t>
      </w:r>
      <w:r w:rsidR="006A58DF">
        <w:t>6</w:t>
      </w:r>
      <w:r w:rsidR="006A58DF" w:rsidRPr="006A58DF">
        <w:t xml:space="preserve"> </w:t>
      </w:r>
      <w:r w:rsidR="006A58DF">
        <w:t>«</w:t>
      </w:r>
      <w:r w:rsidR="00AA447C" w:rsidRPr="00AA447C">
        <w:t xml:space="preserve">О выделении ассигнований для МО Шиховское сельское поселение для исполнения решения Слободского районного суда от 04.05.2022 по делу № 2а-583/2022 об </w:t>
      </w:r>
      <w:proofErr w:type="spellStart"/>
      <w:r w:rsidR="00AA447C" w:rsidRPr="00AA447C">
        <w:t>обязании</w:t>
      </w:r>
      <w:proofErr w:type="spellEnd"/>
      <w:r w:rsidR="00AA447C" w:rsidRPr="00AA447C">
        <w:t xml:space="preserve"> разработать и утвердить проект организации дорожного движения на автомобильные дороги общего пользования местного значения</w:t>
      </w:r>
      <w:r w:rsidR="006A58DF">
        <w:t>»</w:t>
      </w:r>
      <w:proofErr w:type="gramEnd"/>
    </w:p>
    <w:p w:rsidR="004C652F" w:rsidRDefault="004C652F" w:rsidP="004C652F">
      <w:pPr>
        <w:tabs>
          <w:tab w:val="left" w:pos="6630"/>
        </w:tabs>
        <w:ind w:right="-852"/>
        <w:jc w:val="both"/>
        <w:rPr>
          <w:color w:val="000000"/>
        </w:rPr>
      </w:pPr>
    </w:p>
    <w:p w:rsidR="00AA447C" w:rsidRDefault="00433917" w:rsidP="004C652F">
      <w:pPr>
        <w:tabs>
          <w:tab w:val="left" w:pos="6630"/>
        </w:tabs>
        <w:ind w:right="-852"/>
        <w:jc w:val="both"/>
        <w:rPr>
          <w:color w:val="000000"/>
        </w:rPr>
      </w:pPr>
      <w:r>
        <w:rPr>
          <w:color w:val="000000"/>
        </w:rPr>
        <w:t>6</w:t>
      </w:r>
      <w:r w:rsidR="00AA447C">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23.12..2022 № 6/3</w:t>
      </w:r>
      <w:r w:rsidR="006A58DF">
        <w:rPr>
          <w:color w:val="000000"/>
        </w:rPr>
        <w:t>7</w:t>
      </w:r>
      <w:r w:rsidR="006A58DF" w:rsidRPr="006A58DF">
        <w:rPr>
          <w:color w:val="000000"/>
        </w:rPr>
        <w:t xml:space="preserve"> </w:t>
      </w:r>
      <w:r w:rsidR="006A58DF">
        <w:rPr>
          <w:color w:val="000000"/>
        </w:rPr>
        <w:t>«</w:t>
      </w:r>
      <w:r w:rsidR="00AA447C" w:rsidRPr="00AA447C">
        <w:rPr>
          <w:color w:val="000000"/>
        </w:rPr>
        <w:t xml:space="preserve">Об отказе в выделении ассигнований для МО Шиховское сельское поселение для организации уличного освещения                    ул. Тихая ул. </w:t>
      </w:r>
      <w:proofErr w:type="spellStart"/>
      <w:r w:rsidR="00AA447C" w:rsidRPr="00AA447C">
        <w:rPr>
          <w:color w:val="000000"/>
        </w:rPr>
        <w:t>Е.Родионова</w:t>
      </w:r>
      <w:proofErr w:type="spellEnd"/>
      <w:r w:rsidR="00AA447C" w:rsidRPr="00AA447C">
        <w:rPr>
          <w:color w:val="000000"/>
        </w:rPr>
        <w:t xml:space="preserve"> д. Пантелеевы</w:t>
      </w:r>
      <w:r w:rsidR="006A58DF">
        <w:rPr>
          <w:color w:val="000000"/>
        </w:rPr>
        <w:t>»</w:t>
      </w:r>
    </w:p>
    <w:p w:rsidR="003507C2" w:rsidRPr="004C652F" w:rsidRDefault="003507C2" w:rsidP="004C652F">
      <w:pPr>
        <w:tabs>
          <w:tab w:val="left" w:pos="6630"/>
        </w:tabs>
        <w:ind w:right="-852"/>
        <w:jc w:val="both"/>
        <w:rPr>
          <w:color w:val="000000"/>
        </w:rPr>
      </w:pPr>
    </w:p>
    <w:p w:rsidR="004C652F" w:rsidRDefault="00433917" w:rsidP="004C652F">
      <w:pPr>
        <w:tabs>
          <w:tab w:val="left" w:pos="6630"/>
        </w:tabs>
        <w:ind w:right="-852"/>
        <w:jc w:val="both"/>
        <w:rPr>
          <w:color w:val="000000"/>
        </w:rPr>
      </w:pPr>
      <w:r>
        <w:rPr>
          <w:color w:val="000000"/>
        </w:rPr>
        <w:t>7</w:t>
      </w:r>
      <w:r w:rsidR="003507C2">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23.12..2022 № 6/3</w:t>
      </w:r>
      <w:r w:rsidR="006A58DF">
        <w:rPr>
          <w:color w:val="000000"/>
        </w:rPr>
        <w:t>8</w:t>
      </w:r>
      <w:r w:rsidR="006A58DF" w:rsidRPr="006A58DF">
        <w:rPr>
          <w:color w:val="000000"/>
        </w:rPr>
        <w:t xml:space="preserve"> </w:t>
      </w:r>
      <w:r w:rsidR="006A58DF">
        <w:rPr>
          <w:color w:val="000000"/>
        </w:rPr>
        <w:t>«</w:t>
      </w:r>
      <w:r w:rsidR="003507C2" w:rsidRPr="003507C2">
        <w:rPr>
          <w:color w:val="000000"/>
        </w:rPr>
        <w:t xml:space="preserve">Об отказе в выделении ассигнований для МО Шиховское сельское поселение для организации уличного освещения                    ул. </w:t>
      </w:r>
      <w:proofErr w:type="gramStart"/>
      <w:r w:rsidR="003507C2" w:rsidRPr="003507C2">
        <w:rPr>
          <w:color w:val="000000"/>
        </w:rPr>
        <w:t>Невская</w:t>
      </w:r>
      <w:proofErr w:type="gramEnd"/>
      <w:r w:rsidR="003507C2" w:rsidRPr="003507C2">
        <w:rPr>
          <w:color w:val="000000"/>
        </w:rPr>
        <w:t xml:space="preserve"> д. Барамзы</w:t>
      </w:r>
      <w:r w:rsidR="006A58DF">
        <w:rPr>
          <w:color w:val="000000"/>
        </w:rPr>
        <w:t>»</w:t>
      </w:r>
    </w:p>
    <w:p w:rsidR="003507C2" w:rsidRDefault="003507C2" w:rsidP="004C652F">
      <w:pPr>
        <w:tabs>
          <w:tab w:val="left" w:pos="6630"/>
        </w:tabs>
        <w:ind w:right="-852"/>
        <w:jc w:val="both"/>
        <w:rPr>
          <w:color w:val="000000"/>
        </w:rPr>
      </w:pPr>
    </w:p>
    <w:p w:rsidR="003507C2" w:rsidRPr="003507C2" w:rsidRDefault="00433917" w:rsidP="003507C2">
      <w:pPr>
        <w:tabs>
          <w:tab w:val="left" w:pos="6630"/>
        </w:tabs>
        <w:ind w:right="-852"/>
        <w:jc w:val="both"/>
        <w:rPr>
          <w:color w:val="000000"/>
        </w:rPr>
      </w:pPr>
      <w:r>
        <w:rPr>
          <w:color w:val="000000"/>
        </w:rPr>
        <w:t>8</w:t>
      </w:r>
      <w:r w:rsidR="003507C2">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23.12..2022 № 6/3</w:t>
      </w:r>
      <w:r w:rsidR="006A58DF">
        <w:rPr>
          <w:color w:val="000000"/>
        </w:rPr>
        <w:t>9</w:t>
      </w:r>
      <w:r w:rsidR="006A58DF" w:rsidRPr="006A58DF">
        <w:rPr>
          <w:color w:val="000000"/>
        </w:rPr>
        <w:t xml:space="preserve"> </w:t>
      </w:r>
      <w:r w:rsidR="006A58DF">
        <w:rPr>
          <w:color w:val="000000"/>
        </w:rPr>
        <w:t>«</w:t>
      </w:r>
      <w:r w:rsidR="003507C2" w:rsidRPr="003507C2">
        <w:rPr>
          <w:color w:val="000000"/>
        </w:rPr>
        <w:t xml:space="preserve">Об утверждении порядка предоставления иных межбюджетных трансфертов  из бюджета Шиховского сельского поселения Слободского района Кировской области в бюджет Слободского района Кировской области </w:t>
      </w:r>
    </w:p>
    <w:p w:rsidR="003507C2" w:rsidRDefault="003507C2" w:rsidP="003507C2">
      <w:pPr>
        <w:tabs>
          <w:tab w:val="left" w:pos="6630"/>
        </w:tabs>
        <w:ind w:right="-852"/>
        <w:jc w:val="both"/>
        <w:rPr>
          <w:color w:val="000000"/>
        </w:rPr>
      </w:pPr>
      <w:r w:rsidRPr="003507C2">
        <w:rPr>
          <w:color w:val="000000"/>
        </w:rPr>
        <w:t>и методик расчета иных межбюджетных трансфертов</w:t>
      </w:r>
      <w:r w:rsidR="006A58DF">
        <w:rPr>
          <w:color w:val="000000"/>
        </w:rPr>
        <w:t>»</w:t>
      </w:r>
    </w:p>
    <w:p w:rsidR="003507C2" w:rsidRDefault="003507C2" w:rsidP="003507C2">
      <w:pPr>
        <w:tabs>
          <w:tab w:val="left" w:pos="6630"/>
        </w:tabs>
        <w:ind w:right="-852"/>
        <w:jc w:val="both"/>
        <w:rPr>
          <w:color w:val="000000"/>
        </w:rPr>
      </w:pPr>
    </w:p>
    <w:p w:rsidR="003507C2" w:rsidRPr="004C652F" w:rsidRDefault="00433917" w:rsidP="006A58DF">
      <w:pPr>
        <w:tabs>
          <w:tab w:val="left" w:pos="6630"/>
        </w:tabs>
        <w:ind w:right="-852"/>
        <w:jc w:val="both"/>
        <w:rPr>
          <w:color w:val="000000"/>
        </w:rPr>
      </w:pPr>
      <w:r>
        <w:rPr>
          <w:color w:val="000000"/>
        </w:rPr>
        <w:t>9</w:t>
      </w:r>
      <w:r w:rsidR="003507C2">
        <w:rPr>
          <w:color w:val="000000"/>
        </w:rPr>
        <w:t>.</w:t>
      </w:r>
      <w:r w:rsidR="006A58DF" w:rsidRPr="006A58DF">
        <w:t xml:space="preserve"> </w:t>
      </w:r>
      <w:r w:rsidR="006A58DF" w:rsidRPr="006A58DF">
        <w:rPr>
          <w:color w:val="000000"/>
        </w:rPr>
        <w:t>Решение Шиховской сельской Думы Слободского района Кировской области пятого созыва от 23.12..2022 № 6/</w:t>
      </w:r>
      <w:r w:rsidR="006A58DF">
        <w:rPr>
          <w:color w:val="000000"/>
        </w:rPr>
        <w:t>40</w:t>
      </w:r>
      <w:r w:rsidR="006A58DF" w:rsidRPr="006A58DF">
        <w:rPr>
          <w:color w:val="000000"/>
        </w:rPr>
        <w:t xml:space="preserve"> </w:t>
      </w:r>
      <w:r w:rsidR="003507C2">
        <w:rPr>
          <w:color w:val="000000"/>
        </w:rPr>
        <w:t xml:space="preserve"> </w:t>
      </w:r>
      <w:r w:rsidR="006A58DF" w:rsidRPr="006A58DF">
        <w:rPr>
          <w:color w:val="000000"/>
        </w:rPr>
        <w:t>«О внесении изменений в решение Шиховской сельской Думы от 24.12.2021 № 49/274 «Об утверждении бюджета Шиховского сельского поселения на 2022 год и плановый период 2023 и 2024 годов»</w:t>
      </w:r>
    </w:p>
    <w:p w:rsidR="004C652F" w:rsidRDefault="004C652F" w:rsidP="004C652F">
      <w:pPr>
        <w:tabs>
          <w:tab w:val="left" w:pos="6630"/>
        </w:tabs>
        <w:ind w:right="-852"/>
        <w:jc w:val="both"/>
        <w:rPr>
          <w:color w:val="000000"/>
        </w:rPr>
      </w:pPr>
    </w:p>
    <w:p w:rsidR="004C652F" w:rsidRDefault="00433917" w:rsidP="004C652F">
      <w:pPr>
        <w:tabs>
          <w:tab w:val="left" w:pos="6630"/>
        </w:tabs>
        <w:ind w:right="-852"/>
        <w:jc w:val="both"/>
        <w:rPr>
          <w:color w:val="000000"/>
        </w:rPr>
      </w:pPr>
      <w:r>
        <w:rPr>
          <w:color w:val="000000"/>
        </w:rPr>
        <w:t>10</w:t>
      </w:r>
      <w:r w:rsidR="006A58DF">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23.12..2022 № 6/</w:t>
      </w:r>
      <w:r w:rsidR="006A58DF">
        <w:rPr>
          <w:color w:val="000000"/>
        </w:rPr>
        <w:t>41</w:t>
      </w:r>
      <w:r w:rsidR="006A58DF" w:rsidRPr="006A58DF">
        <w:rPr>
          <w:color w:val="000000"/>
        </w:rPr>
        <w:t xml:space="preserve"> </w:t>
      </w:r>
      <w:r w:rsidR="006A58DF">
        <w:rPr>
          <w:color w:val="000000"/>
        </w:rPr>
        <w:t>«</w:t>
      </w:r>
      <w:r w:rsidR="006A58DF" w:rsidRPr="006A58DF">
        <w:rPr>
          <w:color w:val="000000"/>
        </w:rPr>
        <w:t>Об утверждении бюджета Шиховского сельского поселения на 2023 год и плановый период 2024 и 2025 годов</w:t>
      </w:r>
      <w:r w:rsidR="006A58DF">
        <w:rPr>
          <w:color w:val="000000"/>
        </w:rPr>
        <w:t>»</w:t>
      </w:r>
    </w:p>
    <w:p w:rsidR="006A58DF" w:rsidRDefault="002F7F00" w:rsidP="001A4052">
      <w:pPr>
        <w:tabs>
          <w:tab w:val="left" w:pos="6630"/>
        </w:tabs>
        <w:ind w:right="-285"/>
        <w:jc w:val="both"/>
        <w:rPr>
          <w:color w:val="000000"/>
        </w:rPr>
      </w:pPr>
      <w:r>
        <w:rPr>
          <w:color w:val="000000"/>
        </w:rPr>
        <w:lastRenderedPageBreak/>
        <w:t>1</w:t>
      </w:r>
      <w:r w:rsidR="00433917">
        <w:rPr>
          <w:color w:val="000000"/>
        </w:rPr>
        <w:t>1</w:t>
      </w:r>
      <w:r w:rsidR="006A58DF">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23.12..2022 № 6/</w:t>
      </w:r>
      <w:r w:rsidR="006A58DF">
        <w:rPr>
          <w:color w:val="000000"/>
        </w:rPr>
        <w:t>42</w:t>
      </w:r>
      <w:r w:rsidR="006A58DF" w:rsidRPr="006A58DF">
        <w:rPr>
          <w:color w:val="000000"/>
        </w:rPr>
        <w:t xml:space="preserve"> </w:t>
      </w:r>
      <w:r w:rsidR="006A58DF">
        <w:rPr>
          <w:color w:val="000000"/>
        </w:rPr>
        <w:t>«</w:t>
      </w:r>
      <w:r w:rsidR="006A58DF" w:rsidRPr="006A58DF">
        <w:rPr>
          <w:color w:val="000000"/>
        </w:rPr>
        <w:t>О приеме недвижимого имущества в собственность муниципального образования Шиховское сельское поселение Слободского района Кировской области</w:t>
      </w:r>
      <w:r w:rsidR="006A58DF">
        <w:rPr>
          <w:color w:val="000000"/>
        </w:rPr>
        <w:t>»</w:t>
      </w:r>
    </w:p>
    <w:p w:rsidR="004C652F" w:rsidRDefault="004C652F" w:rsidP="001A4052">
      <w:pPr>
        <w:tabs>
          <w:tab w:val="left" w:pos="6630"/>
        </w:tabs>
        <w:ind w:right="-285"/>
        <w:jc w:val="both"/>
        <w:rPr>
          <w:color w:val="000000"/>
        </w:rPr>
      </w:pPr>
    </w:p>
    <w:p w:rsidR="004C652F" w:rsidRDefault="002F7F00" w:rsidP="001A4052">
      <w:pPr>
        <w:tabs>
          <w:tab w:val="left" w:pos="6630"/>
        </w:tabs>
        <w:ind w:right="-285"/>
        <w:jc w:val="both"/>
        <w:rPr>
          <w:color w:val="000000"/>
        </w:rPr>
      </w:pPr>
      <w:r>
        <w:rPr>
          <w:color w:val="000000"/>
        </w:rPr>
        <w:t>1</w:t>
      </w:r>
      <w:r w:rsidR="00433917">
        <w:rPr>
          <w:color w:val="000000"/>
        </w:rPr>
        <w:t>2</w:t>
      </w:r>
      <w:r w:rsidR="006A58DF">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23.12..2022 № 6/</w:t>
      </w:r>
      <w:r w:rsidR="006A58DF">
        <w:rPr>
          <w:color w:val="000000"/>
        </w:rPr>
        <w:t>43</w:t>
      </w:r>
      <w:r w:rsidR="006A58DF" w:rsidRPr="006A58DF">
        <w:rPr>
          <w:color w:val="000000"/>
        </w:rPr>
        <w:t xml:space="preserve"> </w:t>
      </w:r>
      <w:r w:rsidR="006A58DF">
        <w:rPr>
          <w:color w:val="000000"/>
        </w:rPr>
        <w:t>«</w:t>
      </w:r>
      <w:r w:rsidR="006A58DF" w:rsidRPr="006A58DF">
        <w:rPr>
          <w:color w:val="000000"/>
        </w:rPr>
        <w:t>Об утверждении состава общественной комиссии по делам несовершеннолетних и защите их прав при администрации Шиховского сельского поселения</w:t>
      </w:r>
      <w:r w:rsidR="006A58DF">
        <w:rPr>
          <w:color w:val="000000"/>
        </w:rPr>
        <w:t>»</w:t>
      </w:r>
    </w:p>
    <w:p w:rsidR="00433917" w:rsidRPr="004C652F" w:rsidRDefault="00433917" w:rsidP="004C652F">
      <w:pPr>
        <w:tabs>
          <w:tab w:val="left" w:pos="6630"/>
        </w:tabs>
        <w:ind w:right="-852"/>
        <w:jc w:val="both"/>
        <w:rPr>
          <w:color w:val="000000"/>
        </w:rPr>
      </w:pPr>
    </w:p>
    <w:p w:rsidR="004C652F" w:rsidRPr="004C652F" w:rsidRDefault="00433917" w:rsidP="00433917">
      <w:pPr>
        <w:tabs>
          <w:tab w:val="left" w:pos="6630"/>
        </w:tabs>
        <w:ind w:right="-2"/>
        <w:jc w:val="both"/>
        <w:rPr>
          <w:color w:val="000000"/>
        </w:rPr>
      </w:pPr>
      <w:r>
        <w:rPr>
          <w:color w:val="000000"/>
        </w:rPr>
        <w:t xml:space="preserve">13. </w:t>
      </w:r>
      <w:r w:rsidRPr="00433917">
        <w:rPr>
          <w:color w:val="000000"/>
        </w:rPr>
        <w:t>Постановление администрации Шиховского сельского поселения от 2</w:t>
      </w:r>
      <w:r>
        <w:rPr>
          <w:color w:val="000000"/>
        </w:rPr>
        <w:t>6</w:t>
      </w:r>
      <w:r w:rsidRPr="00433917">
        <w:rPr>
          <w:color w:val="000000"/>
        </w:rPr>
        <w:t>.12.2022 № 73</w:t>
      </w:r>
      <w:r>
        <w:rPr>
          <w:color w:val="000000"/>
        </w:rPr>
        <w:t>5</w:t>
      </w:r>
      <w:r w:rsidRPr="00433917">
        <w:rPr>
          <w:color w:val="000000"/>
        </w:rPr>
        <w:t xml:space="preserve"> Об утверждении  проекта межевания территории </w:t>
      </w:r>
      <w:proofErr w:type="spellStart"/>
      <w:r w:rsidRPr="00433917">
        <w:rPr>
          <w:color w:val="000000"/>
        </w:rPr>
        <w:t>дер</w:t>
      </w:r>
      <w:proofErr w:type="gramStart"/>
      <w:r w:rsidRPr="00433917">
        <w:rPr>
          <w:color w:val="000000"/>
        </w:rPr>
        <w:t>.Ш</w:t>
      </w:r>
      <w:proofErr w:type="gramEnd"/>
      <w:r w:rsidRPr="00433917">
        <w:rPr>
          <w:color w:val="000000"/>
        </w:rPr>
        <w:t>ихово</w:t>
      </w:r>
      <w:proofErr w:type="spellEnd"/>
      <w:r w:rsidRPr="00433917">
        <w:rPr>
          <w:color w:val="000000"/>
        </w:rPr>
        <w:t>, Слободского района, Шиховского с/п, в границах земельных участков 43:30:390102:49, 43:30:090103:38 и земель квартала 43:30:390102 и 43:30:090103</w:t>
      </w: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51249F" w:rsidRPr="0051249F" w:rsidRDefault="0051249F" w:rsidP="0051249F">
      <w:pPr>
        <w:widowControl/>
        <w:autoSpaceDE/>
        <w:autoSpaceDN/>
        <w:adjustRightInd/>
        <w:jc w:val="center"/>
      </w:pPr>
      <w:r w:rsidRPr="0051249F">
        <w:rPr>
          <w:noProof/>
        </w:rPr>
        <w:drawing>
          <wp:inline distT="0" distB="0" distL="0" distR="0" wp14:anchorId="7275F06F" wp14:editId="3195C710">
            <wp:extent cx="392530" cy="514350"/>
            <wp:effectExtent l="0" t="0" r="7620" b="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530" cy="514350"/>
                    </a:xfrm>
                    <a:prstGeom prst="rect">
                      <a:avLst/>
                    </a:prstGeom>
                    <a:noFill/>
                    <a:ln>
                      <a:noFill/>
                    </a:ln>
                  </pic:spPr>
                </pic:pic>
              </a:graphicData>
            </a:graphic>
          </wp:inline>
        </w:drawing>
      </w:r>
    </w:p>
    <w:p w:rsidR="0051249F" w:rsidRPr="0051249F" w:rsidRDefault="0051249F" w:rsidP="0051249F">
      <w:pPr>
        <w:widowControl/>
        <w:autoSpaceDE/>
        <w:autoSpaceDN/>
        <w:adjustRightInd/>
        <w:spacing w:line="360" w:lineRule="auto"/>
        <w:ind w:right="-79"/>
        <w:jc w:val="center"/>
        <w:rPr>
          <w:b/>
          <w:bCs/>
          <w:caps/>
        </w:rPr>
      </w:pPr>
      <w:r w:rsidRPr="0051249F">
        <w:rPr>
          <w:b/>
          <w:bCs/>
          <w:caps/>
        </w:rPr>
        <w:t>Администрация ШИХОВСКОГО СЕЛЬСКОГО ПОСЕЛЕНИЯ</w:t>
      </w:r>
    </w:p>
    <w:p w:rsidR="0051249F" w:rsidRPr="0051249F" w:rsidRDefault="0051249F" w:rsidP="0051249F">
      <w:pPr>
        <w:widowControl/>
        <w:autoSpaceDE/>
        <w:autoSpaceDN/>
        <w:adjustRightInd/>
        <w:spacing w:line="360" w:lineRule="auto"/>
        <w:ind w:right="-79"/>
        <w:jc w:val="center"/>
        <w:rPr>
          <w:b/>
          <w:bCs/>
          <w:caps/>
        </w:rPr>
      </w:pPr>
      <w:r w:rsidRPr="0051249F">
        <w:rPr>
          <w:b/>
          <w:bCs/>
          <w:caps/>
        </w:rPr>
        <w:t>слободского района  КИРОВСКОЙ ОБЛАСТИ</w:t>
      </w:r>
    </w:p>
    <w:p w:rsidR="0051249F" w:rsidRPr="0051249F" w:rsidRDefault="0051249F" w:rsidP="0051249F">
      <w:pPr>
        <w:widowControl/>
        <w:autoSpaceDE/>
        <w:autoSpaceDN/>
        <w:adjustRightInd/>
        <w:spacing w:line="360" w:lineRule="auto"/>
        <w:ind w:right="-79"/>
        <w:jc w:val="center"/>
        <w:rPr>
          <w:b/>
          <w:bCs/>
          <w:caps/>
        </w:rPr>
      </w:pPr>
    </w:p>
    <w:p w:rsidR="0051249F" w:rsidRPr="0051249F" w:rsidRDefault="0051249F" w:rsidP="0051249F">
      <w:pPr>
        <w:widowControl/>
        <w:autoSpaceDE/>
        <w:autoSpaceDN/>
        <w:adjustRightInd/>
        <w:spacing w:line="360" w:lineRule="auto"/>
        <w:ind w:right="-79"/>
        <w:jc w:val="center"/>
        <w:rPr>
          <w:b/>
          <w:caps/>
        </w:rPr>
      </w:pPr>
      <w:r w:rsidRPr="0051249F">
        <w:rPr>
          <w:b/>
          <w:caps/>
        </w:rPr>
        <w:t>ПОСТАНОВЛЕНИЕ</w:t>
      </w:r>
    </w:p>
    <w:p w:rsidR="0051249F" w:rsidRPr="0051249F" w:rsidRDefault="0051249F" w:rsidP="0051249F">
      <w:pPr>
        <w:widowControl/>
        <w:autoSpaceDE/>
        <w:autoSpaceDN/>
        <w:adjustRightInd/>
        <w:ind w:left="142" w:right="-79" w:hanging="284"/>
        <w:rPr>
          <w:caps/>
        </w:rPr>
      </w:pPr>
      <w:r w:rsidRPr="0051249F">
        <w:rPr>
          <w:caps/>
        </w:rPr>
        <w:t xml:space="preserve">19.12.2022   </w:t>
      </w:r>
      <w:r w:rsidRPr="0051249F">
        <w:rPr>
          <w:caps/>
        </w:rPr>
        <w:tab/>
      </w:r>
      <w:r w:rsidRPr="0051249F">
        <w:rPr>
          <w:caps/>
        </w:rPr>
        <w:tab/>
      </w:r>
      <w:r w:rsidRPr="0051249F">
        <w:rPr>
          <w:caps/>
        </w:rPr>
        <w:tab/>
      </w:r>
      <w:r w:rsidRPr="0051249F">
        <w:rPr>
          <w:caps/>
        </w:rPr>
        <w:tab/>
      </w:r>
      <w:r w:rsidRPr="0051249F">
        <w:rPr>
          <w:caps/>
        </w:rPr>
        <w:tab/>
      </w:r>
      <w:r w:rsidRPr="0051249F">
        <w:rPr>
          <w:caps/>
        </w:rPr>
        <w:tab/>
      </w:r>
      <w:r w:rsidRPr="0051249F">
        <w:rPr>
          <w:caps/>
        </w:rPr>
        <w:tab/>
      </w:r>
      <w:r w:rsidRPr="0051249F">
        <w:rPr>
          <w:caps/>
        </w:rPr>
        <w:tab/>
        <w:t xml:space="preserve">                           </w:t>
      </w:r>
      <w:r w:rsidR="007C0DE0">
        <w:rPr>
          <w:caps/>
        </w:rPr>
        <w:t xml:space="preserve">              </w:t>
      </w:r>
      <w:r w:rsidRPr="0051249F">
        <w:rPr>
          <w:caps/>
        </w:rPr>
        <w:t xml:space="preserve">  № 705</w:t>
      </w:r>
    </w:p>
    <w:p w:rsidR="0051249F" w:rsidRPr="0051249F" w:rsidRDefault="0051249F" w:rsidP="0051249F">
      <w:pPr>
        <w:widowControl/>
        <w:autoSpaceDE/>
        <w:autoSpaceDN/>
        <w:adjustRightInd/>
        <w:ind w:left="142" w:right="-79" w:hanging="284"/>
        <w:jc w:val="center"/>
      </w:pPr>
      <w:r w:rsidRPr="0051249F">
        <w:t>д. Шихово</w:t>
      </w:r>
    </w:p>
    <w:p w:rsidR="0051249F" w:rsidRPr="0051249F" w:rsidRDefault="0051249F" w:rsidP="0051249F">
      <w:pPr>
        <w:widowControl/>
        <w:autoSpaceDE/>
        <w:autoSpaceDN/>
        <w:adjustRightInd/>
        <w:jc w:val="center"/>
      </w:pPr>
    </w:p>
    <w:p w:rsidR="0051249F" w:rsidRPr="0051249F" w:rsidRDefault="0051249F" w:rsidP="0051249F">
      <w:pPr>
        <w:widowControl/>
        <w:autoSpaceDE/>
        <w:autoSpaceDN/>
        <w:adjustRightInd/>
        <w:jc w:val="center"/>
        <w:rPr>
          <w:b/>
        </w:rPr>
      </w:pPr>
      <w:r w:rsidRPr="0051249F">
        <w:rPr>
          <w:b/>
        </w:rPr>
        <w:t xml:space="preserve">Об утверждении  </w:t>
      </w:r>
      <w:r w:rsidRPr="0051249F">
        <w:rPr>
          <w:b/>
          <w:bCs/>
        </w:rPr>
        <w:t>проекта планировки, совмещенного с проектом межевания территории дер. Моргуновы, Слободского района, Шиховского сельского поселения в границах земельного участка с кадастровым номером 43:30:390919:24</w:t>
      </w:r>
    </w:p>
    <w:p w:rsidR="0051249F" w:rsidRPr="0051249F" w:rsidRDefault="0051249F" w:rsidP="0051249F">
      <w:pPr>
        <w:widowControl/>
        <w:autoSpaceDE/>
        <w:autoSpaceDN/>
        <w:adjustRightInd/>
        <w:jc w:val="center"/>
        <w:rPr>
          <w:b/>
        </w:rPr>
      </w:pPr>
      <w:r w:rsidRPr="0051249F">
        <w:rPr>
          <w:b/>
        </w:rPr>
        <w:t xml:space="preserve">                                                                                               </w:t>
      </w:r>
    </w:p>
    <w:p w:rsidR="0051249F" w:rsidRPr="0051249F" w:rsidRDefault="0051249F" w:rsidP="0051249F">
      <w:pPr>
        <w:widowControl/>
        <w:tabs>
          <w:tab w:val="left" w:pos="709"/>
        </w:tabs>
        <w:autoSpaceDE/>
        <w:autoSpaceDN/>
        <w:adjustRightInd/>
        <w:spacing w:line="360" w:lineRule="auto"/>
        <w:jc w:val="both"/>
      </w:pPr>
      <w:r w:rsidRPr="0051249F">
        <w:rPr>
          <w:b/>
        </w:rPr>
        <w:t xml:space="preserve">         </w:t>
      </w:r>
      <w:proofErr w:type="gramStart"/>
      <w:r w:rsidRPr="0051249F">
        <w:t xml:space="preserve">В соответствии с пунктом 13 статьи 46 Градостроительного  Кодекса Российской Федерации, </w:t>
      </w:r>
      <w:proofErr w:type="spellStart"/>
      <w:r w:rsidRPr="0051249F">
        <w:t>пп</w:t>
      </w:r>
      <w:proofErr w:type="spellEnd"/>
      <w:r w:rsidRPr="0051249F">
        <w:t>. 2 п. 1 ст. 39.28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Шиховское сельское поселение Слободского района Кировской области, заключением о результатах публичных слушаний от 28.09.2022 года, администрация Шиховского сельского поселения ПОСТАНОВЛЯЕТ:</w:t>
      </w:r>
      <w:proofErr w:type="gramEnd"/>
    </w:p>
    <w:p w:rsidR="0051249F" w:rsidRPr="0051249F" w:rsidRDefault="0051249F" w:rsidP="0051249F">
      <w:pPr>
        <w:widowControl/>
        <w:tabs>
          <w:tab w:val="left" w:pos="709"/>
        </w:tabs>
        <w:autoSpaceDE/>
        <w:autoSpaceDN/>
        <w:adjustRightInd/>
        <w:spacing w:line="360" w:lineRule="auto"/>
        <w:jc w:val="both"/>
      </w:pPr>
      <w:r w:rsidRPr="0051249F">
        <w:t xml:space="preserve">          1. Утвердить проект планировки, совмещенный с проектом межевания территории дер. Моргуновы, Слободского района, Шиховского сельского поселения в границах земельного участка с кадастровым номером 43:30:390919:24 со следующими параметрами:</w:t>
      </w:r>
    </w:p>
    <w:p w:rsidR="0051249F" w:rsidRPr="0051249F" w:rsidRDefault="0051249F" w:rsidP="0051249F">
      <w:pPr>
        <w:widowControl/>
        <w:tabs>
          <w:tab w:val="left" w:pos="709"/>
        </w:tabs>
        <w:autoSpaceDE/>
        <w:autoSpaceDN/>
        <w:adjustRightInd/>
        <w:spacing w:line="360" w:lineRule="auto"/>
        <w:jc w:val="both"/>
      </w:pPr>
      <w:r w:rsidRPr="0051249F">
        <w:rPr>
          <w:b/>
        </w:rPr>
        <w:t xml:space="preserve">         Проект планировки:</w:t>
      </w:r>
      <w:r w:rsidRPr="0051249F">
        <w:t xml:space="preserve"> параметры застройки</w:t>
      </w:r>
    </w:p>
    <w:p w:rsidR="0051249F" w:rsidRPr="0051249F" w:rsidRDefault="0051249F" w:rsidP="0051249F">
      <w:pPr>
        <w:widowControl/>
        <w:tabs>
          <w:tab w:val="left" w:pos="709"/>
        </w:tabs>
        <w:autoSpaceDE/>
        <w:autoSpaceDN/>
        <w:adjustRightInd/>
        <w:spacing w:line="360" w:lineRule="auto"/>
        <w:jc w:val="both"/>
      </w:pPr>
      <w:r w:rsidRPr="0051249F">
        <w:t xml:space="preserve">Общая площадь – 69460 </w:t>
      </w:r>
      <w:proofErr w:type="spellStart"/>
      <w:r w:rsidRPr="0051249F">
        <w:t>кв.м</w:t>
      </w:r>
      <w:proofErr w:type="spellEnd"/>
      <w:r w:rsidRPr="0051249F">
        <w:t>.</w:t>
      </w:r>
    </w:p>
    <w:p w:rsidR="0051249F" w:rsidRPr="0051249F" w:rsidRDefault="0051249F" w:rsidP="0051249F">
      <w:pPr>
        <w:widowControl/>
        <w:tabs>
          <w:tab w:val="left" w:pos="709"/>
        </w:tabs>
        <w:autoSpaceDE/>
        <w:autoSpaceDN/>
        <w:adjustRightInd/>
        <w:spacing w:line="360" w:lineRule="auto"/>
        <w:jc w:val="both"/>
      </w:pPr>
      <w:r w:rsidRPr="0051249F">
        <w:t xml:space="preserve">Площадь жилой застройки – 56225 </w:t>
      </w:r>
      <w:proofErr w:type="spellStart"/>
      <w:r w:rsidRPr="0051249F">
        <w:t>кв.м</w:t>
      </w:r>
      <w:proofErr w:type="spellEnd"/>
      <w:r w:rsidRPr="0051249F">
        <w:t>.</w:t>
      </w:r>
    </w:p>
    <w:p w:rsidR="0051249F" w:rsidRPr="0051249F" w:rsidRDefault="0051249F" w:rsidP="0051249F">
      <w:pPr>
        <w:widowControl/>
        <w:tabs>
          <w:tab w:val="left" w:pos="709"/>
        </w:tabs>
        <w:autoSpaceDE/>
        <w:autoSpaceDN/>
        <w:adjustRightInd/>
        <w:spacing w:line="360" w:lineRule="auto"/>
        <w:jc w:val="both"/>
      </w:pPr>
      <w:r w:rsidRPr="0051249F">
        <w:rPr>
          <w:b/>
        </w:rPr>
        <w:t xml:space="preserve">         Проект межевания:</w:t>
      </w:r>
      <w:r w:rsidRPr="0051249F">
        <w:t xml:space="preserve"> параметры</w:t>
      </w:r>
    </w:p>
    <w:p w:rsidR="0051249F" w:rsidRPr="0051249F" w:rsidRDefault="0051249F" w:rsidP="0051249F">
      <w:pPr>
        <w:widowControl/>
        <w:tabs>
          <w:tab w:val="left" w:pos="709"/>
        </w:tabs>
        <w:autoSpaceDE/>
        <w:autoSpaceDN/>
        <w:adjustRightInd/>
        <w:spacing w:line="360" w:lineRule="auto"/>
        <w:jc w:val="both"/>
      </w:pPr>
      <w:r w:rsidRPr="0051249F">
        <w:t xml:space="preserve">         1.1. Категория земель – земли населенных пунктов.</w:t>
      </w:r>
    </w:p>
    <w:p w:rsidR="0051249F" w:rsidRPr="0051249F" w:rsidRDefault="0051249F" w:rsidP="0051249F">
      <w:pPr>
        <w:widowControl/>
        <w:tabs>
          <w:tab w:val="left" w:pos="709"/>
        </w:tabs>
        <w:autoSpaceDE/>
        <w:autoSpaceDN/>
        <w:adjustRightInd/>
        <w:spacing w:line="360" w:lineRule="auto"/>
        <w:jc w:val="both"/>
      </w:pPr>
      <w:r w:rsidRPr="0051249F">
        <w:t xml:space="preserve">         1.2. Территориальное зонирование</w:t>
      </w:r>
      <w:proofErr w:type="gramStart"/>
      <w:r w:rsidRPr="0051249F">
        <w:t>:</w:t>
      </w:r>
      <w:proofErr w:type="gramEnd"/>
    </w:p>
    <w:p w:rsidR="0051249F" w:rsidRPr="0051249F" w:rsidRDefault="0051249F" w:rsidP="0051249F">
      <w:pPr>
        <w:widowControl/>
        <w:tabs>
          <w:tab w:val="left" w:pos="709"/>
        </w:tabs>
        <w:autoSpaceDE/>
        <w:autoSpaceDN/>
        <w:adjustRightInd/>
        <w:spacing w:line="360" w:lineRule="auto"/>
        <w:jc w:val="both"/>
      </w:pPr>
      <w:r w:rsidRPr="0051249F">
        <w:t>:ЗУ1 -</w:t>
      </w:r>
      <w:proofErr w:type="gramStart"/>
      <w:r w:rsidRPr="0051249F">
        <w:t xml:space="preserve"> :</w:t>
      </w:r>
      <w:proofErr w:type="gramEnd"/>
      <w:r w:rsidRPr="0051249F">
        <w:t>ЗУ49 – находятся в границах градостроительной зоны Ж-1 - зона индивидуальной жилой застройки и блокированной жилой застройки усадебного типа;</w:t>
      </w:r>
    </w:p>
    <w:p w:rsidR="0051249F" w:rsidRPr="0051249F" w:rsidRDefault="0051249F" w:rsidP="0051249F">
      <w:pPr>
        <w:widowControl/>
        <w:tabs>
          <w:tab w:val="left" w:pos="709"/>
        </w:tabs>
        <w:autoSpaceDE/>
        <w:autoSpaceDN/>
        <w:adjustRightInd/>
        <w:spacing w:line="360" w:lineRule="auto"/>
        <w:jc w:val="both"/>
      </w:pPr>
      <w:r w:rsidRPr="0051249F">
        <w:t xml:space="preserve">:ЗУ50 – находится в </w:t>
      </w:r>
      <w:proofErr w:type="gramStart"/>
      <w:r w:rsidRPr="0051249F">
        <w:t>границах</w:t>
      </w:r>
      <w:proofErr w:type="gramEnd"/>
      <w:r w:rsidRPr="0051249F">
        <w:t xml:space="preserve"> не </w:t>
      </w:r>
      <w:proofErr w:type="spellStart"/>
      <w:r w:rsidRPr="0051249F">
        <w:t>зонируемой</w:t>
      </w:r>
      <w:proofErr w:type="spellEnd"/>
      <w:r w:rsidRPr="0051249F">
        <w:t xml:space="preserve"> территории, действие градостроительных регламентов не распространится.</w:t>
      </w:r>
    </w:p>
    <w:p w:rsidR="0051249F" w:rsidRPr="0051249F" w:rsidRDefault="0051249F" w:rsidP="0051249F">
      <w:pPr>
        <w:widowControl/>
        <w:tabs>
          <w:tab w:val="left" w:pos="709"/>
        </w:tabs>
        <w:autoSpaceDE/>
        <w:autoSpaceDN/>
        <w:adjustRightInd/>
        <w:spacing w:line="360" w:lineRule="auto"/>
        <w:jc w:val="both"/>
      </w:pPr>
      <w:r w:rsidRPr="0051249F">
        <w:t xml:space="preserve">         1.3. Вид разрешенного использования</w:t>
      </w:r>
      <w:proofErr w:type="gramStart"/>
      <w:r w:rsidRPr="0051249F">
        <w:t>:</w:t>
      </w:r>
      <w:proofErr w:type="gramEnd"/>
    </w:p>
    <w:p w:rsidR="0051249F" w:rsidRPr="0051249F" w:rsidRDefault="0051249F" w:rsidP="0051249F">
      <w:pPr>
        <w:widowControl/>
        <w:tabs>
          <w:tab w:val="left" w:pos="709"/>
        </w:tabs>
        <w:autoSpaceDE/>
        <w:autoSpaceDN/>
        <w:adjustRightInd/>
        <w:spacing w:line="360" w:lineRule="auto"/>
        <w:jc w:val="both"/>
      </w:pPr>
      <w:r w:rsidRPr="0051249F">
        <w:t>:ЗУ1 -</w:t>
      </w:r>
      <w:proofErr w:type="gramStart"/>
      <w:r w:rsidRPr="0051249F">
        <w:t xml:space="preserve"> :</w:t>
      </w:r>
      <w:proofErr w:type="gramEnd"/>
      <w:r w:rsidRPr="0051249F">
        <w:t>ЗУ48 - для индивидуального жилищного строительства (код 2.1)</w:t>
      </w:r>
    </w:p>
    <w:p w:rsidR="0051249F" w:rsidRPr="0051249F" w:rsidRDefault="0051249F" w:rsidP="0051249F">
      <w:pPr>
        <w:widowControl/>
        <w:tabs>
          <w:tab w:val="left" w:pos="709"/>
        </w:tabs>
        <w:autoSpaceDE/>
        <w:autoSpaceDN/>
        <w:adjustRightInd/>
        <w:spacing w:line="360" w:lineRule="auto"/>
        <w:jc w:val="both"/>
      </w:pPr>
      <w:r w:rsidRPr="0051249F">
        <w:t>:ЗУ49 – дошкольное, начальное и среднее общее образование т (код 3.5.1)</w:t>
      </w:r>
    </w:p>
    <w:p w:rsidR="0051249F" w:rsidRPr="0051249F" w:rsidRDefault="0051249F" w:rsidP="0051249F">
      <w:pPr>
        <w:widowControl/>
        <w:tabs>
          <w:tab w:val="left" w:pos="709"/>
        </w:tabs>
        <w:autoSpaceDE/>
        <w:autoSpaceDN/>
        <w:adjustRightInd/>
        <w:spacing w:line="360" w:lineRule="auto"/>
        <w:jc w:val="both"/>
      </w:pPr>
      <w:r w:rsidRPr="0051249F">
        <w:lastRenderedPageBreak/>
        <w:t>:ЗУ50 – Коммунальное обслуживание (код 3.1)</w:t>
      </w:r>
    </w:p>
    <w:p w:rsidR="0051249F" w:rsidRPr="0051249F" w:rsidRDefault="0051249F" w:rsidP="0051249F">
      <w:pPr>
        <w:widowControl/>
        <w:autoSpaceDE/>
        <w:autoSpaceDN/>
        <w:adjustRightInd/>
        <w:spacing w:line="360" w:lineRule="auto"/>
        <w:jc w:val="both"/>
      </w:pPr>
      <w:r w:rsidRPr="0051249F">
        <w:t xml:space="preserve">          1.4. Местоположение - Кировская обл., Слободской район, Шиховское </w:t>
      </w:r>
      <w:proofErr w:type="spellStart"/>
      <w:r w:rsidRPr="0051249F">
        <w:t>с.п</w:t>
      </w:r>
      <w:proofErr w:type="spellEnd"/>
      <w:r w:rsidRPr="0051249F">
        <w:t xml:space="preserve">., дер. Моргуновы. Адрес в </w:t>
      </w:r>
      <w:proofErr w:type="gramStart"/>
      <w:r w:rsidRPr="0051249F">
        <w:t>соответствии</w:t>
      </w:r>
      <w:proofErr w:type="gramEnd"/>
      <w:r w:rsidRPr="0051249F">
        <w:t xml:space="preserve"> с ФИАС не присваивался.</w:t>
      </w:r>
    </w:p>
    <w:p w:rsidR="0051249F" w:rsidRPr="0051249F" w:rsidRDefault="0051249F" w:rsidP="0051249F">
      <w:pPr>
        <w:widowControl/>
        <w:tabs>
          <w:tab w:val="left" w:pos="709"/>
        </w:tabs>
        <w:autoSpaceDE/>
        <w:autoSpaceDN/>
        <w:adjustRightInd/>
        <w:spacing w:line="360" w:lineRule="auto"/>
        <w:jc w:val="both"/>
      </w:pPr>
      <w:r w:rsidRPr="0051249F">
        <w:t xml:space="preserve">         2. Опубликовать настоящее постановление в официальном </w:t>
      </w:r>
      <w:proofErr w:type="gramStart"/>
      <w:r w:rsidRPr="0051249F">
        <w:t>издании</w:t>
      </w:r>
      <w:proofErr w:type="gramEnd"/>
      <w:r w:rsidRPr="0051249F">
        <w:t xml:space="preserve"> поселения «Информационный бюллетень» и на официальном сайте поселения www.shihovoadm.ru</w:t>
      </w:r>
    </w:p>
    <w:p w:rsidR="0051249F" w:rsidRPr="0051249F" w:rsidRDefault="0051249F" w:rsidP="0051249F">
      <w:pPr>
        <w:widowControl/>
        <w:autoSpaceDE/>
        <w:autoSpaceDN/>
        <w:adjustRightInd/>
        <w:jc w:val="both"/>
      </w:pPr>
    </w:p>
    <w:p w:rsidR="0051249F" w:rsidRPr="0051249F" w:rsidRDefault="0051249F" w:rsidP="0051249F">
      <w:pPr>
        <w:widowControl/>
        <w:autoSpaceDE/>
        <w:autoSpaceDN/>
        <w:adjustRightInd/>
        <w:jc w:val="both"/>
      </w:pPr>
      <w:r w:rsidRPr="0051249F">
        <w:t>Глава администрации</w:t>
      </w:r>
    </w:p>
    <w:p w:rsidR="0051249F" w:rsidRPr="0051249F" w:rsidRDefault="0051249F" w:rsidP="0051249F">
      <w:pPr>
        <w:widowControl/>
        <w:autoSpaceDE/>
        <w:autoSpaceDN/>
        <w:adjustRightInd/>
        <w:jc w:val="both"/>
      </w:pPr>
      <w:r w:rsidRPr="0051249F">
        <w:t>Шиховского сельского поселения                                                  В.А. Бушуев</w:t>
      </w:r>
    </w:p>
    <w:p w:rsidR="0051249F" w:rsidRPr="0051249F" w:rsidRDefault="0051249F" w:rsidP="0051249F">
      <w:pPr>
        <w:widowControl/>
        <w:autoSpaceDE/>
        <w:autoSpaceDN/>
        <w:adjustRightInd/>
        <w:ind w:right="-141"/>
        <w:rPr>
          <w:u w:val="single"/>
        </w:rPr>
      </w:pPr>
    </w:p>
    <w:p w:rsidR="00F8618B" w:rsidRPr="0051249F" w:rsidRDefault="00F8618B" w:rsidP="004C652F">
      <w:pPr>
        <w:tabs>
          <w:tab w:val="left" w:pos="2127"/>
        </w:tabs>
        <w:jc w:val="center"/>
      </w:pPr>
    </w:p>
    <w:p w:rsidR="0086284F" w:rsidRPr="0051249F" w:rsidRDefault="0086284F" w:rsidP="0086284F">
      <w:pPr>
        <w:tabs>
          <w:tab w:val="left" w:pos="2127"/>
        </w:tabs>
        <w:jc w:val="center"/>
      </w:pPr>
      <w:r w:rsidRPr="0051249F">
        <w:rPr>
          <w:rFonts w:eastAsia="Calibri"/>
          <w:b/>
          <w:noProof/>
        </w:rPr>
        <w:drawing>
          <wp:inline distT="0" distB="0" distL="0" distR="0" wp14:anchorId="5A028AA6" wp14:editId="2E8DFA57">
            <wp:extent cx="447675" cy="57977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47675" cy="579776"/>
                    </a:xfrm>
                    <a:prstGeom prst="rect">
                      <a:avLst/>
                    </a:prstGeom>
                    <a:noFill/>
                    <a:ln w="9525">
                      <a:noFill/>
                      <a:miter lim="800000"/>
                      <a:headEnd/>
                      <a:tailEnd/>
                    </a:ln>
                  </pic:spPr>
                </pic:pic>
              </a:graphicData>
            </a:graphic>
          </wp:inline>
        </w:drawing>
      </w:r>
    </w:p>
    <w:p w:rsidR="0086284F" w:rsidRPr="0051249F" w:rsidRDefault="0086284F" w:rsidP="0086284F">
      <w:pPr>
        <w:tabs>
          <w:tab w:val="left" w:pos="2127"/>
        </w:tabs>
        <w:jc w:val="center"/>
      </w:pPr>
      <w:r w:rsidRPr="0051249F">
        <w:t xml:space="preserve"> АДМИНИСТРАЦИЯ ШИХОВСКОГО СЕЛЬСКОГО ПОСЕЛЕНИЯ</w:t>
      </w:r>
    </w:p>
    <w:p w:rsidR="0086284F" w:rsidRPr="0051249F" w:rsidRDefault="0086284F" w:rsidP="0086284F">
      <w:pPr>
        <w:tabs>
          <w:tab w:val="left" w:pos="2127"/>
        </w:tabs>
        <w:jc w:val="center"/>
      </w:pPr>
      <w:r w:rsidRPr="0051249F">
        <w:t>СЛОБОДСКОГО РАЙОНА  КИРОВСКОЙ ОБЛАСТИ</w:t>
      </w:r>
    </w:p>
    <w:p w:rsidR="0086284F" w:rsidRPr="0051249F" w:rsidRDefault="0086284F" w:rsidP="0086284F">
      <w:pPr>
        <w:tabs>
          <w:tab w:val="left" w:pos="2127"/>
        </w:tabs>
        <w:jc w:val="center"/>
      </w:pPr>
    </w:p>
    <w:p w:rsidR="0086284F" w:rsidRPr="0051249F" w:rsidRDefault="0086284F" w:rsidP="0086284F">
      <w:pPr>
        <w:tabs>
          <w:tab w:val="left" w:pos="2127"/>
        </w:tabs>
        <w:jc w:val="center"/>
      </w:pPr>
      <w:r w:rsidRPr="0051249F">
        <w:t>ПОСТАНОВЛЕНИЕ</w:t>
      </w:r>
    </w:p>
    <w:p w:rsidR="0086284F" w:rsidRPr="0051249F" w:rsidRDefault="0086284F" w:rsidP="0086284F">
      <w:pPr>
        <w:tabs>
          <w:tab w:val="left" w:pos="2127"/>
        </w:tabs>
        <w:jc w:val="center"/>
      </w:pPr>
    </w:p>
    <w:p w:rsidR="0086284F" w:rsidRPr="0051249F" w:rsidRDefault="0086284F" w:rsidP="0086284F">
      <w:pPr>
        <w:tabs>
          <w:tab w:val="left" w:pos="2127"/>
        </w:tabs>
        <w:jc w:val="center"/>
      </w:pPr>
      <w:r w:rsidRPr="0051249F">
        <w:t xml:space="preserve">21.12.2022   </w:t>
      </w:r>
      <w:r w:rsidRPr="0051249F">
        <w:tab/>
      </w:r>
      <w:r w:rsidRPr="0051249F">
        <w:tab/>
      </w:r>
      <w:r w:rsidRPr="0051249F">
        <w:tab/>
      </w:r>
      <w:r w:rsidRPr="0051249F">
        <w:tab/>
      </w:r>
      <w:r w:rsidRPr="0051249F">
        <w:tab/>
      </w:r>
      <w:r w:rsidRPr="0051249F">
        <w:tab/>
      </w:r>
      <w:r w:rsidRPr="0051249F">
        <w:tab/>
      </w:r>
      <w:r w:rsidRPr="0051249F">
        <w:tab/>
      </w:r>
      <w:r w:rsidRPr="0051249F">
        <w:tab/>
        <w:t xml:space="preserve">       № 707                                      </w:t>
      </w:r>
    </w:p>
    <w:p w:rsidR="0086284F" w:rsidRPr="0051249F" w:rsidRDefault="0086284F" w:rsidP="0086284F">
      <w:pPr>
        <w:tabs>
          <w:tab w:val="left" w:pos="2127"/>
        </w:tabs>
        <w:jc w:val="center"/>
      </w:pPr>
      <w:r w:rsidRPr="0051249F">
        <w:t>д. Шихово</w:t>
      </w:r>
    </w:p>
    <w:p w:rsidR="0086284F" w:rsidRPr="0051249F" w:rsidRDefault="0086284F" w:rsidP="0086284F">
      <w:pPr>
        <w:tabs>
          <w:tab w:val="left" w:pos="2127"/>
        </w:tabs>
        <w:jc w:val="center"/>
      </w:pPr>
    </w:p>
    <w:p w:rsidR="0086284F" w:rsidRPr="0051249F" w:rsidRDefault="0086284F" w:rsidP="0086284F">
      <w:pPr>
        <w:tabs>
          <w:tab w:val="left" w:pos="2127"/>
        </w:tabs>
        <w:jc w:val="center"/>
        <w:rPr>
          <w:b/>
        </w:rPr>
      </w:pPr>
      <w:r w:rsidRPr="0051249F">
        <w:rPr>
          <w:b/>
        </w:rPr>
        <w:t xml:space="preserve">О разработке проекта межевания территории </w:t>
      </w:r>
      <w:proofErr w:type="spellStart"/>
      <w:r w:rsidRPr="0051249F">
        <w:rPr>
          <w:b/>
        </w:rPr>
        <w:t>дер</w:t>
      </w:r>
      <w:proofErr w:type="gramStart"/>
      <w:r w:rsidRPr="0051249F">
        <w:rPr>
          <w:b/>
        </w:rPr>
        <w:t>.С</w:t>
      </w:r>
      <w:proofErr w:type="gramEnd"/>
      <w:r w:rsidRPr="0051249F">
        <w:rPr>
          <w:b/>
        </w:rPr>
        <w:t>уворовы</w:t>
      </w:r>
      <w:proofErr w:type="spellEnd"/>
      <w:r w:rsidRPr="0051249F">
        <w:rPr>
          <w:b/>
        </w:rPr>
        <w:t>, Слободского района, Шиховского с/п в границах земельных участков с кадастровыми номерами 43:30:390813:92, :342, :343, :109, :110, :93, :94, :95, :96, :1328, 1388, :97, :98, :99, :100, :1443, :1441,  :129</w:t>
      </w:r>
    </w:p>
    <w:p w:rsidR="0086284F" w:rsidRPr="0051249F" w:rsidRDefault="0086284F" w:rsidP="0086284F">
      <w:pPr>
        <w:tabs>
          <w:tab w:val="left" w:pos="2127"/>
        </w:tabs>
        <w:jc w:val="center"/>
      </w:pPr>
    </w:p>
    <w:p w:rsidR="0086284F" w:rsidRPr="0051249F" w:rsidRDefault="0086284F" w:rsidP="0086284F">
      <w:pPr>
        <w:tabs>
          <w:tab w:val="left" w:pos="2127"/>
        </w:tabs>
        <w:jc w:val="both"/>
      </w:pPr>
      <w:r w:rsidRPr="0051249F">
        <w:t xml:space="preserve">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на основании муниципального контракта от 14.10.2022г. №189/22 администрации Слободского района о намерении разработки проекта межевания  территории </w:t>
      </w:r>
      <w:proofErr w:type="spellStart"/>
      <w:r w:rsidRPr="0051249F">
        <w:t>дер</w:t>
      </w:r>
      <w:proofErr w:type="gramStart"/>
      <w:r w:rsidRPr="0051249F">
        <w:t>.С</w:t>
      </w:r>
      <w:proofErr w:type="gramEnd"/>
      <w:r w:rsidRPr="0051249F">
        <w:t>уворовы</w:t>
      </w:r>
      <w:proofErr w:type="spellEnd"/>
      <w:r w:rsidRPr="0051249F">
        <w:t>, Слободского района, Шиховского сельского поселения, в границах земельных участков с кадастровыми номерами 43:30:390813:92,</w:t>
      </w:r>
      <w:proofErr w:type="gramStart"/>
      <w:r w:rsidRPr="0051249F">
        <w:t xml:space="preserve"> :</w:t>
      </w:r>
      <w:proofErr w:type="gramEnd"/>
      <w:r w:rsidRPr="0051249F">
        <w:t>342, :343, :109, :110, :93, :94, :95, :96, :1328, 1388, :97, :98, :99, :100, :1443, :1441,  :129,   администрация Шиховского сельского поселения Слободского района ПОСТАНОВЛЯЕТ:</w:t>
      </w:r>
    </w:p>
    <w:p w:rsidR="0086284F" w:rsidRPr="0051249F" w:rsidRDefault="0086284F" w:rsidP="0086284F">
      <w:pPr>
        <w:tabs>
          <w:tab w:val="left" w:pos="2127"/>
        </w:tabs>
        <w:jc w:val="both"/>
      </w:pPr>
      <w:r w:rsidRPr="0051249F">
        <w:t xml:space="preserve">         1. Разрешить выполнить подготовку проекта межевания территории </w:t>
      </w:r>
      <w:proofErr w:type="spellStart"/>
      <w:r w:rsidRPr="0051249F">
        <w:t>дер</w:t>
      </w:r>
      <w:proofErr w:type="gramStart"/>
      <w:r w:rsidRPr="0051249F">
        <w:t>.С</w:t>
      </w:r>
      <w:proofErr w:type="gramEnd"/>
      <w:r w:rsidRPr="0051249F">
        <w:t>уворовы</w:t>
      </w:r>
      <w:proofErr w:type="spellEnd"/>
      <w:r w:rsidRPr="0051249F">
        <w:t>, Слободского района, Шиховского сельского поселения в границах земельных участков с кадастровыми номерами 43:30:390813:92, :342, :343, :109, :110, :93, :94, :95, :96, :1328, 1388, :97, :98, :99, :100, :1443, :1441,  :129 в соответствии с главой 5 Градостроительного кодекса Российской Федерации.</w:t>
      </w:r>
    </w:p>
    <w:p w:rsidR="0086284F" w:rsidRPr="0051249F" w:rsidRDefault="0086284F" w:rsidP="0086284F">
      <w:pPr>
        <w:tabs>
          <w:tab w:val="left" w:pos="2127"/>
        </w:tabs>
        <w:jc w:val="both"/>
      </w:pPr>
      <w:r w:rsidRPr="0051249F">
        <w:t xml:space="preserve">         2. Заявителю предоставить подготовленный проект межевания территории </w:t>
      </w:r>
      <w:proofErr w:type="spellStart"/>
      <w:r w:rsidRPr="0051249F">
        <w:t>дер</w:t>
      </w:r>
      <w:proofErr w:type="gramStart"/>
      <w:r w:rsidRPr="0051249F">
        <w:t>.С</w:t>
      </w:r>
      <w:proofErr w:type="gramEnd"/>
      <w:r w:rsidRPr="0051249F">
        <w:t>уворовы</w:t>
      </w:r>
      <w:proofErr w:type="spellEnd"/>
      <w:r w:rsidRPr="0051249F">
        <w:t>, Слободского района, Шиховского сельского поселения в границах земельных участков с кадастровыми номерами 43:30:390813:92, :342, :343, :109, :110, :93, :94, :95, :96, :1328, 1388, :97, :98, :99, :100, :1443, :1441,  :129 в администрацию Шиховского сельского поселения для организации публичных слушаний в соответствии с действующим законодательством.</w:t>
      </w:r>
    </w:p>
    <w:p w:rsidR="0086284F" w:rsidRPr="0051249F" w:rsidRDefault="0086284F" w:rsidP="0086284F">
      <w:pPr>
        <w:tabs>
          <w:tab w:val="left" w:pos="2127"/>
        </w:tabs>
        <w:jc w:val="both"/>
      </w:pPr>
      <w:r w:rsidRPr="0051249F">
        <w:t xml:space="preserve">         3. Рекомендовать обеспечить в проекте </w:t>
      </w:r>
      <w:proofErr w:type="gramStart"/>
      <w:r w:rsidRPr="0051249F">
        <w:t>межевая</w:t>
      </w:r>
      <w:proofErr w:type="gramEnd"/>
      <w:r w:rsidRPr="0051249F">
        <w:t xml:space="preserve"> территории условия безопасности и благополучия жизнедеятельности граждан, отсутствие негативного воздействия на окружающую среду, охрану и рациональное использование природных ресурсов при осуществлении градостроительной деятельности. </w:t>
      </w:r>
    </w:p>
    <w:p w:rsidR="0086284F" w:rsidRPr="0051249F" w:rsidRDefault="0086284F" w:rsidP="0086284F">
      <w:pPr>
        <w:tabs>
          <w:tab w:val="left" w:pos="2127"/>
        </w:tabs>
        <w:jc w:val="both"/>
      </w:pPr>
      <w:r w:rsidRPr="0051249F">
        <w:t xml:space="preserve">         4. Настоящее постановление вступает в силу с момента его официального опубликования.</w:t>
      </w:r>
    </w:p>
    <w:p w:rsidR="0086284F" w:rsidRPr="0051249F" w:rsidRDefault="0086284F" w:rsidP="0086284F">
      <w:pPr>
        <w:tabs>
          <w:tab w:val="left" w:pos="2127"/>
        </w:tabs>
        <w:jc w:val="both"/>
      </w:pPr>
      <w:r w:rsidRPr="0051249F">
        <w:t xml:space="preserve">         5. Настоящее постановление опубликовать на официальном сайте администрации Шиховского сельского поселения.</w:t>
      </w:r>
    </w:p>
    <w:p w:rsidR="0086284F" w:rsidRPr="0051249F" w:rsidRDefault="0086284F" w:rsidP="0086284F">
      <w:pPr>
        <w:tabs>
          <w:tab w:val="left" w:pos="2127"/>
        </w:tabs>
        <w:jc w:val="both"/>
      </w:pPr>
    </w:p>
    <w:p w:rsidR="0086284F" w:rsidRPr="0051249F" w:rsidRDefault="0086284F" w:rsidP="0086284F">
      <w:pPr>
        <w:tabs>
          <w:tab w:val="left" w:pos="2127"/>
        </w:tabs>
        <w:jc w:val="both"/>
      </w:pPr>
    </w:p>
    <w:p w:rsidR="0086284F" w:rsidRPr="0051249F" w:rsidRDefault="0086284F" w:rsidP="0086284F">
      <w:pPr>
        <w:tabs>
          <w:tab w:val="left" w:pos="2127"/>
        </w:tabs>
        <w:jc w:val="both"/>
      </w:pPr>
      <w:r w:rsidRPr="0051249F">
        <w:t>Глава администрации</w:t>
      </w:r>
    </w:p>
    <w:p w:rsidR="0086284F" w:rsidRPr="0051249F" w:rsidRDefault="0086284F" w:rsidP="0086284F">
      <w:pPr>
        <w:tabs>
          <w:tab w:val="left" w:pos="2127"/>
        </w:tabs>
        <w:jc w:val="both"/>
      </w:pPr>
      <w:r w:rsidRPr="0051249F">
        <w:t>Шиховского сельского поселения</w:t>
      </w:r>
      <w:r w:rsidRPr="0051249F">
        <w:tab/>
      </w:r>
      <w:r w:rsidRPr="0051249F">
        <w:tab/>
        <w:t xml:space="preserve">                                 </w:t>
      </w:r>
      <w:r w:rsidR="002F7F00" w:rsidRPr="0051249F">
        <w:t xml:space="preserve">                                  </w:t>
      </w:r>
      <w:r w:rsidRPr="0051249F">
        <w:t xml:space="preserve">     </w:t>
      </w:r>
      <w:proofErr w:type="spellStart"/>
      <w:r w:rsidRPr="0051249F">
        <w:t>В.А.Бушуев</w:t>
      </w:r>
      <w:proofErr w:type="spellEnd"/>
    </w:p>
    <w:p w:rsidR="002F7F00" w:rsidRPr="0051249F" w:rsidRDefault="002F7F00" w:rsidP="0086284F">
      <w:pPr>
        <w:tabs>
          <w:tab w:val="left" w:pos="2127"/>
        </w:tabs>
        <w:jc w:val="both"/>
      </w:pPr>
    </w:p>
    <w:p w:rsidR="007C0DE0" w:rsidRDefault="007C0DE0" w:rsidP="0051249F">
      <w:pPr>
        <w:widowControl/>
        <w:autoSpaceDE/>
        <w:autoSpaceDN/>
        <w:adjustRightInd/>
        <w:spacing w:line="360" w:lineRule="auto"/>
        <w:ind w:right="-79"/>
        <w:jc w:val="center"/>
        <w:rPr>
          <w:b/>
          <w:bCs/>
          <w:caps/>
        </w:rPr>
      </w:pPr>
    </w:p>
    <w:p w:rsidR="007C0DE0" w:rsidRDefault="007C0DE0" w:rsidP="0051249F">
      <w:pPr>
        <w:widowControl/>
        <w:autoSpaceDE/>
        <w:autoSpaceDN/>
        <w:adjustRightInd/>
        <w:spacing w:line="360" w:lineRule="auto"/>
        <w:ind w:right="-79"/>
        <w:jc w:val="center"/>
        <w:rPr>
          <w:b/>
          <w:bCs/>
          <w:caps/>
        </w:rPr>
      </w:pPr>
    </w:p>
    <w:p w:rsidR="0051249F" w:rsidRPr="0051249F" w:rsidRDefault="0051249F" w:rsidP="0051249F">
      <w:pPr>
        <w:widowControl/>
        <w:autoSpaceDE/>
        <w:autoSpaceDN/>
        <w:adjustRightInd/>
        <w:spacing w:line="360" w:lineRule="auto"/>
        <w:ind w:right="-79"/>
        <w:jc w:val="center"/>
        <w:rPr>
          <w:b/>
          <w:bCs/>
          <w:caps/>
        </w:rPr>
      </w:pPr>
      <w:r w:rsidRPr="0051249F">
        <w:rPr>
          <w:b/>
          <w:caps/>
          <w:noProof/>
        </w:rPr>
        <w:lastRenderedPageBreak/>
        <w:drawing>
          <wp:inline distT="0" distB="0" distL="0" distR="0" wp14:anchorId="17C9B4FF" wp14:editId="303168DD">
            <wp:extent cx="428625" cy="561647"/>
            <wp:effectExtent l="19050" t="19050" r="9525" b="1016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2" cstate="print">
                      <a:lum bright="-40000" contrast="60000"/>
                      <a:extLst>
                        <a:ext uri="{28A0092B-C50C-407E-A947-70E740481C1C}">
                          <a14:useLocalDpi xmlns:a14="http://schemas.microsoft.com/office/drawing/2010/main" val="0"/>
                        </a:ext>
                      </a:extLst>
                    </a:blip>
                    <a:srcRect/>
                    <a:stretch>
                      <a:fillRect/>
                    </a:stretch>
                  </pic:blipFill>
                  <pic:spPr bwMode="auto">
                    <a:xfrm>
                      <a:off x="0" y="0"/>
                      <a:ext cx="428625" cy="561647"/>
                    </a:xfrm>
                    <a:prstGeom prst="rect">
                      <a:avLst/>
                    </a:prstGeom>
                    <a:solidFill>
                      <a:srgbClr val="FFFFFF"/>
                    </a:solidFill>
                    <a:ln w="6350" cmpd="sng">
                      <a:solidFill>
                        <a:srgbClr val="000000"/>
                      </a:solidFill>
                      <a:miter lim="800000"/>
                      <a:headEnd/>
                      <a:tailEnd/>
                    </a:ln>
                    <a:effectLst/>
                  </pic:spPr>
                </pic:pic>
              </a:graphicData>
            </a:graphic>
          </wp:inline>
        </w:drawing>
      </w:r>
      <w:r w:rsidRPr="0051249F">
        <w:rPr>
          <w:b/>
          <w:bCs/>
          <w:caps/>
        </w:rPr>
        <w:t xml:space="preserve">          </w:t>
      </w:r>
    </w:p>
    <w:p w:rsidR="0051249F" w:rsidRPr="0051249F" w:rsidRDefault="0051249F" w:rsidP="0051249F">
      <w:pPr>
        <w:widowControl/>
        <w:autoSpaceDE/>
        <w:autoSpaceDN/>
        <w:adjustRightInd/>
        <w:spacing w:line="360" w:lineRule="auto"/>
        <w:ind w:right="-79"/>
        <w:jc w:val="center"/>
        <w:rPr>
          <w:b/>
          <w:bCs/>
          <w:caps/>
        </w:rPr>
      </w:pPr>
      <w:r w:rsidRPr="0051249F">
        <w:rPr>
          <w:b/>
          <w:bCs/>
          <w:caps/>
        </w:rPr>
        <w:t>администрация ШИХОВСКОГО СЕЛЬСКОГО ПОСЕЛЕНИЯ</w:t>
      </w:r>
    </w:p>
    <w:p w:rsidR="0051249F" w:rsidRPr="0051249F" w:rsidRDefault="0051249F" w:rsidP="0051249F">
      <w:pPr>
        <w:widowControl/>
        <w:autoSpaceDE/>
        <w:autoSpaceDN/>
        <w:adjustRightInd/>
        <w:spacing w:line="360" w:lineRule="auto"/>
        <w:ind w:right="-79"/>
        <w:jc w:val="center"/>
        <w:rPr>
          <w:b/>
          <w:bCs/>
          <w:caps/>
        </w:rPr>
      </w:pPr>
      <w:r w:rsidRPr="0051249F">
        <w:rPr>
          <w:b/>
          <w:bCs/>
          <w:caps/>
        </w:rPr>
        <w:t>слободского района  КИРОВСКОЙ ОБЛАСТИ</w:t>
      </w:r>
    </w:p>
    <w:p w:rsidR="0051249F" w:rsidRPr="0051249F" w:rsidRDefault="0051249F" w:rsidP="0051249F">
      <w:pPr>
        <w:widowControl/>
        <w:autoSpaceDE/>
        <w:autoSpaceDN/>
        <w:adjustRightInd/>
        <w:spacing w:line="360" w:lineRule="auto"/>
        <w:ind w:right="-79"/>
        <w:jc w:val="center"/>
        <w:rPr>
          <w:b/>
          <w:bCs/>
          <w:caps/>
        </w:rPr>
      </w:pPr>
    </w:p>
    <w:p w:rsidR="0051249F" w:rsidRPr="0051249F" w:rsidRDefault="0051249F" w:rsidP="0051249F">
      <w:pPr>
        <w:widowControl/>
        <w:autoSpaceDE/>
        <w:autoSpaceDN/>
        <w:adjustRightInd/>
        <w:spacing w:line="360" w:lineRule="auto"/>
        <w:ind w:right="-79"/>
        <w:jc w:val="center"/>
        <w:rPr>
          <w:b/>
          <w:caps/>
        </w:rPr>
      </w:pPr>
      <w:r w:rsidRPr="0051249F">
        <w:rPr>
          <w:b/>
          <w:caps/>
        </w:rPr>
        <w:t>ПОСТАНОВЛЕНИЕ</w:t>
      </w:r>
    </w:p>
    <w:p w:rsidR="0051249F" w:rsidRPr="0051249F" w:rsidRDefault="0051249F" w:rsidP="0051249F">
      <w:pPr>
        <w:widowControl/>
        <w:autoSpaceDE/>
        <w:autoSpaceDN/>
        <w:adjustRightInd/>
        <w:ind w:right="-79"/>
        <w:rPr>
          <w:caps/>
        </w:rPr>
      </w:pPr>
      <w:r w:rsidRPr="0051249F">
        <w:rPr>
          <w:caps/>
        </w:rPr>
        <w:t xml:space="preserve">21.12.2022   </w:t>
      </w:r>
      <w:r w:rsidRPr="0051249F">
        <w:rPr>
          <w:caps/>
        </w:rPr>
        <w:tab/>
      </w:r>
      <w:r w:rsidRPr="0051249F">
        <w:rPr>
          <w:caps/>
        </w:rPr>
        <w:tab/>
      </w:r>
      <w:r w:rsidRPr="0051249F">
        <w:rPr>
          <w:caps/>
        </w:rPr>
        <w:tab/>
      </w:r>
      <w:r w:rsidRPr="0051249F">
        <w:rPr>
          <w:caps/>
        </w:rPr>
        <w:tab/>
        <w:t xml:space="preserve">   </w:t>
      </w:r>
      <w:r w:rsidRPr="0051249F">
        <w:rPr>
          <w:caps/>
        </w:rPr>
        <w:tab/>
      </w:r>
      <w:r w:rsidRPr="0051249F">
        <w:rPr>
          <w:caps/>
        </w:rPr>
        <w:tab/>
      </w:r>
      <w:r w:rsidRPr="0051249F">
        <w:rPr>
          <w:caps/>
        </w:rPr>
        <w:tab/>
        <w:t xml:space="preserve">                        </w:t>
      </w:r>
      <w:r w:rsidR="007C0DE0">
        <w:rPr>
          <w:caps/>
        </w:rPr>
        <w:t xml:space="preserve">                                  </w:t>
      </w:r>
      <w:r w:rsidRPr="0051249F">
        <w:rPr>
          <w:caps/>
        </w:rPr>
        <w:t xml:space="preserve">   № 711</w:t>
      </w:r>
    </w:p>
    <w:p w:rsidR="0051249F" w:rsidRPr="0051249F" w:rsidRDefault="0051249F" w:rsidP="0051249F">
      <w:pPr>
        <w:widowControl/>
        <w:autoSpaceDE/>
        <w:autoSpaceDN/>
        <w:adjustRightInd/>
        <w:ind w:right="-81"/>
        <w:jc w:val="center"/>
      </w:pPr>
      <w:r w:rsidRPr="0051249F">
        <w:t>д. Шихово</w:t>
      </w:r>
    </w:p>
    <w:p w:rsidR="0051249F" w:rsidRPr="0051249F" w:rsidRDefault="0051249F" w:rsidP="0051249F">
      <w:pPr>
        <w:jc w:val="center"/>
        <w:rPr>
          <w:b/>
        </w:rPr>
      </w:pPr>
    </w:p>
    <w:p w:rsidR="0051249F" w:rsidRPr="0051249F" w:rsidRDefault="0051249F" w:rsidP="0051249F">
      <w:pPr>
        <w:jc w:val="center"/>
        <w:rPr>
          <w:b/>
        </w:rPr>
      </w:pPr>
    </w:p>
    <w:p w:rsidR="0051249F" w:rsidRPr="0051249F" w:rsidRDefault="0051249F" w:rsidP="0051249F">
      <w:pPr>
        <w:jc w:val="center"/>
        <w:rPr>
          <w:b/>
        </w:rPr>
      </w:pPr>
      <w:r w:rsidRPr="0051249F">
        <w:rPr>
          <w:b/>
        </w:rPr>
        <w:t xml:space="preserve">О внесении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w:t>
      </w:r>
    </w:p>
    <w:p w:rsidR="0051249F" w:rsidRPr="0051249F" w:rsidRDefault="0051249F" w:rsidP="0051249F">
      <w:pPr>
        <w:jc w:val="center"/>
        <w:rPr>
          <w:b/>
        </w:rPr>
      </w:pPr>
      <w:r w:rsidRPr="0051249F">
        <w:rPr>
          <w:b/>
        </w:rPr>
        <w:t>от 04.06.2021г. № 208</w:t>
      </w:r>
    </w:p>
    <w:p w:rsidR="0051249F" w:rsidRPr="0051249F" w:rsidRDefault="0051249F" w:rsidP="0051249F">
      <w:pPr>
        <w:jc w:val="center"/>
        <w:rPr>
          <w:b/>
        </w:rPr>
      </w:pPr>
    </w:p>
    <w:p w:rsidR="0051249F" w:rsidRPr="0051249F" w:rsidRDefault="0051249F" w:rsidP="0051249F">
      <w:pPr>
        <w:widowControl/>
        <w:autoSpaceDE/>
        <w:autoSpaceDN/>
        <w:adjustRightInd/>
        <w:jc w:val="both"/>
      </w:pPr>
      <w:r w:rsidRPr="0051249F">
        <w:tab/>
      </w:r>
      <w:proofErr w:type="gramStart"/>
      <w:r w:rsidRPr="0051249F">
        <w:t>В соответствии со статьями 30, 32, 33 Градостроительного кодекса Российской Федерации,  с пунктом 20 статьи 14 Федерального Закона от 06.10.2003 № 131-ФЗ «Об общих принципах организации местного самоуправления в Российской Федерации», ч. 1 ст. 10.4 Закона Кировской области от 28.09.2006 № 44-ЗО «О регулировании градостроительной деятельности в Кировской области», Уставом муниципального образования Шиховское сельское поселение Слободского района Кировской области, принятым решением Шиховской</w:t>
      </w:r>
      <w:proofErr w:type="gramEnd"/>
      <w:r w:rsidRPr="0051249F">
        <w:t xml:space="preserve"> сельской Думы от 07.12.2005 № 3/18, главой 5 Правил землепользования и застройки территории Шиховского сельского поселения Слободского района Кировской области, утвержденных постановлением администрации Шиховского сельского поселения от 04.06.2021г. № 208</w:t>
      </w:r>
      <w:r w:rsidRPr="0051249F">
        <w:rPr>
          <w:rFonts w:ascii="Times New Roman CYR" w:hAnsi="Times New Roman CYR" w:cs="Times New Roman CYR"/>
          <w:bCs/>
          <w:lang w:eastAsia="ar-SA"/>
        </w:rPr>
        <w:t xml:space="preserve">, </w:t>
      </w:r>
      <w:r w:rsidRPr="0051249F">
        <w:t>заключения о результатах публичных слушаний от 20.12.2022, администрация Шиховского сельского поселения Слободского района ПОСТАНОВЛЯЕТ:</w:t>
      </w:r>
    </w:p>
    <w:p w:rsidR="0051249F" w:rsidRPr="0051249F" w:rsidRDefault="0051249F" w:rsidP="0051249F">
      <w:pPr>
        <w:widowControl/>
        <w:autoSpaceDE/>
        <w:autoSpaceDN/>
        <w:adjustRightInd/>
        <w:jc w:val="both"/>
      </w:pPr>
      <w:r w:rsidRPr="0051249F">
        <w:tab/>
      </w:r>
      <w:r w:rsidRPr="0051249F">
        <w:rPr>
          <w:b/>
        </w:rPr>
        <w:t>1.</w:t>
      </w:r>
      <w:r w:rsidRPr="0051249F">
        <w:t xml:space="preserve"> Внести следующие изменения в Правила землепользования и застройки муниципального образования Шиховское сельское поселение Слободского района Кировской области:</w:t>
      </w:r>
    </w:p>
    <w:p w:rsidR="0051249F" w:rsidRPr="0051249F" w:rsidRDefault="0051249F" w:rsidP="0051249F">
      <w:pPr>
        <w:widowControl/>
        <w:autoSpaceDE/>
        <w:autoSpaceDN/>
        <w:adjustRightInd/>
        <w:jc w:val="both"/>
      </w:pPr>
      <w:r w:rsidRPr="0051249F">
        <w:tab/>
        <w:t xml:space="preserve">В части 3 главы 8 «Общественно-деловые зоны» </w:t>
      </w:r>
    </w:p>
    <w:p w:rsidR="0051249F" w:rsidRPr="0051249F" w:rsidRDefault="0051249F" w:rsidP="0051249F">
      <w:pPr>
        <w:widowControl/>
        <w:autoSpaceDE/>
        <w:autoSpaceDN/>
        <w:adjustRightInd/>
        <w:jc w:val="both"/>
      </w:pPr>
      <w:proofErr w:type="gramStart"/>
      <w:r w:rsidRPr="0051249F">
        <w:t>Вид разрешенного использования земельного участка - Дошкольное, начальное и среднее общее образование (код 3.5.1) – в разделе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установить:</w:t>
      </w:r>
      <w:proofErr w:type="gramEnd"/>
    </w:p>
    <w:p w:rsidR="0051249F" w:rsidRPr="0051249F" w:rsidRDefault="0051249F" w:rsidP="0051249F">
      <w:pPr>
        <w:widowControl/>
        <w:autoSpaceDE/>
        <w:autoSpaceDN/>
        <w:adjustRightInd/>
        <w:jc w:val="both"/>
      </w:pPr>
      <w:r w:rsidRPr="0051249F">
        <w:t>- максимальная площадь земельного участка не подлежит установлению.</w:t>
      </w:r>
    </w:p>
    <w:p w:rsidR="0051249F" w:rsidRPr="0051249F" w:rsidRDefault="0051249F" w:rsidP="0051249F">
      <w:pPr>
        <w:widowControl/>
        <w:autoSpaceDE/>
        <w:autoSpaceDN/>
        <w:adjustRightInd/>
        <w:ind w:firstLine="708"/>
        <w:jc w:val="both"/>
      </w:pPr>
      <w:r w:rsidRPr="0051249F">
        <w:rPr>
          <w:b/>
        </w:rPr>
        <w:t>2.</w:t>
      </w:r>
      <w:r w:rsidRPr="0051249F">
        <w:t xml:space="preserve"> Настоящее постановление вступает в силу со дня его официального опубликования.</w:t>
      </w:r>
    </w:p>
    <w:p w:rsidR="0051249F" w:rsidRPr="0051249F" w:rsidRDefault="0051249F" w:rsidP="0051249F">
      <w:pPr>
        <w:widowControl/>
        <w:autoSpaceDE/>
        <w:autoSpaceDN/>
        <w:adjustRightInd/>
        <w:ind w:firstLine="708"/>
        <w:jc w:val="both"/>
        <w:rPr>
          <w:bCs/>
        </w:rPr>
      </w:pPr>
      <w:r w:rsidRPr="0051249F">
        <w:rPr>
          <w:b/>
          <w:bCs/>
        </w:rPr>
        <w:t>3.</w:t>
      </w:r>
      <w:r w:rsidRPr="0051249F">
        <w:rPr>
          <w:bCs/>
        </w:rPr>
        <w:t xml:space="preserve"> Опубликовать настоящее постановление в официальном печатном </w:t>
      </w:r>
      <w:proofErr w:type="gramStart"/>
      <w:r w:rsidRPr="0051249F">
        <w:rPr>
          <w:bCs/>
        </w:rPr>
        <w:t>издании</w:t>
      </w:r>
      <w:proofErr w:type="gramEnd"/>
      <w:r w:rsidRPr="0051249F">
        <w:rPr>
          <w:bCs/>
        </w:rPr>
        <w:t xml:space="preserve"> поселения «Информационный бюллетень органов местного самоуправления</w:t>
      </w:r>
      <w:r w:rsidRPr="0051249F">
        <w:t xml:space="preserve"> Шиховского сельского поселения</w:t>
      </w:r>
      <w:r w:rsidRPr="0051249F">
        <w:rPr>
          <w:bCs/>
        </w:rPr>
        <w:t>».</w:t>
      </w:r>
    </w:p>
    <w:p w:rsidR="0051249F" w:rsidRPr="0051249F" w:rsidRDefault="0051249F" w:rsidP="0051249F">
      <w:pPr>
        <w:spacing w:line="276" w:lineRule="auto"/>
      </w:pPr>
    </w:p>
    <w:p w:rsidR="0051249F" w:rsidRPr="0051249F" w:rsidRDefault="0051249F" w:rsidP="0051249F"/>
    <w:p w:rsidR="0051249F" w:rsidRPr="0051249F" w:rsidRDefault="0051249F" w:rsidP="0051249F">
      <w:r w:rsidRPr="0051249F">
        <w:t>Глава Шиховского</w:t>
      </w:r>
    </w:p>
    <w:p w:rsidR="0051249F" w:rsidRPr="0051249F" w:rsidRDefault="0051249F" w:rsidP="0051249F">
      <w:r w:rsidRPr="0051249F">
        <w:t>сельского поселения                                                                            В.А. Бушуев</w:t>
      </w:r>
    </w:p>
    <w:p w:rsidR="0051249F" w:rsidRPr="0051249F" w:rsidRDefault="0051249F" w:rsidP="0051249F">
      <w:pPr>
        <w:jc w:val="both"/>
      </w:pPr>
    </w:p>
    <w:p w:rsidR="0051249F" w:rsidRPr="0051249F" w:rsidRDefault="0051249F" w:rsidP="0051249F">
      <w:pPr>
        <w:widowControl/>
        <w:autoSpaceDE/>
        <w:autoSpaceDN/>
        <w:adjustRightInd/>
        <w:jc w:val="center"/>
      </w:pPr>
      <w:r w:rsidRPr="0051249F">
        <w:rPr>
          <w:noProof/>
        </w:rPr>
        <w:drawing>
          <wp:inline distT="0" distB="0" distL="0" distR="0" wp14:anchorId="7290B209" wp14:editId="340AF59C">
            <wp:extent cx="428625" cy="561647"/>
            <wp:effectExtent l="0" t="0" r="0" b="0"/>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8625" cy="561647"/>
                    </a:xfrm>
                    <a:prstGeom prst="rect">
                      <a:avLst/>
                    </a:prstGeom>
                    <a:noFill/>
                    <a:ln>
                      <a:noFill/>
                    </a:ln>
                  </pic:spPr>
                </pic:pic>
              </a:graphicData>
            </a:graphic>
          </wp:inline>
        </w:drawing>
      </w:r>
    </w:p>
    <w:p w:rsidR="0051249F" w:rsidRPr="0051249F" w:rsidRDefault="0051249F" w:rsidP="0051249F">
      <w:pPr>
        <w:widowControl/>
        <w:autoSpaceDE/>
        <w:autoSpaceDN/>
        <w:adjustRightInd/>
        <w:jc w:val="center"/>
      </w:pPr>
    </w:p>
    <w:p w:rsidR="0051249F" w:rsidRPr="0051249F" w:rsidRDefault="0051249F" w:rsidP="0051249F">
      <w:pPr>
        <w:widowControl/>
        <w:autoSpaceDE/>
        <w:autoSpaceDN/>
        <w:adjustRightInd/>
        <w:spacing w:line="360" w:lineRule="auto"/>
        <w:jc w:val="center"/>
        <w:rPr>
          <w:b/>
        </w:rPr>
      </w:pPr>
      <w:r w:rsidRPr="0051249F">
        <w:rPr>
          <w:b/>
        </w:rPr>
        <w:t>АДМИНИСТРАЦИЯ ШИХОВСКОГО СЕЛЬСКОГО ПОСЕЛЕНИЯ</w:t>
      </w:r>
    </w:p>
    <w:p w:rsidR="0051249F" w:rsidRPr="0051249F" w:rsidRDefault="0051249F" w:rsidP="0051249F">
      <w:pPr>
        <w:widowControl/>
        <w:autoSpaceDE/>
        <w:autoSpaceDN/>
        <w:adjustRightInd/>
        <w:spacing w:line="360" w:lineRule="auto"/>
        <w:jc w:val="center"/>
        <w:rPr>
          <w:b/>
        </w:rPr>
      </w:pPr>
      <w:r w:rsidRPr="0051249F">
        <w:rPr>
          <w:b/>
        </w:rPr>
        <w:t>СЛОБОДСКОГО РАЙОНА КИРОВСКОЙ ОБЛАСТИ</w:t>
      </w:r>
    </w:p>
    <w:p w:rsidR="0051249F" w:rsidRPr="0051249F" w:rsidRDefault="0051249F" w:rsidP="0051249F">
      <w:pPr>
        <w:widowControl/>
        <w:autoSpaceDE/>
        <w:autoSpaceDN/>
        <w:adjustRightInd/>
        <w:spacing w:line="360" w:lineRule="auto"/>
        <w:jc w:val="center"/>
        <w:rPr>
          <w:b/>
        </w:rPr>
      </w:pPr>
    </w:p>
    <w:p w:rsidR="0051249F" w:rsidRPr="0051249F" w:rsidRDefault="0051249F" w:rsidP="0051249F">
      <w:pPr>
        <w:widowControl/>
        <w:autoSpaceDE/>
        <w:autoSpaceDN/>
        <w:adjustRightInd/>
        <w:spacing w:line="360" w:lineRule="auto"/>
        <w:jc w:val="center"/>
        <w:rPr>
          <w:b/>
        </w:rPr>
      </w:pPr>
      <w:r w:rsidRPr="0051249F">
        <w:rPr>
          <w:b/>
        </w:rPr>
        <w:t>ПОСТАНОВЛЕНИЕ</w:t>
      </w:r>
    </w:p>
    <w:tbl>
      <w:tblPr>
        <w:tblW w:w="0" w:type="auto"/>
        <w:tblLook w:val="01E0" w:firstRow="1" w:lastRow="1" w:firstColumn="1" w:lastColumn="1" w:noHBand="0" w:noVBand="0"/>
      </w:tblPr>
      <w:tblGrid>
        <w:gridCol w:w="2268"/>
        <w:gridCol w:w="5760"/>
        <w:gridCol w:w="1701"/>
      </w:tblGrid>
      <w:tr w:rsidR="0051249F" w:rsidRPr="0051249F" w:rsidTr="00B304EF">
        <w:tc>
          <w:tcPr>
            <w:tcW w:w="2268" w:type="dxa"/>
            <w:shd w:val="clear" w:color="auto" w:fill="auto"/>
          </w:tcPr>
          <w:p w:rsidR="0051249F" w:rsidRPr="0051249F" w:rsidRDefault="0051249F" w:rsidP="0051249F">
            <w:pPr>
              <w:widowControl/>
              <w:tabs>
                <w:tab w:val="left" w:pos="615"/>
              </w:tabs>
              <w:autoSpaceDE/>
              <w:autoSpaceDN/>
              <w:adjustRightInd/>
            </w:pPr>
            <w:r w:rsidRPr="0051249F">
              <w:t xml:space="preserve">      21.12.2022</w:t>
            </w:r>
          </w:p>
        </w:tc>
        <w:tc>
          <w:tcPr>
            <w:tcW w:w="5760" w:type="dxa"/>
            <w:shd w:val="clear" w:color="auto" w:fill="auto"/>
          </w:tcPr>
          <w:p w:rsidR="0051249F" w:rsidRPr="0051249F" w:rsidRDefault="0051249F" w:rsidP="0051249F">
            <w:pPr>
              <w:widowControl/>
              <w:autoSpaceDE/>
              <w:autoSpaceDN/>
              <w:adjustRightInd/>
              <w:jc w:val="right"/>
            </w:pPr>
            <w:r w:rsidRPr="0051249F">
              <w:t xml:space="preserve">            </w:t>
            </w:r>
          </w:p>
        </w:tc>
        <w:tc>
          <w:tcPr>
            <w:tcW w:w="1701" w:type="dxa"/>
            <w:shd w:val="clear" w:color="auto" w:fill="auto"/>
          </w:tcPr>
          <w:p w:rsidR="0051249F" w:rsidRPr="0051249F" w:rsidRDefault="0051249F" w:rsidP="0051249F">
            <w:pPr>
              <w:widowControl/>
              <w:autoSpaceDE/>
              <w:autoSpaceDN/>
              <w:adjustRightInd/>
            </w:pPr>
            <w:r w:rsidRPr="0051249F">
              <w:t>№ 712</w:t>
            </w:r>
          </w:p>
        </w:tc>
      </w:tr>
    </w:tbl>
    <w:p w:rsidR="0051249F" w:rsidRPr="0051249F" w:rsidRDefault="0051249F" w:rsidP="0051249F">
      <w:pPr>
        <w:widowControl/>
        <w:autoSpaceDE/>
        <w:autoSpaceDN/>
        <w:adjustRightInd/>
        <w:jc w:val="center"/>
      </w:pPr>
      <w:r w:rsidRPr="0051249F">
        <w:t>д. Шихово</w:t>
      </w:r>
    </w:p>
    <w:p w:rsidR="0051249F" w:rsidRPr="0051249F" w:rsidRDefault="0051249F" w:rsidP="0051249F">
      <w:pPr>
        <w:widowControl/>
        <w:autoSpaceDE/>
        <w:autoSpaceDN/>
        <w:adjustRightInd/>
        <w:jc w:val="center"/>
      </w:pPr>
    </w:p>
    <w:p w:rsidR="0051249F" w:rsidRPr="0051249F" w:rsidRDefault="0051249F" w:rsidP="0051249F">
      <w:pPr>
        <w:widowControl/>
        <w:autoSpaceDE/>
        <w:autoSpaceDN/>
        <w:adjustRightInd/>
        <w:jc w:val="center"/>
        <w:rPr>
          <w:b/>
        </w:rPr>
      </w:pPr>
      <w:r w:rsidRPr="0051249F">
        <w:rPr>
          <w:b/>
        </w:rPr>
        <w:t xml:space="preserve">О предоставлении разрешения </w:t>
      </w:r>
      <w:r w:rsidRPr="0051249F">
        <w:rPr>
          <w:b/>
          <w:color w:val="000000"/>
        </w:rPr>
        <w:t xml:space="preserve">на </w:t>
      </w:r>
      <w:r w:rsidRPr="0051249F">
        <w:rPr>
          <w:b/>
        </w:rPr>
        <w:t>отклонение от предельных параметров разрешенного строительства земельного участка 43:30:380805:282 в дер. Подберезы</w:t>
      </w:r>
    </w:p>
    <w:p w:rsidR="0051249F" w:rsidRPr="0051249F" w:rsidRDefault="0051249F" w:rsidP="0051249F">
      <w:pPr>
        <w:widowControl/>
        <w:autoSpaceDE/>
        <w:autoSpaceDN/>
        <w:adjustRightInd/>
        <w:jc w:val="center"/>
        <w:rPr>
          <w:b/>
        </w:rPr>
      </w:pPr>
    </w:p>
    <w:p w:rsidR="0051249F" w:rsidRPr="0051249F" w:rsidRDefault="0051249F" w:rsidP="0051249F">
      <w:pPr>
        <w:widowControl/>
        <w:tabs>
          <w:tab w:val="left" w:pos="709"/>
        </w:tabs>
        <w:autoSpaceDE/>
        <w:autoSpaceDN/>
        <w:adjustRightInd/>
        <w:spacing w:line="276" w:lineRule="auto"/>
        <w:jc w:val="both"/>
      </w:pPr>
      <w:r w:rsidRPr="0051249F">
        <w:lastRenderedPageBreak/>
        <w:t xml:space="preserve">           </w:t>
      </w:r>
      <w:proofErr w:type="gramStart"/>
      <w:r w:rsidRPr="0051249F">
        <w:t>В соответствии  с Градостроительным кодексом Российской Федерации, Федеральным законом от 29.12.2004 № 191-ФЗ (в редакции от 10.05.2007) «О введении в действие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заключением о результатах публичных слушаний от 20.12.2022 года, администрация Шиховского сельского поселения ПОСТАНОВЛЯЕТ:</w:t>
      </w:r>
      <w:proofErr w:type="gramEnd"/>
    </w:p>
    <w:p w:rsidR="0051249F" w:rsidRPr="0051249F" w:rsidRDefault="0051249F" w:rsidP="0051249F">
      <w:pPr>
        <w:widowControl/>
        <w:autoSpaceDE/>
        <w:autoSpaceDN/>
        <w:adjustRightInd/>
        <w:spacing w:line="276" w:lineRule="auto"/>
        <w:jc w:val="both"/>
      </w:pPr>
      <w:r w:rsidRPr="0051249F">
        <w:t xml:space="preserve">          1. </w:t>
      </w:r>
      <w:r w:rsidRPr="0051249F">
        <w:rPr>
          <w:color w:val="000000"/>
        </w:rPr>
        <w:t xml:space="preserve"> Предоставить разрешение на </w:t>
      </w:r>
      <w:r w:rsidRPr="0051249F">
        <w:t>отклонение от предельных параметров разрешенного строительства отступов от границы земельного участка 43:30:380805:282  для  объекта капитального строительства в дер. Подберезы в части:</w:t>
      </w:r>
    </w:p>
    <w:p w:rsidR="0051249F" w:rsidRPr="0051249F" w:rsidRDefault="0051249F" w:rsidP="0051249F">
      <w:pPr>
        <w:widowControl/>
        <w:autoSpaceDE/>
        <w:autoSpaceDN/>
        <w:adjustRightInd/>
        <w:spacing w:line="276" w:lineRule="auto"/>
        <w:ind w:firstLine="708"/>
        <w:jc w:val="both"/>
      </w:pPr>
      <w:r w:rsidRPr="0051249F">
        <w:t>- уменьшения минимального отступа от границы земельного участка с красной линией с 5,0 метров до 1,2 метра со стороны границы земельного участка с красной линией.</w:t>
      </w:r>
    </w:p>
    <w:p w:rsidR="0051249F" w:rsidRPr="0051249F" w:rsidRDefault="0051249F" w:rsidP="0051249F">
      <w:pPr>
        <w:widowControl/>
        <w:tabs>
          <w:tab w:val="left" w:pos="709"/>
          <w:tab w:val="left" w:pos="851"/>
        </w:tabs>
        <w:autoSpaceDE/>
        <w:autoSpaceDN/>
        <w:adjustRightInd/>
        <w:spacing w:line="276" w:lineRule="auto"/>
        <w:jc w:val="both"/>
        <w:rPr>
          <w:color w:val="000000"/>
        </w:rPr>
      </w:pPr>
      <w:r w:rsidRPr="0051249F">
        <w:t xml:space="preserve">         </w:t>
      </w:r>
      <w:r w:rsidRPr="0051249F">
        <w:rPr>
          <w:color w:val="000000"/>
        </w:rPr>
        <w:t xml:space="preserve">2. </w:t>
      </w:r>
      <w:r w:rsidRPr="0051249F">
        <w:t xml:space="preserve"> </w:t>
      </w:r>
      <w:r w:rsidRPr="0051249F">
        <w:rPr>
          <w:rFonts w:ascii="Times New Roman CYR" w:hAnsi="Times New Roman CYR" w:cs="Times New Roman CYR"/>
        </w:rPr>
        <w:t xml:space="preserve">Опубликовать настоящее постановление в официальном печатном </w:t>
      </w:r>
      <w:proofErr w:type="gramStart"/>
      <w:r w:rsidRPr="0051249F">
        <w:rPr>
          <w:rFonts w:ascii="Times New Roman CYR" w:hAnsi="Times New Roman CYR" w:cs="Times New Roman CYR"/>
        </w:rPr>
        <w:t>издании</w:t>
      </w:r>
      <w:proofErr w:type="gramEnd"/>
      <w:r w:rsidRPr="0051249F">
        <w:rPr>
          <w:rFonts w:ascii="Times New Roman CYR" w:hAnsi="Times New Roman CYR" w:cs="Times New Roman CYR"/>
        </w:rPr>
        <w:t xml:space="preserve"> сельского поселения </w:t>
      </w:r>
      <w:r w:rsidRPr="0051249F">
        <w:t>«</w:t>
      </w:r>
      <w:r w:rsidRPr="0051249F">
        <w:rPr>
          <w:rFonts w:ascii="Times New Roman CYR" w:hAnsi="Times New Roman CYR" w:cs="Times New Roman CYR"/>
        </w:rPr>
        <w:t>Информационный бюллетень органов местного самоуправления Шиховского сельского поселения Слободского района Кировской области</w:t>
      </w:r>
      <w:r w:rsidRPr="0051249F">
        <w:t>».</w:t>
      </w:r>
      <w:r w:rsidRPr="0051249F">
        <w:rPr>
          <w:color w:val="000000"/>
        </w:rPr>
        <w:t xml:space="preserve"> </w:t>
      </w:r>
    </w:p>
    <w:p w:rsidR="0051249F" w:rsidRPr="0051249F" w:rsidRDefault="0051249F" w:rsidP="0051249F">
      <w:pPr>
        <w:widowControl/>
        <w:autoSpaceDE/>
        <w:autoSpaceDN/>
        <w:adjustRightInd/>
        <w:jc w:val="both"/>
      </w:pPr>
    </w:p>
    <w:p w:rsidR="0051249F" w:rsidRPr="0051249F" w:rsidRDefault="0051249F" w:rsidP="0051249F">
      <w:pPr>
        <w:widowControl/>
        <w:autoSpaceDE/>
        <w:autoSpaceDN/>
        <w:adjustRightInd/>
        <w:jc w:val="both"/>
      </w:pPr>
    </w:p>
    <w:p w:rsidR="0051249F" w:rsidRPr="0051249F" w:rsidRDefault="0051249F" w:rsidP="0051249F">
      <w:pPr>
        <w:widowControl/>
        <w:autoSpaceDE/>
        <w:autoSpaceDN/>
        <w:adjustRightInd/>
        <w:jc w:val="both"/>
      </w:pPr>
      <w:r w:rsidRPr="0051249F">
        <w:t xml:space="preserve">Глава Шиховского </w:t>
      </w:r>
    </w:p>
    <w:p w:rsidR="0051249F" w:rsidRPr="0051249F" w:rsidRDefault="0051249F" w:rsidP="0051249F">
      <w:pPr>
        <w:widowControl/>
        <w:autoSpaceDE/>
        <w:autoSpaceDN/>
        <w:adjustRightInd/>
        <w:jc w:val="both"/>
      </w:pPr>
      <w:r w:rsidRPr="0051249F">
        <w:t>сельского поселения</w:t>
      </w:r>
      <w:r w:rsidRPr="0051249F">
        <w:tab/>
      </w:r>
      <w:r w:rsidRPr="0051249F">
        <w:tab/>
      </w:r>
      <w:r w:rsidRPr="0051249F">
        <w:tab/>
      </w:r>
      <w:r w:rsidRPr="0051249F">
        <w:tab/>
      </w:r>
      <w:r w:rsidRPr="0051249F">
        <w:tab/>
        <w:t xml:space="preserve">                             В.А. Бушуев</w:t>
      </w:r>
    </w:p>
    <w:p w:rsidR="0051249F" w:rsidRPr="0051249F" w:rsidRDefault="0051249F" w:rsidP="0051249F">
      <w:pPr>
        <w:widowControl/>
        <w:autoSpaceDE/>
        <w:autoSpaceDN/>
        <w:adjustRightInd/>
        <w:jc w:val="center"/>
        <w:rPr>
          <w:b/>
          <w:bCs/>
          <w:caps/>
        </w:rPr>
      </w:pPr>
    </w:p>
    <w:p w:rsidR="0051249F" w:rsidRPr="0051249F" w:rsidRDefault="0051249F" w:rsidP="0051249F">
      <w:pPr>
        <w:jc w:val="both"/>
      </w:pPr>
    </w:p>
    <w:p w:rsidR="0051249F" w:rsidRPr="0051249F" w:rsidRDefault="0051249F" w:rsidP="0051249F">
      <w:pPr>
        <w:jc w:val="both"/>
      </w:pPr>
    </w:p>
    <w:p w:rsidR="0051249F" w:rsidRPr="0051249F" w:rsidRDefault="0051249F" w:rsidP="0051249F">
      <w:pPr>
        <w:jc w:val="both"/>
      </w:pPr>
    </w:p>
    <w:p w:rsidR="0051249F" w:rsidRPr="0051249F" w:rsidRDefault="0051249F" w:rsidP="0051249F">
      <w:pPr>
        <w:jc w:val="both"/>
      </w:pPr>
    </w:p>
    <w:p w:rsidR="0051249F" w:rsidRPr="0051249F" w:rsidRDefault="0051249F" w:rsidP="0051249F">
      <w:pPr>
        <w:jc w:val="both"/>
      </w:pPr>
    </w:p>
    <w:p w:rsidR="002F7F00" w:rsidRPr="002F7F00" w:rsidRDefault="002F7F00" w:rsidP="002F7F00">
      <w:pPr>
        <w:widowControl/>
        <w:autoSpaceDE/>
        <w:autoSpaceDN/>
        <w:adjustRightInd/>
        <w:jc w:val="center"/>
      </w:pPr>
      <w:r w:rsidRPr="002F7F00">
        <w:rPr>
          <w:noProof/>
        </w:rPr>
        <w:drawing>
          <wp:inline distT="0" distB="0" distL="0" distR="0" wp14:anchorId="0ABFA191" wp14:editId="74A5ECA6">
            <wp:extent cx="476250" cy="61584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477966" cy="618060"/>
                    </a:xfrm>
                    <a:prstGeom prst="rect">
                      <a:avLst/>
                    </a:prstGeom>
                    <a:solidFill>
                      <a:srgbClr val="FFFFFF"/>
                    </a:solidFill>
                    <a:ln w="9525">
                      <a:noFill/>
                      <a:miter lim="800000"/>
                      <a:headEnd/>
                      <a:tailEnd/>
                    </a:ln>
                  </pic:spPr>
                </pic:pic>
              </a:graphicData>
            </a:graphic>
          </wp:inline>
        </w:drawing>
      </w:r>
    </w:p>
    <w:p w:rsidR="002F7F00" w:rsidRPr="002F7F00" w:rsidRDefault="002F7F00" w:rsidP="002F7F00">
      <w:pPr>
        <w:widowControl/>
        <w:autoSpaceDE/>
        <w:autoSpaceDN/>
        <w:adjustRightInd/>
        <w:jc w:val="center"/>
      </w:pPr>
    </w:p>
    <w:p w:rsidR="002F7F00" w:rsidRPr="002F7F00" w:rsidRDefault="002F7F00" w:rsidP="002F7F00">
      <w:pPr>
        <w:widowControl/>
        <w:autoSpaceDE/>
        <w:autoSpaceDN/>
        <w:adjustRightInd/>
        <w:spacing w:line="276" w:lineRule="auto"/>
        <w:ind w:left="-567"/>
        <w:jc w:val="center"/>
        <w:rPr>
          <w:b/>
        </w:rPr>
      </w:pPr>
      <w:r w:rsidRPr="002F7F00">
        <w:rPr>
          <w:b/>
        </w:rPr>
        <w:t>АДМИНИСТРАЦИЯ ШИХОВСКОГО СЕЛЬСКОГО ПОСЕЛЕНИЯ</w:t>
      </w:r>
    </w:p>
    <w:p w:rsidR="002F7F00" w:rsidRPr="002F7F00" w:rsidRDefault="002F7F00" w:rsidP="002F7F00">
      <w:pPr>
        <w:widowControl/>
        <w:autoSpaceDE/>
        <w:autoSpaceDN/>
        <w:adjustRightInd/>
        <w:spacing w:line="276" w:lineRule="auto"/>
        <w:jc w:val="center"/>
        <w:rPr>
          <w:b/>
        </w:rPr>
      </w:pPr>
      <w:r w:rsidRPr="002F7F00">
        <w:rPr>
          <w:b/>
        </w:rPr>
        <w:t>СЛОБОДСКОГО РАЙОНА КИРОВСКОЙ ОБЛАСТИ</w:t>
      </w:r>
    </w:p>
    <w:p w:rsidR="002F7F00" w:rsidRPr="002F7F00" w:rsidRDefault="002F7F00" w:rsidP="002F7F00">
      <w:pPr>
        <w:widowControl/>
        <w:autoSpaceDE/>
        <w:autoSpaceDN/>
        <w:adjustRightInd/>
        <w:spacing w:line="276" w:lineRule="auto"/>
        <w:jc w:val="center"/>
      </w:pPr>
    </w:p>
    <w:p w:rsidR="002F7F00" w:rsidRPr="002F7F00" w:rsidRDefault="002F7F00" w:rsidP="002F7F00">
      <w:pPr>
        <w:widowControl/>
        <w:autoSpaceDE/>
        <w:autoSpaceDN/>
        <w:adjustRightInd/>
        <w:spacing w:line="360" w:lineRule="auto"/>
        <w:jc w:val="center"/>
        <w:rPr>
          <w:b/>
        </w:rPr>
      </w:pPr>
      <w:r w:rsidRPr="002F7F00">
        <w:rPr>
          <w:b/>
        </w:rPr>
        <w:t>ПОСТАНОВЛЕНИЕ</w:t>
      </w:r>
    </w:p>
    <w:tbl>
      <w:tblPr>
        <w:tblW w:w="0" w:type="auto"/>
        <w:tblLayout w:type="fixed"/>
        <w:tblLook w:val="00A0" w:firstRow="1" w:lastRow="0" w:firstColumn="1" w:lastColumn="0" w:noHBand="0" w:noVBand="0"/>
      </w:tblPr>
      <w:tblGrid>
        <w:gridCol w:w="2268"/>
        <w:gridCol w:w="5760"/>
        <w:gridCol w:w="1701"/>
      </w:tblGrid>
      <w:tr w:rsidR="002F7F00" w:rsidRPr="002F7F00" w:rsidTr="00667500">
        <w:tc>
          <w:tcPr>
            <w:tcW w:w="2268" w:type="dxa"/>
            <w:tcBorders>
              <w:top w:val="nil"/>
              <w:left w:val="nil"/>
              <w:bottom w:val="single" w:sz="4" w:space="0" w:color="000000"/>
              <w:right w:val="nil"/>
            </w:tcBorders>
          </w:tcPr>
          <w:p w:rsidR="002F7F00" w:rsidRPr="002F7F00" w:rsidRDefault="002F7F00" w:rsidP="002F7F00">
            <w:pPr>
              <w:widowControl/>
              <w:tabs>
                <w:tab w:val="left" w:pos="615"/>
              </w:tabs>
              <w:autoSpaceDE/>
              <w:autoSpaceDN/>
              <w:adjustRightInd/>
              <w:snapToGrid w:val="0"/>
              <w:spacing w:line="276" w:lineRule="auto"/>
              <w:jc w:val="center"/>
              <w:rPr>
                <w:lang w:val="en-US"/>
              </w:rPr>
            </w:pPr>
            <w:r w:rsidRPr="002F7F00">
              <w:t>2</w:t>
            </w:r>
            <w:r w:rsidRPr="002F7F00">
              <w:rPr>
                <w:lang w:val="en-US"/>
              </w:rPr>
              <w:t>3</w:t>
            </w:r>
            <w:r w:rsidRPr="002F7F00">
              <w:t>.12.202</w:t>
            </w:r>
            <w:r w:rsidRPr="002F7F00">
              <w:rPr>
                <w:lang w:val="en-US"/>
              </w:rPr>
              <w:t>2</w:t>
            </w:r>
          </w:p>
        </w:tc>
        <w:tc>
          <w:tcPr>
            <w:tcW w:w="5760" w:type="dxa"/>
          </w:tcPr>
          <w:p w:rsidR="002F7F00" w:rsidRPr="002F7F00" w:rsidRDefault="002F7F00" w:rsidP="002F7F00">
            <w:pPr>
              <w:widowControl/>
              <w:autoSpaceDE/>
              <w:autoSpaceDN/>
              <w:adjustRightInd/>
              <w:snapToGrid w:val="0"/>
              <w:spacing w:line="276" w:lineRule="auto"/>
              <w:jc w:val="right"/>
            </w:pPr>
          </w:p>
        </w:tc>
        <w:tc>
          <w:tcPr>
            <w:tcW w:w="1701" w:type="dxa"/>
            <w:tcBorders>
              <w:top w:val="nil"/>
              <w:left w:val="nil"/>
              <w:bottom w:val="single" w:sz="4" w:space="0" w:color="000000"/>
              <w:right w:val="nil"/>
            </w:tcBorders>
          </w:tcPr>
          <w:p w:rsidR="002F7F00" w:rsidRPr="002F7F00" w:rsidRDefault="002F7F00" w:rsidP="002F7F00">
            <w:pPr>
              <w:widowControl/>
              <w:autoSpaceDE/>
              <w:autoSpaceDN/>
              <w:adjustRightInd/>
              <w:snapToGrid w:val="0"/>
              <w:spacing w:line="276" w:lineRule="auto"/>
              <w:jc w:val="center"/>
              <w:rPr>
                <w:lang w:val="en-US"/>
              </w:rPr>
            </w:pPr>
            <w:r w:rsidRPr="002F7F00">
              <w:t xml:space="preserve">№ </w:t>
            </w:r>
            <w:r w:rsidRPr="002F7F00">
              <w:rPr>
                <w:lang w:val="en-US"/>
              </w:rPr>
              <w:t>731</w:t>
            </w:r>
          </w:p>
        </w:tc>
      </w:tr>
    </w:tbl>
    <w:p w:rsidR="002F7F00" w:rsidRPr="002F7F00" w:rsidRDefault="002F7F00" w:rsidP="002F7F00">
      <w:pPr>
        <w:widowControl/>
        <w:autoSpaceDE/>
        <w:autoSpaceDN/>
        <w:adjustRightInd/>
        <w:jc w:val="center"/>
      </w:pPr>
      <w:r w:rsidRPr="002F7F00">
        <w:t>д. Шихово</w:t>
      </w:r>
    </w:p>
    <w:p w:rsidR="002F7F00" w:rsidRPr="002F7F00" w:rsidRDefault="002F7F00" w:rsidP="002F7F00">
      <w:pPr>
        <w:widowControl/>
        <w:autoSpaceDE/>
        <w:autoSpaceDN/>
        <w:adjustRightInd/>
      </w:pPr>
    </w:p>
    <w:p w:rsidR="002F7F00" w:rsidRPr="002F7F00" w:rsidRDefault="002F7F00" w:rsidP="002F7F00">
      <w:pPr>
        <w:widowControl/>
        <w:autoSpaceDE/>
        <w:autoSpaceDN/>
        <w:adjustRightInd/>
        <w:jc w:val="center"/>
        <w:rPr>
          <w:b/>
          <w:bCs/>
        </w:rPr>
      </w:pPr>
      <w:r w:rsidRPr="002F7F00">
        <w:rPr>
          <w:b/>
          <w:bCs/>
        </w:rPr>
        <w:t>Об утверждении Перечня работ и услуг, связанных с содержанием общего имущества в многоквартирном доме</w:t>
      </w:r>
    </w:p>
    <w:p w:rsidR="002F7F00" w:rsidRPr="002F7F00" w:rsidRDefault="002F7F00" w:rsidP="002F7F00">
      <w:pPr>
        <w:widowControl/>
        <w:autoSpaceDE/>
        <w:autoSpaceDN/>
        <w:adjustRightInd/>
        <w:jc w:val="center"/>
      </w:pPr>
    </w:p>
    <w:p w:rsidR="002F7F00" w:rsidRPr="002F7F00" w:rsidRDefault="002F7F00" w:rsidP="002F7F00">
      <w:pPr>
        <w:widowControl/>
        <w:autoSpaceDE/>
        <w:autoSpaceDN/>
        <w:adjustRightInd/>
        <w:spacing w:line="276" w:lineRule="auto"/>
        <w:ind w:firstLine="708"/>
        <w:jc w:val="both"/>
      </w:pPr>
      <w:r w:rsidRPr="002F7F00">
        <w:t>В соответствии со ст. 158 Жилищного кодекса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13.08.2006 № 491,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администрация Шиховского сельского поселения ПОСТАНОВЛЯЕТ:</w:t>
      </w:r>
    </w:p>
    <w:p w:rsidR="002F7F00" w:rsidRPr="002F7F00" w:rsidRDefault="002F7F00" w:rsidP="002F7F00">
      <w:pPr>
        <w:widowControl/>
        <w:autoSpaceDE/>
        <w:autoSpaceDN/>
        <w:adjustRightInd/>
        <w:spacing w:line="276" w:lineRule="auto"/>
        <w:ind w:firstLine="708"/>
        <w:jc w:val="both"/>
      </w:pPr>
      <w:r w:rsidRPr="002F7F00">
        <w:t xml:space="preserve">1. Установить перечень услуг и размер платы за содержание жилого помещения для собственников помещений в многоквартирном </w:t>
      </w:r>
      <w:proofErr w:type="gramStart"/>
      <w:r w:rsidRPr="002F7F00">
        <w:t>доме</w:t>
      </w:r>
      <w:proofErr w:type="gramEnd"/>
      <w:r w:rsidRPr="002F7F00">
        <w:t>, которые на общем собрании не приняли решение об установлении размера платы за содержание жилого помещения (Приложение № 1).</w:t>
      </w:r>
    </w:p>
    <w:p w:rsidR="002F7F00" w:rsidRPr="002F7F00" w:rsidRDefault="002F7F00" w:rsidP="002F7F00">
      <w:pPr>
        <w:widowControl/>
        <w:autoSpaceDE/>
        <w:autoSpaceDN/>
        <w:adjustRightInd/>
        <w:spacing w:line="276" w:lineRule="auto"/>
        <w:ind w:firstLine="708"/>
        <w:jc w:val="both"/>
      </w:pPr>
      <w:r w:rsidRPr="002F7F00">
        <w:t>2. Признать утратившим силу с 01.01.2023 постановление администрации Шиховского сельского поселения от 29.12.2021 № 571 «Об утверждении Перечня работ и услуг, связанных с содержанием общего имущества в многоквартирном доме».</w:t>
      </w:r>
    </w:p>
    <w:p w:rsidR="002F7F00" w:rsidRPr="002F7F00" w:rsidRDefault="002F7F00" w:rsidP="002F7F00">
      <w:pPr>
        <w:widowControl/>
        <w:autoSpaceDE/>
        <w:autoSpaceDN/>
        <w:adjustRightInd/>
        <w:spacing w:line="276" w:lineRule="auto"/>
        <w:ind w:firstLine="708"/>
        <w:jc w:val="both"/>
      </w:pPr>
      <w:r w:rsidRPr="002F7F00">
        <w:t xml:space="preserve">3. Опубликовать настоящее постановление в официальном печатном </w:t>
      </w:r>
      <w:proofErr w:type="gramStart"/>
      <w:r w:rsidRPr="002F7F00">
        <w:t>издании</w:t>
      </w:r>
      <w:proofErr w:type="gramEnd"/>
      <w:r w:rsidRPr="002F7F00">
        <w:t xml:space="preserve"> «Информационный бюллетень органов местного самоуправления Шиховского сельского поселения».</w:t>
      </w:r>
    </w:p>
    <w:p w:rsidR="002F7F00" w:rsidRPr="002F7F00" w:rsidRDefault="002F7F00" w:rsidP="002F7F00">
      <w:pPr>
        <w:widowControl/>
        <w:autoSpaceDE/>
        <w:autoSpaceDN/>
        <w:adjustRightInd/>
        <w:spacing w:line="276" w:lineRule="auto"/>
        <w:ind w:firstLine="708"/>
        <w:jc w:val="both"/>
      </w:pPr>
      <w:r w:rsidRPr="002F7F00">
        <w:t>4. Настоящее постановление вступает в силу со дня его опубликования, но не ранее 01.01.2023.</w:t>
      </w:r>
    </w:p>
    <w:p w:rsidR="002F7F00" w:rsidRPr="002F7F00" w:rsidRDefault="002F7F00" w:rsidP="002F7F00">
      <w:pPr>
        <w:widowControl/>
        <w:autoSpaceDE/>
        <w:autoSpaceDN/>
        <w:adjustRightInd/>
        <w:spacing w:line="276" w:lineRule="auto"/>
        <w:ind w:firstLine="708"/>
        <w:jc w:val="both"/>
      </w:pPr>
    </w:p>
    <w:p w:rsidR="002F7F00" w:rsidRDefault="002F7F00" w:rsidP="002F7F00">
      <w:pPr>
        <w:widowControl/>
        <w:autoSpaceDE/>
        <w:autoSpaceDN/>
        <w:adjustRightInd/>
        <w:spacing w:line="276" w:lineRule="auto"/>
      </w:pPr>
      <w:r w:rsidRPr="002F7F00">
        <w:t>Глава Шиховского сельского поселения</w:t>
      </w:r>
      <w:r w:rsidRPr="002F7F00">
        <w:tab/>
      </w:r>
      <w:r w:rsidRPr="002F7F00">
        <w:tab/>
      </w:r>
      <w:r w:rsidRPr="002F7F00">
        <w:tab/>
      </w:r>
      <w:r w:rsidRPr="002F7F00">
        <w:tab/>
      </w:r>
      <w:r w:rsidRPr="002F7F00">
        <w:tab/>
        <w:t xml:space="preserve">          В.А. Бушуев</w:t>
      </w:r>
    </w:p>
    <w:p w:rsidR="002F7F00" w:rsidRDefault="002F7F00" w:rsidP="002F7F00">
      <w:pPr>
        <w:widowControl/>
        <w:autoSpaceDE/>
        <w:autoSpaceDN/>
        <w:adjustRightInd/>
        <w:spacing w:line="276" w:lineRule="auto"/>
      </w:pPr>
    </w:p>
    <w:p w:rsidR="002F7F00" w:rsidRPr="002F7F00" w:rsidRDefault="002F7F00" w:rsidP="002F7F00">
      <w:pPr>
        <w:widowControl/>
        <w:autoSpaceDE/>
        <w:autoSpaceDN/>
        <w:adjustRightInd/>
        <w:spacing w:line="276" w:lineRule="auto"/>
        <w:jc w:val="right"/>
        <w:rPr>
          <w:rFonts w:eastAsia="Calibri"/>
          <w:b/>
          <w:color w:val="000000"/>
          <w:lang w:eastAsia="en-US"/>
        </w:rPr>
      </w:pPr>
      <w:r w:rsidRPr="002F7F00">
        <w:rPr>
          <w:rFonts w:eastAsia="Calibri"/>
          <w:b/>
          <w:color w:val="000000"/>
          <w:lang w:eastAsia="en-US"/>
        </w:rPr>
        <w:t xml:space="preserve">Приложение №1  к постановлению администрации </w:t>
      </w:r>
    </w:p>
    <w:p w:rsidR="002F7F00" w:rsidRPr="002F7F00" w:rsidRDefault="002F7F00" w:rsidP="002F7F00">
      <w:pPr>
        <w:autoSpaceDE/>
        <w:autoSpaceDN/>
        <w:adjustRightInd/>
        <w:spacing w:line="240" w:lineRule="exact"/>
        <w:jc w:val="right"/>
        <w:rPr>
          <w:rFonts w:eastAsia="Calibri"/>
          <w:b/>
          <w:color w:val="000000"/>
          <w:lang w:eastAsia="en-US"/>
        </w:rPr>
      </w:pPr>
      <w:r w:rsidRPr="002F7F00">
        <w:rPr>
          <w:rFonts w:eastAsia="Calibri"/>
          <w:b/>
          <w:color w:val="000000"/>
          <w:lang w:eastAsia="en-US"/>
        </w:rPr>
        <w:lastRenderedPageBreak/>
        <w:t xml:space="preserve">Шиховского сельского поселения Слободского </w:t>
      </w:r>
    </w:p>
    <w:p w:rsidR="002F7F00" w:rsidRPr="002F7F00" w:rsidRDefault="002F7F00" w:rsidP="002F7F00">
      <w:pPr>
        <w:autoSpaceDE/>
        <w:autoSpaceDN/>
        <w:adjustRightInd/>
        <w:spacing w:line="240" w:lineRule="exact"/>
        <w:jc w:val="right"/>
        <w:rPr>
          <w:rFonts w:eastAsia="Calibri"/>
          <w:b/>
          <w:color w:val="000000"/>
          <w:lang w:eastAsia="en-US"/>
        </w:rPr>
      </w:pPr>
      <w:r w:rsidRPr="002F7F00">
        <w:rPr>
          <w:rFonts w:eastAsia="Calibri"/>
          <w:b/>
          <w:color w:val="000000"/>
          <w:lang w:eastAsia="en-US"/>
        </w:rPr>
        <w:t>района Кировской области от 23.12.2022 №731</w:t>
      </w:r>
    </w:p>
    <w:p w:rsidR="002F7F00" w:rsidRPr="002F7F00" w:rsidRDefault="002F7F00" w:rsidP="002F7F00">
      <w:pPr>
        <w:autoSpaceDE/>
        <w:autoSpaceDN/>
        <w:adjustRightInd/>
        <w:spacing w:line="240" w:lineRule="exact"/>
        <w:jc w:val="right"/>
        <w:rPr>
          <w:rFonts w:eastAsia="Calibri"/>
          <w:b/>
          <w:color w:val="000000"/>
          <w:lang w:eastAsia="en-US"/>
        </w:rPr>
      </w:pPr>
    </w:p>
    <w:p w:rsidR="002F7F00" w:rsidRPr="002F7F00" w:rsidRDefault="002F7F00" w:rsidP="002F7F00">
      <w:pPr>
        <w:autoSpaceDE/>
        <w:autoSpaceDN/>
        <w:adjustRightInd/>
        <w:spacing w:line="240" w:lineRule="exact"/>
        <w:jc w:val="right"/>
        <w:rPr>
          <w:rFonts w:eastAsia="Calibri"/>
          <w:b/>
          <w:color w:val="000000"/>
          <w:lang w:eastAsia="en-US"/>
        </w:rPr>
      </w:pPr>
    </w:p>
    <w:p w:rsidR="002F7F00" w:rsidRPr="002F7F00" w:rsidRDefault="002F7F00" w:rsidP="002F7F00">
      <w:pPr>
        <w:autoSpaceDE/>
        <w:autoSpaceDN/>
        <w:adjustRightInd/>
        <w:spacing w:line="240" w:lineRule="exact"/>
        <w:jc w:val="center"/>
        <w:rPr>
          <w:rFonts w:eastAsia="Calibri"/>
          <w:b/>
          <w:color w:val="000000"/>
          <w:lang w:eastAsia="en-US"/>
        </w:rPr>
      </w:pPr>
    </w:p>
    <w:p w:rsidR="002F7F00" w:rsidRPr="002F7F00" w:rsidRDefault="002F7F00" w:rsidP="002F7F00">
      <w:pPr>
        <w:autoSpaceDE/>
        <w:autoSpaceDN/>
        <w:adjustRightInd/>
        <w:jc w:val="center"/>
        <w:rPr>
          <w:rFonts w:eastAsia="Calibri"/>
          <w:b/>
          <w:color w:val="000000"/>
          <w:lang w:eastAsia="en-US"/>
        </w:rPr>
      </w:pPr>
      <w:r w:rsidRPr="002F7F00">
        <w:rPr>
          <w:rFonts w:eastAsia="Calibri"/>
          <w:b/>
          <w:color w:val="000000"/>
          <w:lang w:eastAsia="en-US"/>
        </w:rPr>
        <w:t>ПЕРЕЧЕНЬ</w:t>
      </w:r>
    </w:p>
    <w:p w:rsidR="002F7F00" w:rsidRPr="002F7F00" w:rsidRDefault="002F7F00" w:rsidP="002F7F00">
      <w:pPr>
        <w:autoSpaceDE/>
        <w:autoSpaceDN/>
        <w:adjustRightInd/>
        <w:jc w:val="center"/>
        <w:rPr>
          <w:rFonts w:eastAsia="Calibri"/>
          <w:b/>
          <w:color w:val="000000"/>
          <w:lang w:eastAsia="en-US"/>
        </w:rPr>
      </w:pPr>
      <w:r w:rsidRPr="002F7F00">
        <w:rPr>
          <w:rFonts w:eastAsia="Calibri"/>
          <w:b/>
          <w:color w:val="000000"/>
          <w:lang w:eastAsia="en-US"/>
        </w:rPr>
        <w:t xml:space="preserve">работ и услуг, связанных с содержанием общего имущества в многоквартирном </w:t>
      </w:r>
      <w:proofErr w:type="gramStart"/>
      <w:r w:rsidRPr="002F7F00">
        <w:rPr>
          <w:rFonts w:eastAsia="Calibri"/>
          <w:b/>
          <w:color w:val="000000"/>
          <w:lang w:eastAsia="en-US"/>
        </w:rPr>
        <w:t>доме</w:t>
      </w:r>
      <w:proofErr w:type="gramEnd"/>
    </w:p>
    <w:p w:rsidR="002F7F00" w:rsidRPr="002F7F00" w:rsidRDefault="002F7F00" w:rsidP="002F7F00">
      <w:pPr>
        <w:autoSpaceDE/>
        <w:autoSpaceDN/>
        <w:adjustRightInd/>
        <w:jc w:val="center"/>
        <w:rPr>
          <w:rFonts w:eastAsia="Calibri"/>
          <w:b/>
          <w:color w:val="000000"/>
          <w:lang w:eastAsia="en-US"/>
        </w:rPr>
      </w:pPr>
      <w:r w:rsidRPr="002F7F00">
        <w:rPr>
          <w:rFonts w:eastAsia="Calibri"/>
          <w:b/>
          <w:color w:val="000000"/>
          <w:lang w:eastAsia="en-US"/>
        </w:rPr>
        <w:t>(содержание и текущий ремонт МОП)</w:t>
      </w:r>
    </w:p>
    <w:p w:rsidR="002F7F00" w:rsidRPr="002F7F00" w:rsidRDefault="002F7F00" w:rsidP="002F7F00">
      <w:pPr>
        <w:autoSpaceDE/>
        <w:autoSpaceDN/>
        <w:adjustRightInd/>
        <w:jc w:val="center"/>
        <w:rPr>
          <w:rFonts w:eastAsia="Calibri"/>
          <w:b/>
          <w:color w:val="000000"/>
          <w:lang w:eastAsia="en-US"/>
        </w:rPr>
      </w:pPr>
    </w:p>
    <w:p w:rsidR="002F7F00" w:rsidRPr="002F7F00" w:rsidRDefault="002F7F00" w:rsidP="002F7F00">
      <w:pPr>
        <w:autoSpaceDE/>
        <w:autoSpaceDN/>
        <w:adjustRightInd/>
        <w:spacing w:line="240" w:lineRule="exact"/>
        <w:jc w:val="center"/>
        <w:rPr>
          <w:rFonts w:ascii="Calibri" w:eastAsia="Calibri" w:hAnsi="Calibri"/>
          <w:b/>
          <w:color w:val="000000"/>
          <w:lang w:eastAsia="en-US"/>
        </w:rPr>
      </w:pPr>
    </w:p>
    <w:tbl>
      <w:tblPr>
        <w:tblpPr w:leftFromText="180" w:rightFromText="180" w:vertAnchor="text" w:tblpXSpec="center" w:tblpY="1"/>
        <w:tblOverlap w:val="neve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6"/>
        <w:gridCol w:w="6799"/>
        <w:gridCol w:w="1701"/>
      </w:tblGrid>
      <w:tr w:rsidR="002F7F00" w:rsidRPr="002F7F00" w:rsidTr="00667500">
        <w:tc>
          <w:tcPr>
            <w:tcW w:w="846" w:type="dxa"/>
            <w:gridSpan w:val="2"/>
            <w:tcBorders>
              <w:top w:val="single" w:sz="4" w:space="0" w:color="auto"/>
              <w:left w:val="single" w:sz="4" w:space="0" w:color="auto"/>
              <w:bottom w:val="single" w:sz="4" w:space="0" w:color="auto"/>
              <w:right w:val="single" w:sz="4" w:space="0" w:color="auto"/>
            </w:tcBorders>
            <w:vAlign w:val="center"/>
          </w:tcPr>
          <w:p w:rsidR="002F7F00" w:rsidRPr="002F7F00" w:rsidRDefault="002F7F00" w:rsidP="002F7F00">
            <w:pPr>
              <w:autoSpaceDE/>
              <w:autoSpaceDN/>
              <w:adjustRightInd/>
              <w:spacing w:line="240" w:lineRule="exact"/>
              <w:jc w:val="center"/>
              <w:rPr>
                <w:rFonts w:eastAsia="Calibri"/>
                <w:color w:val="000000"/>
                <w:lang w:eastAsia="en-US"/>
              </w:rPr>
            </w:pPr>
            <w:r w:rsidRPr="002F7F00">
              <w:rPr>
                <w:rFonts w:eastAsia="Calibri"/>
                <w:color w:val="000000"/>
                <w:lang w:eastAsia="en-US"/>
              </w:rPr>
              <w:t>№№</w:t>
            </w:r>
          </w:p>
          <w:p w:rsidR="002F7F00" w:rsidRPr="002F7F00" w:rsidRDefault="002F7F00" w:rsidP="002F7F00">
            <w:pPr>
              <w:autoSpaceDE/>
              <w:autoSpaceDN/>
              <w:adjustRightInd/>
              <w:spacing w:line="240" w:lineRule="exact"/>
              <w:jc w:val="center"/>
              <w:rPr>
                <w:rFonts w:eastAsia="Calibri"/>
                <w:color w:val="000000"/>
                <w:lang w:eastAsia="en-US"/>
              </w:rPr>
            </w:pPr>
            <w:proofErr w:type="gramStart"/>
            <w:r w:rsidRPr="002F7F00">
              <w:rPr>
                <w:rFonts w:eastAsia="Calibri"/>
                <w:color w:val="000000"/>
                <w:lang w:eastAsia="en-US"/>
              </w:rPr>
              <w:t>п</w:t>
            </w:r>
            <w:proofErr w:type="gramEnd"/>
            <w:r w:rsidRPr="002F7F00">
              <w:rPr>
                <w:rFonts w:eastAsia="Calibri"/>
                <w:color w:val="000000"/>
                <w:lang w:eastAsia="en-US"/>
              </w:rPr>
              <w:t>/п</w:t>
            </w:r>
          </w:p>
        </w:tc>
        <w:tc>
          <w:tcPr>
            <w:tcW w:w="6799" w:type="dxa"/>
            <w:tcBorders>
              <w:top w:val="single" w:sz="4" w:space="0" w:color="auto"/>
              <w:left w:val="single" w:sz="4" w:space="0" w:color="auto"/>
              <w:bottom w:val="single" w:sz="4" w:space="0" w:color="auto"/>
              <w:right w:val="single" w:sz="4" w:space="0" w:color="auto"/>
            </w:tcBorders>
            <w:vAlign w:val="center"/>
          </w:tcPr>
          <w:p w:rsidR="002F7F00" w:rsidRPr="002F7F00" w:rsidRDefault="002F7F00" w:rsidP="002F7F00">
            <w:pPr>
              <w:autoSpaceDE/>
              <w:autoSpaceDN/>
              <w:adjustRightInd/>
              <w:spacing w:line="240" w:lineRule="exact"/>
              <w:jc w:val="center"/>
              <w:rPr>
                <w:rFonts w:eastAsia="Calibri"/>
                <w:color w:val="000000"/>
                <w:lang w:val="en-US" w:eastAsia="en-US"/>
              </w:rPr>
            </w:pPr>
            <w:r w:rsidRPr="002F7F00">
              <w:rPr>
                <w:rFonts w:eastAsia="Calibri"/>
                <w:color w:val="000000"/>
                <w:lang w:eastAsia="en-US"/>
              </w:rPr>
              <w:t>Наименование работ</w:t>
            </w:r>
          </w:p>
        </w:tc>
        <w:tc>
          <w:tcPr>
            <w:tcW w:w="1701"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center"/>
              <w:rPr>
                <w:rFonts w:eastAsia="Calibri"/>
                <w:color w:val="000000"/>
                <w:lang w:eastAsia="en-US"/>
              </w:rPr>
            </w:pPr>
            <w:r w:rsidRPr="002F7F00">
              <w:rPr>
                <w:rFonts w:eastAsia="Calibri"/>
                <w:color w:val="000000"/>
                <w:lang w:eastAsia="en-US"/>
              </w:rPr>
              <w:t>Цена на 1 м</w:t>
            </w:r>
            <w:r w:rsidRPr="002F7F00">
              <w:rPr>
                <w:rFonts w:eastAsia="Calibri"/>
                <w:color w:val="000000"/>
                <w:vertAlign w:val="superscript"/>
                <w:lang w:eastAsia="en-US"/>
              </w:rPr>
              <w:t>2</w:t>
            </w:r>
            <w:r w:rsidRPr="002F7F00">
              <w:rPr>
                <w:rFonts w:eastAsia="Calibri"/>
                <w:color w:val="000000"/>
                <w:lang w:eastAsia="en-US"/>
              </w:rPr>
              <w:t xml:space="preserve"> общ</w:t>
            </w:r>
            <w:proofErr w:type="gramStart"/>
            <w:r w:rsidRPr="002F7F00">
              <w:rPr>
                <w:rFonts w:eastAsia="Calibri"/>
                <w:color w:val="000000"/>
                <w:lang w:eastAsia="en-US"/>
              </w:rPr>
              <w:t>.</w:t>
            </w:r>
            <w:proofErr w:type="gramEnd"/>
            <w:r w:rsidRPr="002F7F00">
              <w:rPr>
                <w:rFonts w:eastAsia="Calibri"/>
                <w:color w:val="000000"/>
                <w:lang w:eastAsia="en-US"/>
              </w:rPr>
              <w:t xml:space="preserve"> </w:t>
            </w:r>
            <w:proofErr w:type="gramStart"/>
            <w:r w:rsidRPr="002F7F00">
              <w:rPr>
                <w:rFonts w:eastAsia="Calibri"/>
                <w:color w:val="000000"/>
                <w:lang w:eastAsia="en-US"/>
              </w:rPr>
              <w:t>п</w:t>
            </w:r>
            <w:proofErr w:type="gramEnd"/>
            <w:r w:rsidRPr="002F7F00">
              <w:rPr>
                <w:rFonts w:eastAsia="Calibri"/>
                <w:color w:val="000000"/>
                <w:lang w:eastAsia="en-US"/>
              </w:rPr>
              <w:t>лощади</w:t>
            </w:r>
          </w:p>
          <w:p w:rsidR="002F7F00" w:rsidRPr="002F7F00" w:rsidRDefault="002F7F00" w:rsidP="002F7F00">
            <w:pPr>
              <w:autoSpaceDE/>
              <w:autoSpaceDN/>
              <w:adjustRightInd/>
              <w:spacing w:line="240" w:lineRule="exact"/>
              <w:jc w:val="center"/>
              <w:rPr>
                <w:rFonts w:eastAsia="Calibri"/>
                <w:bCs/>
                <w:color w:val="000000"/>
                <w:lang w:eastAsia="en-US"/>
              </w:rPr>
            </w:pPr>
            <w:r w:rsidRPr="002F7F00">
              <w:rPr>
                <w:rFonts w:eastAsia="Calibri"/>
                <w:color w:val="000000"/>
                <w:lang w:eastAsia="en-US"/>
              </w:rPr>
              <w:t>(</w:t>
            </w:r>
            <w:r w:rsidRPr="002F7F00">
              <w:rPr>
                <w:rFonts w:eastAsia="Calibri"/>
                <w:bCs/>
                <w:color w:val="000000"/>
                <w:lang w:eastAsia="en-US"/>
              </w:rPr>
              <w:t>руб./м</w:t>
            </w:r>
            <w:proofErr w:type="gramStart"/>
            <w:r w:rsidRPr="002F7F00">
              <w:rPr>
                <w:rFonts w:eastAsia="Calibri"/>
                <w:bCs/>
                <w:color w:val="000000"/>
                <w:vertAlign w:val="superscript"/>
                <w:lang w:eastAsia="en-US"/>
              </w:rPr>
              <w:t>2</w:t>
            </w:r>
            <w:proofErr w:type="gramEnd"/>
          </w:p>
          <w:p w:rsidR="002F7F00" w:rsidRPr="002F7F00" w:rsidRDefault="002F7F00" w:rsidP="002F7F00">
            <w:pPr>
              <w:autoSpaceDE/>
              <w:autoSpaceDN/>
              <w:adjustRightInd/>
              <w:spacing w:line="240" w:lineRule="exact"/>
              <w:jc w:val="center"/>
              <w:rPr>
                <w:rFonts w:eastAsia="Calibri"/>
                <w:color w:val="000000"/>
                <w:lang w:eastAsia="en-US"/>
              </w:rPr>
            </w:pPr>
            <w:r w:rsidRPr="002F7F00">
              <w:rPr>
                <w:rFonts w:eastAsia="Calibri"/>
                <w:bCs/>
                <w:color w:val="000000"/>
                <w:lang w:eastAsia="en-US"/>
              </w:rPr>
              <w:t>в месяц</w:t>
            </w:r>
            <w:r w:rsidRPr="002F7F00">
              <w:rPr>
                <w:rFonts w:eastAsia="Calibri"/>
                <w:color w:val="000000"/>
                <w:lang w:eastAsia="en-US"/>
              </w:rPr>
              <w:t>)</w:t>
            </w:r>
          </w:p>
        </w:tc>
      </w:tr>
      <w:tr w:rsidR="002F7F00" w:rsidRPr="002F7F00" w:rsidTr="00667500">
        <w:trPr>
          <w:trHeight w:val="345"/>
        </w:trPr>
        <w:tc>
          <w:tcPr>
            <w:tcW w:w="840"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
                <w:color w:val="000000"/>
                <w:lang w:eastAsia="en-US"/>
              </w:rPr>
            </w:pPr>
            <w:r w:rsidRPr="002F7F00">
              <w:rPr>
                <w:rFonts w:eastAsia="Calibri"/>
                <w:b/>
                <w:color w:val="000000"/>
                <w:lang w:eastAsia="en-US"/>
              </w:rPr>
              <w:t xml:space="preserve">    1.</w:t>
            </w:r>
          </w:p>
        </w:tc>
        <w:tc>
          <w:tcPr>
            <w:tcW w:w="6805" w:type="dxa"/>
            <w:gridSpan w:val="2"/>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
                <w:color w:val="000000"/>
                <w:lang w:eastAsia="en-US"/>
              </w:rPr>
            </w:pPr>
            <w:r w:rsidRPr="002F7F00">
              <w:rPr>
                <w:rFonts w:eastAsia="Calibri"/>
                <w:b/>
                <w:color w:val="000000"/>
                <w:lang w:eastAsia="en-US"/>
              </w:rPr>
              <w:t xml:space="preserve">       Содержание общего имущества  МКД</w:t>
            </w:r>
          </w:p>
        </w:tc>
        <w:tc>
          <w:tcPr>
            <w:tcW w:w="1701"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
                <w:color w:val="000000"/>
                <w:lang w:eastAsia="en-US"/>
              </w:rPr>
            </w:pPr>
            <w:r w:rsidRPr="002F7F00">
              <w:rPr>
                <w:rFonts w:eastAsia="Calibri"/>
                <w:b/>
                <w:color w:val="000000"/>
                <w:lang w:eastAsia="en-US"/>
              </w:rPr>
              <w:t xml:space="preserve">     9-74</w:t>
            </w:r>
          </w:p>
        </w:tc>
      </w:tr>
      <w:tr w:rsidR="002F7F00" w:rsidRPr="002F7F00" w:rsidTr="00667500">
        <w:trPr>
          <w:trHeight w:val="345"/>
        </w:trPr>
        <w:tc>
          <w:tcPr>
            <w:tcW w:w="840"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color w:val="000000"/>
                <w:lang w:eastAsia="en-US"/>
              </w:rPr>
            </w:pPr>
            <w:r w:rsidRPr="002F7F00">
              <w:rPr>
                <w:rFonts w:eastAsia="Calibri"/>
                <w:color w:val="000000"/>
                <w:lang w:eastAsia="en-US"/>
              </w:rPr>
              <w:t>1.1</w:t>
            </w:r>
          </w:p>
        </w:tc>
        <w:tc>
          <w:tcPr>
            <w:tcW w:w="6805" w:type="dxa"/>
            <w:gridSpan w:val="2"/>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color w:val="000000"/>
                <w:lang w:eastAsia="en-US"/>
              </w:rPr>
            </w:pPr>
            <w:r w:rsidRPr="002F7F00">
              <w:rPr>
                <w:rFonts w:eastAsia="Calibri"/>
                <w:color w:val="000000"/>
                <w:lang w:eastAsia="en-US"/>
              </w:rPr>
              <w:t>Аварийн</w:t>
            </w:r>
            <w:proofErr w:type="gramStart"/>
            <w:r w:rsidRPr="002F7F00">
              <w:rPr>
                <w:rFonts w:eastAsia="Calibri"/>
                <w:color w:val="000000"/>
                <w:lang w:eastAsia="en-US"/>
              </w:rPr>
              <w:t>о-</w:t>
            </w:r>
            <w:proofErr w:type="gramEnd"/>
            <w:r w:rsidRPr="002F7F00">
              <w:rPr>
                <w:rFonts w:eastAsia="Calibri"/>
                <w:color w:val="000000"/>
                <w:lang w:eastAsia="en-US"/>
              </w:rPr>
              <w:t xml:space="preserve"> диспетчерская  служба</w:t>
            </w:r>
          </w:p>
        </w:tc>
        <w:tc>
          <w:tcPr>
            <w:tcW w:w="1701"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color w:val="000000"/>
                <w:lang w:eastAsia="en-US"/>
              </w:rPr>
            </w:pPr>
            <w:r w:rsidRPr="002F7F00">
              <w:rPr>
                <w:rFonts w:eastAsia="Calibri"/>
                <w:color w:val="000000"/>
                <w:lang w:eastAsia="en-US"/>
              </w:rPr>
              <w:t xml:space="preserve">      1-06</w:t>
            </w:r>
          </w:p>
        </w:tc>
      </w:tr>
      <w:tr w:rsidR="002F7F00" w:rsidRPr="002F7F00" w:rsidTr="00667500">
        <w:trPr>
          <w:trHeight w:val="629"/>
        </w:trPr>
        <w:tc>
          <w:tcPr>
            <w:tcW w:w="840"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color w:val="000000"/>
                <w:lang w:eastAsia="en-US"/>
              </w:rPr>
            </w:pPr>
          </w:p>
          <w:p w:rsidR="002F7F00" w:rsidRPr="002F7F00" w:rsidRDefault="002F7F00" w:rsidP="002F7F00">
            <w:pPr>
              <w:autoSpaceDE/>
              <w:autoSpaceDN/>
              <w:adjustRightInd/>
              <w:spacing w:line="240" w:lineRule="exact"/>
              <w:jc w:val="both"/>
              <w:rPr>
                <w:rFonts w:eastAsia="Calibri"/>
                <w:color w:val="000000"/>
                <w:lang w:eastAsia="en-US"/>
              </w:rPr>
            </w:pPr>
            <w:r w:rsidRPr="002F7F00">
              <w:rPr>
                <w:rFonts w:eastAsia="Calibri"/>
                <w:color w:val="000000"/>
                <w:lang w:eastAsia="en-US"/>
              </w:rPr>
              <w:t>1.2.</w:t>
            </w:r>
          </w:p>
        </w:tc>
        <w:tc>
          <w:tcPr>
            <w:tcW w:w="6805" w:type="dxa"/>
            <w:gridSpan w:val="2"/>
            <w:tcBorders>
              <w:top w:val="single" w:sz="4" w:space="0" w:color="auto"/>
              <w:left w:val="single" w:sz="4" w:space="0" w:color="auto"/>
              <w:bottom w:val="single" w:sz="4" w:space="0" w:color="auto"/>
              <w:right w:val="single" w:sz="4" w:space="0" w:color="auto"/>
            </w:tcBorders>
          </w:tcPr>
          <w:p w:rsidR="002F7F00" w:rsidRPr="002F7F00" w:rsidRDefault="002F7F00" w:rsidP="002F7F00">
            <w:pPr>
              <w:widowControl/>
              <w:autoSpaceDE/>
              <w:autoSpaceDN/>
              <w:adjustRightInd/>
              <w:spacing w:line="240" w:lineRule="exact"/>
              <w:jc w:val="both"/>
              <w:rPr>
                <w:rFonts w:eastAsia="Calibri"/>
                <w:color w:val="000000"/>
                <w:lang w:eastAsia="en-US"/>
              </w:rPr>
            </w:pPr>
          </w:p>
          <w:p w:rsidR="002F7F00" w:rsidRPr="002F7F00" w:rsidRDefault="002F7F00" w:rsidP="002F7F00">
            <w:pPr>
              <w:autoSpaceDE/>
              <w:autoSpaceDN/>
              <w:adjustRightInd/>
              <w:spacing w:line="240" w:lineRule="exact"/>
              <w:jc w:val="both"/>
              <w:rPr>
                <w:rFonts w:eastAsia="Calibri"/>
                <w:color w:val="000000"/>
                <w:lang w:eastAsia="en-US"/>
              </w:rPr>
            </w:pPr>
            <w:r w:rsidRPr="002F7F00">
              <w:rPr>
                <w:rFonts w:eastAsia="Calibri"/>
                <w:color w:val="000000"/>
                <w:lang w:eastAsia="en-US"/>
              </w:rPr>
              <w:t xml:space="preserve">Работы, выполняемые в </w:t>
            </w:r>
            <w:proofErr w:type="gramStart"/>
            <w:r w:rsidRPr="002F7F00">
              <w:rPr>
                <w:rFonts w:eastAsia="Calibri"/>
                <w:color w:val="000000"/>
                <w:lang w:eastAsia="en-US"/>
              </w:rPr>
              <w:t>целях</w:t>
            </w:r>
            <w:proofErr w:type="gramEnd"/>
            <w:r w:rsidRPr="002F7F00">
              <w:rPr>
                <w:rFonts w:eastAsia="Calibri"/>
                <w:color w:val="000000"/>
                <w:lang w:eastAsia="en-US"/>
              </w:rPr>
              <w:t xml:space="preserve"> надлежащего содержания крыш</w:t>
            </w:r>
          </w:p>
          <w:p w:rsidR="002F7F00" w:rsidRPr="002F7F00" w:rsidRDefault="002F7F00" w:rsidP="002F7F00">
            <w:pPr>
              <w:autoSpaceDE/>
              <w:autoSpaceDN/>
              <w:adjustRightInd/>
              <w:spacing w:line="240" w:lineRule="exact"/>
              <w:jc w:val="both"/>
              <w:rPr>
                <w:rFonts w:eastAsia="Calibri"/>
                <w:color w:val="000000"/>
                <w:lang w:eastAsia="en-US"/>
              </w:rPr>
            </w:pPr>
            <w:r w:rsidRPr="002F7F00">
              <w:rPr>
                <w:rFonts w:eastAsia="Calibri"/>
                <w:color w:val="000000"/>
                <w:lang w:eastAsia="en-US"/>
              </w:rPr>
              <w:t>(сбивание наледи и сосулек)</w:t>
            </w:r>
          </w:p>
        </w:tc>
        <w:tc>
          <w:tcPr>
            <w:tcW w:w="1701"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ind w:left="1591"/>
              <w:jc w:val="both"/>
              <w:rPr>
                <w:rFonts w:eastAsia="Calibri"/>
                <w:color w:val="000000"/>
                <w:lang w:eastAsia="en-US"/>
              </w:rPr>
            </w:pPr>
          </w:p>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 xml:space="preserve">      1-84</w:t>
            </w:r>
          </w:p>
        </w:tc>
      </w:tr>
      <w:tr w:rsidR="002F7F00" w:rsidRPr="002F7F00" w:rsidTr="00667500">
        <w:trPr>
          <w:trHeight w:val="208"/>
        </w:trPr>
        <w:tc>
          <w:tcPr>
            <w:tcW w:w="840"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1.3.</w:t>
            </w:r>
          </w:p>
          <w:p w:rsidR="002F7F00" w:rsidRPr="002F7F00" w:rsidRDefault="002F7F00" w:rsidP="002F7F00">
            <w:pPr>
              <w:autoSpaceDE/>
              <w:autoSpaceDN/>
              <w:adjustRightInd/>
              <w:spacing w:line="240" w:lineRule="exact"/>
              <w:jc w:val="both"/>
              <w:rPr>
                <w:rFonts w:eastAsia="Calibri"/>
                <w:bCs/>
                <w:color w:val="000000"/>
                <w:lang w:eastAsia="en-US"/>
              </w:rPr>
            </w:pPr>
          </w:p>
        </w:tc>
        <w:tc>
          <w:tcPr>
            <w:tcW w:w="6805" w:type="dxa"/>
            <w:gridSpan w:val="2"/>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 xml:space="preserve">Работы, выполняемые в </w:t>
            </w:r>
            <w:proofErr w:type="gramStart"/>
            <w:r w:rsidRPr="002F7F00">
              <w:rPr>
                <w:rFonts w:eastAsia="Calibri"/>
                <w:bCs/>
                <w:color w:val="000000"/>
                <w:lang w:eastAsia="en-US"/>
              </w:rPr>
              <w:t>целях</w:t>
            </w:r>
            <w:proofErr w:type="gramEnd"/>
            <w:r w:rsidRPr="002F7F00">
              <w:rPr>
                <w:rFonts w:eastAsia="Calibri"/>
                <w:bCs/>
                <w:color w:val="000000"/>
                <w:lang w:eastAsia="en-US"/>
              </w:rPr>
              <w:t xml:space="preserve"> надлежащего содержания систем</w:t>
            </w:r>
          </w:p>
          <w:p w:rsidR="002F7F00" w:rsidRPr="002F7F00" w:rsidRDefault="002F7F00" w:rsidP="002F7F00">
            <w:pPr>
              <w:autoSpaceDE/>
              <w:autoSpaceDN/>
              <w:adjustRightInd/>
              <w:spacing w:line="240" w:lineRule="exact"/>
              <w:ind w:left="258"/>
              <w:jc w:val="both"/>
              <w:rPr>
                <w:rFonts w:eastAsia="Calibri"/>
                <w:bCs/>
                <w:color w:val="000000"/>
                <w:lang w:eastAsia="en-US"/>
              </w:rPr>
            </w:pPr>
            <w:r w:rsidRPr="002F7F00">
              <w:rPr>
                <w:rFonts w:eastAsia="Calibri"/>
                <w:bCs/>
                <w:color w:val="000000"/>
                <w:lang w:eastAsia="en-US"/>
              </w:rPr>
              <w:t xml:space="preserve">вентиляции и </w:t>
            </w:r>
            <w:proofErr w:type="spellStart"/>
            <w:r w:rsidRPr="002F7F00">
              <w:rPr>
                <w:rFonts w:eastAsia="Calibri"/>
                <w:bCs/>
                <w:color w:val="000000"/>
                <w:lang w:eastAsia="en-US"/>
              </w:rPr>
              <w:t>дымоудаления</w:t>
            </w:r>
            <w:proofErr w:type="spellEnd"/>
            <w:r w:rsidRPr="002F7F00">
              <w:rPr>
                <w:rFonts w:eastAsia="Calibri"/>
                <w:bCs/>
                <w:color w:val="000000"/>
                <w:lang w:eastAsia="en-US"/>
              </w:rPr>
              <w:t xml:space="preserve">    </w:t>
            </w:r>
            <w:proofErr w:type="gramStart"/>
            <w:r w:rsidRPr="002F7F00">
              <w:rPr>
                <w:rFonts w:eastAsia="Calibri"/>
                <w:bCs/>
                <w:color w:val="000000"/>
                <w:lang w:eastAsia="en-US"/>
              </w:rPr>
              <w:t xml:space="preserve">( </w:t>
            </w:r>
            <w:proofErr w:type="gramEnd"/>
            <w:r w:rsidRPr="002F7F00">
              <w:rPr>
                <w:rFonts w:eastAsia="Calibri"/>
                <w:bCs/>
                <w:color w:val="000000"/>
                <w:lang w:eastAsia="en-US"/>
              </w:rPr>
              <w:t>по актам выполненных работ)</w:t>
            </w:r>
          </w:p>
        </w:tc>
        <w:tc>
          <w:tcPr>
            <w:tcW w:w="1701"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 xml:space="preserve">      0-28</w:t>
            </w:r>
          </w:p>
        </w:tc>
      </w:tr>
      <w:tr w:rsidR="002F7F00" w:rsidRPr="002F7F00" w:rsidTr="00667500">
        <w:trPr>
          <w:trHeight w:val="208"/>
        </w:trPr>
        <w:tc>
          <w:tcPr>
            <w:tcW w:w="840"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1.4.</w:t>
            </w:r>
          </w:p>
          <w:p w:rsidR="002F7F00" w:rsidRPr="002F7F00" w:rsidRDefault="002F7F00" w:rsidP="002F7F00">
            <w:pPr>
              <w:autoSpaceDE/>
              <w:autoSpaceDN/>
              <w:adjustRightInd/>
              <w:spacing w:line="240" w:lineRule="exact"/>
              <w:jc w:val="both"/>
              <w:rPr>
                <w:rFonts w:eastAsia="Calibri"/>
                <w:bCs/>
                <w:color w:val="000000"/>
                <w:lang w:eastAsia="en-US"/>
              </w:rPr>
            </w:pPr>
          </w:p>
        </w:tc>
        <w:tc>
          <w:tcPr>
            <w:tcW w:w="6805" w:type="dxa"/>
            <w:gridSpan w:val="2"/>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 xml:space="preserve">Работы, выполняемые для надлежащего содержания систем водоснабжения </w:t>
            </w:r>
          </w:p>
          <w:p w:rsidR="002F7F00" w:rsidRPr="002F7F00" w:rsidRDefault="002F7F00" w:rsidP="002F7F00">
            <w:pPr>
              <w:autoSpaceDE/>
              <w:autoSpaceDN/>
              <w:adjustRightInd/>
              <w:spacing w:line="240" w:lineRule="exact"/>
              <w:ind w:left="109"/>
              <w:jc w:val="both"/>
              <w:rPr>
                <w:rFonts w:eastAsia="Calibri"/>
                <w:bCs/>
                <w:color w:val="000000"/>
                <w:lang w:eastAsia="en-US"/>
              </w:rPr>
            </w:pPr>
            <w:r w:rsidRPr="002F7F00">
              <w:rPr>
                <w:rFonts w:eastAsia="Calibri"/>
                <w:bCs/>
                <w:color w:val="000000"/>
                <w:lang w:eastAsia="en-US"/>
              </w:rPr>
              <w:t>(холодного и горячего), отопления и водоотведения  (ревизия)</w:t>
            </w:r>
          </w:p>
        </w:tc>
        <w:tc>
          <w:tcPr>
            <w:tcW w:w="1701"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 xml:space="preserve">      0-97</w:t>
            </w:r>
          </w:p>
        </w:tc>
      </w:tr>
      <w:tr w:rsidR="002F7F00" w:rsidRPr="002F7F00" w:rsidTr="00667500">
        <w:trPr>
          <w:trHeight w:val="208"/>
        </w:trPr>
        <w:tc>
          <w:tcPr>
            <w:tcW w:w="840"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1.5.</w:t>
            </w:r>
          </w:p>
        </w:tc>
        <w:tc>
          <w:tcPr>
            <w:tcW w:w="6805" w:type="dxa"/>
            <w:gridSpan w:val="2"/>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 xml:space="preserve">Работы, выполняемые в </w:t>
            </w:r>
            <w:proofErr w:type="gramStart"/>
            <w:r w:rsidRPr="002F7F00">
              <w:rPr>
                <w:rFonts w:eastAsia="Calibri"/>
                <w:bCs/>
                <w:color w:val="000000"/>
                <w:lang w:eastAsia="en-US"/>
              </w:rPr>
              <w:t>целях</w:t>
            </w:r>
            <w:proofErr w:type="gramEnd"/>
            <w:r w:rsidRPr="002F7F00">
              <w:rPr>
                <w:rFonts w:eastAsia="Calibri"/>
                <w:bCs/>
                <w:color w:val="000000"/>
                <w:lang w:eastAsia="en-US"/>
              </w:rPr>
              <w:t xml:space="preserve"> надлежащего содержания электрооборудования </w:t>
            </w:r>
          </w:p>
        </w:tc>
        <w:tc>
          <w:tcPr>
            <w:tcW w:w="1701"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ind w:left="55"/>
              <w:jc w:val="both"/>
              <w:rPr>
                <w:rFonts w:eastAsia="Calibri"/>
                <w:bCs/>
                <w:color w:val="000000"/>
                <w:lang w:eastAsia="en-US"/>
              </w:rPr>
            </w:pPr>
            <w:r w:rsidRPr="002F7F00">
              <w:rPr>
                <w:rFonts w:eastAsia="Calibri"/>
                <w:bCs/>
                <w:color w:val="000000"/>
                <w:lang w:eastAsia="en-US"/>
              </w:rPr>
              <w:t xml:space="preserve">     0-48</w:t>
            </w:r>
          </w:p>
        </w:tc>
      </w:tr>
      <w:tr w:rsidR="002F7F00" w:rsidRPr="002F7F00" w:rsidTr="00667500">
        <w:trPr>
          <w:trHeight w:val="208"/>
        </w:trPr>
        <w:tc>
          <w:tcPr>
            <w:tcW w:w="840"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1.6.</w:t>
            </w:r>
          </w:p>
          <w:p w:rsidR="002F7F00" w:rsidRPr="002F7F00" w:rsidRDefault="002F7F00" w:rsidP="002F7F00">
            <w:pPr>
              <w:autoSpaceDE/>
              <w:autoSpaceDN/>
              <w:adjustRightInd/>
              <w:spacing w:line="240" w:lineRule="exact"/>
              <w:jc w:val="both"/>
              <w:rPr>
                <w:rFonts w:eastAsia="Calibri"/>
                <w:bCs/>
                <w:color w:val="000000"/>
                <w:lang w:eastAsia="en-US"/>
              </w:rPr>
            </w:pPr>
          </w:p>
        </w:tc>
        <w:tc>
          <w:tcPr>
            <w:tcW w:w="6805" w:type="dxa"/>
            <w:gridSpan w:val="2"/>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 xml:space="preserve">Работы, выполняемые в </w:t>
            </w:r>
            <w:proofErr w:type="gramStart"/>
            <w:r w:rsidRPr="002F7F00">
              <w:rPr>
                <w:rFonts w:eastAsia="Calibri"/>
                <w:bCs/>
                <w:color w:val="000000"/>
                <w:lang w:eastAsia="en-US"/>
              </w:rPr>
              <w:t>целях</w:t>
            </w:r>
            <w:proofErr w:type="gramEnd"/>
            <w:r w:rsidRPr="002F7F00">
              <w:rPr>
                <w:rFonts w:eastAsia="Calibri"/>
                <w:bCs/>
                <w:color w:val="000000"/>
                <w:lang w:eastAsia="en-US"/>
              </w:rPr>
              <w:t xml:space="preserve"> надлежащего содержания систем</w:t>
            </w:r>
          </w:p>
          <w:p w:rsidR="002F7F00" w:rsidRPr="002F7F00" w:rsidRDefault="002F7F00" w:rsidP="002F7F00">
            <w:pPr>
              <w:autoSpaceDE/>
              <w:autoSpaceDN/>
              <w:adjustRightInd/>
              <w:spacing w:line="240" w:lineRule="exact"/>
              <w:ind w:left="55"/>
              <w:jc w:val="both"/>
              <w:rPr>
                <w:rFonts w:eastAsia="Calibri"/>
                <w:bCs/>
                <w:color w:val="000000"/>
                <w:lang w:eastAsia="en-US"/>
              </w:rPr>
            </w:pPr>
            <w:r w:rsidRPr="002F7F00">
              <w:rPr>
                <w:rFonts w:eastAsia="Calibri"/>
                <w:bCs/>
                <w:color w:val="000000"/>
                <w:lang w:eastAsia="en-US"/>
              </w:rPr>
              <w:t xml:space="preserve">внутридомового  газового  оборудования  </w:t>
            </w:r>
            <w:proofErr w:type="gramStart"/>
            <w:r w:rsidRPr="002F7F00">
              <w:rPr>
                <w:rFonts w:eastAsia="Calibri"/>
                <w:bCs/>
                <w:color w:val="000000"/>
                <w:lang w:eastAsia="en-US"/>
              </w:rPr>
              <w:t xml:space="preserve">( </w:t>
            </w:r>
            <w:proofErr w:type="gramEnd"/>
            <w:r w:rsidRPr="002F7F00">
              <w:rPr>
                <w:rFonts w:eastAsia="Calibri"/>
                <w:bCs/>
                <w:color w:val="000000"/>
                <w:lang w:eastAsia="en-US"/>
              </w:rPr>
              <w:t>по актам выполненных работ)</w:t>
            </w:r>
          </w:p>
        </w:tc>
        <w:tc>
          <w:tcPr>
            <w:tcW w:w="1701"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 xml:space="preserve">      0-59</w:t>
            </w:r>
          </w:p>
        </w:tc>
      </w:tr>
      <w:tr w:rsidR="002F7F00" w:rsidRPr="002F7F00" w:rsidTr="00667500">
        <w:trPr>
          <w:trHeight w:val="208"/>
        </w:trPr>
        <w:tc>
          <w:tcPr>
            <w:tcW w:w="840"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1.7.</w:t>
            </w:r>
          </w:p>
        </w:tc>
        <w:tc>
          <w:tcPr>
            <w:tcW w:w="6805" w:type="dxa"/>
            <w:gridSpan w:val="2"/>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Работы по обеспечению требований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 xml:space="preserve">      0-52</w:t>
            </w:r>
          </w:p>
        </w:tc>
      </w:tr>
      <w:tr w:rsidR="002F7F00" w:rsidRPr="002F7F00" w:rsidTr="00667500">
        <w:trPr>
          <w:trHeight w:val="208"/>
        </w:trPr>
        <w:tc>
          <w:tcPr>
            <w:tcW w:w="840"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1.8.</w:t>
            </w:r>
          </w:p>
        </w:tc>
        <w:tc>
          <w:tcPr>
            <w:tcW w:w="6805" w:type="dxa"/>
            <w:gridSpan w:val="2"/>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Осуществление деятельности по управлению многоквартирными домами</w:t>
            </w:r>
          </w:p>
        </w:tc>
        <w:tc>
          <w:tcPr>
            <w:tcW w:w="1701"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 xml:space="preserve">      3-53</w:t>
            </w:r>
          </w:p>
        </w:tc>
      </w:tr>
      <w:tr w:rsidR="002F7F00" w:rsidRPr="002F7F00" w:rsidTr="00667500">
        <w:trPr>
          <w:trHeight w:val="208"/>
        </w:trPr>
        <w:tc>
          <w:tcPr>
            <w:tcW w:w="840"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1.9.</w:t>
            </w:r>
          </w:p>
        </w:tc>
        <w:tc>
          <w:tcPr>
            <w:tcW w:w="6805" w:type="dxa"/>
            <w:gridSpan w:val="2"/>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Дезинсекция, дератизация подвалов</w:t>
            </w:r>
          </w:p>
        </w:tc>
        <w:tc>
          <w:tcPr>
            <w:tcW w:w="1701"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Cs/>
                <w:color w:val="000000"/>
                <w:lang w:eastAsia="en-US"/>
              </w:rPr>
            </w:pPr>
            <w:r w:rsidRPr="002F7F00">
              <w:rPr>
                <w:rFonts w:eastAsia="Calibri"/>
                <w:bCs/>
                <w:color w:val="000000"/>
                <w:lang w:eastAsia="en-US"/>
              </w:rPr>
              <w:t xml:space="preserve">      0-47</w:t>
            </w:r>
          </w:p>
        </w:tc>
      </w:tr>
      <w:tr w:rsidR="002F7F00" w:rsidRPr="002F7F00" w:rsidTr="00667500">
        <w:trPr>
          <w:trHeight w:val="208"/>
        </w:trPr>
        <w:tc>
          <w:tcPr>
            <w:tcW w:w="840"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
                <w:bCs/>
                <w:color w:val="000000"/>
                <w:lang w:eastAsia="en-US"/>
              </w:rPr>
            </w:pPr>
            <w:r w:rsidRPr="002F7F00">
              <w:rPr>
                <w:rFonts w:eastAsia="Calibri"/>
                <w:b/>
                <w:bCs/>
                <w:color w:val="000000"/>
                <w:lang w:eastAsia="en-US"/>
              </w:rPr>
              <w:t xml:space="preserve">   2.</w:t>
            </w:r>
          </w:p>
        </w:tc>
        <w:tc>
          <w:tcPr>
            <w:tcW w:w="6805" w:type="dxa"/>
            <w:gridSpan w:val="2"/>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ind w:left="204"/>
              <w:jc w:val="both"/>
              <w:rPr>
                <w:rFonts w:eastAsia="Calibri"/>
                <w:b/>
                <w:bCs/>
                <w:color w:val="000000"/>
                <w:lang w:eastAsia="en-US"/>
              </w:rPr>
            </w:pPr>
            <w:r w:rsidRPr="002F7F00">
              <w:rPr>
                <w:rFonts w:eastAsia="Calibri"/>
                <w:b/>
                <w:bCs/>
                <w:color w:val="000000"/>
                <w:lang w:eastAsia="en-US"/>
              </w:rPr>
              <w:t>Текущий  ремонт</w:t>
            </w:r>
          </w:p>
        </w:tc>
        <w:tc>
          <w:tcPr>
            <w:tcW w:w="1701"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
                <w:bCs/>
                <w:color w:val="000000"/>
                <w:lang w:eastAsia="en-US"/>
              </w:rPr>
            </w:pPr>
            <w:r w:rsidRPr="002F7F00">
              <w:rPr>
                <w:rFonts w:eastAsia="Calibri"/>
                <w:b/>
                <w:bCs/>
                <w:color w:val="000000"/>
                <w:lang w:eastAsia="en-US"/>
              </w:rPr>
              <w:t xml:space="preserve">      5-00</w:t>
            </w:r>
          </w:p>
        </w:tc>
      </w:tr>
      <w:tr w:rsidR="002F7F00" w:rsidRPr="002F7F00" w:rsidTr="00667500">
        <w:trPr>
          <w:trHeight w:val="208"/>
        </w:trPr>
        <w:tc>
          <w:tcPr>
            <w:tcW w:w="840"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
                <w:bCs/>
                <w:color w:val="000000"/>
                <w:lang w:eastAsia="en-US"/>
              </w:rPr>
            </w:pPr>
          </w:p>
        </w:tc>
        <w:tc>
          <w:tcPr>
            <w:tcW w:w="6805" w:type="dxa"/>
            <w:gridSpan w:val="2"/>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ind w:left="204"/>
              <w:jc w:val="both"/>
              <w:rPr>
                <w:rFonts w:eastAsia="Calibri"/>
                <w:b/>
                <w:bCs/>
                <w:color w:val="000000"/>
                <w:lang w:eastAsia="en-US"/>
              </w:rPr>
            </w:pPr>
            <w:r w:rsidRPr="002F7F00">
              <w:rPr>
                <w:rFonts w:eastAsia="Calibri"/>
                <w:b/>
                <w:bCs/>
                <w:color w:val="000000"/>
                <w:lang w:eastAsia="en-US"/>
              </w:rPr>
              <w:t>Всего содержание и текущий ремонт МОП</w:t>
            </w:r>
          </w:p>
        </w:tc>
        <w:tc>
          <w:tcPr>
            <w:tcW w:w="1701" w:type="dxa"/>
            <w:tcBorders>
              <w:top w:val="single" w:sz="4" w:space="0" w:color="auto"/>
              <w:left w:val="single" w:sz="4" w:space="0" w:color="auto"/>
              <w:bottom w:val="single" w:sz="4" w:space="0" w:color="auto"/>
              <w:right w:val="single" w:sz="4" w:space="0" w:color="auto"/>
            </w:tcBorders>
          </w:tcPr>
          <w:p w:rsidR="002F7F00" w:rsidRPr="002F7F00" w:rsidRDefault="002F7F00" w:rsidP="002F7F00">
            <w:pPr>
              <w:autoSpaceDE/>
              <w:autoSpaceDN/>
              <w:adjustRightInd/>
              <w:spacing w:line="240" w:lineRule="exact"/>
              <w:jc w:val="both"/>
              <w:rPr>
                <w:rFonts w:eastAsia="Calibri"/>
                <w:b/>
                <w:bCs/>
                <w:color w:val="000000"/>
                <w:lang w:eastAsia="en-US"/>
              </w:rPr>
            </w:pPr>
            <w:r w:rsidRPr="002F7F00">
              <w:rPr>
                <w:rFonts w:eastAsia="Calibri"/>
                <w:b/>
                <w:bCs/>
                <w:color w:val="000000"/>
                <w:lang w:eastAsia="en-US"/>
              </w:rPr>
              <w:t xml:space="preserve">     14-74</w:t>
            </w:r>
          </w:p>
        </w:tc>
      </w:tr>
      <w:tr w:rsidR="002F7F00" w:rsidRPr="002F7F00" w:rsidTr="00667500">
        <w:trPr>
          <w:trHeight w:val="208"/>
        </w:trPr>
        <w:tc>
          <w:tcPr>
            <w:tcW w:w="7645" w:type="dxa"/>
            <w:gridSpan w:val="3"/>
            <w:tcBorders>
              <w:top w:val="nil"/>
              <w:left w:val="nil"/>
              <w:bottom w:val="nil"/>
              <w:right w:val="nil"/>
            </w:tcBorders>
            <w:vAlign w:val="center"/>
          </w:tcPr>
          <w:p w:rsidR="002F7F00" w:rsidRPr="002F7F00" w:rsidRDefault="002F7F00" w:rsidP="002F7F00">
            <w:pPr>
              <w:autoSpaceDE/>
              <w:autoSpaceDN/>
              <w:adjustRightInd/>
              <w:spacing w:line="240" w:lineRule="exact"/>
              <w:jc w:val="both"/>
              <w:rPr>
                <w:rFonts w:eastAsia="Calibri"/>
                <w:color w:val="000000"/>
                <w:lang w:eastAsia="en-US"/>
              </w:rPr>
            </w:pPr>
          </w:p>
        </w:tc>
        <w:tc>
          <w:tcPr>
            <w:tcW w:w="1701" w:type="dxa"/>
            <w:tcBorders>
              <w:top w:val="nil"/>
              <w:left w:val="nil"/>
              <w:bottom w:val="nil"/>
              <w:right w:val="nil"/>
            </w:tcBorders>
          </w:tcPr>
          <w:p w:rsidR="002F7F00" w:rsidRPr="002F7F00" w:rsidRDefault="002F7F00" w:rsidP="002F7F00">
            <w:pPr>
              <w:autoSpaceDE/>
              <w:autoSpaceDN/>
              <w:adjustRightInd/>
              <w:spacing w:line="240" w:lineRule="exact"/>
              <w:jc w:val="both"/>
              <w:rPr>
                <w:rFonts w:eastAsia="Calibri"/>
                <w:color w:val="000000"/>
                <w:lang w:eastAsia="en-US"/>
              </w:rPr>
            </w:pPr>
          </w:p>
        </w:tc>
      </w:tr>
    </w:tbl>
    <w:p w:rsidR="002F7F00" w:rsidRDefault="002F7F00" w:rsidP="002F7F00">
      <w:pPr>
        <w:widowControl/>
        <w:autoSpaceDE/>
        <w:autoSpaceDN/>
        <w:adjustRightInd/>
        <w:jc w:val="center"/>
      </w:pPr>
    </w:p>
    <w:p w:rsidR="002F7F00" w:rsidRPr="002F7F00" w:rsidRDefault="002F7F00" w:rsidP="002F7F00">
      <w:pPr>
        <w:widowControl/>
        <w:autoSpaceDE/>
        <w:autoSpaceDN/>
        <w:adjustRightInd/>
        <w:jc w:val="center"/>
      </w:pPr>
      <w:r w:rsidRPr="002F7F00">
        <w:rPr>
          <w:noProof/>
        </w:rPr>
        <w:drawing>
          <wp:inline distT="0" distB="0" distL="0" distR="0" wp14:anchorId="1C748641" wp14:editId="3D4F3F75">
            <wp:extent cx="428625" cy="554256"/>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428625" cy="554256"/>
                    </a:xfrm>
                    <a:prstGeom prst="rect">
                      <a:avLst/>
                    </a:prstGeom>
                    <a:solidFill>
                      <a:srgbClr val="FFFFFF"/>
                    </a:solidFill>
                    <a:ln w="9525">
                      <a:noFill/>
                      <a:miter lim="800000"/>
                      <a:headEnd/>
                      <a:tailEnd/>
                    </a:ln>
                  </pic:spPr>
                </pic:pic>
              </a:graphicData>
            </a:graphic>
          </wp:inline>
        </w:drawing>
      </w:r>
    </w:p>
    <w:p w:rsidR="002F7F00" w:rsidRPr="002F7F00" w:rsidRDefault="002F7F00" w:rsidP="002F7F00">
      <w:pPr>
        <w:widowControl/>
        <w:autoSpaceDE/>
        <w:autoSpaceDN/>
        <w:adjustRightInd/>
        <w:spacing w:line="276" w:lineRule="auto"/>
        <w:ind w:left="-567"/>
        <w:jc w:val="center"/>
        <w:rPr>
          <w:b/>
        </w:rPr>
      </w:pPr>
      <w:r w:rsidRPr="002F7F00">
        <w:rPr>
          <w:b/>
        </w:rPr>
        <w:t>АДМИНИСТРАЦИЯ ШИХОВСКОГО СЕЛЬСКОГО ПОСЕЛЕНИЯ</w:t>
      </w:r>
    </w:p>
    <w:p w:rsidR="002F7F00" w:rsidRPr="002F7F00" w:rsidRDefault="002F7F00" w:rsidP="002F7F00">
      <w:pPr>
        <w:widowControl/>
        <w:autoSpaceDE/>
        <w:autoSpaceDN/>
        <w:adjustRightInd/>
        <w:spacing w:line="276" w:lineRule="auto"/>
        <w:jc w:val="center"/>
        <w:rPr>
          <w:b/>
        </w:rPr>
      </w:pPr>
      <w:r w:rsidRPr="002F7F00">
        <w:rPr>
          <w:b/>
        </w:rPr>
        <w:t>СЛОБОДСКОГО РАЙОНА КИРОВСКОЙ ОБЛАСТИ</w:t>
      </w:r>
    </w:p>
    <w:p w:rsidR="002F7F00" w:rsidRPr="002F7F00" w:rsidRDefault="002F7F00" w:rsidP="002F7F00">
      <w:pPr>
        <w:widowControl/>
        <w:autoSpaceDE/>
        <w:autoSpaceDN/>
        <w:adjustRightInd/>
        <w:spacing w:line="276" w:lineRule="auto"/>
        <w:jc w:val="center"/>
      </w:pPr>
    </w:p>
    <w:p w:rsidR="002F7F00" w:rsidRPr="002F7F00" w:rsidRDefault="002F7F00" w:rsidP="002F7F00">
      <w:pPr>
        <w:widowControl/>
        <w:autoSpaceDE/>
        <w:autoSpaceDN/>
        <w:adjustRightInd/>
        <w:spacing w:line="360" w:lineRule="auto"/>
        <w:jc w:val="center"/>
        <w:rPr>
          <w:b/>
        </w:rPr>
      </w:pPr>
      <w:r w:rsidRPr="002F7F00">
        <w:rPr>
          <w:b/>
        </w:rPr>
        <w:t>ПОСТАНОВЛЕНИЕ</w:t>
      </w:r>
    </w:p>
    <w:tbl>
      <w:tblPr>
        <w:tblW w:w="0" w:type="auto"/>
        <w:tblLayout w:type="fixed"/>
        <w:tblLook w:val="00A0" w:firstRow="1" w:lastRow="0" w:firstColumn="1" w:lastColumn="0" w:noHBand="0" w:noVBand="0"/>
      </w:tblPr>
      <w:tblGrid>
        <w:gridCol w:w="2268"/>
        <w:gridCol w:w="5760"/>
        <w:gridCol w:w="1701"/>
      </w:tblGrid>
      <w:tr w:rsidR="002F7F00" w:rsidRPr="002F7F00" w:rsidTr="00667500">
        <w:tc>
          <w:tcPr>
            <w:tcW w:w="2268" w:type="dxa"/>
            <w:tcBorders>
              <w:top w:val="nil"/>
              <w:left w:val="nil"/>
              <w:bottom w:val="single" w:sz="4" w:space="0" w:color="000000"/>
              <w:right w:val="nil"/>
            </w:tcBorders>
          </w:tcPr>
          <w:p w:rsidR="002F7F00" w:rsidRPr="002F7F00" w:rsidRDefault="002F7F00" w:rsidP="002F7F00">
            <w:pPr>
              <w:widowControl/>
              <w:tabs>
                <w:tab w:val="left" w:pos="615"/>
              </w:tabs>
              <w:autoSpaceDE/>
              <w:autoSpaceDN/>
              <w:adjustRightInd/>
              <w:snapToGrid w:val="0"/>
              <w:spacing w:line="276" w:lineRule="auto"/>
              <w:jc w:val="center"/>
              <w:rPr>
                <w:lang w:val="en-US"/>
              </w:rPr>
            </w:pPr>
            <w:r w:rsidRPr="002F7F00">
              <w:t>2</w:t>
            </w:r>
            <w:r w:rsidRPr="002F7F00">
              <w:rPr>
                <w:lang w:val="en-US"/>
              </w:rPr>
              <w:t>3</w:t>
            </w:r>
            <w:r w:rsidRPr="002F7F00">
              <w:t>.12.202</w:t>
            </w:r>
            <w:r w:rsidRPr="002F7F00">
              <w:rPr>
                <w:lang w:val="en-US"/>
              </w:rPr>
              <w:t>2</w:t>
            </w:r>
          </w:p>
        </w:tc>
        <w:tc>
          <w:tcPr>
            <w:tcW w:w="5760" w:type="dxa"/>
          </w:tcPr>
          <w:p w:rsidR="002F7F00" w:rsidRPr="002F7F00" w:rsidRDefault="002F7F00" w:rsidP="002F7F00">
            <w:pPr>
              <w:widowControl/>
              <w:autoSpaceDE/>
              <w:autoSpaceDN/>
              <w:adjustRightInd/>
              <w:snapToGrid w:val="0"/>
              <w:spacing w:line="276" w:lineRule="auto"/>
              <w:jc w:val="right"/>
            </w:pPr>
          </w:p>
        </w:tc>
        <w:tc>
          <w:tcPr>
            <w:tcW w:w="1701" w:type="dxa"/>
            <w:tcBorders>
              <w:top w:val="nil"/>
              <w:left w:val="nil"/>
              <w:bottom w:val="single" w:sz="4" w:space="0" w:color="000000"/>
              <w:right w:val="nil"/>
            </w:tcBorders>
          </w:tcPr>
          <w:p w:rsidR="002F7F00" w:rsidRPr="002F7F00" w:rsidRDefault="002F7F00" w:rsidP="002F7F00">
            <w:pPr>
              <w:widowControl/>
              <w:autoSpaceDE/>
              <w:autoSpaceDN/>
              <w:adjustRightInd/>
              <w:snapToGrid w:val="0"/>
              <w:spacing w:line="276" w:lineRule="auto"/>
              <w:jc w:val="center"/>
              <w:rPr>
                <w:highlight w:val="yellow"/>
                <w:lang w:val="en-US"/>
              </w:rPr>
            </w:pPr>
            <w:r w:rsidRPr="002F7F00">
              <w:t xml:space="preserve">№ </w:t>
            </w:r>
            <w:r w:rsidRPr="002F7F00">
              <w:rPr>
                <w:lang w:val="en-US"/>
              </w:rPr>
              <w:t>732</w:t>
            </w:r>
          </w:p>
        </w:tc>
      </w:tr>
    </w:tbl>
    <w:p w:rsidR="002F7F00" w:rsidRPr="002F7F00" w:rsidRDefault="002F7F00" w:rsidP="002F7F00">
      <w:pPr>
        <w:widowControl/>
        <w:autoSpaceDE/>
        <w:autoSpaceDN/>
        <w:adjustRightInd/>
        <w:jc w:val="center"/>
      </w:pPr>
      <w:r w:rsidRPr="002F7F00">
        <w:t>д. Шихово</w:t>
      </w:r>
    </w:p>
    <w:p w:rsidR="002F7F00" w:rsidRPr="002F7F00" w:rsidRDefault="002F7F00" w:rsidP="002F7F00">
      <w:pPr>
        <w:widowControl/>
        <w:autoSpaceDE/>
        <w:autoSpaceDN/>
        <w:adjustRightInd/>
        <w:ind w:firstLine="709"/>
        <w:jc w:val="center"/>
      </w:pPr>
    </w:p>
    <w:p w:rsidR="002F7F00" w:rsidRPr="002F7F00" w:rsidRDefault="002F7F00" w:rsidP="002F7F00">
      <w:pPr>
        <w:widowControl/>
        <w:autoSpaceDE/>
        <w:autoSpaceDN/>
        <w:adjustRightInd/>
        <w:ind w:firstLine="709"/>
        <w:jc w:val="center"/>
        <w:rPr>
          <w:rFonts w:eastAsia="Calibri"/>
          <w:b/>
          <w:lang w:eastAsia="en-US"/>
        </w:rPr>
      </w:pPr>
      <w:r w:rsidRPr="002F7F00">
        <w:rPr>
          <w:rFonts w:eastAsia="Calibri"/>
          <w:b/>
          <w:lang w:eastAsia="en-US"/>
        </w:rPr>
        <w:t>Об утверждении тарифа (перечня) работ и услуг, связанных с содержанием общего имущества МКД и жилых домов с печным отоплением, для нанимателей жилья муниципального фонда</w:t>
      </w:r>
    </w:p>
    <w:p w:rsidR="002F7F00" w:rsidRPr="002F7F00" w:rsidRDefault="002F7F00" w:rsidP="002F7F00">
      <w:pPr>
        <w:widowControl/>
        <w:autoSpaceDE/>
        <w:autoSpaceDN/>
        <w:adjustRightInd/>
        <w:jc w:val="center"/>
      </w:pPr>
    </w:p>
    <w:p w:rsidR="002F7F00" w:rsidRPr="002F7F00" w:rsidRDefault="002F7F00" w:rsidP="002F7F00">
      <w:pPr>
        <w:widowControl/>
        <w:autoSpaceDE/>
        <w:autoSpaceDN/>
        <w:adjustRightInd/>
        <w:spacing w:line="276" w:lineRule="auto"/>
        <w:ind w:firstLine="708"/>
        <w:jc w:val="both"/>
      </w:pPr>
      <w:r w:rsidRPr="002F7F00">
        <w:t>На основании Федерального Закона от 06.10.2003 №131-ФЗ «Об общих принципах организации местного самоуправления в Российской Федерации», Устава муниципального образования Шиховское сельское поселение Слободского района Кировской области, принятого решением Шиховской сельской Думы от 07.12.2005 №3/18, администрация Шиховского сельского поселения ПОСТАНОВЛЯЕТ:</w:t>
      </w:r>
    </w:p>
    <w:p w:rsidR="002F7F00" w:rsidRPr="002F7F00" w:rsidRDefault="002F7F00" w:rsidP="002F7F00">
      <w:pPr>
        <w:widowControl/>
        <w:autoSpaceDE/>
        <w:autoSpaceDN/>
        <w:adjustRightInd/>
        <w:spacing w:line="276" w:lineRule="auto"/>
        <w:ind w:firstLine="708"/>
        <w:jc w:val="both"/>
      </w:pPr>
      <w:r w:rsidRPr="002F7F00">
        <w:t>1. Утвердить тариф (перечень) работ и услуг, связанных с содержанием общего имущества МКД и жилых домов с печным отоплением, для нанимателей жилья муниципального жилищного фонда в размере 3 руб. 16 коп</w:t>
      </w:r>
      <w:proofErr w:type="gramStart"/>
      <w:r w:rsidRPr="002F7F00">
        <w:t>.</w:t>
      </w:r>
      <w:proofErr w:type="gramEnd"/>
      <w:r w:rsidRPr="002F7F00">
        <w:t xml:space="preserve"> </w:t>
      </w:r>
      <w:proofErr w:type="gramStart"/>
      <w:r w:rsidRPr="002F7F00">
        <w:t>с</w:t>
      </w:r>
      <w:proofErr w:type="gramEnd"/>
      <w:r w:rsidRPr="002F7F00">
        <w:t xml:space="preserve"> 01 января 2023 г. (Приложение №1).</w:t>
      </w:r>
    </w:p>
    <w:p w:rsidR="002F7F00" w:rsidRPr="002F7F00" w:rsidRDefault="002F7F00" w:rsidP="002F7F00">
      <w:pPr>
        <w:widowControl/>
        <w:autoSpaceDE/>
        <w:autoSpaceDN/>
        <w:adjustRightInd/>
        <w:spacing w:line="276" w:lineRule="auto"/>
        <w:ind w:firstLine="708"/>
        <w:jc w:val="both"/>
      </w:pPr>
      <w:r w:rsidRPr="002F7F00">
        <w:t xml:space="preserve">2. Признать утратившим силу с 01.01.2023 постановление администрации Шиховского сельского поселения от 29.12.2021 № 572 «Об утверждении тарифа (перечня) работ и услуг, связанных с содержанием </w:t>
      </w:r>
      <w:r w:rsidRPr="002F7F00">
        <w:lastRenderedPageBreak/>
        <w:t>общего имущества МКД и жилых домов с печным отоплением, для нанимателей жилья муниципального фонда».</w:t>
      </w:r>
    </w:p>
    <w:p w:rsidR="002F7F00" w:rsidRPr="002F7F00" w:rsidRDefault="002F7F00" w:rsidP="002F7F00">
      <w:pPr>
        <w:widowControl/>
        <w:autoSpaceDE/>
        <w:autoSpaceDN/>
        <w:adjustRightInd/>
        <w:spacing w:line="276" w:lineRule="auto"/>
        <w:ind w:firstLine="708"/>
        <w:jc w:val="both"/>
      </w:pPr>
      <w:r w:rsidRPr="002F7F00">
        <w:t xml:space="preserve">3. Опубликовать настоящее постановление в официальном печатном </w:t>
      </w:r>
      <w:proofErr w:type="gramStart"/>
      <w:r w:rsidRPr="002F7F00">
        <w:t>издании</w:t>
      </w:r>
      <w:proofErr w:type="gramEnd"/>
      <w:r w:rsidRPr="002F7F00">
        <w:t xml:space="preserve"> «Информационный бюллетень органов местного самоуправления Шиховского сельского поселения».</w:t>
      </w:r>
    </w:p>
    <w:p w:rsidR="002F7F00" w:rsidRPr="002F7F00" w:rsidRDefault="002F7F00" w:rsidP="002F7F00">
      <w:pPr>
        <w:widowControl/>
        <w:autoSpaceDE/>
        <w:autoSpaceDN/>
        <w:adjustRightInd/>
        <w:spacing w:line="276" w:lineRule="auto"/>
        <w:ind w:firstLine="708"/>
        <w:jc w:val="both"/>
      </w:pPr>
      <w:r w:rsidRPr="002F7F00">
        <w:t>4. Настоящее постановление вступает в силу со дня его опубликования, но не ранее 01.01.2023.</w:t>
      </w:r>
    </w:p>
    <w:p w:rsidR="002F7F00" w:rsidRPr="002F7F00" w:rsidRDefault="002F7F00" w:rsidP="002F7F00">
      <w:pPr>
        <w:widowControl/>
        <w:autoSpaceDE/>
        <w:autoSpaceDN/>
        <w:adjustRightInd/>
        <w:spacing w:line="276" w:lineRule="auto"/>
        <w:ind w:firstLine="708"/>
        <w:jc w:val="both"/>
      </w:pPr>
    </w:p>
    <w:p w:rsidR="002F7F00" w:rsidRDefault="002F7F00" w:rsidP="002F7F00">
      <w:pPr>
        <w:widowControl/>
        <w:autoSpaceDE/>
        <w:autoSpaceDN/>
        <w:adjustRightInd/>
        <w:spacing w:line="276" w:lineRule="auto"/>
      </w:pPr>
      <w:r w:rsidRPr="002F7F00">
        <w:t>Глава Шиховского сельского поселения</w:t>
      </w:r>
      <w:r w:rsidRPr="002F7F00">
        <w:tab/>
      </w:r>
      <w:r w:rsidRPr="002F7F00">
        <w:tab/>
      </w:r>
      <w:r w:rsidRPr="002F7F00">
        <w:tab/>
      </w:r>
      <w:r w:rsidRPr="002F7F00">
        <w:tab/>
      </w:r>
      <w:r w:rsidRPr="002F7F00">
        <w:tab/>
        <w:t xml:space="preserve">          В.А. Бушуев</w:t>
      </w:r>
    </w:p>
    <w:p w:rsidR="002F7F00" w:rsidRDefault="002F7F00" w:rsidP="002F7F00">
      <w:pPr>
        <w:widowControl/>
        <w:autoSpaceDE/>
        <w:autoSpaceDN/>
        <w:adjustRightInd/>
        <w:spacing w:line="276" w:lineRule="auto"/>
        <w:jc w:val="right"/>
      </w:pPr>
    </w:p>
    <w:p w:rsidR="002F7F00" w:rsidRPr="002F7F00" w:rsidRDefault="00667500" w:rsidP="002F7F00">
      <w:pPr>
        <w:widowControl/>
        <w:autoSpaceDE/>
        <w:autoSpaceDN/>
        <w:adjustRightInd/>
        <w:spacing w:line="276" w:lineRule="auto"/>
        <w:jc w:val="right"/>
        <w:rPr>
          <w:rFonts w:eastAsia="Calibri"/>
          <w:b/>
          <w:color w:val="000000"/>
          <w:lang w:eastAsia="en-US"/>
        </w:rPr>
      </w:pPr>
      <w:r>
        <w:rPr>
          <w:rFonts w:eastAsia="Calibri"/>
          <w:b/>
          <w:color w:val="000000"/>
          <w:lang w:eastAsia="en-US"/>
        </w:rPr>
        <w:t xml:space="preserve">          </w:t>
      </w:r>
      <w:r w:rsidR="002F7F00" w:rsidRPr="002F7F00">
        <w:rPr>
          <w:rFonts w:eastAsia="Calibri"/>
          <w:b/>
          <w:color w:val="000000"/>
          <w:lang w:eastAsia="en-US"/>
        </w:rPr>
        <w:t xml:space="preserve">Приложение №1  к постановлению администрации </w:t>
      </w:r>
    </w:p>
    <w:p w:rsidR="002F7F00" w:rsidRPr="002F7F00" w:rsidRDefault="002F7F00" w:rsidP="002F7F00">
      <w:pPr>
        <w:autoSpaceDE/>
        <w:autoSpaceDN/>
        <w:adjustRightInd/>
        <w:spacing w:line="240" w:lineRule="exact"/>
        <w:jc w:val="right"/>
        <w:rPr>
          <w:rFonts w:eastAsia="Calibri"/>
          <w:b/>
          <w:color w:val="000000"/>
          <w:lang w:eastAsia="en-US"/>
        </w:rPr>
      </w:pPr>
      <w:r w:rsidRPr="002F7F00">
        <w:rPr>
          <w:rFonts w:eastAsia="Calibri"/>
          <w:b/>
          <w:color w:val="000000"/>
          <w:lang w:eastAsia="en-US"/>
        </w:rPr>
        <w:t xml:space="preserve">Шиховского сельского поселения Слободского </w:t>
      </w:r>
    </w:p>
    <w:p w:rsidR="002F7F00" w:rsidRPr="002F7F00" w:rsidRDefault="002F7F00" w:rsidP="002F7F00">
      <w:pPr>
        <w:autoSpaceDE/>
        <w:autoSpaceDN/>
        <w:adjustRightInd/>
        <w:spacing w:line="240" w:lineRule="exact"/>
        <w:jc w:val="right"/>
        <w:rPr>
          <w:rFonts w:eastAsia="Calibri"/>
          <w:b/>
          <w:color w:val="000000"/>
          <w:lang w:eastAsia="en-US"/>
        </w:rPr>
      </w:pPr>
      <w:r w:rsidRPr="002F7F00">
        <w:rPr>
          <w:rFonts w:eastAsia="Calibri"/>
          <w:b/>
          <w:color w:val="000000"/>
          <w:lang w:eastAsia="en-US"/>
        </w:rPr>
        <w:t>района Кировской области от 23.12.2022 №732</w:t>
      </w:r>
    </w:p>
    <w:p w:rsidR="002F7F00" w:rsidRPr="002F7F00" w:rsidRDefault="002F7F00" w:rsidP="002F7F00">
      <w:pPr>
        <w:autoSpaceDE/>
        <w:autoSpaceDN/>
        <w:adjustRightInd/>
        <w:spacing w:line="240" w:lineRule="exact"/>
        <w:jc w:val="right"/>
        <w:rPr>
          <w:rFonts w:eastAsia="Calibri"/>
          <w:b/>
          <w:color w:val="000000"/>
          <w:lang w:eastAsia="en-US"/>
        </w:rPr>
      </w:pPr>
    </w:p>
    <w:p w:rsidR="002F7F00" w:rsidRPr="002F7F00" w:rsidRDefault="002F7F00" w:rsidP="002F7F00">
      <w:pPr>
        <w:widowControl/>
        <w:autoSpaceDE/>
        <w:autoSpaceDN/>
        <w:adjustRightInd/>
        <w:ind w:right="-851"/>
        <w:jc w:val="center"/>
        <w:rPr>
          <w:rFonts w:eastAsia="Calibri"/>
          <w:b/>
          <w:lang w:eastAsia="en-US"/>
        </w:rPr>
      </w:pPr>
      <w:r w:rsidRPr="002F7F00">
        <w:rPr>
          <w:rFonts w:eastAsia="Calibri"/>
          <w:b/>
          <w:lang w:eastAsia="en-US"/>
        </w:rPr>
        <w:t>ПЕРЕЧЕНЬ</w:t>
      </w:r>
    </w:p>
    <w:p w:rsidR="002F7F00" w:rsidRPr="002F7F00" w:rsidRDefault="002F7F00" w:rsidP="002F7F00">
      <w:pPr>
        <w:widowControl/>
        <w:autoSpaceDE/>
        <w:autoSpaceDN/>
        <w:adjustRightInd/>
        <w:ind w:right="-851"/>
        <w:jc w:val="center"/>
        <w:rPr>
          <w:rFonts w:eastAsia="Calibri"/>
          <w:b/>
          <w:lang w:eastAsia="en-US"/>
        </w:rPr>
      </w:pPr>
      <w:r w:rsidRPr="002F7F00">
        <w:rPr>
          <w:rFonts w:eastAsia="Calibri"/>
          <w:b/>
          <w:lang w:eastAsia="en-US"/>
        </w:rPr>
        <w:t xml:space="preserve">работ и услуг, связанных с содержанием общего имущества МКД и жилых домов с печным отоплением, для нанимателей жилья муниципального </w:t>
      </w:r>
    </w:p>
    <w:p w:rsidR="002F7F00" w:rsidRPr="002F7F00" w:rsidRDefault="002F7F00" w:rsidP="002F7F00">
      <w:pPr>
        <w:widowControl/>
        <w:autoSpaceDE/>
        <w:autoSpaceDN/>
        <w:adjustRightInd/>
        <w:ind w:right="-851"/>
        <w:jc w:val="center"/>
        <w:rPr>
          <w:rFonts w:eastAsia="Calibri"/>
          <w:b/>
          <w:lang w:eastAsia="en-US"/>
        </w:rPr>
      </w:pPr>
      <w:r w:rsidRPr="002F7F00">
        <w:rPr>
          <w:rFonts w:eastAsia="Calibri"/>
          <w:b/>
          <w:lang w:eastAsia="en-US"/>
        </w:rPr>
        <w:t>фонда с 01.01.202</w:t>
      </w:r>
      <w:r w:rsidRPr="002F7F00">
        <w:rPr>
          <w:rFonts w:eastAsia="Calibri"/>
          <w:b/>
          <w:lang w:val="en-US" w:eastAsia="en-US"/>
        </w:rPr>
        <w:t>3</w:t>
      </w:r>
      <w:r w:rsidRPr="002F7F00">
        <w:rPr>
          <w:rFonts w:eastAsia="Calibri"/>
          <w:b/>
          <w:lang w:eastAsia="en-US"/>
        </w:rPr>
        <w:t xml:space="preserve"> года</w:t>
      </w:r>
    </w:p>
    <w:p w:rsidR="002F7F00" w:rsidRPr="002F7F00" w:rsidRDefault="002F7F00" w:rsidP="002F7F00">
      <w:pPr>
        <w:widowControl/>
        <w:autoSpaceDE/>
        <w:autoSpaceDN/>
        <w:adjustRightInd/>
        <w:spacing w:line="240" w:lineRule="exact"/>
        <w:jc w:val="both"/>
        <w:rPr>
          <w:rFonts w:ascii="Calibri" w:eastAsia="Calibri" w:hAnsi="Calibri"/>
          <w:lang w:eastAsia="en-US"/>
        </w:rPr>
      </w:pPr>
    </w:p>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9"/>
        <w:gridCol w:w="2647"/>
        <w:gridCol w:w="2835"/>
      </w:tblGrid>
      <w:tr w:rsidR="002F7F00" w:rsidRPr="002F7F00" w:rsidTr="00667500">
        <w:tc>
          <w:tcPr>
            <w:tcW w:w="4089" w:type="dxa"/>
          </w:tcPr>
          <w:p w:rsidR="002F7F00" w:rsidRPr="002F7F00" w:rsidRDefault="002F7F00" w:rsidP="002F7F00">
            <w:pPr>
              <w:widowControl/>
              <w:autoSpaceDE/>
              <w:autoSpaceDN/>
              <w:adjustRightInd/>
              <w:spacing w:line="240" w:lineRule="exact"/>
              <w:jc w:val="both"/>
              <w:rPr>
                <w:rFonts w:eastAsia="Calibri"/>
                <w:b/>
                <w:lang w:eastAsia="en-US"/>
              </w:rPr>
            </w:pPr>
            <w:r w:rsidRPr="002F7F00">
              <w:rPr>
                <w:rFonts w:eastAsia="Calibri"/>
                <w:b/>
                <w:lang w:eastAsia="en-US"/>
              </w:rPr>
              <w:t>1. Перечень работ и услуг, связанных с содержанием общего имущества жилых домов</w:t>
            </w:r>
          </w:p>
        </w:tc>
        <w:tc>
          <w:tcPr>
            <w:tcW w:w="2647"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Периодичность выполнения работ</w:t>
            </w:r>
          </w:p>
        </w:tc>
        <w:tc>
          <w:tcPr>
            <w:tcW w:w="2835"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 xml:space="preserve">  Плата за 1 </w:t>
            </w:r>
            <w:proofErr w:type="spellStart"/>
            <w:r w:rsidRPr="002F7F00">
              <w:rPr>
                <w:rFonts w:eastAsia="Calibri"/>
                <w:lang w:eastAsia="en-US"/>
              </w:rPr>
              <w:t>кв</w:t>
            </w:r>
            <w:proofErr w:type="gramStart"/>
            <w:r w:rsidRPr="002F7F00">
              <w:rPr>
                <w:rFonts w:eastAsia="Calibri"/>
                <w:lang w:eastAsia="en-US"/>
              </w:rPr>
              <w:t>.м</w:t>
            </w:r>
            <w:proofErr w:type="gramEnd"/>
            <w:r w:rsidRPr="002F7F00">
              <w:rPr>
                <w:rFonts w:eastAsia="Calibri"/>
                <w:lang w:eastAsia="en-US"/>
              </w:rPr>
              <w:t>етр</w:t>
            </w:r>
            <w:proofErr w:type="spellEnd"/>
          </w:p>
          <w:p w:rsidR="002F7F00" w:rsidRPr="002F7F00" w:rsidRDefault="002F7F00" w:rsidP="002F7F00">
            <w:pPr>
              <w:widowControl/>
              <w:autoSpaceDE/>
              <w:autoSpaceDN/>
              <w:adjustRightInd/>
              <w:spacing w:line="240" w:lineRule="exact"/>
              <w:jc w:val="both"/>
              <w:rPr>
                <w:rFonts w:eastAsia="Calibri"/>
                <w:lang w:eastAsia="en-US"/>
              </w:rPr>
            </w:pPr>
          </w:p>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 xml:space="preserve">          </w:t>
            </w:r>
            <w:proofErr w:type="spellStart"/>
            <w:r w:rsidRPr="002F7F00">
              <w:rPr>
                <w:rFonts w:eastAsia="Calibri"/>
                <w:lang w:eastAsia="en-US"/>
              </w:rPr>
              <w:t>руб</w:t>
            </w:r>
            <w:proofErr w:type="spellEnd"/>
            <w:r w:rsidRPr="002F7F00">
              <w:rPr>
                <w:rFonts w:eastAsia="Calibri"/>
                <w:lang w:eastAsia="en-US"/>
              </w:rPr>
              <w:t>/м</w:t>
            </w:r>
            <w:proofErr w:type="gramStart"/>
            <w:r w:rsidRPr="002F7F00">
              <w:rPr>
                <w:rFonts w:eastAsia="Calibri"/>
                <w:lang w:eastAsia="en-US"/>
              </w:rPr>
              <w:t>2</w:t>
            </w:r>
            <w:proofErr w:type="gramEnd"/>
          </w:p>
        </w:tc>
      </w:tr>
      <w:tr w:rsidR="002F7F00" w:rsidRPr="002F7F00" w:rsidTr="00667500">
        <w:trPr>
          <w:trHeight w:val="343"/>
        </w:trPr>
        <w:tc>
          <w:tcPr>
            <w:tcW w:w="4089"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1.1 Осуществление деятельности по управлению многоквартирными домами</w:t>
            </w:r>
          </w:p>
        </w:tc>
        <w:tc>
          <w:tcPr>
            <w:tcW w:w="2647"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 xml:space="preserve"> </w:t>
            </w:r>
          </w:p>
        </w:tc>
        <w:tc>
          <w:tcPr>
            <w:tcW w:w="2835"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 xml:space="preserve">                 </w:t>
            </w:r>
          </w:p>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 xml:space="preserve">               2-10</w:t>
            </w:r>
          </w:p>
        </w:tc>
      </w:tr>
      <w:tr w:rsidR="002F7F00" w:rsidRPr="002F7F00" w:rsidTr="00667500">
        <w:trPr>
          <w:trHeight w:val="258"/>
        </w:trPr>
        <w:tc>
          <w:tcPr>
            <w:tcW w:w="4089"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 организация начислений и приема платежей за жилое помещение и ЖКУ</w:t>
            </w:r>
          </w:p>
        </w:tc>
        <w:tc>
          <w:tcPr>
            <w:tcW w:w="2647"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постоянно</w:t>
            </w:r>
          </w:p>
        </w:tc>
        <w:tc>
          <w:tcPr>
            <w:tcW w:w="2835" w:type="dxa"/>
          </w:tcPr>
          <w:p w:rsidR="002F7F00" w:rsidRPr="002F7F00" w:rsidRDefault="002F7F00" w:rsidP="002F7F00">
            <w:pPr>
              <w:widowControl/>
              <w:autoSpaceDE/>
              <w:autoSpaceDN/>
              <w:adjustRightInd/>
              <w:spacing w:line="240" w:lineRule="exact"/>
              <w:jc w:val="both"/>
              <w:rPr>
                <w:rFonts w:eastAsia="Calibri"/>
                <w:lang w:eastAsia="en-US"/>
              </w:rPr>
            </w:pPr>
          </w:p>
        </w:tc>
      </w:tr>
      <w:tr w:rsidR="002F7F00" w:rsidRPr="002F7F00" w:rsidTr="00667500">
        <w:trPr>
          <w:trHeight w:val="360"/>
        </w:trPr>
        <w:tc>
          <w:tcPr>
            <w:tcW w:w="4089" w:type="dxa"/>
          </w:tcPr>
          <w:p w:rsidR="002F7F00" w:rsidRPr="002F7F00" w:rsidRDefault="002F7F00" w:rsidP="002F7F00">
            <w:pPr>
              <w:widowControl/>
              <w:autoSpaceDE/>
              <w:autoSpaceDN/>
              <w:adjustRightInd/>
              <w:spacing w:line="240" w:lineRule="exact"/>
              <w:jc w:val="both"/>
              <w:rPr>
                <w:rFonts w:eastAsia="Calibri"/>
                <w:lang w:eastAsia="en-US"/>
              </w:rPr>
            </w:pPr>
            <w:proofErr w:type="gramStart"/>
            <w:r w:rsidRPr="002F7F00">
              <w:rPr>
                <w:rFonts w:eastAsia="Calibri"/>
                <w:lang w:eastAsia="en-US"/>
              </w:rPr>
              <w:t>- выдача нанимателям помещений документов установленного образца, выписки из финансового лицевого счета, иные документы, предусмотренные действующим законодательством РФ</w:t>
            </w:r>
            <w:proofErr w:type="gramEnd"/>
          </w:p>
        </w:tc>
        <w:tc>
          <w:tcPr>
            <w:tcW w:w="2647"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постоянно по мере обращения граждан</w:t>
            </w:r>
          </w:p>
        </w:tc>
        <w:tc>
          <w:tcPr>
            <w:tcW w:w="2835" w:type="dxa"/>
          </w:tcPr>
          <w:p w:rsidR="002F7F00" w:rsidRPr="002F7F00" w:rsidRDefault="002F7F00" w:rsidP="002F7F00">
            <w:pPr>
              <w:widowControl/>
              <w:autoSpaceDE/>
              <w:autoSpaceDN/>
              <w:adjustRightInd/>
              <w:spacing w:line="240" w:lineRule="exact"/>
              <w:jc w:val="both"/>
              <w:rPr>
                <w:rFonts w:eastAsia="Calibri"/>
                <w:lang w:eastAsia="en-US"/>
              </w:rPr>
            </w:pPr>
          </w:p>
        </w:tc>
      </w:tr>
      <w:tr w:rsidR="002F7F00" w:rsidRPr="002F7F00" w:rsidTr="00667500">
        <w:tc>
          <w:tcPr>
            <w:tcW w:w="4089"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 ведение паспортной работы в соответствие с действующим законодательством РФ</w:t>
            </w:r>
          </w:p>
        </w:tc>
        <w:tc>
          <w:tcPr>
            <w:tcW w:w="2647"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постоянно</w:t>
            </w:r>
          </w:p>
        </w:tc>
        <w:tc>
          <w:tcPr>
            <w:tcW w:w="2835" w:type="dxa"/>
          </w:tcPr>
          <w:p w:rsidR="002F7F00" w:rsidRPr="002F7F00" w:rsidRDefault="002F7F00" w:rsidP="002F7F00">
            <w:pPr>
              <w:widowControl/>
              <w:autoSpaceDE/>
              <w:autoSpaceDN/>
              <w:adjustRightInd/>
              <w:spacing w:line="240" w:lineRule="exact"/>
              <w:jc w:val="both"/>
              <w:rPr>
                <w:rFonts w:eastAsia="Calibri"/>
                <w:lang w:eastAsia="en-US"/>
              </w:rPr>
            </w:pPr>
          </w:p>
        </w:tc>
      </w:tr>
      <w:tr w:rsidR="002F7F00" w:rsidRPr="002F7F00" w:rsidTr="00667500">
        <w:tc>
          <w:tcPr>
            <w:tcW w:w="4089"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 xml:space="preserve">- оформление платежных документов и направление их пользователям помещений в многоквартирном </w:t>
            </w:r>
            <w:proofErr w:type="gramStart"/>
            <w:r w:rsidRPr="002F7F00">
              <w:rPr>
                <w:rFonts w:eastAsia="Calibri"/>
                <w:lang w:eastAsia="en-US"/>
              </w:rPr>
              <w:t>доме</w:t>
            </w:r>
            <w:proofErr w:type="gramEnd"/>
          </w:p>
        </w:tc>
        <w:tc>
          <w:tcPr>
            <w:tcW w:w="2647"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1 раз в месяц</w:t>
            </w:r>
          </w:p>
        </w:tc>
        <w:tc>
          <w:tcPr>
            <w:tcW w:w="2835" w:type="dxa"/>
          </w:tcPr>
          <w:p w:rsidR="002F7F00" w:rsidRPr="002F7F00" w:rsidRDefault="002F7F00" w:rsidP="002F7F00">
            <w:pPr>
              <w:widowControl/>
              <w:autoSpaceDE/>
              <w:autoSpaceDN/>
              <w:adjustRightInd/>
              <w:spacing w:line="240" w:lineRule="exact"/>
              <w:jc w:val="both"/>
              <w:rPr>
                <w:rFonts w:eastAsia="Calibri"/>
                <w:lang w:eastAsia="en-US"/>
              </w:rPr>
            </w:pPr>
          </w:p>
        </w:tc>
      </w:tr>
      <w:tr w:rsidR="002F7F00" w:rsidRPr="002F7F00" w:rsidTr="00667500">
        <w:tc>
          <w:tcPr>
            <w:tcW w:w="4089"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 xml:space="preserve">- ведение претензионной и исковой работы в </w:t>
            </w:r>
            <w:proofErr w:type="gramStart"/>
            <w:r w:rsidRPr="002F7F00">
              <w:rPr>
                <w:rFonts w:eastAsia="Calibri"/>
                <w:lang w:eastAsia="en-US"/>
              </w:rPr>
              <w:t>отношении</w:t>
            </w:r>
            <w:proofErr w:type="gramEnd"/>
            <w:r w:rsidRPr="002F7F00">
              <w:rPr>
                <w:rFonts w:eastAsia="Calibri"/>
                <w:lang w:eastAsia="en-US"/>
              </w:rPr>
              <w:t xml:space="preserve"> лиц, не исполнивших обязанность по внесению платы за жилое помещение и коммунальные услуги, предусмотренные жилищным законодательством РФ</w:t>
            </w:r>
          </w:p>
        </w:tc>
        <w:tc>
          <w:tcPr>
            <w:tcW w:w="2647"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постоянно</w:t>
            </w:r>
          </w:p>
        </w:tc>
        <w:tc>
          <w:tcPr>
            <w:tcW w:w="2835" w:type="dxa"/>
          </w:tcPr>
          <w:p w:rsidR="002F7F00" w:rsidRPr="002F7F00" w:rsidRDefault="002F7F00" w:rsidP="002F7F00">
            <w:pPr>
              <w:widowControl/>
              <w:autoSpaceDE/>
              <w:autoSpaceDN/>
              <w:adjustRightInd/>
              <w:spacing w:line="240" w:lineRule="exact"/>
              <w:jc w:val="both"/>
              <w:rPr>
                <w:rFonts w:eastAsia="Calibri"/>
                <w:lang w:eastAsia="en-US"/>
              </w:rPr>
            </w:pPr>
          </w:p>
        </w:tc>
      </w:tr>
      <w:tr w:rsidR="002F7F00" w:rsidRPr="002F7F00" w:rsidTr="00667500">
        <w:trPr>
          <w:trHeight w:val="206"/>
        </w:trPr>
        <w:tc>
          <w:tcPr>
            <w:tcW w:w="4089"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 организация работы по выполнению предписаний служб и санитарного надзора, жилищной инспекции, пожарных и администрации МО</w:t>
            </w:r>
          </w:p>
        </w:tc>
        <w:tc>
          <w:tcPr>
            <w:tcW w:w="2647"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постоянно</w:t>
            </w:r>
          </w:p>
        </w:tc>
        <w:tc>
          <w:tcPr>
            <w:tcW w:w="2835" w:type="dxa"/>
          </w:tcPr>
          <w:p w:rsidR="002F7F00" w:rsidRPr="002F7F00" w:rsidRDefault="002F7F00" w:rsidP="002F7F00">
            <w:pPr>
              <w:widowControl/>
              <w:autoSpaceDE/>
              <w:autoSpaceDN/>
              <w:adjustRightInd/>
              <w:spacing w:line="240" w:lineRule="exact"/>
              <w:jc w:val="both"/>
              <w:rPr>
                <w:rFonts w:eastAsia="Calibri"/>
                <w:lang w:eastAsia="en-US"/>
              </w:rPr>
            </w:pPr>
          </w:p>
        </w:tc>
      </w:tr>
      <w:tr w:rsidR="002F7F00" w:rsidRPr="002F7F00" w:rsidTr="00667500">
        <w:trPr>
          <w:trHeight w:val="206"/>
        </w:trPr>
        <w:tc>
          <w:tcPr>
            <w:tcW w:w="4089"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 xml:space="preserve">1.2  Аварийно-диспетчерская служба </w:t>
            </w:r>
          </w:p>
        </w:tc>
        <w:tc>
          <w:tcPr>
            <w:tcW w:w="2647" w:type="dxa"/>
          </w:tcPr>
          <w:p w:rsidR="002F7F00" w:rsidRPr="002F7F00" w:rsidRDefault="002F7F00" w:rsidP="002F7F00">
            <w:pPr>
              <w:widowControl/>
              <w:autoSpaceDE/>
              <w:autoSpaceDN/>
              <w:adjustRightInd/>
              <w:spacing w:line="240" w:lineRule="exact"/>
              <w:jc w:val="both"/>
              <w:rPr>
                <w:rFonts w:eastAsia="Calibri"/>
                <w:b/>
                <w:lang w:eastAsia="en-US"/>
              </w:rPr>
            </w:pPr>
          </w:p>
        </w:tc>
        <w:tc>
          <w:tcPr>
            <w:tcW w:w="2835" w:type="dxa"/>
          </w:tcPr>
          <w:p w:rsidR="002F7F00" w:rsidRPr="002F7F00" w:rsidRDefault="002F7F00" w:rsidP="002F7F00">
            <w:pPr>
              <w:widowControl/>
              <w:autoSpaceDE/>
              <w:autoSpaceDN/>
              <w:adjustRightInd/>
              <w:spacing w:line="240" w:lineRule="exact"/>
              <w:jc w:val="both"/>
              <w:rPr>
                <w:rFonts w:eastAsia="Calibri"/>
                <w:lang w:eastAsia="en-US"/>
              </w:rPr>
            </w:pPr>
            <w:r w:rsidRPr="002F7F00">
              <w:rPr>
                <w:rFonts w:eastAsia="Calibri"/>
                <w:lang w:eastAsia="en-US"/>
              </w:rPr>
              <w:t xml:space="preserve">                1-06 </w:t>
            </w:r>
          </w:p>
        </w:tc>
      </w:tr>
      <w:tr w:rsidR="002F7F00" w:rsidRPr="002F7F00" w:rsidTr="00667500">
        <w:trPr>
          <w:trHeight w:val="206"/>
        </w:trPr>
        <w:tc>
          <w:tcPr>
            <w:tcW w:w="4089" w:type="dxa"/>
          </w:tcPr>
          <w:p w:rsidR="002F7F00" w:rsidRPr="002F7F00" w:rsidRDefault="002F7F00" w:rsidP="002F7F00">
            <w:pPr>
              <w:widowControl/>
              <w:autoSpaceDE/>
              <w:autoSpaceDN/>
              <w:adjustRightInd/>
              <w:spacing w:line="240" w:lineRule="exact"/>
              <w:jc w:val="both"/>
              <w:rPr>
                <w:rFonts w:eastAsia="Calibri"/>
                <w:b/>
                <w:lang w:eastAsia="en-US"/>
              </w:rPr>
            </w:pPr>
            <w:r w:rsidRPr="002F7F00">
              <w:rPr>
                <w:rFonts w:eastAsia="Calibri"/>
                <w:b/>
                <w:lang w:eastAsia="en-US"/>
              </w:rPr>
              <w:t>Всего  содержание  жилья</w:t>
            </w:r>
          </w:p>
        </w:tc>
        <w:tc>
          <w:tcPr>
            <w:tcW w:w="2647" w:type="dxa"/>
          </w:tcPr>
          <w:p w:rsidR="002F7F00" w:rsidRPr="002F7F00" w:rsidRDefault="002F7F00" w:rsidP="002F7F00">
            <w:pPr>
              <w:widowControl/>
              <w:autoSpaceDE/>
              <w:autoSpaceDN/>
              <w:adjustRightInd/>
              <w:spacing w:line="240" w:lineRule="exact"/>
              <w:jc w:val="both"/>
              <w:rPr>
                <w:rFonts w:eastAsia="Calibri"/>
                <w:b/>
                <w:lang w:eastAsia="en-US"/>
              </w:rPr>
            </w:pPr>
          </w:p>
        </w:tc>
        <w:tc>
          <w:tcPr>
            <w:tcW w:w="2835" w:type="dxa"/>
          </w:tcPr>
          <w:p w:rsidR="002F7F00" w:rsidRPr="002F7F00" w:rsidRDefault="002F7F00" w:rsidP="002F7F00">
            <w:pPr>
              <w:widowControl/>
              <w:autoSpaceDE/>
              <w:autoSpaceDN/>
              <w:adjustRightInd/>
              <w:spacing w:line="240" w:lineRule="exact"/>
              <w:jc w:val="both"/>
              <w:rPr>
                <w:rFonts w:eastAsia="Calibri"/>
                <w:b/>
                <w:lang w:eastAsia="en-US"/>
              </w:rPr>
            </w:pPr>
            <w:r w:rsidRPr="002F7F00">
              <w:rPr>
                <w:rFonts w:eastAsia="Calibri"/>
                <w:b/>
                <w:lang w:eastAsia="en-US"/>
              </w:rPr>
              <w:t xml:space="preserve">                3-16</w:t>
            </w:r>
          </w:p>
        </w:tc>
      </w:tr>
    </w:tbl>
    <w:p w:rsidR="002F7F00" w:rsidRPr="002F7F00" w:rsidRDefault="002F7F00" w:rsidP="002F7F00">
      <w:pPr>
        <w:widowControl/>
        <w:autoSpaceDE/>
        <w:autoSpaceDN/>
        <w:adjustRightInd/>
        <w:spacing w:line="240" w:lineRule="exact"/>
        <w:jc w:val="both"/>
        <w:rPr>
          <w:rFonts w:ascii="Calibri" w:eastAsia="Calibri" w:hAnsi="Calibri"/>
          <w:lang w:eastAsia="en-US"/>
        </w:rPr>
      </w:pPr>
    </w:p>
    <w:p w:rsidR="002F7F00" w:rsidRPr="002F7F00" w:rsidRDefault="002F7F00" w:rsidP="002F7F00">
      <w:pPr>
        <w:autoSpaceDE/>
        <w:autoSpaceDN/>
        <w:adjustRightInd/>
        <w:jc w:val="center"/>
        <w:rPr>
          <w:rFonts w:eastAsia="Calibri"/>
          <w:b/>
          <w:color w:val="000000"/>
          <w:lang w:val="en-US" w:eastAsia="en-US"/>
        </w:rPr>
      </w:pPr>
    </w:p>
    <w:p w:rsidR="002F7F00" w:rsidRPr="002F7F00" w:rsidRDefault="002F7F00" w:rsidP="002F7F00">
      <w:pPr>
        <w:autoSpaceDE/>
        <w:autoSpaceDN/>
        <w:adjustRightInd/>
        <w:jc w:val="center"/>
        <w:rPr>
          <w:rFonts w:eastAsia="Calibri"/>
          <w:b/>
          <w:color w:val="000000"/>
          <w:lang w:val="en-US" w:eastAsia="en-US"/>
        </w:rPr>
      </w:pPr>
    </w:p>
    <w:p w:rsidR="002F7F00" w:rsidRPr="002F7F00" w:rsidRDefault="002F7F00" w:rsidP="002F7F00">
      <w:pPr>
        <w:autoSpaceDE/>
        <w:autoSpaceDN/>
        <w:adjustRightInd/>
        <w:jc w:val="center"/>
        <w:rPr>
          <w:rFonts w:eastAsia="Calibri"/>
          <w:b/>
          <w:color w:val="000000"/>
          <w:lang w:val="en-US" w:eastAsia="en-US"/>
        </w:rPr>
      </w:pPr>
    </w:p>
    <w:p w:rsidR="002F7F00" w:rsidRPr="002F7F00" w:rsidRDefault="002F7F00" w:rsidP="002F7F00">
      <w:pPr>
        <w:autoSpaceDE/>
        <w:autoSpaceDN/>
        <w:adjustRightInd/>
        <w:jc w:val="center"/>
        <w:rPr>
          <w:rFonts w:eastAsia="Calibri"/>
          <w:b/>
          <w:color w:val="000000"/>
          <w:lang w:val="en-US" w:eastAsia="en-US"/>
        </w:rPr>
      </w:pPr>
    </w:p>
    <w:p w:rsidR="002F7F00" w:rsidRPr="002F7F00" w:rsidRDefault="002F7F00" w:rsidP="002F7F00">
      <w:pPr>
        <w:autoSpaceDE/>
        <w:autoSpaceDN/>
        <w:adjustRightInd/>
        <w:jc w:val="center"/>
        <w:rPr>
          <w:rFonts w:eastAsia="Calibri"/>
          <w:b/>
          <w:color w:val="000000"/>
          <w:lang w:val="en-US" w:eastAsia="en-US"/>
        </w:rPr>
      </w:pPr>
    </w:p>
    <w:p w:rsidR="002F7F00" w:rsidRPr="002F7F00" w:rsidRDefault="002F7F00" w:rsidP="002F7F00">
      <w:pPr>
        <w:autoSpaceDE/>
        <w:autoSpaceDN/>
        <w:adjustRightInd/>
        <w:jc w:val="center"/>
        <w:rPr>
          <w:rFonts w:eastAsia="Calibri"/>
          <w:b/>
          <w:color w:val="000000"/>
          <w:lang w:val="en-US" w:eastAsia="en-US"/>
        </w:rPr>
      </w:pPr>
    </w:p>
    <w:p w:rsidR="002F7F00" w:rsidRPr="002F7F00" w:rsidRDefault="002F7F00" w:rsidP="002F7F00">
      <w:pPr>
        <w:autoSpaceDE/>
        <w:autoSpaceDN/>
        <w:adjustRightInd/>
        <w:jc w:val="center"/>
        <w:rPr>
          <w:rFonts w:eastAsia="Calibri"/>
          <w:b/>
          <w:color w:val="000000"/>
          <w:lang w:val="en-US" w:eastAsia="en-US"/>
        </w:rPr>
      </w:pPr>
    </w:p>
    <w:p w:rsidR="002F7F00" w:rsidRPr="002F7F00" w:rsidRDefault="002F7F00" w:rsidP="002F7F00">
      <w:pPr>
        <w:autoSpaceDE/>
        <w:autoSpaceDN/>
        <w:adjustRightInd/>
        <w:jc w:val="center"/>
        <w:rPr>
          <w:rFonts w:eastAsia="Calibri"/>
          <w:b/>
          <w:color w:val="000000"/>
          <w:lang w:val="en-US" w:eastAsia="en-US"/>
        </w:rPr>
      </w:pPr>
    </w:p>
    <w:p w:rsidR="002F7F00" w:rsidRPr="002F7F00" w:rsidRDefault="002F7F00" w:rsidP="002F7F00">
      <w:pPr>
        <w:autoSpaceDE/>
        <w:autoSpaceDN/>
        <w:adjustRightInd/>
        <w:jc w:val="center"/>
        <w:rPr>
          <w:rFonts w:eastAsia="Calibri"/>
          <w:b/>
          <w:color w:val="000000"/>
          <w:lang w:val="en-US" w:eastAsia="en-US"/>
        </w:rPr>
      </w:pPr>
    </w:p>
    <w:p w:rsidR="00AA447C" w:rsidRPr="00AA447C" w:rsidRDefault="00AA447C" w:rsidP="00AA447C">
      <w:pPr>
        <w:autoSpaceDE/>
        <w:autoSpaceDN/>
        <w:adjustRightInd/>
        <w:ind w:right="1"/>
        <w:jc w:val="center"/>
        <w:rPr>
          <w:rFonts w:eastAsia="Calibri"/>
          <w:b/>
        </w:rPr>
      </w:pPr>
      <w:r w:rsidRPr="00AA447C">
        <w:rPr>
          <w:rFonts w:eastAsia="Calibri"/>
          <w:b/>
          <w:noProof/>
        </w:rPr>
        <w:lastRenderedPageBreak/>
        <w:drawing>
          <wp:inline distT="0" distB="0" distL="0" distR="0" wp14:anchorId="28A17256" wp14:editId="54AC0E21">
            <wp:extent cx="447675" cy="579776"/>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47675" cy="579776"/>
                    </a:xfrm>
                    <a:prstGeom prst="rect">
                      <a:avLst/>
                    </a:prstGeom>
                    <a:noFill/>
                    <a:ln w="9525">
                      <a:noFill/>
                      <a:miter lim="800000"/>
                      <a:headEnd/>
                      <a:tailEnd/>
                    </a:ln>
                  </pic:spPr>
                </pic:pic>
              </a:graphicData>
            </a:graphic>
          </wp:inline>
        </w:drawing>
      </w:r>
    </w:p>
    <w:p w:rsidR="00AA447C" w:rsidRPr="00AA447C" w:rsidRDefault="00AA447C" w:rsidP="00AA447C">
      <w:pPr>
        <w:widowControl/>
        <w:autoSpaceDE/>
        <w:autoSpaceDN/>
        <w:adjustRightInd/>
        <w:spacing w:line="276" w:lineRule="auto"/>
        <w:jc w:val="center"/>
        <w:rPr>
          <w:b/>
        </w:rPr>
      </w:pPr>
      <w:r w:rsidRPr="00AA447C">
        <w:rPr>
          <w:b/>
        </w:rPr>
        <w:t>ШИХОВСКАЯ СЕЛЬСКАЯ ДУМА</w:t>
      </w:r>
    </w:p>
    <w:p w:rsidR="00AA447C" w:rsidRPr="00AA447C" w:rsidRDefault="00AA447C" w:rsidP="00AA447C">
      <w:pPr>
        <w:widowControl/>
        <w:autoSpaceDE/>
        <w:autoSpaceDN/>
        <w:adjustRightInd/>
        <w:spacing w:line="276" w:lineRule="auto"/>
        <w:jc w:val="center"/>
        <w:rPr>
          <w:b/>
        </w:rPr>
      </w:pPr>
      <w:r w:rsidRPr="00AA447C">
        <w:rPr>
          <w:b/>
        </w:rPr>
        <w:t>СЛОБОДСКОГО РАЙОНА КИРОВСКОЙ ОБЛАСТИ</w:t>
      </w:r>
    </w:p>
    <w:p w:rsidR="00AA447C" w:rsidRPr="00AA447C" w:rsidRDefault="00AA447C" w:rsidP="00AA447C">
      <w:pPr>
        <w:widowControl/>
        <w:autoSpaceDE/>
        <w:autoSpaceDN/>
        <w:adjustRightInd/>
        <w:spacing w:after="240" w:line="276" w:lineRule="auto"/>
        <w:jc w:val="center"/>
        <w:rPr>
          <w:b/>
        </w:rPr>
      </w:pPr>
      <w:r w:rsidRPr="00AA447C">
        <w:rPr>
          <w:b/>
        </w:rPr>
        <w:t>ПЯТОГО СОЗЫВА</w:t>
      </w:r>
    </w:p>
    <w:p w:rsidR="00AA447C" w:rsidRPr="00AA447C" w:rsidRDefault="00AA447C" w:rsidP="00AA447C">
      <w:pPr>
        <w:widowControl/>
        <w:autoSpaceDE/>
        <w:autoSpaceDN/>
        <w:adjustRightInd/>
        <w:spacing w:after="200" w:line="276" w:lineRule="auto"/>
        <w:jc w:val="center"/>
        <w:rPr>
          <w:b/>
        </w:rPr>
      </w:pPr>
      <w:r w:rsidRPr="00AA447C">
        <w:rPr>
          <w:b/>
        </w:rPr>
        <w:t>РЕШЕНИЕ</w:t>
      </w:r>
    </w:p>
    <w:p w:rsidR="00AA447C" w:rsidRPr="00AA447C" w:rsidRDefault="00AA447C" w:rsidP="00AA447C">
      <w:pPr>
        <w:widowControl/>
        <w:autoSpaceDE/>
        <w:autoSpaceDN/>
        <w:adjustRightInd/>
        <w:spacing w:after="200" w:line="276" w:lineRule="auto"/>
        <w:jc w:val="center"/>
      </w:pPr>
      <w:r w:rsidRPr="00AA447C">
        <w:t xml:space="preserve">23.12.2022                                                              </w:t>
      </w:r>
      <w:r>
        <w:t xml:space="preserve">                                                  </w:t>
      </w:r>
      <w:r w:rsidRPr="00AA447C">
        <w:t xml:space="preserve">                                        №6/36</w:t>
      </w:r>
    </w:p>
    <w:p w:rsidR="00AA447C" w:rsidRPr="00AA447C" w:rsidRDefault="00AA447C" w:rsidP="00AA447C">
      <w:pPr>
        <w:widowControl/>
        <w:autoSpaceDE/>
        <w:autoSpaceDN/>
        <w:adjustRightInd/>
        <w:spacing w:after="200" w:line="276" w:lineRule="auto"/>
        <w:jc w:val="center"/>
      </w:pPr>
      <w:r w:rsidRPr="00AA447C">
        <w:t>д. Шихово</w:t>
      </w:r>
    </w:p>
    <w:p w:rsidR="00AA447C" w:rsidRPr="00AA447C" w:rsidRDefault="00AA447C" w:rsidP="00AA447C">
      <w:pPr>
        <w:widowControl/>
        <w:spacing w:after="360"/>
        <w:ind w:left="851" w:right="851"/>
        <w:jc w:val="center"/>
        <w:rPr>
          <w:b/>
          <w:bCs/>
        </w:rPr>
      </w:pPr>
      <w:r w:rsidRPr="00AA447C">
        <w:rPr>
          <w:b/>
          <w:bCs/>
        </w:rPr>
        <w:t xml:space="preserve">О выделении ассигнований для МО Шиховское сельское поселение для исполнения решения Слободского районного суда от 04.05.2022 по делу № 2а-583/2022 об </w:t>
      </w:r>
      <w:proofErr w:type="spellStart"/>
      <w:r w:rsidRPr="00AA447C">
        <w:rPr>
          <w:b/>
          <w:bCs/>
        </w:rPr>
        <w:t>обязании</w:t>
      </w:r>
      <w:proofErr w:type="spellEnd"/>
      <w:r w:rsidRPr="00AA447C">
        <w:rPr>
          <w:b/>
          <w:bCs/>
        </w:rPr>
        <w:t xml:space="preserve"> разработать и утвердить проект организации дорожного движения на автомобильные дороги общего пользования местного значения</w:t>
      </w:r>
    </w:p>
    <w:p w:rsidR="00AA447C" w:rsidRPr="00AA447C" w:rsidRDefault="00AA447C" w:rsidP="00AA447C">
      <w:pPr>
        <w:widowControl/>
        <w:spacing w:after="120"/>
        <w:ind w:firstLine="567"/>
        <w:jc w:val="both"/>
        <w:rPr>
          <w:lang w:eastAsia="en-US"/>
        </w:rPr>
      </w:pPr>
      <w:r w:rsidRPr="00AA447C">
        <w:rPr>
          <w:lang w:eastAsia="en-US"/>
        </w:rPr>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AA447C" w:rsidRPr="00AA447C" w:rsidRDefault="00AA447C" w:rsidP="00AA447C">
      <w:pPr>
        <w:widowControl/>
        <w:ind w:firstLine="567"/>
        <w:jc w:val="both"/>
        <w:rPr>
          <w:lang w:eastAsia="en-US"/>
        </w:rPr>
      </w:pPr>
      <w:r w:rsidRPr="00AA447C">
        <w:rPr>
          <w:lang w:eastAsia="en-US"/>
        </w:rPr>
        <w:t xml:space="preserve">1. </w:t>
      </w:r>
      <w:proofErr w:type="gramStart"/>
      <w:r w:rsidRPr="00AA447C">
        <w:rPr>
          <w:lang w:eastAsia="en-US"/>
        </w:rPr>
        <w:t xml:space="preserve">Рекомендовать при принятии бюджета на 2023 год и плановый период 2024 и 2025 </w:t>
      </w:r>
      <w:proofErr w:type="spellStart"/>
      <w:r w:rsidRPr="00AA447C">
        <w:rPr>
          <w:lang w:eastAsia="en-US"/>
        </w:rPr>
        <w:t>г.г</w:t>
      </w:r>
      <w:proofErr w:type="spellEnd"/>
      <w:r w:rsidRPr="00AA447C">
        <w:rPr>
          <w:lang w:eastAsia="en-US"/>
        </w:rPr>
        <w:t xml:space="preserve">. предусмотреть финансирование мероприятий для МО Шиховское сельское поселение Слободского района на исполнение решения Слободского районного суда от 04.05.2022 по делу № 2а-583/2022 об </w:t>
      </w:r>
      <w:proofErr w:type="spellStart"/>
      <w:r w:rsidRPr="00AA447C">
        <w:rPr>
          <w:lang w:eastAsia="en-US"/>
        </w:rPr>
        <w:t>обязании</w:t>
      </w:r>
      <w:proofErr w:type="spellEnd"/>
      <w:r w:rsidRPr="00AA447C">
        <w:rPr>
          <w:lang w:eastAsia="en-US"/>
        </w:rPr>
        <w:t xml:space="preserve"> разработать и утвердить проект организации дорожного движения на автомобильные дороги общего пользования местного значения в сумме 250 000 руб.</w:t>
      </w:r>
      <w:proofErr w:type="gramEnd"/>
    </w:p>
    <w:p w:rsidR="00AA447C" w:rsidRPr="00AA447C" w:rsidRDefault="00AA447C" w:rsidP="00AA447C">
      <w:pPr>
        <w:widowControl/>
        <w:ind w:firstLine="567"/>
        <w:jc w:val="both"/>
      </w:pPr>
      <w:r w:rsidRPr="00AA447C">
        <w:t xml:space="preserve">2. Опубликовать настоящее решение в официальном печатном </w:t>
      </w:r>
      <w:proofErr w:type="gramStart"/>
      <w:r w:rsidRPr="00AA447C">
        <w:t>издании</w:t>
      </w:r>
      <w:proofErr w:type="gramEnd"/>
      <w:r w:rsidRPr="00AA447C">
        <w:t xml:space="preserve"> сельского поселения «Информационный бюллетень органов местного самоуправления Шиховского сельского поселения».</w:t>
      </w:r>
    </w:p>
    <w:p w:rsidR="00AA447C" w:rsidRPr="00AA447C" w:rsidRDefault="00AA447C" w:rsidP="00AA447C">
      <w:pPr>
        <w:widowControl/>
        <w:ind w:firstLine="567"/>
        <w:jc w:val="both"/>
        <w:rPr>
          <w:lang w:eastAsia="en-US"/>
        </w:rPr>
      </w:pPr>
      <w:r w:rsidRPr="00AA447C">
        <w:rPr>
          <w:lang w:eastAsia="en-US"/>
        </w:rPr>
        <w:t>3. Настоящее решение вступает в силу со дня его официального опубликования.</w:t>
      </w:r>
    </w:p>
    <w:p w:rsidR="00AA447C" w:rsidRPr="00AA447C" w:rsidRDefault="00AA447C" w:rsidP="00AA447C">
      <w:pPr>
        <w:widowControl/>
        <w:ind w:firstLine="567"/>
        <w:jc w:val="both"/>
      </w:pPr>
    </w:p>
    <w:p w:rsidR="00AA447C" w:rsidRPr="00AA447C" w:rsidRDefault="00AA447C" w:rsidP="00AA447C">
      <w:pPr>
        <w:widowControl/>
        <w:autoSpaceDE/>
        <w:autoSpaceDN/>
        <w:adjustRightInd/>
        <w:jc w:val="both"/>
      </w:pPr>
      <w:r w:rsidRPr="00AA447C">
        <w:t xml:space="preserve">Председатель Шиховской </w:t>
      </w:r>
    </w:p>
    <w:p w:rsidR="00AA447C" w:rsidRPr="00AA447C" w:rsidRDefault="00AA447C" w:rsidP="00AA447C">
      <w:pPr>
        <w:widowControl/>
        <w:autoSpaceDE/>
        <w:autoSpaceDN/>
        <w:adjustRightInd/>
        <w:jc w:val="both"/>
      </w:pPr>
      <w:r w:rsidRPr="00AA447C">
        <w:t>сельской Думы                                                                                        В. А. Бушуев</w:t>
      </w:r>
    </w:p>
    <w:p w:rsidR="00AA447C" w:rsidRPr="00AA447C" w:rsidRDefault="00AA447C" w:rsidP="00AA447C">
      <w:pPr>
        <w:widowControl/>
        <w:autoSpaceDE/>
        <w:autoSpaceDN/>
        <w:adjustRightInd/>
        <w:jc w:val="both"/>
      </w:pPr>
    </w:p>
    <w:p w:rsidR="00AA447C" w:rsidRPr="00AA447C" w:rsidRDefault="00AA447C" w:rsidP="00AA447C">
      <w:pPr>
        <w:widowControl/>
        <w:tabs>
          <w:tab w:val="left" w:pos="1493"/>
        </w:tabs>
        <w:autoSpaceDE/>
        <w:autoSpaceDN/>
        <w:adjustRightInd/>
        <w:jc w:val="both"/>
      </w:pPr>
      <w:r w:rsidRPr="00AA447C">
        <w:t xml:space="preserve">Глава Шиховского </w:t>
      </w:r>
    </w:p>
    <w:p w:rsidR="00AA447C" w:rsidRPr="00AA447C" w:rsidRDefault="00AA447C" w:rsidP="00AA447C">
      <w:pPr>
        <w:widowControl/>
        <w:tabs>
          <w:tab w:val="left" w:pos="1493"/>
        </w:tabs>
        <w:autoSpaceDE/>
        <w:autoSpaceDN/>
        <w:adjustRightInd/>
        <w:spacing w:after="120"/>
        <w:jc w:val="both"/>
      </w:pPr>
      <w:r w:rsidRPr="00AA447C">
        <w:t>сельского поселения                                                                            В. А. Бушуев</w:t>
      </w:r>
    </w:p>
    <w:p w:rsidR="00AA447C" w:rsidRPr="00AA447C" w:rsidRDefault="00AA447C" w:rsidP="00AA447C">
      <w:pPr>
        <w:autoSpaceDE/>
        <w:autoSpaceDN/>
        <w:adjustRightInd/>
        <w:ind w:right="1"/>
        <w:jc w:val="center"/>
        <w:rPr>
          <w:rFonts w:eastAsia="Calibri"/>
          <w:b/>
        </w:rPr>
      </w:pPr>
      <w:r w:rsidRPr="00AA447C">
        <w:rPr>
          <w:rFonts w:eastAsia="Calibri"/>
          <w:b/>
          <w:noProof/>
        </w:rPr>
        <w:drawing>
          <wp:inline distT="0" distB="0" distL="0" distR="0" wp14:anchorId="67A6ED5D" wp14:editId="09ECFFC6">
            <wp:extent cx="419100" cy="542769"/>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19100" cy="542769"/>
                    </a:xfrm>
                    <a:prstGeom prst="rect">
                      <a:avLst/>
                    </a:prstGeom>
                    <a:noFill/>
                    <a:ln w="9525">
                      <a:noFill/>
                      <a:miter lim="800000"/>
                      <a:headEnd/>
                      <a:tailEnd/>
                    </a:ln>
                  </pic:spPr>
                </pic:pic>
              </a:graphicData>
            </a:graphic>
          </wp:inline>
        </w:drawing>
      </w:r>
    </w:p>
    <w:p w:rsidR="00AA447C" w:rsidRPr="00AA447C" w:rsidRDefault="00AA447C" w:rsidP="00AA447C">
      <w:pPr>
        <w:widowControl/>
        <w:autoSpaceDE/>
        <w:autoSpaceDN/>
        <w:adjustRightInd/>
        <w:spacing w:line="276" w:lineRule="auto"/>
        <w:jc w:val="center"/>
        <w:rPr>
          <w:b/>
        </w:rPr>
      </w:pPr>
    </w:p>
    <w:p w:rsidR="00AA447C" w:rsidRPr="00AA447C" w:rsidRDefault="00AA447C" w:rsidP="00AA447C">
      <w:pPr>
        <w:widowControl/>
        <w:autoSpaceDE/>
        <w:autoSpaceDN/>
        <w:adjustRightInd/>
        <w:spacing w:line="276" w:lineRule="auto"/>
        <w:jc w:val="center"/>
        <w:rPr>
          <w:b/>
        </w:rPr>
      </w:pPr>
      <w:r w:rsidRPr="00AA447C">
        <w:rPr>
          <w:b/>
        </w:rPr>
        <w:t>ШИХОВСКАЯ СЕЛЬСКАЯ ДУМА</w:t>
      </w:r>
    </w:p>
    <w:p w:rsidR="00AA447C" w:rsidRPr="00AA447C" w:rsidRDefault="00AA447C" w:rsidP="00AA447C">
      <w:pPr>
        <w:widowControl/>
        <w:autoSpaceDE/>
        <w:autoSpaceDN/>
        <w:adjustRightInd/>
        <w:spacing w:line="276" w:lineRule="auto"/>
        <w:jc w:val="center"/>
        <w:rPr>
          <w:b/>
        </w:rPr>
      </w:pPr>
      <w:r w:rsidRPr="00AA447C">
        <w:rPr>
          <w:b/>
        </w:rPr>
        <w:t>СЛОБОДСКОГО РАЙОНА КИРОВСКОЙ ОБЛАСТИ</w:t>
      </w:r>
    </w:p>
    <w:p w:rsidR="00AA447C" w:rsidRPr="00AA447C" w:rsidRDefault="00AA447C" w:rsidP="00AA447C">
      <w:pPr>
        <w:widowControl/>
        <w:autoSpaceDE/>
        <w:autoSpaceDN/>
        <w:adjustRightInd/>
        <w:spacing w:after="240" w:line="276" w:lineRule="auto"/>
        <w:jc w:val="center"/>
        <w:rPr>
          <w:b/>
        </w:rPr>
      </w:pPr>
      <w:r w:rsidRPr="00AA447C">
        <w:rPr>
          <w:b/>
        </w:rPr>
        <w:t>ПЯТОГО СОЗЫВА</w:t>
      </w:r>
    </w:p>
    <w:p w:rsidR="00AA447C" w:rsidRPr="00AA447C" w:rsidRDefault="00AA447C" w:rsidP="00AA447C">
      <w:pPr>
        <w:widowControl/>
        <w:autoSpaceDE/>
        <w:autoSpaceDN/>
        <w:adjustRightInd/>
        <w:spacing w:after="200" w:line="276" w:lineRule="auto"/>
        <w:jc w:val="center"/>
        <w:rPr>
          <w:b/>
        </w:rPr>
      </w:pPr>
      <w:r w:rsidRPr="00AA447C">
        <w:rPr>
          <w:b/>
        </w:rPr>
        <w:t>РЕШЕНИЕ</w:t>
      </w:r>
    </w:p>
    <w:p w:rsidR="00AA447C" w:rsidRPr="00AA447C" w:rsidRDefault="00AA447C" w:rsidP="00AA447C">
      <w:pPr>
        <w:widowControl/>
        <w:autoSpaceDE/>
        <w:autoSpaceDN/>
        <w:adjustRightInd/>
        <w:spacing w:after="200" w:line="276" w:lineRule="auto"/>
        <w:jc w:val="center"/>
      </w:pPr>
      <w:r w:rsidRPr="00AA447C">
        <w:t xml:space="preserve">23.12.2022                                                       </w:t>
      </w:r>
      <w:r>
        <w:t xml:space="preserve">                                                </w:t>
      </w:r>
      <w:r w:rsidRPr="00AA447C">
        <w:t xml:space="preserve">                                               №6/37</w:t>
      </w:r>
    </w:p>
    <w:p w:rsidR="00AA447C" w:rsidRPr="00AA447C" w:rsidRDefault="00AA447C" w:rsidP="00AA447C">
      <w:pPr>
        <w:widowControl/>
        <w:autoSpaceDE/>
        <w:autoSpaceDN/>
        <w:adjustRightInd/>
        <w:spacing w:after="200" w:line="276" w:lineRule="auto"/>
        <w:jc w:val="center"/>
      </w:pPr>
      <w:r w:rsidRPr="00AA447C">
        <w:t>д. Шихово</w:t>
      </w:r>
    </w:p>
    <w:p w:rsidR="00AA447C" w:rsidRPr="00AA447C" w:rsidRDefault="00AA447C" w:rsidP="00AA447C">
      <w:pPr>
        <w:widowControl/>
        <w:spacing w:after="360"/>
        <w:ind w:left="851" w:right="851"/>
        <w:jc w:val="center"/>
        <w:rPr>
          <w:b/>
          <w:bCs/>
        </w:rPr>
      </w:pPr>
      <w:r w:rsidRPr="00AA447C">
        <w:rPr>
          <w:b/>
          <w:bCs/>
        </w:rPr>
        <w:t>Об отказе в выделении ассигнований для МО Шиховское сельское поселение для о</w:t>
      </w:r>
      <w:r>
        <w:rPr>
          <w:b/>
          <w:bCs/>
        </w:rPr>
        <w:t xml:space="preserve">рганизации уличного освещения </w:t>
      </w:r>
      <w:r w:rsidRPr="00AA447C">
        <w:rPr>
          <w:b/>
          <w:bCs/>
        </w:rPr>
        <w:t xml:space="preserve"> ул. Тихая ул. </w:t>
      </w:r>
      <w:proofErr w:type="spellStart"/>
      <w:r w:rsidRPr="00AA447C">
        <w:rPr>
          <w:b/>
          <w:bCs/>
        </w:rPr>
        <w:t>Е.Родионова</w:t>
      </w:r>
      <w:proofErr w:type="spellEnd"/>
      <w:r w:rsidRPr="00AA447C">
        <w:rPr>
          <w:b/>
          <w:bCs/>
        </w:rPr>
        <w:t xml:space="preserve"> д. Пантелеевы</w:t>
      </w:r>
    </w:p>
    <w:p w:rsidR="00AA447C" w:rsidRPr="00AA447C" w:rsidRDefault="00AA447C" w:rsidP="00AA447C">
      <w:pPr>
        <w:widowControl/>
        <w:spacing w:after="120"/>
        <w:ind w:firstLine="567"/>
        <w:jc w:val="both"/>
        <w:rPr>
          <w:lang w:eastAsia="en-US"/>
        </w:rPr>
      </w:pPr>
      <w:r w:rsidRPr="00AA447C">
        <w:rPr>
          <w:lang w:eastAsia="en-US"/>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w:t>
      </w:r>
      <w:r w:rsidRPr="00AA447C">
        <w:rPr>
          <w:lang w:eastAsia="en-US"/>
        </w:rPr>
        <w:lastRenderedPageBreak/>
        <w:t>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AA447C" w:rsidRPr="00AA447C" w:rsidRDefault="00AA447C" w:rsidP="00AA447C">
      <w:pPr>
        <w:widowControl/>
        <w:spacing w:after="120"/>
        <w:ind w:firstLine="567"/>
        <w:jc w:val="both"/>
        <w:rPr>
          <w:lang w:eastAsia="en-US"/>
        </w:rPr>
      </w:pPr>
      <w:r w:rsidRPr="00AA447C">
        <w:rPr>
          <w:lang w:eastAsia="en-US"/>
        </w:rPr>
        <w:t xml:space="preserve">1. Отказать администрации Шиховского сельского поселения в выделении ассигнований для МО Шиховское сельское поселение Слободского района для организации уличного освещения ул. Тихая ул. </w:t>
      </w:r>
      <w:proofErr w:type="spellStart"/>
      <w:r w:rsidRPr="00AA447C">
        <w:rPr>
          <w:lang w:eastAsia="en-US"/>
        </w:rPr>
        <w:t>Е.Родионова</w:t>
      </w:r>
      <w:proofErr w:type="spellEnd"/>
      <w:r w:rsidRPr="00AA447C">
        <w:rPr>
          <w:lang w:eastAsia="en-US"/>
        </w:rPr>
        <w:t xml:space="preserve"> д. Пантелеевы в связи с дефицитом бюджета.</w:t>
      </w:r>
    </w:p>
    <w:p w:rsidR="00AA447C" w:rsidRPr="00AA447C" w:rsidRDefault="00AA447C" w:rsidP="00AA447C">
      <w:pPr>
        <w:widowControl/>
        <w:spacing w:after="120"/>
        <w:ind w:firstLine="567"/>
        <w:jc w:val="both"/>
      </w:pPr>
      <w:r w:rsidRPr="00AA447C">
        <w:t xml:space="preserve">2. Опубликовать настоящее решение в официальном печатном </w:t>
      </w:r>
      <w:proofErr w:type="gramStart"/>
      <w:r w:rsidRPr="00AA447C">
        <w:t>издании</w:t>
      </w:r>
      <w:proofErr w:type="gramEnd"/>
      <w:r w:rsidRPr="00AA447C">
        <w:t xml:space="preserve"> сельского поселения «Информационный бюллетень органов местного самоуправления Шиховского сельского поселения».</w:t>
      </w:r>
    </w:p>
    <w:p w:rsidR="00AA447C" w:rsidRPr="00AA447C" w:rsidRDefault="00AA447C" w:rsidP="00AA447C">
      <w:pPr>
        <w:widowControl/>
        <w:spacing w:after="360"/>
        <w:ind w:firstLine="567"/>
        <w:jc w:val="both"/>
      </w:pPr>
      <w:r w:rsidRPr="00AA447C">
        <w:rPr>
          <w:lang w:eastAsia="en-US"/>
        </w:rPr>
        <w:t>3. Настоящее решение вступает в силу со дня его официального опубликования.</w:t>
      </w:r>
    </w:p>
    <w:p w:rsidR="00AA447C" w:rsidRPr="00AA447C" w:rsidRDefault="00AA447C" w:rsidP="00AA447C">
      <w:pPr>
        <w:widowControl/>
        <w:autoSpaceDE/>
        <w:autoSpaceDN/>
        <w:adjustRightInd/>
        <w:jc w:val="both"/>
      </w:pPr>
    </w:p>
    <w:p w:rsidR="00AA447C" w:rsidRPr="00AA447C" w:rsidRDefault="00AA447C" w:rsidP="00AA447C">
      <w:pPr>
        <w:widowControl/>
        <w:autoSpaceDE/>
        <w:autoSpaceDN/>
        <w:adjustRightInd/>
        <w:jc w:val="both"/>
      </w:pPr>
      <w:r w:rsidRPr="00AA447C">
        <w:t xml:space="preserve">Председатель Шиховской </w:t>
      </w:r>
    </w:p>
    <w:p w:rsidR="00AA447C" w:rsidRPr="00AA447C" w:rsidRDefault="00AA447C" w:rsidP="00AA447C">
      <w:pPr>
        <w:widowControl/>
        <w:autoSpaceDE/>
        <w:autoSpaceDN/>
        <w:adjustRightInd/>
        <w:jc w:val="both"/>
      </w:pPr>
      <w:r w:rsidRPr="00AA447C">
        <w:t>сельской Думы                                                                                        В. А. Бушуев</w:t>
      </w:r>
    </w:p>
    <w:p w:rsidR="00AA447C" w:rsidRPr="00AA447C" w:rsidRDefault="00AA447C" w:rsidP="00AA447C">
      <w:pPr>
        <w:widowControl/>
        <w:autoSpaceDE/>
        <w:autoSpaceDN/>
        <w:adjustRightInd/>
        <w:jc w:val="both"/>
      </w:pPr>
    </w:p>
    <w:p w:rsidR="00AA447C" w:rsidRPr="00AA447C" w:rsidRDefault="00AA447C" w:rsidP="00AA447C">
      <w:pPr>
        <w:widowControl/>
        <w:tabs>
          <w:tab w:val="left" w:pos="1493"/>
        </w:tabs>
        <w:autoSpaceDE/>
        <w:autoSpaceDN/>
        <w:adjustRightInd/>
        <w:jc w:val="both"/>
      </w:pPr>
      <w:r w:rsidRPr="00AA447C">
        <w:t xml:space="preserve">Глава Шиховского </w:t>
      </w:r>
    </w:p>
    <w:p w:rsidR="00AA447C" w:rsidRPr="00AA447C" w:rsidRDefault="00AA447C" w:rsidP="00AA447C">
      <w:pPr>
        <w:widowControl/>
        <w:tabs>
          <w:tab w:val="left" w:pos="1493"/>
        </w:tabs>
        <w:autoSpaceDE/>
        <w:autoSpaceDN/>
        <w:adjustRightInd/>
        <w:spacing w:after="120"/>
        <w:jc w:val="both"/>
      </w:pPr>
      <w:r w:rsidRPr="00AA447C">
        <w:t>сельского поселения                                                                            В. А. Бушуев</w:t>
      </w:r>
    </w:p>
    <w:p w:rsidR="00AA447C" w:rsidRDefault="00AA447C" w:rsidP="00AA447C">
      <w:pPr>
        <w:autoSpaceDE/>
        <w:autoSpaceDN/>
        <w:adjustRightInd/>
        <w:ind w:right="1"/>
        <w:jc w:val="center"/>
        <w:rPr>
          <w:rFonts w:eastAsia="Calibri"/>
          <w:b/>
        </w:rPr>
      </w:pPr>
    </w:p>
    <w:p w:rsidR="00AA447C" w:rsidRPr="00AA447C" w:rsidRDefault="00AA447C" w:rsidP="00AA447C">
      <w:pPr>
        <w:autoSpaceDE/>
        <w:autoSpaceDN/>
        <w:adjustRightInd/>
        <w:ind w:right="1"/>
        <w:jc w:val="center"/>
        <w:rPr>
          <w:rFonts w:eastAsia="Calibri"/>
          <w:b/>
        </w:rPr>
      </w:pPr>
      <w:r w:rsidRPr="00AA447C">
        <w:rPr>
          <w:rFonts w:eastAsia="Calibri"/>
          <w:b/>
          <w:noProof/>
        </w:rPr>
        <w:drawing>
          <wp:inline distT="0" distB="0" distL="0" distR="0" wp14:anchorId="641D137D" wp14:editId="4A8183F7">
            <wp:extent cx="419100" cy="542769"/>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19100" cy="542769"/>
                    </a:xfrm>
                    <a:prstGeom prst="rect">
                      <a:avLst/>
                    </a:prstGeom>
                    <a:noFill/>
                    <a:ln w="9525">
                      <a:noFill/>
                      <a:miter lim="800000"/>
                      <a:headEnd/>
                      <a:tailEnd/>
                    </a:ln>
                  </pic:spPr>
                </pic:pic>
              </a:graphicData>
            </a:graphic>
          </wp:inline>
        </w:drawing>
      </w:r>
    </w:p>
    <w:p w:rsidR="00AA447C" w:rsidRPr="00AA447C" w:rsidRDefault="00AA447C" w:rsidP="00AA447C">
      <w:pPr>
        <w:widowControl/>
        <w:autoSpaceDE/>
        <w:autoSpaceDN/>
        <w:adjustRightInd/>
        <w:spacing w:line="276" w:lineRule="auto"/>
        <w:jc w:val="center"/>
        <w:rPr>
          <w:b/>
        </w:rPr>
      </w:pPr>
    </w:p>
    <w:p w:rsidR="00AA447C" w:rsidRPr="00AA447C" w:rsidRDefault="00AA447C" w:rsidP="00AA447C">
      <w:pPr>
        <w:widowControl/>
        <w:autoSpaceDE/>
        <w:autoSpaceDN/>
        <w:adjustRightInd/>
        <w:spacing w:line="276" w:lineRule="auto"/>
        <w:jc w:val="center"/>
        <w:rPr>
          <w:b/>
        </w:rPr>
      </w:pPr>
      <w:r w:rsidRPr="00AA447C">
        <w:rPr>
          <w:b/>
        </w:rPr>
        <w:t>ШИХОВСКАЯ СЕЛЬСКАЯ ДУМА</w:t>
      </w:r>
    </w:p>
    <w:p w:rsidR="00AA447C" w:rsidRPr="00AA447C" w:rsidRDefault="00AA447C" w:rsidP="00AA447C">
      <w:pPr>
        <w:widowControl/>
        <w:autoSpaceDE/>
        <w:autoSpaceDN/>
        <w:adjustRightInd/>
        <w:spacing w:line="276" w:lineRule="auto"/>
        <w:jc w:val="center"/>
        <w:rPr>
          <w:b/>
        </w:rPr>
      </w:pPr>
      <w:r w:rsidRPr="00AA447C">
        <w:rPr>
          <w:b/>
        </w:rPr>
        <w:t>СЛОБОДСКОГО РАЙОНА КИРОВСКОЙ ОБЛАСТИ</w:t>
      </w:r>
    </w:p>
    <w:p w:rsidR="00AA447C" w:rsidRPr="00AA447C" w:rsidRDefault="00AA447C" w:rsidP="00AA447C">
      <w:pPr>
        <w:widowControl/>
        <w:autoSpaceDE/>
        <w:autoSpaceDN/>
        <w:adjustRightInd/>
        <w:spacing w:after="240" w:line="276" w:lineRule="auto"/>
        <w:jc w:val="center"/>
        <w:rPr>
          <w:b/>
        </w:rPr>
      </w:pPr>
      <w:r w:rsidRPr="00AA447C">
        <w:rPr>
          <w:b/>
        </w:rPr>
        <w:t>ПЯТОГО СОЗЫВА</w:t>
      </w:r>
    </w:p>
    <w:p w:rsidR="00AA447C" w:rsidRPr="00AA447C" w:rsidRDefault="00AA447C" w:rsidP="00AA447C">
      <w:pPr>
        <w:widowControl/>
        <w:autoSpaceDE/>
        <w:autoSpaceDN/>
        <w:adjustRightInd/>
        <w:spacing w:after="200" w:line="276" w:lineRule="auto"/>
        <w:jc w:val="center"/>
        <w:rPr>
          <w:b/>
        </w:rPr>
      </w:pPr>
      <w:r w:rsidRPr="00AA447C">
        <w:rPr>
          <w:b/>
        </w:rPr>
        <w:t>РЕШЕНИЕ</w:t>
      </w:r>
    </w:p>
    <w:p w:rsidR="00AA447C" w:rsidRPr="00AA447C" w:rsidRDefault="00AA447C" w:rsidP="00AA447C">
      <w:pPr>
        <w:widowControl/>
        <w:autoSpaceDE/>
        <w:autoSpaceDN/>
        <w:adjustRightInd/>
        <w:spacing w:after="200" w:line="276" w:lineRule="auto"/>
        <w:jc w:val="center"/>
      </w:pPr>
      <w:r w:rsidRPr="00AA447C">
        <w:t xml:space="preserve">23.12.2022                                                                          </w:t>
      </w:r>
      <w:r>
        <w:t xml:space="preserve">                                                    </w:t>
      </w:r>
      <w:r w:rsidRPr="00AA447C">
        <w:t xml:space="preserve">                            №6/38</w:t>
      </w:r>
    </w:p>
    <w:p w:rsidR="00AA447C" w:rsidRPr="00AA447C" w:rsidRDefault="00AA447C" w:rsidP="00AA447C">
      <w:pPr>
        <w:widowControl/>
        <w:autoSpaceDE/>
        <w:autoSpaceDN/>
        <w:adjustRightInd/>
        <w:spacing w:after="200" w:line="276" w:lineRule="auto"/>
        <w:jc w:val="center"/>
      </w:pPr>
      <w:r w:rsidRPr="00AA447C">
        <w:t>д. Шихово</w:t>
      </w:r>
    </w:p>
    <w:p w:rsidR="00AA447C" w:rsidRPr="00AA447C" w:rsidRDefault="00AA447C" w:rsidP="00AA447C">
      <w:pPr>
        <w:widowControl/>
        <w:spacing w:after="360"/>
        <w:ind w:left="851" w:right="851"/>
        <w:jc w:val="center"/>
        <w:rPr>
          <w:b/>
          <w:bCs/>
        </w:rPr>
      </w:pPr>
      <w:r w:rsidRPr="00AA447C">
        <w:rPr>
          <w:b/>
          <w:bCs/>
        </w:rPr>
        <w:t xml:space="preserve">Об отказе в выделении ассигнований для МО Шиховское сельское поселение для организации уличного освещения  ул. </w:t>
      </w:r>
      <w:proofErr w:type="gramStart"/>
      <w:r w:rsidRPr="00AA447C">
        <w:rPr>
          <w:b/>
          <w:bCs/>
        </w:rPr>
        <w:t>Невская</w:t>
      </w:r>
      <w:proofErr w:type="gramEnd"/>
      <w:r w:rsidRPr="00AA447C">
        <w:rPr>
          <w:b/>
          <w:bCs/>
        </w:rPr>
        <w:t xml:space="preserve"> д. Барамзы</w:t>
      </w:r>
    </w:p>
    <w:p w:rsidR="00AA447C" w:rsidRPr="00AA447C" w:rsidRDefault="00AA447C" w:rsidP="00AA447C">
      <w:pPr>
        <w:widowControl/>
        <w:spacing w:after="120"/>
        <w:ind w:firstLine="567"/>
        <w:jc w:val="both"/>
        <w:rPr>
          <w:lang w:eastAsia="en-US"/>
        </w:rPr>
      </w:pPr>
      <w:r w:rsidRPr="00AA447C">
        <w:rPr>
          <w:lang w:eastAsia="en-US"/>
        </w:rPr>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AA447C" w:rsidRPr="00AA447C" w:rsidRDefault="00AA447C" w:rsidP="00AA447C">
      <w:pPr>
        <w:widowControl/>
        <w:spacing w:after="120"/>
        <w:ind w:firstLine="567"/>
        <w:jc w:val="both"/>
        <w:rPr>
          <w:lang w:eastAsia="en-US"/>
        </w:rPr>
      </w:pPr>
      <w:r w:rsidRPr="00AA447C">
        <w:rPr>
          <w:lang w:eastAsia="en-US"/>
        </w:rPr>
        <w:t xml:space="preserve">1. Отказать администрации Шиховского сельского поселения в выделении ассигнований для МО Шиховское сельское поселение Слободского района для организации уличного освещения ул. </w:t>
      </w:r>
      <w:proofErr w:type="gramStart"/>
      <w:r w:rsidRPr="00AA447C">
        <w:rPr>
          <w:lang w:eastAsia="en-US"/>
        </w:rPr>
        <w:t>Невская</w:t>
      </w:r>
      <w:proofErr w:type="gramEnd"/>
      <w:r w:rsidRPr="00AA447C">
        <w:rPr>
          <w:lang w:eastAsia="en-US"/>
        </w:rPr>
        <w:t xml:space="preserve"> д. Барамзы в связи с дефицитом бюджета.</w:t>
      </w:r>
    </w:p>
    <w:p w:rsidR="00AA447C" w:rsidRPr="00AA447C" w:rsidRDefault="00AA447C" w:rsidP="00AA447C">
      <w:pPr>
        <w:widowControl/>
        <w:spacing w:after="120"/>
        <w:ind w:firstLine="567"/>
        <w:jc w:val="both"/>
      </w:pPr>
      <w:r w:rsidRPr="00AA447C">
        <w:t xml:space="preserve">2. Опубликовать настоящее решение в официальном печатном </w:t>
      </w:r>
      <w:proofErr w:type="gramStart"/>
      <w:r w:rsidRPr="00AA447C">
        <w:t>издании</w:t>
      </w:r>
      <w:proofErr w:type="gramEnd"/>
      <w:r w:rsidRPr="00AA447C">
        <w:t xml:space="preserve"> сельского поселения «Информационный бюллетень органов местного самоуправления Шиховского сельского поселения».</w:t>
      </w:r>
    </w:p>
    <w:p w:rsidR="00AA447C" w:rsidRPr="00AA447C" w:rsidRDefault="00AA447C" w:rsidP="00AA447C">
      <w:pPr>
        <w:widowControl/>
        <w:spacing w:after="360"/>
        <w:ind w:firstLine="567"/>
        <w:jc w:val="both"/>
      </w:pPr>
      <w:r w:rsidRPr="00AA447C">
        <w:rPr>
          <w:lang w:eastAsia="en-US"/>
        </w:rPr>
        <w:t>3. Настоящее решение вступает в силу со дня его официального опубликования.</w:t>
      </w:r>
    </w:p>
    <w:p w:rsidR="00AA447C" w:rsidRPr="00AA447C" w:rsidRDefault="00AA447C" w:rsidP="00AA447C">
      <w:pPr>
        <w:widowControl/>
        <w:autoSpaceDE/>
        <w:autoSpaceDN/>
        <w:adjustRightInd/>
        <w:jc w:val="both"/>
      </w:pPr>
    </w:p>
    <w:p w:rsidR="00AA447C" w:rsidRPr="00AA447C" w:rsidRDefault="00AA447C" w:rsidP="00AA447C">
      <w:pPr>
        <w:widowControl/>
        <w:autoSpaceDE/>
        <w:autoSpaceDN/>
        <w:adjustRightInd/>
        <w:jc w:val="both"/>
      </w:pPr>
      <w:r w:rsidRPr="00AA447C">
        <w:t xml:space="preserve">Председатель Шиховской </w:t>
      </w:r>
    </w:p>
    <w:p w:rsidR="00AA447C" w:rsidRPr="00AA447C" w:rsidRDefault="00AA447C" w:rsidP="00AA447C">
      <w:pPr>
        <w:widowControl/>
        <w:autoSpaceDE/>
        <w:autoSpaceDN/>
        <w:adjustRightInd/>
        <w:jc w:val="both"/>
      </w:pPr>
      <w:r w:rsidRPr="00AA447C">
        <w:t>сельской Думы                                                                                        В. А. Бушуев</w:t>
      </w:r>
    </w:p>
    <w:p w:rsidR="00AA447C" w:rsidRPr="00AA447C" w:rsidRDefault="00AA447C" w:rsidP="00AA447C">
      <w:pPr>
        <w:widowControl/>
        <w:autoSpaceDE/>
        <w:autoSpaceDN/>
        <w:adjustRightInd/>
        <w:jc w:val="both"/>
      </w:pPr>
    </w:p>
    <w:p w:rsidR="00AA447C" w:rsidRPr="00AA447C" w:rsidRDefault="00AA447C" w:rsidP="00AA447C">
      <w:pPr>
        <w:widowControl/>
        <w:tabs>
          <w:tab w:val="left" w:pos="1493"/>
        </w:tabs>
        <w:autoSpaceDE/>
        <w:autoSpaceDN/>
        <w:adjustRightInd/>
        <w:jc w:val="both"/>
      </w:pPr>
      <w:r w:rsidRPr="00AA447C">
        <w:t xml:space="preserve">Глава Шиховского </w:t>
      </w:r>
    </w:p>
    <w:p w:rsidR="00AA447C" w:rsidRPr="00AA447C" w:rsidRDefault="00AA447C" w:rsidP="00AA447C">
      <w:pPr>
        <w:widowControl/>
        <w:tabs>
          <w:tab w:val="left" w:pos="1493"/>
        </w:tabs>
        <w:autoSpaceDE/>
        <w:autoSpaceDN/>
        <w:adjustRightInd/>
        <w:spacing w:after="120"/>
        <w:jc w:val="both"/>
      </w:pPr>
      <w:r w:rsidRPr="00AA447C">
        <w:t>сельского поселения                                                                               В. А. Бушуев</w:t>
      </w:r>
    </w:p>
    <w:p w:rsidR="00AA447C" w:rsidRPr="00AA447C" w:rsidRDefault="00AA447C" w:rsidP="00AA447C">
      <w:pPr>
        <w:widowControl/>
        <w:autoSpaceDE/>
        <w:autoSpaceDN/>
        <w:adjustRightInd/>
      </w:pPr>
    </w:p>
    <w:p w:rsidR="00AA447C" w:rsidRPr="00AA447C" w:rsidRDefault="00AA447C" w:rsidP="00AA447C">
      <w:pPr>
        <w:widowControl/>
        <w:autoSpaceDE/>
        <w:autoSpaceDN/>
        <w:adjustRightInd/>
        <w:jc w:val="center"/>
        <w:rPr>
          <w:rFonts w:ascii="Arial" w:hAnsi="Arial" w:cs="Arial"/>
          <w:b/>
          <w:bCs/>
        </w:rPr>
      </w:pPr>
      <w:r w:rsidRPr="00AA447C">
        <w:rPr>
          <w:rFonts w:ascii="Arial" w:hAnsi="Arial" w:cs="Arial"/>
          <w:b/>
          <w:bCs/>
          <w:noProof/>
        </w:rPr>
        <w:lastRenderedPageBreak/>
        <w:drawing>
          <wp:inline distT="0" distB="0" distL="0" distR="0" wp14:anchorId="65B08799" wp14:editId="404EF5DD">
            <wp:extent cx="457200" cy="582561"/>
            <wp:effectExtent l="0" t="0" r="0" b="825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9484" cy="585472"/>
                    </a:xfrm>
                    <a:prstGeom prst="rect">
                      <a:avLst/>
                    </a:prstGeom>
                    <a:noFill/>
                    <a:ln>
                      <a:noFill/>
                    </a:ln>
                  </pic:spPr>
                </pic:pic>
              </a:graphicData>
            </a:graphic>
          </wp:inline>
        </w:drawing>
      </w:r>
    </w:p>
    <w:p w:rsidR="00AA447C" w:rsidRPr="00AA447C" w:rsidRDefault="00AA447C" w:rsidP="00AA447C">
      <w:pPr>
        <w:widowControl/>
        <w:autoSpaceDE/>
        <w:autoSpaceDN/>
        <w:adjustRightInd/>
        <w:jc w:val="center"/>
        <w:rPr>
          <w:b/>
        </w:rPr>
      </w:pPr>
    </w:p>
    <w:p w:rsidR="00AA447C" w:rsidRPr="00AA447C" w:rsidRDefault="00AA447C" w:rsidP="00AA447C">
      <w:pPr>
        <w:widowControl/>
        <w:autoSpaceDE/>
        <w:autoSpaceDN/>
        <w:adjustRightInd/>
        <w:spacing w:line="276" w:lineRule="auto"/>
        <w:jc w:val="center"/>
        <w:rPr>
          <w:b/>
        </w:rPr>
      </w:pPr>
      <w:r w:rsidRPr="00AA447C">
        <w:rPr>
          <w:b/>
        </w:rPr>
        <w:t>ШИХОВСКАЯ СЕЛЬСКАЯ ДУМА</w:t>
      </w:r>
    </w:p>
    <w:p w:rsidR="00AA447C" w:rsidRPr="00AA447C" w:rsidRDefault="00AA447C" w:rsidP="00AA447C">
      <w:pPr>
        <w:widowControl/>
        <w:autoSpaceDE/>
        <w:autoSpaceDN/>
        <w:adjustRightInd/>
        <w:spacing w:line="276" w:lineRule="auto"/>
        <w:jc w:val="center"/>
        <w:rPr>
          <w:b/>
        </w:rPr>
      </w:pPr>
      <w:r w:rsidRPr="00AA447C">
        <w:rPr>
          <w:b/>
        </w:rPr>
        <w:t>СЛОБОДСКОГО РАЙОНА КИРОВСКОЙ ОБЛАСТИ</w:t>
      </w:r>
    </w:p>
    <w:p w:rsidR="00AA447C" w:rsidRPr="00AA447C" w:rsidRDefault="00AA447C" w:rsidP="00AA447C">
      <w:pPr>
        <w:widowControl/>
        <w:autoSpaceDE/>
        <w:autoSpaceDN/>
        <w:adjustRightInd/>
        <w:spacing w:line="276" w:lineRule="auto"/>
        <w:jc w:val="center"/>
        <w:rPr>
          <w:b/>
        </w:rPr>
      </w:pPr>
      <w:r w:rsidRPr="00AA447C">
        <w:rPr>
          <w:b/>
        </w:rPr>
        <w:t>ПЯТОГО СОЗЫВА</w:t>
      </w:r>
    </w:p>
    <w:p w:rsidR="00AA447C" w:rsidRPr="00AA447C" w:rsidRDefault="00AA447C" w:rsidP="00AA447C">
      <w:pPr>
        <w:widowControl/>
        <w:autoSpaceDE/>
        <w:autoSpaceDN/>
        <w:adjustRightInd/>
      </w:pPr>
    </w:p>
    <w:p w:rsidR="00AA447C" w:rsidRPr="00AA447C" w:rsidRDefault="00AA447C" w:rsidP="00AA447C">
      <w:pPr>
        <w:widowControl/>
        <w:autoSpaceDE/>
        <w:autoSpaceDN/>
        <w:adjustRightInd/>
        <w:jc w:val="center"/>
        <w:rPr>
          <w:b/>
        </w:rPr>
      </w:pPr>
      <w:r w:rsidRPr="00AA447C">
        <w:rPr>
          <w:b/>
        </w:rPr>
        <w:t>РЕШЕНИЕ</w:t>
      </w:r>
    </w:p>
    <w:p w:rsidR="00AA447C" w:rsidRPr="00AA447C" w:rsidRDefault="00AA447C" w:rsidP="00AA447C">
      <w:pPr>
        <w:widowControl/>
        <w:autoSpaceDE/>
        <w:autoSpaceDN/>
        <w:adjustRightInd/>
        <w:rPr>
          <w:bCs/>
        </w:rPr>
      </w:pPr>
      <w:r w:rsidRPr="00AA447C">
        <w:t xml:space="preserve">23.12.2022                                                                                               </w:t>
      </w:r>
      <w:r>
        <w:t xml:space="preserve">                                           </w:t>
      </w:r>
      <w:r w:rsidRPr="00AA447C">
        <w:t xml:space="preserve">           </w:t>
      </w:r>
      <w:r w:rsidRPr="00AA447C">
        <w:rPr>
          <w:bCs/>
        </w:rPr>
        <w:t xml:space="preserve">    № 6/39</w:t>
      </w:r>
    </w:p>
    <w:p w:rsidR="00AA447C" w:rsidRPr="00AA447C" w:rsidRDefault="00AA447C" w:rsidP="00AA447C">
      <w:pPr>
        <w:widowControl/>
        <w:autoSpaceDE/>
        <w:autoSpaceDN/>
        <w:adjustRightInd/>
        <w:rPr>
          <w:b/>
          <w:bCs/>
        </w:rPr>
      </w:pPr>
    </w:p>
    <w:p w:rsidR="00AA447C" w:rsidRPr="00AA447C" w:rsidRDefault="00AA447C" w:rsidP="00AA447C">
      <w:pPr>
        <w:widowControl/>
        <w:autoSpaceDE/>
        <w:autoSpaceDN/>
        <w:adjustRightInd/>
        <w:jc w:val="center"/>
      </w:pPr>
      <w:r w:rsidRPr="00AA447C">
        <w:t>д. Шихово</w:t>
      </w:r>
    </w:p>
    <w:p w:rsidR="00AA447C" w:rsidRPr="00AA447C" w:rsidRDefault="00AA447C" w:rsidP="00AA447C">
      <w:pPr>
        <w:widowControl/>
        <w:tabs>
          <w:tab w:val="left" w:pos="720"/>
          <w:tab w:val="left" w:pos="1260"/>
          <w:tab w:val="left" w:pos="2340"/>
        </w:tabs>
        <w:autoSpaceDE/>
        <w:autoSpaceDN/>
        <w:adjustRightInd/>
        <w:jc w:val="center"/>
      </w:pPr>
      <w:r w:rsidRPr="00AA447C">
        <w:t xml:space="preserve">  </w:t>
      </w:r>
    </w:p>
    <w:p w:rsidR="00AA447C" w:rsidRPr="00AA447C" w:rsidRDefault="00AA447C" w:rsidP="00AA447C">
      <w:pPr>
        <w:widowControl/>
        <w:autoSpaceDE/>
        <w:autoSpaceDN/>
        <w:adjustRightInd/>
        <w:rPr>
          <w:b/>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1"/>
      </w:tblGrid>
      <w:tr w:rsidR="00AA447C" w:rsidRPr="00AA447C" w:rsidTr="00AA447C">
        <w:trPr>
          <w:trHeight w:val="1240"/>
          <w:jc w:val="center"/>
        </w:trPr>
        <w:tc>
          <w:tcPr>
            <w:tcW w:w="9991" w:type="dxa"/>
            <w:tcBorders>
              <w:top w:val="nil"/>
              <w:left w:val="nil"/>
              <w:bottom w:val="nil"/>
              <w:right w:val="nil"/>
            </w:tcBorders>
            <w:hideMark/>
          </w:tcPr>
          <w:p w:rsidR="00AA447C" w:rsidRPr="00AA447C" w:rsidRDefault="00AA447C" w:rsidP="00864682">
            <w:pPr>
              <w:widowControl/>
              <w:autoSpaceDE/>
              <w:autoSpaceDN/>
              <w:adjustRightInd/>
              <w:spacing w:line="276" w:lineRule="auto"/>
              <w:ind w:right="-81"/>
              <w:jc w:val="center"/>
              <w:rPr>
                <w:b/>
              </w:rPr>
            </w:pPr>
            <w:r w:rsidRPr="00AA447C">
              <w:rPr>
                <w:b/>
              </w:rPr>
              <w:t>Об утверждении порядка предоставления</w:t>
            </w:r>
            <w:r w:rsidRPr="00AA447C">
              <w:t xml:space="preserve"> </w:t>
            </w:r>
            <w:r w:rsidRPr="00AA447C">
              <w:rPr>
                <w:b/>
              </w:rPr>
              <w:t>иных межбюджетных трансфертов  из бюджета Шиховского сельского поселения Слободского района Кировской области в бюджет Слободского района Кировской области и методик расчета иных межбюджетных трансфертов</w:t>
            </w:r>
          </w:p>
        </w:tc>
      </w:tr>
    </w:tbl>
    <w:p w:rsidR="00AA447C" w:rsidRPr="00AA447C" w:rsidRDefault="00AA447C" w:rsidP="00AA447C">
      <w:pPr>
        <w:widowControl/>
        <w:autoSpaceDE/>
        <w:autoSpaceDN/>
        <w:adjustRightInd/>
        <w:spacing w:after="1" w:line="276" w:lineRule="auto"/>
        <w:ind w:firstLine="540"/>
        <w:jc w:val="both"/>
      </w:pPr>
      <w:proofErr w:type="gramStart"/>
      <w:r w:rsidRPr="00AA447C">
        <w:t>В соответствии с со ст. 142 и 142.5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Шиховского сельского поселения, в целях исполнения Соглашений о передаче  Слободскому муниципальному району Кировской области отдельных полномочий по решению некоторых вопросов местного значения Шиховского сельского поселения,  Шиховская сельская Дума РЕШИЛА:</w:t>
      </w:r>
      <w:proofErr w:type="gramEnd"/>
    </w:p>
    <w:p w:rsidR="00AA447C" w:rsidRPr="00AA447C" w:rsidRDefault="00AA447C" w:rsidP="00AA447C">
      <w:pPr>
        <w:widowControl/>
        <w:autoSpaceDE/>
        <w:autoSpaceDN/>
        <w:adjustRightInd/>
        <w:spacing w:after="1" w:line="276" w:lineRule="auto"/>
        <w:ind w:firstLine="540"/>
        <w:jc w:val="both"/>
      </w:pPr>
      <w:r w:rsidRPr="00AA447C">
        <w:t xml:space="preserve">1. Утвердить </w:t>
      </w:r>
      <w:hyperlink r:id="rId15" w:history="1">
        <w:r w:rsidRPr="00AA447C">
          <w:rPr>
            <w:color w:val="0000FF"/>
            <w:u w:val="single"/>
          </w:rPr>
          <w:t>порядок</w:t>
        </w:r>
      </w:hyperlink>
      <w:r w:rsidRPr="00AA447C">
        <w:t xml:space="preserve"> предоставления ежегодного объема иных межбюджетных трансфертов, предоставляемых из бюджета Шиховского сельского поселения бюджету Слободского муниципального района Кировской области на осуществление отдельных полномочий по решению вопросов местного значения. Прилагается.</w:t>
      </w:r>
    </w:p>
    <w:p w:rsidR="00AA447C" w:rsidRPr="00AA447C" w:rsidRDefault="00AA447C" w:rsidP="00AA447C">
      <w:pPr>
        <w:widowControl/>
        <w:autoSpaceDE/>
        <w:autoSpaceDN/>
        <w:adjustRightInd/>
        <w:spacing w:after="1" w:line="276" w:lineRule="auto"/>
        <w:ind w:firstLine="540"/>
        <w:jc w:val="both"/>
      </w:pPr>
      <w:r w:rsidRPr="00AA447C">
        <w:t>2. Утвердить методики расчета иных межбюджетных трансфертов, предоставляемых из бюджета Шиховского поселения бюджету Слободского муниципального района на осуществление отдельных полномочий по решению некоторых вопросов местного значения. Прилагаются.</w:t>
      </w:r>
    </w:p>
    <w:p w:rsidR="00AA447C" w:rsidRPr="00AA447C" w:rsidRDefault="00AA447C" w:rsidP="00AA447C">
      <w:pPr>
        <w:widowControl/>
        <w:autoSpaceDE/>
        <w:autoSpaceDN/>
        <w:adjustRightInd/>
        <w:spacing w:after="1" w:line="276" w:lineRule="auto"/>
        <w:ind w:firstLine="540"/>
        <w:jc w:val="both"/>
      </w:pPr>
      <w:r w:rsidRPr="00AA447C">
        <w:t>3. Решение распространяется на правоотношения, возникшие с 1 января 2023 года.</w:t>
      </w:r>
    </w:p>
    <w:p w:rsidR="00AA447C" w:rsidRPr="00AA447C" w:rsidRDefault="00AA447C" w:rsidP="00AA447C">
      <w:pPr>
        <w:widowControl/>
        <w:autoSpaceDE/>
        <w:autoSpaceDN/>
        <w:adjustRightInd/>
        <w:spacing w:after="1" w:line="276" w:lineRule="auto"/>
        <w:jc w:val="both"/>
      </w:pPr>
      <w:r w:rsidRPr="00AA447C">
        <w:t xml:space="preserve">            4. </w:t>
      </w:r>
      <w:r w:rsidRPr="00AA447C">
        <w:rPr>
          <w:bCs/>
        </w:rPr>
        <w:t xml:space="preserve">Опубликовать настоящее решение в официальном печатном </w:t>
      </w:r>
      <w:proofErr w:type="gramStart"/>
      <w:r w:rsidRPr="00AA447C">
        <w:rPr>
          <w:bCs/>
        </w:rPr>
        <w:t>издании</w:t>
      </w:r>
      <w:proofErr w:type="gramEnd"/>
      <w:r w:rsidRPr="00AA447C">
        <w:rPr>
          <w:bCs/>
        </w:rPr>
        <w:t xml:space="preserve"> поселения «Информационный бюллетень органов местного самоуправления</w:t>
      </w:r>
      <w:r w:rsidRPr="00AA447C">
        <w:rPr>
          <w:b/>
        </w:rPr>
        <w:t xml:space="preserve"> </w:t>
      </w:r>
      <w:r w:rsidRPr="00AA447C">
        <w:t>Шиховского сельского</w:t>
      </w:r>
      <w:r w:rsidRPr="00AA447C">
        <w:rPr>
          <w:b/>
        </w:rPr>
        <w:t xml:space="preserve"> </w:t>
      </w:r>
      <w:r w:rsidRPr="00AA447C">
        <w:t>поселения</w:t>
      </w:r>
      <w:r w:rsidRPr="00AA447C">
        <w:rPr>
          <w:bCs/>
        </w:rPr>
        <w:t>».</w:t>
      </w:r>
    </w:p>
    <w:p w:rsidR="00AA447C" w:rsidRPr="00AA447C" w:rsidRDefault="00AA447C" w:rsidP="00AA447C">
      <w:pPr>
        <w:widowControl/>
        <w:tabs>
          <w:tab w:val="left" w:pos="0"/>
        </w:tabs>
        <w:autoSpaceDE/>
        <w:autoSpaceDN/>
        <w:adjustRightInd/>
        <w:spacing w:line="276" w:lineRule="auto"/>
        <w:ind w:right="-81"/>
        <w:jc w:val="both"/>
      </w:pPr>
    </w:p>
    <w:p w:rsidR="00AA447C" w:rsidRPr="00AA447C" w:rsidRDefault="00AA447C" w:rsidP="00AA447C">
      <w:pPr>
        <w:widowControl/>
        <w:autoSpaceDE/>
        <w:autoSpaceDN/>
        <w:adjustRightInd/>
        <w:jc w:val="both"/>
      </w:pPr>
      <w:r w:rsidRPr="00AA447C">
        <w:t xml:space="preserve">Председатель Шиховской </w:t>
      </w:r>
    </w:p>
    <w:p w:rsidR="00AA447C" w:rsidRPr="00AA447C" w:rsidRDefault="00AA447C" w:rsidP="00AA447C">
      <w:pPr>
        <w:widowControl/>
        <w:autoSpaceDE/>
        <w:autoSpaceDN/>
        <w:adjustRightInd/>
        <w:jc w:val="both"/>
      </w:pPr>
      <w:r w:rsidRPr="00AA447C">
        <w:t>сельской Думы                                                                             В. А. Бушуев</w:t>
      </w:r>
    </w:p>
    <w:p w:rsidR="00AA447C" w:rsidRPr="00AA447C" w:rsidRDefault="00AA447C" w:rsidP="00AA447C">
      <w:pPr>
        <w:widowControl/>
        <w:autoSpaceDE/>
        <w:autoSpaceDN/>
        <w:adjustRightInd/>
        <w:jc w:val="both"/>
      </w:pPr>
    </w:p>
    <w:p w:rsidR="00AA447C" w:rsidRPr="00AA447C" w:rsidRDefault="00AA447C" w:rsidP="00AA447C">
      <w:pPr>
        <w:widowControl/>
        <w:tabs>
          <w:tab w:val="left" w:pos="1493"/>
        </w:tabs>
        <w:autoSpaceDE/>
        <w:autoSpaceDN/>
        <w:adjustRightInd/>
        <w:jc w:val="both"/>
      </w:pPr>
      <w:r w:rsidRPr="00AA447C">
        <w:t xml:space="preserve">Глава Шиховского </w:t>
      </w:r>
    </w:p>
    <w:p w:rsidR="00AA447C" w:rsidRPr="00AA447C" w:rsidRDefault="00AA447C" w:rsidP="00AA447C">
      <w:pPr>
        <w:widowControl/>
        <w:tabs>
          <w:tab w:val="left" w:pos="1493"/>
        </w:tabs>
        <w:autoSpaceDE/>
        <w:autoSpaceDN/>
        <w:adjustRightInd/>
        <w:jc w:val="both"/>
      </w:pPr>
      <w:r w:rsidRPr="00AA447C">
        <w:t>сельского поселения                                                                      В. А. Бушуев</w:t>
      </w:r>
    </w:p>
    <w:p w:rsidR="00AA447C" w:rsidRPr="00AA447C" w:rsidRDefault="00AA447C" w:rsidP="00AA447C">
      <w:pPr>
        <w:widowControl/>
        <w:tabs>
          <w:tab w:val="left" w:pos="1493"/>
        </w:tabs>
        <w:autoSpaceDE/>
        <w:autoSpaceDN/>
        <w:adjustRightInd/>
        <w:jc w:val="both"/>
      </w:pPr>
    </w:p>
    <w:p w:rsidR="00AA447C" w:rsidRPr="00AA447C" w:rsidRDefault="00AA447C" w:rsidP="00AA447C">
      <w:pPr>
        <w:widowControl/>
        <w:autoSpaceDE/>
        <w:autoSpaceDN/>
        <w:adjustRightInd/>
        <w:jc w:val="right"/>
        <w:rPr>
          <w:color w:val="222222"/>
        </w:rPr>
      </w:pPr>
      <w:r w:rsidRPr="00AA447C">
        <w:rPr>
          <w:color w:val="222222"/>
        </w:rPr>
        <w:t xml:space="preserve">Приложение </w:t>
      </w:r>
    </w:p>
    <w:p w:rsidR="00AA447C" w:rsidRPr="00AA447C" w:rsidRDefault="00AA447C" w:rsidP="00AA447C">
      <w:pPr>
        <w:widowControl/>
        <w:autoSpaceDE/>
        <w:autoSpaceDN/>
        <w:adjustRightInd/>
        <w:jc w:val="right"/>
        <w:rPr>
          <w:color w:val="222222"/>
        </w:rPr>
      </w:pPr>
    </w:p>
    <w:p w:rsidR="00AA447C" w:rsidRPr="00AA447C" w:rsidRDefault="00AA447C" w:rsidP="00AA447C">
      <w:pPr>
        <w:widowControl/>
        <w:tabs>
          <w:tab w:val="left" w:pos="5387"/>
        </w:tabs>
        <w:autoSpaceDE/>
        <w:autoSpaceDN/>
        <w:adjustRightInd/>
        <w:jc w:val="right"/>
        <w:rPr>
          <w:color w:val="222222"/>
        </w:rPr>
      </w:pPr>
      <w:r w:rsidRPr="00AA447C">
        <w:rPr>
          <w:color w:val="222222"/>
        </w:rPr>
        <w:t xml:space="preserve">                                                                                     УТВЕРЖДЕНО</w:t>
      </w:r>
    </w:p>
    <w:p w:rsidR="00AA447C" w:rsidRPr="00AA447C" w:rsidRDefault="00AA447C" w:rsidP="00AA447C">
      <w:pPr>
        <w:widowControl/>
        <w:tabs>
          <w:tab w:val="left" w:pos="5387"/>
        </w:tabs>
        <w:autoSpaceDE/>
        <w:autoSpaceDN/>
        <w:adjustRightInd/>
        <w:ind w:left="5040"/>
        <w:jc w:val="right"/>
        <w:rPr>
          <w:color w:val="222222"/>
        </w:rPr>
      </w:pPr>
      <w:r w:rsidRPr="00AA447C">
        <w:rPr>
          <w:color w:val="222222"/>
        </w:rPr>
        <w:t xml:space="preserve">             решением  Шиховской </w:t>
      </w:r>
    </w:p>
    <w:p w:rsidR="00AA447C" w:rsidRPr="00AA447C" w:rsidRDefault="00AA447C" w:rsidP="00AA447C">
      <w:pPr>
        <w:widowControl/>
        <w:tabs>
          <w:tab w:val="left" w:pos="5387"/>
        </w:tabs>
        <w:autoSpaceDE/>
        <w:autoSpaceDN/>
        <w:adjustRightInd/>
        <w:ind w:left="5040"/>
        <w:jc w:val="right"/>
        <w:rPr>
          <w:color w:val="222222"/>
        </w:rPr>
      </w:pPr>
      <w:r w:rsidRPr="00AA447C">
        <w:rPr>
          <w:color w:val="222222"/>
        </w:rPr>
        <w:t xml:space="preserve">           сельской Думы</w:t>
      </w:r>
    </w:p>
    <w:p w:rsidR="00AA447C" w:rsidRPr="00AA447C" w:rsidRDefault="00AA447C" w:rsidP="00AA447C">
      <w:pPr>
        <w:widowControl/>
        <w:autoSpaceDE/>
        <w:autoSpaceDN/>
        <w:adjustRightInd/>
        <w:ind w:left="5040"/>
        <w:rPr>
          <w:b/>
          <w:color w:val="222222"/>
        </w:rPr>
      </w:pPr>
    </w:p>
    <w:p w:rsidR="00AA447C" w:rsidRPr="00AA447C" w:rsidRDefault="00AA447C" w:rsidP="00AA447C">
      <w:pPr>
        <w:widowControl/>
        <w:autoSpaceDE/>
        <w:autoSpaceDN/>
        <w:adjustRightInd/>
        <w:spacing w:line="276" w:lineRule="auto"/>
        <w:jc w:val="center"/>
        <w:rPr>
          <w:b/>
          <w:caps/>
        </w:rPr>
      </w:pPr>
      <w:r w:rsidRPr="00AA447C">
        <w:rPr>
          <w:b/>
        </w:rPr>
        <w:t xml:space="preserve">Порядок определения и предоставления ежегодного объема иных межбюджетных трансфертов, </w:t>
      </w:r>
      <w:r w:rsidRPr="00AA447C">
        <w:rPr>
          <w:b/>
          <w:bCs/>
        </w:rPr>
        <w:t xml:space="preserve">предоставляемых </w:t>
      </w:r>
      <w:r w:rsidRPr="00AA447C">
        <w:rPr>
          <w:b/>
        </w:rPr>
        <w:t>из бюджета Шиховского сельского поселения Слободского района Кировской области бюджету Слободского муниципального района Кировской области на осуществление отдельных полномочий по решению некоторых вопросов местного значения</w:t>
      </w:r>
    </w:p>
    <w:p w:rsidR="00AA447C" w:rsidRPr="00AA447C" w:rsidRDefault="00AA447C" w:rsidP="00AA447C">
      <w:pPr>
        <w:widowControl/>
        <w:autoSpaceDE/>
        <w:autoSpaceDN/>
        <w:adjustRightInd/>
        <w:spacing w:line="276" w:lineRule="auto"/>
        <w:jc w:val="center"/>
        <w:rPr>
          <w:b/>
          <w:color w:val="222222"/>
        </w:rPr>
      </w:pPr>
    </w:p>
    <w:p w:rsidR="00AA447C" w:rsidRPr="00AA447C" w:rsidRDefault="00AA447C" w:rsidP="00AA447C">
      <w:pPr>
        <w:widowControl/>
        <w:autoSpaceDE/>
        <w:autoSpaceDN/>
        <w:adjustRightInd/>
        <w:spacing w:line="276" w:lineRule="auto"/>
        <w:jc w:val="both"/>
      </w:pPr>
      <w:r w:rsidRPr="00AA447C">
        <w:t xml:space="preserve">     Настоящий Порядок устанавливает процедуру определения и предоставления ежегодного объема иных межбюджетных трансфертов, </w:t>
      </w:r>
      <w:r w:rsidRPr="00AA447C">
        <w:rPr>
          <w:bCs/>
        </w:rPr>
        <w:t xml:space="preserve">предоставляемых </w:t>
      </w:r>
      <w:r w:rsidRPr="00AA447C">
        <w:t>из бюджета Шиховского сельского поселения Слободского района бюджету Слободского муниципального района Кировской области на осуществление отдельных полномочий по решению вопросов местного значения.</w:t>
      </w:r>
    </w:p>
    <w:p w:rsidR="00AA447C" w:rsidRPr="00AA447C" w:rsidRDefault="00AA447C" w:rsidP="00AA447C">
      <w:pPr>
        <w:widowControl/>
        <w:autoSpaceDE/>
        <w:autoSpaceDN/>
        <w:adjustRightInd/>
        <w:spacing w:line="276" w:lineRule="auto"/>
        <w:ind w:firstLine="567"/>
        <w:jc w:val="both"/>
      </w:pPr>
      <w:r w:rsidRPr="00AA447C">
        <w:lastRenderedPageBreak/>
        <w:t xml:space="preserve">1. Предоставление иных межбюджетных трансфертов осуществляется в пределах бюджетных ассигнований и лимитов бюджетных обязательств на цели, указанные в Соглашениях о передаче Слободскому муниципальному району Кировской области на осуществление отдельных полномочий по решению некоторых вопросов местного значения. </w:t>
      </w:r>
    </w:p>
    <w:p w:rsidR="00AA447C" w:rsidRPr="00AA447C" w:rsidRDefault="00AA447C" w:rsidP="00AA447C">
      <w:pPr>
        <w:widowControl/>
        <w:autoSpaceDE/>
        <w:autoSpaceDN/>
        <w:adjustRightInd/>
        <w:spacing w:line="276" w:lineRule="auto"/>
        <w:ind w:firstLine="567"/>
        <w:jc w:val="both"/>
      </w:pPr>
      <w:r w:rsidRPr="00AA447C">
        <w:tab/>
        <w:t xml:space="preserve">2. Размер иных межбюджетных трансфертов определяется в соответствии с методикой расчета иных межбюджетных трансфертов, предоставляемых из бюджета Шиховского сельского поселения бюджету Слободского муниципального района Кировской области на осуществление отдельных полномочий по решению некоторых вопросов местного значения. </w:t>
      </w:r>
    </w:p>
    <w:p w:rsidR="00AA447C" w:rsidRPr="00AA447C" w:rsidRDefault="00AA447C" w:rsidP="00AA447C">
      <w:pPr>
        <w:widowControl/>
        <w:tabs>
          <w:tab w:val="left" w:pos="993"/>
        </w:tabs>
        <w:autoSpaceDE/>
        <w:autoSpaceDN/>
        <w:adjustRightInd/>
        <w:spacing w:line="276" w:lineRule="auto"/>
        <w:jc w:val="both"/>
      </w:pPr>
      <w:r w:rsidRPr="00AA447C">
        <w:t xml:space="preserve">        3. Сроки перечисления иных межбюджетных трансфертов из бюджета Шиховского сельского поселения в бюджет Слободского муниципального района Кировской области устанавливаются соглашениями по передаче отдельных полномочий по решению некоторых вопросов местного значения.</w:t>
      </w:r>
    </w:p>
    <w:p w:rsidR="00AA447C" w:rsidRPr="00AA447C" w:rsidRDefault="00AA447C" w:rsidP="00AA447C">
      <w:pPr>
        <w:widowControl/>
        <w:autoSpaceDE/>
        <w:autoSpaceDN/>
        <w:adjustRightInd/>
        <w:spacing w:line="276" w:lineRule="auto"/>
        <w:ind w:firstLine="567"/>
        <w:jc w:val="both"/>
      </w:pPr>
      <w:r w:rsidRPr="00AA447C">
        <w:rPr>
          <w:color w:val="000000"/>
        </w:rPr>
        <w:t xml:space="preserve">4. Администрация </w:t>
      </w:r>
      <w:r w:rsidRPr="00AA447C">
        <w:t xml:space="preserve">Слободского муниципального района Кировской области </w:t>
      </w:r>
      <w:r w:rsidRPr="00AA447C">
        <w:rPr>
          <w:color w:val="000000"/>
        </w:rPr>
        <w:t xml:space="preserve">не позднее </w:t>
      </w:r>
      <w:r w:rsidRPr="00AA447C">
        <w:t>20-го числа месяца, следующего за отчетным периодом, направляет в администрацию Шиховского сельского поселения отчет о расходах бюджета Слободского муниципального района Кировской области.</w:t>
      </w:r>
    </w:p>
    <w:p w:rsidR="00AA447C" w:rsidRPr="00AA447C" w:rsidRDefault="00AA447C" w:rsidP="00AA447C">
      <w:pPr>
        <w:widowControl/>
        <w:autoSpaceDE/>
        <w:autoSpaceDN/>
        <w:adjustRightInd/>
        <w:spacing w:line="276" w:lineRule="auto"/>
        <w:ind w:firstLine="567"/>
        <w:jc w:val="both"/>
      </w:pPr>
      <w:r w:rsidRPr="00AA447C">
        <w:t xml:space="preserve">5. Администрация Слободского муниципального района Кировской области несет ответственность за не целевое использование иных межбюджетных трансфертов и достоверность отчетности, представляемой в соответствии с пунктом 4 настоящего Порядка. </w:t>
      </w:r>
    </w:p>
    <w:p w:rsidR="00AA447C" w:rsidRPr="00AA447C" w:rsidRDefault="00AA447C" w:rsidP="00AA447C">
      <w:pPr>
        <w:widowControl/>
        <w:autoSpaceDE/>
        <w:autoSpaceDN/>
        <w:adjustRightInd/>
        <w:spacing w:line="276" w:lineRule="auto"/>
        <w:ind w:firstLine="708"/>
        <w:jc w:val="both"/>
        <w:rPr>
          <w:color w:val="000000"/>
        </w:rPr>
      </w:pPr>
      <w:r w:rsidRPr="00AA447C">
        <w:rPr>
          <w:color w:val="000000"/>
        </w:rPr>
        <w:t xml:space="preserve">6. </w:t>
      </w:r>
      <w:proofErr w:type="gramStart"/>
      <w:r w:rsidRPr="00AA447C">
        <w:rPr>
          <w:color w:val="000000"/>
        </w:rPr>
        <w:t>Иные межбюджетные трансферты, имеющие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о бюджете Шиховского сельского поселения на основании уведомлений по расчетам между бюджетами по межбюджетным трансфертам.</w:t>
      </w:r>
      <w:proofErr w:type="gramEnd"/>
    </w:p>
    <w:p w:rsidR="00AA447C" w:rsidRPr="00AA447C" w:rsidRDefault="00AA447C" w:rsidP="00AA447C">
      <w:pPr>
        <w:widowControl/>
        <w:autoSpaceDE/>
        <w:autoSpaceDN/>
        <w:adjustRightInd/>
        <w:spacing w:line="276" w:lineRule="auto"/>
        <w:ind w:firstLine="708"/>
        <w:jc w:val="both"/>
        <w:rPr>
          <w:color w:val="000000"/>
        </w:rPr>
      </w:pPr>
      <w:r w:rsidRPr="00AA447C">
        <w:rPr>
          <w:color w:val="000000"/>
        </w:rPr>
        <w:t>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Шиховского сельского поселения в срок до 1 февраля следующего за отчетным годом.</w:t>
      </w:r>
    </w:p>
    <w:p w:rsidR="00AA447C" w:rsidRPr="00AA447C" w:rsidRDefault="00AA447C" w:rsidP="00AA447C">
      <w:pPr>
        <w:widowControl/>
        <w:autoSpaceDE/>
        <w:autoSpaceDN/>
        <w:adjustRightInd/>
        <w:spacing w:line="276" w:lineRule="auto"/>
        <w:ind w:firstLine="708"/>
        <w:jc w:val="both"/>
      </w:pPr>
      <w:r w:rsidRPr="00AA447C">
        <w:t xml:space="preserve">7. </w:t>
      </w:r>
      <w:proofErr w:type="gramStart"/>
      <w:r w:rsidRPr="00AA447C">
        <w:t>В случае не выполнения администрацией Шиховского сельского поселения обязательств по предоставлению иных межбюджетных трансфертов в бюджет Слободского муниципального района Кировской области, администрация Слободского муниципального района Кировской области вправе требовать расторжения соглашения, уплаты неустойки в размере 5% от суммы иных межбюджетных трансфертов за отчетный год, а также возмещения понесенных убытков в части, не покрытой неустойкой.</w:t>
      </w:r>
      <w:proofErr w:type="gramEnd"/>
    </w:p>
    <w:p w:rsidR="00AA447C" w:rsidRPr="00AA447C" w:rsidRDefault="00AA447C" w:rsidP="00AA447C">
      <w:pPr>
        <w:widowControl/>
        <w:autoSpaceDE/>
        <w:autoSpaceDN/>
        <w:adjustRightInd/>
        <w:spacing w:line="276" w:lineRule="auto"/>
        <w:ind w:firstLine="708"/>
        <w:jc w:val="both"/>
      </w:pPr>
      <w:r w:rsidRPr="00AA447C">
        <w:t>8. В случае использования администрацией Слободского муниципального района Кировской области иных межбюджетных трансфертов не по целевому назначению, соответствующая сумма средств возвращается в бюджет Шиховского сельского поселения в порядке, установленном бюджетным законодательством.</w:t>
      </w:r>
    </w:p>
    <w:p w:rsidR="00AA447C" w:rsidRPr="00AA447C" w:rsidRDefault="00AA447C" w:rsidP="00AA447C">
      <w:pPr>
        <w:widowControl/>
        <w:autoSpaceDE/>
        <w:autoSpaceDN/>
        <w:adjustRightInd/>
        <w:ind w:firstLine="708"/>
        <w:jc w:val="right"/>
      </w:pPr>
      <w:r w:rsidRPr="00AA447C">
        <w:t>Приложение</w:t>
      </w:r>
    </w:p>
    <w:p w:rsidR="00AA447C" w:rsidRPr="00AA447C" w:rsidRDefault="00AA447C" w:rsidP="00AA447C">
      <w:pPr>
        <w:widowControl/>
        <w:autoSpaceDE/>
        <w:autoSpaceDN/>
        <w:adjustRightInd/>
        <w:spacing w:after="1" w:line="240" w:lineRule="atLeast"/>
        <w:jc w:val="right"/>
      </w:pPr>
    </w:p>
    <w:p w:rsidR="00AA447C" w:rsidRPr="00AA447C" w:rsidRDefault="00AA447C" w:rsidP="00AA447C">
      <w:pPr>
        <w:widowControl/>
        <w:autoSpaceDE/>
        <w:autoSpaceDN/>
        <w:adjustRightInd/>
        <w:spacing w:after="1" w:line="240" w:lineRule="atLeast"/>
        <w:jc w:val="right"/>
      </w:pPr>
      <w:r w:rsidRPr="00AA447C">
        <w:t xml:space="preserve">                                                                                     УТВЕРЖДЕНО</w:t>
      </w:r>
    </w:p>
    <w:p w:rsidR="00AA447C" w:rsidRPr="00AA447C" w:rsidRDefault="00AA447C" w:rsidP="00AA447C">
      <w:pPr>
        <w:widowControl/>
        <w:autoSpaceDE/>
        <w:autoSpaceDN/>
        <w:adjustRightInd/>
        <w:spacing w:after="1" w:line="240" w:lineRule="atLeast"/>
        <w:jc w:val="right"/>
      </w:pPr>
      <w:r w:rsidRPr="00AA447C">
        <w:t xml:space="preserve">                                                                                      решением Шиховской</w:t>
      </w:r>
    </w:p>
    <w:p w:rsidR="00AA447C" w:rsidRPr="00AA447C" w:rsidRDefault="00AA447C" w:rsidP="00AA447C">
      <w:pPr>
        <w:widowControl/>
        <w:autoSpaceDE/>
        <w:autoSpaceDN/>
        <w:adjustRightInd/>
        <w:spacing w:after="1" w:line="240" w:lineRule="atLeast"/>
        <w:jc w:val="right"/>
      </w:pPr>
      <w:r w:rsidRPr="00AA447C">
        <w:t xml:space="preserve">                                                                                      сельской Думы</w:t>
      </w:r>
    </w:p>
    <w:p w:rsidR="00AA447C" w:rsidRPr="00AA447C" w:rsidRDefault="00AA447C" w:rsidP="00AA447C">
      <w:pPr>
        <w:widowControl/>
        <w:autoSpaceDE/>
        <w:autoSpaceDN/>
        <w:adjustRightInd/>
        <w:ind w:right="-81"/>
      </w:pPr>
    </w:p>
    <w:p w:rsidR="00AA447C" w:rsidRPr="00AA447C" w:rsidRDefault="00AA447C" w:rsidP="00AA447C">
      <w:pPr>
        <w:widowControl/>
        <w:autoSpaceDE/>
        <w:autoSpaceDN/>
        <w:adjustRightInd/>
        <w:spacing w:line="276" w:lineRule="auto"/>
        <w:ind w:right="-81"/>
        <w:jc w:val="center"/>
        <w:rPr>
          <w:b/>
        </w:rPr>
      </w:pPr>
      <w:r w:rsidRPr="00AA447C">
        <w:rPr>
          <w:b/>
        </w:rPr>
        <w:t xml:space="preserve">Методика расчета </w:t>
      </w:r>
    </w:p>
    <w:p w:rsidR="00AA447C" w:rsidRPr="00AA447C" w:rsidRDefault="00AA447C" w:rsidP="00AA447C">
      <w:pPr>
        <w:widowControl/>
        <w:autoSpaceDE/>
        <w:autoSpaceDN/>
        <w:adjustRightInd/>
        <w:spacing w:line="276" w:lineRule="auto"/>
        <w:ind w:right="-81"/>
        <w:jc w:val="center"/>
      </w:pPr>
      <w:r w:rsidRPr="00AA447C">
        <w:rPr>
          <w:b/>
        </w:rPr>
        <w:t>межбюджетных трансфертов, предоставляемых из бюджета Шиховского сельского поселения бюджету Слободского муниципального района Кировской области на осуществление части полномочий Шиховского сельского поселения по участию в предупреждении и ликвидации  последствий чрезвычайных ситуаций в границах поселения (ППЧС)</w:t>
      </w:r>
    </w:p>
    <w:p w:rsidR="00AA447C" w:rsidRPr="00AA447C" w:rsidRDefault="00AA447C" w:rsidP="00AA447C">
      <w:pPr>
        <w:widowControl/>
        <w:tabs>
          <w:tab w:val="left" w:pos="0"/>
        </w:tabs>
        <w:autoSpaceDE/>
        <w:autoSpaceDN/>
        <w:adjustRightInd/>
        <w:spacing w:line="276" w:lineRule="auto"/>
        <w:jc w:val="both"/>
      </w:pPr>
    </w:p>
    <w:p w:rsidR="00AA447C" w:rsidRPr="00AA447C" w:rsidRDefault="00AA447C" w:rsidP="00AA447C">
      <w:pPr>
        <w:widowControl/>
        <w:tabs>
          <w:tab w:val="left" w:pos="0"/>
        </w:tabs>
        <w:autoSpaceDE/>
        <w:autoSpaceDN/>
        <w:adjustRightInd/>
        <w:spacing w:line="276" w:lineRule="auto"/>
        <w:jc w:val="both"/>
      </w:pPr>
      <w:proofErr w:type="gramStart"/>
      <w:r w:rsidRPr="00AA447C">
        <w:t>Объем межбюджетных трансфертов, передаваемых бюджету Слободского муниципального района Кировской области из бюджета Шиховского сельского поселения, определяется по формуле:</w:t>
      </w:r>
      <w:proofErr w:type="gramEnd"/>
    </w:p>
    <w:p w:rsidR="00AA447C" w:rsidRPr="00AA447C" w:rsidRDefault="00AA447C" w:rsidP="00AA447C">
      <w:pPr>
        <w:widowControl/>
        <w:tabs>
          <w:tab w:val="left" w:pos="0"/>
        </w:tabs>
        <w:autoSpaceDE/>
        <w:autoSpaceDN/>
        <w:adjustRightInd/>
        <w:spacing w:line="276" w:lineRule="auto"/>
        <w:jc w:val="both"/>
      </w:pPr>
      <w:r w:rsidRPr="00AA447C">
        <w:t xml:space="preserve">               С=</w:t>
      </w:r>
      <w:r w:rsidRPr="00AA447C">
        <w:rPr>
          <w:lang w:val="en-US"/>
        </w:rPr>
        <w:t>N</w:t>
      </w:r>
      <w:r w:rsidRPr="00AA447C">
        <w:t>*</w:t>
      </w:r>
      <w:proofErr w:type="spellStart"/>
      <w:r w:rsidRPr="00AA447C">
        <w:t>Чнп</w:t>
      </w:r>
      <w:proofErr w:type="spellEnd"/>
      <w:r w:rsidRPr="00AA447C">
        <w:t>,</w:t>
      </w:r>
    </w:p>
    <w:p w:rsidR="00AA447C" w:rsidRPr="00AA447C" w:rsidRDefault="00AA447C" w:rsidP="00AA447C">
      <w:pPr>
        <w:widowControl/>
        <w:tabs>
          <w:tab w:val="left" w:pos="0"/>
        </w:tabs>
        <w:autoSpaceDE/>
        <w:autoSpaceDN/>
        <w:adjustRightInd/>
        <w:spacing w:line="276" w:lineRule="auto"/>
        <w:jc w:val="both"/>
      </w:pPr>
      <w:r w:rsidRPr="00AA447C">
        <w:t xml:space="preserve">где  </w:t>
      </w:r>
      <w:proofErr w:type="gramStart"/>
      <w:r w:rsidRPr="00AA447C">
        <w:t>С-</w:t>
      </w:r>
      <w:proofErr w:type="gramEnd"/>
      <w:r w:rsidRPr="00AA447C">
        <w:t xml:space="preserve"> объем межбюджетных трансфертов на осуществление части полномочий поселений в области ППЧС;</w:t>
      </w:r>
    </w:p>
    <w:p w:rsidR="00AA447C" w:rsidRPr="00AA447C" w:rsidRDefault="00AA447C" w:rsidP="00AA447C">
      <w:pPr>
        <w:widowControl/>
        <w:tabs>
          <w:tab w:val="left" w:pos="0"/>
        </w:tabs>
        <w:autoSpaceDE/>
        <w:autoSpaceDN/>
        <w:adjustRightInd/>
        <w:spacing w:line="276" w:lineRule="auto"/>
        <w:jc w:val="both"/>
      </w:pPr>
      <w:r w:rsidRPr="00AA447C">
        <w:t xml:space="preserve">      </w:t>
      </w:r>
      <w:proofErr w:type="spellStart"/>
      <w:r w:rsidRPr="00AA447C">
        <w:t>Чнп</w:t>
      </w:r>
      <w:proofErr w:type="spellEnd"/>
      <w:r w:rsidRPr="00AA447C">
        <w:t xml:space="preserve"> - численность  постоянного населения поселения; </w:t>
      </w:r>
    </w:p>
    <w:p w:rsidR="00AA447C" w:rsidRPr="00AA447C" w:rsidRDefault="00AA447C" w:rsidP="00AA447C">
      <w:pPr>
        <w:widowControl/>
        <w:tabs>
          <w:tab w:val="left" w:pos="0"/>
        </w:tabs>
        <w:autoSpaceDE/>
        <w:autoSpaceDN/>
        <w:adjustRightInd/>
        <w:spacing w:line="276" w:lineRule="auto"/>
        <w:jc w:val="both"/>
      </w:pPr>
      <w:r w:rsidRPr="00AA447C">
        <w:t xml:space="preserve">      </w:t>
      </w:r>
      <w:r w:rsidRPr="00AA447C">
        <w:rPr>
          <w:lang w:val="en-US"/>
        </w:rPr>
        <w:t>N</w:t>
      </w:r>
      <w:r w:rsidRPr="00AA447C">
        <w:t xml:space="preserve">- </w:t>
      </w:r>
      <w:proofErr w:type="gramStart"/>
      <w:r w:rsidRPr="00AA447C">
        <w:t>норматив</w:t>
      </w:r>
      <w:proofErr w:type="gramEnd"/>
      <w:r w:rsidRPr="00AA447C">
        <w:t xml:space="preserve"> финансовых затрат на финансирование расходов по участию в ППЧС на 1 жителя.</w:t>
      </w:r>
    </w:p>
    <w:p w:rsidR="00AA447C" w:rsidRPr="00AA447C" w:rsidRDefault="00AA447C" w:rsidP="00AA447C">
      <w:pPr>
        <w:widowControl/>
        <w:tabs>
          <w:tab w:val="left" w:pos="0"/>
        </w:tabs>
        <w:autoSpaceDE/>
        <w:autoSpaceDN/>
        <w:adjustRightInd/>
        <w:spacing w:line="276" w:lineRule="auto"/>
        <w:jc w:val="both"/>
      </w:pPr>
      <w:r w:rsidRPr="00AA447C">
        <w:t xml:space="preserve">      </w:t>
      </w:r>
      <w:r w:rsidRPr="00AA447C">
        <w:rPr>
          <w:lang w:val="en-US"/>
        </w:rPr>
        <w:t>N</w:t>
      </w:r>
      <w:r w:rsidRPr="00AA447C">
        <w:t xml:space="preserve"> определяется по формуле:</w:t>
      </w:r>
    </w:p>
    <w:p w:rsidR="00AA447C" w:rsidRPr="00AA447C" w:rsidRDefault="00AA447C" w:rsidP="00AA447C">
      <w:pPr>
        <w:widowControl/>
        <w:tabs>
          <w:tab w:val="left" w:pos="0"/>
        </w:tabs>
        <w:autoSpaceDE/>
        <w:autoSpaceDN/>
        <w:adjustRightInd/>
        <w:spacing w:line="276" w:lineRule="auto"/>
        <w:jc w:val="both"/>
      </w:pPr>
      <w:r w:rsidRPr="00AA447C">
        <w:t xml:space="preserve">            N= ОТ/</w:t>
      </w:r>
      <w:proofErr w:type="spellStart"/>
      <w:r w:rsidRPr="00AA447C">
        <w:t>Чнр</w:t>
      </w:r>
      <w:proofErr w:type="spellEnd"/>
      <w:r w:rsidRPr="00AA447C">
        <w:t>,</w:t>
      </w:r>
    </w:p>
    <w:p w:rsidR="00AA447C" w:rsidRPr="00AA447C" w:rsidRDefault="00AA447C" w:rsidP="00AA447C">
      <w:pPr>
        <w:widowControl/>
        <w:tabs>
          <w:tab w:val="left" w:pos="0"/>
        </w:tabs>
        <w:autoSpaceDE/>
        <w:autoSpaceDN/>
        <w:adjustRightInd/>
        <w:spacing w:line="276" w:lineRule="auto"/>
        <w:jc w:val="both"/>
      </w:pPr>
      <w:r w:rsidRPr="00AA447C">
        <w:t xml:space="preserve">где </w:t>
      </w:r>
      <w:proofErr w:type="gramStart"/>
      <w:r w:rsidRPr="00AA447C">
        <w:t>ОТ</w:t>
      </w:r>
      <w:proofErr w:type="gramEnd"/>
      <w:r w:rsidRPr="00AA447C">
        <w:t xml:space="preserve"> – </w:t>
      </w:r>
      <w:proofErr w:type="gramStart"/>
      <w:r w:rsidRPr="00AA447C">
        <w:t>годовой</w:t>
      </w:r>
      <w:proofErr w:type="gramEnd"/>
      <w:r w:rsidRPr="00AA447C">
        <w:t xml:space="preserve"> фонд на оплату труда;</w:t>
      </w:r>
    </w:p>
    <w:p w:rsidR="00AA447C" w:rsidRPr="00AA447C" w:rsidRDefault="00AA447C" w:rsidP="00AA447C">
      <w:pPr>
        <w:widowControl/>
        <w:tabs>
          <w:tab w:val="left" w:pos="0"/>
        </w:tabs>
        <w:autoSpaceDE/>
        <w:autoSpaceDN/>
        <w:adjustRightInd/>
        <w:spacing w:line="276" w:lineRule="auto"/>
        <w:jc w:val="both"/>
      </w:pPr>
      <w:r w:rsidRPr="00AA447C">
        <w:t xml:space="preserve">      </w:t>
      </w:r>
      <w:proofErr w:type="spellStart"/>
      <w:r w:rsidRPr="00AA447C">
        <w:t>Чнр</w:t>
      </w:r>
      <w:proofErr w:type="spellEnd"/>
      <w:r w:rsidRPr="00AA447C">
        <w:t xml:space="preserve"> – численность постоянного населения.</w:t>
      </w:r>
    </w:p>
    <w:p w:rsidR="00AA447C" w:rsidRPr="00AA447C" w:rsidRDefault="00AA447C" w:rsidP="00AA447C">
      <w:pPr>
        <w:widowControl/>
        <w:autoSpaceDE/>
        <w:autoSpaceDN/>
        <w:adjustRightInd/>
        <w:spacing w:line="276" w:lineRule="auto"/>
      </w:pPr>
      <w:r w:rsidRPr="00AA447C">
        <w:lastRenderedPageBreak/>
        <w:t>Объем стандартных расходов на оплату труда (</w:t>
      </w:r>
      <w:proofErr w:type="gramStart"/>
      <w:r w:rsidRPr="00AA447C">
        <w:t>ОТ</w:t>
      </w:r>
      <w:proofErr w:type="gramEnd"/>
      <w:r w:rsidRPr="00AA447C">
        <w:t>) определяется по формуле:</w:t>
      </w:r>
    </w:p>
    <w:p w:rsidR="00AA447C" w:rsidRPr="00AA447C" w:rsidRDefault="00AA447C" w:rsidP="00AA447C">
      <w:pPr>
        <w:widowControl/>
        <w:autoSpaceDE/>
        <w:autoSpaceDN/>
        <w:adjustRightInd/>
        <w:spacing w:line="276" w:lineRule="auto"/>
        <w:ind w:firstLine="708"/>
      </w:pPr>
      <w:proofErr w:type="gramStart"/>
      <w:r w:rsidRPr="00AA447C">
        <w:t>ОТ</w:t>
      </w:r>
      <w:proofErr w:type="gramEnd"/>
      <w:r w:rsidRPr="00AA447C">
        <w:t xml:space="preserve"> = </w:t>
      </w:r>
      <w:proofErr w:type="gramStart"/>
      <w:r w:rsidRPr="00AA447C">
        <w:t>ФОТ</w:t>
      </w:r>
      <w:proofErr w:type="gramEnd"/>
      <w:r w:rsidRPr="00AA447C">
        <w:t xml:space="preserve"> х коэффициент (ставка специалиста)</w:t>
      </w:r>
    </w:p>
    <w:p w:rsidR="00AA447C" w:rsidRPr="00AA447C" w:rsidRDefault="00AA447C" w:rsidP="00AA447C">
      <w:pPr>
        <w:widowControl/>
        <w:autoSpaceDE/>
        <w:autoSpaceDN/>
        <w:adjustRightInd/>
        <w:spacing w:line="276" w:lineRule="auto"/>
        <w:ind w:firstLine="708"/>
      </w:pPr>
      <w:r w:rsidRPr="00AA447C">
        <w:t>ФО</w:t>
      </w:r>
      <w:proofErr w:type="gramStart"/>
      <w:r w:rsidRPr="00AA447C">
        <w:t>Т-</w:t>
      </w:r>
      <w:proofErr w:type="gramEnd"/>
      <w:r w:rsidRPr="00AA447C">
        <w:t xml:space="preserve"> размер годового фонда оплаты труда сотрудника, осуществляющего переданные полномочия.</w:t>
      </w:r>
    </w:p>
    <w:p w:rsidR="00AA447C" w:rsidRPr="00AA447C" w:rsidRDefault="00AA447C" w:rsidP="00AA447C">
      <w:pPr>
        <w:widowControl/>
        <w:autoSpaceDE/>
        <w:autoSpaceDN/>
        <w:adjustRightInd/>
        <w:spacing w:line="276" w:lineRule="auto"/>
        <w:ind w:firstLine="708"/>
        <w:jc w:val="both"/>
      </w:pPr>
      <w:r w:rsidRPr="00AA447C">
        <w:t xml:space="preserve">ФОТ определяется в </w:t>
      </w:r>
      <w:proofErr w:type="gramStart"/>
      <w:r w:rsidRPr="00AA447C">
        <w:t>следующем</w:t>
      </w:r>
      <w:proofErr w:type="gramEnd"/>
      <w:r w:rsidRPr="00AA447C">
        <w:t xml:space="preserve"> размере:</w:t>
      </w:r>
    </w:p>
    <w:p w:rsidR="00AA447C" w:rsidRPr="00AA447C" w:rsidRDefault="00AA447C" w:rsidP="00AA447C">
      <w:pPr>
        <w:widowControl/>
        <w:autoSpaceDE/>
        <w:autoSpaceDN/>
        <w:adjustRightInd/>
        <w:spacing w:line="276" w:lineRule="auto"/>
        <w:ind w:firstLine="708"/>
        <w:jc w:val="both"/>
      </w:pPr>
      <w:r w:rsidRPr="00AA447C">
        <w:t xml:space="preserve">годовой фонд оплаты труда согласно штатному расписанию с учетом страховых взносов, начисляемых на выплаты по оплате труда в </w:t>
      </w:r>
      <w:proofErr w:type="gramStart"/>
      <w:r w:rsidRPr="00AA447C">
        <w:t>размере</w:t>
      </w:r>
      <w:proofErr w:type="gramEnd"/>
      <w:r w:rsidRPr="00AA447C">
        <w:t xml:space="preserve"> установленном действующим законодательством.</w:t>
      </w:r>
    </w:p>
    <w:p w:rsidR="00AA447C" w:rsidRPr="00AA447C" w:rsidRDefault="00AA447C" w:rsidP="00AA447C">
      <w:pPr>
        <w:widowControl/>
        <w:tabs>
          <w:tab w:val="left" w:pos="3330"/>
        </w:tabs>
        <w:autoSpaceDE/>
        <w:autoSpaceDN/>
        <w:adjustRightInd/>
      </w:pPr>
    </w:p>
    <w:p w:rsidR="00AA447C" w:rsidRPr="00AA447C" w:rsidRDefault="00AA447C" w:rsidP="00AA447C">
      <w:pPr>
        <w:widowControl/>
        <w:autoSpaceDE/>
        <w:autoSpaceDN/>
        <w:adjustRightInd/>
        <w:spacing w:line="276" w:lineRule="auto"/>
        <w:ind w:right="-81"/>
        <w:jc w:val="center"/>
        <w:rPr>
          <w:b/>
        </w:rPr>
      </w:pPr>
      <w:r w:rsidRPr="00AA447C">
        <w:rPr>
          <w:b/>
        </w:rPr>
        <w:t xml:space="preserve">Методика расчета </w:t>
      </w:r>
    </w:p>
    <w:p w:rsidR="00AA447C" w:rsidRPr="00AA447C" w:rsidRDefault="00AA447C" w:rsidP="00AA447C">
      <w:pPr>
        <w:widowControl/>
        <w:autoSpaceDE/>
        <w:autoSpaceDN/>
        <w:adjustRightInd/>
        <w:spacing w:line="276" w:lineRule="auto"/>
        <w:ind w:right="-81"/>
        <w:jc w:val="center"/>
        <w:rPr>
          <w:b/>
        </w:rPr>
      </w:pPr>
      <w:proofErr w:type="gramStart"/>
      <w:r w:rsidRPr="00AA447C">
        <w:rPr>
          <w:b/>
        </w:rPr>
        <w:t>межбюджетных трансфертов, предоставляемых из бюджета Шиховского сельского поселения Слободского района бюджету Слободского муниципального района Кировской области на осуществление части полномочий Шиховского сельского поселения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осуществление муниципального земельного контроля</w:t>
      </w:r>
      <w:proofErr w:type="gramEnd"/>
      <w:r w:rsidRPr="00AA447C">
        <w:rPr>
          <w:b/>
        </w:rPr>
        <w:t xml:space="preserve">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roofErr w:type="gramStart"/>
      <w:r w:rsidRPr="00AA447C">
        <w:rPr>
          <w:b/>
        </w:rPr>
        <w:t xml:space="preserve">( </w:t>
      </w:r>
      <w:proofErr w:type="gramEnd"/>
      <w:r w:rsidRPr="00AA447C">
        <w:rPr>
          <w:b/>
        </w:rPr>
        <w:t>п. 20 ст. 14 ФЗ - 131)</w:t>
      </w:r>
    </w:p>
    <w:p w:rsidR="00AA447C" w:rsidRPr="00AA447C" w:rsidRDefault="00AA447C" w:rsidP="00AA447C">
      <w:pPr>
        <w:widowControl/>
        <w:tabs>
          <w:tab w:val="left" w:pos="0"/>
        </w:tabs>
        <w:autoSpaceDE/>
        <w:autoSpaceDN/>
        <w:adjustRightInd/>
        <w:ind w:right="-81"/>
        <w:jc w:val="both"/>
      </w:pPr>
    </w:p>
    <w:p w:rsidR="00AA447C" w:rsidRPr="00AA447C" w:rsidRDefault="00AA447C" w:rsidP="00AA447C">
      <w:pPr>
        <w:widowControl/>
        <w:tabs>
          <w:tab w:val="left" w:pos="0"/>
        </w:tabs>
        <w:autoSpaceDE/>
        <w:autoSpaceDN/>
        <w:adjustRightInd/>
        <w:spacing w:line="276" w:lineRule="auto"/>
        <w:ind w:right="-81"/>
        <w:jc w:val="both"/>
      </w:pPr>
      <w:proofErr w:type="gramStart"/>
      <w:r w:rsidRPr="00AA447C">
        <w:t>Объем межбюджетных трансфертов, передаваемых бюджету Слободского муниципального района Кировской области из бюджета Шиховского сельского поселения, определяется по формуле:</w:t>
      </w:r>
      <w:proofErr w:type="gramEnd"/>
    </w:p>
    <w:p w:rsidR="00AA447C" w:rsidRPr="00AA447C" w:rsidRDefault="00AA447C" w:rsidP="00AA447C">
      <w:pPr>
        <w:widowControl/>
        <w:tabs>
          <w:tab w:val="left" w:pos="0"/>
        </w:tabs>
        <w:autoSpaceDE/>
        <w:autoSpaceDN/>
        <w:adjustRightInd/>
        <w:spacing w:line="276" w:lineRule="auto"/>
        <w:ind w:right="-81"/>
        <w:jc w:val="both"/>
      </w:pPr>
      <w:r w:rsidRPr="00AA447C">
        <w:t xml:space="preserve">       </w:t>
      </w:r>
      <w:r w:rsidRPr="00AA447C">
        <w:rPr>
          <w:lang w:val="en-US"/>
        </w:rPr>
        <w:t>V</w:t>
      </w:r>
      <w:proofErr w:type="spellStart"/>
      <w:r w:rsidRPr="00AA447C">
        <w:t>мбт</w:t>
      </w:r>
      <w:proofErr w:type="spellEnd"/>
      <w:r w:rsidRPr="00AA447C">
        <w:t>=</w:t>
      </w:r>
      <w:r w:rsidRPr="00AA447C">
        <w:rPr>
          <w:lang w:val="en-US"/>
        </w:rPr>
        <w:t>N</w:t>
      </w:r>
      <w:r w:rsidRPr="00AA447C">
        <w:t>*ОТ</w:t>
      </w:r>
    </w:p>
    <w:p w:rsidR="00AA447C" w:rsidRPr="00AA447C" w:rsidRDefault="00AA447C" w:rsidP="00AA447C">
      <w:pPr>
        <w:widowControl/>
        <w:tabs>
          <w:tab w:val="left" w:pos="0"/>
        </w:tabs>
        <w:autoSpaceDE/>
        <w:autoSpaceDN/>
        <w:adjustRightInd/>
        <w:spacing w:line="276" w:lineRule="auto"/>
        <w:ind w:right="-81"/>
        <w:jc w:val="both"/>
      </w:pPr>
      <w:r w:rsidRPr="00AA447C">
        <w:t xml:space="preserve">где  </w:t>
      </w:r>
      <w:r w:rsidRPr="00AA447C">
        <w:rPr>
          <w:lang w:val="en-US"/>
        </w:rPr>
        <w:t>V</w:t>
      </w:r>
      <w:proofErr w:type="spellStart"/>
      <w:r w:rsidRPr="00AA447C">
        <w:t>мб</w:t>
      </w:r>
      <w:proofErr w:type="gramStart"/>
      <w:r w:rsidRPr="00AA447C">
        <w:t>т</w:t>
      </w:r>
      <w:proofErr w:type="spellEnd"/>
      <w:r w:rsidRPr="00AA447C">
        <w:t>-</w:t>
      </w:r>
      <w:proofErr w:type="gramEnd"/>
      <w:r w:rsidRPr="00AA447C">
        <w:t xml:space="preserve"> объем межбюджетных трансфертов на осуществление части полномочий поселений в сфере градостроительной деятельности;</w:t>
      </w:r>
    </w:p>
    <w:p w:rsidR="00AA447C" w:rsidRPr="00AA447C" w:rsidRDefault="00AA447C" w:rsidP="00AA447C">
      <w:pPr>
        <w:widowControl/>
        <w:tabs>
          <w:tab w:val="left" w:pos="0"/>
        </w:tabs>
        <w:autoSpaceDE/>
        <w:autoSpaceDN/>
        <w:adjustRightInd/>
        <w:spacing w:line="276" w:lineRule="auto"/>
        <w:ind w:right="-81"/>
        <w:jc w:val="both"/>
      </w:pPr>
      <w:r w:rsidRPr="00AA447C">
        <w:t xml:space="preserve">        </w:t>
      </w:r>
      <w:r w:rsidRPr="00AA447C">
        <w:rPr>
          <w:lang w:val="en-US"/>
        </w:rPr>
        <w:t>N</w:t>
      </w:r>
      <w:r w:rsidRPr="00AA447C">
        <w:t xml:space="preserve"> - </w:t>
      </w:r>
      <w:proofErr w:type="gramStart"/>
      <w:r w:rsidRPr="00AA447C">
        <w:t>норматив</w:t>
      </w:r>
      <w:proofErr w:type="gramEnd"/>
      <w:r w:rsidRPr="00AA447C">
        <w:t xml:space="preserve"> финансовых затрат на финансирование расходов в сфере градостроительной деятельности;</w:t>
      </w:r>
    </w:p>
    <w:p w:rsidR="00AA447C" w:rsidRPr="00AA447C" w:rsidRDefault="00AA447C" w:rsidP="00AA447C">
      <w:pPr>
        <w:widowControl/>
        <w:tabs>
          <w:tab w:val="left" w:pos="0"/>
        </w:tabs>
        <w:autoSpaceDE/>
        <w:autoSpaceDN/>
        <w:adjustRightInd/>
        <w:spacing w:line="276" w:lineRule="auto"/>
        <w:ind w:right="-81"/>
        <w:jc w:val="both"/>
      </w:pPr>
      <w:r w:rsidRPr="00AA447C">
        <w:t xml:space="preserve">       </w:t>
      </w:r>
      <w:proofErr w:type="gramStart"/>
      <w:r w:rsidRPr="00AA447C">
        <w:t>ОТ</w:t>
      </w:r>
      <w:proofErr w:type="gramEnd"/>
      <w:r w:rsidRPr="00AA447C">
        <w:t xml:space="preserve"> - </w:t>
      </w:r>
      <w:proofErr w:type="gramStart"/>
      <w:r w:rsidRPr="00AA447C">
        <w:t>стандартные</w:t>
      </w:r>
      <w:proofErr w:type="gramEnd"/>
      <w:r w:rsidRPr="00AA447C">
        <w:t xml:space="preserve"> расходы на оплату труда работника, непосредственно осуществляющего полномочия.</w:t>
      </w:r>
    </w:p>
    <w:p w:rsidR="00AA447C" w:rsidRPr="00AA447C" w:rsidRDefault="00AA447C" w:rsidP="00AA447C">
      <w:pPr>
        <w:widowControl/>
        <w:tabs>
          <w:tab w:val="left" w:pos="0"/>
        </w:tabs>
        <w:autoSpaceDE/>
        <w:autoSpaceDN/>
        <w:adjustRightInd/>
        <w:spacing w:line="276" w:lineRule="auto"/>
        <w:ind w:right="-81"/>
        <w:jc w:val="both"/>
      </w:pPr>
      <w:r w:rsidRPr="00AA447C">
        <w:t>Норматив финансовых затрат на финансирование расходов в сфере градостроительной деятельности определяется по формуле:</w:t>
      </w:r>
    </w:p>
    <w:p w:rsidR="00AA447C" w:rsidRPr="00AA447C" w:rsidRDefault="00AA447C" w:rsidP="00AA447C">
      <w:pPr>
        <w:widowControl/>
        <w:tabs>
          <w:tab w:val="left" w:pos="0"/>
        </w:tabs>
        <w:autoSpaceDE/>
        <w:autoSpaceDN/>
        <w:adjustRightInd/>
        <w:spacing w:line="276" w:lineRule="auto"/>
        <w:ind w:left="705" w:right="-81"/>
        <w:jc w:val="both"/>
      </w:pPr>
      <w:r w:rsidRPr="00AA447C">
        <w:t>N= ОТ/</w:t>
      </w:r>
      <w:proofErr w:type="spellStart"/>
      <w:proofErr w:type="gramStart"/>
      <w:r w:rsidRPr="00AA447C">
        <w:t>Кз</w:t>
      </w:r>
      <w:proofErr w:type="spellEnd"/>
      <w:proofErr w:type="gramEnd"/>
    </w:p>
    <w:p w:rsidR="00AA447C" w:rsidRPr="00AA447C" w:rsidRDefault="00AA447C" w:rsidP="00AA447C">
      <w:pPr>
        <w:widowControl/>
        <w:tabs>
          <w:tab w:val="left" w:pos="0"/>
        </w:tabs>
        <w:autoSpaceDE/>
        <w:autoSpaceDN/>
        <w:adjustRightInd/>
        <w:spacing w:line="276" w:lineRule="auto"/>
        <w:ind w:left="705" w:right="-81"/>
        <w:jc w:val="both"/>
      </w:pPr>
      <w:proofErr w:type="gramStart"/>
      <w:r w:rsidRPr="00AA447C">
        <w:t>ОТ</w:t>
      </w:r>
      <w:proofErr w:type="gramEnd"/>
      <w:r w:rsidRPr="00AA447C">
        <w:t xml:space="preserve"> – </w:t>
      </w:r>
      <w:proofErr w:type="gramStart"/>
      <w:r w:rsidRPr="00AA447C">
        <w:t>годовой</w:t>
      </w:r>
      <w:proofErr w:type="gramEnd"/>
      <w:r w:rsidRPr="00AA447C">
        <w:t xml:space="preserve"> фонд на оплату труда;</w:t>
      </w:r>
    </w:p>
    <w:p w:rsidR="00AA447C" w:rsidRPr="00AA447C" w:rsidRDefault="00AA447C" w:rsidP="00AA447C">
      <w:pPr>
        <w:widowControl/>
        <w:tabs>
          <w:tab w:val="left" w:pos="0"/>
        </w:tabs>
        <w:autoSpaceDE/>
        <w:autoSpaceDN/>
        <w:adjustRightInd/>
        <w:spacing w:line="276" w:lineRule="auto"/>
        <w:ind w:left="705" w:right="-81"/>
        <w:jc w:val="both"/>
      </w:pPr>
      <w:proofErr w:type="spellStart"/>
      <w:proofErr w:type="gramStart"/>
      <w:r w:rsidRPr="00AA447C">
        <w:t>Кз</w:t>
      </w:r>
      <w:proofErr w:type="spellEnd"/>
      <w:proofErr w:type="gramEnd"/>
      <w:r w:rsidRPr="00AA447C">
        <w:t xml:space="preserve"> – численность постоянного населения</w:t>
      </w:r>
    </w:p>
    <w:p w:rsidR="00AA447C" w:rsidRPr="00AA447C" w:rsidRDefault="00AA447C" w:rsidP="00AA447C">
      <w:pPr>
        <w:widowControl/>
        <w:autoSpaceDE/>
        <w:autoSpaceDN/>
        <w:adjustRightInd/>
        <w:spacing w:line="276" w:lineRule="auto"/>
        <w:jc w:val="both"/>
      </w:pPr>
      <w:r w:rsidRPr="00AA447C">
        <w:t>Объем стандартных расходов на оплату труда (ОТ) работника, непосредственно осуществляющего полномочия, определяется по формуле:</w:t>
      </w:r>
    </w:p>
    <w:p w:rsidR="00AA447C" w:rsidRPr="00AA447C" w:rsidRDefault="00AA447C" w:rsidP="00AA447C">
      <w:pPr>
        <w:widowControl/>
        <w:autoSpaceDE/>
        <w:autoSpaceDN/>
        <w:adjustRightInd/>
        <w:spacing w:line="276" w:lineRule="auto"/>
        <w:ind w:firstLine="708"/>
        <w:jc w:val="both"/>
      </w:pPr>
      <w:proofErr w:type="gramStart"/>
      <w:r w:rsidRPr="00AA447C">
        <w:t>ОТ</w:t>
      </w:r>
      <w:proofErr w:type="gramEnd"/>
      <w:r w:rsidRPr="00AA447C">
        <w:t xml:space="preserve"> = </w:t>
      </w:r>
      <w:proofErr w:type="gramStart"/>
      <w:r w:rsidRPr="00AA447C">
        <w:t>ФОТ</w:t>
      </w:r>
      <w:proofErr w:type="gramEnd"/>
      <w:r w:rsidRPr="00AA447C">
        <w:t xml:space="preserve"> х коэффициент (ставка специалиста).</w:t>
      </w:r>
    </w:p>
    <w:p w:rsidR="00AA447C" w:rsidRPr="00AA447C" w:rsidRDefault="00AA447C" w:rsidP="00AA447C">
      <w:pPr>
        <w:widowControl/>
        <w:autoSpaceDE/>
        <w:autoSpaceDN/>
        <w:adjustRightInd/>
        <w:spacing w:line="276" w:lineRule="auto"/>
        <w:ind w:firstLine="708"/>
        <w:jc w:val="both"/>
      </w:pPr>
      <w:r w:rsidRPr="00AA447C">
        <w:t>ФО</w:t>
      </w:r>
      <w:proofErr w:type="gramStart"/>
      <w:r w:rsidRPr="00AA447C">
        <w:t>Т-</w:t>
      </w:r>
      <w:proofErr w:type="gramEnd"/>
      <w:r w:rsidRPr="00AA447C">
        <w:t xml:space="preserve"> размер годового фонда оплаты труда сотрудника, осуществляющего переданные полномочия.</w:t>
      </w:r>
    </w:p>
    <w:p w:rsidR="00AA447C" w:rsidRPr="00AA447C" w:rsidRDefault="00AA447C" w:rsidP="00AA447C">
      <w:pPr>
        <w:widowControl/>
        <w:autoSpaceDE/>
        <w:autoSpaceDN/>
        <w:adjustRightInd/>
        <w:spacing w:line="276" w:lineRule="auto"/>
        <w:ind w:firstLine="708"/>
        <w:jc w:val="both"/>
      </w:pPr>
      <w:r w:rsidRPr="00AA447C">
        <w:t xml:space="preserve">ФОТ определяется в </w:t>
      </w:r>
      <w:proofErr w:type="gramStart"/>
      <w:r w:rsidRPr="00AA447C">
        <w:t>следующем</w:t>
      </w:r>
      <w:proofErr w:type="gramEnd"/>
      <w:r w:rsidRPr="00AA447C">
        <w:t xml:space="preserve"> размере:</w:t>
      </w:r>
    </w:p>
    <w:p w:rsidR="00AA447C" w:rsidRPr="00AA447C" w:rsidRDefault="00AA447C" w:rsidP="00AA447C">
      <w:pPr>
        <w:widowControl/>
        <w:autoSpaceDE/>
        <w:autoSpaceDN/>
        <w:adjustRightInd/>
        <w:spacing w:line="276" w:lineRule="auto"/>
        <w:ind w:firstLine="708"/>
        <w:jc w:val="both"/>
      </w:pPr>
      <w:r w:rsidRPr="00AA447C">
        <w:t xml:space="preserve">годовой фонд оплаты труда согласно штатному расписанию с учетом страховых взносов, начисляемых на выплаты по оплате труда в </w:t>
      </w:r>
      <w:proofErr w:type="gramStart"/>
      <w:r w:rsidRPr="00AA447C">
        <w:t>размере</w:t>
      </w:r>
      <w:proofErr w:type="gramEnd"/>
      <w:r w:rsidRPr="00AA447C">
        <w:t xml:space="preserve"> установленном действующим законодательством.</w:t>
      </w:r>
    </w:p>
    <w:p w:rsidR="00AA447C" w:rsidRPr="00AA447C" w:rsidRDefault="00AA447C" w:rsidP="00AA447C">
      <w:pPr>
        <w:widowControl/>
        <w:autoSpaceDE/>
        <w:autoSpaceDN/>
        <w:adjustRightInd/>
      </w:pPr>
    </w:p>
    <w:p w:rsidR="00864682" w:rsidRDefault="00864682" w:rsidP="00AA447C">
      <w:pPr>
        <w:widowControl/>
        <w:autoSpaceDE/>
        <w:autoSpaceDN/>
        <w:adjustRightInd/>
        <w:jc w:val="center"/>
        <w:rPr>
          <w:rFonts w:ascii="Arial" w:hAnsi="Arial" w:cs="Arial"/>
          <w:b/>
          <w:bCs/>
        </w:rPr>
      </w:pPr>
    </w:p>
    <w:p w:rsidR="00AA447C" w:rsidRPr="00AA447C" w:rsidRDefault="00AA447C" w:rsidP="00AA447C">
      <w:pPr>
        <w:widowControl/>
        <w:autoSpaceDE/>
        <w:autoSpaceDN/>
        <w:adjustRightInd/>
        <w:jc w:val="center"/>
        <w:rPr>
          <w:rFonts w:ascii="Arial" w:hAnsi="Arial" w:cs="Arial"/>
          <w:b/>
          <w:bCs/>
        </w:rPr>
      </w:pPr>
      <w:r w:rsidRPr="00AA447C">
        <w:rPr>
          <w:rFonts w:ascii="Arial" w:hAnsi="Arial" w:cs="Arial"/>
          <w:b/>
          <w:bCs/>
          <w:noProof/>
        </w:rPr>
        <w:drawing>
          <wp:inline distT="0" distB="0" distL="0" distR="0" wp14:anchorId="303AEDBD" wp14:editId="5FBF25F4">
            <wp:extent cx="371475" cy="473331"/>
            <wp:effectExtent l="0" t="0" r="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473331"/>
                    </a:xfrm>
                    <a:prstGeom prst="rect">
                      <a:avLst/>
                    </a:prstGeom>
                    <a:noFill/>
                    <a:ln>
                      <a:noFill/>
                    </a:ln>
                  </pic:spPr>
                </pic:pic>
              </a:graphicData>
            </a:graphic>
          </wp:inline>
        </w:drawing>
      </w:r>
    </w:p>
    <w:p w:rsidR="00AA447C" w:rsidRPr="00AA447C" w:rsidRDefault="00AA447C" w:rsidP="00AA447C">
      <w:pPr>
        <w:widowControl/>
        <w:autoSpaceDE/>
        <w:autoSpaceDN/>
        <w:adjustRightInd/>
        <w:jc w:val="center"/>
        <w:rPr>
          <w:b/>
        </w:rPr>
      </w:pPr>
    </w:p>
    <w:p w:rsidR="00AA447C" w:rsidRPr="00AA447C" w:rsidRDefault="00AA447C" w:rsidP="00AA447C">
      <w:pPr>
        <w:widowControl/>
        <w:autoSpaceDE/>
        <w:autoSpaceDN/>
        <w:adjustRightInd/>
        <w:spacing w:line="276" w:lineRule="auto"/>
        <w:jc w:val="center"/>
        <w:rPr>
          <w:b/>
        </w:rPr>
      </w:pPr>
      <w:r w:rsidRPr="00AA447C">
        <w:rPr>
          <w:b/>
        </w:rPr>
        <w:t>ШИХОВСКАЯ СЕЛЬСКАЯ ДУМА</w:t>
      </w:r>
    </w:p>
    <w:p w:rsidR="00AA447C" w:rsidRPr="00AA447C" w:rsidRDefault="00AA447C" w:rsidP="00AA447C">
      <w:pPr>
        <w:widowControl/>
        <w:autoSpaceDE/>
        <w:autoSpaceDN/>
        <w:adjustRightInd/>
        <w:spacing w:line="276" w:lineRule="auto"/>
        <w:jc w:val="center"/>
        <w:rPr>
          <w:b/>
        </w:rPr>
      </w:pPr>
      <w:r w:rsidRPr="00AA447C">
        <w:rPr>
          <w:b/>
        </w:rPr>
        <w:t>СЛОБОДСКОГО РАЙОНА КИРОВСКОЙ ОБЛАСТИ</w:t>
      </w:r>
    </w:p>
    <w:p w:rsidR="00AA447C" w:rsidRPr="00AA447C" w:rsidRDefault="00AA447C" w:rsidP="00AA447C">
      <w:pPr>
        <w:widowControl/>
        <w:autoSpaceDE/>
        <w:autoSpaceDN/>
        <w:adjustRightInd/>
        <w:spacing w:line="276" w:lineRule="auto"/>
        <w:jc w:val="center"/>
        <w:rPr>
          <w:b/>
        </w:rPr>
      </w:pPr>
      <w:r w:rsidRPr="00AA447C">
        <w:rPr>
          <w:b/>
        </w:rPr>
        <w:t>ПЯТОГО СОЗЫВА</w:t>
      </w:r>
    </w:p>
    <w:p w:rsidR="00AA447C" w:rsidRPr="00AA447C" w:rsidRDefault="00AA447C" w:rsidP="00AA447C">
      <w:pPr>
        <w:widowControl/>
        <w:autoSpaceDE/>
        <w:autoSpaceDN/>
        <w:adjustRightInd/>
      </w:pPr>
    </w:p>
    <w:p w:rsidR="00AA447C" w:rsidRPr="00AA447C" w:rsidRDefault="00AA447C" w:rsidP="00AA447C">
      <w:pPr>
        <w:widowControl/>
        <w:autoSpaceDE/>
        <w:autoSpaceDN/>
        <w:adjustRightInd/>
        <w:jc w:val="center"/>
        <w:rPr>
          <w:b/>
        </w:rPr>
      </w:pPr>
      <w:r w:rsidRPr="00AA447C">
        <w:rPr>
          <w:b/>
        </w:rPr>
        <w:t>РЕШЕНИЕ</w:t>
      </w:r>
    </w:p>
    <w:p w:rsidR="00AA447C" w:rsidRPr="00AA447C" w:rsidRDefault="00AA447C" w:rsidP="00AA447C">
      <w:pPr>
        <w:widowControl/>
        <w:autoSpaceDE/>
        <w:autoSpaceDN/>
        <w:adjustRightInd/>
        <w:rPr>
          <w:bCs/>
        </w:rPr>
      </w:pPr>
      <w:r w:rsidRPr="00AA447C">
        <w:t xml:space="preserve">23.12.2022                                                                                                </w:t>
      </w:r>
      <w:r w:rsidRPr="00AA447C">
        <w:rPr>
          <w:bCs/>
        </w:rPr>
        <w:t xml:space="preserve">  </w:t>
      </w:r>
      <w:r w:rsidR="00864682">
        <w:rPr>
          <w:bCs/>
        </w:rPr>
        <w:t xml:space="preserve">                                                    </w:t>
      </w:r>
      <w:r w:rsidRPr="00AA447C">
        <w:rPr>
          <w:bCs/>
        </w:rPr>
        <w:t xml:space="preserve">  № 6/40</w:t>
      </w:r>
    </w:p>
    <w:p w:rsidR="00AA447C" w:rsidRPr="00AA447C" w:rsidRDefault="00AA447C" w:rsidP="00AA447C">
      <w:pPr>
        <w:widowControl/>
        <w:autoSpaceDE/>
        <w:autoSpaceDN/>
        <w:adjustRightInd/>
        <w:jc w:val="center"/>
      </w:pPr>
      <w:r w:rsidRPr="00AA447C">
        <w:t>д. Шихово</w:t>
      </w:r>
    </w:p>
    <w:p w:rsidR="00AA447C" w:rsidRPr="00AA447C" w:rsidRDefault="00AA447C" w:rsidP="00AA447C">
      <w:pPr>
        <w:widowControl/>
        <w:autoSpaceDE/>
        <w:autoSpaceDN/>
        <w:adjustRightInd/>
      </w:pPr>
      <w:r w:rsidRPr="00AA447C">
        <w:t xml:space="preserve">                                                          </w:t>
      </w:r>
    </w:p>
    <w:p w:rsidR="00AA447C" w:rsidRPr="00AA447C" w:rsidRDefault="00AA447C" w:rsidP="00AA447C">
      <w:pPr>
        <w:widowControl/>
        <w:autoSpaceDE/>
        <w:autoSpaceDN/>
        <w:adjustRightInd/>
        <w:jc w:val="center"/>
        <w:rPr>
          <w:b/>
        </w:rPr>
      </w:pPr>
      <w:r w:rsidRPr="00AA447C">
        <w:rPr>
          <w:b/>
        </w:rPr>
        <w:t xml:space="preserve">«О внесении изменений в решение Шиховской сельской Думы </w:t>
      </w:r>
      <w:proofErr w:type="gramStart"/>
      <w:r w:rsidRPr="00AA447C">
        <w:rPr>
          <w:b/>
        </w:rPr>
        <w:t>от</w:t>
      </w:r>
      <w:proofErr w:type="gramEnd"/>
      <w:r w:rsidRPr="00AA447C">
        <w:rPr>
          <w:b/>
        </w:rPr>
        <w:t xml:space="preserve"> </w:t>
      </w:r>
    </w:p>
    <w:p w:rsidR="00AA447C" w:rsidRPr="00AA447C" w:rsidRDefault="00AA447C" w:rsidP="00AA447C">
      <w:pPr>
        <w:widowControl/>
        <w:autoSpaceDE/>
        <w:autoSpaceDN/>
        <w:adjustRightInd/>
        <w:jc w:val="center"/>
        <w:rPr>
          <w:b/>
        </w:rPr>
      </w:pPr>
      <w:r w:rsidRPr="00AA447C">
        <w:rPr>
          <w:b/>
        </w:rPr>
        <w:t xml:space="preserve"> 24.12.2021 № 49/274 «Об утверждении бюджета Шиховского сельского поселения на 2022 год и плановый период 2023 и 2024 годов»</w:t>
      </w:r>
    </w:p>
    <w:p w:rsidR="00AA447C" w:rsidRPr="00AA447C" w:rsidRDefault="00AA447C" w:rsidP="00AA447C">
      <w:pPr>
        <w:widowControl/>
        <w:autoSpaceDE/>
        <w:autoSpaceDN/>
        <w:adjustRightInd/>
        <w:ind w:firstLine="709"/>
        <w:jc w:val="both"/>
      </w:pPr>
    </w:p>
    <w:p w:rsidR="00AA447C" w:rsidRPr="00AA447C" w:rsidRDefault="00AA447C" w:rsidP="00AA447C">
      <w:pPr>
        <w:widowControl/>
        <w:autoSpaceDE/>
        <w:autoSpaceDN/>
        <w:adjustRightInd/>
        <w:jc w:val="both"/>
      </w:pPr>
      <w:r w:rsidRPr="00AA447C">
        <w:t xml:space="preserve">     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Шиховская сельская Дума РЕШИЛА:</w:t>
      </w:r>
    </w:p>
    <w:p w:rsidR="00AA447C" w:rsidRPr="00AA447C" w:rsidRDefault="00AA447C" w:rsidP="00AA447C">
      <w:pPr>
        <w:widowControl/>
        <w:numPr>
          <w:ilvl w:val="0"/>
          <w:numId w:val="6"/>
        </w:numPr>
        <w:autoSpaceDE/>
        <w:autoSpaceDN/>
        <w:adjustRightInd/>
        <w:jc w:val="both"/>
        <w:outlineLvl w:val="0"/>
        <w:rPr>
          <w:lang w:val="x-none" w:eastAsia="x-none"/>
        </w:rPr>
      </w:pPr>
      <w:r w:rsidRPr="00AA447C">
        <w:rPr>
          <w:lang w:val="x-none" w:eastAsia="x-none"/>
        </w:rPr>
        <w:t>Внести изменение в решение Шиховской сельской Думы от 24.12.2021 №49/274 "Об утверждении бюджета Шиховского сельского поселения на 2022 год и плановый период 2023 и 2024 годов.»</w:t>
      </w:r>
    </w:p>
    <w:p w:rsidR="00AA447C" w:rsidRPr="00AA447C" w:rsidRDefault="00AA447C" w:rsidP="00AA447C">
      <w:pPr>
        <w:widowControl/>
        <w:numPr>
          <w:ilvl w:val="1"/>
          <w:numId w:val="6"/>
        </w:numPr>
        <w:autoSpaceDE/>
        <w:autoSpaceDN/>
        <w:adjustRightInd/>
        <w:ind w:left="858"/>
        <w:jc w:val="both"/>
        <w:outlineLvl w:val="0"/>
        <w:rPr>
          <w:lang w:val="x-none" w:eastAsia="x-none"/>
        </w:rPr>
      </w:pPr>
      <w:r w:rsidRPr="00AA447C">
        <w:rPr>
          <w:lang w:val="x-none" w:eastAsia="x-none"/>
        </w:rPr>
        <w:t xml:space="preserve"> Статью 1 утвердить в следующей редакции:</w:t>
      </w:r>
    </w:p>
    <w:p w:rsidR="00AA447C" w:rsidRPr="00AA447C" w:rsidRDefault="00AA447C" w:rsidP="00AA447C">
      <w:pPr>
        <w:widowControl/>
        <w:autoSpaceDE/>
        <w:autoSpaceDN/>
        <w:adjustRightInd/>
        <w:jc w:val="both"/>
        <w:rPr>
          <w:color w:val="000000"/>
        </w:rPr>
      </w:pPr>
      <w:r w:rsidRPr="00AA447C">
        <w:rPr>
          <w:color w:val="000000"/>
        </w:rPr>
        <w:t xml:space="preserve">     «1.Утвердить основные характеристики бюджета Шиховского сельского поселения на 2022 год</w:t>
      </w:r>
    </w:p>
    <w:p w:rsidR="00AA447C" w:rsidRPr="00AA447C" w:rsidRDefault="00AA447C" w:rsidP="00AA447C">
      <w:pPr>
        <w:widowControl/>
        <w:autoSpaceDE/>
        <w:autoSpaceDN/>
        <w:adjustRightInd/>
        <w:jc w:val="both"/>
        <w:rPr>
          <w:rFonts w:ascii="Times New Roman CYR" w:hAnsi="Times New Roman CYR" w:cs="Times New Roman CYR"/>
          <w:b/>
          <w:bCs/>
          <w:color w:val="000000"/>
        </w:rPr>
      </w:pPr>
      <w:r w:rsidRPr="00AA447C">
        <w:t xml:space="preserve">     общий объем доходов бюджета Шиховского сельского поселения на 2022 год в сумме 27432,4</w:t>
      </w:r>
      <w:r w:rsidRPr="00AA447C">
        <w:rPr>
          <w:rFonts w:ascii="Times New Roman CYR" w:hAnsi="Times New Roman CYR" w:cs="Times New Roman CYR"/>
          <w:b/>
          <w:bCs/>
          <w:color w:val="000000"/>
        </w:rPr>
        <w:t xml:space="preserve"> </w:t>
      </w:r>
      <w:r w:rsidRPr="00AA447C">
        <w:t>тыс. руб.;</w:t>
      </w:r>
    </w:p>
    <w:p w:rsidR="00AA447C" w:rsidRPr="00AA447C" w:rsidRDefault="00AA447C" w:rsidP="00AA447C">
      <w:pPr>
        <w:widowControl/>
        <w:autoSpaceDE/>
        <w:autoSpaceDN/>
        <w:adjustRightInd/>
        <w:jc w:val="both"/>
        <w:rPr>
          <w:rFonts w:ascii="Arial" w:hAnsi="Arial" w:cs="Arial"/>
          <w:b/>
          <w:bCs/>
        </w:rPr>
      </w:pPr>
      <w:r w:rsidRPr="00AA447C">
        <w:t xml:space="preserve">     общий объем расходов бюджета Шиховского сельского поселения на 2022 год в сумме </w:t>
      </w:r>
      <w:r w:rsidRPr="00AA447C">
        <w:rPr>
          <w:bCs/>
        </w:rPr>
        <w:t xml:space="preserve">30337,2 </w:t>
      </w:r>
      <w:r w:rsidRPr="00AA447C">
        <w:t>тыс. руб.;</w:t>
      </w:r>
    </w:p>
    <w:p w:rsidR="00AA447C" w:rsidRPr="00AA447C" w:rsidRDefault="00AA447C" w:rsidP="00AA447C">
      <w:pPr>
        <w:widowControl/>
        <w:autoSpaceDE/>
        <w:autoSpaceDN/>
        <w:adjustRightInd/>
        <w:ind w:firstLine="709"/>
        <w:jc w:val="both"/>
      </w:pPr>
      <w:r w:rsidRPr="00AA447C">
        <w:t xml:space="preserve">дефицит бюджета Шиховского сельского поселения на 2022 год в сумме 2904,8 тыс. руб. </w:t>
      </w:r>
    </w:p>
    <w:p w:rsidR="00AA447C" w:rsidRPr="00AA447C" w:rsidRDefault="00AA447C" w:rsidP="00AA447C">
      <w:pPr>
        <w:widowControl/>
        <w:autoSpaceDE/>
        <w:autoSpaceDN/>
        <w:adjustRightInd/>
        <w:jc w:val="both"/>
        <w:rPr>
          <w:color w:val="000000"/>
        </w:rPr>
      </w:pPr>
      <w:r w:rsidRPr="00AA447C">
        <w:rPr>
          <w:color w:val="000000"/>
        </w:rPr>
        <w:t xml:space="preserve">        2.Утвердить основные характеристики бюджета Шиховского сельского поселения на плановый период 2023 год</w:t>
      </w:r>
    </w:p>
    <w:p w:rsidR="00AA447C" w:rsidRPr="00AA447C" w:rsidRDefault="00AA447C" w:rsidP="00AA447C">
      <w:pPr>
        <w:widowControl/>
        <w:autoSpaceDE/>
        <w:autoSpaceDN/>
        <w:adjustRightInd/>
        <w:ind w:firstLine="709"/>
        <w:jc w:val="both"/>
        <w:rPr>
          <w:color w:val="000000"/>
        </w:rPr>
      </w:pPr>
      <w:r w:rsidRPr="00AA447C">
        <w:rPr>
          <w:color w:val="000000"/>
        </w:rPr>
        <w:t>общий объем доходов бюджета Шиховского сельского поселения на 2023 год в сумме 16587,3 тыс. руб.</w:t>
      </w:r>
    </w:p>
    <w:p w:rsidR="00AA447C" w:rsidRPr="00AA447C" w:rsidRDefault="00AA447C" w:rsidP="00AA447C">
      <w:pPr>
        <w:widowControl/>
        <w:autoSpaceDE/>
        <w:autoSpaceDN/>
        <w:adjustRightInd/>
        <w:ind w:firstLine="709"/>
        <w:jc w:val="both"/>
        <w:rPr>
          <w:color w:val="000000"/>
        </w:rPr>
      </w:pPr>
      <w:r w:rsidRPr="00AA447C">
        <w:rPr>
          <w:color w:val="000000"/>
        </w:rPr>
        <w:t>общий объем расходов бюджета Шиховского сельского поселения на 2023 год в сумме 16587,3 тыс. руб.</w:t>
      </w:r>
    </w:p>
    <w:p w:rsidR="00AA447C" w:rsidRPr="00AA447C" w:rsidRDefault="00AA447C" w:rsidP="00AA447C">
      <w:pPr>
        <w:widowControl/>
        <w:autoSpaceDE/>
        <w:autoSpaceDN/>
        <w:adjustRightInd/>
        <w:ind w:firstLine="709"/>
        <w:jc w:val="both"/>
        <w:rPr>
          <w:color w:val="000000"/>
        </w:rPr>
      </w:pPr>
      <w:r w:rsidRPr="00AA447C">
        <w:rPr>
          <w:color w:val="000000"/>
        </w:rPr>
        <w:t xml:space="preserve">дефицит бюджета Шиховского сельского поселения на 2023 год в сумме 0,0 тыс. руб. </w:t>
      </w:r>
    </w:p>
    <w:p w:rsidR="00AA447C" w:rsidRPr="00AA447C" w:rsidRDefault="00AA447C" w:rsidP="00AA447C">
      <w:pPr>
        <w:widowControl/>
        <w:autoSpaceDE/>
        <w:autoSpaceDN/>
        <w:adjustRightInd/>
        <w:jc w:val="both"/>
        <w:rPr>
          <w:color w:val="000000"/>
        </w:rPr>
      </w:pPr>
      <w:r w:rsidRPr="00AA447C">
        <w:rPr>
          <w:color w:val="000000"/>
        </w:rPr>
        <w:t xml:space="preserve">      </w:t>
      </w:r>
      <w:r w:rsidRPr="00AA447C">
        <w:rPr>
          <w:b/>
          <w:bCs/>
          <w:color w:val="000000"/>
        </w:rPr>
        <w:t xml:space="preserve">   </w:t>
      </w:r>
      <w:r w:rsidRPr="00AA447C">
        <w:rPr>
          <w:color w:val="000000"/>
        </w:rPr>
        <w:t>3.Утвердить основные характеристики бюджета Шиховского сельского поселения на плановый период 2024 год</w:t>
      </w:r>
    </w:p>
    <w:p w:rsidR="00AA447C" w:rsidRPr="00AA447C" w:rsidRDefault="00AA447C" w:rsidP="00AA447C">
      <w:pPr>
        <w:widowControl/>
        <w:autoSpaceDE/>
        <w:autoSpaceDN/>
        <w:adjustRightInd/>
        <w:jc w:val="both"/>
        <w:rPr>
          <w:color w:val="000000"/>
        </w:rPr>
      </w:pPr>
      <w:r w:rsidRPr="00AA447C">
        <w:rPr>
          <w:color w:val="000000"/>
        </w:rPr>
        <w:t xml:space="preserve">           общий объем доходов бюджета Шиховского сельского поселения на 2024 год в сумме 16832,5 тыс. руб.;</w:t>
      </w:r>
    </w:p>
    <w:p w:rsidR="00AA447C" w:rsidRPr="00AA447C" w:rsidRDefault="00AA447C" w:rsidP="00AA447C">
      <w:pPr>
        <w:widowControl/>
        <w:autoSpaceDE/>
        <w:autoSpaceDN/>
        <w:adjustRightInd/>
        <w:ind w:firstLine="709"/>
        <w:jc w:val="both"/>
        <w:rPr>
          <w:b/>
          <w:color w:val="000000"/>
        </w:rPr>
      </w:pPr>
      <w:r w:rsidRPr="00AA447C">
        <w:rPr>
          <w:color w:val="000000"/>
        </w:rPr>
        <w:t xml:space="preserve">общий объем расходов бюджета Шиховского сельского поселения на 2023 год в сумме 16832,5 тыс. руб. </w:t>
      </w:r>
    </w:p>
    <w:p w:rsidR="00AA447C" w:rsidRPr="00AA447C" w:rsidRDefault="00AA447C" w:rsidP="00AA447C">
      <w:pPr>
        <w:widowControl/>
        <w:autoSpaceDE/>
        <w:autoSpaceDN/>
        <w:adjustRightInd/>
        <w:ind w:firstLine="709"/>
        <w:jc w:val="both"/>
        <w:rPr>
          <w:color w:val="000000"/>
        </w:rPr>
      </w:pPr>
      <w:r w:rsidRPr="00AA447C">
        <w:rPr>
          <w:color w:val="000000"/>
        </w:rPr>
        <w:t>дефицит бюджета Шиховского сельского поселения на 2024 год в сумме 0,0 тыс. руб.»</w:t>
      </w:r>
    </w:p>
    <w:p w:rsidR="00AA447C" w:rsidRPr="00AA447C" w:rsidRDefault="00AA447C" w:rsidP="00AA447C">
      <w:pPr>
        <w:widowControl/>
        <w:autoSpaceDE/>
        <w:autoSpaceDN/>
        <w:adjustRightInd/>
        <w:jc w:val="both"/>
        <w:outlineLvl w:val="0"/>
        <w:rPr>
          <w:lang w:val="x-none" w:eastAsia="x-none"/>
        </w:rPr>
      </w:pPr>
      <w:r w:rsidRPr="00AA447C">
        <w:rPr>
          <w:lang w:eastAsia="x-none"/>
        </w:rPr>
        <w:t>2</w:t>
      </w:r>
      <w:r w:rsidRPr="00AA447C">
        <w:rPr>
          <w:lang w:val="x-none" w:eastAsia="x-none"/>
        </w:rPr>
        <w:t>.Утвердить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2022 год». Прилагается.</w:t>
      </w:r>
    </w:p>
    <w:p w:rsidR="00AA447C" w:rsidRPr="00AA447C" w:rsidRDefault="00AA447C" w:rsidP="00AA447C">
      <w:pPr>
        <w:widowControl/>
        <w:autoSpaceDE/>
        <w:autoSpaceDN/>
        <w:adjustRightInd/>
        <w:jc w:val="both"/>
      </w:pPr>
      <w:r w:rsidRPr="00AA447C">
        <w:t>3.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2022 год». Прилагается.</w:t>
      </w:r>
    </w:p>
    <w:p w:rsidR="00AA447C" w:rsidRPr="00AA447C" w:rsidRDefault="00AA447C" w:rsidP="00AA447C">
      <w:pPr>
        <w:widowControl/>
        <w:autoSpaceDE/>
        <w:autoSpaceDN/>
        <w:adjustRightInd/>
        <w:jc w:val="both"/>
        <w:outlineLvl w:val="0"/>
        <w:rPr>
          <w:lang w:val="x-none" w:eastAsia="x-none"/>
        </w:rPr>
      </w:pPr>
      <w:r w:rsidRPr="00AA447C">
        <w:rPr>
          <w:lang w:eastAsia="x-none"/>
        </w:rPr>
        <w:t>4</w:t>
      </w:r>
      <w:r w:rsidRPr="00AA447C">
        <w:rPr>
          <w:lang w:val="x-none" w:eastAsia="x-none"/>
        </w:rPr>
        <w:t>. Утвердить в новой редакции Приложение №7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2022 год». Прилагается.</w:t>
      </w:r>
    </w:p>
    <w:p w:rsidR="00AA447C" w:rsidRPr="00AA447C" w:rsidRDefault="00AA447C" w:rsidP="00AA447C">
      <w:pPr>
        <w:widowControl/>
        <w:autoSpaceDE/>
        <w:autoSpaceDN/>
        <w:adjustRightInd/>
        <w:jc w:val="both"/>
        <w:outlineLvl w:val="0"/>
        <w:rPr>
          <w:lang w:val="x-none" w:eastAsia="x-none"/>
        </w:rPr>
      </w:pPr>
      <w:r w:rsidRPr="00AA447C">
        <w:rPr>
          <w:lang w:eastAsia="x-none"/>
        </w:rPr>
        <w:t>5</w:t>
      </w:r>
      <w:r w:rsidRPr="00AA447C">
        <w:rPr>
          <w:lang w:val="x-none" w:eastAsia="x-none"/>
        </w:rPr>
        <w:t>. Утвердить в новой редакции Приложение №9 «Ведомственная структура расходов бюджета Шиховского сельского поселения на 2022 год». Прилагается.</w:t>
      </w:r>
    </w:p>
    <w:p w:rsidR="00AA447C" w:rsidRPr="00AA447C" w:rsidRDefault="00AA447C" w:rsidP="00AA447C">
      <w:pPr>
        <w:widowControl/>
        <w:autoSpaceDE/>
        <w:autoSpaceDN/>
        <w:adjustRightInd/>
        <w:jc w:val="both"/>
        <w:outlineLvl w:val="0"/>
        <w:rPr>
          <w:lang w:val="x-none" w:eastAsia="x-none"/>
        </w:rPr>
      </w:pPr>
      <w:bookmarkStart w:id="0" w:name="_Hlk96967580"/>
      <w:r w:rsidRPr="00AA447C">
        <w:rPr>
          <w:lang w:eastAsia="x-none"/>
        </w:rPr>
        <w:t>6</w:t>
      </w:r>
      <w:r w:rsidRPr="00AA447C">
        <w:rPr>
          <w:lang w:val="x-none" w:eastAsia="x-none"/>
        </w:rPr>
        <w:t>. Утвердить в новой редакции Приложение №11 «Источники финансирования дефицита бюджета Шиховского сельского поселения на 2022 год». Прилагается.</w:t>
      </w:r>
    </w:p>
    <w:bookmarkEnd w:id="0"/>
    <w:p w:rsidR="00AA447C" w:rsidRPr="00AA447C" w:rsidRDefault="00AA447C" w:rsidP="00AA447C">
      <w:pPr>
        <w:widowControl/>
        <w:autoSpaceDE/>
        <w:autoSpaceDN/>
        <w:adjustRightInd/>
        <w:jc w:val="both"/>
        <w:outlineLvl w:val="0"/>
        <w:rPr>
          <w:lang w:val="x-none" w:eastAsia="x-none"/>
        </w:rPr>
      </w:pPr>
      <w:r w:rsidRPr="00AA447C">
        <w:rPr>
          <w:lang w:eastAsia="x-none"/>
        </w:rPr>
        <w:t>7</w:t>
      </w:r>
      <w:r w:rsidRPr="00AA447C">
        <w:rPr>
          <w:lang w:val="x-none" w:eastAsia="x-none"/>
        </w:rPr>
        <w:t>.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AA447C" w:rsidRPr="00AA447C" w:rsidRDefault="00AA447C" w:rsidP="00AA447C">
      <w:pPr>
        <w:widowControl/>
        <w:autoSpaceDE/>
        <w:autoSpaceDN/>
        <w:adjustRightInd/>
        <w:jc w:val="both"/>
        <w:outlineLvl w:val="0"/>
        <w:rPr>
          <w:lang w:val="x-none" w:eastAsia="x-none"/>
        </w:rPr>
      </w:pPr>
      <w:r w:rsidRPr="00AA447C">
        <w:rPr>
          <w:lang w:eastAsia="x-none"/>
        </w:rPr>
        <w:t>8</w:t>
      </w:r>
      <w:r w:rsidRPr="00AA447C">
        <w:rPr>
          <w:lang w:val="x-none" w:eastAsia="x-none"/>
        </w:rPr>
        <w:t>. Настоящее решение вступает в силу после опубликования в официальном печатном издании - «Информационный бюллетень Шиховского сельского поселения».</w:t>
      </w:r>
      <w:r w:rsidRPr="00AA447C">
        <w:rPr>
          <w:lang w:val="x-none" w:eastAsia="x-none"/>
        </w:rPr>
        <w:tab/>
      </w:r>
    </w:p>
    <w:p w:rsidR="00AA447C" w:rsidRPr="00AA447C" w:rsidRDefault="00AA447C" w:rsidP="00AA447C">
      <w:pPr>
        <w:widowControl/>
        <w:autoSpaceDE/>
        <w:autoSpaceDN/>
        <w:adjustRightInd/>
        <w:jc w:val="both"/>
        <w:outlineLvl w:val="0"/>
        <w:rPr>
          <w:color w:val="000000"/>
          <w:lang w:val="x-none"/>
        </w:rPr>
      </w:pPr>
    </w:p>
    <w:p w:rsidR="00AA447C" w:rsidRPr="00AA447C" w:rsidRDefault="00AA447C" w:rsidP="00864682">
      <w:pPr>
        <w:widowControl/>
        <w:autoSpaceDE/>
        <w:autoSpaceDN/>
        <w:adjustRightInd/>
        <w:jc w:val="both"/>
        <w:outlineLvl w:val="0"/>
      </w:pPr>
      <w:r w:rsidRPr="00AA447C">
        <w:rPr>
          <w:color w:val="000000"/>
        </w:rPr>
        <w:t xml:space="preserve">  </w:t>
      </w:r>
      <w:r w:rsidRPr="00AA447C">
        <w:t xml:space="preserve">Председатель Шиховской </w:t>
      </w:r>
    </w:p>
    <w:p w:rsidR="00AA447C" w:rsidRPr="00AA447C" w:rsidRDefault="00AA447C" w:rsidP="00AA447C">
      <w:pPr>
        <w:widowControl/>
        <w:autoSpaceDE/>
        <w:autoSpaceDN/>
        <w:adjustRightInd/>
        <w:jc w:val="both"/>
      </w:pPr>
      <w:r w:rsidRPr="00AA447C">
        <w:t>сельской Думы                                                                             В. А. Бушуев</w:t>
      </w:r>
    </w:p>
    <w:p w:rsidR="00AA447C" w:rsidRPr="00AA447C" w:rsidRDefault="00AA447C" w:rsidP="00AA447C">
      <w:pPr>
        <w:widowControl/>
        <w:autoSpaceDE/>
        <w:autoSpaceDN/>
        <w:adjustRightInd/>
        <w:jc w:val="both"/>
      </w:pPr>
    </w:p>
    <w:p w:rsidR="00AA447C" w:rsidRPr="00AA447C" w:rsidRDefault="00AA447C" w:rsidP="00AA447C">
      <w:pPr>
        <w:widowControl/>
        <w:tabs>
          <w:tab w:val="left" w:pos="1493"/>
        </w:tabs>
        <w:autoSpaceDE/>
        <w:autoSpaceDN/>
        <w:adjustRightInd/>
        <w:jc w:val="both"/>
      </w:pPr>
      <w:r w:rsidRPr="00AA447C">
        <w:t xml:space="preserve">Глава Шиховского </w:t>
      </w:r>
    </w:p>
    <w:p w:rsidR="00AA447C" w:rsidRPr="00AA447C" w:rsidRDefault="00AA447C" w:rsidP="00AA447C">
      <w:pPr>
        <w:widowControl/>
        <w:tabs>
          <w:tab w:val="left" w:pos="1493"/>
        </w:tabs>
        <w:autoSpaceDE/>
        <w:autoSpaceDN/>
        <w:adjustRightInd/>
        <w:jc w:val="both"/>
      </w:pPr>
      <w:r w:rsidRPr="00AA447C">
        <w:t>сельского поселения                                                                      В. А. Бушуев</w:t>
      </w:r>
    </w:p>
    <w:p w:rsidR="00AA447C" w:rsidRPr="00AA447C" w:rsidRDefault="00AA447C" w:rsidP="00AA447C">
      <w:pPr>
        <w:widowControl/>
        <w:autoSpaceDE/>
        <w:autoSpaceDN/>
        <w:adjustRightInd/>
      </w:pPr>
    </w:p>
    <w:tbl>
      <w:tblPr>
        <w:tblW w:w="9710" w:type="dxa"/>
        <w:tblInd w:w="93" w:type="dxa"/>
        <w:tblLook w:val="04A0" w:firstRow="1" w:lastRow="0" w:firstColumn="1" w:lastColumn="0" w:noHBand="0" w:noVBand="1"/>
      </w:tblPr>
      <w:tblGrid>
        <w:gridCol w:w="2920"/>
        <w:gridCol w:w="214"/>
        <w:gridCol w:w="386"/>
        <w:gridCol w:w="464"/>
        <w:gridCol w:w="736"/>
        <w:gridCol w:w="398"/>
        <w:gridCol w:w="909"/>
        <w:gridCol w:w="509"/>
        <w:gridCol w:w="1843"/>
        <w:gridCol w:w="91"/>
        <w:gridCol w:w="1240"/>
      </w:tblGrid>
      <w:tr w:rsidR="00667500" w:rsidRPr="00667500" w:rsidTr="00667500">
        <w:trPr>
          <w:trHeight w:val="375"/>
        </w:trPr>
        <w:tc>
          <w:tcPr>
            <w:tcW w:w="9710" w:type="dxa"/>
            <w:gridSpan w:val="11"/>
            <w:tcBorders>
              <w:top w:val="nil"/>
              <w:left w:val="nil"/>
              <w:bottom w:val="nil"/>
              <w:right w:val="nil"/>
            </w:tcBorders>
            <w:shd w:val="clear" w:color="auto" w:fill="auto"/>
            <w:vAlign w:val="center"/>
            <w:hideMark/>
          </w:tcPr>
          <w:p w:rsidR="00667500" w:rsidRPr="00667500" w:rsidRDefault="00667500" w:rsidP="00667500">
            <w:pPr>
              <w:widowControl/>
              <w:autoSpaceDE/>
              <w:autoSpaceDN/>
              <w:adjustRightInd/>
              <w:rPr>
                <w:rFonts w:ascii="Times New Roman CYR" w:hAnsi="Times New Roman CYR" w:cs="Times New Roman CYR"/>
                <w:color w:val="000000"/>
              </w:rPr>
            </w:pPr>
            <w:r w:rsidRPr="00667500">
              <w:rPr>
                <w:rFonts w:ascii="Times New Roman CYR" w:hAnsi="Times New Roman CYR" w:cs="Times New Roman CYR"/>
                <w:color w:val="000000"/>
              </w:rPr>
              <w:t xml:space="preserve">                                                                                     </w:t>
            </w:r>
          </w:p>
          <w:p w:rsidR="00667500" w:rsidRPr="00667500" w:rsidRDefault="00667500" w:rsidP="00667500">
            <w:pPr>
              <w:widowControl/>
              <w:autoSpaceDE/>
              <w:autoSpaceDN/>
              <w:adjustRightInd/>
              <w:rPr>
                <w:rFonts w:ascii="Times New Roman CYR" w:hAnsi="Times New Roman CYR" w:cs="Times New Roman CYR"/>
                <w:color w:val="000000"/>
              </w:rPr>
            </w:pPr>
            <w:r w:rsidRPr="00667500">
              <w:rPr>
                <w:rFonts w:ascii="Times New Roman CYR" w:hAnsi="Times New Roman CYR" w:cs="Times New Roman CYR"/>
                <w:color w:val="000000"/>
              </w:rPr>
              <w:t xml:space="preserve">                                                                                   Приложение № 3</w:t>
            </w:r>
          </w:p>
        </w:tc>
      </w:tr>
      <w:tr w:rsidR="00667500" w:rsidRPr="00667500" w:rsidTr="00667500">
        <w:trPr>
          <w:trHeight w:val="375"/>
        </w:trPr>
        <w:tc>
          <w:tcPr>
            <w:tcW w:w="9710" w:type="dxa"/>
            <w:gridSpan w:val="11"/>
            <w:tcBorders>
              <w:top w:val="nil"/>
              <w:left w:val="nil"/>
              <w:bottom w:val="nil"/>
              <w:right w:val="nil"/>
            </w:tcBorders>
            <w:shd w:val="clear" w:color="auto" w:fill="auto"/>
            <w:vAlign w:val="center"/>
            <w:hideMark/>
          </w:tcPr>
          <w:p w:rsidR="00667500" w:rsidRPr="00667500" w:rsidRDefault="00667500" w:rsidP="00667500">
            <w:pPr>
              <w:widowControl/>
              <w:autoSpaceDE/>
              <w:autoSpaceDN/>
              <w:adjustRightInd/>
              <w:rPr>
                <w:rFonts w:ascii="Times New Roman CYR" w:hAnsi="Times New Roman CYR" w:cs="Times New Roman CYR"/>
                <w:color w:val="000000"/>
              </w:rPr>
            </w:pPr>
            <w:r w:rsidRPr="00667500">
              <w:rPr>
                <w:rFonts w:ascii="Times New Roman CYR" w:hAnsi="Times New Roman CYR" w:cs="Times New Roman CYR"/>
                <w:color w:val="000000"/>
              </w:rPr>
              <w:t xml:space="preserve">                                                                                   к  решению Шихов</w:t>
            </w:r>
            <w:r w:rsidRPr="00667500">
              <w:rPr>
                <w:rFonts w:ascii="Times New Roman CYR" w:hAnsi="Times New Roman CYR" w:cs="Times New Roman CYR"/>
              </w:rPr>
              <w:t>ской</w:t>
            </w:r>
          </w:p>
        </w:tc>
      </w:tr>
      <w:tr w:rsidR="00667500" w:rsidRPr="00667500" w:rsidTr="00667500">
        <w:trPr>
          <w:trHeight w:val="375"/>
        </w:trPr>
        <w:tc>
          <w:tcPr>
            <w:tcW w:w="9710" w:type="dxa"/>
            <w:gridSpan w:val="11"/>
            <w:tcBorders>
              <w:top w:val="nil"/>
              <w:left w:val="nil"/>
              <w:bottom w:val="nil"/>
              <w:right w:val="nil"/>
            </w:tcBorders>
            <w:shd w:val="clear" w:color="auto" w:fill="auto"/>
            <w:vAlign w:val="center"/>
            <w:hideMark/>
          </w:tcPr>
          <w:p w:rsidR="00667500" w:rsidRPr="00667500" w:rsidRDefault="00667500" w:rsidP="00667500">
            <w:pPr>
              <w:widowControl/>
              <w:autoSpaceDE/>
              <w:autoSpaceDN/>
              <w:adjustRightInd/>
              <w:rPr>
                <w:rFonts w:ascii="Times New Roman CYR" w:hAnsi="Times New Roman CYR" w:cs="Times New Roman CYR"/>
                <w:color w:val="000000"/>
              </w:rPr>
            </w:pPr>
            <w:r w:rsidRPr="00667500">
              <w:rPr>
                <w:rFonts w:ascii="Times New Roman CYR" w:hAnsi="Times New Roman CYR" w:cs="Times New Roman CYR"/>
                <w:color w:val="000000"/>
              </w:rPr>
              <w:t xml:space="preserve">                                                                                   сельской Думы</w:t>
            </w:r>
          </w:p>
        </w:tc>
      </w:tr>
      <w:tr w:rsidR="00667500" w:rsidRPr="00667500" w:rsidTr="00667500">
        <w:trPr>
          <w:trHeight w:val="375"/>
        </w:trPr>
        <w:tc>
          <w:tcPr>
            <w:tcW w:w="9710" w:type="dxa"/>
            <w:gridSpan w:val="11"/>
            <w:tcBorders>
              <w:top w:val="nil"/>
              <w:left w:val="nil"/>
              <w:bottom w:val="nil"/>
              <w:right w:val="nil"/>
            </w:tcBorders>
            <w:shd w:val="clear" w:color="auto" w:fill="auto"/>
            <w:noWrap/>
            <w:vAlign w:val="center"/>
            <w:hideMark/>
          </w:tcPr>
          <w:p w:rsidR="00667500" w:rsidRPr="00667500" w:rsidRDefault="00667500" w:rsidP="00667500">
            <w:pPr>
              <w:widowControl/>
              <w:autoSpaceDE/>
              <w:autoSpaceDN/>
              <w:adjustRightInd/>
              <w:rPr>
                <w:rFonts w:ascii="Times New Roman CYR" w:hAnsi="Times New Roman CYR" w:cs="Times New Roman CYR"/>
                <w:color w:val="000000"/>
              </w:rPr>
            </w:pPr>
            <w:r w:rsidRPr="00667500">
              <w:rPr>
                <w:rFonts w:ascii="Times New Roman CYR" w:hAnsi="Times New Roman CYR" w:cs="Times New Roman CYR"/>
                <w:color w:val="000000"/>
              </w:rPr>
              <w:t xml:space="preserve">                                                                                   от  23.12.2022 г.   №  6/40</w:t>
            </w:r>
          </w:p>
        </w:tc>
      </w:tr>
      <w:tr w:rsidR="00667500" w:rsidRPr="00667500" w:rsidTr="00667500">
        <w:trPr>
          <w:trHeight w:val="375"/>
        </w:trPr>
        <w:tc>
          <w:tcPr>
            <w:tcW w:w="2920" w:type="dxa"/>
            <w:tcBorders>
              <w:top w:val="nil"/>
              <w:left w:val="nil"/>
              <w:bottom w:val="nil"/>
              <w:right w:val="nil"/>
            </w:tcBorders>
            <w:shd w:val="clear" w:color="auto" w:fill="auto"/>
            <w:noWrap/>
            <w:hideMark/>
          </w:tcPr>
          <w:p w:rsidR="00667500" w:rsidRPr="00667500" w:rsidRDefault="00667500" w:rsidP="00667500">
            <w:pPr>
              <w:widowControl/>
              <w:autoSpaceDE/>
              <w:autoSpaceDN/>
              <w:adjustRightInd/>
              <w:jc w:val="center"/>
              <w:rPr>
                <w:color w:val="000000"/>
              </w:rPr>
            </w:pPr>
          </w:p>
        </w:tc>
        <w:tc>
          <w:tcPr>
            <w:tcW w:w="5550" w:type="dxa"/>
            <w:gridSpan w:val="9"/>
            <w:tcBorders>
              <w:top w:val="nil"/>
              <w:left w:val="nil"/>
              <w:bottom w:val="nil"/>
              <w:right w:val="nil"/>
            </w:tcBorders>
            <w:shd w:val="clear" w:color="auto" w:fill="auto"/>
            <w:noWrap/>
            <w:vAlign w:val="center"/>
            <w:hideMark/>
          </w:tcPr>
          <w:p w:rsidR="00667500" w:rsidRPr="00667500" w:rsidRDefault="00667500" w:rsidP="00667500">
            <w:pPr>
              <w:widowControl/>
              <w:autoSpaceDE/>
              <w:autoSpaceDN/>
              <w:adjustRightInd/>
              <w:rPr>
                <w:rFonts w:ascii="Arial CYR" w:hAnsi="Arial CYR" w:cs="Arial CYR"/>
                <w:color w:val="000000"/>
              </w:rPr>
            </w:pPr>
          </w:p>
        </w:tc>
        <w:tc>
          <w:tcPr>
            <w:tcW w:w="1240" w:type="dxa"/>
            <w:tcBorders>
              <w:top w:val="nil"/>
              <w:left w:val="nil"/>
              <w:bottom w:val="nil"/>
              <w:right w:val="nil"/>
            </w:tcBorders>
            <w:shd w:val="clear" w:color="auto" w:fill="auto"/>
            <w:noWrap/>
            <w:vAlign w:val="center"/>
            <w:hideMark/>
          </w:tcPr>
          <w:p w:rsidR="00667500" w:rsidRPr="00667500" w:rsidRDefault="00667500" w:rsidP="00667500">
            <w:pPr>
              <w:widowControl/>
              <w:autoSpaceDE/>
              <w:autoSpaceDN/>
              <w:adjustRightInd/>
              <w:rPr>
                <w:rFonts w:ascii="Arial CYR" w:hAnsi="Arial CYR" w:cs="Arial CYR"/>
                <w:color w:val="000000"/>
              </w:rPr>
            </w:pPr>
          </w:p>
        </w:tc>
      </w:tr>
      <w:tr w:rsidR="00667500" w:rsidRPr="00667500" w:rsidTr="00667500">
        <w:trPr>
          <w:trHeight w:val="375"/>
        </w:trPr>
        <w:tc>
          <w:tcPr>
            <w:tcW w:w="9710" w:type="dxa"/>
            <w:gridSpan w:val="11"/>
            <w:tcBorders>
              <w:top w:val="nil"/>
              <w:left w:val="nil"/>
              <w:bottom w:val="nil"/>
              <w:right w:val="nil"/>
            </w:tcBorders>
            <w:shd w:val="clear" w:color="auto" w:fill="auto"/>
            <w:hideMark/>
          </w:tcPr>
          <w:p w:rsidR="00667500" w:rsidRPr="00667500" w:rsidRDefault="00667500" w:rsidP="00667500">
            <w:pPr>
              <w:widowControl/>
              <w:autoSpaceDE/>
              <w:autoSpaceDN/>
              <w:adjustRightInd/>
              <w:jc w:val="center"/>
              <w:rPr>
                <w:b/>
                <w:bCs/>
                <w:color w:val="000000"/>
              </w:rPr>
            </w:pPr>
            <w:r w:rsidRPr="00667500">
              <w:rPr>
                <w:b/>
                <w:bCs/>
                <w:color w:val="000000"/>
              </w:rPr>
              <w:t>Объем</w:t>
            </w:r>
          </w:p>
        </w:tc>
      </w:tr>
      <w:tr w:rsidR="00667500" w:rsidRPr="00667500" w:rsidTr="00667500">
        <w:trPr>
          <w:trHeight w:val="1575"/>
        </w:trPr>
        <w:tc>
          <w:tcPr>
            <w:tcW w:w="9710" w:type="dxa"/>
            <w:gridSpan w:val="11"/>
            <w:tcBorders>
              <w:top w:val="nil"/>
              <w:left w:val="nil"/>
              <w:bottom w:val="nil"/>
              <w:right w:val="nil"/>
            </w:tcBorders>
            <w:shd w:val="clear" w:color="auto" w:fill="auto"/>
            <w:vAlign w:val="center"/>
            <w:hideMark/>
          </w:tcPr>
          <w:p w:rsidR="00667500" w:rsidRPr="00667500" w:rsidRDefault="00667500" w:rsidP="00667500">
            <w:pPr>
              <w:widowControl/>
              <w:autoSpaceDE/>
              <w:autoSpaceDN/>
              <w:adjustRightInd/>
              <w:jc w:val="center"/>
              <w:rPr>
                <w:b/>
                <w:bCs/>
                <w:color w:val="000000"/>
              </w:rPr>
            </w:pPr>
            <w:r w:rsidRPr="00667500">
              <w:rPr>
                <w:b/>
                <w:bCs/>
                <w:color w:val="000000"/>
              </w:rPr>
              <w:lastRenderedPageBreak/>
              <w:t xml:space="preserve">поступления налоговых и неналоговых доходов, объем безвозмездных поступлений по статьям и по подстатьям </w:t>
            </w:r>
            <w:r w:rsidRPr="00667500">
              <w:rPr>
                <w:b/>
                <w:bCs/>
                <w:color w:val="000000"/>
              </w:rPr>
              <w:br/>
              <w:t>классификации доходов бюджета                                                                 Шихов</w:t>
            </w:r>
            <w:r w:rsidRPr="00667500">
              <w:rPr>
                <w:b/>
                <w:bCs/>
              </w:rPr>
              <w:t>ского</w:t>
            </w:r>
            <w:r w:rsidRPr="00667500">
              <w:rPr>
                <w:b/>
                <w:bCs/>
                <w:color w:val="000000"/>
              </w:rPr>
              <w:t xml:space="preserve"> сельского поселения на 2022 год</w:t>
            </w:r>
          </w:p>
        </w:tc>
      </w:tr>
      <w:tr w:rsidR="00667500" w:rsidRPr="00667500" w:rsidTr="00667500">
        <w:trPr>
          <w:trHeight w:val="375"/>
        </w:trPr>
        <w:tc>
          <w:tcPr>
            <w:tcW w:w="3134" w:type="dxa"/>
            <w:gridSpan w:val="2"/>
            <w:tcBorders>
              <w:top w:val="nil"/>
              <w:left w:val="nil"/>
              <w:bottom w:val="nil"/>
              <w:right w:val="nil"/>
            </w:tcBorders>
            <w:shd w:val="clear" w:color="auto" w:fill="auto"/>
            <w:noWrap/>
            <w:hideMark/>
          </w:tcPr>
          <w:p w:rsidR="00667500" w:rsidRPr="00667500" w:rsidRDefault="00667500" w:rsidP="00667500">
            <w:pPr>
              <w:widowControl/>
              <w:autoSpaceDE/>
              <w:autoSpaceDN/>
              <w:adjustRightInd/>
              <w:jc w:val="center"/>
              <w:rPr>
                <w:b/>
                <w:bCs/>
                <w:color w:val="000000"/>
              </w:rPr>
            </w:pPr>
          </w:p>
        </w:tc>
        <w:tc>
          <w:tcPr>
            <w:tcW w:w="5336" w:type="dxa"/>
            <w:gridSpan w:val="8"/>
            <w:tcBorders>
              <w:top w:val="nil"/>
              <w:left w:val="nil"/>
              <w:bottom w:val="nil"/>
              <w:right w:val="nil"/>
            </w:tcBorders>
            <w:shd w:val="clear" w:color="auto" w:fill="auto"/>
            <w:noWrap/>
            <w:vAlign w:val="center"/>
            <w:hideMark/>
          </w:tcPr>
          <w:p w:rsidR="00667500" w:rsidRPr="00667500" w:rsidRDefault="00667500" w:rsidP="00667500">
            <w:pPr>
              <w:widowControl/>
              <w:autoSpaceDE/>
              <w:autoSpaceDN/>
              <w:adjustRightInd/>
              <w:rPr>
                <w:rFonts w:ascii="Arial CYR" w:hAnsi="Arial CYR" w:cs="Arial CYR"/>
                <w:color w:val="000000"/>
              </w:rPr>
            </w:pPr>
          </w:p>
        </w:tc>
        <w:tc>
          <w:tcPr>
            <w:tcW w:w="1240" w:type="dxa"/>
            <w:tcBorders>
              <w:top w:val="nil"/>
              <w:left w:val="nil"/>
              <w:bottom w:val="nil"/>
              <w:right w:val="nil"/>
            </w:tcBorders>
            <w:shd w:val="clear" w:color="auto" w:fill="auto"/>
            <w:noWrap/>
            <w:hideMark/>
          </w:tcPr>
          <w:p w:rsidR="00667500" w:rsidRPr="00667500" w:rsidRDefault="00667500" w:rsidP="00667500">
            <w:pPr>
              <w:widowControl/>
              <w:autoSpaceDE/>
              <w:autoSpaceDN/>
              <w:adjustRightInd/>
              <w:rPr>
                <w:rFonts w:ascii="Arial CYR" w:hAnsi="Arial CYR" w:cs="Arial CYR"/>
                <w:color w:val="000000"/>
              </w:rPr>
            </w:pPr>
          </w:p>
        </w:tc>
      </w:tr>
      <w:tr w:rsidR="00667500" w:rsidRPr="00667500" w:rsidTr="00667500">
        <w:trPr>
          <w:trHeight w:val="1260"/>
        </w:trPr>
        <w:tc>
          <w:tcPr>
            <w:tcW w:w="3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center"/>
              <w:rPr>
                <w:color w:val="000000"/>
              </w:rPr>
            </w:pPr>
            <w:r w:rsidRPr="00667500">
              <w:rPr>
                <w:color w:val="000000"/>
              </w:rPr>
              <w:t>Код бюджетной классификации</w:t>
            </w:r>
          </w:p>
        </w:tc>
        <w:tc>
          <w:tcPr>
            <w:tcW w:w="5336" w:type="dxa"/>
            <w:gridSpan w:val="8"/>
            <w:tcBorders>
              <w:top w:val="single" w:sz="4" w:space="0" w:color="auto"/>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center"/>
              <w:rPr>
                <w:color w:val="000000"/>
              </w:rPr>
            </w:pPr>
            <w:r w:rsidRPr="00667500">
              <w:rPr>
                <w:color w:val="000000"/>
              </w:rPr>
              <w:t>Наименование дохода</w:t>
            </w:r>
          </w:p>
        </w:tc>
        <w:tc>
          <w:tcPr>
            <w:tcW w:w="1240" w:type="dxa"/>
            <w:tcBorders>
              <w:top w:val="single" w:sz="4" w:space="0" w:color="auto"/>
              <w:left w:val="nil"/>
              <w:bottom w:val="single" w:sz="4" w:space="0" w:color="auto"/>
              <w:right w:val="single" w:sz="4" w:space="0" w:color="auto"/>
            </w:tcBorders>
            <w:shd w:val="clear" w:color="000000" w:fill="FFFFFF"/>
            <w:hideMark/>
          </w:tcPr>
          <w:p w:rsidR="00667500" w:rsidRPr="00667500" w:rsidRDefault="00667500" w:rsidP="00667500">
            <w:pPr>
              <w:widowControl/>
              <w:autoSpaceDE/>
              <w:autoSpaceDN/>
              <w:adjustRightInd/>
              <w:jc w:val="center"/>
              <w:rPr>
                <w:color w:val="000000"/>
              </w:rPr>
            </w:pPr>
            <w:r w:rsidRPr="00667500">
              <w:rPr>
                <w:color w:val="000000"/>
              </w:rPr>
              <w:t>Сумма 2022 г.</w:t>
            </w:r>
            <w:r w:rsidRPr="00667500">
              <w:rPr>
                <w:color w:val="000000"/>
              </w:rPr>
              <w:br/>
              <w:t>(тыс. рублей)</w:t>
            </w:r>
          </w:p>
        </w:tc>
      </w:tr>
      <w:tr w:rsidR="00667500" w:rsidRPr="00667500" w:rsidTr="00667500">
        <w:trPr>
          <w:trHeight w:val="36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000 1 00 00000 00 0000 000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НАЛОГОВЫЕ И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20 277,8</w:t>
            </w:r>
          </w:p>
        </w:tc>
      </w:tr>
      <w:tr w:rsidR="00667500" w:rsidRPr="00667500" w:rsidTr="00667500">
        <w:trPr>
          <w:trHeight w:val="33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000 1 01 00000 00 0000 000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НАЛОГИ НА ПРИБЫЛЬ, ДОХОДЫ</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5 960,0</w:t>
            </w:r>
          </w:p>
        </w:tc>
      </w:tr>
      <w:tr w:rsidR="00667500" w:rsidRPr="00667500" w:rsidTr="00667500">
        <w:trPr>
          <w:trHeight w:val="33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000 1 01 02000 01 0000 110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Налог на доходы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5 960,0</w:t>
            </w:r>
          </w:p>
        </w:tc>
      </w:tr>
      <w:tr w:rsidR="00667500" w:rsidRPr="00667500" w:rsidTr="00667500">
        <w:trPr>
          <w:trHeight w:val="195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182 1 01 02010 01 0000 110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3 207,3</w:t>
            </w:r>
          </w:p>
        </w:tc>
      </w:tr>
      <w:tr w:rsidR="00667500" w:rsidRPr="00667500" w:rsidTr="00667500">
        <w:trPr>
          <w:trHeight w:val="285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182 1 01 02020 01 0000 110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131,7</w:t>
            </w:r>
          </w:p>
        </w:tc>
      </w:tr>
      <w:tr w:rsidR="00667500" w:rsidRPr="00667500" w:rsidTr="00667500">
        <w:trPr>
          <w:trHeight w:val="1223"/>
        </w:trPr>
        <w:tc>
          <w:tcPr>
            <w:tcW w:w="3134" w:type="dxa"/>
            <w:gridSpan w:val="2"/>
            <w:tcBorders>
              <w:top w:val="nil"/>
              <w:left w:val="single" w:sz="4" w:space="0" w:color="auto"/>
              <w:bottom w:val="single" w:sz="4" w:space="0" w:color="auto"/>
              <w:right w:val="single" w:sz="4" w:space="0" w:color="auto"/>
            </w:tcBorders>
            <w:shd w:val="clear" w:color="auto" w:fill="auto"/>
            <w:noWrap/>
            <w:hideMark/>
          </w:tcPr>
          <w:p w:rsidR="00667500" w:rsidRPr="00667500" w:rsidRDefault="00667500" w:rsidP="00667500">
            <w:pPr>
              <w:widowControl/>
              <w:autoSpaceDE/>
              <w:autoSpaceDN/>
              <w:adjustRightInd/>
              <w:rPr>
                <w:color w:val="000000"/>
              </w:rPr>
            </w:pPr>
            <w:r w:rsidRPr="00667500">
              <w:rPr>
                <w:color w:val="000000"/>
              </w:rPr>
              <w:t>182 1 01 02030 01 0000 110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t xml:space="preserve">Налог на доходы физических лиц с доходов, полученных физическими лицами, в </w:t>
            </w:r>
            <w:proofErr w:type="gramStart"/>
            <w:r w:rsidRPr="00667500">
              <w:rPr>
                <w:color w:val="000000"/>
              </w:rPr>
              <w:t>соответствии</w:t>
            </w:r>
            <w:proofErr w:type="gramEnd"/>
            <w:r w:rsidRPr="00667500">
              <w:rPr>
                <w:color w:val="000000"/>
              </w:rPr>
              <w:t xml:space="preserve"> со ст.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2 281,3</w:t>
            </w:r>
          </w:p>
        </w:tc>
      </w:tr>
      <w:tr w:rsidR="00667500" w:rsidRPr="00667500" w:rsidTr="00667500">
        <w:trPr>
          <w:trHeight w:val="1283"/>
        </w:trPr>
        <w:tc>
          <w:tcPr>
            <w:tcW w:w="3134" w:type="dxa"/>
            <w:gridSpan w:val="2"/>
            <w:tcBorders>
              <w:top w:val="nil"/>
              <w:left w:val="single" w:sz="4" w:space="0" w:color="auto"/>
              <w:bottom w:val="single" w:sz="4" w:space="0" w:color="auto"/>
              <w:right w:val="single" w:sz="4" w:space="0" w:color="auto"/>
            </w:tcBorders>
            <w:shd w:val="clear" w:color="auto" w:fill="auto"/>
            <w:noWrap/>
            <w:hideMark/>
          </w:tcPr>
          <w:p w:rsidR="00667500" w:rsidRPr="00667500" w:rsidRDefault="00667500" w:rsidP="00667500">
            <w:pPr>
              <w:widowControl/>
              <w:autoSpaceDE/>
              <w:autoSpaceDN/>
              <w:adjustRightInd/>
              <w:rPr>
                <w:color w:val="000000"/>
              </w:rPr>
            </w:pPr>
            <w:r w:rsidRPr="00667500">
              <w:rPr>
                <w:color w:val="000000"/>
              </w:rPr>
              <w:t>182 1 01 02080 01 0000 110</w:t>
            </w:r>
          </w:p>
        </w:tc>
        <w:tc>
          <w:tcPr>
            <w:tcW w:w="5336" w:type="dxa"/>
            <w:gridSpan w:val="8"/>
            <w:tcBorders>
              <w:top w:val="nil"/>
              <w:left w:val="nil"/>
              <w:bottom w:val="nil"/>
              <w:right w:val="nil"/>
            </w:tcBorders>
            <w:shd w:val="clear" w:color="auto" w:fill="auto"/>
            <w:vAlign w:val="bottom"/>
            <w:hideMark/>
          </w:tcPr>
          <w:p w:rsidR="00667500" w:rsidRPr="00667500" w:rsidRDefault="00667500" w:rsidP="00667500">
            <w:pPr>
              <w:widowControl/>
              <w:autoSpaceDE/>
              <w:autoSpaceDN/>
              <w:adjustRightInd/>
              <w:rPr>
                <w:color w:val="000000"/>
              </w:rPr>
            </w:pPr>
            <w:r w:rsidRPr="00667500">
              <w:rPr>
                <w:color w:val="000000"/>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339,7</w:t>
            </w:r>
          </w:p>
        </w:tc>
      </w:tr>
      <w:tr w:rsidR="00667500" w:rsidRPr="00667500" w:rsidTr="00667500">
        <w:trPr>
          <w:trHeight w:val="1005"/>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000 1 03 00000 00 0000 000</w:t>
            </w:r>
          </w:p>
        </w:tc>
        <w:tc>
          <w:tcPr>
            <w:tcW w:w="5336" w:type="dxa"/>
            <w:gridSpan w:val="8"/>
            <w:tcBorders>
              <w:top w:val="single" w:sz="4" w:space="0" w:color="auto"/>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НАЛОГИ НА ТОВАРЫ (РАБОТЫ, УСЛУГИ), РЕАЛИЗУЕМЫЕ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2 078,7</w:t>
            </w:r>
          </w:p>
        </w:tc>
      </w:tr>
      <w:tr w:rsidR="00667500" w:rsidRPr="00667500" w:rsidTr="00667500">
        <w:trPr>
          <w:trHeight w:val="66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000 1 03 02000 01 0000 110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Акцизы по подакцизным товарам (продукции), производимым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2 078,7</w:t>
            </w:r>
          </w:p>
        </w:tc>
      </w:tr>
      <w:tr w:rsidR="00667500" w:rsidRPr="00667500" w:rsidTr="00667500">
        <w:trPr>
          <w:trHeight w:val="2541"/>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lastRenderedPageBreak/>
              <w:t>100 1 03 02231 01 0000 110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939,9</w:t>
            </w:r>
          </w:p>
        </w:tc>
      </w:tr>
      <w:tr w:rsidR="00667500" w:rsidRPr="00667500" w:rsidTr="00667500">
        <w:trPr>
          <w:trHeight w:val="2832"/>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100 1 03 02241 01 0000 110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Доходы от уплаты акцизов на моторные масла для дизельных и (или) карбюраторных (</w:t>
            </w:r>
            <w:proofErr w:type="spellStart"/>
            <w:r w:rsidRPr="00667500">
              <w:rPr>
                <w:color w:val="000000"/>
              </w:rPr>
              <w:t>инжекторных</w:t>
            </w:r>
            <w:proofErr w:type="spellEnd"/>
            <w:r w:rsidRPr="00667500">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5,2</w:t>
            </w:r>
          </w:p>
        </w:tc>
      </w:tr>
      <w:tr w:rsidR="00667500" w:rsidRPr="00667500" w:rsidTr="00667500">
        <w:trPr>
          <w:trHeight w:val="2533"/>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100 1 03 02251 01 0000 110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1 251,5</w:t>
            </w:r>
          </w:p>
        </w:tc>
      </w:tr>
      <w:tr w:rsidR="00667500" w:rsidRPr="00667500" w:rsidTr="00667500">
        <w:trPr>
          <w:trHeight w:val="2541"/>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100 1 03 02261 01 0000 110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-117,9</w:t>
            </w:r>
          </w:p>
        </w:tc>
      </w:tr>
      <w:tr w:rsidR="00667500" w:rsidRPr="00667500" w:rsidTr="00667500">
        <w:trPr>
          <w:trHeight w:val="345"/>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000 1 06 00000 00 0000 000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НАЛОГИ НА ИМУЩЕСТВО</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10 007,0</w:t>
            </w:r>
          </w:p>
        </w:tc>
      </w:tr>
      <w:tr w:rsidR="00667500" w:rsidRPr="00667500" w:rsidTr="00667500">
        <w:trPr>
          <w:trHeight w:val="39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000 1 06 01000 00 0000 110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Налог на имущество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1 657,0</w:t>
            </w:r>
          </w:p>
        </w:tc>
      </w:tr>
      <w:tr w:rsidR="00667500" w:rsidRPr="00667500" w:rsidTr="00667500">
        <w:trPr>
          <w:trHeight w:val="1249"/>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182 1 06 01030 10 0000 110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 xml:space="preserve">Налог на имущество физических лиц, взимаемый по ставкам, применяемым к объектам налогообложения, расположенным в </w:t>
            </w:r>
            <w:proofErr w:type="gramStart"/>
            <w:r w:rsidRPr="00667500">
              <w:rPr>
                <w:color w:val="000000"/>
              </w:rPr>
              <w:t>границах</w:t>
            </w:r>
            <w:proofErr w:type="gramEnd"/>
            <w:r w:rsidRPr="00667500">
              <w:rPr>
                <w:color w:val="000000"/>
              </w:rPr>
              <w:t xml:space="preserve">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1 657,0</w:t>
            </w:r>
          </w:p>
        </w:tc>
      </w:tr>
      <w:tr w:rsidR="00667500" w:rsidRPr="00667500" w:rsidTr="00667500">
        <w:trPr>
          <w:trHeight w:val="375"/>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000 1 06 06000 00 0000 110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Земельный налог</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8 350,0</w:t>
            </w:r>
          </w:p>
        </w:tc>
      </w:tr>
      <w:tr w:rsidR="00667500" w:rsidRPr="00667500" w:rsidTr="00667500">
        <w:trPr>
          <w:trHeight w:val="375"/>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000 1 06 06030 00 0000 110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Земельный налог с организаций</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850,0</w:t>
            </w:r>
          </w:p>
        </w:tc>
      </w:tr>
      <w:tr w:rsidR="00667500" w:rsidRPr="00667500" w:rsidTr="00667500">
        <w:trPr>
          <w:trHeight w:val="945"/>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182 1 06 06033 10 0000 110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 xml:space="preserve">Земельный налог с организаций, обладающих земельным участком, расположенным в </w:t>
            </w:r>
            <w:proofErr w:type="gramStart"/>
            <w:r w:rsidRPr="00667500">
              <w:rPr>
                <w:color w:val="000000"/>
              </w:rPr>
              <w:t>границах</w:t>
            </w:r>
            <w:proofErr w:type="gramEnd"/>
            <w:r w:rsidRPr="00667500">
              <w:rPr>
                <w:color w:val="000000"/>
              </w:rPr>
              <w:t xml:space="preserve">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850,0</w:t>
            </w:r>
          </w:p>
        </w:tc>
      </w:tr>
      <w:tr w:rsidR="00667500" w:rsidRPr="00667500" w:rsidTr="00667500">
        <w:trPr>
          <w:trHeight w:val="39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lastRenderedPageBreak/>
              <w:t>000 1 06 06040 00 0000 110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Земельный налог с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7 500,0</w:t>
            </w:r>
          </w:p>
        </w:tc>
      </w:tr>
      <w:tr w:rsidR="00667500" w:rsidRPr="00667500" w:rsidTr="00667500">
        <w:trPr>
          <w:trHeight w:val="945"/>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182 1 06 06043 10 0000 110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 xml:space="preserve">Земельный налог с физических лиц, обладающих земельным участком, расположенным в </w:t>
            </w:r>
            <w:proofErr w:type="gramStart"/>
            <w:r w:rsidRPr="00667500">
              <w:rPr>
                <w:color w:val="000000"/>
              </w:rPr>
              <w:t>границах</w:t>
            </w:r>
            <w:proofErr w:type="gramEnd"/>
            <w:r w:rsidRPr="00667500">
              <w:rPr>
                <w:color w:val="000000"/>
              </w:rPr>
              <w:t xml:space="preserve">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7 500,0</w:t>
            </w:r>
          </w:p>
        </w:tc>
      </w:tr>
      <w:tr w:rsidR="00667500" w:rsidRPr="00667500" w:rsidTr="00667500">
        <w:trPr>
          <w:trHeight w:val="36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000 1 08 00000 00 0000 000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ГОСУДАРСТВЕННАЯ ПОШЛИНА</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2,4</w:t>
            </w:r>
          </w:p>
        </w:tc>
      </w:tr>
      <w:tr w:rsidR="00667500" w:rsidRPr="00667500" w:rsidTr="00667500">
        <w:trPr>
          <w:trHeight w:val="1305"/>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000 1 08 04000 01 0000 110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2,4</w:t>
            </w:r>
          </w:p>
        </w:tc>
      </w:tr>
      <w:tr w:rsidR="00667500" w:rsidRPr="00667500" w:rsidTr="00667500">
        <w:trPr>
          <w:trHeight w:val="2543"/>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FF0000"/>
              </w:rPr>
            </w:pPr>
            <w:r w:rsidRPr="00667500">
              <w:t>992</w:t>
            </w:r>
            <w:r w:rsidRPr="00667500">
              <w:rPr>
                <w:color w:val="000000"/>
              </w:rPr>
              <w:t xml:space="preserve"> 1 08 04020 01 1000 110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proofErr w:type="gramStart"/>
            <w:r w:rsidRPr="00667500">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2,4</w:t>
            </w:r>
          </w:p>
        </w:tc>
      </w:tr>
      <w:tr w:rsidR="00667500" w:rsidRPr="00667500" w:rsidTr="00667500">
        <w:trPr>
          <w:trHeight w:val="1105"/>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000 1 11 00000 00 0000 000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ДОХОДЫ ОТ ИСПОЛЬЗОВАНИЯ ИМУЩЕСТВА, НАХОДЯЩЕГОСЯ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243,2</w:t>
            </w:r>
          </w:p>
        </w:tc>
      </w:tr>
      <w:tr w:rsidR="00667500" w:rsidRPr="00667500" w:rsidTr="00667500">
        <w:trPr>
          <w:trHeight w:val="1986"/>
        </w:trPr>
        <w:tc>
          <w:tcPr>
            <w:tcW w:w="3134" w:type="dxa"/>
            <w:gridSpan w:val="2"/>
            <w:tcBorders>
              <w:top w:val="nil"/>
              <w:left w:val="single" w:sz="4" w:space="0" w:color="auto"/>
              <w:bottom w:val="single" w:sz="4" w:space="0" w:color="auto"/>
              <w:right w:val="single" w:sz="4" w:space="0" w:color="auto"/>
            </w:tcBorders>
            <w:shd w:val="clear" w:color="auto" w:fill="auto"/>
            <w:noWrap/>
            <w:hideMark/>
          </w:tcPr>
          <w:p w:rsidR="00667500" w:rsidRPr="00667500" w:rsidRDefault="00667500" w:rsidP="00667500">
            <w:pPr>
              <w:widowControl/>
              <w:autoSpaceDE/>
              <w:autoSpaceDN/>
              <w:adjustRightInd/>
              <w:rPr>
                <w:color w:val="000000"/>
              </w:rPr>
            </w:pPr>
            <w:r w:rsidRPr="00667500">
              <w:rPr>
                <w:color w:val="000000"/>
              </w:rPr>
              <w:t>000 1 11 05000 00 0000 000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proofErr w:type="gramStart"/>
            <w:r w:rsidRPr="00667500">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222,5</w:t>
            </w:r>
          </w:p>
        </w:tc>
      </w:tr>
      <w:tr w:rsidR="00667500" w:rsidRPr="00667500" w:rsidTr="00667500">
        <w:trPr>
          <w:trHeight w:val="2040"/>
        </w:trPr>
        <w:tc>
          <w:tcPr>
            <w:tcW w:w="3134" w:type="dxa"/>
            <w:gridSpan w:val="2"/>
            <w:tcBorders>
              <w:top w:val="nil"/>
              <w:left w:val="single" w:sz="4" w:space="0" w:color="auto"/>
              <w:bottom w:val="single" w:sz="4" w:space="0" w:color="auto"/>
              <w:right w:val="single" w:sz="4" w:space="0" w:color="auto"/>
            </w:tcBorders>
            <w:shd w:val="clear" w:color="auto" w:fill="auto"/>
            <w:noWrap/>
            <w:hideMark/>
          </w:tcPr>
          <w:p w:rsidR="00667500" w:rsidRPr="00667500" w:rsidRDefault="00667500" w:rsidP="00667500">
            <w:pPr>
              <w:widowControl/>
              <w:autoSpaceDE/>
              <w:autoSpaceDN/>
              <w:adjustRightInd/>
              <w:rPr>
                <w:color w:val="000000"/>
              </w:rPr>
            </w:pPr>
            <w:r w:rsidRPr="00667500">
              <w:rPr>
                <w:color w:val="000000"/>
              </w:rPr>
              <w:t>000 1 11 05020 00 0000 120</w:t>
            </w:r>
          </w:p>
        </w:tc>
        <w:tc>
          <w:tcPr>
            <w:tcW w:w="5336" w:type="dxa"/>
            <w:gridSpan w:val="8"/>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color w:val="000000"/>
              </w:rPr>
            </w:pPr>
            <w:proofErr w:type="gramStart"/>
            <w:r w:rsidRPr="00667500">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8,8</w:t>
            </w:r>
          </w:p>
        </w:tc>
      </w:tr>
      <w:tr w:rsidR="00667500" w:rsidRPr="00667500" w:rsidTr="00667500">
        <w:trPr>
          <w:trHeight w:val="1920"/>
        </w:trPr>
        <w:tc>
          <w:tcPr>
            <w:tcW w:w="3134" w:type="dxa"/>
            <w:gridSpan w:val="2"/>
            <w:tcBorders>
              <w:top w:val="nil"/>
              <w:left w:val="single" w:sz="4" w:space="0" w:color="auto"/>
              <w:bottom w:val="single" w:sz="4" w:space="0" w:color="auto"/>
              <w:right w:val="single" w:sz="4" w:space="0" w:color="auto"/>
            </w:tcBorders>
            <w:shd w:val="clear" w:color="auto" w:fill="auto"/>
            <w:noWrap/>
            <w:hideMark/>
          </w:tcPr>
          <w:p w:rsidR="00667500" w:rsidRPr="00667500" w:rsidRDefault="00667500" w:rsidP="00667500">
            <w:pPr>
              <w:widowControl/>
              <w:autoSpaceDE/>
              <w:autoSpaceDN/>
              <w:adjustRightInd/>
              <w:rPr>
                <w:color w:val="000000"/>
              </w:rPr>
            </w:pPr>
            <w:r w:rsidRPr="00667500">
              <w:rPr>
                <w:color w:val="000000"/>
              </w:rPr>
              <w:t>992 1 11 05025 10 0000 120</w:t>
            </w:r>
          </w:p>
        </w:tc>
        <w:tc>
          <w:tcPr>
            <w:tcW w:w="5336" w:type="dxa"/>
            <w:gridSpan w:val="8"/>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color w:val="000000"/>
              </w:rPr>
            </w:pPr>
            <w:proofErr w:type="gramStart"/>
            <w:r w:rsidRPr="00667500">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8,8</w:t>
            </w:r>
          </w:p>
        </w:tc>
      </w:tr>
      <w:tr w:rsidR="00667500" w:rsidRPr="00667500" w:rsidTr="00667500">
        <w:trPr>
          <w:trHeight w:val="2040"/>
        </w:trPr>
        <w:tc>
          <w:tcPr>
            <w:tcW w:w="3134" w:type="dxa"/>
            <w:gridSpan w:val="2"/>
            <w:tcBorders>
              <w:top w:val="nil"/>
              <w:left w:val="single" w:sz="4" w:space="0" w:color="auto"/>
              <w:bottom w:val="single" w:sz="4" w:space="0" w:color="auto"/>
              <w:right w:val="single" w:sz="4" w:space="0" w:color="auto"/>
            </w:tcBorders>
            <w:shd w:val="clear" w:color="auto" w:fill="auto"/>
            <w:noWrap/>
            <w:hideMark/>
          </w:tcPr>
          <w:p w:rsidR="00667500" w:rsidRPr="00667500" w:rsidRDefault="00667500" w:rsidP="00667500">
            <w:pPr>
              <w:widowControl/>
              <w:autoSpaceDE/>
              <w:autoSpaceDN/>
              <w:adjustRightInd/>
              <w:rPr>
                <w:color w:val="000000"/>
              </w:rPr>
            </w:pPr>
            <w:r w:rsidRPr="00667500">
              <w:rPr>
                <w:color w:val="000000"/>
              </w:rPr>
              <w:lastRenderedPageBreak/>
              <w:t>000 1 11 05030 00 0000 120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jc w:val="both"/>
              <w:rPr>
                <w:color w:val="000000"/>
              </w:rPr>
            </w:pPr>
            <w:proofErr w:type="gramStart"/>
            <w:r w:rsidRPr="00667500">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213,7</w:t>
            </w:r>
          </w:p>
        </w:tc>
      </w:tr>
      <w:tr w:rsidR="00667500" w:rsidRPr="00667500" w:rsidTr="00667500">
        <w:trPr>
          <w:trHeight w:val="1609"/>
        </w:trPr>
        <w:tc>
          <w:tcPr>
            <w:tcW w:w="3134" w:type="dxa"/>
            <w:gridSpan w:val="2"/>
            <w:tcBorders>
              <w:top w:val="nil"/>
              <w:left w:val="single" w:sz="4" w:space="0" w:color="auto"/>
              <w:bottom w:val="single" w:sz="4" w:space="0" w:color="auto"/>
              <w:right w:val="single" w:sz="4" w:space="0" w:color="auto"/>
            </w:tcBorders>
            <w:shd w:val="clear" w:color="auto" w:fill="auto"/>
            <w:noWrap/>
            <w:hideMark/>
          </w:tcPr>
          <w:p w:rsidR="00667500" w:rsidRPr="00667500" w:rsidRDefault="00667500" w:rsidP="00667500">
            <w:pPr>
              <w:widowControl/>
              <w:autoSpaceDE/>
              <w:autoSpaceDN/>
              <w:adjustRightInd/>
              <w:rPr>
                <w:color w:val="000000"/>
              </w:rPr>
            </w:pPr>
            <w:r w:rsidRPr="00667500">
              <w:rPr>
                <w:color w:val="000000"/>
              </w:rPr>
              <w:t>992 1 11 05035 10 0000 120</w:t>
            </w:r>
          </w:p>
        </w:tc>
        <w:tc>
          <w:tcPr>
            <w:tcW w:w="5336" w:type="dxa"/>
            <w:gridSpan w:val="8"/>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color w:val="000000"/>
              </w:rPr>
            </w:pPr>
            <w:proofErr w:type="gramStart"/>
            <w:r w:rsidRPr="00667500">
              <w:rPr>
                <w:color w:val="000000"/>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213,7</w:t>
            </w:r>
          </w:p>
        </w:tc>
      </w:tr>
      <w:tr w:rsidR="00667500" w:rsidRPr="00667500" w:rsidTr="00667500">
        <w:trPr>
          <w:trHeight w:val="1905"/>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000 1 11 09000 00 0000 120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20,7</w:t>
            </w:r>
          </w:p>
        </w:tc>
      </w:tr>
      <w:tr w:rsidR="00667500" w:rsidRPr="00667500" w:rsidTr="00667500">
        <w:trPr>
          <w:trHeight w:val="195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000 1 11 09040 00 0000 120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20,7</w:t>
            </w:r>
          </w:p>
        </w:tc>
      </w:tr>
      <w:tr w:rsidR="00667500" w:rsidRPr="00667500" w:rsidTr="00667500">
        <w:trPr>
          <w:trHeight w:val="1744"/>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992 1 11 09045 10 0000 120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20,7</w:t>
            </w:r>
          </w:p>
        </w:tc>
      </w:tr>
      <w:tr w:rsidR="00667500" w:rsidRPr="00667500" w:rsidTr="00667500">
        <w:trPr>
          <w:trHeight w:val="960"/>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b/>
                <w:bCs/>
                <w:color w:val="000000"/>
              </w:rPr>
            </w:pPr>
            <w:r w:rsidRPr="00667500">
              <w:rPr>
                <w:b/>
                <w:bCs/>
                <w:color w:val="000000"/>
              </w:rPr>
              <w:t>000 1 13 00000 00 0000 000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b/>
                <w:bCs/>
                <w:color w:val="000000"/>
              </w:rPr>
            </w:pPr>
            <w:r w:rsidRPr="00667500">
              <w:rPr>
                <w:b/>
                <w:bCs/>
                <w:color w:val="000000"/>
              </w:rPr>
              <w:t>ДОХОДЫ ОТ ОКАЗАНИЯ ПЛАТНЫХ УСЛУГ (РАБОТ) И КОМПЕНСАЦИИ ЗАТРАТ ГОСУДАРСТВА</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100,5</w:t>
            </w:r>
          </w:p>
        </w:tc>
      </w:tr>
      <w:tr w:rsidR="00667500" w:rsidRPr="00667500" w:rsidTr="00667500">
        <w:trPr>
          <w:trHeight w:val="525"/>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t>000 1 13 01000 00 0000 130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t>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100,5</w:t>
            </w:r>
          </w:p>
        </w:tc>
      </w:tr>
      <w:tr w:rsidR="00667500" w:rsidRPr="00667500" w:rsidTr="00667500">
        <w:trPr>
          <w:trHeight w:val="450"/>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t>000 1 13 01990 00 0000 130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t>Прочие 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100,5</w:t>
            </w:r>
          </w:p>
        </w:tc>
      </w:tr>
      <w:tr w:rsidR="00667500" w:rsidRPr="00667500" w:rsidTr="00667500">
        <w:trPr>
          <w:trHeight w:val="892"/>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jc w:val="center"/>
              <w:rPr>
                <w:color w:val="000000"/>
              </w:rPr>
            </w:pPr>
            <w:r w:rsidRPr="00667500">
              <w:rPr>
                <w:color w:val="000000"/>
              </w:rPr>
              <w:t>992 1 13 01995 10 0000 130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t>Прочие доходы от оказания платных услуг (работ) получателями средств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100,5</w:t>
            </w:r>
          </w:p>
        </w:tc>
      </w:tr>
      <w:tr w:rsidR="00667500" w:rsidRPr="00667500" w:rsidTr="00667500">
        <w:trPr>
          <w:trHeight w:val="694"/>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b/>
                <w:bCs/>
                <w:color w:val="000000"/>
              </w:rPr>
            </w:pPr>
            <w:r w:rsidRPr="00667500">
              <w:rPr>
                <w:b/>
                <w:bCs/>
                <w:color w:val="000000"/>
              </w:rPr>
              <w:t>000 1 14 00000 00 0000 000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b/>
                <w:bCs/>
                <w:color w:val="000000"/>
              </w:rPr>
            </w:pPr>
            <w:r w:rsidRPr="00667500">
              <w:rPr>
                <w:b/>
                <w:bCs/>
                <w:color w:val="000000"/>
              </w:rPr>
              <w:t>ДОХОДЫ ОТ ПРОДАЖИ МАТЕРИАЛЬНЫХ И НЕМАТЕРИАЛЬНЫХ АКТИВОВ</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44,4</w:t>
            </w:r>
          </w:p>
        </w:tc>
      </w:tr>
      <w:tr w:rsidR="00667500" w:rsidRPr="00667500" w:rsidTr="00667500">
        <w:trPr>
          <w:trHeight w:val="945"/>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t>000 1 14 06000 00 0000 130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t>Доходы от продажи земельных участков, находящихся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44,4</w:t>
            </w:r>
          </w:p>
        </w:tc>
      </w:tr>
      <w:tr w:rsidR="00667500" w:rsidRPr="00667500" w:rsidTr="00667500">
        <w:trPr>
          <w:trHeight w:val="1260"/>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lastRenderedPageBreak/>
              <w:t>000 1 14 06020 00 0000 430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44,4</w:t>
            </w:r>
          </w:p>
        </w:tc>
      </w:tr>
      <w:tr w:rsidR="00667500" w:rsidRPr="00667500" w:rsidTr="00667500">
        <w:trPr>
          <w:trHeight w:val="1427"/>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FF0000"/>
              </w:rPr>
            </w:pPr>
            <w:r w:rsidRPr="00667500">
              <w:rPr>
                <w:color w:val="000000"/>
              </w:rPr>
              <w:t>992 1 14 06025 10 0000 430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44,4</w:t>
            </w:r>
          </w:p>
        </w:tc>
      </w:tr>
      <w:tr w:rsidR="00667500" w:rsidRPr="00667500" w:rsidTr="00667500">
        <w:trPr>
          <w:trHeight w:val="555"/>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jc w:val="center"/>
              <w:rPr>
                <w:b/>
                <w:bCs/>
                <w:color w:val="000000"/>
              </w:rPr>
            </w:pPr>
            <w:r w:rsidRPr="00667500">
              <w:rPr>
                <w:b/>
                <w:bCs/>
                <w:color w:val="000000"/>
              </w:rPr>
              <w:t>000 1 17 00000 00 0000 000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b/>
                <w:bCs/>
                <w:color w:val="000000"/>
              </w:rPr>
            </w:pPr>
            <w:r w:rsidRPr="00667500">
              <w:rPr>
                <w:b/>
                <w:bCs/>
                <w:color w:val="000000"/>
              </w:rPr>
              <w:t>ПРОЧИЕ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1 841,6</w:t>
            </w:r>
          </w:p>
        </w:tc>
      </w:tr>
      <w:tr w:rsidR="00667500" w:rsidRPr="00667500" w:rsidTr="00667500">
        <w:trPr>
          <w:trHeight w:val="562"/>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jc w:val="center"/>
              <w:rPr>
                <w:b/>
                <w:bCs/>
                <w:color w:val="000000"/>
              </w:rPr>
            </w:pPr>
            <w:r w:rsidRPr="00667500">
              <w:rPr>
                <w:b/>
                <w:bCs/>
                <w:color w:val="000000"/>
              </w:rPr>
              <w:t>000 1 17 05000 00 0000 180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b/>
                <w:bCs/>
                <w:color w:val="000000"/>
              </w:rPr>
            </w:pPr>
            <w:r w:rsidRPr="00667500">
              <w:rPr>
                <w:b/>
                <w:bCs/>
                <w:color w:val="000000"/>
              </w:rPr>
              <w:t>Прочие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444,4</w:t>
            </w:r>
          </w:p>
        </w:tc>
      </w:tr>
      <w:tr w:rsidR="00667500" w:rsidRPr="00667500" w:rsidTr="00667500">
        <w:trPr>
          <w:trHeight w:val="697"/>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jc w:val="center"/>
              <w:rPr>
                <w:color w:val="000000"/>
              </w:rPr>
            </w:pPr>
            <w:r w:rsidRPr="00667500">
              <w:rPr>
                <w:color w:val="000000"/>
              </w:rPr>
              <w:t>000 1 17 05050 10 0000 180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t>Прочие неналоговые доходы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444,4</w:t>
            </w:r>
          </w:p>
        </w:tc>
      </w:tr>
      <w:tr w:rsidR="00667500" w:rsidRPr="00667500" w:rsidTr="00667500">
        <w:trPr>
          <w:trHeight w:val="708"/>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jc w:val="center"/>
              <w:rPr>
                <w:b/>
                <w:bCs/>
                <w:color w:val="000000"/>
              </w:rPr>
            </w:pPr>
            <w:r w:rsidRPr="00667500">
              <w:rPr>
                <w:b/>
                <w:bCs/>
                <w:color w:val="000000"/>
              </w:rPr>
              <w:t>000 1 17 15000 00 0000 150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b/>
                <w:bCs/>
                <w:color w:val="000000"/>
              </w:rPr>
            </w:pPr>
            <w:r w:rsidRPr="00667500">
              <w:rPr>
                <w:b/>
                <w:bCs/>
                <w:color w:val="000000"/>
              </w:rPr>
              <w:t>Инициативные платежи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1 397,2</w:t>
            </w:r>
          </w:p>
        </w:tc>
      </w:tr>
      <w:tr w:rsidR="00667500" w:rsidRPr="00667500" w:rsidTr="00667500">
        <w:trPr>
          <w:trHeight w:val="690"/>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jc w:val="center"/>
              <w:rPr>
                <w:b/>
                <w:bCs/>
                <w:color w:val="000000"/>
              </w:rPr>
            </w:pPr>
            <w:r w:rsidRPr="00667500">
              <w:rPr>
                <w:b/>
                <w:bCs/>
                <w:color w:val="000000"/>
              </w:rPr>
              <w:t>000 1 17 15030 10 0000 150</w:t>
            </w:r>
          </w:p>
        </w:tc>
        <w:tc>
          <w:tcPr>
            <w:tcW w:w="5336" w:type="dxa"/>
            <w:gridSpan w:val="8"/>
            <w:tcBorders>
              <w:top w:val="nil"/>
              <w:left w:val="nil"/>
              <w:bottom w:val="nil"/>
              <w:right w:val="nil"/>
            </w:tcBorders>
            <w:shd w:val="clear" w:color="auto" w:fill="auto"/>
            <w:vAlign w:val="center"/>
            <w:hideMark/>
          </w:tcPr>
          <w:p w:rsidR="00667500" w:rsidRPr="00667500" w:rsidRDefault="00667500" w:rsidP="00667500">
            <w:pPr>
              <w:widowControl/>
              <w:autoSpaceDE/>
              <w:autoSpaceDN/>
              <w:adjustRightInd/>
              <w:rPr>
                <w:b/>
                <w:bCs/>
                <w:color w:val="333333"/>
              </w:rPr>
            </w:pPr>
            <w:r w:rsidRPr="00667500">
              <w:rPr>
                <w:b/>
                <w:bCs/>
                <w:color w:val="333333"/>
              </w:rPr>
              <w:t>Инициативные платежи, зачисляемые в бюджеты сельских поселений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1 397,2</w:t>
            </w:r>
          </w:p>
        </w:tc>
      </w:tr>
      <w:tr w:rsidR="00667500" w:rsidRPr="00667500" w:rsidTr="00667500">
        <w:trPr>
          <w:trHeight w:val="983"/>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jc w:val="center"/>
              <w:rPr>
                <w:color w:val="000000"/>
              </w:rPr>
            </w:pPr>
            <w:r w:rsidRPr="00667500">
              <w:rPr>
                <w:color w:val="000000"/>
              </w:rPr>
              <w:t>992 1 17 15030 10 0005 150</w:t>
            </w:r>
          </w:p>
        </w:tc>
        <w:tc>
          <w:tcPr>
            <w:tcW w:w="5336" w:type="dxa"/>
            <w:gridSpan w:val="8"/>
            <w:tcBorders>
              <w:top w:val="single" w:sz="4" w:space="0" w:color="auto"/>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t xml:space="preserve">Инициативные платежи, зачисляемые в бюджеты сельских поселений (Поступления по проекту «Время хороших дорог» </w:t>
            </w:r>
            <w:proofErr w:type="spellStart"/>
            <w:r w:rsidRPr="00667500">
              <w:rPr>
                <w:color w:val="000000"/>
              </w:rPr>
              <w:t>дер</w:t>
            </w:r>
            <w:proofErr w:type="gramStart"/>
            <w:r w:rsidRPr="00667500">
              <w:rPr>
                <w:color w:val="000000"/>
              </w:rPr>
              <w:t>.Б</w:t>
            </w:r>
            <w:proofErr w:type="gramEnd"/>
            <w:r w:rsidRPr="00667500">
              <w:rPr>
                <w:color w:val="000000"/>
              </w:rPr>
              <w:t>арамзы</w:t>
            </w:r>
            <w:proofErr w:type="spellEnd"/>
            <w:r w:rsidRPr="00667500">
              <w:rPr>
                <w:color w:val="000000"/>
              </w:rPr>
              <w:t>)</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182,4</w:t>
            </w:r>
          </w:p>
        </w:tc>
      </w:tr>
      <w:tr w:rsidR="00667500" w:rsidRPr="00667500" w:rsidTr="00667500">
        <w:trPr>
          <w:trHeight w:val="842"/>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jc w:val="center"/>
              <w:rPr>
                <w:color w:val="000000"/>
              </w:rPr>
            </w:pPr>
            <w:r w:rsidRPr="00667500">
              <w:rPr>
                <w:color w:val="000000"/>
              </w:rPr>
              <w:t>992 1 17 15030 10 0006 150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t xml:space="preserve">Инициативные платежи, зачисляемые в бюджеты сельских поселений (Поступления по проекту «Стезя в чудесный уголок» </w:t>
            </w:r>
            <w:proofErr w:type="spellStart"/>
            <w:r w:rsidRPr="00667500">
              <w:rPr>
                <w:color w:val="000000"/>
              </w:rPr>
              <w:t>дер</w:t>
            </w:r>
            <w:proofErr w:type="gramStart"/>
            <w:r w:rsidRPr="00667500">
              <w:rPr>
                <w:color w:val="000000"/>
              </w:rPr>
              <w:t>.Ш</w:t>
            </w:r>
            <w:proofErr w:type="gramEnd"/>
            <w:r w:rsidRPr="00667500">
              <w:rPr>
                <w:color w:val="000000"/>
              </w:rPr>
              <w:t>магины</w:t>
            </w:r>
            <w:proofErr w:type="spellEnd"/>
            <w:r w:rsidRPr="00667500">
              <w:rPr>
                <w:color w:val="000000"/>
              </w:rPr>
              <w:t>)</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664,1</w:t>
            </w:r>
          </w:p>
        </w:tc>
      </w:tr>
      <w:tr w:rsidR="00667500" w:rsidRPr="00667500" w:rsidTr="00667500">
        <w:trPr>
          <w:trHeight w:val="1050"/>
        </w:trPr>
        <w:tc>
          <w:tcPr>
            <w:tcW w:w="3134" w:type="dxa"/>
            <w:gridSpan w:val="2"/>
            <w:tcBorders>
              <w:top w:val="nil"/>
              <w:left w:val="single" w:sz="4" w:space="0" w:color="auto"/>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jc w:val="center"/>
              <w:rPr>
                <w:color w:val="000000"/>
              </w:rPr>
            </w:pPr>
            <w:r w:rsidRPr="00667500">
              <w:rPr>
                <w:color w:val="000000"/>
              </w:rPr>
              <w:t>992 1 17 15030 10 0007 150</w:t>
            </w:r>
          </w:p>
        </w:tc>
        <w:tc>
          <w:tcPr>
            <w:tcW w:w="5336" w:type="dxa"/>
            <w:gridSpan w:val="8"/>
            <w:tcBorders>
              <w:top w:val="nil"/>
              <w:left w:val="nil"/>
              <w:bottom w:val="single" w:sz="4" w:space="0" w:color="auto"/>
              <w:right w:val="single" w:sz="4" w:space="0" w:color="auto"/>
            </w:tcBorders>
            <w:shd w:val="clear" w:color="000000" w:fill="FFFFFF"/>
            <w:vAlign w:val="center"/>
            <w:hideMark/>
          </w:tcPr>
          <w:p w:rsidR="00667500" w:rsidRPr="00667500" w:rsidRDefault="00667500" w:rsidP="00667500">
            <w:pPr>
              <w:widowControl/>
              <w:autoSpaceDE/>
              <w:autoSpaceDN/>
              <w:adjustRightInd/>
              <w:rPr>
                <w:color w:val="000000"/>
              </w:rPr>
            </w:pPr>
            <w:r w:rsidRPr="00667500">
              <w:rPr>
                <w:color w:val="000000"/>
              </w:rPr>
              <w:t xml:space="preserve">Инициативные платежи, зачисляемые в бюджеты сельских поселений (Поступления по проекту «Быстрее, выше, сильнее» </w:t>
            </w:r>
            <w:proofErr w:type="spellStart"/>
            <w:r w:rsidRPr="00667500">
              <w:rPr>
                <w:color w:val="000000"/>
              </w:rPr>
              <w:t>дер</w:t>
            </w:r>
            <w:proofErr w:type="gramStart"/>
            <w:r w:rsidRPr="00667500">
              <w:rPr>
                <w:color w:val="000000"/>
              </w:rPr>
              <w:t>.Ш</w:t>
            </w:r>
            <w:proofErr w:type="gramEnd"/>
            <w:r w:rsidRPr="00667500">
              <w:rPr>
                <w:color w:val="000000"/>
              </w:rPr>
              <w:t>ихово</w:t>
            </w:r>
            <w:proofErr w:type="spellEnd"/>
            <w:r w:rsidRPr="00667500">
              <w:rPr>
                <w:color w:val="000000"/>
              </w:rPr>
              <w:t>)</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550,7</w:t>
            </w:r>
          </w:p>
        </w:tc>
      </w:tr>
      <w:tr w:rsidR="00667500" w:rsidRPr="00667500" w:rsidTr="00667500">
        <w:trPr>
          <w:trHeight w:val="315"/>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000 2 00 00000 00 0000 000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БЕЗВОЗМЕЗДНЫЕ ПОСТУПЛЕНИЯ</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7 158,3</w:t>
            </w:r>
          </w:p>
        </w:tc>
      </w:tr>
      <w:tr w:rsidR="00667500" w:rsidRPr="00667500" w:rsidTr="00667500">
        <w:trPr>
          <w:trHeight w:val="945"/>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000 2 02 00000 00 0000 000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7 051,0</w:t>
            </w:r>
          </w:p>
        </w:tc>
      </w:tr>
      <w:tr w:rsidR="00667500" w:rsidRPr="00667500" w:rsidTr="00667500">
        <w:trPr>
          <w:trHeight w:val="491"/>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000 2 02 20000 00 0000 150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both"/>
              <w:rPr>
                <w:b/>
                <w:bCs/>
              </w:rPr>
            </w:pPr>
            <w:r w:rsidRPr="00667500">
              <w:rPr>
                <w:b/>
                <w:bCs/>
              </w:rPr>
              <w:t>Субсидии бюджетам бюджетной системы Российской Федерации (межбюджетные субсидии)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6 480,0</w:t>
            </w:r>
          </w:p>
        </w:tc>
      </w:tr>
      <w:tr w:rsidR="00667500" w:rsidRPr="00667500" w:rsidTr="00667500">
        <w:trPr>
          <w:trHeight w:val="1108"/>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pPr>
            <w:r w:rsidRPr="00667500">
              <w:t>992 2 02 25467 00 0000 150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 xml:space="preserve">Субсидия на обеспечение развития и укрепления материально-технической базы домов культуры в населенных </w:t>
            </w:r>
            <w:proofErr w:type="gramStart"/>
            <w:r w:rsidRPr="00667500">
              <w:rPr>
                <w:color w:val="000000"/>
              </w:rPr>
              <w:t>пунктах</w:t>
            </w:r>
            <w:proofErr w:type="gramEnd"/>
            <w:r w:rsidRPr="00667500">
              <w:rPr>
                <w:color w:val="000000"/>
              </w:rPr>
              <w:t xml:space="preserve"> с численностью жителей до 50000 человек</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587,0</w:t>
            </w:r>
          </w:p>
        </w:tc>
      </w:tr>
      <w:tr w:rsidR="00667500" w:rsidRPr="00667500" w:rsidTr="00667500">
        <w:trPr>
          <w:trHeight w:val="982"/>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pPr>
            <w:r w:rsidRPr="00667500">
              <w:t>992 2 02 25467 10 0000 150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 xml:space="preserve">Субсидия на обеспечение развития и укрепления материально-технической базы домов культуры в населенных </w:t>
            </w:r>
            <w:proofErr w:type="gramStart"/>
            <w:r w:rsidRPr="00667500">
              <w:rPr>
                <w:color w:val="000000"/>
              </w:rPr>
              <w:t>пунктах</w:t>
            </w:r>
            <w:proofErr w:type="gramEnd"/>
            <w:r w:rsidRPr="00667500">
              <w:rPr>
                <w:color w:val="000000"/>
              </w:rPr>
              <w:t xml:space="preserve"> с численностью жителей до 50000 человек</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587,0</w:t>
            </w:r>
          </w:p>
        </w:tc>
      </w:tr>
      <w:tr w:rsidR="00667500" w:rsidRPr="00667500" w:rsidTr="00667500">
        <w:trPr>
          <w:trHeight w:val="63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pPr>
            <w:r w:rsidRPr="00667500">
              <w:t>992 2 02 25519 00 0000 150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Субсидии бюджетам сельских поселений на поддержку отрасли культуры</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770,0</w:t>
            </w:r>
          </w:p>
        </w:tc>
      </w:tr>
      <w:tr w:rsidR="00667500" w:rsidRPr="00667500" w:rsidTr="00667500">
        <w:trPr>
          <w:trHeight w:val="63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pPr>
            <w:r w:rsidRPr="00667500">
              <w:t>992 2 02 25519 10 0000 150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Субсидии бюджетам сельских поселений на поддержку отрасли культуры</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770,0</w:t>
            </w:r>
          </w:p>
        </w:tc>
      </w:tr>
      <w:tr w:rsidR="00667500" w:rsidRPr="00667500" w:rsidTr="00667500">
        <w:trPr>
          <w:trHeight w:val="315"/>
        </w:trPr>
        <w:tc>
          <w:tcPr>
            <w:tcW w:w="3134" w:type="dxa"/>
            <w:gridSpan w:val="2"/>
            <w:tcBorders>
              <w:top w:val="nil"/>
              <w:left w:val="single" w:sz="4" w:space="0" w:color="auto"/>
              <w:bottom w:val="single" w:sz="4" w:space="0" w:color="auto"/>
              <w:right w:val="single" w:sz="4" w:space="0" w:color="auto"/>
            </w:tcBorders>
            <w:shd w:val="clear" w:color="000000" w:fill="FFFFFF"/>
            <w:hideMark/>
          </w:tcPr>
          <w:p w:rsidR="00667500" w:rsidRPr="00667500" w:rsidRDefault="00667500" w:rsidP="00667500">
            <w:pPr>
              <w:widowControl/>
              <w:autoSpaceDE/>
              <w:autoSpaceDN/>
              <w:adjustRightInd/>
            </w:pPr>
            <w:r w:rsidRPr="00667500">
              <w:lastRenderedPageBreak/>
              <w:t>000 2 02 29999 00 0000 150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 xml:space="preserve">Прочие субсидии </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5 123,0</w:t>
            </w:r>
          </w:p>
        </w:tc>
      </w:tr>
      <w:tr w:rsidR="00667500" w:rsidRPr="00667500" w:rsidTr="00667500">
        <w:trPr>
          <w:trHeight w:val="315"/>
        </w:trPr>
        <w:tc>
          <w:tcPr>
            <w:tcW w:w="3134" w:type="dxa"/>
            <w:gridSpan w:val="2"/>
            <w:tcBorders>
              <w:top w:val="nil"/>
              <w:left w:val="single" w:sz="4" w:space="0" w:color="auto"/>
              <w:bottom w:val="single" w:sz="4" w:space="0" w:color="auto"/>
              <w:right w:val="single" w:sz="4" w:space="0" w:color="auto"/>
            </w:tcBorders>
            <w:shd w:val="clear" w:color="000000" w:fill="FFFFFF"/>
            <w:hideMark/>
          </w:tcPr>
          <w:p w:rsidR="00667500" w:rsidRPr="00667500" w:rsidRDefault="00667500" w:rsidP="00667500">
            <w:pPr>
              <w:widowControl/>
              <w:autoSpaceDE/>
              <w:autoSpaceDN/>
              <w:adjustRightInd/>
              <w:rPr>
                <w:color w:val="FF0000"/>
              </w:rPr>
            </w:pPr>
            <w:r w:rsidRPr="00667500">
              <w:t>992</w:t>
            </w:r>
            <w:r w:rsidRPr="00667500">
              <w:rPr>
                <w:color w:val="FF0000"/>
              </w:rPr>
              <w:t xml:space="preserve"> </w:t>
            </w:r>
            <w:r w:rsidRPr="00667500">
              <w:t>2 02 29999 10 0000 150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Прочие субсидии бюджетам поселений</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5 123,0</w:t>
            </w:r>
          </w:p>
        </w:tc>
      </w:tr>
      <w:tr w:rsidR="00667500" w:rsidRPr="00667500" w:rsidTr="00667500">
        <w:trPr>
          <w:trHeight w:val="63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000 2 02 30000 00 0000 150</w:t>
            </w:r>
          </w:p>
        </w:tc>
        <w:tc>
          <w:tcPr>
            <w:tcW w:w="5336" w:type="dxa"/>
            <w:gridSpan w:val="8"/>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b/>
                <w:bCs/>
              </w:rPr>
            </w:pPr>
            <w:r w:rsidRPr="00667500">
              <w:rPr>
                <w:b/>
                <w:bCs/>
              </w:rPr>
              <w:t>Субвенции бюджетам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282,5</w:t>
            </w:r>
          </w:p>
        </w:tc>
      </w:tr>
      <w:tr w:rsidR="00667500" w:rsidRPr="00667500" w:rsidTr="00667500">
        <w:trPr>
          <w:trHeight w:val="1260"/>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000 2 02 35118 00 0000 150</w:t>
            </w:r>
          </w:p>
        </w:tc>
        <w:tc>
          <w:tcPr>
            <w:tcW w:w="5336" w:type="dxa"/>
            <w:gridSpan w:val="8"/>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pPr>
            <w:r w:rsidRPr="00667500">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282,5</w:t>
            </w:r>
          </w:p>
        </w:tc>
      </w:tr>
      <w:tr w:rsidR="00667500" w:rsidRPr="00667500" w:rsidTr="00667500">
        <w:trPr>
          <w:trHeight w:val="1335"/>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FF0000"/>
              </w:rPr>
            </w:pPr>
            <w:r w:rsidRPr="00667500">
              <w:t>992</w:t>
            </w:r>
            <w:r w:rsidRPr="00667500">
              <w:rPr>
                <w:color w:val="000000"/>
              </w:rPr>
              <w:t xml:space="preserve"> 2 02 35118 10 0000 150</w:t>
            </w:r>
          </w:p>
        </w:tc>
        <w:tc>
          <w:tcPr>
            <w:tcW w:w="5336" w:type="dxa"/>
            <w:gridSpan w:val="8"/>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pPr>
            <w:r w:rsidRPr="00667500">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282,5</w:t>
            </w:r>
          </w:p>
        </w:tc>
      </w:tr>
      <w:tr w:rsidR="00667500" w:rsidRPr="00667500" w:rsidTr="00667500">
        <w:trPr>
          <w:trHeight w:val="315"/>
        </w:trPr>
        <w:tc>
          <w:tcPr>
            <w:tcW w:w="3134" w:type="dxa"/>
            <w:gridSpan w:val="2"/>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000 2 02 40000 00 0000 150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288,50</w:t>
            </w:r>
          </w:p>
        </w:tc>
      </w:tr>
      <w:tr w:rsidR="00667500" w:rsidRPr="00667500" w:rsidTr="00667500">
        <w:trPr>
          <w:trHeight w:val="600"/>
        </w:trPr>
        <w:tc>
          <w:tcPr>
            <w:tcW w:w="3134" w:type="dxa"/>
            <w:gridSpan w:val="2"/>
            <w:tcBorders>
              <w:top w:val="nil"/>
              <w:left w:val="nil"/>
              <w:bottom w:val="single" w:sz="4" w:space="0" w:color="auto"/>
              <w:right w:val="single" w:sz="4" w:space="0" w:color="auto"/>
            </w:tcBorders>
            <w:shd w:val="clear" w:color="auto" w:fill="auto"/>
            <w:noWrap/>
            <w:vAlign w:val="center"/>
            <w:hideMark/>
          </w:tcPr>
          <w:p w:rsidR="00667500" w:rsidRPr="00667500" w:rsidRDefault="00667500" w:rsidP="00667500">
            <w:pPr>
              <w:widowControl/>
              <w:autoSpaceDE/>
              <w:autoSpaceDN/>
              <w:adjustRightInd/>
              <w:jc w:val="center"/>
            </w:pPr>
            <w:r w:rsidRPr="00667500">
              <w:t>000 2 02 49999 00 0000 150</w:t>
            </w:r>
          </w:p>
        </w:tc>
        <w:tc>
          <w:tcPr>
            <w:tcW w:w="5336" w:type="dxa"/>
            <w:gridSpan w:val="8"/>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pPr>
            <w:r w:rsidRPr="00667500">
              <w:t>Прочие межбюджетные трансферты, передаваемые бюджетам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288,5</w:t>
            </w:r>
          </w:p>
        </w:tc>
      </w:tr>
      <w:tr w:rsidR="00667500" w:rsidRPr="00667500" w:rsidTr="00667500">
        <w:trPr>
          <w:trHeight w:val="585"/>
        </w:trPr>
        <w:tc>
          <w:tcPr>
            <w:tcW w:w="3134" w:type="dxa"/>
            <w:gridSpan w:val="2"/>
            <w:tcBorders>
              <w:top w:val="nil"/>
              <w:left w:val="nil"/>
              <w:bottom w:val="nil"/>
              <w:right w:val="nil"/>
            </w:tcBorders>
            <w:shd w:val="clear" w:color="auto" w:fill="auto"/>
            <w:noWrap/>
            <w:vAlign w:val="center"/>
            <w:hideMark/>
          </w:tcPr>
          <w:p w:rsidR="00667500" w:rsidRPr="00667500" w:rsidRDefault="00667500" w:rsidP="00667500">
            <w:pPr>
              <w:widowControl/>
              <w:autoSpaceDE/>
              <w:autoSpaceDN/>
              <w:adjustRightInd/>
              <w:jc w:val="center"/>
            </w:pPr>
            <w:r w:rsidRPr="00667500">
              <w:t>992 2 02 49999 10 0000 150</w:t>
            </w:r>
          </w:p>
        </w:tc>
        <w:tc>
          <w:tcPr>
            <w:tcW w:w="5336" w:type="dxa"/>
            <w:gridSpan w:val="8"/>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pPr>
            <w:r w:rsidRPr="00667500">
              <w:t>Прочие межбюджетные трансферты, передаваемые бюджетам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color w:val="000000"/>
              </w:rPr>
            </w:pPr>
            <w:r w:rsidRPr="00667500">
              <w:rPr>
                <w:rFonts w:ascii="Times New Roman CYR" w:hAnsi="Times New Roman CYR" w:cs="Times New Roman CYR"/>
                <w:color w:val="000000"/>
              </w:rPr>
              <w:t>288,5</w:t>
            </w:r>
          </w:p>
        </w:tc>
      </w:tr>
      <w:tr w:rsidR="00667500" w:rsidRPr="00667500" w:rsidTr="00667500">
        <w:trPr>
          <w:trHeight w:val="328"/>
        </w:trPr>
        <w:tc>
          <w:tcPr>
            <w:tcW w:w="3134"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667500" w:rsidRPr="00667500" w:rsidRDefault="00667500" w:rsidP="00667500">
            <w:pPr>
              <w:widowControl/>
              <w:autoSpaceDE/>
              <w:autoSpaceDN/>
              <w:adjustRightInd/>
              <w:rPr>
                <w:b/>
                <w:bCs/>
              </w:rPr>
            </w:pPr>
            <w:r w:rsidRPr="00667500">
              <w:rPr>
                <w:b/>
                <w:bCs/>
              </w:rPr>
              <w:t>000 2 07 00000 00 0000 150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rPr>
            </w:pPr>
            <w:r w:rsidRPr="00667500">
              <w:rPr>
                <w:b/>
                <w:bCs/>
              </w:rPr>
              <w:t xml:space="preserve">Прочие безвозмездные поступления </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rPr>
            </w:pPr>
            <w:r w:rsidRPr="00667500">
              <w:rPr>
                <w:rFonts w:ascii="Times New Roman CYR" w:hAnsi="Times New Roman CYR" w:cs="Times New Roman CYR"/>
                <w:b/>
                <w:bCs/>
              </w:rPr>
              <w:t>107,3</w:t>
            </w:r>
          </w:p>
        </w:tc>
      </w:tr>
      <w:tr w:rsidR="00667500" w:rsidRPr="00667500" w:rsidTr="00667500">
        <w:trPr>
          <w:trHeight w:val="546"/>
        </w:trPr>
        <w:tc>
          <w:tcPr>
            <w:tcW w:w="3134" w:type="dxa"/>
            <w:gridSpan w:val="2"/>
            <w:tcBorders>
              <w:top w:val="nil"/>
              <w:left w:val="single" w:sz="4" w:space="0" w:color="auto"/>
              <w:bottom w:val="single" w:sz="4" w:space="0" w:color="auto"/>
              <w:right w:val="single" w:sz="4" w:space="0" w:color="auto"/>
            </w:tcBorders>
            <w:shd w:val="clear" w:color="000000" w:fill="FFFFFF"/>
            <w:hideMark/>
          </w:tcPr>
          <w:p w:rsidR="00667500" w:rsidRPr="00667500" w:rsidRDefault="00667500" w:rsidP="00667500">
            <w:pPr>
              <w:widowControl/>
              <w:autoSpaceDE/>
              <w:autoSpaceDN/>
              <w:adjustRightInd/>
            </w:pPr>
            <w:r w:rsidRPr="00667500">
              <w:t>000 2 07 05000 10 0000 150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pPr>
            <w:r w:rsidRPr="00667500">
              <w:t>Прочие безвозмездные поступления в бюджеты сельских поселений</w:t>
            </w:r>
          </w:p>
        </w:tc>
        <w:tc>
          <w:tcPr>
            <w:tcW w:w="1240"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pPr>
            <w:r w:rsidRPr="00667500">
              <w:t>107,3</w:t>
            </w:r>
          </w:p>
        </w:tc>
      </w:tr>
      <w:tr w:rsidR="00667500" w:rsidRPr="00667500" w:rsidTr="00667500">
        <w:trPr>
          <w:trHeight w:val="1122"/>
        </w:trPr>
        <w:tc>
          <w:tcPr>
            <w:tcW w:w="3134" w:type="dxa"/>
            <w:gridSpan w:val="2"/>
            <w:tcBorders>
              <w:top w:val="nil"/>
              <w:left w:val="single" w:sz="4" w:space="0" w:color="auto"/>
              <w:bottom w:val="single" w:sz="4" w:space="0" w:color="auto"/>
              <w:right w:val="single" w:sz="4" w:space="0" w:color="auto"/>
            </w:tcBorders>
            <w:shd w:val="clear" w:color="auto" w:fill="auto"/>
            <w:noWrap/>
            <w:hideMark/>
          </w:tcPr>
          <w:p w:rsidR="00667500" w:rsidRPr="00667500" w:rsidRDefault="00667500" w:rsidP="00667500">
            <w:pPr>
              <w:widowControl/>
              <w:autoSpaceDE/>
              <w:autoSpaceDN/>
              <w:adjustRightInd/>
              <w:jc w:val="center"/>
              <w:rPr>
                <w:color w:val="000000"/>
              </w:rPr>
            </w:pPr>
            <w:r w:rsidRPr="00667500">
              <w:rPr>
                <w:color w:val="000000"/>
              </w:rPr>
              <w:t>992 2 07 05020 10 0000 150</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color w:val="000000"/>
              </w:rPr>
            </w:pPr>
            <w:r w:rsidRPr="00667500">
              <w:rPr>
                <w:color w:val="000000"/>
              </w:rPr>
              <w:t>Поступления от денежных пожертвований, предоставляемых физическими лицами получателями средств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color w:val="000000"/>
              </w:rPr>
            </w:pPr>
            <w:r w:rsidRPr="00667500">
              <w:rPr>
                <w:color w:val="000000"/>
              </w:rPr>
              <w:t>107,3</w:t>
            </w:r>
          </w:p>
        </w:tc>
      </w:tr>
      <w:tr w:rsidR="00667500" w:rsidRPr="00667500" w:rsidTr="00667500">
        <w:trPr>
          <w:trHeight w:val="315"/>
        </w:trPr>
        <w:tc>
          <w:tcPr>
            <w:tcW w:w="3134" w:type="dxa"/>
            <w:gridSpan w:val="2"/>
            <w:tcBorders>
              <w:top w:val="nil"/>
              <w:left w:val="single" w:sz="4" w:space="0" w:color="auto"/>
              <w:bottom w:val="single" w:sz="4" w:space="0" w:color="auto"/>
              <w:right w:val="single" w:sz="4" w:space="0" w:color="auto"/>
            </w:tcBorders>
            <w:shd w:val="clear" w:color="auto" w:fill="auto"/>
            <w:noWrap/>
            <w:hideMark/>
          </w:tcPr>
          <w:p w:rsidR="00667500" w:rsidRPr="00667500" w:rsidRDefault="00667500" w:rsidP="00667500">
            <w:pPr>
              <w:widowControl/>
              <w:autoSpaceDE/>
              <w:autoSpaceDN/>
              <w:adjustRightInd/>
              <w:rPr>
                <w:color w:val="000000"/>
              </w:rPr>
            </w:pPr>
            <w:r w:rsidRPr="00667500">
              <w:rPr>
                <w:color w:val="000000"/>
              </w:rPr>
              <w:t> </w:t>
            </w:r>
          </w:p>
        </w:tc>
        <w:tc>
          <w:tcPr>
            <w:tcW w:w="5336" w:type="dxa"/>
            <w:gridSpan w:val="8"/>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b/>
                <w:bCs/>
                <w:color w:val="000000"/>
              </w:rPr>
            </w:pPr>
            <w:r w:rsidRPr="00667500">
              <w:rPr>
                <w:b/>
                <w:bCs/>
                <w:color w:val="000000"/>
              </w:rPr>
              <w:t>ВСЕГО ДОХОДОВ</w:t>
            </w:r>
          </w:p>
        </w:tc>
        <w:tc>
          <w:tcPr>
            <w:tcW w:w="1240" w:type="dxa"/>
            <w:tcBorders>
              <w:top w:val="nil"/>
              <w:left w:val="nil"/>
              <w:bottom w:val="single" w:sz="4" w:space="0" w:color="auto"/>
              <w:right w:val="single" w:sz="4" w:space="0" w:color="auto"/>
            </w:tcBorders>
            <w:shd w:val="clear" w:color="000000" w:fill="FFFFFF"/>
            <w:noWrap/>
            <w:hideMark/>
          </w:tcPr>
          <w:p w:rsidR="00667500" w:rsidRPr="00667500" w:rsidRDefault="00667500" w:rsidP="00667500">
            <w:pPr>
              <w:widowControl/>
              <w:autoSpaceDE/>
              <w:autoSpaceDN/>
              <w:adjustRightInd/>
              <w:jc w:val="center"/>
              <w:rPr>
                <w:rFonts w:ascii="Times New Roman CYR" w:hAnsi="Times New Roman CYR" w:cs="Times New Roman CYR"/>
                <w:b/>
                <w:bCs/>
                <w:color w:val="000000"/>
              </w:rPr>
            </w:pPr>
            <w:r w:rsidRPr="00667500">
              <w:rPr>
                <w:rFonts w:ascii="Times New Roman CYR" w:hAnsi="Times New Roman CYR" w:cs="Times New Roman CYR"/>
                <w:b/>
                <w:bCs/>
                <w:color w:val="000000"/>
              </w:rPr>
              <w:t>27 436,1</w:t>
            </w:r>
          </w:p>
        </w:tc>
      </w:tr>
      <w:tr w:rsidR="00667500" w:rsidRPr="00667500" w:rsidTr="00667500">
        <w:trPr>
          <w:trHeight w:val="255"/>
        </w:trPr>
        <w:tc>
          <w:tcPr>
            <w:tcW w:w="3134" w:type="dxa"/>
            <w:gridSpan w:val="2"/>
            <w:tcBorders>
              <w:top w:val="nil"/>
              <w:left w:val="nil"/>
              <w:bottom w:val="nil"/>
              <w:right w:val="nil"/>
            </w:tcBorders>
            <w:shd w:val="clear" w:color="auto" w:fill="auto"/>
            <w:noWrap/>
            <w:hideMark/>
          </w:tcPr>
          <w:p w:rsidR="00667500" w:rsidRPr="00667500" w:rsidRDefault="00667500" w:rsidP="00667500">
            <w:pPr>
              <w:widowControl/>
              <w:autoSpaceDE/>
              <w:autoSpaceDN/>
              <w:adjustRightInd/>
              <w:rPr>
                <w:rFonts w:ascii="Arial CYR" w:hAnsi="Arial CYR" w:cs="Arial CYR"/>
                <w:color w:val="000000"/>
              </w:rPr>
            </w:pPr>
          </w:p>
        </w:tc>
        <w:tc>
          <w:tcPr>
            <w:tcW w:w="5336" w:type="dxa"/>
            <w:gridSpan w:val="8"/>
            <w:tcBorders>
              <w:top w:val="nil"/>
              <w:left w:val="nil"/>
              <w:bottom w:val="nil"/>
              <w:right w:val="nil"/>
            </w:tcBorders>
            <w:shd w:val="clear" w:color="auto" w:fill="auto"/>
            <w:noWrap/>
            <w:hideMark/>
          </w:tcPr>
          <w:p w:rsidR="00667500" w:rsidRPr="00667500" w:rsidRDefault="00667500" w:rsidP="00667500">
            <w:pPr>
              <w:widowControl/>
              <w:autoSpaceDE/>
              <w:autoSpaceDN/>
              <w:adjustRightInd/>
              <w:rPr>
                <w:rFonts w:ascii="Arial CYR" w:hAnsi="Arial CYR" w:cs="Arial CYR"/>
                <w:color w:val="000000"/>
              </w:rPr>
            </w:pPr>
          </w:p>
        </w:tc>
        <w:tc>
          <w:tcPr>
            <w:tcW w:w="1240" w:type="dxa"/>
            <w:tcBorders>
              <w:top w:val="nil"/>
              <w:left w:val="nil"/>
              <w:bottom w:val="nil"/>
              <w:right w:val="nil"/>
            </w:tcBorders>
            <w:shd w:val="clear" w:color="000000" w:fill="FFFFFF"/>
            <w:noWrap/>
            <w:hideMark/>
          </w:tcPr>
          <w:p w:rsidR="00667500" w:rsidRPr="00667500" w:rsidRDefault="00667500" w:rsidP="00667500">
            <w:pPr>
              <w:widowControl/>
              <w:autoSpaceDE/>
              <w:autoSpaceDN/>
              <w:adjustRightInd/>
              <w:rPr>
                <w:rFonts w:ascii="Arial CYR" w:hAnsi="Arial CYR" w:cs="Arial CYR"/>
                <w:color w:val="000000"/>
              </w:rPr>
            </w:pPr>
            <w:r w:rsidRPr="00667500">
              <w:rPr>
                <w:rFonts w:ascii="Arial CYR" w:hAnsi="Arial CYR" w:cs="Arial CYR"/>
                <w:color w:val="000000"/>
              </w:rPr>
              <w:t> </w:t>
            </w:r>
          </w:p>
        </w:tc>
      </w:tr>
      <w:tr w:rsidR="00667500" w:rsidRPr="00667500" w:rsidTr="00667500">
        <w:trPr>
          <w:trHeight w:val="255"/>
        </w:trPr>
        <w:tc>
          <w:tcPr>
            <w:tcW w:w="3134" w:type="dxa"/>
            <w:gridSpan w:val="2"/>
            <w:tcBorders>
              <w:top w:val="nil"/>
              <w:left w:val="nil"/>
              <w:bottom w:val="nil"/>
              <w:right w:val="nil"/>
            </w:tcBorders>
            <w:shd w:val="clear" w:color="auto" w:fill="auto"/>
            <w:noWrap/>
            <w:hideMark/>
          </w:tcPr>
          <w:p w:rsidR="00667500" w:rsidRPr="00667500" w:rsidRDefault="00667500" w:rsidP="00667500">
            <w:pPr>
              <w:widowControl/>
              <w:autoSpaceDE/>
              <w:autoSpaceDN/>
              <w:adjustRightInd/>
              <w:rPr>
                <w:rFonts w:ascii="Arial CYR" w:hAnsi="Arial CYR" w:cs="Arial CYR"/>
                <w:color w:val="000000"/>
              </w:rPr>
            </w:pPr>
          </w:p>
        </w:tc>
        <w:tc>
          <w:tcPr>
            <w:tcW w:w="5336" w:type="dxa"/>
            <w:gridSpan w:val="8"/>
            <w:tcBorders>
              <w:top w:val="nil"/>
              <w:left w:val="nil"/>
              <w:bottom w:val="nil"/>
              <w:right w:val="nil"/>
            </w:tcBorders>
            <w:shd w:val="clear" w:color="auto" w:fill="auto"/>
            <w:noWrap/>
            <w:hideMark/>
          </w:tcPr>
          <w:p w:rsidR="00667500" w:rsidRPr="00667500" w:rsidRDefault="00667500" w:rsidP="00667500">
            <w:pPr>
              <w:widowControl/>
              <w:autoSpaceDE/>
              <w:autoSpaceDN/>
              <w:adjustRightInd/>
              <w:rPr>
                <w:rFonts w:ascii="Arial CYR" w:hAnsi="Arial CYR" w:cs="Arial CYR"/>
                <w:color w:val="000000"/>
              </w:rPr>
            </w:pPr>
          </w:p>
        </w:tc>
        <w:tc>
          <w:tcPr>
            <w:tcW w:w="1240" w:type="dxa"/>
            <w:tcBorders>
              <w:top w:val="nil"/>
              <w:left w:val="nil"/>
              <w:bottom w:val="nil"/>
              <w:right w:val="nil"/>
            </w:tcBorders>
            <w:shd w:val="clear" w:color="000000" w:fill="FFFFFF"/>
            <w:noWrap/>
            <w:hideMark/>
          </w:tcPr>
          <w:p w:rsidR="00667500" w:rsidRPr="00667500" w:rsidRDefault="00667500" w:rsidP="00667500">
            <w:pPr>
              <w:widowControl/>
              <w:autoSpaceDE/>
              <w:autoSpaceDN/>
              <w:adjustRightInd/>
              <w:rPr>
                <w:rFonts w:ascii="Arial CYR" w:hAnsi="Arial CYR" w:cs="Arial CYR"/>
                <w:color w:val="000000"/>
              </w:rPr>
            </w:pPr>
            <w:r w:rsidRPr="00667500">
              <w:rPr>
                <w:rFonts w:ascii="Arial CYR" w:hAnsi="Arial CYR" w:cs="Arial CYR"/>
                <w:color w:val="000000"/>
              </w:rPr>
              <w:t> </w:t>
            </w:r>
          </w:p>
        </w:tc>
      </w:tr>
      <w:tr w:rsidR="00667500" w:rsidRPr="00667500" w:rsidTr="00667500">
        <w:trPr>
          <w:trHeight w:val="255"/>
        </w:trPr>
        <w:tc>
          <w:tcPr>
            <w:tcW w:w="3134" w:type="dxa"/>
            <w:gridSpan w:val="2"/>
            <w:tcBorders>
              <w:top w:val="nil"/>
              <w:left w:val="nil"/>
              <w:bottom w:val="nil"/>
              <w:right w:val="nil"/>
            </w:tcBorders>
            <w:shd w:val="clear" w:color="auto" w:fill="auto"/>
            <w:noWrap/>
            <w:hideMark/>
          </w:tcPr>
          <w:p w:rsidR="00667500" w:rsidRPr="00667500" w:rsidRDefault="00667500" w:rsidP="00667500">
            <w:pPr>
              <w:widowControl/>
              <w:autoSpaceDE/>
              <w:autoSpaceDN/>
              <w:adjustRightInd/>
              <w:rPr>
                <w:rFonts w:ascii="Arial CYR" w:hAnsi="Arial CYR" w:cs="Arial CYR"/>
                <w:color w:val="000000"/>
              </w:rPr>
            </w:pPr>
          </w:p>
        </w:tc>
        <w:tc>
          <w:tcPr>
            <w:tcW w:w="5336" w:type="dxa"/>
            <w:gridSpan w:val="8"/>
            <w:tcBorders>
              <w:top w:val="nil"/>
              <w:left w:val="nil"/>
              <w:bottom w:val="nil"/>
              <w:right w:val="nil"/>
            </w:tcBorders>
            <w:shd w:val="clear" w:color="auto" w:fill="auto"/>
            <w:noWrap/>
            <w:vAlign w:val="center"/>
            <w:hideMark/>
          </w:tcPr>
          <w:p w:rsidR="00667500" w:rsidRPr="00667500" w:rsidRDefault="00667500" w:rsidP="00667500">
            <w:pPr>
              <w:widowControl/>
              <w:autoSpaceDE/>
              <w:autoSpaceDN/>
              <w:adjustRightInd/>
              <w:rPr>
                <w:rFonts w:ascii="Arial CYR" w:hAnsi="Arial CYR" w:cs="Arial CYR"/>
                <w:color w:val="000000"/>
              </w:rPr>
            </w:pPr>
          </w:p>
        </w:tc>
        <w:tc>
          <w:tcPr>
            <w:tcW w:w="1240" w:type="dxa"/>
            <w:tcBorders>
              <w:top w:val="nil"/>
              <w:left w:val="nil"/>
              <w:bottom w:val="nil"/>
              <w:right w:val="nil"/>
            </w:tcBorders>
            <w:shd w:val="clear" w:color="000000" w:fill="FFFFFF"/>
            <w:noWrap/>
            <w:hideMark/>
          </w:tcPr>
          <w:p w:rsidR="00667500" w:rsidRPr="00667500" w:rsidRDefault="00667500" w:rsidP="00667500">
            <w:pPr>
              <w:widowControl/>
              <w:autoSpaceDE/>
              <w:autoSpaceDN/>
              <w:adjustRightInd/>
              <w:rPr>
                <w:rFonts w:ascii="Arial CYR" w:hAnsi="Arial CYR" w:cs="Arial CYR"/>
                <w:color w:val="000000"/>
              </w:rPr>
            </w:pPr>
            <w:r w:rsidRPr="00667500">
              <w:rPr>
                <w:rFonts w:ascii="Arial CYR" w:hAnsi="Arial CYR" w:cs="Arial CYR"/>
                <w:color w:val="000000"/>
              </w:rPr>
              <w:t> </w:t>
            </w:r>
          </w:p>
        </w:tc>
      </w:tr>
      <w:tr w:rsidR="00667500" w:rsidRPr="00667500" w:rsidTr="00667500">
        <w:trPr>
          <w:gridAfter w:val="2"/>
          <w:wAfter w:w="1331" w:type="dxa"/>
          <w:trHeight w:val="300"/>
        </w:trPr>
        <w:tc>
          <w:tcPr>
            <w:tcW w:w="8379" w:type="dxa"/>
            <w:gridSpan w:val="9"/>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Приложение № 5</w:t>
            </w:r>
          </w:p>
        </w:tc>
      </w:tr>
      <w:tr w:rsidR="00667500" w:rsidRPr="00667500" w:rsidTr="00667500">
        <w:trPr>
          <w:gridAfter w:val="2"/>
          <w:wAfter w:w="1331" w:type="dxa"/>
          <w:trHeight w:val="300"/>
        </w:trPr>
        <w:tc>
          <w:tcPr>
            <w:tcW w:w="8379" w:type="dxa"/>
            <w:gridSpan w:val="9"/>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 xml:space="preserve">к решению Шиховской сельской Думы </w:t>
            </w:r>
          </w:p>
        </w:tc>
      </w:tr>
      <w:tr w:rsidR="00667500" w:rsidRPr="00667500" w:rsidTr="00667500">
        <w:trPr>
          <w:gridAfter w:val="2"/>
          <w:wAfter w:w="1331" w:type="dxa"/>
          <w:trHeight w:val="375"/>
        </w:trPr>
        <w:tc>
          <w:tcPr>
            <w:tcW w:w="8379" w:type="dxa"/>
            <w:gridSpan w:val="9"/>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 xml:space="preserve">  от 23.12.2022 г. № 6/40</w:t>
            </w:r>
          </w:p>
        </w:tc>
      </w:tr>
      <w:tr w:rsidR="00667500" w:rsidRPr="00667500" w:rsidTr="00667500">
        <w:trPr>
          <w:gridAfter w:val="2"/>
          <w:wAfter w:w="1331" w:type="dxa"/>
          <w:trHeight w:val="300"/>
        </w:trPr>
        <w:tc>
          <w:tcPr>
            <w:tcW w:w="3520" w:type="dxa"/>
            <w:gridSpan w:val="3"/>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Calibri" w:hAnsi="Calibri" w:cs="Calibri"/>
                <w:color w:val="000000"/>
              </w:rPr>
            </w:pPr>
          </w:p>
        </w:tc>
        <w:tc>
          <w:tcPr>
            <w:tcW w:w="1200"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color w:val="000000"/>
              </w:rPr>
            </w:pPr>
          </w:p>
        </w:tc>
        <w:tc>
          <w:tcPr>
            <w:tcW w:w="1307"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pPr>
          </w:p>
        </w:tc>
        <w:tc>
          <w:tcPr>
            <w:tcW w:w="2352"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Calibri" w:hAnsi="Calibri" w:cs="Calibri"/>
                <w:color w:val="000000"/>
              </w:rPr>
            </w:pPr>
          </w:p>
        </w:tc>
      </w:tr>
      <w:tr w:rsidR="00667500" w:rsidRPr="00667500" w:rsidTr="00667500">
        <w:trPr>
          <w:gridAfter w:val="2"/>
          <w:wAfter w:w="1331" w:type="dxa"/>
          <w:trHeight w:val="315"/>
        </w:trPr>
        <w:tc>
          <w:tcPr>
            <w:tcW w:w="3520" w:type="dxa"/>
            <w:gridSpan w:val="3"/>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pPr>
          </w:p>
        </w:tc>
        <w:tc>
          <w:tcPr>
            <w:tcW w:w="4859" w:type="dxa"/>
            <w:gridSpan w:val="6"/>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pPr>
          </w:p>
        </w:tc>
      </w:tr>
      <w:tr w:rsidR="00667500" w:rsidRPr="00667500" w:rsidTr="00667500">
        <w:trPr>
          <w:gridAfter w:val="2"/>
          <w:wAfter w:w="1331" w:type="dxa"/>
          <w:trHeight w:val="375"/>
        </w:trPr>
        <w:tc>
          <w:tcPr>
            <w:tcW w:w="8379" w:type="dxa"/>
            <w:gridSpan w:val="9"/>
            <w:tcBorders>
              <w:top w:val="nil"/>
              <w:left w:val="nil"/>
              <w:bottom w:val="nil"/>
              <w:right w:val="nil"/>
            </w:tcBorders>
            <w:shd w:val="clear" w:color="auto" w:fill="auto"/>
            <w:vAlign w:val="bottom"/>
            <w:hideMark/>
          </w:tcPr>
          <w:p w:rsidR="00667500" w:rsidRPr="00667500" w:rsidRDefault="00667500" w:rsidP="00667500">
            <w:pPr>
              <w:widowControl/>
              <w:autoSpaceDE/>
              <w:autoSpaceDN/>
              <w:adjustRightInd/>
              <w:jc w:val="center"/>
              <w:rPr>
                <w:b/>
                <w:bCs/>
              </w:rPr>
            </w:pPr>
            <w:r w:rsidRPr="00667500">
              <w:rPr>
                <w:b/>
                <w:bCs/>
              </w:rPr>
              <w:t>Распределение</w:t>
            </w:r>
          </w:p>
        </w:tc>
      </w:tr>
      <w:tr w:rsidR="00667500" w:rsidRPr="00667500" w:rsidTr="00667500">
        <w:trPr>
          <w:gridAfter w:val="2"/>
          <w:wAfter w:w="1331" w:type="dxa"/>
          <w:trHeight w:val="1155"/>
        </w:trPr>
        <w:tc>
          <w:tcPr>
            <w:tcW w:w="8379" w:type="dxa"/>
            <w:gridSpan w:val="9"/>
            <w:tcBorders>
              <w:top w:val="nil"/>
              <w:left w:val="nil"/>
              <w:bottom w:val="nil"/>
              <w:right w:val="nil"/>
            </w:tcBorders>
            <w:shd w:val="clear" w:color="auto" w:fill="auto"/>
            <w:vAlign w:val="bottom"/>
            <w:hideMark/>
          </w:tcPr>
          <w:p w:rsidR="00667500" w:rsidRPr="00667500" w:rsidRDefault="00667500" w:rsidP="00667500">
            <w:pPr>
              <w:widowControl/>
              <w:autoSpaceDE/>
              <w:autoSpaceDN/>
              <w:adjustRightInd/>
              <w:jc w:val="center"/>
              <w:rPr>
                <w:b/>
                <w:bCs/>
              </w:rPr>
            </w:pPr>
            <w:r w:rsidRPr="00667500">
              <w:rPr>
                <w:b/>
                <w:bCs/>
              </w:rPr>
              <w:t xml:space="preserve">             бюджетных  ассигнований по разделам и подразделам классификации расходов бюджета сельского поселения                                  на 2022 год</w:t>
            </w:r>
          </w:p>
        </w:tc>
      </w:tr>
      <w:tr w:rsidR="00667500" w:rsidRPr="00667500" w:rsidTr="00667500">
        <w:trPr>
          <w:gridAfter w:val="2"/>
          <w:wAfter w:w="1331" w:type="dxa"/>
          <w:trHeight w:val="300"/>
        </w:trPr>
        <w:tc>
          <w:tcPr>
            <w:tcW w:w="3984" w:type="dxa"/>
            <w:gridSpan w:val="4"/>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Calibri" w:hAnsi="Calibri" w:cs="Calibri"/>
                <w:color w:val="000000"/>
              </w:rPr>
            </w:pPr>
          </w:p>
        </w:tc>
        <w:tc>
          <w:tcPr>
            <w:tcW w:w="1134"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Calibri" w:hAnsi="Calibri" w:cs="Calibri"/>
                <w:color w:val="000000"/>
              </w:rPr>
            </w:pPr>
          </w:p>
        </w:tc>
        <w:tc>
          <w:tcPr>
            <w:tcW w:w="1418"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Calibri" w:hAnsi="Calibri" w:cs="Calibri"/>
                <w:color w:val="000000"/>
              </w:rPr>
            </w:pPr>
          </w:p>
        </w:tc>
        <w:tc>
          <w:tcPr>
            <w:tcW w:w="1843" w:type="dxa"/>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Calibri" w:hAnsi="Calibri" w:cs="Calibri"/>
                <w:color w:val="000000"/>
              </w:rPr>
            </w:pPr>
          </w:p>
        </w:tc>
      </w:tr>
      <w:tr w:rsidR="00667500" w:rsidRPr="00667500" w:rsidTr="00667500">
        <w:trPr>
          <w:gridAfter w:val="2"/>
          <w:wAfter w:w="1331" w:type="dxa"/>
          <w:trHeight w:val="1020"/>
        </w:trPr>
        <w:tc>
          <w:tcPr>
            <w:tcW w:w="3984" w:type="dxa"/>
            <w:gridSpan w:val="4"/>
            <w:tcBorders>
              <w:top w:val="single" w:sz="4" w:space="0" w:color="auto"/>
              <w:left w:val="single" w:sz="4" w:space="0" w:color="auto"/>
              <w:bottom w:val="nil"/>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Наименование расхода</w:t>
            </w:r>
          </w:p>
        </w:tc>
        <w:tc>
          <w:tcPr>
            <w:tcW w:w="1134" w:type="dxa"/>
            <w:gridSpan w:val="2"/>
            <w:tcBorders>
              <w:top w:val="single" w:sz="4" w:space="0" w:color="auto"/>
              <w:left w:val="nil"/>
              <w:bottom w:val="nil"/>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Раздел</w:t>
            </w:r>
          </w:p>
        </w:tc>
        <w:tc>
          <w:tcPr>
            <w:tcW w:w="1418" w:type="dxa"/>
            <w:gridSpan w:val="2"/>
            <w:tcBorders>
              <w:top w:val="single" w:sz="4" w:space="0" w:color="auto"/>
              <w:left w:val="nil"/>
              <w:bottom w:val="nil"/>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Подраздел</w:t>
            </w:r>
          </w:p>
        </w:tc>
        <w:tc>
          <w:tcPr>
            <w:tcW w:w="1843" w:type="dxa"/>
            <w:tcBorders>
              <w:top w:val="single" w:sz="4" w:space="0" w:color="auto"/>
              <w:left w:val="nil"/>
              <w:bottom w:val="nil"/>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Сумма всего на 2022 год (тыс. рублей)</w:t>
            </w:r>
          </w:p>
        </w:tc>
      </w:tr>
      <w:tr w:rsidR="00667500" w:rsidRPr="00667500" w:rsidTr="00667500">
        <w:trPr>
          <w:gridAfter w:val="2"/>
          <w:wAfter w:w="1331" w:type="dxa"/>
          <w:trHeight w:val="300"/>
        </w:trPr>
        <w:tc>
          <w:tcPr>
            <w:tcW w:w="3984" w:type="dxa"/>
            <w:gridSpan w:val="4"/>
            <w:tcBorders>
              <w:top w:val="single" w:sz="4" w:space="0" w:color="auto"/>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Всего расходов</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0</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0</w:t>
            </w:r>
          </w:p>
        </w:tc>
        <w:tc>
          <w:tcPr>
            <w:tcW w:w="1843" w:type="dxa"/>
            <w:tcBorders>
              <w:top w:val="single" w:sz="4" w:space="0" w:color="auto"/>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30340,9</w:t>
            </w:r>
          </w:p>
        </w:tc>
      </w:tr>
      <w:tr w:rsidR="00667500" w:rsidRPr="00667500" w:rsidTr="00667500">
        <w:trPr>
          <w:gridAfter w:val="2"/>
          <w:wAfter w:w="1331" w:type="dxa"/>
          <w:trHeight w:val="30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01</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00</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6039,9</w:t>
            </w:r>
          </w:p>
        </w:tc>
      </w:tr>
      <w:tr w:rsidR="00667500" w:rsidRPr="00667500" w:rsidTr="00667500">
        <w:trPr>
          <w:gridAfter w:val="2"/>
          <w:wAfter w:w="1331" w:type="dxa"/>
          <w:trHeight w:val="102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lastRenderedPageBreak/>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i/>
                <w:iCs/>
                <w:color w:val="000000"/>
              </w:rPr>
            </w:pPr>
            <w:r w:rsidRPr="00667500">
              <w:rPr>
                <w:rFonts w:ascii="Arial" w:hAnsi="Arial" w:cs="Arial"/>
                <w:i/>
                <w:iCs/>
                <w:color w:val="000000"/>
              </w:rPr>
              <w:t>01</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i/>
                <w:iCs/>
                <w:color w:val="000000"/>
              </w:rPr>
            </w:pPr>
            <w:r w:rsidRPr="00667500">
              <w:rPr>
                <w:rFonts w:ascii="Arial" w:hAnsi="Arial" w:cs="Arial"/>
                <w:i/>
                <w:iCs/>
                <w:color w:val="000000"/>
              </w:rPr>
              <w:t>02</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i/>
                <w:iCs/>
                <w:color w:val="000000"/>
              </w:rPr>
            </w:pPr>
            <w:r w:rsidRPr="00667500">
              <w:rPr>
                <w:rFonts w:ascii="Arial" w:hAnsi="Arial" w:cs="Arial"/>
                <w:i/>
                <w:iCs/>
                <w:color w:val="000000"/>
              </w:rPr>
              <w:t>989,4</w:t>
            </w:r>
          </w:p>
        </w:tc>
      </w:tr>
      <w:tr w:rsidR="00667500" w:rsidRPr="00667500" w:rsidTr="00667500">
        <w:trPr>
          <w:gridAfter w:val="2"/>
          <w:wAfter w:w="1331" w:type="dxa"/>
          <w:trHeight w:val="153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i/>
                <w:iCs/>
                <w:color w:val="000000"/>
              </w:rPr>
            </w:pPr>
            <w:r w:rsidRPr="00667500">
              <w:rPr>
                <w:rFonts w:ascii="Arial" w:hAnsi="Arial" w:cs="Arial"/>
                <w:i/>
                <w:iCs/>
                <w:color w:val="000000"/>
              </w:rPr>
              <w:t>01</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i/>
                <w:iCs/>
                <w:color w:val="000000"/>
              </w:rPr>
            </w:pPr>
            <w:r w:rsidRPr="00667500">
              <w:rPr>
                <w:rFonts w:ascii="Arial" w:hAnsi="Arial" w:cs="Arial"/>
                <w:i/>
                <w:iCs/>
                <w:color w:val="000000"/>
              </w:rPr>
              <w:t>04</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i/>
                <w:iCs/>
                <w:color w:val="000000"/>
              </w:rPr>
            </w:pPr>
            <w:r w:rsidRPr="00667500">
              <w:rPr>
                <w:rFonts w:ascii="Arial" w:hAnsi="Arial" w:cs="Arial"/>
                <w:i/>
                <w:iCs/>
                <w:color w:val="000000"/>
              </w:rPr>
              <w:t>3968,5</w:t>
            </w:r>
          </w:p>
        </w:tc>
      </w:tr>
      <w:tr w:rsidR="00667500" w:rsidRPr="00667500" w:rsidTr="00667500">
        <w:trPr>
          <w:gridAfter w:val="2"/>
          <w:wAfter w:w="1331" w:type="dxa"/>
          <w:trHeight w:val="51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Обеспечение проведения выборов и референдумов</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i/>
                <w:iCs/>
                <w:color w:val="000000"/>
              </w:rPr>
            </w:pPr>
            <w:r w:rsidRPr="00667500">
              <w:rPr>
                <w:rFonts w:ascii="Arial" w:hAnsi="Arial" w:cs="Arial"/>
                <w:i/>
                <w:iCs/>
                <w:color w:val="000000"/>
              </w:rPr>
              <w:t>01</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i/>
                <w:iCs/>
                <w:color w:val="000000"/>
              </w:rPr>
            </w:pPr>
            <w:r w:rsidRPr="00667500">
              <w:rPr>
                <w:rFonts w:ascii="Arial" w:hAnsi="Arial" w:cs="Arial"/>
                <w:i/>
                <w:iCs/>
                <w:color w:val="000000"/>
              </w:rPr>
              <w:t>07</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i/>
                <w:iCs/>
                <w:color w:val="000000"/>
              </w:rPr>
            </w:pPr>
            <w:r w:rsidRPr="00667500">
              <w:rPr>
                <w:rFonts w:ascii="Arial" w:hAnsi="Arial" w:cs="Arial"/>
                <w:i/>
                <w:iCs/>
                <w:color w:val="000000"/>
              </w:rPr>
              <w:t>192,2</w:t>
            </w:r>
          </w:p>
        </w:tc>
      </w:tr>
      <w:tr w:rsidR="00667500" w:rsidRPr="00667500" w:rsidTr="00667500">
        <w:trPr>
          <w:gridAfter w:val="2"/>
          <w:wAfter w:w="1331" w:type="dxa"/>
          <w:trHeight w:val="30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i/>
                <w:iCs/>
                <w:color w:val="000000"/>
              </w:rPr>
            </w:pPr>
            <w:r w:rsidRPr="00667500">
              <w:rPr>
                <w:rFonts w:ascii="Arial" w:hAnsi="Arial" w:cs="Arial"/>
                <w:i/>
                <w:iCs/>
                <w:color w:val="000000"/>
              </w:rPr>
              <w:t>Резервные фонды</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i/>
                <w:iCs/>
                <w:color w:val="000000"/>
              </w:rPr>
            </w:pPr>
            <w:r w:rsidRPr="00667500">
              <w:rPr>
                <w:rFonts w:ascii="Arial" w:hAnsi="Arial" w:cs="Arial"/>
                <w:i/>
                <w:iCs/>
                <w:color w:val="000000"/>
              </w:rPr>
              <w:t>01</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i/>
                <w:iCs/>
                <w:color w:val="000000"/>
              </w:rPr>
            </w:pPr>
            <w:r w:rsidRPr="00667500">
              <w:rPr>
                <w:rFonts w:ascii="Arial" w:hAnsi="Arial" w:cs="Arial"/>
                <w:i/>
                <w:iCs/>
                <w:color w:val="000000"/>
              </w:rPr>
              <w:t>11</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i/>
                <w:iCs/>
                <w:color w:val="000000"/>
              </w:rPr>
            </w:pPr>
            <w:r w:rsidRPr="00667500">
              <w:rPr>
                <w:rFonts w:ascii="Arial" w:hAnsi="Arial" w:cs="Arial"/>
                <w:i/>
                <w:iCs/>
                <w:color w:val="000000"/>
              </w:rPr>
              <w:t>10,0</w:t>
            </w:r>
          </w:p>
        </w:tc>
      </w:tr>
      <w:tr w:rsidR="00667500" w:rsidRPr="00667500" w:rsidTr="00667500">
        <w:trPr>
          <w:gridAfter w:val="2"/>
          <w:wAfter w:w="1331" w:type="dxa"/>
          <w:trHeight w:val="51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i/>
                <w:iCs/>
                <w:color w:val="000000"/>
              </w:rPr>
            </w:pPr>
            <w:r w:rsidRPr="00667500">
              <w:rPr>
                <w:rFonts w:ascii="Arial" w:hAnsi="Arial" w:cs="Arial"/>
                <w:i/>
                <w:iCs/>
                <w:color w:val="00000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i/>
                <w:iCs/>
                <w:color w:val="000000"/>
              </w:rPr>
            </w:pPr>
            <w:r w:rsidRPr="00667500">
              <w:rPr>
                <w:rFonts w:ascii="Arial" w:hAnsi="Arial" w:cs="Arial"/>
                <w:i/>
                <w:iCs/>
                <w:color w:val="000000"/>
              </w:rPr>
              <w:t>01</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i/>
                <w:iCs/>
                <w:color w:val="000000"/>
              </w:rPr>
            </w:pPr>
            <w:r w:rsidRPr="00667500">
              <w:rPr>
                <w:rFonts w:ascii="Arial" w:hAnsi="Arial" w:cs="Arial"/>
                <w:i/>
                <w:iCs/>
                <w:color w:val="000000"/>
              </w:rPr>
              <w:t>13</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i/>
                <w:iCs/>
                <w:color w:val="000000"/>
              </w:rPr>
            </w:pPr>
            <w:r w:rsidRPr="00667500">
              <w:rPr>
                <w:rFonts w:ascii="Arial" w:hAnsi="Arial" w:cs="Arial"/>
                <w:i/>
                <w:iCs/>
                <w:color w:val="000000"/>
              </w:rPr>
              <w:t>879,8</w:t>
            </w:r>
          </w:p>
        </w:tc>
      </w:tr>
      <w:tr w:rsidR="00667500" w:rsidRPr="00667500" w:rsidTr="00667500">
        <w:trPr>
          <w:gridAfter w:val="2"/>
          <w:wAfter w:w="1331" w:type="dxa"/>
          <w:trHeight w:val="30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Национальная оборона</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02</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00</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282,5</w:t>
            </w:r>
          </w:p>
        </w:tc>
      </w:tr>
      <w:tr w:rsidR="00667500" w:rsidRPr="00667500" w:rsidTr="00667500">
        <w:trPr>
          <w:gridAfter w:val="2"/>
          <w:wAfter w:w="1331" w:type="dxa"/>
          <w:trHeight w:val="51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02</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03</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282,5</w:t>
            </w:r>
          </w:p>
        </w:tc>
      </w:tr>
      <w:tr w:rsidR="00667500" w:rsidRPr="00667500" w:rsidTr="00667500">
        <w:trPr>
          <w:gridAfter w:val="2"/>
          <w:wAfter w:w="1331" w:type="dxa"/>
          <w:trHeight w:val="765"/>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03</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00</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975,0</w:t>
            </w:r>
          </w:p>
        </w:tc>
      </w:tr>
      <w:tr w:rsidR="00667500" w:rsidRPr="00667500" w:rsidTr="00667500">
        <w:trPr>
          <w:gridAfter w:val="2"/>
          <w:wAfter w:w="1331" w:type="dxa"/>
          <w:trHeight w:val="30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Пожарная безопасность</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03</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10</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970,0</w:t>
            </w:r>
          </w:p>
        </w:tc>
      </w:tr>
      <w:tr w:rsidR="00667500" w:rsidRPr="00667500" w:rsidTr="00667500">
        <w:trPr>
          <w:gridAfter w:val="2"/>
          <w:wAfter w:w="1331" w:type="dxa"/>
          <w:trHeight w:val="765"/>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Другие вопросы  в области национальной безопасности и правоохранительной деятельности</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03</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14</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5,0</w:t>
            </w:r>
          </w:p>
        </w:tc>
      </w:tr>
      <w:tr w:rsidR="00667500" w:rsidRPr="00667500" w:rsidTr="00667500">
        <w:trPr>
          <w:gridAfter w:val="2"/>
          <w:wAfter w:w="1331" w:type="dxa"/>
          <w:trHeight w:val="30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04</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00</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9228,7</w:t>
            </w:r>
          </w:p>
        </w:tc>
      </w:tr>
      <w:tr w:rsidR="00667500" w:rsidRPr="00667500" w:rsidTr="00667500">
        <w:trPr>
          <w:gridAfter w:val="2"/>
          <w:wAfter w:w="1331" w:type="dxa"/>
          <w:trHeight w:val="51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04</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09</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8863,6</w:t>
            </w:r>
          </w:p>
        </w:tc>
      </w:tr>
      <w:tr w:rsidR="00667500" w:rsidRPr="00667500" w:rsidTr="00667500">
        <w:trPr>
          <w:gridAfter w:val="2"/>
          <w:wAfter w:w="1331" w:type="dxa"/>
          <w:trHeight w:val="51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Другие вопросы в области национальной экономики</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04</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12</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365,1</w:t>
            </w:r>
          </w:p>
        </w:tc>
      </w:tr>
      <w:tr w:rsidR="00667500" w:rsidRPr="00667500" w:rsidTr="00667500">
        <w:trPr>
          <w:gridAfter w:val="2"/>
          <w:wAfter w:w="1331" w:type="dxa"/>
          <w:trHeight w:val="51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05</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00</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4050,2</w:t>
            </w:r>
          </w:p>
        </w:tc>
      </w:tr>
      <w:tr w:rsidR="00667500" w:rsidRPr="00667500" w:rsidTr="00667500">
        <w:trPr>
          <w:gridAfter w:val="2"/>
          <w:wAfter w:w="1331" w:type="dxa"/>
          <w:trHeight w:val="30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Жилищное хозяйство</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05</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01</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123,5</w:t>
            </w:r>
          </w:p>
        </w:tc>
      </w:tr>
      <w:tr w:rsidR="00667500" w:rsidRPr="00667500" w:rsidTr="00667500">
        <w:trPr>
          <w:gridAfter w:val="2"/>
          <w:wAfter w:w="1331" w:type="dxa"/>
          <w:trHeight w:val="30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Благоустройство</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05</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03</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3926,7</w:t>
            </w:r>
          </w:p>
        </w:tc>
      </w:tr>
      <w:tr w:rsidR="00667500" w:rsidRPr="00667500" w:rsidTr="00667500">
        <w:trPr>
          <w:gridAfter w:val="2"/>
          <w:wAfter w:w="1331" w:type="dxa"/>
          <w:trHeight w:val="30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Культура</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08</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00</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6451,9</w:t>
            </w:r>
          </w:p>
        </w:tc>
      </w:tr>
      <w:tr w:rsidR="00667500" w:rsidRPr="00667500" w:rsidTr="00667500">
        <w:trPr>
          <w:gridAfter w:val="2"/>
          <w:wAfter w:w="1331" w:type="dxa"/>
          <w:trHeight w:val="30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Мероприятия в сфере культуры</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08</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01</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6451,9</w:t>
            </w:r>
          </w:p>
        </w:tc>
      </w:tr>
      <w:tr w:rsidR="00667500" w:rsidRPr="00667500" w:rsidTr="00667500">
        <w:trPr>
          <w:gridAfter w:val="2"/>
          <w:wAfter w:w="1331" w:type="dxa"/>
          <w:trHeight w:val="30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Социальная политика</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10</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00</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130,9</w:t>
            </w:r>
          </w:p>
        </w:tc>
      </w:tr>
      <w:tr w:rsidR="00667500" w:rsidRPr="00667500" w:rsidTr="00667500">
        <w:trPr>
          <w:gridAfter w:val="2"/>
          <w:wAfter w:w="1331" w:type="dxa"/>
          <w:trHeight w:val="30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Пенсионное обеспечение</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10</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01</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130,9</w:t>
            </w:r>
          </w:p>
        </w:tc>
      </w:tr>
      <w:tr w:rsidR="00667500" w:rsidRPr="00667500" w:rsidTr="00667500">
        <w:trPr>
          <w:gridAfter w:val="2"/>
          <w:wAfter w:w="1331" w:type="dxa"/>
          <w:trHeight w:val="30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Физическая культура и спорт</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11</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00</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3181,7</w:t>
            </w:r>
          </w:p>
        </w:tc>
      </w:tr>
      <w:tr w:rsidR="00667500" w:rsidRPr="00667500" w:rsidTr="00667500">
        <w:trPr>
          <w:gridAfter w:val="2"/>
          <w:wAfter w:w="1331" w:type="dxa"/>
          <w:trHeight w:val="30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Массовый спорт</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11</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02</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3181,7</w:t>
            </w:r>
          </w:p>
        </w:tc>
      </w:tr>
      <w:tr w:rsidR="00667500" w:rsidRPr="00667500" w:rsidTr="00667500">
        <w:trPr>
          <w:gridAfter w:val="2"/>
          <w:wAfter w:w="1331" w:type="dxa"/>
          <w:trHeight w:val="510"/>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both"/>
              <w:rPr>
                <w:rFonts w:ascii="Arial" w:hAnsi="Arial" w:cs="Arial"/>
                <w:b/>
                <w:bCs/>
                <w:color w:val="000000"/>
              </w:rPr>
            </w:pPr>
            <w:r w:rsidRPr="00667500">
              <w:rPr>
                <w:rFonts w:ascii="Arial" w:hAnsi="Arial" w:cs="Arial"/>
                <w:b/>
                <w:bCs/>
                <w:color w:val="000000"/>
              </w:rPr>
              <w:t>Обслуживание государственного и муниципального долга</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13</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00</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0,1</w:t>
            </w:r>
          </w:p>
        </w:tc>
      </w:tr>
      <w:tr w:rsidR="00667500" w:rsidRPr="00667500" w:rsidTr="00667500">
        <w:trPr>
          <w:gridAfter w:val="2"/>
          <w:wAfter w:w="1331" w:type="dxa"/>
          <w:trHeight w:val="765"/>
        </w:trPr>
        <w:tc>
          <w:tcPr>
            <w:tcW w:w="3984"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both"/>
              <w:rPr>
                <w:rFonts w:ascii="Arial" w:hAnsi="Arial" w:cs="Arial"/>
                <w:color w:val="000000"/>
              </w:rPr>
            </w:pPr>
            <w:r w:rsidRPr="00667500">
              <w:rPr>
                <w:rFonts w:ascii="Arial" w:hAnsi="Arial" w:cs="Arial"/>
                <w:color w:val="000000"/>
              </w:rPr>
              <w:t>Обслуживание государственного внутреннего и муниципального долга</w:t>
            </w:r>
          </w:p>
        </w:tc>
        <w:tc>
          <w:tcPr>
            <w:tcW w:w="1134"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13</w:t>
            </w:r>
          </w:p>
        </w:tc>
        <w:tc>
          <w:tcPr>
            <w:tcW w:w="1418"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01</w:t>
            </w:r>
          </w:p>
        </w:tc>
        <w:tc>
          <w:tcPr>
            <w:tcW w:w="1843" w:type="dxa"/>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0,1</w:t>
            </w:r>
          </w:p>
        </w:tc>
      </w:tr>
    </w:tbl>
    <w:p w:rsidR="00667500" w:rsidRPr="00667500" w:rsidRDefault="00667500" w:rsidP="00667500">
      <w:pPr>
        <w:widowControl/>
        <w:autoSpaceDE/>
        <w:autoSpaceDN/>
        <w:adjustRightInd/>
      </w:pPr>
    </w:p>
    <w:tbl>
      <w:tblPr>
        <w:tblW w:w="9938" w:type="dxa"/>
        <w:tblInd w:w="93" w:type="dxa"/>
        <w:tblLayout w:type="fixed"/>
        <w:tblLook w:val="04A0" w:firstRow="1" w:lastRow="0" w:firstColumn="1" w:lastColumn="0" w:noHBand="0" w:noVBand="1"/>
      </w:tblPr>
      <w:tblGrid>
        <w:gridCol w:w="3417"/>
        <w:gridCol w:w="1134"/>
        <w:gridCol w:w="629"/>
        <w:gridCol w:w="160"/>
        <w:gridCol w:w="345"/>
        <w:gridCol w:w="425"/>
        <w:gridCol w:w="567"/>
        <w:gridCol w:w="25"/>
        <w:gridCol w:w="1033"/>
        <w:gridCol w:w="370"/>
        <w:gridCol w:w="131"/>
        <w:gridCol w:w="140"/>
        <w:gridCol w:w="144"/>
        <w:gridCol w:w="92"/>
        <w:gridCol w:w="333"/>
        <w:gridCol w:w="34"/>
        <w:gridCol w:w="290"/>
        <w:gridCol w:w="92"/>
        <w:gridCol w:w="434"/>
        <w:gridCol w:w="92"/>
        <w:gridCol w:w="51"/>
      </w:tblGrid>
      <w:tr w:rsidR="00667500" w:rsidRPr="00667500" w:rsidTr="00667500">
        <w:trPr>
          <w:gridAfter w:val="11"/>
          <w:wAfter w:w="1833" w:type="dxa"/>
          <w:trHeight w:val="300"/>
        </w:trPr>
        <w:tc>
          <w:tcPr>
            <w:tcW w:w="5340" w:type="dxa"/>
            <w:gridSpan w:val="4"/>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2765" w:type="dxa"/>
            <w:gridSpan w:val="6"/>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color w:val="000000"/>
              </w:rPr>
            </w:pPr>
          </w:p>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Приложение № 7</w:t>
            </w:r>
          </w:p>
        </w:tc>
      </w:tr>
      <w:tr w:rsidR="00667500" w:rsidRPr="00667500" w:rsidTr="00667500">
        <w:trPr>
          <w:gridAfter w:val="11"/>
          <w:wAfter w:w="1833" w:type="dxa"/>
          <w:trHeight w:val="300"/>
        </w:trPr>
        <w:tc>
          <w:tcPr>
            <w:tcW w:w="8105" w:type="dxa"/>
            <w:gridSpan w:val="10"/>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 xml:space="preserve">к решению Шиховской сельской Думы </w:t>
            </w:r>
          </w:p>
        </w:tc>
      </w:tr>
      <w:tr w:rsidR="00667500" w:rsidRPr="00667500" w:rsidTr="00667500">
        <w:trPr>
          <w:gridAfter w:val="11"/>
          <w:wAfter w:w="1833" w:type="dxa"/>
          <w:trHeight w:val="375"/>
        </w:trPr>
        <w:tc>
          <w:tcPr>
            <w:tcW w:w="8105" w:type="dxa"/>
            <w:gridSpan w:val="10"/>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 xml:space="preserve">  от 23.12.2022 г.   № 6/40</w:t>
            </w:r>
          </w:p>
        </w:tc>
      </w:tr>
      <w:tr w:rsidR="00667500" w:rsidRPr="00667500" w:rsidTr="00667500">
        <w:trPr>
          <w:gridAfter w:val="11"/>
          <w:wAfter w:w="1833" w:type="dxa"/>
          <w:trHeight w:val="300"/>
        </w:trPr>
        <w:tc>
          <w:tcPr>
            <w:tcW w:w="8105" w:type="dxa"/>
            <w:gridSpan w:val="10"/>
            <w:tcBorders>
              <w:top w:val="nil"/>
              <w:left w:val="nil"/>
              <w:bottom w:val="nil"/>
              <w:right w:val="nil"/>
            </w:tcBorders>
            <w:shd w:val="clear" w:color="auto" w:fill="auto"/>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Распределение</w:t>
            </w:r>
          </w:p>
          <w:p w:rsidR="00667500" w:rsidRPr="00667500" w:rsidRDefault="00667500" w:rsidP="00667500">
            <w:pPr>
              <w:widowControl/>
              <w:autoSpaceDE/>
              <w:autoSpaceDN/>
              <w:adjustRightInd/>
              <w:jc w:val="center"/>
              <w:rPr>
                <w:rFonts w:ascii="Arial" w:hAnsi="Arial" w:cs="Arial"/>
              </w:rPr>
            </w:pPr>
            <w:r w:rsidRPr="00667500">
              <w:rPr>
                <w:rFonts w:ascii="Arial" w:hAnsi="Arial" w:cs="Arial"/>
              </w:rPr>
              <w:t xml:space="preserve"> бюджетных ассигнований по целевым статьям (муниципальным программам </w:t>
            </w:r>
            <w:r w:rsidRPr="00667500">
              <w:rPr>
                <w:rFonts w:ascii="Arial" w:hAnsi="Arial" w:cs="Arial"/>
              </w:rPr>
              <w:lastRenderedPageBreak/>
              <w:t>Шиховского сельского поселения и не программным направлениям деятельности</w:t>
            </w:r>
            <w:proofErr w:type="gramStart"/>
            <w:r w:rsidRPr="00667500">
              <w:rPr>
                <w:rFonts w:ascii="Arial" w:hAnsi="Arial" w:cs="Arial"/>
              </w:rPr>
              <w:t xml:space="preserve"> )</w:t>
            </w:r>
            <w:proofErr w:type="gramEnd"/>
            <w:r w:rsidRPr="00667500">
              <w:rPr>
                <w:rFonts w:ascii="Arial" w:hAnsi="Arial" w:cs="Arial"/>
              </w:rPr>
              <w:t xml:space="preserve"> на 2022 год</w:t>
            </w:r>
          </w:p>
        </w:tc>
      </w:tr>
      <w:tr w:rsidR="00667500" w:rsidRPr="00667500" w:rsidTr="00667500">
        <w:trPr>
          <w:gridAfter w:val="5"/>
          <w:wAfter w:w="959" w:type="dxa"/>
          <w:trHeight w:val="300"/>
        </w:trPr>
        <w:tc>
          <w:tcPr>
            <w:tcW w:w="5340" w:type="dxa"/>
            <w:gridSpan w:val="4"/>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1362" w:type="dxa"/>
            <w:gridSpan w:val="4"/>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1033" w:type="dxa"/>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1244" w:type="dxa"/>
            <w:gridSpan w:val="7"/>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r>
      <w:tr w:rsidR="00667500" w:rsidRPr="00667500" w:rsidTr="00667500">
        <w:trPr>
          <w:gridAfter w:val="5"/>
          <w:wAfter w:w="959" w:type="dxa"/>
          <w:trHeight w:val="765"/>
        </w:trPr>
        <w:tc>
          <w:tcPr>
            <w:tcW w:w="53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Наименование расхода</w:t>
            </w:r>
          </w:p>
        </w:tc>
        <w:tc>
          <w:tcPr>
            <w:tcW w:w="1362" w:type="dxa"/>
            <w:gridSpan w:val="4"/>
            <w:tcBorders>
              <w:top w:val="single" w:sz="4" w:space="0" w:color="auto"/>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Целевая статья</w:t>
            </w:r>
          </w:p>
        </w:tc>
        <w:tc>
          <w:tcPr>
            <w:tcW w:w="1033" w:type="dxa"/>
            <w:tcBorders>
              <w:top w:val="single" w:sz="4" w:space="0" w:color="auto"/>
              <w:left w:val="nil"/>
              <w:bottom w:val="single" w:sz="4" w:space="0" w:color="auto"/>
              <w:right w:val="nil"/>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Вид расхода</w:t>
            </w:r>
          </w:p>
        </w:tc>
        <w:tc>
          <w:tcPr>
            <w:tcW w:w="12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Сумма всего на 2022 год (тыс. рублей)</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Всего расходов:</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30340,9</w:t>
            </w:r>
          </w:p>
        </w:tc>
      </w:tr>
      <w:tr w:rsidR="00667500" w:rsidRPr="00667500" w:rsidTr="00667500">
        <w:trPr>
          <w:gridAfter w:val="5"/>
          <w:wAfter w:w="959" w:type="dxa"/>
          <w:trHeight w:val="103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 xml:space="preserve">Муниципальная программа «Развитие муниципального управления в муниципальном </w:t>
            </w:r>
            <w:proofErr w:type="gramStart"/>
            <w:r w:rsidRPr="00667500">
              <w:rPr>
                <w:rFonts w:ascii="Arial" w:hAnsi="Arial" w:cs="Arial"/>
                <w:b/>
                <w:bCs/>
                <w:color w:val="000000"/>
              </w:rPr>
              <w:t>образовании</w:t>
            </w:r>
            <w:proofErr w:type="gramEnd"/>
            <w:r w:rsidRPr="00667500">
              <w:rPr>
                <w:rFonts w:ascii="Arial" w:hAnsi="Arial" w:cs="Arial"/>
                <w:b/>
                <w:bCs/>
                <w:color w:val="000000"/>
              </w:rPr>
              <w:t xml:space="preserve"> «Шиховское сельское поселение»</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0100000000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6443,4</w:t>
            </w:r>
          </w:p>
        </w:tc>
      </w:tr>
      <w:tr w:rsidR="00667500" w:rsidRPr="00667500" w:rsidTr="00667500">
        <w:trPr>
          <w:gridAfter w:val="5"/>
          <w:wAfter w:w="959" w:type="dxa"/>
          <w:trHeight w:val="1129"/>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0100051180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282,5</w:t>
            </w:r>
          </w:p>
        </w:tc>
      </w:tr>
      <w:tr w:rsidR="00667500" w:rsidRPr="00667500" w:rsidTr="00667500">
        <w:trPr>
          <w:gridAfter w:val="5"/>
          <w:wAfter w:w="959" w:type="dxa"/>
          <w:trHeight w:val="1343"/>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0100051180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282,5</w:t>
            </w:r>
          </w:p>
        </w:tc>
      </w:tr>
      <w:tr w:rsidR="00667500" w:rsidRPr="00667500" w:rsidTr="00667500">
        <w:trPr>
          <w:gridAfter w:val="5"/>
          <w:wAfter w:w="959" w:type="dxa"/>
          <w:trHeight w:val="78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Руководство и управление в сфере установленных функций органов местного самоуправления </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0100090000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6160,9</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Глава муниципального образования</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0100091010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989,4</w:t>
            </w:r>
          </w:p>
        </w:tc>
      </w:tr>
      <w:tr w:rsidR="00667500" w:rsidRPr="00667500" w:rsidTr="00667500">
        <w:trPr>
          <w:gridAfter w:val="5"/>
          <w:wAfter w:w="959" w:type="dxa"/>
          <w:trHeight w:val="1358"/>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0100091010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989,4</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Центральный аппарат</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0100091020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3925,7</w:t>
            </w:r>
          </w:p>
        </w:tc>
      </w:tr>
      <w:tr w:rsidR="00667500" w:rsidRPr="00667500" w:rsidTr="00667500">
        <w:trPr>
          <w:gridAfter w:val="5"/>
          <w:wAfter w:w="959" w:type="dxa"/>
          <w:trHeight w:val="1343"/>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2362,0</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1557,8</w:t>
            </w:r>
          </w:p>
        </w:tc>
      </w:tr>
      <w:tr w:rsidR="00667500" w:rsidRPr="00667500" w:rsidTr="00667500">
        <w:trPr>
          <w:gridAfter w:val="5"/>
          <w:wAfter w:w="959" w:type="dxa"/>
          <w:trHeight w:val="510"/>
        </w:trPr>
        <w:tc>
          <w:tcPr>
            <w:tcW w:w="5340"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Обслуживание государственного (муниципального) долга</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0100091020</w:t>
            </w:r>
          </w:p>
        </w:tc>
        <w:tc>
          <w:tcPr>
            <w:tcW w:w="1033"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700</w:t>
            </w:r>
          </w:p>
        </w:tc>
        <w:tc>
          <w:tcPr>
            <w:tcW w:w="1244" w:type="dxa"/>
            <w:gridSpan w:val="7"/>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0,1</w:t>
            </w:r>
          </w:p>
        </w:tc>
      </w:tr>
      <w:tr w:rsidR="00667500" w:rsidRPr="00667500" w:rsidTr="00667500">
        <w:trPr>
          <w:gridAfter w:val="5"/>
          <w:wAfter w:w="959" w:type="dxa"/>
          <w:trHeight w:val="300"/>
        </w:trPr>
        <w:tc>
          <w:tcPr>
            <w:tcW w:w="5340" w:type="dxa"/>
            <w:gridSpan w:val="4"/>
            <w:tcBorders>
              <w:top w:val="nil"/>
              <w:left w:val="single" w:sz="4" w:space="0" w:color="000000"/>
              <w:bottom w:val="nil"/>
              <w:right w:val="single" w:sz="4" w:space="0" w:color="000000"/>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362" w:type="dxa"/>
            <w:gridSpan w:val="4"/>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0100091020</w:t>
            </w:r>
          </w:p>
        </w:tc>
        <w:tc>
          <w:tcPr>
            <w:tcW w:w="1033" w:type="dxa"/>
            <w:tcBorders>
              <w:top w:val="nil"/>
              <w:left w:val="single" w:sz="4" w:space="0" w:color="auto"/>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5,8</w:t>
            </w:r>
          </w:p>
        </w:tc>
      </w:tr>
      <w:tr w:rsidR="00667500" w:rsidRPr="00667500" w:rsidTr="00667500">
        <w:trPr>
          <w:gridAfter w:val="5"/>
          <w:wAfter w:w="959" w:type="dxa"/>
          <w:trHeight w:val="525"/>
        </w:trPr>
        <w:tc>
          <w:tcPr>
            <w:tcW w:w="5340"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Расходы за счет средств областного бюджета</w:t>
            </w:r>
          </w:p>
        </w:tc>
        <w:tc>
          <w:tcPr>
            <w:tcW w:w="1362"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010009102А</w:t>
            </w:r>
          </w:p>
        </w:tc>
        <w:tc>
          <w:tcPr>
            <w:tcW w:w="1033" w:type="dxa"/>
            <w:tcBorders>
              <w:top w:val="nil"/>
              <w:left w:val="nil"/>
              <w:bottom w:val="single" w:sz="4" w:space="0" w:color="000000"/>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34,9</w:t>
            </w:r>
          </w:p>
        </w:tc>
      </w:tr>
      <w:tr w:rsidR="00667500" w:rsidRPr="00667500" w:rsidTr="00667500">
        <w:trPr>
          <w:gridAfter w:val="5"/>
          <w:wAfter w:w="959" w:type="dxa"/>
          <w:trHeight w:val="300"/>
        </w:trPr>
        <w:tc>
          <w:tcPr>
            <w:tcW w:w="5340" w:type="dxa"/>
            <w:gridSpan w:val="4"/>
            <w:tcBorders>
              <w:top w:val="nil"/>
              <w:left w:val="single" w:sz="4" w:space="0" w:color="000000"/>
              <w:bottom w:val="nil"/>
              <w:right w:val="single" w:sz="4" w:space="0" w:color="000000"/>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362" w:type="dxa"/>
            <w:gridSpan w:val="4"/>
            <w:tcBorders>
              <w:top w:val="nil"/>
              <w:left w:val="nil"/>
              <w:bottom w:val="nil"/>
              <w:right w:val="single" w:sz="4" w:space="0" w:color="000000"/>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010009102А</w:t>
            </w:r>
          </w:p>
        </w:tc>
        <w:tc>
          <w:tcPr>
            <w:tcW w:w="1033" w:type="dxa"/>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34,9</w:t>
            </w:r>
          </w:p>
        </w:tc>
      </w:tr>
      <w:tr w:rsidR="00667500" w:rsidRPr="00667500" w:rsidTr="00667500">
        <w:trPr>
          <w:gridAfter w:val="5"/>
          <w:wAfter w:w="959" w:type="dxa"/>
          <w:trHeight w:val="585"/>
        </w:trPr>
        <w:tc>
          <w:tcPr>
            <w:tcW w:w="53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Расходы на софинансирование за счет местного бюджета</w:t>
            </w:r>
          </w:p>
        </w:tc>
        <w:tc>
          <w:tcPr>
            <w:tcW w:w="1362" w:type="dxa"/>
            <w:gridSpan w:val="4"/>
            <w:tcBorders>
              <w:top w:val="single" w:sz="4" w:space="0" w:color="auto"/>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010009102Б</w:t>
            </w:r>
          </w:p>
        </w:tc>
        <w:tc>
          <w:tcPr>
            <w:tcW w:w="1033" w:type="dxa"/>
            <w:tcBorders>
              <w:top w:val="single" w:sz="4" w:space="0" w:color="auto"/>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9,7</w:t>
            </w:r>
          </w:p>
        </w:tc>
      </w:tr>
      <w:tr w:rsidR="00667500" w:rsidRPr="00667500" w:rsidTr="00667500">
        <w:trPr>
          <w:gridAfter w:val="5"/>
          <w:wAfter w:w="959" w:type="dxa"/>
          <w:trHeight w:val="326"/>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010009102Б</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9,7</w:t>
            </w:r>
          </w:p>
        </w:tc>
      </w:tr>
      <w:tr w:rsidR="00667500" w:rsidRPr="00667500" w:rsidTr="00667500">
        <w:trPr>
          <w:gridAfter w:val="5"/>
          <w:wAfter w:w="959" w:type="dxa"/>
          <w:trHeight w:val="78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Доплаты к пенсиям государственных служащих субъектов Российской Федерации и муниципальных служащих</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0100091030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130,9</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lastRenderedPageBreak/>
              <w:t>Социальное обеспечение и иные выплаты населению</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0100091030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300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130,9</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Проведение выборов в представительный орган местного самоуправления</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0100091040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192,2</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0100091040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192,2</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Обеспечение деятельности подведомственных учреждений</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0100096000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878,1</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Обеспечение деятельности подведомственных казенных учреждений</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0100096010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754,4</w:t>
            </w:r>
          </w:p>
        </w:tc>
      </w:tr>
      <w:tr w:rsidR="00667500" w:rsidRPr="00667500" w:rsidTr="00667500">
        <w:trPr>
          <w:gridAfter w:val="5"/>
          <w:wAfter w:w="959" w:type="dxa"/>
          <w:trHeight w:val="136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выплату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0100096010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754,4</w:t>
            </w:r>
          </w:p>
        </w:tc>
      </w:tr>
      <w:tr w:rsidR="00667500" w:rsidRPr="00667500" w:rsidTr="00667500">
        <w:trPr>
          <w:gridAfter w:val="5"/>
          <w:wAfter w:w="959" w:type="dxa"/>
          <w:trHeight w:val="45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Расходы за счет средств областного бюджета</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010009601А</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122,5</w:t>
            </w:r>
          </w:p>
        </w:tc>
      </w:tr>
      <w:tr w:rsidR="00667500" w:rsidRPr="00667500" w:rsidTr="00667500">
        <w:trPr>
          <w:gridAfter w:val="5"/>
          <w:wAfter w:w="959" w:type="dxa"/>
          <w:trHeight w:val="136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выплату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010009601А</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122,5</w:t>
            </w:r>
          </w:p>
        </w:tc>
      </w:tr>
      <w:tr w:rsidR="00667500" w:rsidRPr="00667500" w:rsidTr="00667500">
        <w:trPr>
          <w:gridAfter w:val="5"/>
          <w:wAfter w:w="959" w:type="dxa"/>
          <w:trHeight w:val="576"/>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Расходы по </w:t>
            </w:r>
            <w:proofErr w:type="spellStart"/>
            <w:r w:rsidRPr="00667500">
              <w:rPr>
                <w:rFonts w:ascii="Arial" w:hAnsi="Arial" w:cs="Arial"/>
                <w:b/>
                <w:bCs/>
              </w:rPr>
              <w:t>софинансированию</w:t>
            </w:r>
            <w:proofErr w:type="spellEnd"/>
            <w:r w:rsidRPr="00667500">
              <w:rPr>
                <w:rFonts w:ascii="Arial" w:hAnsi="Arial" w:cs="Arial"/>
                <w:b/>
                <w:bCs/>
              </w:rPr>
              <w:t xml:space="preserve"> за счет местного бюджета</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010009601Б</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1,2</w:t>
            </w:r>
          </w:p>
        </w:tc>
      </w:tr>
      <w:tr w:rsidR="00667500" w:rsidRPr="00667500" w:rsidTr="00667500">
        <w:trPr>
          <w:gridAfter w:val="5"/>
          <w:wAfter w:w="959" w:type="dxa"/>
          <w:trHeight w:val="136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выплату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010009601Б</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w:t>
            </w:r>
          </w:p>
        </w:tc>
      </w:tr>
      <w:tr w:rsidR="00667500" w:rsidRPr="00667500" w:rsidTr="00667500">
        <w:trPr>
          <w:gridAfter w:val="5"/>
          <w:wAfter w:w="959" w:type="dxa"/>
          <w:trHeight w:val="998"/>
        </w:trPr>
        <w:tc>
          <w:tcPr>
            <w:tcW w:w="5340" w:type="dxa"/>
            <w:gridSpan w:val="4"/>
            <w:tcBorders>
              <w:top w:val="nil"/>
              <w:left w:val="nil"/>
              <w:bottom w:val="nil"/>
              <w:right w:val="nil"/>
            </w:tcBorders>
            <w:shd w:val="clear" w:color="auto" w:fill="auto"/>
            <w:vAlign w:val="center"/>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Муниципальная программа "Управление муниципальным имуществом и земельными ресурсами Шиховского сельского поселения»</w:t>
            </w:r>
          </w:p>
        </w:tc>
        <w:tc>
          <w:tcPr>
            <w:tcW w:w="1362" w:type="dxa"/>
            <w:gridSpan w:val="4"/>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0200000000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200,4</w:t>
            </w:r>
          </w:p>
        </w:tc>
      </w:tr>
      <w:tr w:rsidR="00667500" w:rsidRPr="00667500" w:rsidTr="00667500">
        <w:trPr>
          <w:gridAfter w:val="5"/>
          <w:wAfter w:w="959" w:type="dxa"/>
          <w:trHeight w:val="638"/>
        </w:trPr>
        <w:tc>
          <w:tcPr>
            <w:tcW w:w="534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Подготовка сведений о границах территориальных зон</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0200015590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40,0</w:t>
            </w:r>
          </w:p>
        </w:tc>
      </w:tr>
      <w:tr w:rsidR="00667500" w:rsidRPr="00667500" w:rsidTr="00667500">
        <w:trPr>
          <w:gridAfter w:val="5"/>
          <w:wAfter w:w="959" w:type="dxa"/>
          <w:trHeight w:val="638"/>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0200015590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40,0</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Мероприятия в установленной сфере деятельности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0200092000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120,4</w:t>
            </w:r>
          </w:p>
        </w:tc>
      </w:tr>
      <w:tr w:rsidR="00667500" w:rsidRPr="00667500" w:rsidTr="00667500">
        <w:trPr>
          <w:gridAfter w:val="5"/>
          <w:wAfter w:w="959" w:type="dxa"/>
          <w:trHeight w:val="323"/>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сфере земельных отношений</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0200092030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120,4</w:t>
            </w:r>
          </w:p>
        </w:tc>
      </w:tr>
      <w:tr w:rsidR="00667500" w:rsidRPr="00667500" w:rsidTr="00667500">
        <w:trPr>
          <w:gridAfter w:val="5"/>
          <w:wAfter w:w="959" w:type="dxa"/>
          <w:trHeight w:val="638"/>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0200092030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120,4</w:t>
            </w:r>
          </w:p>
        </w:tc>
      </w:tr>
      <w:tr w:rsidR="00667500" w:rsidRPr="00667500" w:rsidTr="00667500">
        <w:trPr>
          <w:gridAfter w:val="5"/>
          <w:wAfter w:w="959" w:type="dxa"/>
          <w:trHeight w:val="744"/>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Подготовка сведений о границах территориальных зон за счет средств местного бюджета</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02000S5590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40,0</w:t>
            </w:r>
          </w:p>
        </w:tc>
      </w:tr>
      <w:tr w:rsidR="00667500" w:rsidRPr="00667500" w:rsidTr="00667500">
        <w:trPr>
          <w:gridAfter w:val="5"/>
          <w:wAfter w:w="959" w:type="dxa"/>
          <w:trHeight w:val="638"/>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02000S5590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40,0</w:t>
            </w:r>
          </w:p>
        </w:tc>
      </w:tr>
      <w:tr w:rsidR="00667500" w:rsidRPr="00667500" w:rsidTr="00667500">
        <w:trPr>
          <w:gridAfter w:val="5"/>
          <w:wAfter w:w="959" w:type="dxa"/>
          <w:trHeight w:val="103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Муниципальная программа «Обеспечение безопасности и жизнедеятельности населения Шиховского сельского поселения»</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0300000000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985,0</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lastRenderedPageBreak/>
              <w:t>Содержание муниципальной пожарной команды</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0300071010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763,9</w:t>
            </w:r>
          </w:p>
        </w:tc>
      </w:tr>
      <w:tr w:rsidR="00667500" w:rsidRPr="00667500" w:rsidTr="00667500">
        <w:trPr>
          <w:gridAfter w:val="5"/>
          <w:wAfter w:w="959" w:type="dxa"/>
          <w:trHeight w:val="141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0300071010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763,9</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Межбюджетные трансферты </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0300080000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14,7</w:t>
            </w:r>
          </w:p>
        </w:tc>
      </w:tr>
      <w:tr w:rsidR="00667500" w:rsidRPr="00667500" w:rsidTr="00667500">
        <w:trPr>
          <w:gridAfter w:val="5"/>
          <w:wAfter w:w="959" w:type="dxa"/>
          <w:trHeight w:val="1632"/>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ликвидации последствий чрезвычайных ситуаций</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0300080060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14,7</w:t>
            </w:r>
          </w:p>
        </w:tc>
      </w:tr>
      <w:tr w:rsidR="00667500" w:rsidRPr="00667500" w:rsidTr="00667500">
        <w:trPr>
          <w:gridAfter w:val="5"/>
          <w:wAfter w:w="959" w:type="dxa"/>
          <w:trHeight w:val="78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 xml:space="preserve">Передача полномочий по </w:t>
            </w:r>
            <w:proofErr w:type="spellStart"/>
            <w:r w:rsidRPr="00667500">
              <w:rPr>
                <w:rFonts w:ascii="Arial" w:hAnsi="Arial" w:cs="Arial"/>
                <w:color w:val="000000"/>
              </w:rPr>
              <w:t>редупреждению</w:t>
            </w:r>
            <w:proofErr w:type="spellEnd"/>
            <w:r w:rsidRPr="00667500">
              <w:rPr>
                <w:rFonts w:ascii="Arial" w:hAnsi="Arial" w:cs="Arial"/>
                <w:color w:val="000000"/>
              </w:rPr>
              <w:t xml:space="preserve"> и ликвидации последствий чрезвычайных ситуаций  в границах поселения</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0300080060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500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14,7</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Мероприятия в установленной сфере деятельности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0300092000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91,1</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Мероприятия в  сфере пожарной безопасности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0300092090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76,1</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0300092090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76,1</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Мероприятия по обеспечению деятельности добровольной дружины</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0300092110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5,0</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0300092110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5,0</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Резервный фонд местных администраций</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0300094010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10,0</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0300094010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10,0</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Содержание муниципальной пожарной команды</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03000S1010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115,3</w:t>
            </w:r>
          </w:p>
        </w:tc>
      </w:tr>
      <w:tr w:rsidR="00667500" w:rsidRPr="00667500" w:rsidTr="00667500">
        <w:trPr>
          <w:gridAfter w:val="5"/>
          <w:wAfter w:w="959" w:type="dxa"/>
          <w:trHeight w:val="141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03000S1010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93,1</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03000S1010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22,2</w:t>
            </w:r>
          </w:p>
        </w:tc>
      </w:tr>
      <w:tr w:rsidR="00667500" w:rsidRPr="00667500" w:rsidTr="00667500">
        <w:trPr>
          <w:gridAfter w:val="5"/>
          <w:wAfter w:w="959" w:type="dxa"/>
          <w:trHeight w:val="78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 xml:space="preserve">Муниципальная программа «Развитие транспортной инфраструктуры в Шиховском сельском </w:t>
            </w:r>
            <w:proofErr w:type="gramStart"/>
            <w:r w:rsidRPr="00667500">
              <w:rPr>
                <w:rFonts w:ascii="Arial" w:hAnsi="Arial" w:cs="Arial"/>
                <w:b/>
                <w:bCs/>
                <w:color w:val="000000"/>
              </w:rPr>
              <w:t>поселении</w:t>
            </w:r>
            <w:proofErr w:type="gramEnd"/>
            <w:r w:rsidRPr="00667500">
              <w:rPr>
                <w:rFonts w:ascii="Arial" w:hAnsi="Arial" w:cs="Arial"/>
                <w:b/>
                <w:bCs/>
                <w:color w:val="000000"/>
              </w:rPr>
              <w:t xml:space="preserve"> »</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0400000000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8863,6</w:t>
            </w:r>
          </w:p>
        </w:tc>
      </w:tr>
      <w:tr w:rsidR="00667500" w:rsidRPr="00667500" w:rsidTr="00667500">
        <w:trPr>
          <w:gridAfter w:val="5"/>
          <w:wAfter w:w="959" w:type="dxa"/>
          <w:trHeight w:val="997"/>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proofErr w:type="gramStart"/>
            <w:r w:rsidRPr="00667500">
              <w:rPr>
                <w:rFonts w:ascii="Arial" w:hAnsi="Arial" w:cs="Arial"/>
                <w:b/>
                <w:bCs/>
                <w:color w:val="000000"/>
              </w:rPr>
              <w:t xml:space="preserve">Инвестиционные программы и проекты развития общественной </w:t>
            </w:r>
            <w:proofErr w:type="spellStart"/>
            <w:r w:rsidRPr="00667500">
              <w:rPr>
                <w:rFonts w:ascii="Arial" w:hAnsi="Arial" w:cs="Arial"/>
                <w:b/>
                <w:bCs/>
                <w:color w:val="000000"/>
              </w:rPr>
              <w:t>ифраструктуры</w:t>
            </w:r>
            <w:proofErr w:type="spellEnd"/>
            <w:r w:rsidRPr="00667500">
              <w:rPr>
                <w:rFonts w:ascii="Arial" w:hAnsi="Arial" w:cs="Arial"/>
                <w:b/>
                <w:bCs/>
                <w:color w:val="000000"/>
              </w:rPr>
              <w:t xml:space="preserve"> муниципальных образований Кировской области</w:t>
            </w:r>
            <w:proofErr w:type="gramEnd"/>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0400010000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1633,9</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"Время хороших дорог" ремонт дороги по </w:t>
            </w:r>
            <w:proofErr w:type="spellStart"/>
            <w:r w:rsidRPr="00667500">
              <w:rPr>
                <w:rFonts w:ascii="Arial" w:hAnsi="Arial" w:cs="Arial"/>
              </w:rPr>
              <w:t>ул</w:t>
            </w:r>
            <w:proofErr w:type="gramStart"/>
            <w:r w:rsidRPr="00667500">
              <w:rPr>
                <w:rFonts w:ascii="Arial" w:hAnsi="Arial" w:cs="Arial"/>
              </w:rPr>
              <w:t>.П</w:t>
            </w:r>
            <w:proofErr w:type="gramEnd"/>
            <w:r w:rsidRPr="00667500">
              <w:rPr>
                <w:rFonts w:ascii="Arial" w:hAnsi="Arial" w:cs="Arial"/>
              </w:rPr>
              <w:t>окровская</w:t>
            </w:r>
            <w:proofErr w:type="spellEnd"/>
            <w:r w:rsidRPr="00667500">
              <w:rPr>
                <w:rFonts w:ascii="Arial" w:hAnsi="Arial" w:cs="Arial"/>
              </w:rPr>
              <w:t xml:space="preserve"> </w:t>
            </w:r>
            <w:proofErr w:type="spellStart"/>
            <w:r w:rsidRPr="00667500">
              <w:rPr>
                <w:rFonts w:ascii="Arial" w:hAnsi="Arial" w:cs="Arial"/>
              </w:rPr>
              <w:t>д.Барамзы</w:t>
            </w:r>
            <w:proofErr w:type="spellEnd"/>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0400015171</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430,0</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Закупка товаров, работ, услуг для обеспечения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0400015171</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430,0</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"Стезя в чудесный уголок" ремонт участка дороги по </w:t>
            </w:r>
            <w:proofErr w:type="spellStart"/>
            <w:r w:rsidRPr="00667500">
              <w:rPr>
                <w:rFonts w:ascii="Arial" w:hAnsi="Arial" w:cs="Arial"/>
              </w:rPr>
              <w:t>ул</w:t>
            </w:r>
            <w:proofErr w:type="gramStart"/>
            <w:r w:rsidRPr="00667500">
              <w:rPr>
                <w:rFonts w:ascii="Arial" w:hAnsi="Arial" w:cs="Arial"/>
              </w:rPr>
              <w:t>.Ч</w:t>
            </w:r>
            <w:proofErr w:type="gramEnd"/>
            <w:r w:rsidRPr="00667500">
              <w:rPr>
                <w:rFonts w:ascii="Arial" w:hAnsi="Arial" w:cs="Arial"/>
              </w:rPr>
              <w:t>удесная</w:t>
            </w:r>
            <w:proofErr w:type="spellEnd"/>
            <w:r w:rsidRPr="00667500">
              <w:rPr>
                <w:rFonts w:ascii="Arial" w:hAnsi="Arial" w:cs="Arial"/>
              </w:rPr>
              <w:t xml:space="preserve"> </w:t>
            </w:r>
            <w:proofErr w:type="spellStart"/>
            <w:r w:rsidRPr="00667500">
              <w:rPr>
                <w:rFonts w:ascii="Arial" w:hAnsi="Arial" w:cs="Arial"/>
              </w:rPr>
              <w:t>д.Шмагины</w:t>
            </w:r>
            <w:proofErr w:type="spellEnd"/>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0400015172</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1203,9</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Закупка товаров, работ, услуг для обеспечения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0400015172</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1203,9</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lastRenderedPageBreak/>
              <w:t>Мероприятия в установленной сфере деятельности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0400092000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5886,9</w:t>
            </w:r>
          </w:p>
        </w:tc>
      </w:tr>
      <w:tr w:rsidR="00667500" w:rsidRPr="00667500" w:rsidTr="00667500">
        <w:trPr>
          <w:gridAfter w:val="5"/>
          <w:wAfter w:w="959" w:type="dxa"/>
          <w:trHeight w:val="563"/>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сфере дорожной деятельности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0400092040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5886,9</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Закупка товаров, работ, услуг для обеспечения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0400092040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5886,9</w:t>
            </w:r>
          </w:p>
        </w:tc>
      </w:tr>
      <w:tr w:rsidR="00667500" w:rsidRPr="00667500" w:rsidTr="00667500">
        <w:trPr>
          <w:gridAfter w:val="5"/>
          <w:wAfter w:w="959" w:type="dxa"/>
          <w:trHeight w:val="584"/>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"Время хороших дорог" ремонт дороги по </w:t>
            </w:r>
            <w:proofErr w:type="spellStart"/>
            <w:r w:rsidRPr="00667500">
              <w:rPr>
                <w:rFonts w:ascii="Arial" w:hAnsi="Arial" w:cs="Arial"/>
              </w:rPr>
              <w:t>ул</w:t>
            </w:r>
            <w:proofErr w:type="gramStart"/>
            <w:r w:rsidRPr="00667500">
              <w:rPr>
                <w:rFonts w:ascii="Arial" w:hAnsi="Arial" w:cs="Arial"/>
              </w:rPr>
              <w:t>.П</w:t>
            </w:r>
            <w:proofErr w:type="gramEnd"/>
            <w:r w:rsidRPr="00667500">
              <w:rPr>
                <w:rFonts w:ascii="Arial" w:hAnsi="Arial" w:cs="Arial"/>
              </w:rPr>
              <w:t>окровская</w:t>
            </w:r>
            <w:proofErr w:type="spellEnd"/>
            <w:r w:rsidRPr="00667500">
              <w:rPr>
                <w:rFonts w:ascii="Arial" w:hAnsi="Arial" w:cs="Arial"/>
              </w:rPr>
              <w:t xml:space="preserve"> </w:t>
            </w:r>
            <w:proofErr w:type="spellStart"/>
            <w:r w:rsidRPr="00667500">
              <w:rPr>
                <w:rFonts w:ascii="Arial" w:hAnsi="Arial" w:cs="Arial"/>
              </w:rPr>
              <w:t>д.Барамзы</w:t>
            </w:r>
            <w:proofErr w:type="spellEnd"/>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04000S5171</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277,2</w:t>
            </w:r>
          </w:p>
        </w:tc>
      </w:tr>
      <w:tr w:rsidR="00667500" w:rsidRPr="00667500" w:rsidTr="00667500">
        <w:trPr>
          <w:gridAfter w:val="5"/>
          <w:wAfter w:w="959" w:type="dxa"/>
          <w:trHeight w:val="510"/>
        </w:trPr>
        <w:tc>
          <w:tcPr>
            <w:tcW w:w="5340"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Закупка товаров, работ и услуг для государственных (муниципальных)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04000S5171</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277,2</w:t>
            </w:r>
          </w:p>
        </w:tc>
      </w:tr>
      <w:tr w:rsidR="00667500" w:rsidRPr="00667500" w:rsidTr="00667500">
        <w:trPr>
          <w:gridAfter w:val="5"/>
          <w:wAfter w:w="959" w:type="dxa"/>
          <w:trHeight w:val="649"/>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"Стезя в чудесный уголок" ремонт участка дороги по </w:t>
            </w:r>
            <w:proofErr w:type="spellStart"/>
            <w:r w:rsidRPr="00667500">
              <w:rPr>
                <w:rFonts w:ascii="Arial" w:hAnsi="Arial" w:cs="Arial"/>
              </w:rPr>
              <w:t>ул</w:t>
            </w:r>
            <w:proofErr w:type="gramStart"/>
            <w:r w:rsidRPr="00667500">
              <w:rPr>
                <w:rFonts w:ascii="Arial" w:hAnsi="Arial" w:cs="Arial"/>
              </w:rPr>
              <w:t>.Ч</w:t>
            </w:r>
            <w:proofErr w:type="gramEnd"/>
            <w:r w:rsidRPr="00667500">
              <w:rPr>
                <w:rFonts w:ascii="Arial" w:hAnsi="Arial" w:cs="Arial"/>
              </w:rPr>
              <w:t>удесная</w:t>
            </w:r>
            <w:proofErr w:type="spellEnd"/>
            <w:r w:rsidRPr="00667500">
              <w:rPr>
                <w:rFonts w:ascii="Arial" w:hAnsi="Arial" w:cs="Arial"/>
              </w:rPr>
              <w:t xml:space="preserve"> </w:t>
            </w:r>
            <w:proofErr w:type="spellStart"/>
            <w:r w:rsidRPr="00667500">
              <w:rPr>
                <w:rFonts w:ascii="Arial" w:hAnsi="Arial" w:cs="Arial"/>
              </w:rPr>
              <w:t>д.Шмагины</w:t>
            </w:r>
            <w:proofErr w:type="spellEnd"/>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04000S5172</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1065,6</w:t>
            </w:r>
          </w:p>
        </w:tc>
      </w:tr>
      <w:tr w:rsidR="00667500" w:rsidRPr="00667500" w:rsidTr="00667500">
        <w:trPr>
          <w:gridAfter w:val="5"/>
          <w:wAfter w:w="959" w:type="dxa"/>
          <w:trHeight w:val="510"/>
        </w:trPr>
        <w:tc>
          <w:tcPr>
            <w:tcW w:w="5340"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Закупка товаров, работ и услуг для государственных (муниципальных)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04000S5172</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1065,6</w:t>
            </w:r>
          </w:p>
        </w:tc>
      </w:tr>
      <w:tr w:rsidR="00667500" w:rsidRPr="00667500" w:rsidTr="00667500">
        <w:trPr>
          <w:gridAfter w:val="5"/>
          <w:wAfter w:w="959" w:type="dxa"/>
          <w:trHeight w:val="912"/>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 xml:space="preserve">Муниципальная программа «Развитие коммунальной и жилищной инфраструктуры в Шиховском сельском </w:t>
            </w:r>
            <w:proofErr w:type="gramStart"/>
            <w:r w:rsidRPr="00667500">
              <w:rPr>
                <w:rFonts w:ascii="Arial" w:hAnsi="Arial" w:cs="Arial"/>
                <w:b/>
                <w:bCs/>
                <w:color w:val="000000"/>
              </w:rPr>
              <w:t>поселении</w:t>
            </w:r>
            <w:proofErr w:type="gramEnd"/>
            <w:r w:rsidRPr="00667500">
              <w:rPr>
                <w:rFonts w:ascii="Arial" w:hAnsi="Arial" w:cs="Arial"/>
                <w:b/>
                <w:bCs/>
                <w:color w:val="000000"/>
              </w:rPr>
              <w:t>»</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0500000000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4050,20</w:t>
            </w:r>
          </w:p>
        </w:tc>
      </w:tr>
      <w:tr w:rsidR="00667500" w:rsidRPr="00667500" w:rsidTr="00667500">
        <w:trPr>
          <w:gridAfter w:val="5"/>
          <w:wAfter w:w="959" w:type="dxa"/>
          <w:trHeight w:val="115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0500080031</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90,4</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0500080031</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90,4</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Мероприятия в установленной сфере деятельности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0500092000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3959,8</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сфере жилищного фонда</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0500092050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123,5</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0500092050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123,4</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0500092050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0,1</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Мероприятия в сфере содержания уличного освещения</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0500092070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2761,0</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0500092070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2761,0</w:t>
            </w:r>
          </w:p>
        </w:tc>
      </w:tr>
      <w:tr w:rsidR="00667500" w:rsidRPr="00667500" w:rsidTr="00667500">
        <w:trPr>
          <w:gridAfter w:val="5"/>
          <w:wAfter w:w="959" w:type="dxa"/>
          <w:trHeight w:val="57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Прочие мероприятия по  благоустройству поселения</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0500092080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1075,3</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0500092080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1060,0</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0500092080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15,3</w:t>
            </w:r>
          </w:p>
        </w:tc>
      </w:tr>
      <w:tr w:rsidR="00667500" w:rsidRPr="00667500" w:rsidTr="00667500">
        <w:trPr>
          <w:gridAfter w:val="5"/>
          <w:wAfter w:w="959" w:type="dxa"/>
          <w:trHeight w:val="780"/>
        </w:trPr>
        <w:tc>
          <w:tcPr>
            <w:tcW w:w="5340" w:type="dxa"/>
            <w:gridSpan w:val="4"/>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 xml:space="preserve">Муниципальная программа "Развитие культуры в Шиховском сельском </w:t>
            </w:r>
            <w:proofErr w:type="gramStart"/>
            <w:r w:rsidRPr="00667500">
              <w:rPr>
                <w:rFonts w:ascii="Arial" w:hAnsi="Arial" w:cs="Arial"/>
                <w:b/>
                <w:bCs/>
                <w:color w:val="000000"/>
              </w:rPr>
              <w:t>поселении</w:t>
            </w:r>
            <w:proofErr w:type="gramEnd"/>
            <w:r w:rsidRPr="00667500">
              <w:rPr>
                <w:rFonts w:ascii="Arial" w:hAnsi="Arial" w:cs="Arial"/>
                <w:b/>
                <w:bCs/>
                <w:color w:val="000000"/>
              </w:rPr>
              <w:t>"</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0600000000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Calibri" w:hAnsi="Calibri" w:cs="Calibri"/>
                <w:b/>
                <w:bCs/>
                <w:color w:val="000000"/>
              </w:rPr>
            </w:pPr>
            <w:r w:rsidRPr="00667500">
              <w:rPr>
                <w:rFonts w:ascii="Calibri" w:hAnsi="Calibri" w:cs="Calibri"/>
                <w:b/>
                <w:bCs/>
                <w:color w:val="000000"/>
              </w:rPr>
              <w:t>6451,9</w:t>
            </w:r>
          </w:p>
        </w:tc>
      </w:tr>
      <w:tr w:rsidR="00667500" w:rsidRPr="00667500" w:rsidTr="00667500">
        <w:trPr>
          <w:gridAfter w:val="5"/>
          <w:wAfter w:w="959" w:type="dxa"/>
          <w:trHeight w:val="78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Субсидия на развитие и укрепление материально-технической базы домов культуры</w:t>
            </w:r>
          </w:p>
        </w:tc>
        <w:tc>
          <w:tcPr>
            <w:tcW w:w="1362"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0600015600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770,0</w:t>
            </w:r>
          </w:p>
        </w:tc>
      </w:tr>
      <w:tr w:rsidR="00667500" w:rsidRPr="00667500" w:rsidTr="00667500">
        <w:trPr>
          <w:gridAfter w:val="5"/>
          <w:wAfter w:w="959" w:type="dxa"/>
          <w:trHeight w:val="578"/>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Закупка товаров, работ, услуг для обеспечения государственных нужд</w:t>
            </w:r>
          </w:p>
        </w:tc>
        <w:tc>
          <w:tcPr>
            <w:tcW w:w="1362"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0600015600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770,0</w:t>
            </w:r>
          </w:p>
        </w:tc>
      </w:tr>
      <w:tr w:rsidR="00667500" w:rsidRPr="00667500" w:rsidTr="00667500">
        <w:trPr>
          <w:gridAfter w:val="5"/>
          <w:wAfter w:w="959" w:type="dxa"/>
          <w:trHeight w:val="78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Развитие и укрепление материально-технической базы домов культуры за счет местного бюджета</w:t>
            </w:r>
          </w:p>
        </w:tc>
        <w:tc>
          <w:tcPr>
            <w:tcW w:w="1362"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06000S5600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115,5</w:t>
            </w:r>
          </w:p>
        </w:tc>
      </w:tr>
      <w:tr w:rsidR="00667500" w:rsidRPr="00667500" w:rsidTr="00667500">
        <w:trPr>
          <w:gridAfter w:val="5"/>
          <w:wAfter w:w="959" w:type="dxa"/>
          <w:trHeight w:val="578"/>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lastRenderedPageBreak/>
              <w:t>Закупка товаров, работ, услуг для обеспечения государственных нужд</w:t>
            </w:r>
          </w:p>
        </w:tc>
        <w:tc>
          <w:tcPr>
            <w:tcW w:w="1362"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06000S5600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115,5</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Учреждение культуры и мероприятия в сфере культуры и кинематографии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0600096020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4393,10</w:t>
            </w:r>
          </w:p>
        </w:tc>
      </w:tr>
      <w:tr w:rsidR="00667500" w:rsidRPr="00667500" w:rsidTr="00667500">
        <w:trPr>
          <w:gridAfter w:val="5"/>
          <w:wAfter w:w="959" w:type="dxa"/>
          <w:trHeight w:val="135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 xml:space="preserve">Расходы на выплату персоналу в </w:t>
            </w:r>
            <w:proofErr w:type="gramStart"/>
            <w:r w:rsidRPr="00667500">
              <w:rPr>
                <w:rFonts w:ascii="Arial" w:hAnsi="Arial" w:cs="Arial"/>
                <w:color w:val="000000"/>
              </w:rPr>
              <w:t>целях</w:t>
            </w:r>
            <w:proofErr w:type="gramEnd"/>
            <w:r w:rsidRPr="00667500">
              <w:rPr>
                <w:rFonts w:ascii="Arial" w:hAnsi="Arial" w:cs="Arial"/>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0600096020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3303</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Закупка товаров, работ, услуг для обеспечения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0600096020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1089,1</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0600096020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800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1</w:t>
            </w:r>
          </w:p>
        </w:tc>
      </w:tr>
      <w:tr w:rsidR="00667500" w:rsidRPr="00667500" w:rsidTr="00667500">
        <w:trPr>
          <w:gridAfter w:val="5"/>
          <w:wAfter w:w="959" w:type="dxa"/>
          <w:trHeight w:val="409"/>
        </w:trPr>
        <w:tc>
          <w:tcPr>
            <w:tcW w:w="5340" w:type="dxa"/>
            <w:gridSpan w:val="4"/>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b/>
                <w:bCs/>
                <w:color w:val="000000"/>
              </w:rPr>
            </w:pPr>
            <w:r w:rsidRPr="00667500">
              <w:rPr>
                <w:rFonts w:ascii="Arial" w:hAnsi="Arial" w:cs="Arial"/>
                <w:b/>
                <w:bCs/>
                <w:color w:val="000000"/>
              </w:rPr>
              <w:t>Расходы за счет областного бюджета</w:t>
            </w:r>
          </w:p>
        </w:tc>
        <w:tc>
          <w:tcPr>
            <w:tcW w:w="1362"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060009602А</w:t>
            </w:r>
          </w:p>
        </w:tc>
        <w:tc>
          <w:tcPr>
            <w:tcW w:w="1033" w:type="dxa"/>
            <w:tcBorders>
              <w:top w:val="nil"/>
              <w:left w:val="nil"/>
              <w:bottom w:val="single" w:sz="4" w:space="0" w:color="auto"/>
              <w:right w:val="nil"/>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000</w:t>
            </w:r>
          </w:p>
        </w:tc>
        <w:tc>
          <w:tcPr>
            <w:tcW w:w="1244" w:type="dxa"/>
            <w:gridSpan w:val="7"/>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92,80</w:t>
            </w:r>
          </w:p>
        </w:tc>
      </w:tr>
      <w:tr w:rsidR="00667500" w:rsidRPr="00667500" w:rsidTr="00667500">
        <w:trPr>
          <w:gridAfter w:val="5"/>
          <w:wAfter w:w="959" w:type="dxa"/>
          <w:trHeight w:val="1512"/>
        </w:trPr>
        <w:tc>
          <w:tcPr>
            <w:tcW w:w="5340" w:type="dxa"/>
            <w:gridSpan w:val="4"/>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color w:val="000000"/>
              </w:rPr>
            </w:pPr>
            <w:r w:rsidRPr="00667500">
              <w:rPr>
                <w:rFonts w:ascii="Arial" w:hAnsi="Arial" w:cs="Arial"/>
                <w:color w:val="000000"/>
              </w:rPr>
              <w:t xml:space="preserve">Расходы на выплаты персоналу в </w:t>
            </w:r>
            <w:proofErr w:type="gramStart"/>
            <w:r w:rsidRPr="00667500">
              <w:rPr>
                <w:rFonts w:ascii="Arial" w:hAnsi="Arial" w:cs="Arial"/>
                <w:color w:val="000000"/>
              </w:rPr>
              <w:t>целях</w:t>
            </w:r>
            <w:proofErr w:type="gramEnd"/>
            <w:r w:rsidRPr="00667500">
              <w:rPr>
                <w:rFonts w:ascii="Arial" w:hAnsi="Arial" w:cs="Arial"/>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060009602А</w:t>
            </w:r>
          </w:p>
        </w:tc>
        <w:tc>
          <w:tcPr>
            <w:tcW w:w="1033" w:type="dxa"/>
            <w:tcBorders>
              <w:top w:val="nil"/>
              <w:left w:val="nil"/>
              <w:bottom w:val="single" w:sz="4" w:space="0" w:color="auto"/>
              <w:right w:val="nil"/>
            </w:tcBorders>
            <w:shd w:val="clear" w:color="auto" w:fill="auto"/>
            <w:vAlign w:val="center"/>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100</w:t>
            </w:r>
          </w:p>
        </w:tc>
        <w:tc>
          <w:tcPr>
            <w:tcW w:w="1244" w:type="dxa"/>
            <w:gridSpan w:val="7"/>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38,7</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060009602А</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800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54,10</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Расходы на софинансирование за счет местного бюджета</w:t>
            </w:r>
          </w:p>
        </w:tc>
        <w:tc>
          <w:tcPr>
            <w:tcW w:w="1362"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060009602Б</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12,9</w:t>
            </w:r>
          </w:p>
        </w:tc>
      </w:tr>
      <w:tr w:rsidR="00667500" w:rsidRPr="00667500" w:rsidTr="00667500">
        <w:trPr>
          <w:gridAfter w:val="5"/>
          <w:wAfter w:w="959" w:type="dxa"/>
          <w:trHeight w:val="983"/>
        </w:trPr>
        <w:tc>
          <w:tcPr>
            <w:tcW w:w="5340" w:type="dxa"/>
            <w:gridSpan w:val="4"/>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color w:val="000000"/>
              </w:rPr>
            </w:pPr>
            <w:r w:rsidRPr="00667500">
              <w:rPr>
                <w:rFonts w:ascii="Arial" w:hAnsi="Arial" w:cs="Arial"/>
                <w:color w:val="000000"/>
              </w:rPr>
              <w:t xml:space="preserve">Расходы на выплаты персоналу в </w:t>
            </w:r>
            <w:proofErr w:type="gramStart"/>
            <w:r w:rsidRPr="00667500">
              <w:rPr>
                <w:rFonts w:ascii="Arial" w:hAnsi="Arial" w:cs="Arial"/>
                <w:color w:val="000000"/>
              </w:rPr>
              <w:t>целях</w:t>
            </w:r>
            <w:proofErr w:type="gramEnd"/>
            <w:r w:rsidRPr="00667500">
              <w:rPr>
                <w:rFonts w:ascii="Arial" w:hAnsi="Arial" w:cs="Arial"/>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060009602Б</w:t>
            </w:r>
          </w:p>
        </w:tc>
        <w:tc>
          <w:tcPr>
            <w:tcW w:w="1033" w:type="dxa"/>
            <w:tcBorders>
              <w:top w:val="nil"/>
              <w:left w:val="nil"/>
              <w:bottom w:val="single" w:sz="4" w:space="0" w:color="auto"/>
              <w:right w:val="nil"/>
            </w:tcBorders>
            <w:shd w:val="clear" w:color="auto" w:fill="auto"/>
            <w:vAlign w:val="center"/>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100</w:t>
            </w:r>
          </w:p>
        </w:tc>
        <w:tc>
          <w:tcPr>
            <w:tcW w:w="1244" w:type="dxa"/>
            <w:gridSpan w:val="7"/>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0,4</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362"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060009602Б</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12,5</w:t>
            </w:r>
          </w:p>
        </w:tc>
      </w:tr>
      <w:tr w:rsidR="00667500" w:rsidRPr="00667500" w:rsidTr="00667500">
        <w:trPr>
          <w:gridAfter w:val="5"/>
          <w:wAfter w:w="959" w:type="dxa"/>
          <w:trHeight w:val="959"/>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Развитие и укрепление материально-технической базы домов культуры в населенных </w:t>
            </w:r>
            <w:proofErr w:type="gramStart"/>
            <w:r w:rsidRPr="00667500">
              <w:rPr>
                <w:rFonts w:ascii="Arial" w:hAnsi="Arial" w:cs="Arial"/>
                <w:b/>
                <w:bCs/>
              </w:rPr>
              <w:t>пунктах</w:t>
            </w:r>
            <w:proofErr w:type="gramEnd"/>
            <w:r w:rsidRPr="00667500">
              <w:rPr>
                <w:rFonts w:ascii="Arial" w:hAnsi="Arial" w:cs="Arial"/>
                <w:b/>
                <w:bCs/>
              </w:rPr>
              <w:t xml:space="preserve"> с числом жителей до 50 тысяч человек</w:t>
            </w:r>
          </w:p>
        </w:tc>
        <w:tc>
          <w:tcPr>
            <w:tcW w:w="1362"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06000L4670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592,9</w:t>
            </w:r>
          </w:p>
        </w:tc>
      </w:tr>
      <w:tr w:rsidR="00667500" w:rsidRPr="00667500" w:rsidTr="00667500">
        <w:trPr>
          <w:gridAfter w:val="5"/>
          <w:wAfter w:w="959" w:type="dxa"/>
          <w:trHeight w:val="578"/>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Закупка товаров, работ, услуг для обеспечения государственных нужд</w:t>
            </w:r>
          </w:p>
        </w:tc>
        <w:tc>
          <w:tcPr>
            <w:tcW w:w="1362"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06000L4670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592,9</w:t>
            </w:r>
          </w:p>
        </w:tc>
      </w:tr>
      <w:tr w:rsidR="00667500" w:rsidRPr="00667500" w:rsidTr="00667500">
        <w:trPr>
          <w:gridAfter w:val="5"/>
          <w:wAfter w:w="959" w:type="dxa"/>
          <w:trHeight w:val="1251"/>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Развитие и укрепление материально-технической базы домов культуры в населенных </w:t>
            </w:r>
            <w:proofErr w:type="gramStart"/>
            <w:r w:rsidRPr="00667500">
              <w:rPr>
                <w:rFonts w:ascii="Arial" w:hAnsi="Arial" w:cs="Arial"/>
                <w:b/>
                <w:bCs/>
              </w:rPr>
              <w:t>пунктах</w:t>
            </w:r>
            <w:proofErr w:type="gramEnd"/>
            <w:r w:rsidRPr="00667500">
              <w:rPr>
                <w:rFonts w:ascii="Arial" w:hAnsi="Arial" w:cs="Arial"/>
                <w:b/>
                <w:bCs/>
              </w:rPr>
              <w:t xml:space="preserve"> с числом жителей до 50 тысяч человек за счет средств местного бюджета</w:t>
            </w:r>
          </w:p>
        </w:tc>
        <w:tc>
          <w:tcPr>
            <w:tcW w:w="1362"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06000S4670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474,7</w:t>
            </w:r>
          </w:p>
        </w:tc>
      </w:tr>
      <w:tr w:rsidR="00667500" w:rsidRPr="00667500" w:rsidTr="00667500">
        <w:trPr>
          <w:gridAfter w:val="5"/>
          <w:wAfter w:w="959" w:type="dxa"/>
          <w:trHeight w:val="578"/>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Закупка товаров, работ, услуг для обеспечения государственных нужд</w:t>
            </w:r>
          </w:p>
        </w:tc>
        <w:tc>
          <w:tcPr>
            <w:tcW w:w="1362"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06000S4670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474,7</w:t>
            </w:r>
          </w:p>
        </w:tc>
      </w:tr>
      <w:tr w:rsidR="00667500" w:rsidRPr="00667500" w:rsidTr="00667500">
        <w:trPr>
          <w:gridAfter w:val="5"/>
          <w:wAfter w:w="959" w:type="dxa"/>
          <w:trHeight w:val="78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Муниципальная программа "Развитие строительства и архитектуры в Шиховском сельском </w:t>
            </w:r>
            <w:proofErr w:type="gramStart"/>
            <w:r w:rsidRPr="00667500">
              <w:rPr>
                <w:rFonts w:ascii="Arial" w:hAnsi="Arial" w:cs="Arial"/>
                <w:b/>
                <w:bCs/>
              </w:rPr>
              <w:t>поселении</w:t>
            </w:r>
            <w:proofErr w:type="gramEnd"/>
            <w:r w:rsidRPr="00667500">
              <w:rPr>
                <w:rFonts w:ascii="Arial" w:hAnsi="Arial" w:cs="Arial"/>
                <w:b/>
                <w:bCs/>
              </w:rPr>
              <w:t>"</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0700000000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164,7</w:t>
            </w:r>
          </w:p>
        </w:tc>
      </w:tr>
      <w:tr w:rsidR="00667500" w:rsidRPr="00667500" w:rsidTr="00667500">
        <w:trPr>
          <w:gridAfter w:val="5"/>
          <w:wAfter w:w="959" w:type="dxa"/>
          <w:trHeight w:val="154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0700080070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color w:val="000000"/>
              </w:rPr>
            </w:pPr>
            <w:r w:rsidRPr="00667500">
              <w:rPr>
                <w:rFonts w:ascii="Arial" w:hAnsi="Arial" w:cs="Arial"/>
                <w:b/>
                <w:bCs/>
                <w:color w:val="000000"/>
              </w:rPr>
              <w:t>164,7</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Межбюджетные трансферты</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0700080070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500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color w:val="000000"/>
              </w:rPr>
            </w:pPr>
            <w:r w:rsidRPr="00667500">
              <w:rPr>
                <w:rFonts w:ascii="Arial" w:hAnsi="Arial" w:cs="Arial"/>
                <w:color w:val="000000"/>
              </w:rPr>
              <w:t>164,7</w:t>
            </w:r>
          </w:p>
        </w:tc>
      </w:tr>
      <w:tr w:rsidR="00667500" w:rsidRPr="00667500" w:rsidTr="00667500">
        <w:trPr>
          <w:gridAfter w:val="5"/>
          <w:wAfter w:w="959" w:type="dxa"/>
          <w:trHeight w:val="1004"/>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lastRenderedPageBreak/>
              <w:t xml:space="preserve">Муниципальная программа «Развитие физической культуры и спорта в муниципальном </w:t>
            </w:r>
            <w:proofErr w:type="gramStart"/>
            <w:r w:rsidRPr="00667500">
              <w:rPr>
                <w:rFonts w:ascii="Arial" w:hAnsi="Arial" w:cs="Arial"/>
                <w:b/>
                <w:bCs/>
                <w:color w:val="000000"/>
              </w:rPr>
              <w:t>образовании</w:t>
            </w:r>
            <w:proofErr w:type="gramEnd"/>
            <w:r w:rsidRPr="00667500">
              <w:rPr>
                <w:rFonts w:ascii="Arial" w:hAnsi="Arial" w:cs="Arial"/>
                <w:b/>
                <w:bCs/>
                <w:color w:val="000000"/>
              </w:rPr>
              <w:t xml:space="preserve"> Шиховское сельское поселение»</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0900000000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3181,70</w:t>
            </w:r>
          </w:p>
        </w:tc>
      </w:tr>
      <w:tr w:rsidR="00667500" w:rsidRPr="00667500" w:rsidTr="00667500">
        <w:trPr>
          <w:gridAfter w:val="5"/>
          <w:wAfter w:w="959" w:type="dxa"/>
          <w:trHeight w:val="103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proofErr w:type="gramStart"/>
            <w:r w:rsidRPr="00667500">
              <w:rPr>
                <w:rFonts w:ascii="Arial" w:hAnsi="Arial" w:cs="Arial"/>
                <w:b/>
                <w:bCs/>
              </w:rPr>
              <w:t xml:space="preserve">Инвестиционные программы и проекты развития общественной </w:t>
            </w:r>
            <w:proofErr w:type="spellStart"/>
            <w:r w:rsidRPr="00667500">
              <w:rPr>
                <w:rFonts w:ascii="Arial" w:hAnsi="Arial" w:cs="Arial"/>
                <w:b/>
                <w:bCs/>
              </w:rPr>
              <w:t>ифраструктуры</w:t>
            </w:r>
            <w:proofErr w:type="spellEnd"/>
            <w:r w:rsidRPr="00667500">
              <w:rPr>
                <w:rFonts w:ascii="Arial" w:hAnsi="Arial" w:cs="Arial"/>
                <w:b/>
                <w:bCs/>
              </w:rPr>
              <w:t xml:space="preserve"> муниципальных образований Кировской области</w:t>
            </w:r>
            <w:proofErr w:type="gramEnd"/>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0900010000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2435,0</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"Быстрее, выше, сильнее" устройство спортивного комплекса </w:t>
            </w:r>
            <w:proofErr w:type="spellStart"/>
            <w:r w:rsidRPr="00667500">
              <w:rPr>
                <w:rFonts w:ascii="Arial" w:hAnsi="Arial" w:cs="Arial"/>
              </w:rPr>
              <w:t>д</w:t>
            </w:r>
            <w:proofErr w:type="gramStart"/>
            <w:r w:rsidRPr="00667500">
              <w:rPr>
                <w:rFonts w:ascii="Arial" w:hAnsi="Arial" w:cs="Arial"/>
              </w:rPr>
              <w:t>.Ш</w:t>
            </w:r>
            <w:proofErr w:type="gramEnd"/>
            <w:r w:rsidRPr="00667500">
              <w:rPr>
                <w:rFonts w:ascii="Arial" w:hAnsi="Arial" w:cs="Arial"/>
              </w:rPr>
              <w:t>ихово</w:t>
            </w:r>
            <w:proofErr w:type="spellEnd"/>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0900015173</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2435,0</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Закупка товаров, работ, услуг для обеспечения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0900015173</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2435,0</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Мероприятия в установленной сфере деятельности</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0900092000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25,9</w:t>
            </w:r>
          </w:p>
        </w:tc>
      </w:tr>
      <w:tr w:rsidR="00667500" w:rsidRPr="00667500" w:rsidTr="00667500">
        <w:trPr>
          <w:gridAfter w:val="5"/>
          <w:wAfter w:w="959" w:type="dxa"/>
          <w:trHeight w:val="300"/>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сфере жилищного фонда</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0900092120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25,9</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0900092120</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25,9</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"Быстрее, выше, сильнее" устройство спортивного комплекса </w:t>
            </w:r>
            <w:proofErr w:type="spellStart"/>
            <w:r w:rsidRPr="00667500">
              <w:rPr>
                <w:rFonts w:ascii="Arial" w:hAnsi="Arial" w:cs="Arial"/>
              </w:rPr>
              <w:t>д</w:t>
            </w:r>
            <w:proofErr w:type="gramStart"/>
            <w:r w:rsidRPr="00667500">
              <w:rPr>
                <w:rFonts w:ascii="Arial" w:hAnsi="Arial" w:cs="Arial"/>
              </w:rPr>
              <w:t>.Ш</w:t>
            </w:r>
            <w:proofErr w:type="gramEnd"/>
            <w:r w:rsidRPr="00667500">
              <w:rPr>
                <w:rFonts w:ascii="Arial" w:hAnsi="Arial" w:cs="Arial"/>
              </w:rPr>
              <w:t>ихово</w:t>
            </w:r>
            <w:proofErr w:type="spellEnd"/>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09000S5173</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720,8</w:t>
            </w:r>
          </w:p>
        </w:tc>
      </w:tr>
      <w:tr w:rsidR="00667500" w:rsidRPr="00667500" w:rsidTr="00667500">
        <w:trPr>
          <w:gridAfter w:val="5"/>
          <w:wAfter w:w="959" w:type="dxa"/>
          <w:trHeight w:val="525"/>
        </w:trPr>
        <w:tc>
          <w:tcPr>
            <w:tcW w:w="5340" w:type="dxa"/>
            <w:gridSpan w:val="4"/>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362"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09000S5173</w:t>
            </w:r>
          </w:p>
        </w:tc>
        <w:tc>
          <w:tcPr>
            <w:tcW w:w="1033" w:type="dxa"/>
            <w:tcBorders>
              <w:top w:val="nil"/>
              <w:left w:val="nil"/>
              <w:bottom w:val="single" w:sz="4" w:space="0" w:color="auto"/>
              <w:right w:val="nil"/>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1244" w:type="dxa"/>
            <w:gridSpan w:val="7"/>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720,8</w:t>
            </w:r>
          </w:p>
        </w:tc>
      </w:tr>
      <w:tr w:rsidR="00667500" w:rsidRPr="00667500" w:rsidTr="00667500">
        <w:trPr>
          <w:gridAfter w:val="2"/>
          <w:wAfter w:w="143" w:type="dxa"/>
          <w:trHeight w:val="375"/>
        </w:trPr>
        <w:tc>
          <w:tcPr>
            <w:tcW w:w="3417" w:type="dxa"/>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1763"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3340" w:type="dxa"/>
            <w:gridSpan w:val="10"/>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Приложение № 9</w:t>
            </w:r>
          </w:p>
        </w:tc>
        <w:tc>
          <w:tcPr>
            <w:tcW w:w="749" w:type="dxa"/>
            <w:gridSpan w:val="4"/>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526"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r>
      <w:tr w:rsidR="00667500" w:rsidRPr="00667500" w:rsidTr="00667500">
        <w:trPr>
          <w:gridAfter w:val="2"/>
          <w:wAfter w:w="143" w:type="dxa"/>
          <w:trHeight w:val="375"/>
        </w:trPr>
        <w:tc>
          <w:tcPr>
            <w:tcW w:w="3417" w:type="dxa"/>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1763"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4089" w:type="dxa"/>
            <w:gridSpan w:val="14"/>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 xml:space="preserve">к решению Шиховской сельской Думы </w:t>
            </w:r>
          </w:p>
        </w:tc>
        <w:tc>
          <w:tcPr>
            <w:tcW w:w="526"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r>
      <w:tr w:rsidR="00667500" w:rsidRPr="00667500" w:rsidTr="00667500">
        <w:trPr>
          <w:gridAfter w:val="2"/>
          <w:wAfter w:w="143" w:type="dxa"/>
          <w:trHeight w:val="375"/>
        </w:trPr>
        <w:tc>
          <w:tcPr>
            <w:tcW w:w="3417" w:type="dxa"/>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rPr>
            </w:pPr>
          </w:p>
        </w:tc>
        <w:tc>
          <w:tcPr>
            <w:tcW w:w="1763"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rPr>
            </w:pPr>
          </w:p>
        </w:tc>
        <w:tc>
          <w:tcPr>
            <w:tcW w:w="3340" w:type="dxa"/>
            <w:gridSpan w:val="10"/>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  от 23.12.2022 г.   № 6/40</w:t>
            </w:r>
          </w:p>
        </w:tc>
        <w:tc>
          <w:tcPr>
            <w:tcW w:w="749" w:type="dxa"/>
            <w:gridSpan w:val="4"/>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rPr>
            </w:pPr>
          </w:p>
        </w:tc>
        <w:tc>
          <w:tcPr>
            <w:tcW w:w="526"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rPr>
            </w:pPr>
          </w:p>
        </w:tc>
      </w:tr>
      <w:tr w:rsidR="00667500" w:rsidRPr="00667500" w:rsidTr="00667500">
        <w:trPr>
          <w:gridAfter w:val="1"/>
          <w:wAfter w:w="51" w:type="dxa"/>
          <w:trHeight w:val="300"/>
        </w:trPr>
        <w:tc>
          <w:tcPr>
            <w:tcW w:w="3417" w:type="dxa"/>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rPr>
            </w:pPr>
          </w:p>
        </w:tc>
        <w:tc>
          <w:tcPr>
            <w:tcW w:w="1763"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rPr>
            </w:pPr>
          </w:p>
        </w:tc>
        <w:tc>
          <w:tcPr>
            <w:tcW w:w="930" w:type="dxa"/>
            <w:gridSpan w:val="3"/>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rPr>
            </w:pPr>
          </w:p>
        </w:tc>
        <w:tc>
          <w:tcPr>
            <w:tcW w:w="2266" w:type="dxa"/>
            <w:gridSpan w:val="6"/>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rPr>
            </w:pPr>
          </w:p>
        </w:tc>
        <w:tc>
          <w:tcPr>
            <w:tcW w:w="236"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rPr>
            </w:pPr>
          </w:p>
        </w:tc>
        <w:tc>
          <w:tcPr>
            <w:tcW w:w="749" w:type="dxa"/>
            <w:gridSpan w:val="4"/>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rPr>
            </w:pPr>
          </w:p>
        </w:tc>
        <w:tc>
          <w:tcPr>
            <w:tcW w:w="526"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rPr>
            </w:pPr>
          </w:p>
        </w:tc>
      </w:tr>
      <w:tr w:rsidR="00667500" w:rsidRPr="00667500" w:rsidTr="00667500">
        <w:trPr>
          <w:trHeight w:val="300"/>
        </w:trPr>
        <w:tc>
          <w:tcPr>
            <w:tcW w:w="9938" w:type="dxa"/>
            <w:gridSpan w:val="21"/>
            <w:tcBorders>
              <w:top w:val="nil"/>
              <w:left w:val="nil"/>
              <w:bottom w:val="nil"/>
              <w:right w:val="nil"/>
            </w:tcBorders>
            <w:shd w:val="clear" w:color="auto" w:fill="auto"/>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ВЕДОМСТВЕННАЯ СТРУКТУРА</w:t>
            </w:r>
          </w:p>
        </w:tc>
      </w:tr>
      <w:tr w:rsidR="00667500" w:rsidRPr="00667500" w:rsidTr="00667500">
        <w:trPr>
          <w:trHeight w:val="300"/>
        </w:trPr>
        <w:tc>
          <w:tcPr>
            <w:tcW w:w="9938" w:type="dxa"/>
            <w:gridSpan w:val="21"/>
            <w:tcBorders>
              <w:top w:val="nil"/>
              <w:left w:val="nil"/>
              <w:bottom w:val="nil"/>
              <w:right w:val="nil"/>
            </w:tcBorders>
            <w:shd w:val="clear" w:color="auto" w:fill="auto"/>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расходов бюджета Шиховского сельского поселения на 2022 год</w:t>
            </w:r>
          </w:p>
        </w:tc>
      </w:tr>
      <w:tr w:rsidR="00667500" w:rsidRPr="00667500" w:rsidTr="00667500">
        <w:trPr>
          <w:trHeight w:val="300"/>
        </w:trPr>
        <w:tc>
          <w:tcPr>
            <w:tcW w:w="3417" w:type="dxa"/>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1134" w:type="dxa"/>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1134" w:type="dxa"/>
            <w:gridSpan w:val="3"/>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992" w:type="dxa"/>
            <w:gridSpan w:val="2"/>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1559" w:type="dxa"/>
            <w:gridSpan w:val="4"/>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709" w:type="dxa"/>
            <w:gridSpan w:val="4"/>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c>
          <w:tcPr>
            <w:tcW w:w="993" w:type="dxa"/>
            <w:gridSpan w:val="6"/>
            <w:tcBorders>
              <w:top w:val="nil"/>
              <w:left w:val="nil"/>
              <w:bottom w:val="nil"/>
              <w:right w:val="nil"/>
            </w:tcBorders>
            <w:shd w:val="clear" w:color="auto" w:fill="auto"/>
            <w:noWrap/>
            <w:vAlign w:val="bottom"/>
            <w:hideMark/>
          </w:tcPr>
          <w:p w:rsidR="00667500" w:rsidRPr="00667500" w:rsidRDefault="00667500" w:rsidP="00667500">
            <w:pPr>
              <w:widowControl/>
              <w:autoSpaceDE/>
              <w:autoSpaceDN/>
              <w:adjustRightInd/>
              <w:rPr>
                <w:rFonts w:ascii="Arial" w:hAnsi="Arial" w:cs="Arial"/>
                <w:color w:val="000000"/>
              </w:rPr>
            </w:pPr>
          </w:p>
        </w:tc>
      </w:tr>
      <w:tr w:rsidR="00667500" w:rsidRPr="00667500" w:rsidTr="00667500">
        <w:trPr>
          <w:trHeight w:val="1275"/>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Наименование расхода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Распорядитель</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Раздел</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Подраздел</w:t>
            </w: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Целевая статья</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Вид расхода</w:t>
            </w:r>
          </w:p>
        </w:tc>
        <w:tc>
          <w:tcPr>
            <w:tcW w:w="993" w:type="dxa"/>
            <w:gridSpan w:val="6"/>
            <w:tcBorders>
              <w:top w:val="single" w:sz="4" w:space="0" w:color="auto"/>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Сумма всего на 2022 год (тыс. рублей)</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Всего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30340,9</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6039,9</w:t>
            </w:r>
          </w:p>
        </w:tc>
      </w:tr>
      <w:tr w:rsidR="00667500" w:rsidRPr="00667500" w:rsidTr="00667500">
        <w:trPr>
          <w:trHeight w:val="7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989,4</w:t>
            </w:r>
          </w:p>
        </w:tc>
      </w:tr>
      <w:tr w:rsidR="00667500" w:rsidRPr="00667500" w:rsidTr="00667500">
        <w:trPr>
          <w:trHeight w:val="8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 xml:space="preserve">Муниципальная программа «Развитие муниципального управления в муниципальном </w:t>
            </w:r>
            <w:proofErr w:type="gramStart"/>
            <w:r w:rsidRPr="00667500">
              <w:rPr>
                <w:rFonts w:ascii="Arial" w:hAnsi="Arial" w:cs="Arial"/>
                <w:b/>
                <w:bCs/>
                <w:color w:val="000000"/>
              </w:rPr>
              <w:t>образовании</w:t>
            </w:r>
            <w:proofErr w:type="gramEnd"/>
            <w:r w:rsidRPr="00667500">
              <w:rPr>
                <w:rFonts w:ascii="Arial" w:hAnsi="Arial" w:cs="Arial"/>
                <w:b/>
                <w:bCs/>
                <w:color w:val="000000"/>
              </w:rPr>
              <w:t xml:space="preserve">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989,4</w:t>
            </w:r>
          </w:p>
        </w:tc>
      </w:tr>
      <w:tr w:rsidR="00667500" w:rsidRPr="00667500" w:rsidTr="00667500">
        <w:trPr>
          <w:trHeight w:val="6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Руководство и управление в сфере установленных функций органов местного самоуправления </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989,4</w:t>
            </w:r>
          </w:p>
        </w:tc>
      </w:tr>
      <w:tr w:rsidR="00667500" w:rsidRPr="00667500" w:rsidTr="00667500">
        <w:trPr>
          <w:trHeight w:val="34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color w:val="000000"/>
              </w:rPr>
            </w:pPr>
            <w:r w:rsidRPr="00667500">
              <w:rPr>
                <w:rFonts w:ascii="Arial" w:hAnsi="Arial" w:cs="Arial"/>
                <w:color w:val="000000"/>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989,4</w:t>
            </w:r>
          </w:p>
        </w:tc>
      </w:tr>
      <w:tr w:rsidR="00667500" w:rsidRPr="00667500" w:rsidTr="00667500">
        <w:trPr>
          <w:trHeight w:val="105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lastRenderedPageBreak/>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989,4</w:t>
            </w:r>
          </w:p>
        </w:tc>
      </w:tr>
      <w:tr w:rsidR="00667500" w:rsidRPr="00667500" w:rsidTr="00667500">
        <w:trPr>
          <w:trHeight w:val="103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3968,5</w:t>
            </w:r>
          </w:p>
        </w:tc>
      </w:tr>
      <w:tr w:rsidR="00667500" w:rsidRPr="00667500" w:rsidTr="00667500">
        <w:trPr>
          <w:trHeight w:val="87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Муниципальная программа «Развитие муниципального управления в муниципальном </w:t>
            </w:r>
            <w:proofErr w:type="gramStart"/>
            <w:r w:rsidRPr="00667500">
              <w:rPr>
                <w:rFonts w:ascii="Arial" w:hAnsi="Arial" w:cs="Arial"/>
                <w:b/>
                <w:bCs/>
              </w:rPr>
              <w:t>образовании</w:t>
            </w:r>
            <w:proofErr w:type="gramEnd"/>
            <w:r w:rsidRPr="00667500">
              <w:rPr>
                <w:rFonts w:ascii="Arial" w:hAnsi="Arial" w:cs="Arial"/>
                <w:b/>
                <w:bCs/>
              </w:rPr>
              <w:t xml:space="preserve">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3968,5</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2362,0</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2362,0</w:t>
            </w:r>
          </w:p>
        </w:tc>
      </w:tr>
      <w:tr w:rsidR="00667500" w:rsidRPr="00667500" w:rsidTr="00667500">
        <w:trPr>
          <w:trHeight w:val="103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2362,0</w:t>
            </w:r>
          </w:p>
        </w:tc>
      </w:tr>
      <w:tr w:rsidR="00667500" w:rsidRPr="00667500" w:rsidTr="00667500">
        <w:trPr>
          <w:trHeight w:val="72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1557,8</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4,1</w:t>
            </w:r>
          </w:p>
        </w:tc>
      </w:tr>
      <w:tr w:rsidR="00667500" w:rsidRPr="00667500" w:rsidTr="00667500">
        <w:trPr>
          <w:trHeight w:val="300"/>
        </w:trPr>
        <w:tc>
          <w:tcPr>
            <w:tcW w:w="3417" w:type="dxa"/>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b/>
                <w:bCs/>
              </w:rPr>
            </w:pPr>
            <w:r w:rsidRPr="00667500">
              <w:rPr>
                <w:rFonts w:ascii="Arial" w:hAnsi="Arial" w:cs="Arial"/>
                <w:b/>
                <w:bCs/>
              </w:rPr>
              <w:t>Расходы за счет средств областного бюджета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w:t>
            </w:r>
          </w:p>
        </w:tc>
        <w:tc>
          <w:tcPr>
            <w:tcW w:w="155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 9102А</w:t>
            </w:r>
          </w:p>
        </w:tc>
        <w:tc>
          <w:tcPr>
            <w:tcW w:w="7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34,9</w:t>
            </w:r>
          </w:p>
        </w:tc>
      </w:tr>
      <w:tr w:rsidR="00667500" w:rsidRPr="00667500" w:rsidTr="00667500">
        <w:trPr>
          <w:trHeight w:val="230"/>
        </w:trPr>
        <w:tc>
          <w:tcPr>
            <w:tcW w:w="3417" w:type="dxa"/>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b/>
                <w:bCs/>
              </w:rPr>
            </w:pPr>
          </w:p>
        </w:tc>
        <w:tc>
          <w:tcPr>
            <w:tcW w:w="1134" w:type="dxa"/>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b/>
                <w:bCs/>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b/>
                <w:bCs/>
              </w:rPr>
            </w:pPr>
          </w:p>
        </w:tc>
        <w:tc>
          <w:tcPr>
            <w:tcW w:w="992" w:type="dxa"/>
            <w:gridSpan w:val="2"/>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b/>
                <w:bCs/>
              </w:rPr>
            </w:pPr>
          </w:p>
        </w:tc>
        <w:tc>
          <w:tcPr>
            <w:tcW w:w="1559" w:type="dxa"/>
            <w:gridSpan w:val="4"/>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b/>
                <w:bCs/>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b/>
                <w:bCs/>
              </w:rPr>
            </w:pPr>
          </w:p>
        </w:tc>
        <w:tc>
          <w:tcPr>
            <w:tcW w:w="993" w:type="dxa"/>
            <w:gridSpan w:val="6"/>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b/>
                <w:bCs/>
              </w:rPr>
            </w:pPr>
          </w:p>
        </w:tc>
      </w:tr>
      <w:tr w:rsidR="00667500" w:rsidRPr="00667500" w:rsidTr="00667500">
        <w:trPr>
          <w:trHeight w:val="300"/>
        </w:trPr>
        <w:tc>
          <w:tcPr>
            <w:tcW w:w="3417" w:type="dxa"/>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Иные бюджетные ассигнования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155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 9102А</w:t>
            </w:r>
          </w:p>
        </w:tc>
        <w:tc>
          <w:tcPr>
            <w:tcW w:w="7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993"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34,9</w:t>
            </w:r>
          </w:p>
        </w:tc>
      </w:tr>
      <w:tr w:rsidR="00667500" w:rsidRPr="00667500" w:rsidTr="00667500">
        <w:trPr>
          <w:trHeight w:val="230"/>
        </w:trPr>
        <w:tc>
          <w:tcPr>
            <w:tcW w:w="3417" w:type="dxa"/>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rPr>
            </w:pPr>
          </w:p>
        </w:tc>
        <w:tc>
          <w:tcPr>
            <w:tcW w:w="1134" w:type="dxa"/>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rPr>
            </w:pPr>
          </w:p>
        </w:tc>
        <w:tc>
          <w:tcPr>
            <w:tcW w:w="992" w:type="dxa"/>
            <w:gridSpan w:val="2"/>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rPr>
            </w:pPr>
          </w:p>
        </w:tc>
        <w:tc>
          <w:tcPr>
            <w:tcW w:w="1559" w:type="dxa"/>
            <w:gridSpan w:val="4"/>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rPr>
            </w:pPr>
          </w:p>
        </w:tc>
        <w:tc>
          <w:tcPr>
            <w:tcW w:w="709" w:type="dxa"/>
            <w:gridSpan w:val="4"/>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rPr>
            </w:pPr>
          </w:p>
        </w:tc>
        <w:tc>
          <w:tcPr>
            <w:tcW w:w="993" w:type="dxa"/>
            <w:gridSpan w:val="6"/>
            <w:vMerge/>
            <w:tcBorders>
              <w:top w:val="nil"/>
              <w:left w:val="single" w:sz="4" w:space="0" w:color="auto"/>
              <w:bottom w:val="single" w:sz="4" w:space="0" w:color="auto"/>
              <w:right w:val="single" w:sz="4" w:space="0" w:color="auto"/>
            </w:tcBorders>
            <w:vAlign w:val="center"/>
            <w:hideMark/>
          </w:tcPr>
          <w:p w:rsidR="00667500" w:rsidRPr="00667500" w:rsidRDefault="00667500" w:rsidP="00667500">
            <w:pPr>
              <w:widowControl/>
              <w:autoSpaceDE/>
              <w:autoSpaceDN/>
              <w:adjustRightInd/>
              <w:rPr>
                <w:rFonts w:ascii="Arial" w:hAnsi="Arial" w:cs="Arial"/>
              </w:rPr>
            </w:pPr>
          </w:p>
        </w:tc>
      </w:tr>
      <w:tr w:rsidR="00667500" w:rsidRPr="00667500" w:rsidTr="00667500">
        <w:trPr>
          <w:trHeight w:val="55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Расходы на софинансирование за счет средств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 xml:space="preserve">01000 9102Б </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9,70</w:t>
            </w:r>
          </w:p>
        </w:tc>
      </w:tr>
      <w:tr w:rsidR="00667500" w:rsidRPr="00667500" w:rsidTr="00667500">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 9102Б</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9,70</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Проведение выборов и референдумов</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07</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192,2</w:t>
            </w:r>
          </w:p>
        </w:tc>
      </w:tr>
      <w:tr w:rsidR="00667500" w:rsidRPr="00667500" w:rsidTr="00667500">
        <w:trPr>
          <w:trHeight w:val="87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Муниципальная программа «Развитие муниципального управления в муниципальном </w:t>
            </w:r>
            <w:proofErr w:type="gramStart"/>
            <w:r w:rsidRPr="00667500">
              <w:rPr>
                <w:rFonts w:ascii="Arial" w:hAnsi="Arial" w:cs="Arial"/>
                <w:b/>
                <w:bCs/>
              </w:rPr>
              <w:t>образовании</w:t>
            </w:r>
            <w:proofErr w:type="gramEnd"/>
            <w:r w:rsidRPr="00667500">
              <w:rPr>
                <w:rFonts w:ascii="Arial" w:hAnsi="Arial" w:cs="Arial"/>
                <w:b/>
                <w:bCs/>
              </w:rPr>
              <w:t xml:space="preserve">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07</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192,2</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07</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192,2</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lastRenderedPageBreak/>
              <w:t>Проведение выборов в представительные органы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07</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0100091040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192,2</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07</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0100091040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192,2</w:t>
            </w:r>
          </w:p>
        </w:tc>
      </w:tr>
      <w:tr w:rsidR="00667500" w:rsidRPr="00667500" w:rsidTr="00667500">
        <w:trPr>
          <w:trHeight w:val="45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b/>
                <w:bCs/>
              </w:rPr>
            </w:pPr>
            <w:r w:rsidRPr="00667500">
              <w:rPr>
                <w:rFonts w:ascii="Arial" w:hAnsi="Arial" w:cs="Arial"/>
                <w:b/>
                <w:bCs/>
              </w:rPr>
              <w:t>Резервные фонды</w:t>
            </w:r>
          </w:p>
        </w:tc>
        <w:tc>
          <w:tcPr>
            <w:tcW w:w="1134" w:type="dxa"/>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10,00</w:t>
            </w:r>
          </w:p>
        </w:tc>
      </w:tr>
      <w:tr w:rsidR="00667500" w:rsidRPr="00667500" w:rsidTr="00667500">
        <w:trPr>
          <w:trHeight w:val="79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b/>
                <w:bCs/>
              </w:rPr>
            </w:pPr>
            <w:r w:rsidRPr="00667500">
              <w:rPr>
                <w:rFonts w:ascii="Arial" w:hAnsi="Arial" w:cs="Arial"/>
                <w:b/>
                <w:bCs/>
              </w:rPr>
              <w:t>Муниципальная программа "Обеспечение безопасности и жизнедеятельности населения Шиховского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0300000000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10,0</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Резервный фонд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0300094000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10,0</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Резервный фонд местной администрации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0300094010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10,0</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0300094010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10,0</w:t>
            </w:r>
          </w:p>
        </w:tc>
      </w:tr>
      <w:tr w:rsidR="00667500" w:rsidRPr="00667500" w:rsidTr="00667500">
        <w:trPr>
          <w:trHeight w:val="36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879,8</w:t>
            </w:r>
          </w:p>
        </w:tc>
      </w:tr>
      <w:tr w:rsidR="00667500" w:rsidRPr="00667500" w:rsidTr="00667500">
        <w:trPr>
          <w:trHeight w:val="79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Муниципальная программа «Развитие муниципального управления в муниципальном </w:t>
            </w:r>
            <w:proofErr w:type="gramStart"/>
            <w:r w:rsidRPr="00667500">
              <w:rPr>
                <w:rFonts w:ascii="Arial" w:hAnsi="Arial" w:cs="Arial"/>
                <w:b/>
                <w:bCs/>
              </w:rPr>
              <w:t>образовании</w:t>
            </w:r>
            <w:proofErr w:type="gramEnd"/>
            <w:r w:rsidRPr="00667500">
              <w:rPr>
                <w:rFonts w:ascii="Arial" w:hAnsi="Arial" w:cs="Arial"/>
                <w:b/>
                <w:bCs/>
              </w:rPr>
              <w:t xml:space="preserve">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879,8</w:t>
            </w:r>
          </w:p>
        </w:tc>
      </w:tr>
      <w:tr w:rsidR="00667500" w:rsidRPr="00667500" w:rsidTr="00667500">
        <w:trPr>
          <w:trHeight w:val="58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Руководство и управление в сфере установленных функций органов местного самоуправления </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1,7</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1,7</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1,7</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Финансовое обеспечение деятельности муниципальных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0100096000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878,1</w:t>
            </w:r>
          </w:p>
        </w:tc>
      </w:tr>
      <w:tr w:rsidR="00667500" w:rsidRPr="00667500" w:rsidTr="00667500">
        <w:trPr>
          <w:trHeight w:val="54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Обеспечение деятельности подведомственных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0100096010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754,4</w:t>
            </w:r>
          </w:p>
        </w:tc>
      </w:tr>
      <w:tr w:rsidR="00667500" w:rsidRPr="00667500" w:rsidTr="00667500">
        <w:trPr>
          <w:trHeight w:val="10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0100096010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754,4</w:t>
            </w:r>
          </w:p>
        </w:tc>
      </w:tr>
      <w:tr w:rsidR="00667500" w:rsidRPr="00667500" w:rsidTr="00667500">
        <w:trPr>
          <w:trHeight w:val="349"/>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Расходы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010009601А</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122,5</w:t>
            </w:r>
          </w:p>
        </w:tc>
      </w:tr>
      <w:tr w:rsidR="00667500" w:rsidRPr="00667500" w:rsidTr="00667500">
        <w:trPr>
          <w:trHeight w:val="10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010009601А</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122,5</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по </w:t>
            </w:r>
            <w:proofErr w:type="spellStart"/>
            <w:r w:rsidRPr="00667500">
              <w:rPr>
                <w:rFonts w:ascii="Arial" w:hAnsi="Arial" w:cs="Arial"/>
              </w:rPr>
              <w:t>софинансированию</w:t>
            </w:r>
            <w:proofErr w:type="spellEnd"/>
            <w:r w:rsidRPr="00667500">
              <w:rPr>
                <w:rFonts w:ascii="Arial" w:hAnsi="Arial" w:cs="Arial"/>
              </w:rPr>
              <w:t xml:space="preserve"> за счет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010009601Б</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w:t>
            </w:r>
          </w:p>
        </w:tc>
      </w:tr>
      <w:tr w:rsidR="00667500" w:rsidRPr="00667500" w:rsidTr="00667500">
        <w:trPr>
          <w:trHeight w:val="106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w:t>
            </w:r>
            <w:r w:rsidRPr="00667500">
              <w:rPr>
                <w:rFonts w:ascii="Arial" w:hAnsi="Arial" w:cs="Arial"/>
              </w:rPr>
              <w:lastRenderedPageBreak/>
              <w:t>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lastRenderedPageBreak/>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010009601Б</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w:t>
            </w:r>
          </w:p>
        </w:tc>
      </w:tr>
      <w:tr w:rsidR="00667500" w:rsidRPr="00667500" w:rsidTr="00667500">
        <w:trPr>
          <w:trHeight w:val="3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lastRenderedPageBreak/>
              <w:t>Национальная оборона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282,5</w:t>
            </w:r>
          </w:p>
        </w:tc>
      </w:tr>
      <w:tr w:rsidR="00667500" w:rsidRPr="00667500" w:rsidTr="00667500">
        <w:trPr>
          <w:trHeight w:val="28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282,5</w:t>
            </w:r>
          </w:p>
        </w:tc>
      </w:tr>
      <w:tr w:rsidR="00667500" w:rsidRPr="00667500" w:rsidTr="00667500">
        <w:trPr>
          <w:trHeight w:val="8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Муниципальная программа «Развитие муниципального управления в муниципальном </w:t>
            </w:r>
            <w:proofErr w:type="gramStart"/>
            <w:r w:rsidRPr="00667500">
              <w:rPr>
                <w:rFonts w:ascii="Arial" w:hAnsi="Arial" w:cs="Arial"/>
                <w:b/>
                <w:bCs/>
              </w:rPr>
              <w:t>образовании</w:t>
            </w:r>
            <w:proofErr w:type="gramEnd"/>
            <w:r w:rsidRPr="00667500">
              <w:rPr>
                <w:rFonts w:ascii="Arial" w:hAnsi="Arial" w:cs="Arial"/>
                <w:b/>
                <w:bCs/>
              </w:rPr>
              <w:t xml:space="preserve">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282,5</w:t>
            </w:r>
          </w:p>
        </w:tc>
      </w:tr>
      <w:tr w:rsidR="00667500" w:rsidRPr="00667500" w:rsidTr="00667500">
        <w:trPr>
          <w:trHeight w:val="1043"/>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0100051180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282,5</w:t>
            </w:r>
          </w:p>
        </w:tc>
      </w:tr>
      <w:tr w:rsidR="00667500" w:rsidRPr="00667500" w:rsidTr="00667500">
        <w:trPr>
          <w:trHeight w:val="103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0100051180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282,5</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975,0</w:t>
            </w:r>
          </w:p>
        </w:tc>
      </w:tr>
      <w:tr w:rsidR="00667500" w:rsidRPr="00667500" w:rsidTr="00667500">
        <w:trPr>
          <w:trHeight w:val="3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b/>
                <w:bCs/>
              </w:rPr>
            </w:pPr>
            <w:r w:rsidRPr="00667500">
              <w:rPr>
                <w:rFonts w:ascii="Arial" w:hAnsi="Arial" w:cs="Arial"/>
                <w:b/>
                <w:bCs/>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970,0</w:t>
            </w:r>
          </w:p>
        </w:tc>
      </w:tr>
      <w:tr w:rsidR="00667500" w:rsidRPr="00667500" w:rsidTr="00667500">
        <w:trPr>
          <w:trHeight w:val="88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Муниципальная программа "Обеспечение безопасности и жизнедеятельности населения Шиховского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970,0</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Содержание муниципальной пожарной команды</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0300071010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763,9</w:t>
            </w:r>
          </w:p>
        </w:tc>
      </w:tr>
      <w:tr w:rsidR="00667500" w:rsidRPr="00667500" w:rsidTr="00667500">
        <w:trPr>
          <w:trHeight w:val="103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0300071010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763,9</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Межбюджетные трансферты</w:t>
            </w:r>
          </w:p>
        </w:tc>
        <w:tc>
          <w:tcPr>
            <w:tcW w:w="1134" w:type="dxa"/>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10</w:t>
            </w:r>
          </w:p>
        </w:tc>
        <w:tc>
          <w:tcPr>
            <w:tcW w:w="1559"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0300080000</w:t>
            </w:r>
          </w:p>
        </w:tc>
        <w:tc>
          <w:tcPr>
            <w:tcW w:w="709"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14,7</w:t>
            </w:r>
          </w:p>
        </w:tc>
      </w:tr>
      <w:tr w:rsidR="00667500" w:rsidRPr="00667500" w:rsidTr="00667500">
        <w:trPr>
          <w:trHeight w:val="15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134" w:type="dxa"/>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w:t>
            </w:r>
          </w:p>
        </w:tc>
        <w:tc>
          <w:tcPr>
            <w:tcW w:w="1559"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0300080060</w:t>
            </w:r>
          </w:p>
        </w:tc>
        <w:tc>
          <w:tcPr>
            <w:tcW w:w="709" w:type="dxa"/>
            <w:gridSpan w:val="4"/>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14,7</w:t>
            </w:r>
          </w:p>
        </w:tc>
      </w:tr>
      <w:tr w:rsidR="00667500" w:rsidRPr="00667500" w:rsidTr="00667500">
        <w:trPr>
          <w:trHeight w:val="3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lastRenderedPageBreak/>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0300080060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500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14,7</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0300092000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76,1</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сфере пожарной безопасности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0300092090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76,1</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0300092090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76,1</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Содержание муниципальной пожарной команды</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03000S1010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115,3</w:t>
            </w:r>
          </w:p>
        </w:tc>
      </w:tr>
      <w:tr w:rsidR="00667500" w:rsidRPr="00667500" w:rsidTr="00667500">
        <w:trPr>
          <w:trHeight w:val="103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03000S1010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93,1</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03000S1010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22,2</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14</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5,0</w:t>
            </w:r>
          </w:p>
        </w:tc>
      </w:tr>
      <w:tr w:rsidR="00667500" w:rsidRPr="00667500" w:rsidTr="00667500">
        <w:trPr>
          <w:trHeight w:val="7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Муниципальная программа "Обеспечение безопасности и жизнедеятельности населения Шиховского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14</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5,0</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14</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0300092000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5,0</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по обеспечению деятельности народной дружины</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14</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0300092110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5,0</w:t>
            </w:r>
          </w:p>
        </w:tc>
      </w:tr>
      <w:tr w:rsidR="00667500" w:rsidRPr="00667500" w:rsidTr="00667500">
        <w:trPr>
          <w:trHeight w:val="589"/>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14</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0300092110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5,0</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9228,7</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8863,6</w:t>
            </w:r>
          </w:p>
        </w:tc>
      </w:tr>
      <w:tr w:rsidR="00667500" w:rsidRPr="00667500" w:rsidTr="00667500">
        <w:trPr>
          <w:trHeight w:val="81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Муниципальная программа «Развитие транспортной инфраструктуры Шиховского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8863,6</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"Время хороших дорог" ремонт дороги по </w:t>
            </w:r>
            <w:proofErr w:type="spellStart"/>
            <w:r w:rsidRPr="00667500">
              <w:rPr>
                <w:rFonts w:ascii="Arial" w:hAnsi="Arial" w:cs="Arial"/>
              </w:rPr>
              <w:t>ул</w:t>
            </w:r>
            <w:proofErr w:type="gramStart"/>
            <w:r w:rsidRPr="00667500">
              <w:rPr>
                <w:rFonts w:ascii="Arial" w:hAnsi="Arial" w:cs="Arial"/>
              </w:rPr>
              <w:t>.П</w:t>
            </w:r>
            <w:proofErr w:type="gramEnd"/>
            <w:r w:rsidRPr="00667500">
              <w:rPr>
                <w:rFonts w:ascii="Arial" w:hAnsi="Arial" w:cs="Arial"/>
              </w:rPr>
              <w:t>окровская</w:t>
            </w:r>
            <w:proofErr w:type="spellEnd"/>
            <w:r w:rsidRPr="00667500">
              <w:rPr>
                <w:rFonts w:ascii="Arial" w:hAnsi="Arial" w:cs="Arial"/>
              </w:rPr>
              <w:t xml:space="preserve"> </w:t>
            </w:r>
            <w:proofErr w:type="spellStart"/>
            <w:r w:rsidRPr="00667500">
              <w:rPr>
                <w:rFonts w:ascii="Arial" w:hAnsi="Arial" w:cs="Arial"/>
              </w:rPr>
              <w:t>д.Барамзы</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0400015171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430,0</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0400015171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430,0</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"Стезя в чудесный уголок" ремонт участка дороги по </w:t>
            </w:r>
            <w:proofErr w:type="spellStart"/>
            <w:r w:rsidRPr="00667500">
              <w:rPr>
                <w:rFonts w:ascii="Arial" w:hAnsi="Arial" w:cs="Arial"/>
              </w:rPr>
              <w:t>ул</w:t>
            </w:r>
            <w:proofErr w:type="gramStart"/>
            <w:r w:rsidRPr="00667500">
              <w:rPr>
                <w:rFonts w:ascii="Arial" w:hAnsi="Arial" w:cs="Arial"/>
              </w:rPr>
              <w:t>.Ч</w:t>
            </w:r>
            <w:proofErr w:type="gramEnd"/>
            <w:r w:rsidRPr="00667500">
              <w:rPr>
                <w:rFonts w:ascii="Arial" w:hAnsi="Arial" w:cs="Arial"/>
              </w:rPr>
              <w:t>удесная</w:t>
            </w:r>
            <w:proofErr w:type="spellEnd"/>
            <w:r w:rsidRPr="00667500">
              <w:rPr>
                <w:rFonts w:ascii="Arial" w:hAnsi="Arial" w:cs="Arial"/>
              </w:rPr>
              <w:t xml:space="preserve"> </w:t>
            </w:r>
            <w:proofErr w:type="spellStart"/>
            <w:r w:rsidRPr="00667500">
              <w:rPr>
                <w:rFonts w:ascii="Arial" w:hAnsi="Arial" w:cs="Arial"/>
              </w:rPr>
              <w:t>д.Шмагины</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0400015172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1203,9</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Закупка товаров, работ и услуг для обеспечения государственных </w:t>
            </w:r>
            <w:r w:rsidRPr="00667500">
              <w:rPr>
                <w:rFonts w:ascii="Arial" w:hAnsi="Arial" w:cs="Arial"/>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lastRenderedPageBreak/>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0400015172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1203,9</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lastRenderedPageBreak/>
              <w:t xml:space="preserve">"Время хороших дорог" ремонт дороги по </w:t>
            </w:r>
            <w:proofErr w:type="spellStart"/>
            <w:r w:rsidRPr="00667500">
              <w:rPr>
                <w:rFonts w:ascii="Arial" w:hAnsi="Arial" w:cs="Arial"/>
              </w:rPr>
              <w:t>ул</w:t>
            </w:r>
            <w:proofErr w:type="gramStart"/>
            <w:r w:rsidRPr="00667500">
              <w:rPr>
                <w:rFonts w:ascii="Arial" w:hAnsi="Arial" w:cs="Arial"/>
              </w:rPr>
              <w:t>.П</w:t>
            </w:r>
            <w:proofErr w:type="gramEnd"/>
            <w:r w:rsidRPr="00667500">
              <w:rPr>
                <w:rFonts w:ascii="Arial" w:hAnsi="Arial" w:cs="Arial"/>
              </w:rPr>
              <w:t>окровская</w:t>
            </w:r>
            <w:proofErr w:type="spellEnd"/>
            <w:r w:rsidRPr="00667500">
              <w:rPr>
                <w:rFonts w:ascii="Arial" w:hAnsi="Arial" w:cs="Arial"/>
              </w:rPr>
              <w:t xml:space="preserve"> </w:t>
            </w:r>
            <w:proofErr w:type="spellStart"/>
            <w:r w:rsidRPr="00667500">
              <w:rPr>
                <w:rFonts w:ascii="Arial" w:hAnsi="Arial" w:cs="Arial"/>
              </w:rPr>
              <w:t>д.Барамзы</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04000S5171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277,2</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04000S5171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277,2</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"Стезя в чудесный уголок" ремонт участка дороги по </w:t>
            </w:r>
            <w:proofErr w:type="spellStart"/>
            <w:r w:rsidRPr="00667500">
              <w:rPr>
                <w:rFonts w:ascii="Arial" w:hAnsi="Arial" w:cs="Arial"/>
              </w:rPr>
              <w:t>ул</w:t>
            </w:r>
            <w:proofErr w:type="gramStart"/>
            <w:r w:rsidRPr="00667500">
              <w:rPr>
                <w:rFonts w:ascii="Arial" w:hAnsi="Arial" w:cs="Arial"/>
              </w:rPr>
              <w:t>.Ч</w:t>
            </w:r>
            <w:proofErr w:type="gramEnd"/>
            <w:r w:rsidRPr="00667500">
              <w:rPr>
                <w:rFonts w:ascii="Arial" w:hAnsi="Arial" w:cs="Arial"/>
              </w:rPr>
              <w:t>удесная</w:t>
            </w:r>
            <w:proofErr w:type="spellEnd"/>
            <w:r w:rsidRPr="00667500">
              <w:rPr>
                <w:rFonts w:ascii="Arial" w:hAnsi="Arial" w:cs="Arial"/>
              </w:rPr>
              <w:t xml:space="preserve"> </w:t>
            </w:r>
            <w:proofErr w:type="spellStart"/>
            <w:r w:rsidRPr="00667500">
              <w:rPr>
                <w:rFonts w:ascii="Arial" w:hAnsi="Arial" w:cs="Arial"/>
              </w:rPr>
              <w:t>д.Шмагины</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04000S5172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1065,6</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04000S5172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1065,6</w:t>
            </w:r>
          </w:p>
        </w:tc>
      </w:tr>
      <w:tr w:rsidR="00667500" w:rsidRPr="00667500" w:rsidTr="00667500">
        <w:trPr>
          <w:trHeight w:val="39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0400092000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5886,9</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0400092040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5886,9</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0400092040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5886,9</w:t>
            </w:r>
          </w:p>
        </w:tc>
      </w:tr>
      <w:tr w:rsidR="00667500" w:rsidRPr="00667500" w:rsidTr="00667500">
        <w:trPr>
          <w:trHeight w:val="312"/>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365,1</w:t>
            </w:r>
          </w:p>
        </w:tc>
      </w:tr>
      <w:tr w:rsidR="00667500" w:rsidRPr="00667500" w:rsidTr="00667500">
        <w:trPr>
          <w:trHeight w:val="765"/>
        </w:trPr>
        <w:tc>
          <w:tcPr>
            <w:tcW w:w="3417" w:type="dxa"/>
            <w:tcBorders>
              <w:top w:val="nil"/>
              <w:left w:val="nil"/>
              <w:bottom w:val="nil"/>
              <w:right w:val="nil"/>
            </w:tcBorders>
            <w:shd w:val="clear" w:color="auto" w:fill="auto"/>
            <w:vAlign w:val="center"/>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Муниципальная программа "Управление муниципальным имуществом и земельными ресурсами Шиховского сельского поселения»</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color w:val="000000"/>
              </w:rPr>
            </w:pPr>
            <w:r w:rsidRPr="00667500">
              <w:rPr>
                <w:rFonts w:ascii="Arial" w:hAnsi="Arial" w:cs="Arial"/>
                <w:b/>
                <w:bCs/>
                <w:color w:val="000000"/>
              </w:rPr>
              <w:t>0200000000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200,4</w:t>
            </w:r>
          </w:p>
        </w:tc>
      </w:tr>
      <w:tr w:rsidR="00667500" w:rsidRPr="00667500" w:rsidTr="00667500">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Подготовка сведений о границах территориальных зон</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0200015590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40,0</w:t>
            </w:r>
          </w:p>
        </w:tc>
      </w:tr>
      <w:tr w:rsidR="00667500" w:rsidRPr="00667500" w:rsidTr="00667500">
        <w:trPr>
          <w:trHeight w:val="36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0200015590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40,0</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сфере земельных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0200092000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120,4</w:t>
            </w:r>
          </w:p>
        </w:tc>
      </w:tr>
      <w:tr w:rsidR="00667500" w:rsidRPr="00667500" w:rsidTr="00667500">
        <w:trPr>
          <w:trHeight w:val="36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0200092030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120,4</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Подготовка сведений о границах территориальных зон за счет средств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02000S5590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40,0</w:t>
            </w:r>
          </w:p>
        </w:tc>
      </w:tr>
      <w:tr w:rsidR="00667500" w:rsidRPr="00667500" w:rsidTr="00667500">
        <w:trPr>
          <w:trHeight w:val="36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color w:val="000000"/>
              </w:rPr>
            </w:pPr>
            <w:r w:rsidRPr="00667500">
              <w:rPr>
                <w:rFonts w:ascii="Arial" w:hAnsi="Arial" w:cs="Arial"/>
                <w:color w:val="000000"/>
              </w:rPr>
              <w:t>02000S5590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40,0</w:t>
            </w:r>
          </w:p>
        </w:tc>
      </w:tr>
      <w:tr w:rsidR="00667500" w:rsidRPr="00667500" w:rsidTr="00667500">
        <w:trPr>
          <w:trHeight w:val="6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b/>
                <w:bCs/>
              </w:rPr>
            </w:pPr>
            <w:r w:rsidRPr="00667500">
              <w:rPr>
                <w:rFonts w:ascii="Arial" w:hAnsi="Arial" w:cs="Arial"/>
                <w:b/>
                <w:bCs/>
              </w:rPr>
              <w:t xml:space="preserve">Муниципальная программа «Развитие строительства и архитектуры в Шиховском сельском </w:t>
            </w:r>
            <w:proofErr w:type="gramStart"/>
            <w:r w:rsidRPr="00667500">
              <w:rPr>
                <w:rFonts w:ascii="Arial" w:hAnsi="Arial" w:cs="Arial"/>
                <w:b/>
                <w:bCs/>
              </w:rPr>
              <w:t>поселении</w:t>
            </w:r>
            <w:proofErr w:type="gramEnd"/>
            <w:r w:rsidRPr="00667500">
              <w:rPr>
                <w:rFonts w:ascii="Arial" w:hAnsi="Arial" w:cs="Arial"/>
                <w:b/>
                <w:bCs/>
              </w:rPr>
              <w:t>»</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12</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07000 00000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164,7</w:t>
            </w:r>
          </w:p>
        </w:tc>
      </w:tr>
      <w:tr w:rsidR="00667500" w:rsidRPr="00667500" w:rsidTr="00667500">
        <w:trPr>
          <w:trHeight w:val="3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12</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07000 80000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164,7</w:t>
            </w:r>
          </w:p>
        </w:tc>
      </w:tr>
      <w:tr w:rsidR="00667500" w:rsidRPr="00667500" w:rsidTr="00667500">
        <w:trPr>
          <w:trHeight w:val="1092"/>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12</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07000 80070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164,7</w:t>
            </w:r>
          </w:p>
        </w:tc>
      </w:tr>
      <w:tr w:rsidR="00667500" w:rsidRPr="00667500" w:rsidTr="00667500">
        <w:trPr>
          <w:trHeight w:val="3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04</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12</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07000 80070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500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164,7</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lastRenderedPageBreak/>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4050,2</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Жилищное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123,5</w:t>
            </w:r>
          </w:p>
        </w:tc>
      </w:tr>
      <w:tr w:rsidR="00667500" w:rsidRPr="00667500" w:rsidTr="00667500">
        <w:trPr>
          <w:trHeight w:val="8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Муниципальная программа «Развитие коммунальной и жилищной инфраструктуры в Шиховском сельском </w:t>
            </w:r>
            <w:proofErr w:type="gramStart"/>
            <w:r w:rsidRPr="00667500">
              <w:rPr>
                <w:rFonts w:ascii="Arial" w:hAnsi="Arial" w:cs="Arial"/>
                <w:b/>
                <w:bCs/>
              </w:rPr>
              <w:t>поселении</w:t>
            </w:r>
            <w:proofErr w:type="gramEnd"/>
            <w:r w:rsidRPr="00667500">
              <w:rPr>
                <w:rFonts w:ascii="Arial" w:hAnsi="Arial" w:cs="Arial"/>
                <w:b/>
                <w:bCs/>
              </w:rPr>
              <w:t>"</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0500000000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123,5</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123,5</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сфере жилищного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0500092050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123,5</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0500092050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123,4</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0500092050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0,1</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3926,7</w:t>
            </w:r>
          </w:p>
        </w:tc>
      </w:tr>
      <w:tr w:rsidR="00667500" w:rsidRPr="00667500" w:rsidTr="00667500">
        <w:trPr>
          <w:trHeight w:val="7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Муниципальная программа «Развитие коммунальной и жилищной инфраструктуры в  Шиховском сельском </w:t>
            </w:r>
            <w:proofErr w:type="gramStart"/>
            <w:r w:rsidRPr="00667500">
              <w:rPr>
                <w:rFonts w:ascii="Arial" w:hAnsi="Arial" w:cs="Arial"/>
                <w:b/>
                <w:bCs/>
              </w:rPr>
              <w:t>поселении</w:t>
            </w:r>
            <w:proofErr w:type="gramEnd"/>
            <w:r w:rsidRPr="00667500">
              <w:rPr>
                <w:rFonts w:ascii="Arial" w:hAnsi="Arial" w:cs="Arial"/>
                <w:b/>
                <w:bCs/>
              </w:rPr>
              <w:t>»</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0500000000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3926,7</w:t>
            </w:r>
          </w:p>
        </w:tc>
      </w:tr>
      <w:tr w:rsidR="00667500" w:rsidRPr="00667500" w:rsidTr="00667500">
        <w:trPr>
          <w:trHeight w:val="10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0500080031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90,4</w:t>
            </w:r>
          </w:p>
        </w:tc>
      </w:tr>
      <w:tr w:rsidR="00667500" w:rsidRPr="00667500" w:rsidTr="00667500">
        <w:trPr>
          <w:trHeight w:val="58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0500080031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90,4</w:t>
            </w:r>
          </w:p>
        </w:tc>
      </w:tr>
      <w:tr w:rsidR="00667500" w:rsidRPr="00667500" w:rsidTr="00667500">
        <w:trPr>
          <w:trHeight w:val="40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сфере содержания уличного освещения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0500092070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2761,0</w:t>
            </w:r>
          </w:p>
        </w:tc>
      </w:tr>
      <w:tr w:rsidR="00667500" w:rsidRPr="00667500" w:rsidTr="00667500">
        <w:trPr>
          <w:trHeight w:val="58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0500092070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2761,0</w:t>
            </w:r>
          </w:p>
        </w:tc>
      </w:tr>
      <w:tr w:rsidR="00667500" w:rsidRPr="00667500" w:rsidTr="00667500">
        <w:trPr>
          <w:trHeight w:val="61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Прочие мероприятия по благоустройству городских округов и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0500092080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1075,3</w:t>
            </w:r>
          </w:p>
        </w:tc>
      </w:tr>
      <w:tr w:rsidR="00667500" w:rsidRPr="00667500" w:rsidTr="00667500">
        <w:trPr>
          <w:trHeight w:val="58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0500092080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1060,0</w:t>
            </w:r>
          </w:p>
        </w:tc>
      </w:tr>
      <w:tr w:rsidR="00667500" w:rsidRPr="00667500" w:rsidTr="00667500">
        <w:trPr>
          <w:trHeight w:val="338"/>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03</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0500092080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15,3</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6451,9</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6451,9</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Муниципальная  программа «Развитие культуры в Шиховском  </w:t>
            </w:r>
            <w:proofErr w:type="gramStart"/>
            <w:r w:rsidRPr="00667500">
              <w:rPr>
                <w:rFonts w:ascii="Arial" w:hAnsi="Arial" w:cs="Arial"/>
                <w:b/>
                <w:bCs/>
              </w:rPr>
              <w:t>сельском</w:t>
            </w:r>
            <w:proofErr w:type="gramEnd"/>
            <w:r w:rsidRPr="00667500">
              <w:rPr>
                <w:rFonts w:ascii="Arial" w:hAnsi="Arial" w:cs="Arial"/>
                <w:b/>
                <w:bCs/>
              </w:rPr>
              <w:t xml:space="preserve"> поселений »</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0600000000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6451,9</w:t>
            </w:r>
          </w:p>
        </w:tc>
      </w:tr>
      <w:tr w:rsidR="00667500" w:rsidRPr="00667500" w:rsidTr="00667500">
        <w:trPr>
          <w:trHeight w:val="525"/>
        </w:trPr>
        <w:tc>
          <w:tcPr>
            <w:tcW w:w="3417" w:type="dxa"/>
            <w:tcBorders>
              <w:top w:val="nil"/>
              <w:left w:val="nil"/>
              <w:bottom w:val="nil"/>
              <w:right w:val="nil"/>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Субсидия на развитие и укрепление материально-технической базы домов культуры</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0600015600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770</w:t>
            </w:r>
          </w:p>
        </w:tc>
      </w:tr>
      <w:tr w:rsidR="00667500" w:rsidRPr="00667500" w:rsidTr="00667500">
        <w:trPr>
          <w:trHeight w:val="518"/>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0600015600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770</w:t>
            </w:r>
          </w:p>
        </w:tc>
      </w:tr>
      <w:tr w:rsidR="00667500" w:rsidRPr="00667500" w:rsidTr="00667500">
        <w:trPr>
          <w:trHeight w:val="5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Финансовое обеспечение деятельности муниципальных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0600096000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4498,8</w:t>
            </w:r>
          </w:p>
        </w:tc>
      </w:tr>
      <w:tr w:rsidR="00667500" w:rsidRPr="00667500" w:rsidTr="00667500">
        <w:trPr>
          <w:trHeight w:val="55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Учреждения культуры и мероприятия в сфере культуры и кинематографии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0600096020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4392,1</w:t>
            </w:r>
          </w:p>
        </w:tc>
      </w:tr>
      <w:tr w:rsidR="00667500" w:rsidRPr="00667500" w:rsidTr="00667500">
        <w:trPr>
          <w:trHeight w:val="103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0600096020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3303,0</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0600096020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1089,1</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0600096020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1,0</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Расходы за счет средств областного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06000 9602А</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92,8</w:t>
            </w:r>
          </w:p>
        </w:tc>
      </w:tr>
      <w:tr w:rsidR="00667500" w:rsidRPr="00667500" w:rsidTr="00667500">
        <w:trPr>
          <w:trHeight w:val="103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06000 9602А</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38,7</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06000 9602А</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54,1</w:t>
            </w:r>
          </w:p>
        </w:tc>
      </w:tr>
      <w:tr w:rsidR="00667500" w:rsidRPr="00667500" w:rsidTr="00667500">
        <w:trPr>
          <w:trHeight w:val="51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 xml:space="preserve">Расходы по </w:t>
            </w:r>
            <w:proofErr w:type="spellStart"/>
            <w:r w:rsidRPr="00667500">
              <w:rPr>
                <w:rFonts w:ascii="Arial" w:hAnsi="Arial" w:cs="Arial"/>
              </w:rPr>
              <w:t>софинансированию</w:t>
            </w:r>
            <w:proofErr w:type="spellEnd"/>
            <w:r w:rsidRPr="00667500">
              <w:rPr>
                <w:rFonts w:ascii="Arial" w:hAnsi="Arial" w:cs="Arial"/>
              </w:rPr>
              <w:t xml:space="preserve"> за счет средств 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06000 9602Б</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12,9</w:t>
            </w:r>
          </w:p>
        </w:tc>
      </w:tr>
      <w:tr w:rsidR="00667500" w:rsidRPr="00667500" w:rsidTr="00667500">
        <w:trPr>
          <w:trHeight w:val="103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Расходы на выплаты персоналу в </w:t>
            </w:r>
            <w:proofErr w:type="gramStart"/>
            <w:r w:rsidRPr="00667500">
              <w:rPr>
                <w:rFonts w:ascii="Arial" w:hAnsi="Arial" w:cs="Arial"/>
              </w:rPr>
              <w:t>целях</w:t>
            </w:r>
            <w:proofErr w:type="gramEnd"/>
            <w:r w:rsidRPr="00667500">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06000 9602Б</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0,4</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06000 9602Б</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800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12,5</w:t>
            </w:r>
          </w:p>
        </w:tc>
      </w:tr>
      <w:tr w:rsidR="00667500" w:rsidRPr="00667500" w:rsidTr="00667500">
        <w:trPr>
          <w:trHeight w:val="780"/>
        </w:trPr>
        <w:tc>
          <w:tcPr>
            <w:tcW w:w="3417" w:type="dxa"/>
            <w:tcBorders>
              <w:top w:val="nil"/>
              <w:left w:val="nil"/>
              <w:bottom w:val="nil"/>
              <w:right w:val="nil"/>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 xml:space="preserve">Развитие и укрепление материально-технической базы домов культуры в населенных </w:t>
            </w:r>
            <w:proofErr w:type="gramStart"/>
            <w:r w:rsidRPr="00667500">
              <w:rPr>
                <w:rFonts w:ascii="Arial" w:hAnsi="Arial" w:cs="Arial"/>
                <w:b/>
                <w:bCs/>
                <w:color w:val="000000"/>
              </w:rPr>
              <w:t>пунктах</w:t>
            </w:r>
            <w:proofErr w:type="gramEnd"/>
            <w:r w:rsidRPr="00667500">
              <w:rPr>
                <w:rFonts w:ascii="Arial" w:hAnsi="Arial" w:cs="Arial"/>
                <w:b/>
                <w:bCs/>
                <w:color w:val="000000"/>
              </w:rPr>
              <w:t xml:space="preserve"> с числом жителей до 50 тысяч человек</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06000L4670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592,9</w:t>
            </w:r>
          </w:p>
        </w:tc>
      </w:tr>
      <w:tr w:rsidR="00667500" w:rsidRPr="00667500" w:rsidTr="00667500">
        <w:trPr>
          <w:trHeight w:val="518"/>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06000L4670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592,9</w:t>
            </w:r>
          </w:p>
        </w:tc>
      </w:tr>
      <w:tr w:rsidR="00667500" w:rsidRPr="00667500" w:rsidTr="00667500">
        <w:trPr>
          <w:trHeight w:val="852"/>
        </w:trPr>
        <w:tc>
          <w:tcPr>
            <w:tcW w:w="3417" w:type="dxa"/>
            <w:tcBorders>
              <w:top w:val="nil"/>
              <w:left w:val="nil"/>
              <w:bottom w:val="nil"/>
              <w:right w:val="nil"/>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 xml:space="preserve">Развитие и укрепление материально-технической базы домов культуры в населенных </w:t>
            </w:r>
            <w:proofErr w:type="gramStart"/>
            <w:r w:rsidRPr="00667500">
              <w:rPr>
                <w:rFonts w:ascii="Arial" w:hAnsi="Arial" w:cs="Arial"/>
                <w:b/>
                <w:bCs/>
                <w:color w:val="000000"/>
              </w:rPr>
              <w:t>пунктах</w:t>
            </w:r>
            <w:proofErr w:type="gramEnd"/>
            <w:r w:rsidRPr="00667500">
              <w:rPr>
                <w:rFonts w:ascii="Arial" w:hAnsi="Arial" w:cs="Arial"/>
                <w:b/>
                <w:bCs/>
                <w:color w:val="000000"/>
              </w:rPr>
              <w:t xml:space="preserve"> с числом жителей до 50 тысяч человек за счет </w:t>
            </w:r>
            <w:r w:rsidRPr="00667500">
              <w:rPr>
                <w:rFonts w:ascii="Arial" w:hAnsi="Arial" w:cs="Arial"/>
                <w:b/>
                <w:bCs/>
                <w:color w:val="000000"/>
              </w:rPr>
              <w:lastRenderedPageBreak/>
              <w:t>средств местного бюджета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lastRenderedPageBreak/>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06000S4670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474,7</w:t>
            </w:r>
          </w:p>
        </w:tc>
      </w:tr>
      <w:tr w:rsidR="00667500" w:rsidRPr="00667500" w:rsidTr="00667500">
        <w:trPr>
          <w:trHeight w:val="518"/>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06000S4670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474,7</w:t>
            </w:r>
          </w:p>
        </w:tc>
      </w:tr>
      <w:tr w:rsidR="00667500" w:rsidRPr="00667500" w:rsidTr="00667500">
        <w:trPr>
          <w:trHeight w:val="525"/>
        </w:trPr>
        <w:tc>
          <w:tcPr>
            <w:tcW w:w="3417" w:type="dxa"/>
            <w:tcBorders>
              <w:top w:val="nil"/>
              <w:left w:val="nil"/>
              <w:bottom w:val="nil"/>
              <w:right w:val="nil"/>
            </w:tcBorders>
            <w:shd w:val="clear" w:color="auto" w:fill="auto"/>
            <w:vAlign w:val="bottom"/>
            <w:hideMark/>
          </w:tcPr>
          <w:p w:rsidR="00667500" w:rsidRPr="00667500" w:rsidRDefault="00667500" w:rsidP="00667500">
            <w:pPr>
              <w:widowControl/>
              <w:autoSpaceDE/>
              <w:autoSpaceDN/>
              <w:adjustRightInd/>
              <w:rPr>
                <w:rFonts w:ascii="Arial" w:hAnsi="Arial" w:cs="Arial"/>
                <w:b/>
                <w:bCs/>
                <w:color w:val="000000"/>
              </w:rPr>
            </w:pPr>
            <w:r w:rsidRPr="00667500">
              <w:rPr>
                <w:rFonts w:ascii="Arial" w:hAnsi="Arial" w:cs="Arial"/>
                <w:b/>
                <w:bCs/>
                <w:color w:val="000000"/>
              </w:rPr>
              <w:t>Развитие и укрепление материально-технической базы домов культуры за счет местного бюджета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06000S5600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115,5</w:t>
            </w:r>
          </w:p>
        </w:tc>
      </w:tr>
      <w:tr w:rsidR="00667500" w:rsidRPr="00667500" w:rsidTr="00667500">
        <w:trPr>
          <w:trHeight w:val="518"/>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06000S5600</w:t>
            </w:r>
          </w:p>
        </w:tc>
        <w:tc>
          <w:tcPr>
            <w:tcW w:w="709" w:type="dxa"/>
            <w:gridSpan w:val="4"/>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vAlign w:val="center"/>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115,5</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130,9</w:t>
            </w:r>
          </w:p>
        </w:tc>
      </w:tr>
      <w:tr w:rsidR="00667500" w:rsidRPr="00667500" w:rsidTr="00667500">
        <w:trPr>
          <w:trHeight w:val="43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130,9</w:t>
            </w:r>
          </w:p>
        </w:tc>
      </w:tr>
      <w:tr w:rsidR="00667500" w:rsidRPr="00667500" w:rsidTr="00667500">
        <w:trPr>
          <w:trHeight w:val="7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Муниципальная программа «Развитие муниципального управления в муниципальном </w:t>
            </w:r>
            <w:proofErr w:type="gramStart"/>
            <w:r w:rsidRPr="00667500">
              <w:rPr>
                <w:rFonts w:ascii="Arial" w:hAnsi="Arial" w:cs="Arial"/>
                <w:b/>
                <w:bCs/>
              </w:rPr>
              <w:t>образовании</w:t>
            </w:r>
            <w:proofErr w:type="gramEnd"/>
            <w:r w:rsidRPr="00667500">
              <w:rPr>
                <w:rFonts w:ascii="Arial" w:hAnsi="Arial" w:cs="Arial"/>
                <w:b/>
                <w:bCs/>
              </w:rPr>
              <w:t xml:space="preserve"> Шиховское сельское поселение »</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130,9</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 xml:space="preserve">10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 xml:space="preserve">01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130,9</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 xml:space="preserve">10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 xml:space="preserve">01 </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0100091030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130,9</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Социальное обеспечение и иные выплаты населению </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0100091030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300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130,9</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3181,7</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Массовый спорт</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3181,7</w:t>
            </w:r>
          </w:p>
        </w:tc>
      </w:tr>
      <w:tr w:rsidR="00667500" w:rsidRPr="00667500" w:rsidTr="00667500">
        <w:trPr>
          <w:trHeight w:val="8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Муниципальная программа «Развитие физической культуры и спорта в муниципальном </w:t>
            </w:r>
            <w:proofErr w:type="gramStart"/>
            <w:r w:rsidRPr="00667500">
              <w:rPr>
                <w:rFonts w:ascii="Arial" w:hAnsi="Arial" w:cs="Arial"/>
                <w:b/>
                <w:bCs/>
              </w:rPr>
              <w:t>образовании</w:t>
            </w:r>
            <w:proofErr w:type="gramEnd"/>
            <w:r w:rsidRPr="00667500">
              <w:rPr>
                <w:rFonts w:ascii="Arial" w:hAnsi="Arial" w:cs="Arial"/>
                <w:b/>
                <w:bCs/>
              </w:rPr>
              <w:t xml:space="preserve">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0900000000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3181,7</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"Быстрее, выше, сильнее" устройство спортивного комплекса </w:t>
            </w:r>
            <w:proofErr w:type="spellStart"/>
            <w:r w:rsidRPr="00667500">
              <w:rPr>
                <w:rFonts w:ascii="Arial" w:hAnsi="Arial" w:cs="Arial"/>
              </w:rPr>
              <w:t>д</w:t>
            </w:r>
            <w:proofErr w:type="gramStart"/>
            <w:r w:rsidRPr="00667500">
              <w:rPr>
                <w:rFonts w:ascii="Arial" w:hAnsi="Arial" w:cs="Arial"/>
              </w:rPr>
              <w:t>.Ш</w:t>
            </w:r>
            <w:proofErr w:type="gramEnd"/>
            <w:r w:rsidRPr="00667500">
              <w:rPr>
                <w:rFonts w:ascii="Arial" w:hAnsi="Arial" w:cs="Arial"/>
              </w:rPr>
              <w:t>ихово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0900015173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2435,0</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0900015173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2435,0</w:t>
            </w:r>
          </w:p>
        </w:tc>
      </w:tr>
      <w:tr w:rsidR="00667500" w:rsidRPr="00667500" w:rsidTr="00667500">
        <w:trPr>
          <w:trHeight w:val="552"/>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Мероприятия в сфере развития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0900092120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25,9</w:t>
            </w:r>
          </w:p>
        </w:tc>
      </w:tr>
      <w:tr w:rsidR="00667500" w:rsidRPr="00667500" w:rsidTr="00667500">
        <w:trPr>
          <w:trHeight w:val="58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0900092120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25,9</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"Быстрее, выше, сильнее" устройство спортивного комплекса </w:t>
            </w:r>
            <w:proofErr w:type="spellStart"/>
            <w:r w:rsidRPr="00667500">
              <w:rPr>
                <w:rFonts w:ascii="Arial" w:hAnsi="Arial" w:cs="Arial"/>
              </w:rPr>
              <w:t>д</w:t>
            </w:r>
            <w:proofErr w:type="gramStart"/>
            <w:r w:rsidRPr="00667500">
              <w:rPr>
                <w:rFonts w:ascii="Arial" w:hAnsi="Arial" w:cs="Arial"/>
              </w:rPr>
              <w:t>.Ш</w:t>
            </w:r>
            <w:proofErr w:type="gramEnd"/>
            <w:r w:rsidRPr="00667500">
              <w:rPr>
                <w:rFonts w:ascii="Arial" w:hAnsi="Arial" w:cs="Arial"/>
              </w:rPr>
              <w:t>ихово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09000S5173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720,8</w:t>
            </w:r>
          </w:p>
        </w:tc>
      </w:tr>
      <w:tr w:rsidR="00667500" w:rsidRPr="00667500" w:rsidTr="00667500">
        <w:trPr>
          <w:trHeight w:val="525"/>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rPr>
            </w:pPr>
            <w:r w:rsidRPr="00667500">
              <w:rPr>
                <w:rFonts w:ascii="Arial" w:hAnsi="Arial" w:cs="Arial"/>
              </w:rPr>
              <w:t xml:space="preserve">Закупка товаров, работ и услуг для обеспечения государственных </w:t>
            </w:r>
            <w:r w:rsidRPr="00667500">
              <w:rPr>
                <w:rFonts w:ascii="Arial" w:hAnsi="Arial" w:cs="Arial"/>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lastRenderedPageBreak/>
              <w:t>992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02</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09000S5173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200</w:t>
            </w:r>
          </w:p>
        </w:tc>
        <w:tc>
          <w:tcPr>
            <w:tcW w:w="993" w:type="dxa"/>
            <w:gridSpan w:val="6"/>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720,8</w:t>
            </w:r>
          </w:p>
        </w:tc>
      </w:tr>
      <w:tr w:rsidR="00667500" w:rsidRPr="00667500" w:rsidTr="00667500">
        <w:trPr>
          <w:trHeight w:val="510"/>
        </w:trPr>
        <w:tc>
          <w:tcPr>
            <w:tcW w:w="3417" w:type="dxa"/>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both"/>
              <w:rPr>
                <w:rFonts w:ascii="Arial" w:hAnsi="Arial" w:cs="Arial"/>
                <w:b/>
                <w:bCs/>
              </w:rPr>
            </w:pPr>
            <w:r w:rsidRPr="00667500">
              <w:rPr>
                <w:rFonts w:ascii="Arial" w:hAnsi="Arial" w:cs="Arial"/>
                <w:b/>
                <w:bCs/>
              </w:rPr>
              <w:lastRenderedPageBreak/>
              <w:t>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13</w:t>
            </w:r>
          </w:p>
        </w:tc>
        <w:tc>
          <w:tcPr>
            <w:tcW w:w="992" w:type="dxa"/>
            <w:gridSpan w:val="2"/>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0,1</w:t>
            </w:r>
          </w:p>
        </w:tc>
      </w:tr>
      <w:tr w:rsidR="00667500" w:rsidRPr="00667500" w:rsidTr="00667500">
        <w:trPr>
          <w:trHeight w:val="510"/>
        </w:trPr>
        <w:tc>
          <w:tcPr>
            <w:tcW w:w="3417" w:type="dxa"/>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both"/>
              <w:rPr>
                <w:rFonts w:ascii="Arial" w:hAnsi="Arial" w:cs="Arial"/>
                <w:b/>
                <w:bCs/>
              </w:rPr>
            </w:pPr>
            <w:r w:rsidRPr="00667500">
              <w:rPr>
                <w:rFonts w:ascii="Arial" w:hAnsi="Arial" w:cs="Arial"/>
                <w:b/>
                <w:bCs/>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13</w:t>
            </w:r>
          </w:p>
        </w:tc>
        <w:tc>
          <w:tcPr>
            <w:tcW w:w="992" w:type="dxa"/>
            <w:gridSpan w:val="2"/>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0,1</w:t>
            </w:r>
          </w:p>
        </w:tc>
      </w:tr>
      <w:tr w:rsidR="00667500" w:rsidRPr="00667500" w:rsidTr="00667500">
        <w:trPr>
          <w:trHeight w:val="780"/>
        </w:trPr>
        <w:tc>
          <w:tcPr>
            <w:tcW w:w="3417" w:type="dxa"/>
            <w:tcBorders>
              <w:top w:val="nil"/>
              <w:left w:val="single" w:sz="4" w:space="0" w:color="auto"/>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rPr>
                <w:rFonts w:ascii="Arial" w:hAnsi="Arial" w:cs="Arial"/>
                <w:b/>
                <w:bCs/>
              </w:rPr>
            </w:pPr>
            <w:r w:rsidRPr="00667500">
              <w:rPr>
                <w:rFonts w:ascii="Arial" w:hAnsi="Arial" w:cs="Arial"/>
                <w:b/>
                <w:bCs/>
              </w:rPr>
              <w:t xml:space="preserve">Муниципальная программа «Развитие муниципального управления в муниципальном </w:t>
            </w:r>
            <w:proofErr w:type="gramStart"/>
            <w:r w:rsidRPr="00667500">
              <w:rPr>
                <w:rFonts w:ascii="Arial" w:hAnsi="Arial" w:cs="Arial"/>
                <w:b/>
                <w:bCs/>
              </w:rPr>
              <w:t>образовании</w:t>
            </w:r>
            <w:proofErr w:type="gramEnd"/>
            <w:r w:rsidRPr="00667500">
              <w:rPr>
                <w:rFonts w:ascii="Arial" w:hAnsi="Arial" w:cs="Arial"/>
                <w:b/>
                <w:bCs/>
              </w:rPr>
              <w:t xml:space="preserve"> «Шиховское сельское поселение»</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992</w:t>
            </w:r>
          </w:p>
        </w:tc>
        <w:tc>
          <w:tcPr>
            <w:tcW w:w="1134" w:type="dxa"/>
            <w:gridSpan w:val="3"/>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13</w:t>
            </w:r>
          </w:p>
        </w:tc>
        <w:tc>
          <w:tcPr>
            <w:tcW w:w="992" w:type="dxa"/>
            <w:gridSpan w:val="2"/>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0100000000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b/>
                <w:bCs/>
              </w:rPr>
            </w:pPr>
            <w:r w:rsidRPr="00667500">
              <w:rPr>
                <w:rFonts w:ascii="Arial" w:hAnsi="Arial" w:cs="Arial"/>
                <w:b/>
                <w:bCs/>
              </w:rPr>
              <w:t>000</w:t>
            </w:r>
          </w:p>
        </w:tc>
        <w:tc>
          <w:tcPr>
            <w:tcW w:w="993" w:type="dxa"/>
            <w:gridSpan w:val="6"/>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right"/>
              <w:rPr>
                <w:rFonts w:ascii="Arial" w:hAnsi="Arial" w:cs="Arial"/>
                <w:b/>
                <w:bCs/>
              </w:rPr>
            </w:pPr>
            <w:r w:rsidRPr="00667500">
              <w:rPr>
                <w:rFonts w:ascii="Arial" w:hAnsi="Arial" w:cs="Arial"/>
                <w:b/>
                <w:bCs/>
              </w:rPr>
              <w:t>0,1</w:t>
            </w:r>
          </w:p>
        </w:tc>
      </w:tr>
      <w:tr w:rsidR="00667500" w:rsidRPr="00667500" w:rsidTr="00667500">
        <w:trPr>
          <w:trHeight w:val="510"/>
        </w:trPr>
        <w:tc>
          <w:tcPr>
            <w:tcW w:w="3417" w:type="dxa"/>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 xml:space="preserve">Руководство и управление в сфере установленных функций органов местного самоуправления </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13</w:t>
            </w:r>
          </w:p>
        </w:tc>
        <w:tc>
          <w:tcPr>
            <w:tcW w:w="992" w:type="dxa"/>
            <w:gridSpan w:val="2"/>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0,1</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13</w:t>
            </w:r>
          </w:p>
        </w:tc>
        <w:tc>
          <w:tcPr>
            <w:tcW w:w="992"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000</w:t>
            </w:r>
          </w:p>
        </w:tc>
        <w:tc>
          <w:tcPr>
            <w:tcW w:w="993" w:type="dxa"/>
            <w:gridSpan w:val="6"/>
            <w:tcBorders>
              <w:top w:val="nil"/>
              <w:left w:val="nil"/>
              <w:bottom w:val="single" w:sz="4" w:space="0" w:color="auto"/>
              <w:right w:val="single" w:sz="4" w:space="0" w:color="auto"/>
            </w:tcBorders>
            <w:shd w:val="clear" w:color="auto" w:fill="auto"/>
            <w:vAlign w:val="bottom"/>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0,1</w:t>
            </w:r>
          </w:p>
        </w:tc>
      </w:tr>
      <w:tr w:rsidR="00667500" w:rsidRPr="00667500" w:rsidTr="00667500">
        <w:trPr>
          <w:trHeight w:val="300"/>
        </w:trPr>
        <w:tc>
          <w:tcPr>
            <w:tcW w:w="3417" w:type="dxa"/>
            <w:tcBorders>
              <w:top w:val="nil"/>
              <w:left w:val="single" w:sz="4" w:space="0" w:color="auto"/>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both"/>
              <w:rPr>
                <w:rFonts w:ascii="Arial" w:hAnsi="Arial" w:cs="Arial"/>
              </w:rPr>
            </w:pPr>
            <w:r w:rsidRPr="00667500">
              <w:rPr>
                <w:rFonts w:ascii="Arial" w:hAnsi="Arial" w:cs="Arial"/>
              </w:rPr>
              <w:t>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992</w:t>
            </w:r>
          </w:p>
        </w:tc>
        <w:tc>
          <w:tcPr>
            <w:tcW w:w="1134" w:type="dxa"/>
            <w:gridSpan w:val="3"/>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13</w:t>
            </w:r>
          </w:p>
        </w:tc>
        <w:tc>
          <w:tcPr>
            <w:tcW w:w="992" w:type="dxa"/>
            <w:gridSpan w:val="2"/>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w:t>
            </w:r>
          </w:p>
        </w:tc>
        <w:tc>
          <w:tcPr>
            <w:tcW w:w="1559" w:type="dxa"/>
            <w:gridSpan w:val="4"/>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0100091020</w:t>
            </w:r>
          </w:p>
        </w:tc>
        <w:tc>
          <w:tcPr>
            <w:tcW w:w="709" w:type="dxa"/>
            <w:gridSpan w:val="4"/>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center"/>
              <w:rPr>
                <w:rFonts w:ascii="Arial" w:hAnsi="Arial" w:cs="Arial"/>
              </w:rPr>
            </w:pPr>
            <w:r w:rsidRPr="00667500">
              <w:rPr>
                <w:rFonts w:ascii="Arial" w:hAnsi="Arial" w:cs="Arial"/>
              </w:rPr>
              <w:t>700</w:t>
            </w:r>
          </w:p>
        </w:tc>
        <w:tc>
          <w:tcPr>
            <w:tcW w:w="993" w:type="dxa"/>
            <w:gridSpan w:val="6"/>
            <w:tcBorders>
              <w:top w:val="nil"/>
              <w:left w:val="nil"/>
              <w:bottom w:val="single" w:sz="4" w:space="0" w:color="auto"/>
              <w:right w:val="single" w:sz="4" w:space="0" w:color="auto"/>
            </w:tcBorders>
            <w:shd w:val="clear" w:color="auto" w:fill="auto"/>
            <w:hideMark/>
          </w:tcPr>
          <w:p w:rsidR="00667500" w:rsidRPr="00667500" w:rsidRDefault="00667500" w:rsidP="00667500">
            <w:pPr>
              <w:widowControl/>
              <w:autoSpaceDE/>
              <w:autoSpaceDN/>
              <w:adjustRightInd/>
              <w:jc w:val="right"/>
              <w:rPr>
                <w:rFonts w:ascii="Arial" w:hAnsi="Arial" w:cs="Arial"/>
              </w:rPr>
            </w:pPr>
            <w:r w:rsidRPr="00667500">
              <w:rPr>
                <w:rFonts w:ascii="Arial" w:hAnsi="Arial" w:cs="Arial"/>
              </w:rPr>
              <w:t>0,1</w:t>
            </w:r>
          </w:p>
        </w:tc>
      </w:tr>
    </w:tbl>
    <w:p w:rsidR="00667500" w:rsidRPr="00667500" w:rsidRDefault="00667500" w:rsidP="00667500">
      <w:pPr>
        <w:widowControl/>
        <w:tabs>
          <w:tab w:val="left" w:pos="6780"/>
          <w:tab w:val="right" w:pos="9720"/>
        </w:tabs>
        <w:autoSpaceDE/>
        <w:autoSpaceDN/>
        <w:adjustRightInd/>
        <w:ind w:right="-365"/>
      </w:pPr>
      <w:r w:rsidRPr="00667500">
        <w:t xml:space="preserve">                                                                                            </w:t>
      </w:r>
    </w:p>
    <w:p w:rsidR="00667500" w:rsidRPr="00667500" w:rsidRDefault="00667500" w:rsidP="00667500">
      <w:pPr>
        <w:widowControl/>
        <w:tabs>
          <w:tab w:val="left" w:pos="6780"/>
          <w:tab w:val="right" w:pos="9720"/>
        </w:tabs>
        <w:autoSpaceDE/>
        <w:autoSpaceDN/>
        <w:adjustRightInd/>
        <w:ind w:right="-365"/>
      </w:pPr>
    </w:p>
    <w:p w:rsidR="00667500" w:rsidRPr="00667500" w:rsidRDefault="00667500" w:rsidP="00667500">
      <w:pPr>
        <w:widowControl/>
        <w:tabs>
          <w:tab w:val="left" w:pos="6780"/>
          <w:tab w:val="right" w:pos="9720"/>
        </w:tabs>
        <w:autoSpaceDE/>
        <w:autoSpaceDN/>
        <w:adjustRightInd/>
        <w:ind w:right="-365"/>
      </w:pPr>
      <w:r w:rsidRPr="00667500">
        <w:t xml:space="preserve">                                                                                            Приложение   11</w:t>
      </w:r>
    </w:p>
    <w:p w:rsidR="00667500" w:rsidRPr="00667500" w:rsidRDefault="00667500" w:rsidP="00667500">
      <w:pPr>
        <w:widowControl/>
        <w:autoSpaceDE/>
        <w:autoSpaceDN/>
        <w:adjustRightInd/>
        <w:jc w:val="right"/>
      </w:pPr>
      <w:r w:rsidRPr="00667500">
        <w:t>к  решению Шиховской сельской Думы</w:t>
      </w:r>
    </w:p>
    <w:p w:rsidR="00667500" w:rsidRPr="00667500" w:rsidRDefault="00667500" w:rsidP="00667500">
      <w:pPr>
        <w:widowControl/>
        <w:tabs>
          <w:tab w:val="center" w:pos="4677"/>
          <w:tab w:val="right" w:pos="9355"/>
        </w:tabs>
        <w:autoSpaceDE/>
        <w:autoSpaceDN/>
        <w:adjustRightInd/>
      </w:pPr>
      <w:r w:rsidRPr="00667500">
        <w:tab/>
        <w:t xml:space="preserve">                                                                     от 23.12.2022 г.  № 6/40</w:t>
      </w:r>
    </w:p>
    <w:p w:rsidR="00667500" w:rsidRPr="00667500" w:rsidRDefault="00667500" w:rsidP="00667500">
      <w:pPr>
        <w:widowControl/>
        <w:tabs>
          <w:tab w:val="center" w:pos="4677"/>
          <w:tab w:val="right" w:pos="9355"/>
        </w:tabs>
        <w:autoSpaceDE/>
        <w:autoSpaceDN/>
        <w:adjustRightInd/>
        <w:jc w:val="right"/>
      </w:pPr>
    </w:p>
    <w:p w:rsidR="00667500" w:rsidRPr="00667500" w:rsidRDefault="00667500" w:rsidP="00667500">
      <w:pPr>
        <w:widowControl/>
        <w:tabs>
          <w:tab w:val="left" w:pos="6780"/>
          <w:tab w:val="right" w:pos="9355"/>
        </w:tabs>
        <w:autoSpaceDE/>
        <w:autoSpaceDN/>
        <w:adjustRightInd/>
        <w:jc w:val="right"/>
      </w:pPr>
    </w:p>
    <w:p w:rsidR="00667500" w:rsidRPr="00667500" w:rsidRDefault="00667500" w:rsidP="00667500">
      <w:pPr>
        <w:widowControl/>
        <w:tabs>
          <w:tab w:val="left" w:pos="6780"/>
          <w:tab w:val="right" w:pos="9355"/>
        </w:tabs>
        <w:autoSpaceDE/>
        <w:autoSpaceDN/>
        <w:adjustRightInd/>
        <w:jc w:val="center"/>
        <w:outlineLvl w:val="0"/>
        <w:rPr>
          <w:b/>
        </w:rPr>
      </w:pPr>
      <w:r w:rsidRPr="00667500">
        <w:rPr>
          <w:b/>
        </w:rPr>
        <w:t>ИСТОЧНИКИ ФИНАНСИРОВАНИЯ</w:t>
      </w:r>
    </w:p>
    <w:p w:rsidR="00667500" w:rsidRPr="00667500" w:rsidRDefault="00667500" w:rsidP="00667500">
      <w:pPr>
        <w:widowControl/>
        <w:tabs>
          <w:tab w:val="left" w:pos="6780"/>
          <w:tab w:val="right" w:pos="9355"/>
        </w:tabs>
        <w:autoSpaceDE/>
        <w:autoSpaceDN/>
        <w:adjustRightInd/>
        <w:jc w:val="center"/>
        <w:rPr>
          <w:b/>
        </w:rPr>
      </w:pPr>
      <w:r w:rsidRPr="00667500">
        <w:rPr>
          <w:b/>
        </w:rPr>
        <w:t xml:space="preserve">ДЕФИЦИТА БЮДЖЕТА ШИХОВСКОГО СЕЛЬСКОГО ПОСЕЛЕНИЯ      </w:t>
      </w:r>
    </w:p>
    <w:p w:rsidR="00667500" w:rsidRPr="00667500" w:rsidRDefault="00667500" w:rsidP="00667500">
      <w:pPr>
        <w:widowControl/>
        <w:tabs>
          <w:tab w:val="left" w:pos="6780"/>
          <w:tab w:val="right" w:pos="9355"/>
        </w:tabs>
        <w:autoSpaceDE/>
        <w:autoSpaceDN/>
        <w:adjustRightInd/>
      </w:pPr>
      <w:r w:rsidRPr="00667500">
        <w:t xml:space="preserve">                                                               на 202</w:t>
      </w:r>
      <w:r w:rsidRPr="00667500">
        <w:rPr>
          <w:lang w:val="en-US"/>
        </w:rPr>
        <w:t xml:space="preserve">2 </w:t>
      </w:r>
      <w:r w:rsidRPr="00667500">
        <w:t>год</w:t>
      </w:r>
    </w:p>
    <w:p w:rsidR="00667500" w:rsidRPr="00667500" w:rsidRDefault="00667500" w:rsidP="00667500">
      <w:pPr>
        <w:widowControl/>
        <w:tabs>
          <w:tab w:val="left" w:pos="6780"/>
          <w:tab w:val="right" w:pos="9355"/>
        </w:tabs>
        <w:autoSpaceDE/>
        <w:autoSpaceDN/>
        <w:adjustRightInd/>
        <w:jc w:val="right"/>
      </w:pPr>
      <w:r w:rsidRPr="00667500">
        <w:t>(</w:t>
      </w:r>
      <w:proofErr w:type="spellStart"/>
      <w:r w:rsidRPr="00667500">
        <w:t>тыс</w:t>
      </w:r>
      <w:proofErr w:type="gramStart"/>
      <w:r w:rsidRPr="00667500">
        <w:t>.р</w:t>
      </w:r>
      <w:proofErr w:type="gramEnd"/>
      <w:r w:rsidRPr="00667500">
        <w:t>уб</w:t>
      </w:r>
      <w:proofErr w:type="spellEnd"/>
      <w:r w:rsidRPr="00667500">
        <w:t>)</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053"/>
        <w:gridCol w:w="1267"/>
      </w:tblGrid>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jc w:val="center"/>
            </w:pPr>
            <w:r w:rsidRPr="00667500">
              <w:t>Наименование показателя</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jc w:val="center"/>
            </w:pPr>
            <w:r w:rsidRPr="00667500">
              <w:t>Код бюджетной классификации</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jc w:val="center"/>
            </w:pPr>
            <w:r w:rsidRPr="00667500">
              <w:t>Сумма</w:t>
            </w: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pPr>
            <w:r w:rsidRPr="00667500">
              <w:rPr>
                <w:b/>
              </w:rPr>
              <w:t>ИСТОЧНИКИ ВНУТРЕННЕГО ФИНАНСИРОВАНИЯ ДЕФИЦИТОВ БЮДЖЕТОВ</w:t>
            </w:r>
          </w:p>
        </w:tc>
        <w:tc>
          <w:tcPr>
            <w:tcW w:w="3053" w:type="dxa"/>
            <w:tcBorders>
              <w:top w:val="single" w:sz="4" w:space="0" w:color="auto"/>
              <w:left w:val="single" w:sz="4" w:space="0" w:color="auto"/>
              <w:bottom w:val="single" w:sz="4" w:space="0" w:color="auto"/>
              <w:right w:val="single" w:sz="4" w:space="0" w:color="auto"/>
            </w:tcBorders>
          </w:tcPr>
          <w:p w:rsidR="00667500" w:rsidRPr="00667500" w:rsidRDefault="00667500" w:rsidP="00667500">
            <w:pPr>
              <w:widowControl/>
              <w:tabs>
                <w:tab w:val="left" w:pos="6780"/>
                <w:tab w:val="right" w:pos="9355"/>
              </w:tabs>
              <w:autoSpaceDE/>
              <w:autoSpaceDN/>
              <w:adjustRightInd/>
              <w:jc w:val="center"/>
            </w:pPr>
          </w:p>
        </w:tc>
        <w:tc>
          <w:tcPr>
            <w:tcW w:w="1267" w:type="dxa"/>
            <w:tcBorders>
              <w:top w:val="single" w:sz="4" w:space="0" w:color="auto"/>
              <w:left w:val="single" w:sz="4" w:space="0" w:color="auto"/>
              <w:bottom w:val="single" w:sz="4" w:space="0" w:color="auto"/>
              <w:right w:val="single" w:sz="4" w:space="0" w:color="auto"/>
            </w:tcBorders>
          </w:tcPr>
          <w:p w:rsidR="00667500" w:rsidRPr="00667500" w:rsidRDefault="00667500" w:rsidP="00667500">
            <w:pPr>
              <w:widowControl/>
              <w:tabs>
                <w:tab w:val="left" w:pos="6780"/>
                <w:tab w:val="right" w:pos="9355"/>
              </w:tabs>
              <w:autoSpaceDE/>
              <w:autoSpaceDN/>
              <w:adjustRightInd/>
              <w:jc w:val="center"/>
              <w:rPr>
                <w:b/>
              </w:rPr>
            </w:pPr>
            <w:r w:rsidRPr="00667500">
              <w:rPr>
                <w:b/>
              </w:rPr>
              <w:t>2904,8</w:t>
            </w:r>
          </w:p>
          <w:p w:rsidR="00667500" w:rsidRPr="00667500" w:rsidRDefault="00667500" w:rsidP="00667500">
            <w:pPr>
              <w:widowControl/>
              <w:tabs>
                <w:tab w:val="left" w:pos="6780"/>
                <w:tab w:val="right" w:pos="9355"/>
              </w:tabs>
              <w:autoSpaceDE/>
              <w:autoSpaceDN/>
              <w:adjustRightInd/>
              <w:jc w:val="center"/>
              <w:rPr>
                <w:b/>
              </w:rPr>
            </w:pP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both"/>
              <w:rPr>
                <w:b/>
              </w:rPr>
            </w:pPr>
            <w:r w:rsidRPr="00667500">
              <w:rPr>
                <w:b/>
              </w:rPr>
              <w:t>Бюджетные кредиты от других бюджетов бюджетной системы Российской Федерации</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rPr>
                <w:b/>
              </w:rPr>
            </w:pPr>
            <w:r w:rsidRPr="00667500">
              <w:rPr>
                <w:b/>
              </w:rPr>
              <w:t>000 01 03 00 00 00 0000 000</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center"/>
              <w:rPr>
                <w:b/>
              </w:rPr>
            </w:pPr>
            <w:r w:rsidRPr="00667500">
              <w:rPr>
                <w:b/>
              </w:rPr>
              <w:t>0,0</w:t>
            </w: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pPr>
            <w:r w:rsidRPr="00667500">
              <w:t>Получение бюджетных кредитов от других бюджетов системы Российской Федерации в валюте Российской Федерации</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pPr>
            <w:r w:rsidRPr="00667500">
              <w:t>000 01 03 00 00 00 0000 700</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center"/>
            </w:pPr>
            <w:r w:rsidRPr="00667500">
              <w:t>300,0</w:t>
            </w: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pPr>
            <w:r w:rsidRPr="00667500">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pPr>
            <w:r w:rsidRPr="00667500">
              <w:t>99</w:t>
            </w:r>
            <w:r w:rsidRPr="00667500">
              <w:rPr>
                <w:lang w:val="en-US"/>
              </w:rPr>
              <w:t>2</w:t>
            </w:r>
            <w:r w:rsidRPr="00667500">
              <w:t xml:space="preserve"> 01 03 01 00 10 0002 710</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center"/>
            </w:pPr>
            <w:r w:rsidRPr="00667500">
              <w:t>300,0</w:t>
            </w: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both"/>
            </w:pPr>
            <w:r w:rsidRPr="00667500">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pPr>
            <w:r w:rsidRPr="00667500">
              <w:t>000 01 03 00 00 00 0000 800</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center"/>
            </w:pPr>
            <w:r w:rsidRPr="00667500">
              <w:t>300,0</w:t>
            </w: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both"/>
            </w:pPr>
            <w:r w:rsidRPr="00667500">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pPr>
            <w:r w:rsidRPr="00667500">
              <w:t>99</w:t>
            </w:r>
            <w:r w:rsidRPr="00667500">
              <w:rPr>
                <w:lang w:val="en-US"/>
              </w:rPr>
              <w:t>2</w:t>
            </w:r>
            <w:r w:rsidRPr="00667500">
              <w:t xml:space="preserve"> 01 03 01 00 10 0002 810</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center"/>
            </w:pPr>
            <w:r w:rsidRPr="00667500">
              <w:t>300,0</w:t>
            </w: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rPr>
                <w:b/>
              </w:rPr>
            </w:pPr>
            <w:r w:rsidRPr="00667500">
              <w:rPr>
                <w:b/>
              </w:rPr>
              <w:t>Изменение остатков средств на счетах по учету средств бюджета сельского поселения</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jc w:val="center"/>
              <w:rPr>
                <w:b/>
              </w:rPr>
            </w:pPr>
            <w:r w:rsidRPr="00667500">
              <w:rPr>
                <w:b/>
              </w:rPr>
              <w:t>000 01 05 00 00 00 0000 000</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jc w:val="center"/>
              <w:rPr>
                <w:b/>
              </w:rPr>
            </w:pPr>
            <w:r w:rsidRPr="00667500">
              <w:rPr>
                <w:b/>
              </w:rPr>
              <w:t>0,0</w:t>
            </w: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rPr>
                <w:b/>
              </w:rPr>
            </w:pPr>
            <w:r w:rsidRPr="00667500">
              <w:rPr>
                <w:b/>
              </w:rPr>
              <w:t>Увеличение остатков средств бюджета сельского поселения</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jc w:val="center"/>
              <w:rPr>
                <w:b/>
              </w:rPr>
            </w:pPr>
            <w:r w:rsidRPr="00667500">
              <w:rPr>
                <w:b/>
              </w:rPr>
              <w:t>000 01 05 00 00 00 0000 500</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center"/>
              <w:rPr>
                <w:b/>
                <w:bCs/>
              </w:rPr>
            </w:pPr>
            <w:r w:rsidRPr="00667500">
              <w:rPr>
                <w:b/>
                <w:bCs/>
              </w:rPr>
              <w:t>27736,1</w:t>
            </w: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pPr>
            <w:r w:rsidRPr="00667500">
              <w:t>Увеличение прочих остатков средств бюджета сельского поселения</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jc w:val="center"/>
            </w:pPr>
            <w:r w:rsidRPr="00667500">
              <w:t>000 01 05 02 00 00 0000 500</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center"/>
            </w:pPr>
            <w:r w:rsidRPr="00667500">
              <w:t>27736,1</w:t>
            </w: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pPr>
            <w:r w:rsidRPr="00667500">
              <w:t>Увеличение прочих остатков денежных средств бюджета сельского поселения</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jc w:val="center"/>
            </w:pPr>
            <w:r w:rsidRPr="00667500">
              <w:t>000 01 05 02 01 00 0000 510</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center"/>
            </w:pPr>
            <w:r w:rsidRPr="00667500">
              <w:t>27736,1</w:t>
            </w: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pPr>
            <w:r w:rsidRPr="00667500">
              <w:t xml:space="preserve">Увеличение прочих остатков денежных средств бюджета сельского поселения </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jc w:val="center"/>
            </w:pPr>
            <w:r w:rsidRPr="00667500">
              <w:t>99</w:t>
            </w:r>
            <w:r w:rsidRPr="00667500">
              <w:rPr>
                <w:lang w:val="en-US"/>
              </w:rPr>
              <w:t>2</w:t>
            </w:r>
            <w:r w:rsidRPr="00667500">
              <w:t xml:space="preserve"> 01 05 02 01 10 0000510</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center"/>
            </w:pPr>
            <w:r w:rsidRPr="00667500">
              <w:t>27736,1</w:t>
            </w: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rPr>
                <w:b/>
              </w:rPr>
            </w:pPr>
            <w:r w:rsidRPr="00667500">
              <w:rPr>
                <w:b/>
              </w:rPr>
              <w:t>Уменьшение остатков средств бюджета сельского поселения</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jc w:val="center"/>
              <w:rPr>
                <w:b/>
              </w:rPr>
            </w:pPr>
            <w:r w:rsidRPr="00667500">
              <w:rPr>
                <w:b/>
              </w:rPr>
              <w:t>000 01 05 00 00 00 0000 600</w:t>
            </w:r>
          </w:p>
        </w:tc>
        <w:tc>
          <w:tcPr>
            <w:tcW w:w="1267" w:type="dxa"/>
            <w:tcBorders>
              <w:top w:val="single" w:sz="4" w:space="0" w:color="auto"/>
              <w:left w:val="single" w:sz="4" w:space="0" w:color="auto"/>
              <w:bottom w:val="single" w:sz="4" w:space="0" w:color="auto"/>
              <w:right w:val="single" w:sz="4" w:space="0" w:color="auto"/>
            </w:tcBorders>
          </w:tcPr>
          <w:p w:rsidR="00667500" w:rsidRPr="00667500" w:rsidRDefault="00667500" w:rsidP="00667500">
            <w:pPr>
              <w:widowControl/>
              <w:autoSpaceDE/>
              <w:autoSpaceDN/>
              <w:adjustRightInd/>
              <w:jc w:val="center"/>
              <w:rPr>
                <w:b/>
                <w:bCs/>
              </w:rPr>
            </w:pPr>
            <w:r w:rsidRPr="00667500">
              <w:rPr>
                <w:b/>
                <w:bCs/>
              </w:rPr>
              <w:t>30640,9</w:t>
            </w:r>
          </w:p>
          <w:p w:rsidR="00667500" w:rsidRPr="00667500" w:rsidRDefault="00667500" w:rsidP="00667500">
            <w:pPr>
              <w:widowControl/>
              <w:autoSpaceDE/>
              <w:autoSpaceDN/>
              <w:adjustRightInd/>
              <w:jc w:val="center"/>
              <w:rPr>
                <w:b/>
                <w:bCs/>
              </w:rPr>
            </w:pP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pPr>
            <w:r w:rsidRPr="00667500">
              <w:t>Уменьшение прочих остатков средств бюджета сельского поселения</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jc w:val="center"/>
            </w:pPr>
            <w:r w:rsidRPr="00667500">
              <w:t>000 01 05 02 00 00 0000 600</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center"/>
            </w:pPr>
            <w:r w:rsidRPr="00667500">
              <w:t>30640,9</w:t>
            </w: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pPr>
            <w:r w:rsidRPr="00667500">
              <w:lastRenderedPageBreak/>
              <w:t>Уменьшение прочих остатков денежных средств бюджета сельского поселения</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jc w:val="center"/>
            </w:pPr>
            <w:r w:rsidRPr="00667500">
              <w:t>000 01 05 02 01 00 0000 610</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center"/>
            </w:pPr>
            <w:r w:rsidRPr="00667500">
              <w:t>30640,9</w:t>
            </w:r>
          </w:p>
        </w:tc>
      </w:tr>
      <w:tr w:rsidR="00667500" w:rsidRPr="00667500" w:rsidTr="00667500">
        <w:tc>
          <w:tcPr>
            <w:tcW w:w="5760"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pPr>
            <w:r w:rsidRPr="00667500">
              <w:t>Уменьшение прочих остатков денежных средств бюджета сельского поселения</w:t>
            </w:r>
          </w:p>
        </w:tc>
        <w:tc>
          <w:tcPr>
            <w:tcW w:w="3053"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tabs>
                <w:tab w:val="left" w:pos="6780"/>
                <w:tab w:val="right" w:pos="9355"/>
              </w:tabs>
              <w:autoSpaceDE/>
              <w:autoSpaceDN/>
              <w:adjustRightInd/>
              <w:jc w:val="center"/>
            </w:pPr>
            <w:r w:rsidRPr="00667500">
              <w:t>99</w:t>
            </w:r>
            <w:r w:rsidRPr="00667500">
              <w:rPr>
                <w:lang w:val="en-US"/>
              </w:rPr>
              <w:t>2</w:t>
            </w:r>
            <w:r w:rsidRPr="00667500">
              <w:t xml:space="preserve"> 01 05 02 01 10 0000 610</w:t>
            </w:r>
          </w:p>
        </w:tc>
        <w:tc>
          <w:tcPr>
            <w:tcW w:w="1267" w:type="dxa"/>
            <w:tcBorders>
              <w:top w:val="single" w:sz="4" w:space="0" w:color="auto"/>
              <w:left w:val="single" w:sz="4" w:space="0" w:color="auto"/>
              <w:bottom w:val="single" w:sz="4" w:space="0" w:color="auto"/>
              <w:right w:val="single" w:sz="4" w:space="0" w:color="auto"/>
            </w:tcBorders>
            <w:hideMark/>
          </w:tcPr>
          <w:p w:rsidR="00667500" w:rsidRPr="00667500" w:rsidRDefault="00667500" w:rsidP="00667500">
            <w:pPr>
              <w:widowControl/>
              <w:autoSpaceDE/>
              <w:autoSpaceDN/>
              <w:adjustRightInd/>
              <w:jc w:val="center"/>
            </w:pPr>
            <w:r w:rsidRPr="00667500">
              <w:t>30640,9</w:t>
            </w:r>
          </w:p>
        </w:tc>
      </w:tr>
    </w:tbl>
    <w:p w:rsidR="00667500" w:rsidRPr="00667500" w:rsidRDefault="00667500" w:rsidP="00667500">
      <w:pPr>
        <w:widowControl/>
        <w:tabs>
          <w:tab w:val="left" w:pos="6780"/>
          <w:tab w:val="right" w:pos="9355"/>
        </w:tabs>
        <w:autoSpaceDE/>
        <w:autoSpaceDN/>
        <w:adjustRightInd/>
        <w:jc w:val="center"/>
      </w:pPr>
      <w:r w:rsidRPr="00667500">
        <w:t xml:space="preserve"> </w:t>
      </w:r>
    </w:p>
    <w:p w:rsidR="00667500" w:rsidRPr="00667500" w:rsidRDefault="00667500" w:rsidP="00667500">
      <w:pPr>
        <w:widowControl/>
        <w:autoSpaceDE/>
        <w:autoSpaceDN/>
        <w:adjustRightInd/>
        <w:rPr>
          <w:sz w:val="28"/>
          <w:szCs w:val="28"/>
        </w:rPr>
      </w:pPr>
    </w:p>
    <w:p w:rsidR="00AA447C" w:rsidRPr="00AA447C" w:rsidRDefault="00AA447C" w:rsidP="00AA447C">
      <w:pPr>
        <w:widowControl/>
        <w:autoSpaceDE/>
        <w:autoSpaceDN/>
        <w:adjustRightInd/>
        <w:jc w:val="center"/>
        <w:rPr>
          <w:rFonts w:ascii="Arial" w:hAnsi="Arial" w:cs="Arial"/>
          <w:b/>
          <w:bCs/>
        </w:rPr>
      </w:pPr>
      <w:bookmarkStart w:id="1" w:name="_Hlk121469996"/>
      <w:r w:rsidRPr="00AA447C">
        <w:rPr>
          <w:rFonts w:ascii="Arial" w:hAnsi="Arial" w:cs="Arial"/>
          <w:b/>
          <w:bCs/>
          <w:noProof/>
        </w:rPr>
        <w:drawing>
          <wp:inline distT="0" distB="0" distL="0" distR="0" wp14:anchorId="15491F87" wp14:editId="314B3A23">
            <wp:extent cx="428625" cy="546151"/>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625" cy="546151"/>
                    </a:xfrm>
                    <a:prstGeom prst="rect">
                      <a:avLst/>
                    </a:prstGeom>
                    <a:noFill/>
                    <a:ln>
                      <a:noFill/>
                    </a:ln>
                  </pic:spPr>
                </pic:pic>
              </a:graphicData>
            </a:graphic>
          </wp:inline>
        </w:drawing>
      </w:r>
    </w:p>
    <w:p w:rsidR="00AA447C" w:rsidRPr="00AA447C" w:rsidRDefault="00AA447C" w:rsidP="00AA447C">
      <w:pPr>
        <w:widowControl/>
        <w:autoSpaceDE/>
        <w:autoSpaceDN/>
        <w:adjustRightInd/>
        <w:jc w:val="center"/>
        <w:rPr>
          <w:b/>
        </w:rPr>
      </w:pPr>
    </w:p>
    <w:p w:rsidR="00AA447C" w:rsidRPr="00AA447C" w:rsidRDefault="00AA447C" w:rsidP="00AA447C">
      <w:pPr>
        <w:widowControl/>
        <w:autoSpaceDE/>
        <w:autoSpaceDN/>
        <w:adjustRightInd/>
        <w:spacing w:line="276" w:lineRule="auto"/>
        <w:jc w:val="center"/>
        <w:rPr>
          <w:b/>
        </w:rPr>
      </w:pPr>
      <w:r w:rsidRPr="00AA447C">
        <w:rPr>
          <w:b/>
        </w:rPr>
        <w:t>ШИХОВСКАЯ СЕЛЬСКАЯ ДУМА</w:t>
      </w:r>
    </w:p>
    <w:p w:rsidR="00AA447C" w:rsidRPr="00AA447C" w:rsidRDefault="00AA447C" w:rsidP="00AA447C">
      <w:pPr>
        <w:widowControl/>
        <w:autoSpaceDE/>
        <w:autoSpaceDN/>
        <w:adjustRightInd/>
        <w:spacing w:line="276" w:lineRule="auto"/>
        <w:jc w:val="center"/>
        <w:rPr>
          <w:b/>
        </w:rPr>
      </w:pPr>
      <w:r w:rsidRPr="00AA447C">
        <w:rPr>
          <w:b/>
        </w:rPr>
        <w:t>СЛОБОДСКОГО РАЙОНА КИРОВСКОЙ ОБЛАСТИ</w:t>
      </w:r>
    </w:p>
    <w:p w:rsidR="00AA447C" w:rsidRPr="00AA447C" w:rsidRDefault="00AA447C" w:rsidP="00AA447C">
      <w:pPr>
        <w:widowControl/>
        <w:autoSpaceDE/>
        <w:autoSpaceDN/>
        <w:adjustRightInd/>
        <w:spacing w:line="276" w:lineRule="auto"/>
        <w:jc w:val="center"/>
        <w:rPr>
          <w:b/>
        </w:rPr>
      </w:pPr>
      <w:r w:rsidRPr="00AA447C">
        <w:rPr>
          <w:b/>
        </w:rPr>
        <w:t>ПЯТОГО СОЗЫВА</w:t>
      </w:r>
    </w:p>
    <w:p w:rsidR="00AA447C" w:rsidRPr="00AA447C" w:rsidRDefault="00AA447C" w:rsidP="00AA447C">
      <w:pPr>
        <w:widowControl/>
        <w:autoSpaceDE/>
        <w:autoSpaceDN/>
        <w:adjustRightInd/>
      </w:pPr>
    </w:p>
    <w:p w:rsidR="00AA447C" w:rsidRPr="00AA447C" w:rsidRDefault="00AA447C" w:rsidP="00AA447C">
      <w:pPr>
        <w:widowControl/>
        <w:autoSpaceDE/>
        <w:autoSpaceDN/>
        <w:adjustRightInd/>
        <w:jc w:val="center"/>
        <w:rPr>
          <w:b/>
        </w:rPr>
      </w:pPr>
      <w:r w:rsidRPr="00AA447C">
        <w:rPr>
          <w:b/>
        </w:rPr>
        <w:t>РЕШЕНИЕ</w:t>
      </w:r>
    </w:p>
    <w:p w:rsidR="00AA447C" w:rsidRPr="00AA447C" w:rsidRDefault="00AA447C" w:rsidP="00AA447C">
      <w:pPr>
        <w:widowControl/>
        <w:autoSpaceDE/>
        <w:autoSpaceDN/>
        <w:adjustRightInd/>
        <w:rPr>
          <w:bCs/>
        </w:rPr>
      </w:pPr>
      <w:r w:rsidRPr="00AA447C">
        <w:t xml:space="preserve">23.12.2022                                                                                             </w:t>
      </w:r>
      <w:r w:rsidR="00864682">
        <w:t xml:space="preserve">                                                    </w:t>
      </w:r>
      <w:r w:rsidRPr="00AA447C">
        <w:t xml:space="preserve">   </w:t>
      </w:r>
      <w:r w:rsidRPr="00AA447C">
        <w:rPr>
          <w:bCs/>
        </w:rPr>
        <w:t xml:space="preserve">    № 6/41</w:t>
      </w:r>
    </w:p>
    <w:p w:rsidR="00AA447C" w:rsidRPr="00AA447C" w:rsidRDefault="00AA447C" w:rsidP="00AA447C">
      <w:pPr>
        <w:widowControl/>
        <w:autoSpaceDE/>
        <w:autoSpaceDN/>
        <w:adjustRightInd/>
        <w:jc w:val="center"/>
      </w:pPr>
      <w:r w:rsidRPr="00AA447C">
        <w:t>д. Шихово</w:t>
      </w:r>
    </w:p>
    <w:bookmarkEnd w:id="1"/>
    <w:p w:rsidR="00AA447C" w:rsidRPr="00AA447C" w:rsidRDefault="00AA447C" w:rsidP="00AA447C">
      <w:pPr>
        <w:widowControl/>
        <w:autoSpaceDE/>
        <w:autoSpaceDN/>
        <w:adjustRightInd/>
      </w:pPr>
      <w:r w:rsidRPr="00AA447C">
        <w:t xml:space="preserve">                                         </w:t>
      </w:r>
    </w:p>
    <w:p w:rsidR="000727F1" w:rsidRDefault="00AA447C" w:rsidP="00AA447C">
      <w:pPr>
        <w:widowControl/>
        <w:autoSpaceDE/>
        <w:autoSpaceDN/>
        <w:adjustRightInd/>
        <w:jc w:val="center"/>
        <w:rPr>
          <w:b/>
        </w:rPr>
      </w:pPr>
      <w:r w:rsidRPr="00AA447C">
        <w:rPr>
          <w:b/>
        </w:rPr>
        <w:t xml:space="preserve">Об утверждении бюджета Шиховского сельского поселения на 2023 год и плановый период </w:t>
      </w:r>
    </w:p>
    <w:p w:rsidR="00AA447C" w:rsidRPr="00AA447C" w:rsidRDefault="00AA447C" w:rsidP="00AA447C">
      <w:pPr>
        <w:widowControl/>
        <w:autoSpaceDE/>
        <w:autoSpaceDN/>
        <w:adjustRightInd/>
        <w:jc w:val="center"/>
        <w:rPr>
          <w:b/>
        </w:rPr>
      </w:pPr>
      <w:r w:rsidRPr="00AA447C">
        <w:rPr>
          <w:b/>
        </w:rPr>
        <w:t>2024 и 2025 годов</w:t>
      </w:r>
    </w:p>
    <w:p w:rsidR="00AA447C" w:rsidRPr="00AA447C" w:rsidRDefault="00AA447C" w:rsidP="00AA447C">
      <w:pPr>
        <w:widowControl/>
        <w:autoSpaceDE/>
        <w:autoSpaceDN/>
        <w:adjustRightInd/>
        <w:ind w:firstLine="709"/>
        <w:jc w:val="both"/>
      </w:pPr>
    </w:p>
    <w:p w:rsidR="000727F1" w:rsidRPr="000727F1" w:rsidRDefault="000727F1" w:rsidP="000727F1">
      <w:pPr>
        <w:widowControl/>
        <w:autoSpaceDE/>
        <w:autoSpaceDN/>
        <w:adjustRightInd/>
        <w:ind w:firstLine="567"/>
        <w:jc w:val="both"/>
      </w:pPr>
      <w:r w:rsidRPr="000727F1">
        <w:t>На основании статьи 44 Устава Шиховского сельского поселения Слободского района Кировской области, Шиховская сельская Дума РЕШИЛА:</w:t>
      </w:r>
    </w:p>
    <w:p w:rsidR="000727F1" w:rsidRPr="000727F1" w:rsidRDefault="000727F1" w:rsidP="000727F1">
      <w:pPr>
        <w:widowControl/>
        <w:autoSpaceDE/>
        <w:autoSpaceDN/>
        <w:adjustRightInd/>
        <w:ind w:firstLine="567"/>
        <w:jc w:val="both"/>
        <w:rPr>
          <w:b/>
        </w:rPr>
      </w:pPr>
    </w:p>
    <w:p w:rsidR="000727F1" w:rsidRPr="000727F1" w:rsidRDefault="000727F1" w:rsidP="000727F1">
      <w:pPr>
        <w:widowControl/>
        <w:autoSpaceDE/>
        <w:autoSpaceDN/>
        <w:adjustRightInd/>
        <w:ind w:firstLine="567"/>
        <w:jc w:val="both"/>
        <w:outlineLvl w:val="0"/>
        <w:rPr>
          <w:b/>
        </w:rPr>
      </w:pPr>
      <w:r w:rsidRPr="000727F1">
        <w:rPr>
          <w:b/>
        </w:rPr>
        <w:t xml:space="preserve">Статья 1. </w:t>
      </w:r>
    </w:p>
    <w:p w:rsidR="000727F1" w:rsidRPr="000727F1" w:rsidRDefault="000727F1" w:rsidP="000727F1">
      <w:pPr>
        <w:widowControl/>
        <w:autoSpaceDE/>
        <w:autoSpaceDN/>
        <w:adjustRightInd/>
        <w:ind w:firstLine="567"/>
        <w:jc w:val="both"/>
      </w:pPr>
      <w:r w:rsidRPr="000727F1">
        <w:t>1.Утвердить основные  характеристики бюджета Шиховского сельского поселения на 2023 год:</w:t>
      </w:r>
    </w:p>
    <w:p w:rsidR="000727F1" w:rsidRPr="000727F1" w:rsidRDefault="000727F1" w:rsidP="000727F1">
      <w:pPr>
        <w:widowControl/>
        <w:autoSpaceDE/>
        <w:autoSpaceDN/>
        <w:adjustRightInd/>
        <w:ind w:firstLine="567"/>
        <w:jc w:val="both"/>
        <w:rPr>
          <w:color w:val="000000"/>
        </w:rPr>
      </w:pPr>
      <w:r w:rsidRPr="000727F1">
        <w:t xml:space="preserve">общий объем доходов бюджета Шиховского сельского поселения на 2023 год в сумме </w:t>
      </w:r>
      <w:r w:rsidRPr="000727F1">
        <w:rPr>
          <w:color w:val="000000"/>
        </w:rPr>
        <w:t>21350,8 тыс. руб.;</w:t>
      </w:r>
    </w:p>
    <w:p w:rsidR="000727F1" w:rsidRPr="000727F1" w:rsidRDefault="000727F1" w:rsidP="000727F1">
      <w:pPr>
        <w:widowControl/>
        <w:autoSpaceDE/>
        <w:autoSpaceDN/>
        <w:adjustRightInd/>
        <w:ind w:firstLine="567"/>
        <w:jc w:val="both"/>
        <w:rPr>
          <w:color w:val="000000"/>
        </w:rPr>
      </w:pPr>
      <w:r w:rsidRPr="000727F1">
        <w:rPr>
          <w:color w:val="000000"/>
        </w:rPr>
        <w:t>общий объем расходов бюджета Шиховского сельского поселения на 2023 год в сумме 21350,8 тыс. руб.;</w:t>
      </w:r>
    </w:p>
    <w:p w:rsidR="000727F1" w:rsidRPr="000727F1" w:rsidRDefault="000727F1" w:rsidP="000727F1">
      <w:pPr>
        <w:widowControl/>
        <w:autoSpaceDE/>
        <w:autoSpaceDN/>
        <w:adjustRightInd/>
        <w:ind w:firstLine="567"/>
        <w:jc w:val="both"/>
        <w:rPr>
          <w:color w:val="000000"/>
        </w:rPr>
      </w:pPr>
      <w:r w:rsidRPr="000727F1">
        <w:rPr>
          <w:color w:val="000000"/>
        </w:rPr>
        <w:t xml:space="preserve">дефицит бюджета Шиховского сельского поселения на 2023 год в сумме 0,0 тыс. руб. </w:t>
      </w:r>
    </w:p>
    <w:p w:rsidR="000727F1" w:rsidRPr="000727F1" w:rsidRDefault="000727F1" w:rsidP="000727F1">
      <w:pPr>
        <w:widowControl/>
        <w:autoSpaceDE/>
        <w:autoSpaceDN/>
        <w:adjustRightInd/>
        <w:ind w:firstLine="567"/>
        <w:jc w:val="both"/>
        <w:rPr>
          <w:color w:val="000000"/>
        </w:rPr>
      </w:pPr>
      <w:r w:rsidRPr="000727F1">
        <w:rPr>
          <w:color w:val="000000"/>
        </w:rPr>
        <w:t>2.Утвердить основные характеристики бюджета Шиховского сельского поселения на плановый период 2024 год:</w:t>
      </w:r>
    </w:p>
    <w:p w:rsidR="000727F1" w:rsidRPr="000727F1" w:rsidRDefault="000727F1" w:rsidP="000727F1">
      <w:pPr>
        <w:widowControl/>
        <w:autoSpaceDE/>
        <w:autoSpaceDN/>
        <w:adjustRightInd/>
        <w:ind w:firstLine="567"/>
        <w:jc w:val="both"/>
        <w:rPr>
          <w:color w:val="000000"/>
        </w:rPr>
      </w:pPr>
      <w:r w:rsidRPr="000727F1">
        <w:rPr>
          <w:color w:val="000000"/>
        </w:rPr>
        <w:t>общий объем доходов бюджета Шиховского сельского поселения на 2024 год в сумме 20345,4 тыс. руб.</w:t>
      </w:r>
    </w:p>
    <w:p w:rsidR="000727F1" w:rsidRPr="000727F1" w:rsidRDefault="000727F1" w:rsidP="000727F1">
      <w:pPr>
        <w:widowControl/>
        <w:autoSpaceDE/>
        <w:autoSpaceDN/>
        <w:adjustRightInd/>
        <w:ind w:firstLine="567"/>
        <w:jc w:val="both"/>
        <w:rPr>
          <w:color w:val="000000"/>
        </w:rPr>
      </w:pPr>
      <w:r w:rsidRPr="000727F1">
        <w:rPr>
          <w:color w:val="000000"/>
        </w:rPr>
        <w:t>общий объем расходов бюджета Шиховского сельского поселения на 2024 год в сумме 20345,4 тыс. руб.</w:t>
      </w:r>
    </w:p>
    <w:p w:rsidR="000727F1" w:rsidRPr="000727F1" w:rsidRDefault="000727F1" w:rsidP="000727F1">
      <w:pPr>
        <w:widowControl/>
        <w:autoSpaceDE/>
        <w:autoSpaceDN/>
        <w:adjustRightInd/>
        <w:ind w:firstLine="567"/>
        <w:jc w:val="both"/>
        <w:rPr>
          <w:color w:val="000000"/>
        </w:rPr>
      </w:pPr>
      <w:r w:rsidRPr="000727F1">
        <w:rPr>
          <w:color w:val="000000"/>
        </w:rPr>
        <w:t xml:space="preserve">дефицит бюджета Шиховского сельского поселения на 2024 год в сумме 0,0 тыс. руб. </w:t>
      </w:r>
    </w:p>
    <w:p w:rsidR="000727F1" w:rsidRPr="000727F1" w:rsidRDefault="000727F1" w:rsidP="000727F1">
      <w:pPr>
        <w:widowControl/>
        <w:autoSpaceDE/>
        <w:autoSpaceDN/>
        <w:adjustRightInd/>
        <w:ind w:firstLine="567"/>
        <w:jc w:val="both"/>
        <w:rPr>
          <w:color w:val="000000"/>
        </w:rPr>
      </w:pPr>
      <w:r w:rsidRPr="000727F1">
        <w:rPr>
          <w:color w:val="000000"/>
        </w:rPr>
        <w:t>3. Утвердить основные характеристики бюджета Шиховского сельского поселения на плановый период 2025 год:</w:t>
      </w:r>
    </w:p>
    <w:p w:rsidR="000727F1" w:rsidRPr="000727F1" w:rsidRDefault="000727F1" w:rsidP="000727F1">
      <w:pPr>
        <w:widowControl/>
        <w:autoSpaceDE/>
        <w:autoSpaceDN/>
        <w:adjustRightInd/>
        <w:jc w:val="both"/>
        <w:rPr>
          <w:color w:val="000000"/>
        </w:rPr>
      </w:pPr>
      <w:r w:rsidRPr="000727F1">
        <w:rPr>
          <w:color w:val="000000"/>
        </w:rPr>
        <w:t xml:space="preserve">          </w:t>
      </w:r>
      <w:r>
        <w:rPr>
          <w:color w:val="000000"/>
        </w:rPr>
        <w:t xml:space="preserve">  </w:t>
      </w:r>
      <w:r w:rsidRPr="000727F1">
        <w:rPr>
          <w:color w:val="000000"/>
        </w:rPr>
        <w:t xml:space="preserve"> общий объем доходов бюджета Шиховского сельского поселения на 2025 год в сумме 20855,2 тыс. руб.;</w:t>
      </w:r>
    </w:p>
    <w:p w:rsidR="000727F1" w:rsidRPr="000727F1" w:rsidRDefault="000727F1" w:rsidP="000727F1">
      <w:pPr>
        <w:widowControl/>
        <w:autoSpaceDE/>
        <w:autoSpaceDN/>
        <w:adjustRightInd/>
        <w:ind w:firstLine="567"/>
        <w:jc w:val="both"/>
        <w:rPr>
          <w:b/>
          <w:color w:val="000000"/>
        </w:rPr>
      </w:pPr>
      <w:r w:rsidRPr="000727F1">
        <w:rPr>
          <w:color w:val="000000"/>
        </w:rPr>
        <w:t xml:space="preserve">общий объем расходов бюджета Шиховского сельского поселения на 2025 год в сумме 20855,2 тыс. руб. </w:t>
      </w:r>
    </w:p>
    <w:p w:rsidR="000727F1" w:rsidRPr="000727F1" w:rsidRDefault="000727F1" w:rsidP="000727F1">
      <w:pPr>
        <w:widowControl/>
        <w:autoSpaceDE/>
        <w:autoSpaceDN/>
        <w:adjustRightInd/>
        <w:ind w:firstLine="567"/>
        <w:jc w:val="both"/>
        <w:rPr>
          <w:color w:val="000000"/>
        </w:rPr>
      </w:pPr>
      <w:r w:rsidRPr="000727F1">
        <w:rPr>
          <w:color w:val="000000"/>
        </w:rPr>
        <w:t xml:space="preserve">дефицит бюджета Шиховского сельского поселения на 2025 год в сумме 0,0 тыс. руб. </w:t>
      </w:r>
    </w:p>
    <w:p w:rsidR="000727F1" w:rsidRPr="000727F1" w:rsidRDefault="000727F1" w:rsidP="000727F1">
      <w:pPr>
        <w:widowControl/>
        <w:autoSpaceDE/>
        <w:autoSpaceDN/>
        <w:adjustRightInd/>
        <w:ind w:firstLine="567"/>
        <w:jc w:val="both"/>
        <w:outlineLvl w:val="0"/>
        <w:rPr>
          <w:b/>
          <w:color w:val="000000"/>
        </w:rPr>
      </w:pPr>
    </w:p>
    <w:p w:rsidR="000727F1" w:rsidRDefault="000727F1" w:rsidP="000727F1">
      <w:pPr>
        <w:widowControl/>
        <w:autoSpaceDE/>
        <w:autoSpaceDN/>
        <w:adjustRightInd/>
        <w:ind w:firstLine="567"/>
        <w:jc w:val="both"/>
        <w:outlineLvl w:val="0"/>
        <w:rPr>
          <w:b/>
          <w:color w:val="000000"/>
        </w:rPr>
      </w:pPr>
      <w:r w:rsidRPr="000727F1">
        <w:rPr>
          <w:b/>
          <w:color w:val="000000"/>
        </w:rPr>
        <w:t xml:space="preserve">Статья 2. </w:t>
      </w:r>
    </w:p>
    <w:p w:rsidR="000727F1" w:rsidRPr="000727F1" w:rsidRDefault="000727F1" w:rsidP="000727F1">
      <w:pPr>
        <w:widowControl/>
        <w:autoSpaceDE/>
        <w:autoSpaceDN/>
        <w:adjustRightInd/>
        <w:ind w:firstLine="567"/>
        <w:jc w:val="both"/>
        <w:outlineLvl w:val="0"/>
        <w:rPr>
          <w:b/>
          <w:color w:val="000000"/>
        </w:rPr>
      </w:pPr>
    </w:p>
    <w:p w:rsidR="000727F1" w:rsidRPr="000727F1" w:rsidRDefault="000727F1" w:rsidP="000727F1">
      <w:pPr>
        <w:widowControl/>
        <w:autoSpaceDE/>
        <w:autoSpaceDN/>
        <w:adjustRightInd/>
        <w:ind w:firstLine="567"/>
        <w:jc w:val="both"/>
        <w:rPr>
          <w:color w:val="000000"/>
        </w:rPr>
      </w:pPr>
      <w:r w:rsidRPr="000727F1">
        <w:rPr>
          <w:color w:val="000000"/>
        </w:rPr>
        <w:t>1. Утвердить перечень и коды главных распорядителей средств бюджета Шиховского сельского поселения на 2023 год и плановый период 2024 и 2025 годов, согласно приложению 1 к настоящему Решению.</w:t>
      </w:r>
    </w:p>
    <w:p w:rsidR="000727F1" w:rsidRPr="000727F1" w:rsidRDefault="000727F1" w:rsidP="000727F1">
      <w:pPr>
        <w:widowControl/>
        <w:autoSpaceDE/>
        <w:autoSpaceDN/>
        <w:adjustRightInd/>
        <w:ind w:firstLine="567"/>
        <w:jc w:val="both"/>
        <w:rPr>
          <w:color w:val="000000"/>
        </w:rPr>
      </w:pPr>
      <w:r w:rsidRPr="000727F1">
        <w:rPr>
          <w:color w:val="000000"/>
        </w:rPr>
        <w:t xml:space="preserve">2. Утвердить перечень и коды </w:t>
      </w:r>
      <w:proofErr w:type="gramStart"/>
      <w:r w:rsidRPr="000727F1">
        <w:rPr>
          <w:color w:val="000000"/>
        </w:rPr>
        <w:t>статей источников финансирования дефицита</w:t>
      </w:r>
      <w:r w:rsidRPr="000727F1">
        <w:rPr>
          <w:b/>
          <w:color w:val="000000"/>
        </w:rPr>
        <w:t xml:space="preserve"> </w:t>
      </w:r>
      <w:r w:rsidRPr="000727F1">
        <w:rPr>
          <w:color w:val="000000"/>
        </w:rPr>
        <w:t>бюджета</w:t>
      </w:r>
      <w:proofErr w:type="gramEnd"/>
      <w:r w:rsidRPr="000727F1">
        <w:rPr>
          <w:color w:val="000000"/>
        </w:rPr>
        <w:t xml:space="preserve"> Шиховского сельского поселения, согласно приложения 2 к настоящему Решению.</w:t>
      </w:r>
    </w:p>
    <w:p w:rsidR="000727F1" w:rsidRPr="000727F1" w:rsidRDefault="000727F1" w:rsidP="000727F1">
      <w:pPr>
        <w:widowControl/>
        <w:autoSpaceDE/>
        <w:autoSpaceDN/>
        <w:adjustRightInd/>
        <w:ind w:firstLine="567"/>
        <w:jc w:val="both"/>
        <w:rPr>
          <w:color w:val="000000"/>
        </w:rPr>
      </w:pPr>
    </w:p>
    <w:p w:rsidR="000727F1" w:rsidRPr="000727F1" w:rsidRDefault="000727F1" w:rsidP="000727F1">
      <w:pPr>
        <w:widowControl/>
        <w:autoSpaceDE/>
        <w:autoSpaceDN/>
        <w:adjustRightInd/>
        <w:ind w:firstLine="567"/>
        <w:jc w:val="both"/>
        <w:outlineLvl w:val="0"/>
        <w:rPr>
          <w:b/>
          <w:color w:val="000000"/>
        </w:rPr>
      </w:pPr>
      <w:r w:rsidRPr="000727F1">
        <w:rPr>
          <w:b/>
          <w:color w:val="000000"/>
        </w:rPr>
        <w:t>Статья 3.</w:t>
      </w:r>
    </w:p>
    <w:p w:rsidR="000727F1" w:rsidRPr="000727F1" w:rsidRDefault="000727F1" w:rsidP="000727F1">
      <w:pPr>
        <w:widowControl/>
        <w:autoSpaceDE/>
        <w:autoSpaceDN/>
        <w:adjustRightInd/>
        <w:ind w:firstLine="567"/>
        <w:jc w:val="both"/>
        <w:rPr>
          <w:color w:val="000000"/>
        </w:rPr>
      </w:pPr>
      <w:r w:rsidRPr="000727F1">
        <w:rPr>
          <w:color w:val="000000"/>
        </w:rPr>
        <w:t xml:space="preserve">         Учесть в пределах общего объема  доходов  бюджета Шиховского сельского поселения, установленного статьей 1 настоящего Решения, прогнозируемый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2023 год и плановый период 2024 и 2025 годов, согласно приложениям 3,4 к настоящему Решению</w:t>
      </w:r>
      <w:proofErr w:type="gramStart"/>
      <w:r w:rsidRPr="000727F1">
        <w:rPr>
          <w:color w:val="000000"/>
        </w:rPr>
        <w:t xml:space="preserve"> .</w:t>
      </w:r>
      <w:proofErr w:type="gramEnd"/>
    </w:p>
    <w:p w:rsidR="000727F1" w:rsidRPr="000727F1" w:rsidRDefault="000727F1" w:rsidP="000727F1">
      <w:pPr>
        <w:widowControl/>
        <w:autoSpaceDE/>
        <w:autoSpaceDN/>
        <w:adjustRightInd/>
        <w:ind w:firstLine="567"/>
        <w:jc w:val="both"/>
        <w:rPr>
          <w:b/>
          <w:color w:val="000000"/>
        </w:rPr>
      </w:pPr>
      <w:r w:rsidRPr="000727F1">
        <w:rPr>
          <w:b/>
          <w:color w:val="000000"/>
        </w:rPr>
        <w:t xml:space="preserve">         </w:t>
      </w:r>
    </w:p>
    <w:p w:rsidR="000727F1" w:rsidRPr="000727F1" w:rsidRDefault="000727F1" w:rsidP="000727F1">
      <w:pPr>
        <w:widowControl/>
        <w:autoSpaceDE/>
        <w:autoSpaceDN/>
        <w:adjustRightInd/>
        <w:ind w:firstLine="567"/>
        <w:jc w:val="both"/>
        <w:rPr>
          <w:b/>
          <w:color w:val="000000"/>
        </w:rPr>
      </w:pPr>
      <w:r w:rsidRPr="000727F1">
        <w:rPr>
          <w:color w:val="000000"/>
        </w:rPr>
        <w:t xml:space="preserve">         </w:t>
      </w:r>
      <w:r>
        <w:rPr>
          <w:color w:val="000000"/>
        </w:rPr>
        <w:t xml:space="preserve">      </w:t>
      </w:r>
      <w:r w:rsidRPr="000727F1">
        <w:rPr>
          <w:b/>
          <w:color w:val="000000"/>
        </w:rPr>
        <w:t>Статья 4.</w:t>
      </w:r>
    </w:p>
    <w:p w:rsidR="000727F1" w:rsidRPr="000727F1" w:rsidRDefault="000727F1" w:rsidP="000727F1">
      <w:pPr>
        <w:widowControl/>
        <w:autoSpaceDE/>
        <w:autoSpaceDN/>
        <w:adjustRightInd/>
        <w:ind w:firstLine="567"/>
        <w:jc w:val="both"/>
        <w:rPr>
          <w:color w:val="000000"/>
        </w:rPr>
      </w:pPr>
      <w:r w:rsidRPr="000727F1">
        <w:rPr>
          <w:color w:val="000000"/>
        </w:rPr>
        <w:tab/>
        <w:t xml:space="preserve">Утвердить в </w:t>
      </w:r>
      <w:proofErr w:type="gramStart"/>
      <w:r w:rsidRPr="000727F1">
        <w:rPr>
          <w:color w:val="000000"/>
        </w:rPr>
        <w:t>пределах</w:t>
      </w:r>
      <w:proofErr w:type="gramEnd"/>
      <w:r w:rsidRPr="000727F1">
        <w:rPr>
          <w:color w:val="000000"/>
        </w:rPr>
        <w:t xml:space="preserve"> общего объема расходов бюджета Шиховского сельского поселения, установленного статьей 1 настоящего Решения, распределение бюджетных ассигнований по разделам, подразделам классификации расходов бюджета на 2023 год и плановый период 2024 и 2025 годов, согласно приложениям 5, 6  к настоящему Решению.</w:t>
      </w:r>
    </w:p>
    <w:p w:rsidR="000727F1" w:rsidRPr="000727F1" w:rsidRDefault="000727F1" w:rsidP="000727F1">
      <w:pPr>
        <w:widowControl/>
        <w:autoSpaceDE/>
        <w:autoSpaceDN/>
        <w:adjustRightInd/>
        <w:ind w:firstLine="567"/>
        <w:jc w:val="both"/>
        <w:rPr>
          <w:color w:val="000000"/>
        </w:rPr>
      </w:pPr>
    </w:p>
    <w:p w:rsidR="000727F1" w:rsidRPr="000727F1" w:rsidRDefault="000727F1" w:rsidP="000727F1">
      <w:pPr>
        <w:widowControl/>
        <w:autoSpaceDE/>
        <w:autoSpaceDN/>
        <w:adjustRightInd/>
        <w:ind w:firstLine="567"/>
        <w:jc w:val="both"/>
        <w:outlineLvl w:val="0"/>
        <w:rPr>
          <w:color w:val="000000"/>
        </w:rPr>
      </w:pPr>
      <w:r w:rsidRPr="000727F1">
        <w:rPr>
          <w:b/>
          <w:color w:val="000000"/>
        </w:rPr>
        <w:lastRenderedPageBreak/>
        <w:t>Статья 5.</w:t>
      </w:r>
      <w:r w:rsidRPr="000727F1">
        <w:rPr>
          <w:color w:val="000000"/>
        </w:rPr>
        <w:t xml:space="preserve"> </w:t>
      </w:r>
    </w:p>
    <w:p w:rsidR="000727F1" w:rsidRPr="000727F1" w:rsidRDefault="000727F1" w:rsidP="000727F1">
      <w:pPr>
        <w:widowControl/>
        <w:autoSpaceDE/>
        <w:autoSpaceDN/>
        <w:adjustRightInd/>
        <w:ind w:firstLine="567"/>
        <w:jc w:val="both"/>
        <w:rPr>
          <w:color w:val="000000"/>
        </w:rPr>
      </w:pPr>
      <w:proofErr w:type="gramStart"/>
      <w:r w:rsidRPr="000727F1">
        <w:rPr>
          <w:color w:val="000000"/>
        </w:rPr>
        <w:t>Утвердить в пределах общего объема расходов бюджета Шиховского сельского поселения, установленного статьей 1 настоящего Решения,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2023 год и плановый период 2024 и 2025 годов, согласно приложениям 7, 8  к настоящему Решению.</w:t>
      </w:r>
      <w:proofErr w:type="gramEnd"/>
    </w:p>
    <w:p w:rsidR="000727F1" w:rsidRPr="000727F1" w:rsidRDefault="000727F1" w:rsidP="000727F1">
      <w:pPr>
        <w:widowControl/>
        <w:autoSpaceDE/>
        <w:autoSpaceDN/>
        <w:adjustRightInd/>
        <w:ind w:firstLine="567"/>
        <w:jc w:val="both"/>
        <w:rPr>
          <w:b/>
          <w:color w:val="000000"/>
        </w:rPr>
      </w:pPr>
      <w:r w:rsidRPr="000727F1">
        <w:rPr>
          <w:b/>
          <w:color w:val="000000"/>
        </w:rPr>
        <w:tab/>
      </w:r>
    </w:p>
    <w:p w:rsidR="000727F1" w:rsidRPr="000727F1" w:rsidRDefault="000727F1" w:rsidP="000727F1">
      <w:pPr>
        <w:widowControl/>
        <w:autoSpaceDE/>
        <w:autoSpaceDN/>
        <w:adjustRightInd/>
        <w:ind w:firstLine="567"/>
        <w:jc w:val="both"/>
        <w:rPr>
          <w:color w:val="000000"/>
        </w:rPr>
      </w:pPr>
      <w:r w:rsidRPr="000727F1">
        <w:rPr>
          <w:b/>
          <w:color w:val="000000"/>
        </w:rPr>
        <w:t>Статья 6</w:t>
      </w:r>
      <w:r w:rsidRPr="000727F1">
        <w:rPr>
          <w:color w:val="000000"/>
        </w:rPr>
        <w:t xml:space="preserve">. </w:t>
      </w:r>
    </w:p>
    <w:p w:rsidR="000727F1" w:rsidRPr="000727F1" w:rsidRDefault="000727F1" w:rsidP="000727F1">
      <w:pPr>
        <w:widowControl/>
        <w:autoSpaceDE/>
        <w:autoSpaceDN/>
        <w:adjustRightInd/>
        <w:ind w:firstLine="567"/>
        <w:jc w:val="both"/>
        <w:rPr>
          <w:color w:val="000000"/>
        </w:rPr>
      </w:pPr>
      <w:r w:rsidRPr="000727F1">
        <w:rPr>
          <w:color w:val="000000"/>
        </w:rPr>
        <w:t xml:space="preserve">Утвердить ведомственную структуру расходов Шиховского </w:t>
      </w:r>
      <w:r w:rsidRPr="000727F1">
        <w:rPr>
          <w:bCs/>
          <w:color w:val="000000"/>
        </w:rPr>
        <w:t>сельского поселения</w:t>
      </w:r>
      <w:r w:rsidRPr="000727F1">
        <w:rPr>
          <w:color w:val="000000"/>
        </w:rPr>
        <w:t xml:space="preserve"> на 2023 год и плановый период 2024 и 2025 годов,</w:t>
      </w:r>
      <w:r w:rsidRPr="000727F1">
        <w:rPr>
          <w:bCs/>
          <w:color w:val="000000"/>
        </w:rPr>
        <w:t xml:space="preserve"> </w:t>
      </w:r>
      <w:r w:rsidRPr="000727F1">
        <w:rPr>
          <w:color w:val="000000"/>
        </w:rPr>
        <w:t>согласно приложениям 9, 10 к настоящему Решению.</w:t>
      </w:r>
    </w:p>
    <w:p w:rsidR="000727F1" w:rsidRPr="000727F1" w:rsidRDefault="000727F1" w:rsidP="000727F1">
      <w:pPr>
        <w:widowControl/>
        <w:autoSpaceDE/>
        <w:autoSpaceDN/>
        <w:adjustRightInd/>
        <w:ind w:firstLine="567"/>
        <w:jc w:val="both"/>
        <w:rPr>
          <w:b/>
          <w:bCs/>
          <w:color w:val="000000"/>
        </w:rPr>
      </w:pPr>
      <w:r w:rsidRPr="000727F1">
        <w:rPr>
          <w:b/>
          <w:bCs/>
          <w:color w:val="000000"/>
        </w:rPr>
        <w:tab/>
      </w:r>
    </w:p>
    <w:p w:rsidR="000727F1" w:rsidRPr="000727F1" w:rsidRDefault="000727F1" w:rsidP="000727F1">
      <w:pPr>
        <w:widowControl/>
        <w:autoSpaceDE/>
        <w:autoSpaceDN/>
        <w:adjustRightInd/>
        <w:ind w:firstLine="567"/>
        <w:jc w:val="both"/>
        <w:outlineLvl w:val="0"/>
        <w:rPr>
          <w:bCs/>
          <w:color w:val="000000"/>
        </w:rPr>
      </w:pPr>
      <w:r w:rsidRPr="000727F1">
        <w:rPr>
          <w:b/>
          <w:bCs/>
          <w:color w:val="000000"/>
        </w:rPr>
        <w:t>Статья 7.</w:t>
      </w:r>
    </w:p>
    <w:p w:rsidR="000727F1" w:rsidRPr="000727F1" w:rsidRDefault="000727F1" w:rsidP="000727F1">
      <w:pPr>
        <w:widowControl/>
        <w:autoSpaceDE/>
        <w:autoSpaceDN/>
        <w:adjustRightInd/>
        <w:ind w:firstLine="567"/>
        <w:jc w:val="both"/>
        <w:rPr>
          <w:bCs/>
          <w:color w:val="000000"/>
        </w:rPr>
      </w:pPr>
      <w:r w:rsidRPr="000727F1">
        <w:rPr>
          <w:bCs/>
          <w:color w:val="000000"/>
        </w:rPr>
        <w:t xml:space="preserve">Утвердить </w:t>
      </w:r>
      <w:r w:rsidRPr="000727F1">
        <w:rPr>
          <w:color w:val="000000"/>
        </w:rPr>
        <w:t>источники</w:t>
      </w:r>
      <w:r w:rsidRPr="000727F1">
        <w:rPr>
          <w:b/>
          <w:color w:val="000000"/>
        </w:rPr>
        <w:t xml:space="preserve"> </w:t>
      </w:r>
      <w:r w:rsidRPr="000727F1">
        <w:rPr>
          <w:color w:val="000000"/>
        </w:rPr>
        <w:t>финансирования дефицита бюджета Шиховского сельского поселения</w:t>
      </w:r>
      <w:r w:rsidRPr="000727F1">
        <w:rPr>
          <w:bCs/>
          <w:color w:val="000000"/>
        </w:rPr>
        <w:t xml:space="preserve"> </w:t>
      </w:r>
      <w:r w:rsidRPr="000727F1">
        <w:rPr>
          <w:color w:val="000000"/>
        </w:rPr>
        <w:t>на</w:t>
      </w:r>
      <w:r w:rsidRPr="000727F1">
        <w:rPr>
          <w:b/>
          <w:color w:val="000000"/>
        </w:rPr>
        <w:t xml:space="preserve"> </w:t>
      </w:r>
      <w:r w:rsidRPr="000727F1">
        <w:rPr>
          <w:color w:val="000000"/>
        </w:rPr>
        <w:t>2023 год и плановый период 2024 и 2025 годов,</w:t>
      </w:r>
      <w:r w:rsidRPr="000727F1">
        <w:rPr>
          <w:bCs/>
          <w:color w:val="000000"/>
        </w:rPr>
        <w:t xml:space="preserve"> согласно приложениям 11, 12 к настоящему Решению.</w:t>
      </w:r>
    </w:p>
    <w:p w:rsidR="000727F1" w:rsidRPr="000727F1" w:rsidRDefault="000727F1" w:rsidP="000727F1">
      <w:pPr>
        <w:widowControl/>
        <w:ind w:firstLine="567"/>
        <w:jc w:val="both"/>
        <w:rPr>
          <w:b/>
          <w:color w:val="000000"/>
        </w:rPr>
      </w:pPr>
      <w:r w:rsidRPr="000727F1">
        <w:rPr>
          <w:b/>
          <w:color w:val="000000"/>
        </w:rPr>
        <w:tab/>
      </w:r>
    </w:p>
    <w:p w:rsidR="000727F1" w:rsidRDefault="000727F1" w:rsidP="000727F1">
      <w:pPr>
        <w:widowControl/>
        <w:ind w:firstLine="567"/>
        <w:jc w:val="both"/>
        <w:rPr>
          <w:b/>
        </w:rPr>
      </w:pPr>
      <w:r w:rsidRPr="000727F1">
        <w:rPr>
          <w:b/>
        </w:rPr>
        <w:t>Статья 8.</w:t>
      </w:r>
    </w:p>
    <w:p w:rsidR="000727F1" w:rsidRPr="000727F1" w:rsidRDefault="000727F1" w:rsidP="000727F1">
      <w:pPr>
        <w:widowControl/>
        <w:ind w:firstLine="567"/>
        <w:jc w:val="both"/>
        <w:rPr>
          <w:b/>
        </w:rPr>
      </w:pPr>
    </w:p>
    <w:p w:rsidR="000727F1" w:rsidRPr="000727F1" w:rsidRDefault="000727F1" w:rsidP="000727F1">
      <w:pPr>
        <w:widowControl/>
        <w:shd w:val="clear" w:color="auto" w:fill="FFFFFF"/>
        <w:tabs>
          <w:tab w:val="left" w:pos="1421"/>
        </w:tabs>
        <w:autoSpaceDE/>
        <w:autoSpaceDN/>
        <w:adjustRightInd/>
        <w:ind w:right="29" w:firstLine="567"/>
        <w:jc w:val="both"/>
      </w:pPr>
      <w:r w:rsidRPr="000727F1">
        <w:t xml:space="preserve">Установить в </w:t>
      </w:r>
      <w:proofErr w:type="gramStart"/>
      <w:r w:rsidRPr="000727F1">
        <w:t>пределах</w:t>
      </w:r>
      <w:proofErr w:type="gramEnd"/>
      <w:r w:rsidRPr="000727F1">
        <w:t xml:space="preserve"> общего объема расходов бюджета Шиховского сельского поселения, установленного статьей 1 настоящего Решения, общий объем условно утвержденных расходов на 2024 год в сумме 477,4 тыс. рублей и на 2025 год в сумме 955,8 тыс. рублей.</w:t>
      </w:r>
    </w:p>
    <w:p w:rsidR="000727F1" w:rsidRPr="000727F1" w:rsidRDefault="000727F1" w:rsidP="000727F1">
      <w:pPr>
        <w:widowControl/>
        <w:shd w:val="clear" w:color="auto" w:fill="FFFFFF"/>
        <w:tabs>
          <w:tab w:val="left" w:pos="1421"/>
        </w:tabs>
        <w:autoSpaceDE/>
        <w:autoSpaceDN/>
        <w:adjustRightInd/>
        <w:ind w:right="29" w:firstLine="567"/>
        <w:jc w:val="both"/>
      </w:pPr>
    </w:p>
    <w:p w:rsidR="000727F1" w:rsidRPr="000727F1" w:rsidRDefault="000727F1" w:rsidP="000727F1">
      <w:pPr>
        <w:widowControl/>
        <w:ind w:firstLine="567"/>
        <w:jc w:val="both"/>
        <w:rPr>
          <w:b/>
          <w:color w:val="000000"/>
        </w:rPr>
      </w:pPr>
      <w:r w:rsidRPr="000727F1">
        <w:rPr>
          <w:b/>
          <w:color w:val="000000"/>
        </w:rPr>
        <w:t>Статья 9.</w:t>
      </w:r>
    </w:p>
    <w:p w:rsidR="000727F1" w:rsidRPr="000727F1" w:rsidRDefault="000727F1" w:rsidP="000727F1">
      <w:pPr>
        <w:widowControl/>
        <w:ind w:firstLine="567"/>
        <w:jc w:val="both"/>
        <w:rPr>
          <w:color w:val="000000"/>
        </w:rPr>
      </w:pPr>
      <w:r w:rsidRPr="000727F1">
        <w:rPr>
          <w:color w:val="000000"/>
        </w:rPr>
        <w:t xml:space="preserve">1. Администрация Шиховского сельского поселения не вправе принимать в 2023 году и плановом периоде 2024-2025 годах решения, приводящие к увеличению численности работников органов местного самоуправления и </w:t>
      </w:r>
      <w:r w:rsidRPr="000727F1">
        <w:t>работников бюджетной сферы</w:t>
      </w:r>
      <w:r w:rsidRPr="000727F1">
        <w:rPr>
          <w:color w:val="000000"/>
        </w:rPr>
        <w:t>.</w:t>
      </w:r>
    </w:p>
    <w:p w:rsidR="000727F1" w:rsidRPr="000727F1" w:rsidRDefault="000727F1" w:rsidP="000727F1">
      <w:pPr>
        <w:widowControl/>
        <w:ind w:firstLine="567"/>
        <w:jc w:val="both"/>
        <w:rPr>
          <w:color w:val="000000"/>
        </w:rPr>
      </w:pPr>
      <w:r w:rsidRPr="000727F1">
        <w:rPr>
          <w:color w:val="000000"/>
        </w:rPr>
        <w:t>2. Ввести мораторий на установление в 2023 году и в плановом периоде 2024 и 2025 годов налоговых льгот и понижающих коэффициентов на налог на имущество физических лиц и земельный налог, зачисляемых в бюджет Шиховского сельского поселения.</w:t>
      </w:r>
    </w:p>
    <w:p w:rsidR="000727F1" w:rsidRPr="000727F1" w:rsidRDefault="000727F1" w:rsidP="000727F1">
      <w:pPr>
        <w:widowControl/>
        <w:ind w:firstLine="567"/>
        <w:jc w:val="both"/>
        <w:rPr>
          <w:b/>
          <w:color w:val="000000"/>
        </w:rPr>
      </w:pPr>
      <w:r w:rsidRPr="000727F1">
        <w:rPr>
          <w:b/>
          <w:color w:val="000000"/>
        </w:rPr>
        <w:t xml:space="preserve">          </w:t>
      </w:r>
    </w:p>
    <w:p w:rsidR="000727F1" w:rsidRPr="000727F1" w:rsidRDefault="000727F1" w:rsidP="000727F1">
      <w:pPr>
        <w:widowControl/>
        <w:ind w:firstLine="567"/>
        <w:jc w:val="both"/>
        <w:rPr>
          <w:b/>
          <w:color w:val="000000"/>
        </w:rPr>
      </w:pPr>
      <w:r w:rsidRPr="000727F1">
        <w:rPr>
          <w:b/>
          <w:color w:val="000000"/>
        </w:rPr>
        <w:t>Статья 10.</w:t>
      </w:r>
      <w:r w:rsidRPr="000727F1">
        <w:rPr>
          <w:color w:val="000000"/>
        </w:rPr>
        <w:t xml:space="preserve">  </w:t>
      </w:r>
    </w:p>
    <w:p w:rsidR="000727F1" w:rsidRPr="000727F1" w:rsidRDefault="000727F1" w:rsidP="000727F1">
      <w:pPr>
        <w:widowControl/>
        <w:autoSpaceDE/>
        <w:autoSpaceDN/>
        <w:adjustRightInd/>
        <w:ind w:firstLine="567"/>
        <w:jc w:val="both"/>
        <w:rPr>
          <w:color w:val="000000"/>
        </w:rPr>
      </w:pPr>
      <w:r w:rsidRPr="000727F1">
        <w:rPr>
          <w:color w:val="000000"/>
        </w:rPr>
        <w:t xml:space="preserve">Установить в </w:t>
      </w:r>
      <w:proofErr w:type="gramStart"/>
      <w:r w:rsidRPr="000727F1">
        <w:rPr>
          <w:color w:val="000000"/>
        </w:rPr>
        <w:t>пределах</w:t>
      </w:r>
      <w:proofErr w:type="gramEnd"/>
      <w:r w:rsidRPr="000727F1">
        <w:rPr>
          <w:color w:val="000000"/>
        </w:rPr>
        <w:t xml:space="preserve"> общего объема расходов бюджета Шиховского сельского поселения размер резервного фонда администрации поселения на 2023 год - 10,0 тыс. руб., на 2024 год - 10,0 тыс. руб. и на 2025 год - 10,0 тыс. руб.</w:t>
      </w:r>
    </w:p>
    <w:p w:rsidR="000727F1" w:rsidRPr="000727F1" w:rsidRDefault="000727F1" w:rsidP="000727F1">
      <w:pPr>
        <w:widowControl/>
        <w:autoSpaceDE/>
        <w:autoSpaceDN/>
        <w:adjustRightInd/>
        <w:ind w:firstLine="567"/>
        <w:jc w:val="both"/>
        <w:rPr>
          <w:color w:val="000000"/>
        </w:rPr>
      </w:pPr>
    </w:p>
    <w:p w:rsidR="000727F1" w:rsidRDefault="000727F1" w:rsidP="000727F1">
      <w:pPr>
        <w:widowControl/>
        <w:autoSpaceDE/>
        <w:autoSpaceDN/>
        <w:adjustRightInd/>
        <w:ind w:firstLine="567"/>
        <w:jc w:val="both"/>
        <w:outlineLvl w:val="0"/>
        <w:rPr>
          <w:color w:val="000000"/>
        </w:rPr>
      </w:pPr>
      <w:r w:rsidRPr="000727F1">
        <w:rPr>
          <w:b/>
          <w:color w:val="000000"/>
        </w:rPr>
        <w:t>Статья 11.</w:t>
      </w:r>
      <w:r w:rsidRPr="000727F1">
        <w:rPr>
          <w:color w:val="000000"/>
        </w:rPr>
        <w:t xml:space="preserve">  </w:t>
      </w:r>
    </w:p>
    <w:p w:rsidR="000727F1" w:rsidRPr="000727F1" w:rsidRDefault="000727F1" w:rsidP="000727F1">
      <w:pPr>
        <w:widowControl/>
        <w:autoSpaceDE/>
        <w:autoSpaceDN/>
        <w:adjustRightInd/>
        <w:ind w:firstLine="709"/>
        <w:jc w:val="both"/>
        <w:outlineLvl w:val="0"/>
        <w:rPr>
          <w:b/>
          <w:color w:val="000000"/>
        </w:rPr>
      </w:pPr>
    </w:p>
    <w:p w:rsidR="000727F1" w:rsidRPr="000727F1" w:rsidRDefault="000727F1" w:rsidP="000727F1">
      <w:pPr>
        <w:widowControl/>
        <w:autoSpaceDE/>
        <w:autoSpaceDN/>
        <w:adjustRightInd/>
        <w:spacing w:line="276" w:lineRule="auto"/>
        <w:ind w:firstLine="567"/>
        <w:jc w:val="both"/>
      </w:pPr>
      <w:r w:rsidRPr="000727F1">
        <w:t>Утвердить перечень публичных нормативных обязательств, подлежащих исполнению за счет средств бюджета Шиховского сельского поселения, с указанием бюджетных ассигнований по ним, а также общий объем бюджетных ассигнований, направляемых на их исполнение</w:t>
      </w:r>
      <w:r w:rsidRPr="000727F1">
        <w:rPr>
          <w:color w:val="000000"/>
        </w:rPr>
        <w:t xml:space="preserve"> на</w:t>
      </w:r>
      <w:r w:rsidRPr="000727F1">
        <w:rPr>
          <w:b/>
          <w:color w:val="000000"/>
        </w:rPr>
        <w:t xml:space="preserve"> </w:t>
      </w:r>
      <w:r w:rsidRPr="000727F1">
        <w:rPr>
          <w:color w:val="000000"/>
        </w:rPr>
        <w:t>2023 год и плановый период 2024 и 2025 годов,</w:t>
      </w:r>
      <w:r w:rsidRPr="000727F1">
        <w:rPr>
          <w:bCs/>
          <w:color w:val="000000"/>
        </w:rPr>
        <w:t xml:space="preserve"> согласно приложениям 13, 14 к настоящему Решению.</w:t>
      </w:r>
    </w:p>
    <w:p w:rsidR="000727F1" w:rsidRPr="000727F1" w:rsidRDefault="000727F1" w:rsidP="000727F1">
      <w:pPr>
        <w:widowControl/>
        <w:autoSpaceDE/>
        <w:autoSpaceDN/>
        <w:adjustRightInd/>
        <w:spacing w:line="276" w:lineRule="auto"/>
        <w:ind w:firstLine="567"/>
        <w:jc w:val="both"/>
        <w:rPr>
          <w:color w:val="000000"/>
        </w:rPr>
      </w:pPr>
      <w:r w:rsidRPr="000727F1">
        <w:tab/>
      </w:r>
    </w:p>
    <w:p w:rsidR="000727F1" w:rsidRPr="000727F1" w:rsidRDefault="000727F1" w:rsidP="000727F1">
      <w:pPr>
        <w:widowControl/>
        <w:tabs>
          <w:tab w:val="left" w:pos="709"/>
        </w:tabs>
        <w:autoSpaceDE/>
        <w:autoSpaceDN/>
        <w:adjustRightInd/>
        <w:ind w:firstLine="567"/>
        <w:jc w:val="both"/>
        <w:outlineLvl w:val="0"/>
        <w:rPr>
          <w:color w:val="000000"/>
        </w:rPr>
      </w:pPr>
      <w:r w:rsidRPr="000727F1">
        <w:rPr>
          <w:b/>
          <w:color w:val="000000"/>
        </w:rPr>
        <w:t xml:space="preserve">         </w:t>
      </w:r>
      <w:r>
        <w:rPr>
          <w:b/>
          <w:color w:val="000000"/>
        </w:rPr>
        <w:t xml:space="preserve">     </w:t>
      </w:r>
      <w:r w:rsidRPr="000727F1">
        <w:rPr>
          <w:b/>
          <w:color w:val="000000"/>
        </w:rPr>
        <w:t>Статья 12.</w:t>
      </w:r>
      <w:r w:rsidRPr="000727F1">
        <w:rPr>
          <w:color w:val="000000"/>
        </w:rPr>
        <w:t xml:space="preserve">  </w:t>
      </w:r>
    </w:p>
    <w:p w:rsidR="000727F1" w:rsidRPr="000727F1" w:rsidRDefault="000727F1" w:rsidP="000727F1">
      <w:pPr>
        <w:widowControl/>
        <w:tabs>
          <w:tab w:val="left" w:pos="709"/>
        </w:tabs>
        <w:autoSpaceDE/>
        <w:autoSpaceDN/>
        <w:adjustRightInd/>
        <w:ind w:firstLine="567"/>
        <w:jc w:val="both"/>
        <w:outlineLvl w:val="0"/>
        <w:rPr>
          <w:color w:val="000000"/>
        </w:rPr>
      </w:pPr>
      <w:r w:rsidRPr="000727F1">
        <w:rPr>
          <w:color w:val="000000"/>
        </w:rPr>
        <w:t xml:space="preserve">Установить в </w:t>
      </w:r>
      <w:proofErr w:type="gramStart"/>
      <w:r w:rsidRPr="000727F1">
        <w:rPr>
          <w:color w:val="000000"/>
        </w:rPr>
        <w:t>пределах</w:t>
      </w:r>
      <w:proofErr w:type="gramEnd"/>
      <w:r w:rsidRPr="000727F1">
        <w:rPr>
          <w:color w:val="000000"/>
        </w:rPr>
        <w:t xml:space="preserve"> общего объема расходов бюджета Шиховского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2023 год- 6659,2  тыс. руб., на 2024 год- 7142,2 тыс. руб. и на 2025 год- 7161,4 тыс. руб.</w:t>
      </w:r>
    </w:p>
    <w:p w:rsidR="000727F1" w:rsidRPr="000727F1" w:rsidRDefault="000727F1" w:rsidP="000727F1">
      <w:pPr>
        <w:widowControl/>
        <w:tabs>
          <w:tab w:val="left" w:pos="709"/>
        </w:tabs>
        <w:autoSpaceDE/>
        <w:autoSpaceDN/>
        <w:adjustRightInd/>
        <w:ind w:firstLine="567"/>
        <w:jc w:val="both"/>
        <w:outlineLvl w:val="0"/>
        <w:rPr>
          <w:color w:val="000000"/>
        </w:rPr>
      </w:pPr>
    </w:p>
    <w:p w:rsidR="000727F1" w:rsidRPr="000727F1" w:rsidRDefault="000727F1" w:rsidP="000727F1">
      <w:pPr>
        <w:widowControl/>
        <w:tabs>
          <w:tab w:val="left" w:pos="709"/>
        </w:tabs>
        <w:autoSpaceDE/>
        <w:autoSpaceDN/>
        <w:adjustRightInd/>
        <w:ind w:firstLine="567"/>
        <w:jc w:val="both"/>
        <w:outlineLvl w:val="0"/>
        <w:rPr>
          <w:b/>
          <w:color w:val="000000"/>
        </w:rPr>
      </w:pPr>
      <w:r w:rsidRPr="000727F1">
        <w:rPr>
          <w:b/>
          <w:color w:val="000000"/>
        </w:rPr>
        <w:t>Статья 13.</w:t>
      </w:r>
    </w:p>
    <w:p w:rsidR="000727F1" w:rsidRPr="000727F1" w:rsidRDefault="000727F1" w:rsidP="000727F1">
      <w:pPr>
        <w:widowControl/>
        <w:tabs>
          <w:tab w:val="left" w:pos="709"/>
        </w:tabs>
        <w:ind w:firstLine="567"/>
        <w:jc w:val="both"/>
      </w:pPr>
      <w:r w:rsidRPr="000727F1">
        <w:t xml:space="preserve">1. Установить в </w:t>
      </w:r>
      <w:proofErr w:type="gramStart"/>
      <w:r w:rsidRPr="000727F1">
        <w:t>пределах</w:t>
      </w:r>
      <w:proofErr w:type="gramEnd"/>
      <w:r w:rsidRPr="000727F1">
        <w:t xml:space="preserve"> общего объема расходов бюджета Шиховского сельского поселения, установленных статьей 1 настоящего Решения, иные межбюджетные трансферты из бюджета поселения на передачу полномочий: </w:t>
      </w:r>
    </w:p>
    <w:p w:rsidR="000727F1" w:rsidRPr="000727F1" w:rsidRDefault="000727F1" w:rsidP="000727F1">
      <w:pPr>
        <w:widowControl/>
        <w:tabs>
          <w:tab w:val="left" w:pos="709"/>
        </w:tabs>
        <w:ind w:firstLine="567"/>
        <w:jc w:val="both"/>
      </w:pPr>
      <w:r w:rsidRPr="000727F1">
        <w:t>1) на 2023 год в сумме 223,7 тыс. рублей;</w:t>
      </w:r>
    </w:p>
    <w:p w:rsidR="000727F1" w:rsidRPr="000727F1" w:rsidRDefault="000727F1" w:rsidP="000727F1">
      <w:pPr>
        <w:widowControl/>
        <w:tabs>
          <w:tab w:val="left" w:pos="709"/>
        </w:tabs>
        <w:ind w:firstLine="567"/>
        <w:jc w:val="both"/>
      </w:pPr>
      <w:r w:rsidRPr="000727F1">
        <w:t>2) на 2024 год в сумме 0,0 тыс. рублей;</w:t>
      </w:r>
    </w:p>
    <w:p w:rsidR="000727F1" w:rsidRPr="000727F1" w:rsidRDefault="000727F1" w:rsidP="000727F1">
      <w:pPr>
        <w:widowControl/>
        <w:tabs>
          <w:tab w:val="left" w:pos="709"/>
        </w:tabs>
        <w:ind w:firstLine="567"/>
        <w:jc w:val="both"/>
      </w:pPr>
      <w:r w:rsidRPr="000727F1">
        <w:t>3) на 2025 год в сумме 0,0 тыс. рублей.</w:t>
      </w:r>
    </w:p>
    <w:p w:rsidR="000727F1" w:rsidRPr="000727F1" w:rsidRDefault="000727F1" w:rsidP="000727F1">
      <w:pPr>
        <w:widowControl/>
        <w:tabs>
          <w:tab w:val="left" w:pos="709"/>
        </w:tabs>
        <w:ind w:firstLine="567"/>
        <w:jc w:val="both"/>
      </w:pPr>
    </w:p>
    <w:p w:rsidR="000727F1" w:rsidRPr="000727F1" w:rsidRDefault="000727F1" w:rsidP="000727F1">
      <w:pPr>
        <w:widowControl/>
        <w:shd w:val="clear" w:color="auto" w:fill="FFFFFF"/>
        <w:tabs>
          <w:tab w:val="left" w:pos="709"/>
          <w:tab w:val="left" w:pos="1421"/>
        </w:tabs>
        <w:autoSpaceDE/>
        <w:autoSpaceDN/>
        <w:adjustRightInd/>
        <w:spacing w:line="322" w:lineRule="exact"/>
        <w:ind w:right="29" w:firstLine="567"/>
        <w:jc w:val="both"/>
      </w:pPr>
      <w:r w:rsidRPr="000727F1">
        <w:t xml:space="preserve">2. Утвердить распределение иных межбюджетных трансфертов из бюджета поселения на передачу полномочий: </w:t>
      </w:r>
    </w:p>
    <w:p w:rsidR="000727F1" w:rsidRPr="000727F1" w:rsidRDefault="000727F1" w:rsidP="000727F1">
      <w:pPr>
        <w:widowControl/>
        <w:tabs>
          <w:tab w:val="left" w:pos="709"/>
        </w:tabs>
        <w:autoSpaceDE/>
        <w:autoSpaceDN/>
        <w:adjustRightInd/>
        <w:ind w:firstLine="567"/>
        <w:jc w:val="both"/>
      </w:pPr>
      <w:proofErr w:type="gramStart"/>
      <w:r w:rsidRPr="000727F1">
        <w:t xml:space="preserve">1)выдача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w:t>
      </w:r>
      <w:r w:rsidRPr="000727F1">
        <w:lastRenderedPageBreak/>
        <w:t>расположенных на территории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0727F1" w:rsidRPr="000727F1" w:rsidRDefault="000727F1" w:rsidP="000727F1">
      <w:pPr>
        <w:widowControl/>
        <w:tabs>
          <w:tab w:val="left" w:pos="709"/>
        </w:tabs>
        <w:ind w:firstLine="567"/>
        <w:jc w:val="both"/>
      </w:pPr>
      <w:r w:rsidRPr="000727F1">
        <w:t>1. 1) на 2023 год в сумме 206,4 тыс. рублей;</w:t>
      </w:r>
    </w:p>
    <w:p w:rsidR="000727F1" w:rsidRPr="000727F1" w:rsidRDefault="000727F1" w:rsidP="000727F1">
      <w:pPr>
        <w:widowControl/>
        <w:tabs>
          <w:tab w:val="left" w:pos="709"/>
        </w:tabs>
        <w:ind w:firstLine="567"/>
        <w:jc w:val="both"/>
      </w:pPr>
      <w:r w:rsidRPr="000727F1">
        <w:t xml:space="preserve"> </w:t>
      </w:r>
      <w:r>
        <w:t xml:space="preserve">   </w:t>
      </w:r>
      <w:r w:rsidRPr="000727F1">
        <w:t>2) на 2024 год в сумме 0,0 тыс. рублей;</w:t>
      </w:r>
    </w:p>
    <w:p w:rsidR="000727F1" w:rsidRPr="000727F1" w:rsidRDefault="000727F1" w:rsidP="000727F1">
      <w:pPr>
        <w:widowControl/>
        <w:tabs>
          <w:tab w:val="left" w:pos="709"/>
        </w:tabs>
        <w:ind w:firstLine="567"/>
        <w:jc w:val="both"/>
      </w:pPr>
      <w:r>
        <w:t xml:space="preserve">    </w:t>
      </w:r>
      <w:r w:rsidRPr="000727F1">
        <w:t>3) на 2025 год в сумме 0,0 тыс. рублей.</w:t>
      </w:r>
    </w:p>
    <w:p w:rsidR="000727F1" w:rsidRPr="000727F1" w:rsidRDefault="000727F1" w:rsidP="000727F1">
      <w:pPr>
        <w:widowControl/>
        <w:shd w:val="clear" w:color="auto" w:fill="FFFFFF"/>
        <w:tabs>
          <w:tab w:val="left" w:pos="709"/>
          <w:tab w:val="left" w:pos="1421"/>
        </w:tabs>
        <w:autoSpaceDE/>
        <w:autoSpaceDN/>
        <w:adjustRightInd/>
        <w:spacing w:line="322" w:lineRule="exact"/>
        <w:ind w:right="29" w:firstLine="567"/>
        <w:jc w:val="both"/>
      </w:pPr>
      <w:r w:rsidRPr="000727F1">
        <w:t xml:space="preserve">       </w:t>
      </w:r>
    </w:p>
    <w:p w:rsidR="000727F1" w:rsidRPr="000727F1" w:rsidRDefault="000727F1" w:rsidP="000727F1">
      <w:pPr>
        <w:widowControl/>
        <w:shd w:val="clear" w:color="auto" w:fill="FFFFFF"/>
        <w:tabs>
          <w:tab w:val="left" w:pos="709"/>
          <w:tab w:val="left" w:pos="1421"/>
        </w:tabs>
        <w:autoSpaceDE/>
        <w:autoSpaceDN/>
        <w:adjustRightInd/>
        <w:spacing w:line="322" w:lineRule="exact"/>
        <w:ind w:right="29" w:firstLine="567"/>
        <w:jc w:val="both"/>
      </w:pPr>
      <w:r w:rsidRPr="000727F1">
        <w:t xml:space="preserve">2) участие в </w:t>
      </w:r>
      <w:proofErr w:type="gramStart"/>
      <w:r w:rsidRPr="000727F1">
        <w:t>предупреждении</w:t>
      </w:r>
      <w:proofErr w:type="gramEnd"/>
      <w:r w:rsidRPr="000727F1">
        <w:t xml:space="preserve"> и ликвидации последствий чрезвычайных ситуаций в границах поселения:</w:t>
      </w:r>
    </w:p>
    <w:p w:rsidR="000727F1" w:rsidRPr="000727F1" w:rsidRDefault="000727F1" w:rsidP="000727F1">
      <w:pPr>
        <w:widowControl/>
        <w:tabs>
          <w:tab w:val="left" w:pos="709"/>
        </w:tabs>
        <w:ind w:firstLine="567"/>
        <w:jc w:val="both"/>
      </w:pPr>
      <w:proofErr w:type="gramStart"/>
      <w:r w:rsidRPr="000727F1">
        <w:t>2. 1) на 2023 год в сумме 17,3 тыс. рублей;</w:t>
      </w:r>
      <w:proofErr w:type="gramEnd"/>
    </w:p>
    <w:p w:rsidR="000727F1" w:rsidRPr="000727F1" w:rsidRDefault="000727F1" w:rsidP="000727F1">
      <w:pPr>
        <w:widowControl/>
        <w:tabs>
          <w:tab w:val="left" w:pos="709"/>
        </w:tabs>
        <w:ind w:firstLine="567"/>
        <w:jc w:val="both"/>
      </w:pPr>
      <w:r w:rsidRPr="000727F1">
        <w:t>2) на 2024 год в сумме 0,0 тыс. рублей;</w:t>
      </w:r>
    </w:p>
    <w:p w:rsidR="000727F1" w:rsidRPr="000727F1" w:rsidRDefault="000727F1" w:rsidP="000727F1">
      <w:pPr>
        <w:widowControl/>
        <w:tabs>
          <w:tab w:val="left" w:pos="709"/>
        </w:tabs>
        <w:ind w:firstLine="567"/>
        <w:jc w:val="both"/>
      </w:pPr>
      <w:r w:rsidRPr="000727F1">
        <w:t>3) на 2025 год в сумме 0,0 тыс. рублей.</w:t>
      </w:r>
    </w:p>
    <w:p w:rsidR="000727F1" w:rsidRPr="000727F1" w:rsidRDefault="000727F1" w:rsidP="000727F1">
      <w:pPr>
        <w:widowControl/>
        <w:tabs>
          <w:tab w:val="left" w:pos="709"/>
        </w:tabs>
        <w:autoSpaceDE/>
        <w:autoSpaceDN/>
        <w:adjustRightInd/>
        <w:spacing w:line="276" w:lineRule="auto"/>
        <w:ind w:right="-81" w:firstLine="567"/>
        <w:jc w:val="both"/>
        <w:rPr>
          <w:bCs/>
        </w:rPr>
      </w:pPr>
      <w:r w:rsidRPr="000727F1">
        <w:t xml:space="preserve">3. </w:t>
      </w:r>
      <w:proofErr w:type="gramStart"/>
      <w:r w:rsidRPr="000727F1">
        <w:t>Предоставление иных межбюджетных трансфертов осуществляется в соответствии с Порядком предоставления ежегодного объема иных межбюджетных трансфертов, предоставляемых из бюджета Шиховского сельского поселения бюджету Слободского муниципального района Кировской области на осуществление отдельных полномочий по решению вопросов местного значения и Методикой расчета иных межбюджетных трансфертов, предоставляемых из бюджета Шиховского сельского поселения бюджету Слободского муниципального района на осуществление отдельных полномочий по решению некоторых вопросов</w:t>
      </w:r>
      <w:proofErr w:type="gramEnd"/>
      <w:r w:rsidRPr="000727F1">
        <w:t xml:space="preserve"> местного значения, утвержденных Решением Шиховской сельской Думы от 23.12.2022 №6/39 «</w:t>
      </w:r>
      <w:r w:rsidRPr="000727F1">
        <w:rPr>
          <w:bCs/>
        </w:rPr>
        <w:t>Об утверждении порядка предоставления иных межбюджетных трансфертов  из бюджета Шиховского сельского поселения Слободского района Кировской области в бюджет Слободского района Кировской области и методик расчета иных межбюджетных трансфертов».</w:t>
      </w:r>
    </w:p>
    <w:p w:rsidR="000727F1" w:rsidRPr="000727F1" w:rsidRDefault="000727F1" w:rsidP="000727F1">
      <w:pPr>
        <w:widowControl/>
        <w:shd w:val="clear" w:color="auto" w:fill="FFFFFF"/>
        <w:tabs>
          <w:tab w:val="left" w:pos="709"/>
          <w:tab w:val="left" w:pos="1421"/>
        </w:tabs>
        <w:autoSpaceDE/>
        <w:autoSpaceDN/>
        <w:adjustRightInd/>
        <w:spacing w:line="322" w:lineRule="exact"/>
        <w:ind w:right="29" w:firstLine="567"/>
        <w:jc w:val="both"/>
        <w:rPr>
          <w:color w:val="000000"/>
        </w:rPr>
      </w:pPr>
      <w:r w:rsidRPr="000727F1">
        <w:rPr>
          <w:color w:val="000000"/>
        </w:rPr>
        <w:t xml:space="preserve">  </w:t>
      </w:r>
    </w:p>
    <w:p w:rsidR="000727F1" w:rsidRPr="000727F1" w:rsidRDefault="000727F1" w:rsidP="000727F1">
      <w:pPr>
        <w:widowControl/>
        <w:shd w:val="clear" w:color="auto" w:fill="FFFFFF"/>
        <w:tabs>
          <w:tab w:val="left" w:pos="709"/>
          <w:tab w:val="left" w:pos="1421"/>
        </w:tabs>
        <w:autoSpaceDE/>
        <w:autoSpaceDN/>
        <w:adjustRightInd/>
        <w:spacing w:line="322" w:lineRule="exact"/>
        <w:ind w:right="29" w:firstLine="567"/>
        <w:jc w:val="both"/>
        <w:rPr>
          <w:color w:val="000000"/>
        </w:rPr>
      </w:pPr>
      <w:r w:rsidRPr="000727F1">
        <w:rPr>
          <w:b/>
          <w:color w:val="000000"/>
        </w:rPr>
        <w:t>Статья 14.</w:t>
      </w:r>
    </w:p>
    <w:p w:rsidR="000727F1" w:rsidRPr="000727F1" w:rsidRDefault="000727F1" w:rsidP="000727F1">
      <w:pPr>
        <w:tabs>
          <w:tab w:val="left" w:pos="709"/>
        </w:tabs>
        <w:spacing w:line="276" w:lineRule="auto"/>
        <w:ind w:firstLine="567"/>
        <w:jc w:val="both"/>
      </w:pPr>
      <w:r w:rsidRPr="000727F1">
        <w:t>1. Установить верхний предел муниципального долга:</w:t>
      </w:r>
    </w:p>
    <w:p w:rsidR="000727F1" w:rsidRPr="000727F1" w:rsidRDefault="000727F1" w:rsidP="000727F1">
      <w:pPr>
        <w:tabs>
          <w:tab w:val="left" w:pos="709"/>
        </w:tabs>
        <w:spacing w:line="276" w:lineRule="auto"/>
        <w:ind w:firstLine="567"/>
        <w:jc w:val="both"/>
      </w:pPr>
      <w:r w:rsidRPr="000727F1">
        <w:t xml:space="preserve">    на 1 января 2024 года в сумме 0,0 тыс. рублей, в том числе верхний предел долга по муниципальным гарантиям равным нулю;</w:t>
      </w:r>
    </w:p>
    <w:p w:rsidR="000727F1" w:rsidRPr="000727F1" w:rsidRDefault="000727F1" w:rsidP="000727F1">
      <w:pPr>
        <w:tabs>
          <w:tab w:val="left" w:pos="709"/>
        </w:tabs>
        <w:spacing w:line="276" w:lineRule="auto"/>
        <w:ind w:firstLine="567"/>
        <w:jc w:val="both"/>
      </w:pPr>
      <w:r w:rsidRPr="000727F1">
        <w:t xml:space="preserve">    на 1 января 2025 года верхний предел муниципального долга в сумме 0,0 тыс. рублей, в том числе верхний предел долга по муниципальным гарантиям равным нулю;</w:t>
      </w:r>
    </w:p>
    <w:p w:rsidR="000727F1" w:rsidRPr="000727F1" w:rsidRDefault="000727F1" w:rsidP="000727F1">
      <w:pPr>
        <w:tabs>
          <w:tab w:val="left" w:pos="709"/>
        </w:tabs>
        <w:spacing w:line="276" w:lineRule="auto"/>
        <w:ind w:firstLine="720"/>
        <w:jc w:val="both"/>
      </w:pPr>
      <w:r w:rsidRPr="000727F1">
        <w:t xml:space="preserve">    на 1 января 2026 года верхний предел муниципального долга в сумме 0,0 тыс. рублей, в том числе верхний предел долга по муниципальным гарантиям равным нулю.</w:t>
      </w:r>
    </w:p>
    <w:p w:rsidR="000727F1" w:rsidRPr="000727F1" w:rsidRDefault="000727F1" w:rsidP="000727F1">
      <w:pPr>
        <w:tabs>
          <w:tab w:val="left" w:pos="709"/>
        </w:tabs>
        <w:spacing w:line="276" w:lineRule="auto"/>
        <w:ind w:firstLine="720"/>
        <w:jc w:val="both"/>
      </w:pPr>
      <w:r w:rsidRPr="000727F1">
        <w:t xml:space="preserve">2. Утвердить в </w:t>
      </w:r>
      <w:proofErr w:type="gramStart"/>
      <w:r w:rsidRPr="000727F1">
        <w:t>пределах</w:t>
      </w:r>
      <w:proofErr w:type="gramEnd"/>
      <w:r w:rsidRPr="000727F1">
        <w:t xml:space="preserve"> общего объема расходов бюджета Шиховского сельского поселения, установленного статьей 1 настоящего Решения, объем бюджетных ассигнований на обслуживание муниципального долга Шиховского сельского поселения:</w:t>
      </w:r>
    </w:p>
    <w:p w:rsidR="000727F1" w:rsidRPr="000727F1" w:rsidRDefault="000727F1" w:rsidP="000727F1">
      <w:pPr>
        <w:tabs>
          <w:tab w:val="left" w:pos="709"/>
        </w:tabs>
        <w:spacing w:line="276" w:lineRule="auto"/>
        <w:ind w:firstLine="720"/>
        <w:jc w:val="both"/>
      </w:pPr>
      <w:r w:rsidRPr="000727F1">
        <w:t xml:space="preserve">    на 2023 год в сумме 0,4 тыс. рублей;</w:t>
      </w:r>
    </w:p>
    <w:p w:rsidR="000727F1" w:rsidRPr="000727F1" w:rsidRDefault="000727F1" w:rsidP="000727F1">
      <w:pPr>
        <w:tabs>
          <w:tab w:val="left" w:pos="709"/>
        </w:tabs>
        <w:spacing w:line="276" w:lineRule="auto"/>
        <w:ind w:firstLine="720"/>
        <w:jc w:val="both"/>
      </w:pPr>
      <w:r w:rsidRPr="000727F1">
        <w:t xml:space="preserve">    на 2024 год в сумме 0,4 тыс. рублей и на 2025 год в сумме 0,4 тыс. рублей. </w:t>
      </w:r>
    </w:p>
    <w:p w:rsidR="000727F1" w:rsidRPr="000727F1" w:rsidRDefault="000727F1" w:rsidP="000727F1">
      <w:pPr>
        <w:tabs>
          <w:tab w:val="left" w:pos="709"/>
        </w:tabs>
        <w:spacing w:line="276" w:lineRule="auto"/>
        <w:ind w:firstLine="720"/>
        <w:jc w:val="both"/>
      </w:pPr>
      <w:r w:rsidRPr="000727F1">
        <w:t>3. Утвердить Программу муниципальных внутренних заимствований:</w:t>
      </w:r>
    </w:p>
    <w:p w:rsidR="000727F1" w:rsidRPr="000727F1" w:rsidRDefault="000727F1" w:rsidP="000727F1">
      <w:pPr>
        <w:tabs>
          <w:tab w:val="left" w:pos="709"/>
        </w:tabs>
        <w:spacing w:line="276" w:lineRule="auto"/>
        <w:ind w:firstLine="720"/>
        <w:jc w:val="both"/>
      </w:pPr>
      <w:r w:rsidRPr="000727F1">
        <w:t xml:space="preserve">    на 2023 год согласно приложению 15 к настоящему Решению;</w:t>
      </w:r>
    </w:p>
    <w:p w:rsidR="000727F1" w:rsidRPr="000727F1" w:rsidRDefault="000727F1" w:rsidP="000727F1">
      <w:pPr>
        <w:tabs>
          <w:tab w:val="left" w:pos="709"/>
        </w:tabs>
        <w:spacing w:line="276" w:lineRule="auto"/>
        <w:ind w:firstLine="720"/>
        <w:jc w:val="both"/>
      </w:pPr>
      <w:r w:rsidRPr="000727F1">
        <w:t xml:space="preserve">    на 2024 и 2025 годы согласно приложению 16 к настоящему Решению. </w:t>
      </w:r>
    </w:p>
    <w:p w:rsidR="000727F1" w:rsidRPr="000727F1" w:rsidRDefault="000727F1" w:rsidP="000727F1">
      <w:pPr>
        <w:tabs>
          <w:tab w:val="left" w:pos="709"/>
        </w:tabs>
        <w:spacing w:line="276" w:lineRule="auto"/>
        <w:ind w:firstLine="720"/>
        <w:jc w:val="both"/>
      </w:pPr>
      <w:r w:rsidRPr="000727F1">
        <w:t xml:space="preserve">4. Установить, что муниципальные гарантии Шиховского сельского поселения в 2023 - 2025 </w:t>
      </w:r>
      <w:proofErr w:type="gramStart"/>
      <w:r w:rsidRPr="000727F1">
        <w:t>годах</w:t>
      </w:r>
      <w:proofErr w:type="gramEnd"/>
      <w:r w:rsidRPr="000727F1">
        <w:t xml:space="preserve"> не предоставляются.</w:t>
      </w:r>
    </w:p>
    <w:p w:rsidR="000727F1" w:rsidRPr="000727F1" w:rsidRDefault="000727F1" w:rsidP="000727F1">
      <w:pPr>
        <w:widowControl/>
        <w:tabs>
          <w:tab w:val="left" w:pos="709"/>
          <w:tab w:val="left" w:pos="8460"/>
        </w:tabs>
        <w:jc w:val="both"/>
        <w:rPr>
          <w:color w:val="000000"/>
        </w:rPr>
      </w:pPr>
    </w:p>
    <w:p w:rsidR="000727F1" w:rsidRPr="000727F1" w:rsidRDefault="000727F1" w:rsidP="000727F1">
      <w:pPr>
        <w:widowControl/>
        <w:tabs>
          <w:tab w:val="left" w:pos="709"/>
        </w:tabs>
        <w:autoSpaceDE/>
        <w:autoSpaceDN/>
        <w:adjustRightInd/>
        <w:ind w:firstLine="709"/>
        <w:jc w:val="both"/>
        <w:rPr>
          <w:color w:val="000000"/>
        </w:rPr>
      </w:pPr>
      <w:r w:rsidRPr="000727F1">
        <w:rPr>
          <w:b/>
          <w:color w:val="000000"/>
        </w:rPr>
        <w:t>Статья 15.</w:t>
      </w:r>
    </w:p>
    <w:p w:rsidR="000727F1" w:rsidRPr="000727F1" w:rsidRDefault="000727F1" w:rsidP="000727F1">
      <w:pPr>
        <w:widowControl/>
        <w:tabs>
          <w:tab w:val="left" w:pos="709"/>
        </w:tabs>
        <w:autoSpaceDE/>
        <w:autoSpaceDN/>
        <w:adjustRightInd/>
        <w:ind w:firstLine="709"/>
        <w:jc w:val="both"/>
        <w:rPr>
          <w:b/>
          <w:color w:val="000000"/>
        </w:rPr>
      </w:pPr>
      <w:r w:rsidRPr="000727F1">
        <w:rPr>
          <w:color w:val="000000"/>
        </w:rPr>
        <w:t xml:space="preserve">Правовые акты, влекущие дополнительные расходы за счёт средств бюджета Шиховского сельского поселения на 2023 год, реализовывать и применять только при наличии соответствующих источников дополнительных поступлений в бюджет </w:t>
      </w:r>
      <w:proofErr w:type="spellStart"/>
      <w:r w:rsidRPr="000727F1">
        <w:rPr>
          <w:color w:val="000000"/>
        </w:rPr>
        <w:t>Шихивского</w:t>
      </w:r>
      <w:proofErr w:type="spellEnd"/>
      <w:r w:rsidRPr="000727F1">
        <w:rPr>
          <w:color w:val="000000"/>
        </w:rPr>
        <w:t xml:space="preserve"> сельского поселения с внесением изменений в настоящее решение.</w:t>
      </w:r>
    </w:p>
    <w:p w:rsidR="000727F1" w:rsidRPr="000727F1" w:rsidRDefault="000727F1" w:rsidP="000727F1">
      <w:pPr>
        <w:widowControl/>
        <w:tabs>
          <w:tab w:val="left" w:pos="709"/>
        </w:tabs>
        <w:autoSpaceDE/>
        <w:autoSpaceDN/>
        <w:adjustRightInd/>
        <w:ind w:firstLine="709"/>
        <w:jc w:val="both"/>
        <w:rPr>
          <w:color w:val="000000"/>
        </w:rPr>
      </w:pPr>
      <w:proofErr w:type="gramStart"/>
      <w:r w:rsidRPr="000727F1">
        <w:rPr>
          <w:color w:val="000000"/>
        </w:rPr>
        <w:t xml:space="preserve">В случае противоречия решению Шиховской сельской Думы «О бюджете Шиховского сельского поселения на 2023 год и плановый период 2024 и 2025 годов» положений правовых актов, устанавливающих расходные обязательства, реализация которых обеспечивается за счёт средств бюджета Шиховского сельского поселения, применять решение Шиховской сельской Думы «Об утверждении бюджета Шиховского сельского поселения  на 2023 год и плановый период 2024 и 2025 годов» </w:t>
      </w:r>
      <w:proofErr w:type="gramEnd"/>
    </w:p>
    <w:p w:rsidR="000727F1" w:rsidRPr="000727F1" w:rsidRDefault="000727F1" w:rsidP="000727F1">
      <w:pPr>
        <w:widowControl/>
        <w:tabs>
          <w:tab w:val="left" w:pos="709"/>
        </w:tabs>
        <w:autoSpaceDE/>
        <w:autoSpaceDN/>
        <w:adjustRightInd/>
        <w:ind w:firstLine="709"/>
        <w:jc w:val="both"/>
        <w:rPr>
          <w:b/>
          <w:color w:val="000000"/>
        </w:rPr>
      </w:pPr>
      <w:r w:rsidRPr="000727F1">
        <w:rPr>
          <w:color w:val="000000"/>
        </w:rPr>
        <w:t>В случае</w:t>
      </w:r>
      <w:proofErr w:type="gramStart"/>
      <w:r w:rsidRPr="000727F1">
        <w:rPr>
          <w:color w:val="000000"/>
        </w:rPr>
        <w:t>,</w:t>
      </w:r>
      <w:proofErr w:type="gramEnd"/>
      <w:r w:rsidRPr="000727F1">
        <w:rPr>
          <w:color w:val="000000"/>
        </w:rPr>
        <w:t xml:space="preserve"> если реализация правового акта (не в полной мере) обеспечена источниками финансирования в бюджет Шиховского сельского поселения на 2023 год и плановый период 2024 и 2025 годов, такой правовой акт реализуется и применяется в пределах средств, предусмотренных в настоящем решении.</w:t>
      </w:r>
      <w:r w:rsidRPr="000727F1">
        <w:rPr>
          <w:b/>
          <w:color w:val="000000"/>
        </w:rPr>
        <w:t xml:space="preserve">    </w:t>
      </w:r>
    </w:p>
    <w:p w:rsidR="000727F1" w:rsidRPr="000727F1" w:rsidRDefault="000727F1" w:rsidP="000727F1">
      <w:pPr>
        <w:widowControl/>
        <w:tabs>
          <w:tab w:val="left" w:pos="709"/>
        </w:tabs>
        <w:ind w:firstLine="709"/>
        <w:jc w:val="both"/>
        <w:rPr>
          <w:color w:val="000000"/>
        </w:rPr>
      </w:pPr>
      <w:r w:rsidRPr="000727F1">
        <w:rPr>
          <w:color w:val="000000"/>
        </w:rPr>
        <w:t xml:space="preserve">    </w:t>
      </w:r>
    </w:p>
    <w:p w:rsidR="000727F1" w:rsidRPr="000727F1" w:rsidRDefault="000727F1" w:rsidP="000727F1">
      <w:pPr>
        <w:widowControl/>
        <w:tabs>
          <w:tab w:val="left" w:pos="709"/>
        </w:tabs>
        <w:autoSpaceDE/>
        <w:autoSpaceDN/>
        <w:adjustRightInd/>
        <w:ind w:firstLine="709"/>
        <w:jc w:val="both"/>
        <w:outlineLvl w:val="0"/>
        <w:rPr>
          <w:b/>
          <w:color w:val="000000"/>
        </w:rPr>
      </w:pPr>
      <w:r w:rsidRPr="000727F1">
        <w:rPr>
          <w:b/>
          <w:color w:val="000000"/>
        </w:rPr>
        <w:t>Статья 16.</w:t>
      </w:r>
    </w:p>
    <w:p w:rsidR="000727F1" w:rsidRPr="000727F1" w:rsidRDefault="000727F1" w:rsidP="000727F1">
      <w:pPr>
        <w:widowControl/>
        <w:tabs>
          <w:tab w:val="left" w:pos="709"/>
        </w:tabs>
        <w:autoSpaceDE/>
        <w:autoSpaceDN/>
        <w:adjustRightInd/>
        <w:ind w:firstLine="709"/>
        <w:jc w:val="both"/>
        <w:outlineLvl w:val="0"/>
        <w:rPr>
          <w:color w:val="000000"/>
        </w:rPr>
      </w:pPr>
    </w:p>
    <w:p w:rsidR="000727F1" w:rsidRPr="000727F1" w:rsidRDefault="000727F1" w:rsidP="000727F1">
      <w:pPr>
        <w:widowControl/>
        <w:tabs>
          <w:tab w:val="left" w:pos="709"/>
        </w:tabs>
        <w:autoSpaceDE/>
        <w:autoSpaceDN/>
        <w:adjustRightInd/>
        <w:ind w:firstLine="709"/>
        <w:jc w:val="both"/>
        <w:rPr>
          <w:color w:val="000000"/>
        </w:rPr>
      </w:pPr>
      <w:r w:rsidRPr="000727F1">
        <w:rPr>
          <w:color w:val="000000"/>
        </w:rPr>
        <w:t xml:space="preserve">Установить, что обращение взыскания на средства бюджета Шиховского сельского поселения по денежным обязательствам получателей бюджетных средств осуществляется в </w:t>
      </w:r>
      <w:proofErr w:type="gramStart"/>
      <w:r w:rsidRPr="000727F1">
        <w:rPr>
          <w:color w:val="000000"/>
        </w:rPr>
        <w:t>соответствии</w:t>
      </w:r>
      <w:proofErr w:type="gramEnd"/>
      <w:r w:rsidRPr="000727F1">
        <w:rPr>
          <w:color w:val="000000"/>
        </w:rPr>
        <w:t xml:space="preserve"> со статьями 242.2 и 242.5 Бюджетного кодекса Российской Федерации.</w:t>
      </w:r>
    </w:p>
    <w:p w:rsidR="000727F1" w:rsidRPr="000727F1" w:rsidRDefault="000727F1" w:rsidP="000727F1">
      <w:pPr>
        <w:widowControl/>
        <w:tabs>
          <w:tab w:val="left" w:pos="709"/>
        </w:tabs>
        <w:autoSpaceDE/>
        <w:autoSpaceDN/>
        <w:adjustRightInd/>
        <w:ind w:firstLine="709"/>
        <w:jc w:val="both"/>
        <w:rPr>
          <w:color w:val="000000"/>
        </w:rPr>
      </w:pPr>
      <w:r w:rsidRPr="000727F1">
        <w:rPr>
          <w:color w:val="000000"/>
        </w:rPr>
        <w:t xml:space="preserve">         </w:t>
      </w:r>
    </w:p>
    <w:p w:rsidR="000727F1" w:rsidRPr="000727F1" w:rsidRDefault="000727F1" w:rsidP="000727F1">
      <w:pPr>
        <w:widowControl/>
        <w:tabs>
          <w:tab w:val="left" w:pos="709"/>
        </w:tabs>
        <w:autoSpaceDE/>
        <w:autoSpaceDN/>
        <w:adjustRightInd/>
        <w:ind w:firstLine="709"/>
        <w:jc w:val="both"/>
        <w:rPr>
          <w:color w:val="000000"/>
        </w:rPr>
      </w:pPr>
      <w:r w:rsidRPr="000727F1">
        <w:rPr>
          <w:b/>
          <w:color w:val="000000"/>
        </w:rPr>
        <w:t>Статья 17.</w:t>
      </w:r>
    </w:p>
    <w:p w:rsidR="000727F1" w:rsidRPr="000727F1" w:rsidRDefault="000727F1" w:rsidP="000727F1">
      <w:pPr>
        <w:widowControl/>
        <w:tabs>
          <w:tab w:val="left" w:pos="709"/>
        </w:tabs>
        <w:autoSpaceDE/>
        <w:autoSpaceDN/>
        <w:adjustRightInd/>
        <w:ind w:firstLine="709"/>
        <w:jc w:val="both"/>
        <w:rPr>
          <w:color w:val="000000"/>
        </w:rPr>
      </w:pPr>
      <w:r w:rsidRPr="000727F1">
        <w:rPr>
          <w:color w:val="000000"/>
        </w:rPr>
        <w:t>Нормативные правовые акты Шиховского сельского поселения привести в соответствие с настоящим Решением со дня вступления в силу настоящего Решения.</w:t>
      </w:r>
    </w:p>
    <w:p w:rsidR="000727F1" w:rsidRPr="000727F1" w:rsidRDefault="000727F1" w:rsidP="000727F1">
      <w:pPr>
        <w:widowControl/>
        <w:tabs>
          <w:tab w:val="left" w:pos="709"/>
        </w:tabs>
        <w:autoSpaceDE/>
        <w:autoSpaceDN/>
        <w:adjustRightInd/>
        <w:ind w:firstLine="709"/>
        <w:jc w:val="both"/>
        <w:rPr>
          <w:color w:val="000000"/>
        </w:rPr>
      </w:pPr>
      <w:r w:rsidRPr="000727F1">
        <w:rPr>
          <w:color w:val="000000"/>
        </w:rPr>
        <w:t xml:space="preserve">       </w:t>
      </w:r>
    </w:p>
    <w:p w:rsidR="000727F1" w:rsidRPr="000727F1" w:rsidRDefault="000727F1" w:rsidP="000727F1">
      <w:pPr>
        <w:widowControl/>
        <w:tabs>
          <w:tab w:val="left" w:pos="709"/>
        </w:tabs>
        <w:autoSpaceDE/>
        <w:autoSpaceDN/>
        <w:adjustRightInd/>
        <w:ind w:firstLine="709"/>
        <w:jc w:val="both"/>
        <w:outlineLvl w:val="0"/>
        <w:rPr>
          <w:b/>
          <w:color w:val="000000"/>
        </w:rPr>
      </w:pPr>
      <w:r w:rsidRPr="000727F1">
        <w:rPr>
          <w:b/>
          <w:color w:val="000000"/>
        </w:rPr>
        <w:t>Статья 18.</w:t>
      </w:r>
    </w:p>
    <w:p w:rsidR="000727F1" w:rsidRPr="000727F1" w:rsidRDefault="000727F1" w:rsidP="000727F1">
      <w:pPr>
        <w:widowControl/>
        <w:tabs>
          <w:tab w:val="left" w:pos="709"/>
        </w:tabs>
        <w:autoSpaceDE/>
        <w:autoSpaceDN/>
        <w:adjustRightInd/>
        <w:ind w:firstLine="709"/>
        <w:jc w:val="both"/>
        <w:rPr>
          <w:color w:val="000000"/>
        </w:rPr>
      </w:pPr>
      <w:r w:rsidRPr="000727F1">
        <w:rPr>
          <w:color w:val="000000"/>
        </w:rPr>
        <w:t xml:space="preserve">Опубликовать настоящее Решение в официальном </w:t>
      </w:r>
      <w:proofErr w:type="gramStart"/>
      <w:r w:rsidRPr="000727F1">
        <w:rPr>
          <w:color w:val="000000"/>
        </w:rPr>
        <w:t>издании</w:t>
      </w:r>
      <w:proofErr w:type="gramEnd"/>
      <w:r w:rsidRPr="000727F1">
        <w:rPr>
          <w:color w:val="000000"/>
        </w:rPr>
        <w:t xml:space="preserve"> поселения «Информационный бюллетень».</w:t>
      </w:r>
    </w:p>
    <w:p w:rsidR="000727F1" w:rsidRPr="000727F1" w:rsidRDefault="000727F1" w:rsidP="000727F1">
      <w:pPr>
        <w:widowControl/>
        <w:tabs>
          <w:tab w:val="left" w:pos="709"/>
        </w:tabs>
        <w:autoSpaceDE/>
        <w:autoSpaceDN/>
        <w:adjustRightInd/>
        <w:ind w:firstLine="709"/>
        <w:jc w:val="both"/>
        <w:rPr>
          <w:b/>
          <w:color w:val="000000"/>
        </w:rPr>
      </w:pPr>
      <w:r w:rsidRPr="000727F1">
        <w:rPr>
          <w:b/>
          <w:color w:val="000000"/>
        </w:rPr>
        <w:t xml:space="preserve">       </w:t>
      </w:r>
    </w:p>
    <w:p w:rsidR="000727F1" w:rsidRPr="000727F1" w:rsidRDefault="000727F1" w:rsidP="000727F1">
      <w:pPr>
        <w:widowControl/>
        <w:tabs>
          <w:tab w:val="left" w:pos="709"/>
        </w:tabs>
        <w:autoSpaceDE/>
        <w:autoSpaceDN/>
        <w:adjustRightInd/>
        <w:ind w:firstLine="709"/>
        <w:jc w:val="both"/>
        <w:outlineLvl w:val="0"/>
        <w:rPr>
          <w:b/>
          <w:color w:val="000000"/>
        </w:rPr>
      </w:pPr>
      <w:r w:rsidRPr="000727F1">
        <w:rPr>
          <w:b/>
          <w:color w:val="000000"/>
        </w:rPr>
        <w:t>Статья 19.</w:t>
      </w:r>
    </w:p>
    <w:p w:rsidR="000727F1" w:rsidRPr="000727F1" w:rsidRDefault="000727F1" w:rsidP="000727F1">
      <w:pPr>
        <w:widowControl/>
        <w:tabs>
          <w:tab w:val="left" w:pos="709"/>
        </w:tabs>
        <w:autoSpaceDE/>
        <w:autoSpaceDN/>
        <w:adjustRightInd/>
        <w:jc w:val="both"/>
        <w:outlineLvl w:val="0"/>
        <w:rPr>
          <w:color w:val="000000"/>
        </w:rPr>
      </w:pPr>
      <w:r w:rsidRPr="000727F1">
        <w:rPr>
          <w:color w:val="000000"/>
        </w:rPr>
        <w:t xml:space="preserve">         </w:t>
      </w:r>
      <w:r>
        <w:rPr>
          <w:color w:val="000000"/>
        </w:rPr>
        <w:t xml:space="preserve">     </w:t>
      </w:r>
      <w:r w:rsidRPr="000727F1">
        <w:rPr>
          <w:color w:val="000000"/>
        </w:rPr>
        <w:t>Настоящее  Решение вступает в силу с 1 января 2023 года.</w:t>
      </w:r>
    </w:p>
    <w:p w:rsidR="00AA447C" w:rsidRPr="00AA447C" w:rsidRDefault="000727F1" w:rsidP="00AA447C">
      <w:pPr>
        <w:widowControl/>
        <w:autoSpaceDE/>
        <w:autoSpaceDN/>
        <w:adjustRightInd/>
        <w:jc w:val="both"/>
        <w:outlineLvl w:val="0"/>
        <w:rPr>
          <w:color w:val="000000"/>
        </w:rPr>
      </w:pPr>
      <w:r w:rsidRPr="000727F1">
        <w:rPr>
          <w:color w:val="000000"/>
        </w:rPr>
        <w:t xml:space="preserve">  </w:t>
      </w:r>
    </w:p>
    <w:p w:rsidR="00AA447C" w:rsidRPr="00AA447C" w:rsidRDefault="00AA447C" w:rsidP="00864682">
      <w:pPr>
        <w:widowControl/>
        <w:autoSpaceDE/>
        <w:autoSpaceDN/>
        <w:adjustRightInd/>
        <w:jc w:val="both"/>
        <w:outlineLvl w:val="0"/>
      </w:pPr>
      <w:r w:rsidRPr="00AA447C">
        <w:t xml:space="preserve">Председатель Шиховской </w:t>
      </w:r>
    </w:p>
    <w:p w:rsidR="00AA447C" w:rsidRPr="00AA447C" w:rsidRDefault="00AA447C" w:rsidP="00AA447C">
      <w:pPr>
        <w:widowControl/>
        <w:autoSpaceDE/>
        <w:autoSpaceDN/>
        <w:adjustRightInd/>
        <w:jc w:val="both"/>
      </w:pPr>
      <w:r w:rsidRPr="00AA447C">
        <w:t>сельской Думы                                                                              В. А. Бушуев</w:t>
      </w:r>
    </w:p>
    <w:p w:rsidR="00AA447C" w:rsidRPr="00AA447C" w:rsidRDefault="00AA447C" w:rsidP="00AA447C">
      <w:pPr>
        <w:widowControl/>
        <w:autoSpaceDE/>
        <w:autoSpaceDN/>
        <w:adjustRightInd/>
        <w:jc w:val="both"/>
      </w:pPr>
    </w:p>
    <w:p w:rsidR="00AA447C" w:rsidRPr="00AA447C" w:rsidRDefault="00AA447C" w:rsidP="00AA447C">
      <w:pPr>
        <w:widowControl/>
        <w:tabs>
          <w:tab w:val="left" w:pos="1493"/>
        </w:tabs>
        <w:autoSpaceDE/>
        <w:autoSpaceDN/>
        <w:adjustRightInd/>
        <w:jc w:val="both"/>
      </w:pPr>
      <w:r w:rsidRPr="00AA447C">
        <w:t xml:space="preserve">Глава Шиховского </w:t>
      </w:r>
    </w:p>
    <w:p w:rsidR="00AA447C" w:rsidRPr="00AA447C" w:rsidRDefault="00AA447C" w:rsidP="00AA447C">
      <w:pPr>
        <w:widowControl/>
        <w:tabs>
          <w:tab w:val="left" w:pos="1493"/>
        </w:tabs>
        <w:autoSpaceDE/>
        <w:autoSpaceDN/>
        <w:adjustRightInd/>
        <w:jc w:val="both"/>
      </w:pPr>
      <w:r w:rsidRPr="00AA447C">
        <w:t>сельского поселения                                                                      В. А. Бушуев</w:t>
      </w:r>
    </w:p>
    <w:p w:rsidR="00AA447C" w:rsidRPr="00AA447C" w:rsidRDefault="00AA447C" w:rsidP="00AA447C">
      <w:pPr>
        <w:widowControl/>
        <w:tabs>
          <w:tab w:val="left" w:pos="1493"/>
        </w:tabs>
        <w:autoSpaceDE/>
        <w:autoSpaceDN/>
        <w:adjustRightInd/>
        <w:jc w:val="both"/>
      </w:pPr>
    </w:p>
    <w:p w:rsidR="000727F1" w:rsidRDefault="000727F1" w:rsidP="00AA447C">
      <w:pPr>
        <w:overflowPunct w:val="0"/>
        <w:ind w:right="1"/>
        <w:jc w:val="center"/>
        <w:textAlignment w:val="baseline"/>
        <w:rPr>
          <w:b/>
          <w:bCs/>
        </w:rPr>
      </w:pPr>
    </w:p>
    <w:p w:rsidR="00F87BEF" w:rsidRPr="00B77793" w:rsidRDefault="00F87BEF" w:rsidP="00F87BEF">
      <w:pPr>
        <w:tabs>
          <w:tab w:val="left" w:pos="1125"/>
          <w:tab w:val="left" w:pos="8789"/>
        </w:tabs>
        <w:jc w:val="right"/>
      </w:pPr>
      <w:r w:rsidRPr="00B77793">
        <w:t>Приложение 1</w:t>
      </w:r>
    </w:p>
    <w:p w:rsidR="00F87BEF" w:rsidRPr="00B77793" w:rsidRDefault="00F87BEF" w:rsidP="00F87BEF">
      <w:pPr>
        <w:tabs>
          <w:tab w:val="left" w:pos="1125"/>
          <w:tab w:val="left" w:pos="8789"/>
        </w:tabs>
        <w:jc w:val="right"/>
      </w:pPr>
      <w:r w:rsidRPr="00B77793">
        <w:t xml:space="preserve">к решению Шиховской сельской Думы </w:t>
      </w:r>
      <w:proofErr w:type="gramStart"/>
      <w:r w:rsidRPr="00B77793">
        <w:t>от</w:t>
      </w:r>
      <w:proofErr w:type="gramEnd"/>
    </w:p>
    <w:p w:rsidR="00F87BEF" w:rsidRPr="00B77793" w:rsidRDefault="00F87BEF" w:rsidP="00F87BEF">
      <w:pPr>
        <w:tabs>
          <w:tab w:val="left" w:pos="1125"/>
          <w:tab w:val="left" w:pos="8789"/>
        </w:tabs>
        <w:jc w:val="right"/>
      </w:pPr>
      <w:r w:rsidRPr="00B77793">
        <w:t>23.12.2022 № 6/41</w:t>
      </w:r>
    </w:p>
    <w:p w:rsidR="00F87BEF" w:rsidRPr="00B77793" w:rsidRDefault="00F87BEF" w:rsidP="00F87BEF">
      <w:pPr>
        <w:widowControl/>
        <w:autoSpaceDE/>
        <w:autoSpaceDN/>
        <w:adjustRightInd/>
        <w:spacing w:after="200" w:line="276" w:lineRule="auto"/>
        <w:rPr>
          <w:rFonts w:eastAsia="Calibri"/>
          <w:lang w:eastAsia="en-US"/>
        </w:rPr>
      </w:pPr>
    </w:p>
    <w:p w:rsidR="00F87BEF" w:rsidRPr="00B77793" w:rsidRDefault="00F87BEF" w:rsidP="00F87BEF">
      <w:pPr>
        <w:widowControl/>
        <w:autoSpaceDE/>
        <w:autoSpaceDN/>
        <w:adjustRightInd/>
        <w:spacing w:after="200" w:line="276" w:lineRule="auto"/>
        <w:rPr>
          <w:rFonts w:eastAsia="Calibri"/>
          <w:lang w:eastAsia="en-US"/>
        </w:rPr>
      </w:pPr>
    </w:p>
    <w:p w:rsidR="00F87BEF" w:rsidRPr="00B77793" w:rsidRDefault="00F87BEF" w:rsidP="00F87BEF">
      <w:pPr>
        <w:widowControl/>
        <w:autoSpaceDE/>
        <w:autoSpaceDN/>
        <w:adjustRightInd/>
        <w:jc w:val="center"/>
        <w:rPr>
          <w:rFonts w:eastAsia="Calibri"/>
          <w:b/>
          <w:lang w:eastAsia="en-US"/>
        </w:rPr>
      </w:pPr>
      <w:r w:rsidRPr="00B77793">
        <w:rPr>
          <w:rFonts w:eastAsia="Calibri"/>
          <w:b/>
          <w:lang w:eastAsia="en-US"/>
        </w:rPr>
        <w:t>ПЕРЕЧЕНЬ И КОДЫ</w:t>
      </w:r>
    </w:p>
    <w:p w:rsidR="00F87BEF" w:rsidRPr="00B77793" w:rsidRDefault="00F87BEF" w:rsidP="00F87BEF">
      <w:pPr>
        <w:widowControl/>
        <w:autoSpaceDE/>
        <w:autoSpaceDN/>
        <w:adjustRightInd/>
        <w:jc w:val="center"/>
        <w:rPr>
          <w:rFonts w:eastAsia="Calibri"/>
          <w:b/>
          <w:lang w:eastAsia="en-US"/>
        </w:rPr>
      </w:pPr>
      <w:r w:rsidRPr="00B77793">
        <w:rPr>
          <w:rFonts w:eastAsia="Calibri"/>
          <w:b/>
          <w:lang w:eastAsia="en-US"/>
        </w:rPr>
        <w:t>ГЛАВНЫХ РАСПОРЯДИТЕЛЕЙ СРЕДСТВ БЮДЖЕТА</w:t>
      </w:r>
    </w:p>
    <w:p w:rsidR="00F87BEF" w:rsidRPr="00B77793" w:rsidRDefault="00F87BEF" w:rsidP="00F87BEF">
      <w:pPr>
        <w:widowControl/>
        <w:autoSpaceDE/>
        <w:autoSpaceDN/>
        <w:adjustRightInd/>
        <w:jc w:val="center"/>
        <w:rPr>
          <w:rFonts w:eastAsia="Calibri"/>
          <w:b/>
          <w:lang w:eastAsia="en-US"/>
        </w:rPr>
      </w:pPr>
      <w:r w:rsidRPr="00B77793">
        <w:rPr>
          <w:rFonts w:eastAsia="Calibri"/>
          <w:b/>
          <w:lang w:eastAsia="en-US"/>
        </w:rPr>
        <w:t>ШИХОВСКОГО СЕЛЬСКОГО ПОСЕЛЕНИЯ</w:t>
      </w:r>
    </w:p>
    <w:p w:rsidR="00F87BEF" w:rsidRPr="00B77793" w:rsidRDefault="00F87BEF" w:rsidP="00F87BEF">
      <w:pPr>
        <w:widowControl/>
        <w:autoSpaceDE/>
        <w:autoSpaceDN/>
        <w:adjustRightInd/>
        <w:jc w:val="center"/>
        <w:rPr>
          <w:rFonts w:eastAsia="Calibri"/>
          <w:b/>
          <w:lang w:eastAsia="en-US"/>
        </w:rPr>
      </w:pPr>
      <w:r w:rsidRPr="00B77793">
        <w:rPr>
          <w:rFonts w:eastAsia="Calibri"/>
          <w:b/>
          <w:lang w:eastAsia="en-US"/>
        </w:rPr>
        <w:t>на 2023 год и плановый период 2024 и 2025 годов</w:t>
      </w:r>
    </w:p>
    <w:p w:rsidR="00F87BEF" w:rsidRPr="00B77793" w:rsidRDefault="00F87BEF" w:rsidP="00F87BEF">
      <w:pPr>
        <w:tabs>
          <w:tab w:val="left" w:pos="8789"/>
        </w:tabs>
        <w:jc w:val="both"/>
        <w:rPr>
          <w:rFonts w:eastAsia="Calibri"/>
          <w:lang w:eastAsia="en-US"/>
        </w:rPr>
      </w:pPr>
    </w:p>
    <w:tbl>
      <w:tblPr>
        <w:tblStyle w:val="3070"/>
        <w:tblW w:w="0" w:type="auto"/>
        <w:tblLook w:val="04A0" w:firstRow="1" w:lastRow="0" w:firstColumn="1" w:lastColumn="0" w:noHBand="0" w:noVBand="1"/>
      </w:tblPr>
      <w:tblGrid>
        <w:gridCol w:w="2093"/>
        <w:gridCol w:w="7478"/>
      </w:tblGrid>
      <w:tr w:rsidR="00F87BEF" w:rsidRPr="00B77793" w:rsidTr="00F87BEF">
        <w:tc>
          <w:tcPr>
            <w:tcW w:w="2093" w:type="dxa"/>
          </w:tcPr>
          <w:p w:rsidR="00F87BEF" w:rsidRPr="00B77793" w:rsidRDefault="00F87BEF" w:rsidP="00F87BEF">
            <w:pPr>
              <w:widowControl/>
              <w:tabs>
                <w:tab w:val="left" w:pos="8789"/>
              </w:tabs>
              <w:autoSpaceDE/>
              <w:autoSpaceDN/>
              <w:adjustRightInd/>
              <w:jc w:val="center"/>
              <w:rPr>
                <w:rFonts w:eastAsia="Calibri"/>
                <w:lang w:eastAsia="en-US"/>
              </w:rPr>
            </w:pPr>
            <w:r w:rsidRPr="00B77793">
              <w:rPr>
                <w:rFonts w:eastAsia="Calibri"/>
                <w:lang w:eastAsia="en-US"/>
              </w:rPr>
              <w:t>Код администратора</w:t>
            </w:r>
          </w:p>
        </w:tc>
        <w:tc>
          <w:tcPr>
            <w:tcW w:w="7478" w:type="dxa"/>
          </w:tcPr>
          <w:p w:rsidR="00F87BEF" w:rsidRPr="00B77793" w:rsidRDefault="00F87BEF" w:rsidP="00F87BEF">
            <w:pPr>
              <w:widowControl/>
              <w:tabs>
                <w:tab w:val="left" w:pos="8789"/>
              </w:tabs>
              <w:autoSpaceDE/>
              <w:autoSpaceDN/>
              <w:adjustRightInd/>
              <w:jc w:val="center"/>
              <w:rPr>
                <w:rFonts w:eastAsia="Calibri"/>
                <w:lang w:eastAsia="en-US"/>
              </w:rPr>
            </w:pPr>
            <w:r w:rsidRPr="00B77793">
              <w:rPr>
                <w:rFonts w:eastAsia="Calibri"/>
                <w:lang w:eastAsia="en-US"/>
              </w:rPr>
              <w:t>Наименование главного распорядителя средств</w:t>
            </w:r>
          </w:p>
        </w:tc>
      </w:tr>
      <w:tr w:rsidR="00F87BEF" w:rsidRPr="00B77793" w:rsidTr="00F87BEF">
        <w:tc>
          <w:tcPr>
            <w:tcW w:w="2093" w:type="dxa"/>
          </w:tcPr>
          <w:p w:rsidR="00F87BEF" w:rsidRPr="00B77793" w:rsidRDefault="00F87BEF" w:rsidP="00F87BEF">
            <w:pPr>
              <w:widowControl/>
              <w:tabs>
                <w:tab w:val="left" w:pos="8789"/>
              </w:tabs>
              <w:autoSpaceDE/>
              <w:autoSpaceDN/>
              <w:adjustRightInd/>
              <w:jc w:val="center"/>
              <w:rPr>
                <w:rFonts w:eastAsia="Calibri"/>
                <w:lang w:eastAsia="en-US"/>
              </w:rPr>
            </w:pPr>
            <w:r w:rsidRPr="00B77793">
              <w:rPr>
                <w:rFonts w:eastAsia="Calibri"/>
                <w:lang w:eastAsia="en-US"/>
              </w:rPr>
              <w:t>992</w:t>
            </w:r>
          </w:p>
        </w:tc>
        <w:tc>
          <w:tcPr>
            <w:tcW w:w="7478" w:type="dxa"/>
          </w:tcPr>
          <w:p w:rsidR="00F87BEF" w:rsidRPr="00B77793" w:rsidRDefault="00F87BEF" w:rsidP="00F87BEF">
            <w:pPr>
              <w:widowControl/>
              <w:tabs>
                <w:tab w:val="left" w:pos="8789"/>
              </w:tabs>
              <w:autoSpaceDE/>
              <w:autoSpaceDN/>
              <w:adjustRightInd/>
              <w:jc w:val="center"/>
              <w:rPr>
                <w:rFonts w:eastAsia="Calibri"/>
                <w:lang w:eastAsia="en-US"/>
              </w:rPr>
            </w:pPr>
            <w:r w:rsidRPr="00B77793">
              <w:rPr>
                <w:rFonts w:eastAsia="Calibri"/>
                <w:lang w:eastAsia="en-US"/>
              </w:rPr>
              <w:t>Администрация Шиховского сельского поселения</w:t>
            </w:r>
          </w:p>
        </w:tc>
      </w:tr>
    </w:tbl>
    <w:tbl>
      <w:tblPr>
        <w:tblW w:w="10100" w:type="dxa"/>
        <w:tblInd w:w="93" w:type="dxa"/>
        <w:tblLayout w:type="fixed"/>
        <w:tblLook w:val="04A0" w:firstRow="1" w:lastRow="0" w:firstColumn="1" w:lastColumn="0" w:noHBand="0" w:noVBand="1"/>
      </w:tblPr>
      <w:tblGrid>
        <w:gridCol w:w="3134"/>
        <w:gridCol w:w="3969"/>
        <w:gridCol w:w="567"/>
        <w:gridCol w:w="1134"/>
        <w:gridCol w:w="709"/>
        <w:gridCol w:w="587"/>
      </w:tblGrid>
      <w:tr w:rsidR="00F87BEF" w:rsidRPr="00B77793" w:rsidTr="00F87BEF">
        <w:trPr>
          <w:gridAfter w:val="1"/>
          <w:wAfter w:w="587" w:type="dxa"/>
          <w:trHeight w:val="375"/>
        </w:trPr>
        <w:tc>
          <w:tcPr>
            <w:tcW w:w="9513" w:type="dxa"/>
            <w:gridSpan w:val="5"/>
            <w:tcBorders>
              <w:top w:val="nil"/>
              <w:left w:val="nil"/>
              <w:bottom w:val="nil"/>
              <w:right w:val="nil"/>
            </w:tcBorders>
            <w:shd w:val="clear" w:color="auto" w:fill="auto"/>
            <w:vAlign w:val="center"/>
            <w:hideMark/>
          </w:tcPr>
          <w:p w:rsidR="00F87BEF" w:rsidRPr="00B77793" w:rsidRDefault="00F87BEF" w:rsidP="00F87BEF">
            <w:pPr>
              <w:widowControl/>
              <w:tabs>
                <w:tab w:val="center" w:pos="4677"/>
                <w:tab w:val="right" w:pos="9355"/>
              </w:tabs>
              <w:autoSpaceDE/>
              <w:autoSpaceDN/>
              <w:adjustRightInd/>
              <w:jc w:val="right"/>
            </w:pPr>
          </w:p>
          <w:p w:rsidR="00F87BEF" w:rsidRPr="00B77793" w:rsidRDefault="00F87BEF" w:rsidP="00F87BEF">
            <w:pPr>
              <w:widowControl/>
              <w:tabs>
                <w:tab w:val="center" w:pos="4677"/>
                <w:tab w:val="right" w:pos="9355"/>
              </w:tabs>
              <w:autoSpaceDE/>
              <w:autoSpaceDN/>
              <w:adjustRightInd/>
              <w:jc w:val="right"/>
            </w:pPr>
          </w:p>
          <w:p w:rsidR="00F87BEF" w:rsidRPr="00B77793" w:rsidRDefault="00F87BEF" w:rsidP="00F87BEF">
            <w:pPr>
              <w:widowControl/>
              <w:tabs>
                <w:tab w:val="center" w:pos="4677"/>
                <w:tab w:val="right" w:pos="9355"/>
              </w:tabs>
              <w:autoSpaceDE/>
              <w:autoSpaceDN/>
              <w:adjustRightInd/>
              <w:jc w:val="right"/>
            </w:pPr>
          </w:p>
          <w:p w:rsidR="00F87BEF" w:rsidRPr="00B77793" w:rsidRDefault="00F87BEF" w:rsidP="00F87BEF">
            <w:pPr>
              <w:widowControl/>
              <w:tabs>
                <w:tab w:val="center" w:pos="4677"/>
                <w:tab w:val="right" w:pos="9355"/>
              </w:tabs>
              <w:autoSpaceDE/>
              <w:autoSpaceDN/>
              <w:adjustRightInd/>
              <w:jc w:val="right"/>
            </w:pPr>
            <w:r w:rsidRPr="00B77793">
              <w:t>Приложение № 2</w:t>
            </w:r>
          </w:p>
          <w:p w:rsidR="00F87BEF" w:rsidRPr="00B77793" w:rsidRDefault="00F87BEF" w:rsidP="00F87BEF">
            <w:pPr>
              <w:widowControl/>
              <w:autoSpaceDE/>
              <w:autoSpaceDN/>
              <w:adjustRightInd/>
              <w:jc w:val="right"/>
            </w:pPr>
            <w:r w:rsidRPr="00B77793">
              <w:t xml:space="preserve">                                                                  к решению Шиховской сельской Думы</w:t>
            </w:r>
          </w:p>
          <w:p w:rsidR="00F87BEF" w:rsidRPr="00B77793" w:rsidRDefault="00F87BEF" w:rsidP="00F87BEF">
            <w:pPr>
              <w:widowControl/>
              <w:tabs>
                <w:tab w:val="center" w:pos="4677"/>
                <w:tab w:val="right" w:pos="9355"/>
              </w:tabs>
              <w:autoSpaceDE/>
              <w:autoSpaceDN/>
              <w:adjustRightInd/>
              <w:jc w:val="right"/>
            </w:pPr>
            <w:r w:rsidRPr="00B77793">
              <w:tab/>
              <w:t xml:space="preserve">                                                           от 23.12.2022 № 6/41</w:t>
            </w:r>
          </w:p>
          <w:p w:rsidR="00F87BEF" w:rsidRPr="00B77793" w:rsidRDefault="00F87BEF" w:rsidP="00F87BEF">
            <w:pPr>
              <w:widowControl/>
              <w:tabs>
                <w:tab w:val="center" w:pos="4677"/>
                <w:tab w:val="right" w:pos="9355"/>
              </w:tabs>
              <w:autoSpaceDE/>
              <w:autoSpaceDN/>
              <w:adjustRightInd/>
              <w:jc w:val="right"/>
            </w:pPr>
          </w:p>
          <w:p w:rsidR="00F87BEF" w:rsidRPr="00B77793" w:rsidRDefault="00F87BEF" w:rsidP="00F87BEF">
            <w:pPr>
              <w:widowControl/>
              <w:tabs>
                <w:tab w:val="center" w:pos="4677"/>
                <w:tab w:val="right" w:pos="9355"/>
              </w:tabs>
              <w:autoSpaceDE/>
              <w:autoSpaceDN/>
              <w:adjustRightInd/>
            </w:pPr>
          </w:p>
          <w:p w:rsidR="00F87BEF" w:rsidRPr="00B77793" w:rsidRDefault="00F87BEF" w:rsidP="00F87BEF">
            <w:pPr>
              <w:widowControl/>
              <w:tabs>
                <w:tab w:val="center" w:pos="4677"/>
                <w:tab w:val="right" w:pos="9355"/>
              </w:tabs>
              <w:autoSpaceDE/>
              <w:autoSpaceDN/>
              <w:adjustRightInd/>
              <w:jc w:val="center"/>
              <w:rPr>
                <w:b/>
              </w:rPr>
            </w:pPr>
            <w:r w:rsidRPr="00B77793">
              <w:rPr>
                <w:b/>
              </w:rPr>
              <w:t>ПЕРЕЧЕНЬ  И  КОДЫ</w:t>
            </w:r>
          </w:p>
          <w:p w:rsidR="00F87BEF" w:rsidRPr="00B77793" w:rsidRDefault="00F87BEF" w:rsidP="00F87BEF">
            <w:pPr>
              <w:widowControl/>
              <w:autoSpaceDE/>
              <w:autoSpaceDN/>
              <w:adjustRightInd/>
              <w:jc w:val="center"/>
              <w:outlineLvl w:val="0"/>
              <w:rPr>
                <w:b/>
              </w:rPr>
            </w:pPr>
            <w:r w:rsidRPr="00B77793">
              <w:t>статей источников финансирования дефицита</w:t>
            </w:r>
            <w:r w:rsidRPr="00B77793">
              <w:rPr>
                <w:b/>
              </w:rPr>
              <w:t xml:space="preserve"> </w:t>
            </w:r>
          </w:p>
          <w:p w:rsidR="00F87BEF" w:rsidRPr="00B77793" w:rsidRDefault="00F87BEF" w:rsidP="00F87BEF">
            <w:pPr>
              <w:widowControl/>
              <w:autoSpaceDE/>
              <w:autoSpaceDN/>
              <w:adjustRightInd/>
              <w:jc w:val="center"/>
              <w:outlineLvl w:val="0"/>
            </w:pPr>
            <w:r w:rsidRPr="00B77793">
              <w:t>бюджета Шиховского сельского поселения</w:t>
            </w:r>
          </w:p>
          <w:p w:rsidR="00F87BEF" w:rsidRPr="00B77793" w:rsidRDefault="00F87BEF" w:rsidP="00F87BEF">
            <w:pPr>
              <w:widowControl/>
              <w:autoSpaceDE/>
              <w:autoSpaceDN/>
              <w:adjustRightInd/>
              <w:jc w:val="center"/>
              <w:outlineLvl w:val="0"/>
            </w:pPr>
            <w:r w:rsidRPr="00B77793">
              <w:t xml:space="preserve"> на 2023 год и плановый период 2024 и 2025 годов</w:t>
            </w:r>
          </w:p>
          <w:p w:rsidR="00F87BEF" w:rsidRPr="00B77793" w:rsidRDefault="00F87BEF" w:rsidP="00F87BEF">
            <w:pPr>
              <w:widowControl/>
              <w:tabs>
                <w:tab w:val="center" w:pos="4677"/>
                <w:tab w:val="right" w:pos="9355"/>
              </w:tabs>
              <w:autoSpaceDE/>
              <w:autoSpaceDN/>
              <w:adjustRightInd/>
              <w:jc w:val="center"/>
            </w:pPr>
          </w:p>
          <w:p w:rsidR="00F87BEF" w:rsidRPr="00B77793" w:rsidRDefault="00F87BEF" w:rsidP="00F87BEF">
            <w:pPr>
              <w:widowControl/>
              <w:tabs>
                <w:tab w:val="center" w:pos="4677"/>
                <w:tab w:val="right" w:pos="9355"/>
              </w:tabs>
              <w:autoSpaceDE/>
              <w:autoSpaceDN/>
              <w:adjustRightInd/>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27"/>
              <w:gridCol w:w="1334"/>
              <w:gridCol w:w="1490"/>
              <w:gridCol w:w="1452"/>
              <w:gridCol w:w="4331"/>
            </w:tblGrid>
            <w:tr w:rsidR="00F87BEF" w:rsidRPr="00B77793" w:rsidTr="00F87BEF">
              <w:tc>
                <w:tcPr>
                  <w:tcW w:w="5240" w:type="dxa"/>
                  <w:gridSpan w:val="5"/>
                  <w:shd w:val="clear" w:color="auto" w:fill="auto"/>
                </w:tcPr>
                <w:p w:rsidR="00F87BEF" w:rsidRPr="00B77793" w:rsidRDefault="00F87BEF" w:rsidP="00F87BEF">
                  <w:pPr>
                    <w:widowControl/>
                    <w:tabs>
                      <w:tab w:val="center" w:pos="4677"/>
                      <w:tab w:val="right" w:pos="9355"/>
                    </w:tabs>
                    <w:autoSpaceDE/>
                    <w:autoSpaceDN/>
                    <w:adjustRightInd/>
                    <w:jc w:val="center"/>
                  </w:pPr>
                  <w:r w:rsidRPr="00B77793">
                    <w:t>Код бюджетной классификации</w:t>
                  </w:r>
                </w:p>
                <w:p w:rsidR="00F87BEF" w:rsidRPr="00B77793" w:rsidRDefault="00F87BEF" w:rsidP="00F87BEF">
                  <w:pPr>
                    <w:widowControl/>
                    <w:tabs>
                      <w:tab w:val="center" w:pos="4677"/>
                      <w:tab w:val="right" w:pos="9355"/>
                    </w:tabs>
                    <w:autoSpaceDE/>
                    <w:autoSpaceDN/>
                    <w:adjustRightInd/>
                    <w:jc w:val="center"/>
                  </w:pPr>
                  <w:r w:rsidRPr="00B77793">
                    <w:t>Источников финансирования дефицита бюджета сельского поселения</w:t>
                  </w:r>
                </w:p>
              </w:tc>
              <w:tc>
                <w:tcPr>
                  <w:tcW w:w="4331" w:type="dxa"/>
                  <w:vMerge w:val="restart"/>
                  <w:shd w:val="clear" w:color="auto" w:fill="auto"/>
                </w:tcPr>
                <w:p w:rsidR="00F87BEF" w:rsidRPr="00B77793" w:rsidRDefault="00F87BEF" w:rsidP="00F87BEF">
                  <w:pPr>
                    <w:widowControl/>
                    <w:tabs>
                      <w:tab w:val="center" w:pos="4677"/>
                      <w:tab w:val="right" w:pos="9355"/>
                    </w:tabs>
                    <w:autoSpaceDE/>
                    <w:autoSpaceDN/>
                    <w:adjustRightInd/>
                    <w:jc w:val="center"/>
                  </w:pPr>
                </w:p>
                <w:p w:rsidR="00F87BEF" w:rsidRPr="00B77793" w:rsidRDefault="00F87BEF" w:rsidP="00F87BEF">
                  <w:pPr>
                    <w:widowControl/>
                    <w:tabs>
                      <w:tab w:val="center" w:pos="4677"/>
                      <w:tab w:val="right" w:pos="9355"/>
                    </w:tabs>
                    <w:autoSpaceDE/>
                    <w:autoSpaceDN/>
                    <w:adjustRightInd/>
                    <w:jc w:val="center"/>
                  </w:pPr>
                  <w:r w:rsidRPr="00B77793">
                    <w:t>Наименование статей  источников финансирования дефицита бюджета сельского поселения</w:t>
                  </w:r>
                </w:p>
              </w:tc>
            </w:tr>
            <w:tr w:rsidR="00F87BEF" w:rsidRPr="00B77793" w:rsidTr="00F87BEF">
              <w:tc>
                <w:tcPr>
                  <w:tcW w:w="964" w:type="dxa"/>
                  <w:gridSpan w:val="2"/>
                  <w:shd w:val="clear" w:color="auto" w:fill="auto"/>
                </w:tcPr>
                <w:p w:rsidR="00F87BEF" w:rsidRPr="00B77793" w:rsidRDefault="00F87BEF" w:rsidP="00F87BEF">
                  <w:pPr>
                    <w:widowControl/>
                    <w:tabs>
                      <w:tab w:val="center" w:pos="4677"/>
                      <w:tab w:val="right" w:pos="9355"/>
                    </w:tabs>
                    <w:autoSpaceDE/>
                    <w:autoSpaceDN/>
                    <w:adjustRightInd/>
                    <w:jc w:val="center"/>
                  </w:pPr>
                  <w:r w:rsidRPr="00B77793">
                    <w:t>Группа</w:t>
                  </w:r>
                </w:p>
              </w:tc>
              <w:tc>
                <w:tcPr>
                  <w:tcW w:w="1334" w:type="dxa"/>
                  <w:shd w:val="clear" w:color="auto" w:fill="auto"/>
                </w:tcPr>
                <w:p w:rsidR="00F87BEF" w:rsidRPr="00B77793" w:rsidRDefault="00F87BEF" w:rsidP="00F87BEF">
                  <w:pPr>
                    <w:widowControl/>
                    <w:tabs>
                      <w:tab w:val="center" w:pos="4677"/>
                      <w:tab w:val="right" w:pos="9355"/>
                    </w:tabs>
                    <w:autoSpaceDE/>
                    <w:autoSpaceDN/>
                    <w:adjustRightInd/>
                    <w:jc w:val="center"/>
                  </w:pPr>
                  <w:r w:rsidRPr="00B77793">
                    <w:t>Подгруппа</w:t>
                  </w:r>
                </w:p>
              </w:tc>
              <w:tc>
                <w:tcPr>
                  <w:tcW w:w="1490" w:type="dxa"/>
                  <w:shd w:val="clear" w:color="auto" w:fill="auto"/>
                </w:tcPr>
                <w:p w:rsidR="00F87BEF" w:rsidRPr="00B77793" w:rsidRDefault="00F87BEF" w:rsidP="00F87BEF">
                  <w:pPr>
                    <w:widowControl/>
                    <w:tabs>
                      <w:tab w:val="center" w:pos="4677"/>
                      <w:tab w:val="right" w:pos="9355"/>
                    </w:tabs>
                    <w:autoSpaceDE/>
                    <w:autoSpaceDN/>
                    <w:adjustRightInd/>
                    <w:jc w:val="center"/>
                  </w:pPr>
                  <w:r w:rsidRPr="00B77793">
                    <w:t>Статья</w:t>
                  </w:r>
                </w:p>
              </w:tc>
              <w:tc>
                <w:tcPr>
                  <w:tcW w:w="1452" w:type="dxa"/>
                  <w:shd w:val="clear" w:color="auto" w:fill="auto"/>
                </w:tcPr>
                <w:p w:rsidR="00F87BEF" w:rsidRPr="00B77793" w:rsidRDefault="00F87BEF" w:rsidP="00F87BEF">
                  <w:pPr>
                    <w:widowControl/>
                    <w:tabs>
                      <w:tab w:val="center" w:pos="4677"/>
                      <w:tab w:val="right" w:pos="9355"/>
                    </w:tabs>
                    <w:autoSpaceDE/>
                    <w:autoSpaceDN/>
                    <w:adjustRightInd/>
                    <w:jc w:val="center"/>
                  </w:pPr>
                  <w:r w:rsidRPr="00B77793">
                    <w:t>Вид</w:t>
                  </w:r>
                </w:p>
              </w:tc>
              <w:tc>
                <w:tcPr>
                  <w:tcW w:w="4331" w:type="dxa"/>
                  <w:vMerge/>
                  <w:shd w:val="clear" w:color="auto" w:fill="auto"/>
                </w:tcPr>
                <w:p w:rsidR="00F87BEF" w:rsidRPr="00B77793" w:rsidRDefault="00F87BEF" w:rsidP="00F87BEF">
                  <w:pPr>
                    <w:widowControl/>
                    <w:tabs>
                      <w:tab w:val="center" w:pos="4677"/>
                      <w:tab w:val="right" w:pos="9355"/>
                    </w:tabs>
                    <w:autoSpaceDE/>
                    <w:autoSpaceDN/>
                    <w:adjustRightInd/>
                    <w:jc w:val="center"/>
                  </w:pPr>
                </w:p>
              </w:tc>
            </w:tr>
            <w:tr w:rsidR="00F87BEF" w:rsidRPr="00B77793" w:rsidTr="00F87BEF">
              <w:tc>
                <w:tcPr>
                  <w:tcW w:w="937" w:type="dxa"/>
                  <w:shd w:val="clear" w:color="auto" w:fill="auto"/>
                </w:tcPr>
                <w:p w:rsidR="00F87BEF" w:rsidRPr="00B77793" w:rsidRDefault="00F87BEF" w:rsidP="00F87BEF">
                  <w:pPr>
                    <w:widowControl/>
                    <w:autoSpaceDE/>
                    <w:autoSpaceDN/>
                    <w:adjustRightInd/>
                    <w:jc w:val="center"/>
                  </w:pPr>
                  <w:r w:rsidRPr="00B77793">
                    <w:t>01</w:t>
                  </w:r>
                </w:p>
              </w:tc>
              <w:tc>
                <w:tcPr>
                  <w:tcW w:w="1361" w:type="dxa"/>
                  <w:gridSpan w:val="2"/>
                  <w:shd w:val="clear" w:color="auto" w:fill="auto"/>
                </w:tcPr>
                <w:p w:rsidR="00F87BEF" w:rsidRPr="00B77793" w:rsidRDefault="00F87BEF" w:rsidP="00F87BEF">
                  <w:pPr>
                    <w:widowControl/>
                    <w:autoSpaceDE/>
                    <w:autoSpaceDN/>
                    <w:adjustRightInd/>
                    <w:jc w:val="center"/>
                  </w:pPr>
                  <w:r w:rsidRPr="00B77793">
                    <w:t>03</w:t>
                  </w:r>
                </w:p>
              </w:tc>
              <w:tc>
                <w:tcPr>
                  <w:tcW w:w="1490" w:type="dxa"/>
                  <w:shd w:val="clear" w:color="auto" w:fill="auto"/>
                </w:tcPr>
                <w:p w:rsidR="00F87BEF" w:rsidRPr="00B77793" w:rsidRDefault="00F87BEF" w:rsidP="00F87BEF">
                  <w:pPr>
                    <w:widowControl/>
                    <w:autoSpaceDE/>
                    <w:autoSpaceDN/>
                    <w:adjustRightInd/>
                    <w:jc w:val="center"/>
                  </w:pPr>
                  <w:r w:rsidRPr="00B77793">
                    <w:t>010010</w:t>
                  </w:r>
                </w:p>
              </w:tc>
              <w:tc>
                <w:tcPr>
                  <w:tcW w:w="1452" w:type="dxa"/>
                  <w:shd w:val="clear" w:color="auto" w:fill="auto"/>
                </w:tcPr>
                <w:p w:rsidR="00F87BEF" w:rsidRPr="00B77793" w:rsidRDefault="00F87BEF" w:rsidP="00F87BEF">
                  <w:pPr>
                    <w:widowControl/>
                    <w:autoSpaceDE/>
                    <w:autoSpaceDN/>
                    <w:adjustRightInd/>
                    <w:jc w:val="center"/>
                  </w:pPr>
                  <w:r w:rsidRPr="00B77793">
                    <w:t>0000</w:t>
                  </w:r>
                </w:p>
              </w:tc>
              <w:tc>
                <w:tcPr>
                  <w:tcW w:w="4331" w:type="dxa"/>
                  <w:shd w:val="clear" w:color="auto" w:fill="auto"/>
                </w:tcPr>
                <w:p w:rsidR="00F87BEF" w:rsidRPr="00B77793" w:rsidRDefault="00F87BEF" w:rsidP="00F87BEF">
                  <w:pPr>
                    <w:widowControl/>
                    <w:autoSpaceDE/>
                    <w:autoSpaceDN/>
                    <w:adjustRightInd/>
                  </w:pPr>
                  <w:r w:rsidRPr="00B77793">
                    <w:t>Кредиты, предоставленные бюджету Шиховского сельского поселения из районного бюджета для частичного покрытия дефицита бюджета Шиховского сельского поселения</w:t>
                  </w:r>
                </w:p>
                <w:p w:rsidR="00F87BEF" w:rsidRPr="00B77793" w:rsidRDefault="00F87BEF" w:rsidP="00F87BEF">
                  <w:pPr>
                    <w:widowControl/>
                    <w:tabs>
                      <w:tab w:val="center" w:pos="4677"/>
                      <w:tab w:val="right" w:pos="9355"/>
                    </w:tabs>
                    <w:autoSpaceDE/>
                    <w:autoSpaceDN/>
                    <w:adjustRightInd/>
                  </w:pPr>
                </w:p>
              </w:tc>
            </w:tr>
            <w:tr w:rsidR="00F87BEF" w:rsidRPr="00B77793" w:rsidTr="00F87BEF">
              <w:tc>
                <w:tcPr>
                  <w:tcW w:w="937" w:type="dxa"/>
                  <w:shd w:val="clear" w:color="auto" w:fill="auto"/>
                </w:tcPr>
                <w:p w:rsidR="00F87BEF" w:rsidRPr="00B77793" w:rsidRDefault="00F87BEF" w:rsidP="00F87BEF">
                  <w:pPr>
                    <w:widowControl/>
                    <w:tabs>
                      <w:tab w:val="center" w:pos="4677"/>
                      <w:tab w:val="right" w:pos="9355"/>
                    </w:tabs>
                    <w:autoSpaceDE/>
                    <w:autoSpaceDN/>
                    <w:adjustRightInd/>
                    <w:jc w:val="center"/>
                  </w:pPr>
                  <w:r w:rsidRPr="00B77793">
                    <w:t>01</w:t>
                  </w:r>
                </w:p>
              </w:tc>
              <w:tc>
                <w:tcPr>
                  <w:tcW w:w="1361" w:type="dxa"/>
                  <w:gridSpan w:val="2"/>
                  <w:shd w:val="clear" w:color="auto" w:fill="auto"/>
                </w:tcPr>
                <w:p w:rsidR="00F87BEF" w:rsidRPr="00B77793" w:rsidRDefault="00F87BEF" w:rsidP="00F87BEF">
                  <w:pPr>
                    <w:widowControl/>
                    <w:tabs>
                      <w:tab w:val="center" w:pos="4677"/>
                      <w:tab w:val="right" w:pos="9355"/>
                    </w:tabs>
                    <w:autoSpaceDE/>
                    <w:autoSpaceDN/>
                    <w:adjustRightInd/>
                    <w:jc w:val="center"/>
                  </w:pPr>
                  <w:r w:rsidRPr="00B77793">
                    <w:t>05</w:t>
                  </w:r>
                </w:p>
              </w:tc>
              <w:tc>
                <w:tcPr>
                  <w:tcW w:w="1490" w:type="dxa"/>
                  <w:shd w:val="clear" w:color="auto" w:fill="auto"/>
                </w:tcPr>
                <w:p w:rsidR="00F87BEF" w:rsidRPr="00B77793" w:rsidRDefault="00F87BEF" w:rsidP="00F87BEF">
                  <w:pPr>
                    <w:widowControl/>
                    <w:tabs>
                      <w:tab w:val="center" w:pos="4677"/>
                      <w:tab w:val="right" w:pos="9355"/>
                    </w:tabs>
                    <w:autoSpaceDE/>
                    <w:autoSpaceDN/>
                    <w:adjustRightInd/>
                    <w:jc w:val="center"/>
                  </w:pPr>
                  <w:r w:rsidRPr="00B77793">
                    <w:t>020110</w:t>
                  </w:r>
                </w:p>
              </w:tc>
              <w:tc>
                <w:tcPr>
                  <w:tcW w:w="1452" w:type="dxa"/>
                  <w:shd w:val="clear" w:color="auto" w:fill="auto"/>
                </w:tcPr>
                <w:p w:rsidR="00F87BEF" w:rsidRPr="00B77793" w:rsidRDefault="00F87BEF" w:rsidP="00F87BEF">
                  <w:pPr>
                    <w:widowControl/>
                    <w:tabs>
                      <w:tab w:val="center" w:pos="4677"/>
                      <w:tab w:val="right" w:pos="9355"/>
                    </w:tabs>
                    <w:autoSpaceDE/>
                    <w:autoSpaceDN/>
                    <w:adjustRightInd/>
                    <w:jc w:val="center"/>
                  </w:pPr>
                  <w:r w:rsidRPr="00B77793">
                    <w:t>0000</w:t>
                  </w:r>
                </w:p>
              </w:tc>
              <w:tc>
                <w:tcPr>
                  <w:tcW w:w="4331" w:type="dxa"/>
                  <w:shd w:val="clear" w:color="auto" w:fill="auto"/>
                </w:tcPr>
                <w:p w:rsidR="00F87BEF" w:rsidRPr="00B77793" w:rsidRDefault="00F87BEF" w:rsidP="00F87BEF">
                  <w:pPr>
                    <w:widowControl/>
                    <w:tabs>
                      <w:tab w:val="center" w:pos="4677"/>
                      <w:tab w:val="right" w:pos="9355"/>
                    </w:tabs>
                    <w:autoSpaceDE/>
                    <w:autoSpaceDN/>
                    <w:adjustRightInd/>
                  </w:pPr>
                  <w:r w:rsidRPr="00B77793">
                    <w:t xml:space="preserve">Прочие остатки денежных средств бюджета сельского поселения     </w:t>
                  </w:r>
                </w:p>
              </w:tc>
            </w:tr>
          </w:tbl>
          <w:p w:rsidR="00F87BEF" w:rsidRPr="00B77793" w:rsidRDefault="00F87BEF" w:rsidP="00F87BEF">
            <w:pPr>
              <w:widowControl/>
              <w:autoSpaceDE/>
              <w:autoSpaceDN/>
              <w:adjustRightInd/>
              <w:jc w:val="right"/>
              <w:rPr>
                <w:color w:val="000000"/>
              </w:rPr>
            </w:pPr>
          </w:p>
        </w:tc>
      </w:tr>
      <w:tr w:rsidR="00F87BEF" w:rsidRPr="00B77793" w:rsidTr="00F87BEF">
        <w:trPr>
          <w:gridAfter w:val="1"/>
          <w:wAfter w:w="587" w:type="dxa"/>
          <w:trHeight w:val="375"/>
        </w:trPr>
        <w:tc>
          <w:tcPr>
            <w:tcW w:w="9513" w:type="dxa"/>
            <w:gridSpan w:val="5"/>
            <w:tcBorders>
              <w:top w:val="nil"/>
              <w:left w:val="nil"/>
              <w:bottom w:val="nil"/>
              <w:right w:val="nil"/>
            </w:tcBorders>
            <w:shd w:val="clear" w:color="auto" w:fill="auto"/>
            <w:vAlign w:val="center"/>
            <w:hideMark/>
          </w:tcPr>
          <w:p w:rsidR="00F87BEF" w:rsidRPr="00B77793" w:rsidRDefault="00F87BEF" w:rsidP="00F87BEF">
            <w:pPr>
              <w:widowControl/>
              <w:autoSpaceDE/>
              <w:autoSpaceDN/>
              <w:adjustRightInd/>
              <w:jc w:val="right"/>
              <w:rPr>
                <w:color w:val="000000"/>
              </w:rPr>
            </w:pPr>
            <w:r w:rsidRPr="00B77793">
              <w:rPr>
                <w:color w:val="000000"/>
              </w:rPr>
              <w:lastRenderedPageBreak/>
              <w:t xml:space="preserve">                                                                                </w:t>
            </w:r>
          </w:p>
          <w:p w:rsidR="00F87BEF" w:rsidRPr="00B77793" w:rsidRDefault="00F87BEF" w:rsidP="00F87BEF">
            <w:pPr>
              <w:widowControl/>
              <w:autoSpaceDE/>
              <w:autoSpaceDN/>
              <w:adjustRightInd/>
              <w:jc w:val="right"/>
              <w:rPr>
                <w:color w:val="000000"/>
              </w:rPr>
            </w:pPr>
          </w:p>
          <w:p w:rsidR="00F87BEF" w:rsidRPr="00B77793" w:rsidRDefault="00F87BEF" w:rsidP="00F87BEF">
            <w:pPr>
              <w:widowControl/>
              <w:autoSpaceDE/>
              <w:autoSpaceDN/>
              <w:adjustRightInd/>
              <w:jc w:val="right"/>
              <w:rPr>
                <w:color w:val="000000"/>
              </w:rPr>
            </w:pPr>
            <w:r w:rsidRPr="00B77793">
              <w:rPr>
                <w:color w:val="000000"/>
              </w:rPr>
              <w:t>Приложение №3</w:t>
            </w:r>
          </w:p>
          <w:p w:rsidR="00F87BEF" w:rsidRPr="00B77793" w:rsidRDefault="00F87BEF" w:rsidP="00F87BEF">
            <w:pPr>
              <w:widowControl/>
              <w:autoSpaceDE/>
              <w:autoSpaceDN/>
              <w:adjustRightInd/>
              <w:jc w:val="right"/>
              <w:rPr>
                <w:color w:val="000000"/>
              </w:rPr>
            </w:pPr>
            <w:r w:rsidRPr="00B77793">
              <w:rPr>
                <w:color w:val="000000"/>
              </w:rPr>
              <w:t>к  решению Шихов</w:t>
            </w:r>
            <w:r w:rsidRPr="00B77793">
              <w:t>ской</w:t>
            </w:r>
          </w:p>
        </w:tc>
      </w:tr>
      <w:tr w:rsidR="00F87BEF" w:rsidRPr="00B77793" w:rsidTr="00F87BEF">
        <w:trPr>
          <w:gridAfter w:val="1"/>
          <w:wAfter w:w="587" w:type="dxa"/>
          <w:trHeight w:val="375"/>
        </w:trPr>
        <w:tc>
          <w:tcPr>
            <w:tcW w:w="9513" w:type="dxa"/>
            <w:gridSpan w:val="5"/>
            <w:tcBorders>
              <w:top w:val="nil"/>
              <w:left w:val="nil"/>
              <w:bottom w:val="nil"/>
              <w:right w:val="nil"/>
            </w:tcBorders>
            <w:shd w:val="clear" w:color="auto" w:fill="auto"/>
            <w:vAlign w:val="center"/>
            <w:hideMark/>
          </w:tcPr>
          <w:p w:rsidR="00F87BEF" w:rsidRPr="00B77793" w:rsidRDefault="00F87BEF" w:rsidP="00F87BEF">
            <w:pPr>
              <w:widowControl/>
              <w:autoSpaceDE/>
              <w:autoSpaceDN/>
              <w:adjustRightInd/>
              <w:jc w:val="right"/>
              <w:rPr>
                <w:color w:val="000000"/>
              </w:rPr>
            </w:pPr>
            <w:r w:rsidRPr="00B77793">
              <w:rPr>
                <w:color w:val="000000"/>
              </w:rPr>
              <w:t xml:space="preserve">                                              сельской Думы от 23.12 2022 №6/41</w:t>
            </w:r>
          </w:p>
        </w:tc>
      </w:tr>
      <w:tr w:rsidR="00F87BEF" w:rsidRPr="00B77793" w:rsidTr="00F87BEF">
        <w:trPr>
          <w:gridAfter w:val="1"/>
          <w:wAfter w:w="587" w:type="dxa"/>
          <w:trHeight w:val="375"/>
        </w:trPr>
        <w:tc>
          <w:tcPr>
            <w:tcW w:w="9513" w:type="dxa"/>
            <w:gridSpan w:val="5"/>
            <w:tcBorders>
              <w:top w:val="nil"/>
              <w:left w:val="nil"/>
              <w:bottom w:val="nil"/>
              <w:right w:val="nil"/>
            </w:tcBorders>
            <w:shd w:val="clear" w:color="auto" w:fill="auto"/>
            <w:noWrap/>
            <w:vAlign w:val="center"/>
            <w:hideMark/>
          </w:tcPr>
          <w:p w:rsidR="00F87BEF" w:rsidRPr="00B77793" w:rsidRDefault="00F87BEF" w:rsidP="00F87BEF">
            <w:pPr>
              <w:widowControl/>
              <w:autoSpaceDE/>
              <w:autoSpaceDN/>
              <w:adjustRightInd/>
              <w:jc w:val="center"/>
              <w:rPr>
                <w:color w:val="000000"/>
              </w:rPr>
            </w:pPr>
            <w:r w:rsidRPr="00B77793">
              <w:rPr>
                <w:color w:val="000000"/>
              </w:rPr>
              <w:t xml:space="preserve">                                                                                                                  </w:t>
            </w:r>
          </w:p>
        </w:tc>
      </w:tr>
      <w:tr w:rsidR="00F87BEF" w:rsidRPr="00B77793" w:rsidTr="00F87BEF">
        <w:trPr>
          <w:gridAfter w:val="2"/>
          <w:wAfter w:w="1296" w:type="dxa"/>
          <w:trHeight w:val="375"/>
        </w:trPr>
        <w:tc>
          <w:tcPr>
            <w:tcW w:w="8804" w:type="dxa"/>
            <w:gridSpan w:val="4"/>
            <w:tcBorders>
              <w:top w:val="nil"/>
              <w:left w:val="nil"/>
              <w:bottom w:val="nil"/>
              <w:right w:val="nil"/>
            </w:tcBorders>
            <w:shd w:val="clear" w:color="auto" w:fill="auto"/>
            <w:hideMark/>
          </w:tcPr>
          <w:p w:rsidR="00F87BEF" w:rsidRPr="00B77793" w:rsidRDefault="00F87BEF" w:rsidP="00F87BEF">
            <w:pPr>
              <w:widowControl/>
              <w:autoSpaceDE/>
              <w:autoSpaceDN/>
              <w:adjustRightInd/>
              <w:jc w:val="center"/>
              <w:rPr>
                <w:b/>
                <w:bCs/>
                <w:color w:val="000000"/>
              </w:rPr>
            </w:pPr>
            <w:r w:rsidRPr="00B77793">
              <w:rPr>
                <w:b/>
                <w:bCs/>
                <w:color w:val="000000"/>
              </w:rPr>
              <w:t>Объем</w:t>
            </w:r>
          </w:p>
        </w:tc>
      </w:tr>
      <w:tr w:rsidR="00F87BEF" w:rsidRPr="00B77793" w:rsidTr="00F87BEF">
        <w:trPr>
          <w:gridAfter w:val="2"/>
          <w:wAfter w:w="1296" w:type="dxa"/>
          <w:trHeight w:val="1575"/>
        </w:trPr>
        <w:tc>
          <w:tcPr>
            <w:tcW w:w="8804" w:type="dxa"/>
            <w:gridSpan w:val="4"/>
            <w:tcBorders>
              <w:top w:val="nil"/>
              <w:left w:val="nil"/>
              <w:bottom w:val="nil"/>
              <w:right w:val="nil"/>
            </w:tcBorders>
            <w:shd w:val="clear" w:color="auto" w:fill="auto"/>
            <w:vAlign w:val="center"/>
            <w:hideMark/>
          </w:tcPr>
          <w:p w:rsidR="00F87BEF" w:rsidRPr="00B77793" w:rsidRDefault="00F87BEF" w:rsidP="00F87BEF">
            <w:pPr>
              <w:widowControl/>
              <w:autoSpaceDE/>
              <w:autoSpaceDN/>
              <w:adjustRightInd/>
              <w:jc w:val="center"/>
              <w:rPr>
                <w:b/>
                <w:bCs/>
                <w:color w:val="000000"/>
              </w:rPr>
            </w:pPr>
            <w:r w:rsidRPr="00B77793">
              <w:rPr>
                <w:b/>
                <w:bCs/>
                <w:color w:val="000000"/>
              </w:rPr>
              <w:t>поступления налоговых и неналоговых доходов, объем безвозмездных поступлений по статьям и по подстатьям классификации доходов бюджета                                                                 Шихов</w:t>
            </w:r>
            <w:r w:rsidRPr="00B77793">
              <w:rPr>
                <w:b/>
                <w:bCs/>
              </w:rPr>
              <w:t>ского</w:t>
            </w:r>
            <w:r w:rsidRPr="00B77793">
              <w:rPr>
                <w:b/>
                <w:bCs/>
                <w:color w:val="000000"/>
              </w:rPr>
              <w:t xml:space="preserve"> сельского поселения на 2023 год</w:t>
            </w:r>
          </w:p>
        </w:tc>
      </w:tr>
      <w:tr w:rsidR="00F87BEF" w:rsidRPr="00B77793" w:rsidTr="00F87BEF">
        <w:trPr>
          <w:gridAfter w:val="2"/>
          <w:wAfter w:w="1296" w:type="dxa"/>
          <w:trHeight w:val="80"/>
        </w:trPr>
        <w:tc>
          <w:tcPr>
            <w:tcW w:w="3134" w:type="dxa"/>
            <w:tcBorders>
              <w:top w:val="nil"/>
              <w:left w:val="nil"/>
              <w:bottom w:val="nil"/>
              <w:right w:val="nil"/>
            </w:tcBorders>
            <w:shd w:val="clear" w:color="auto" w:fill="auto"/>
            <w:noWrap/>
            <w:hideMark/>
          </w:tcPr>
          <w:p w:rsidR="00F87BEF" w:rsidRPr="00B77793" w:rsidRDefault="00F87BEF" w:rsidP="00F87BEF">
            <w:pPr>
              <w:widowControl/>
              <w:autoSpaceDE/>
              <w:autoSpaceDN/>
              <w:adjustRightInd/>
              <w:jc w:val="center"/>
              <w:rPr>
                <w:b/>
                <w:bCs/>
                <w:color w:val="000000"/>
              </w:rPr>
            </w:pPr>
          </w:p>
        </w:tc>
        <w:tc>
          <w:tcPr>
            <w:tcW w:w="4536" w:type="dxa"/>
            <w:gridSpan w:val="2"/>
            <w:tcBorders>
              <w:top w:val="nil"/>
              <w:left w:val="nil"/>
              <w:bottom w:val="nil"/>
              <w:right w:val="nil"/>
            </w:tcBorders>
            <w:shd w:val="clear" w:color="auto" w:fill="auto"/>
            <w:noWrap/>
            <w:vAlign w:val="center"/>
            <w:hideMark/>
          </w:tcPr>
          <w:p w:rsidR="00F87BEF" w:rsidRPr="00B77793" w:rsidRDefault="00F87BEF" w:rsidP="00F87BEF">
            <w:pPr>
              <w:widowControl/>
              <w:autoSpaceDE/>
              <w:autoSpaceDN/>
              <w:adjustRightInd/>
              <w:rPr>
                <w:color w:val="000000"/>
              </w:rPr>
            </w:pPr>
          </w:p>
        </w:tc>
        <w:tc>
          <w:tcPr>
            <w:tcW w:w="1134" w:type="dxa"/>
            <w:tcBorders>
              <w:top w:val="nil"/>
              <w:left w:val="nil"/>
              <w:bottom w:val="nil"/>
              <w:right w:val="nil"/>
            </w:tcBorders>
            <w:shd w:val="clear" w:color="auto" w:fill="auto"/>
            <w:noWrap/>
            <w:hideMark/>
          </w:tcPr>
          <w:p w:rsidR="00F87BEF" w:rsidRPr="00B77793" w:rsidRDefault="00F87BEF" w:rsidP="00F87BEF">
            <w:pPr>
              <w:widowControl/>
              <w:autoSpaceDE/>
              <w:autoSpaceDN/>
              <w:adjustRightInd/>
              <w:rPr>
                <w:color w:val="000000"/>
              </w:rPr>
            </w:pPr>
          </w:p>
        </w:tc>
      </w:tr>
      <w:tr w:rsidR="00F87BEF" w:rsidRPr="00B77793" w:rsidTr="00F87BEF">
        <w:trPr>
          <w:gridAfter w:val="2"/>
          <w:wAfter w:w="1296" w:type="dxa"/>
          <w:trHeight w:val="1260"/>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rPr>
                <w:color w:val="000000"/>
              </w:rPr>
            </w:pPr>
            <w:r w:rsidRPr="00B77793">
              <w:rPr>
                <w:color w:val="000000"/>
              </w:rPr>
              <w:t>Код бюджетной классификации</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rPr>
                <w:color w:val="000000"/>
              </w:rPr>
            </w:pPr>
            <w:r w:rsidRPr="00B77793">
              <w:rPr>
                <w:color w:val="000000"/>
              </w:rPr>
              <w:t>Наименование дохода</w:t>
            </w:r>
          </w:p>
        </w:tc>
        <w:tc>
          <w:tcPr>
            <w:tcW w:w="1134" w:type="dxa"/>
            <w:tcBorders>
              <w:top w:val="single" w:sz="4" w:space="0" w:color="auto"/>
              <w:left w:val="nil"/>
              <w:bottom w:val="single" w:sz="4" w:space="0" w:color="auto"/>
              <w:right w:val="single" w:sz="4" w:space="0" w:color="auto"/>
            </w:tcBorders>
            <w:shd w:val="clear" w:color="000000" w:fill="FFFFFF"/>
            <w:hideMark/>
          </w:tcPr>
          <w:p w:rsidR="00F87BEF" w:rsidRPr="00B77793" w:rsidRDefault="00F87BEF" w:rsidP="00F87BEF">
            <w:pPr>
              <w:widowControl/>
              <w:autoSpaceDE/>
              <w:autoSpaceDN/>
              <w:adjustRightInd/>
              <w:jc w:val="center"/>
              <w:rPr>
                <w:color w:val="000000"/>
              </w:rPr>
            </w:pPr>
            <w:r w:rsidRPr="00B77793">
              <w:rPr>
                <w:color w:val="000000"/>
              </w:rPr>
              <w:t>Сумма 2023 г.</w:t>
            </w:r>
            <w:r w:rsidRPr="00B77793">
              <w:rPr>
                <w:color w:val="000000"/>
              </w:rPr>
              <w:br/>
              <w:t>(тыс. рублей)</w:t>
            </w:r>
          </w:p>
        </w:tc>
      </w:tr>
      <w:tr w:rsidR="00F87BEF" w:rsidRPr="00B77793" w:rsidTr="00F87BEF">
        <w:trPr>
          <w:gridAfter w:val="2"/>
          <w:wAfter w:w="1296" w:type="dxa"/>
          <w:trHeight w:val="36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000 1 00 00000 00 0000 000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НАЛОГОВЫЕ И НЕНАЛОГОВЫЕ ДОХОДЫ</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19 147,7</w:t>
            </w:r>
          </w:p>
        </w:tc>
      </w:tr>
      <w:tr w:rsidR="00F87BEF" w:rsidRPr="00B77793" w:rsidTr="00F87BEF">
        <w:trPr>
          <w:gridAfter w:val="2"/>
          <w:wAfter w:w="1296" w:type="dxa"/>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000 1 01 00000 00 0000 000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НАЛОГИ НА ПРИБЫЛЬ, ДОХОДЫ</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4 219,6</w:t>
            </w:r>
          </w:p>
        </w:tc>
      </w:tr>
      <w:tr w:rsidR="00F87BEF" w:rsidRPr="00B77793" w:rsidTr="00F87BEF">
        <w:trPr>
          <w:gridAfter w:val="2"/>
          <w:wAfter w:w="1296" w:type="dxa"/>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000 1 01 02000 01 0000 110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Налог на доходы физических лиц</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4 219,6</w:t>
            </w:r>
          </w:p>
        </w:tc>
      </w:tr>
      <w:tr w:rsidR="00F87BEF" w:rsidRPr="00B77793" w:rsidTr="00F87BEF">
        <w:trPr>
          <w:gridAfter w:val="2"/>
          <w:wAfter w:w="1296" w:type="dxa"/>
          <w:trHeight w:val="195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182 1 01 02010 01 0000 110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3 555,6</w:t>
            </w:r>
          </w:p>
        </w:tc>
      </w:tr>
      <w:tr w:rsidR="00F87BEF" w:rsidRPr="00B77793" w:rsidTr="00F87BEF">
        <w:trPr>
          <w:gridAfter w:val="2"/>
          <w:wAfter w:w="1296" w:type="dxa"/>
          <w:trHeight w:val="2593"/>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182 1 01 02020 01 0000 110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141,3</w:t>
            </w:r>
          </w:p>
        </w:tc>
      </w:tr>
      <w:tr w:rsidR="00F87BEF" w:rsidRPr="00B77793" w:rsidTr="00F87BEF">
        <w:trPr>
          <w:gridAfter w:val="2"/>
          <w:wAfter w:w="1296" w:type="dxa"/>
          <w:trHeight w:val="1223"/>
        </w:trPr>
        <w:tc>
          <w:tcPr>
            <w:tcW w:w="3134" w:type="dxa"/>
            <w:tcBorders>
              <w:top w:val="nil"/>
              <w:left w:val="single" w:sz="4" w:space="0" w:color="auto"/>
              <w:bottom w:val="single" w:sz="4" w:space="0" w:color="auto"/>
              <w:right w:val="single" w:sz="4" w:space="0" w:color="auto"/>
            </w:tcBorders>
            <w:shd w:val="clear" w:color="auto" w:fill="auto"/>
            <w:noWrap/>
            <w:hideMark/>
          </w:tcPr>
          <w:p w:rsidR="00F87BEF" w:rsidRPr="00B77793" w:rsidRDefault="00F87BEF" w:rsidP="00F87BEF">
            <w:pPr>
              <w:widowControl/>
              <w:autoSpaceDE/>
              <w:autoSpaceDN/>
              <w:adjustRightInd/>
              <w:rPr>
                <w:color w:val="000000"/>
              </w:rPr>
            </w:pPr>
            <w:r w:rsidRPr="00B77793">
              <w:rPr>
                <w:color w:val="000000"/>
              </w:rPr>
              <w:t>182 1 01 02030 01 0000 110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color w:val="000000"/>
              </w:rPr>
            </w:pPr>
            <w:r w:rsidRPr="00B77793">
              <w:rPr>
                <w:color w:val="000000"/>
              </w:rPr>
              <w:t xml:space="preserve">Налог на доходы физических лиц с доходов, полученных физическими лицами, в </w:t>
            </w:r>
            <w:proofErr w:type="gramStart"/>
            <w:r w:rsidRPr="00B77793">
              <w:rPr>
                <w:color w:val="000000"/>
              </w:rPr>
              <w:t>соответствии</w:t>
            </w:r>
            <w:proofErr w:type="gramEnd"/>
            <w:r w:rsidRPr="00B77793">
              <w:rPr>
                <w:color w:val="000000"/>
              </w:rPr>
              <w:t xml:space="preserve"> со ст. 228 Налогового кодекса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216,4</w:t>
            </w:r>
          </w:p>
        </w:tc>
      </w:tr>
      <w:tr w:rsidR="00F87BEF" w:rsidRPr="00B77793" w:rsidTr="00F87BEF">
        <w:trPr>
          <w:gridAfter w:val="2"/>
          <w:wAfter w:w="1296" w:type="dxa"/>
          <w:trHeight w:val="1187"/>
        </w:trPr>
        <w:tc>
          <w:tcPr>
            <w:tcW w:w="3134" w:type="dxa"/>
            <w:tcBorders>
              <w:top w:val="nil"/>
              <w:left w:val="single" w:sz="4" w:space="0" w:color="auto"/>
              <w:bottom w:val="single" w:sz="4" w:space="0" w:color="auto"/>
              <w:right w:val="single" w:sz="4" w:space="0" w:color="auto"/>
            </w:tcBorders>
            <w:shd w:val="clear" w:color="auto" w:fill="auto"/>
            <w:noWrap/>
            <w:hideMark/>
          </w:tcPr>
          <w:p w:rsidR="00F87BEF" w:rsidRPr="00B77793" w:rsidRDefault="00F87BEF" w:rsidP="00F87BEF">
            <w:pPr>
              <w:widowControl/>
              <w:autoSpaceDE/>
              <w:autoSpaceDN/>
              <w:adjustRightInd/>
              <w:rPr>
                <w:color w:val="000000"/>
              </w:rPr>
            </w:pPr>
            <w:r w:rsidRPr="00B77793">
              <w:rPr>
                <w:color w:val="000000"/>
              </w:rPr>
              <w:t>182 1 01 02080 01 0000 110</w:t>
            </w:r>
          </w:p>
        </w:tc>
        <w:tc>
          <w:tcPr>
            <w:tcW w:w="4536" w:type="dxa"/>
            <w:gridSpan w:val="2"/>
            <w:tcBorders>
              <w:top w:val="nil"/>
              <w:left w:val="nil"/>
              <w:bottom w:val="nil"/>
              <w:right w:val="nil"/>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c>
          <w:tcPr>
            <w:tcW w:w="1134" w:type="dxa"/>
            <w:tcBorders>
              <w:top w:val="nil"/>
              <w:left w:val="single" w:sz="4" w:space="0" w:color="auto"/>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306,3</w:t>
            </w:r>
          </w:p>
        </w:tc>
      </w:tr>
      <w:tr w:rsidR="00F87BEF" w:rsidRPr="00B77793" w:rsidTr="00F87BEF">
        <w:trPr>
          <w:gridAfter w:val="2"/>
          <w:wAfter w:w="1296" w:type="dxa"/>
          <w:trHeight w:val="100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000 1 03 00000 00 0000 000</w:t>
            </w:r>
          </w:p>
        </w:tc>
        <w:tc>
          <w:tcPr>
            <w:tcW w:w="4536" w:type="dxa"/>
            <w:gridSpan w:val="2"/>
            <w:tcBorders>
              <w:top w:val="single" w:sz="4" w:space="0" w:color="auto"/>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НАЛОГИ НА ТОВАРЫ (РАБОТЫ, УСЛУГИ), РЕАЛИЗУЕМЫЕ НА ТЕРРИТОРИИ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2 587,4</w:t>
            </w:r>
          </w:p>
        </w:tc>
      </w:tr>
      <w:tr w:rsidR="00F87BEF" w:rsidRPr="00B77793" w:rsidTr="00F87BEF">
        <w:trPr>
          <w:gridAfter w:val="2"/>
          <w:wAfter w:w="1296" w:type="dxa"/>
          <w:trHeight w:val="66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lastRenderedPageBreak/>
              <w:t>000 1 03 02000 01 0000 110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2 587,4</w:t>
            </w:r>
          </w:p>
        </w:tc>
      </w:tr>
      <w:tr w:rsidR="00F87BEF" w:rsidRPr="00B77793" w:rsidTr="001C5463">
        <w:trPr>
          <w:gridAfter w:val="2"/>
          <w:wAfter w:w="1296" w:type="dxa"/>
          <w:trHeight w:val="2356"/>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100 1 03 02231 01 0000 110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1 225,5</w:t>
            </w:r>
          </w:p>
        </w:tc>
      </w:tr>
      <w:tr w:rsidR="00F87BEF" w:rsidRPr="00B77793" w:rsidTr="001C5463">
        <w:trPr>
          <w:gridAfter w:val="2"/>
          <w:wAfter w:w="1296" w:type="dxa"/>
          <w:trHeight w:val="2673"/>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100 1 03 02241 01 0000 110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Доходы от уплаты акцизов на моторные масла для дизельных и (или) карбюраторных (</w:t>
            </w:r>
            <w:proofErr w:type="spellStart"/>
            <w:r w:rsidRPr="00B77793">
              <w:rPr>
                <w:color w:val="000000"/>
              </w:rPr>
              <w:t>инжекторных</w:t>
            </w:r>
            <w:proofErr w:type="spellEnd"/>
            <w:r w:rsidRPr="00B77793">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8,5</w:t>
            </w:r>
          </w:p>
        </w:tc>
      </w:tr>
      <w:tr w:rsidR="00F87BEF" w:rsidRPr="00B77793" w:rsidTr="001C5463">
        <w:trPr>
          <w:gridAfter w:val="2"/>
          <w:wAfter w:w="1296" w:type="dxa"/>
          <w:trHeight w:val="227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100 1 03 02251 01 0000 110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1 515,0</w:t>
            </w:r>
          </w:p>
        </w:tc>
      </w:tr>
      <w:tr w:rsidR="00F87BEF" w:rsidRPr="00B77793" w:rsidTr="001C5463">
        <w:trPr>
          <w:gridAfter w:val="2"/>
          <w:wAfter w:w="1296" w:type="dxa"/>
          <w:trHeight w:val="2417"/>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100 1 03 02261 01 0000 110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-161,6</w:t>
            </w:r>
          </w:p>
        </w:tc>
      </w:tr>
      <w:tr w:rsidR="00F87BEF" w:rsidRPr="00B77793" w:rsidTr="00F87BEF">
        <w:trPr>
          <w:gridAfter w:val="2"/>
          <w:wAfter w:w="1296" w:type="dxa"/>
          <w:trHeight w:val="34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000 1 06 00000 00 0000 000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НАЛОГИ НА ИМУЩЕСТВО</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11 777,0</w:t>
            </w:r>
          </w:p>
        </w:tc>
      </w:tr>
      <w:tr w:rsidR="00F87BEF" w:rsidRPr="00B77793" w:rsidTr="00F87BEF">
        <w:trPr>
          <w:gridAfter w:val="2"/>
          <w:wAfter w:w="1296" w:type="dxa"/>
          <w:trHeight w:val="39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000 1 06 01000 00 0000 110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Налог на имущество физических лиц</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2 250,0</w:t>
            </w:r>
          </w:p>
        </w:tc>
      </w:tr>
      <w:tr w:rsidR="00F87BEF" w:rsidRPr="00B77793" w:rsidTr="00F87BEF">
        <w:trPr>
          <w:gridAfter w:val="2"/>
          <w:wAfter w:w="1296" w:type="dxa"/>
          <w:trHeight w:val="108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182 1 06 01030 10 0000 110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 xml:space="preserve">Налог на имущество физических лиц, взимаемый по ставкам, применяемым к объектам налогообложения, расположенным в </w:t>
            </w:r>
            <w:proofErr w:type="gramStart"/>
            <w:r w:rsidRPr="00B77793">
              <w:rPr>
                <w:color w:val="000000"/>
              </w:rPr>
              <w:t>границах</w:t>
            </w:r>
            <w:proofErr w:type="gramEnd"/>
            <w:r w:rsidRPr="00B77793">
              <w:rPr>
                <w:color w:val="000000"/>
              </w:rPr>
              <w:t xml:space="preserve"> сельских поселений</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2 250,0</w:t>
            </w:r>
          </w:p>
        </w:tc>
      </w:tr>
      <w:tr w:rsidR="00F87BEF" w:rsidRPr="00B77793" w:rsidTr="00F87BEF">
        <w:trPr>
          <w:gridAfter w:val="2"/>
          <w:wAfter w:w="1296"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000 1 06 06000 00 0000 110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Земельный налог</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9 527,0</w:t>
            </w:r>
          </w:p>
        </w:tc>
      </w:tr>
      <w:tr w:rsidR="00F87BEF" w:rsidRPr="00B77793" w:rsidTr="00F87BEF">
        <w:trPr>
          <w:gridAfter w:val="2"/>
          <w:wAfter w:w="1296" w:type="dxa"/>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000 1 06 06030 00 0000 110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Земельный налог с организаций</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1 227,0</w:t>
            </w:r>
          </w:p>
        </w:tc>
      </w:tr>
      <w:tr w:rsidR="00F87BEF" w:rsidRPr="00B77793" w:rsidTr="001C5463">
        <w:trPr>
          <w:gridAfter w:val="2"/>
          <w:wAfter w:w="1296" w:type="dxa"/>
          <w:trHeight w:val="787"/>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182 1 06 06033 10 0000 110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 xml:space="preserve">Земельный налог с организаций, обладающих земельным участком, расположенным в </w:t>
            </w:r>
            <w:proofErr w:type="gramStart"/>
            <w:r w:rsidRPr="00B77793">
              <w:rPr>
                <w:color w:val="000000"/>
              </w:rPr>
              <w:t>границах</w:t>
            </w:r>
            <w:proofErr w:type="gramEnd"/>
            <w:r w:rsidRPr="00B77793">
              <w:rPr>
                <w:color w:val="000000"/>
              </w:rPr>
              <w:t xml:space="preserve"> сельских поселений</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1 227,0</w:t>
            </w:r>
          </w:p>
        </w:tc>
      </w:tr>
      <w:tr w:rsidR="00F87BEF" w:rsidRPr="00B77793" w:rsidTr="00F87BEF">
        <w:trPr>
          <w:gridAfter w:val="2"/>
          <w:wAfter w:w="1296" w:type="dxa"/>
          <w:trHeight w:val="39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lastRenderedPageBreak/>
              <w:t>000 1 06 06040 00 0000 110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Земельный налог с физических лиц</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8 300,0</w:t>
            </w:r>
          </w:p>
        </w:tc>
      </w:tr>
      <w:tr w:rsidR="00F87BEF" w:rsidRPr="00B77793" w:rsidTr="001C5463">
        <w:trPr>
          <w:gridAfter w:val="2"/>
          <w:wAfter w:w="1296" w:type="dxa"/>
          <w:trHeight w:val="707"/>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182 1 06 06043 10 0000 110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 xml:space="preserve">Земельный налог с физических лиц, обладающих земельным участком, расположенным в </w:t>
            </w:r>
            <w:proofErr w:type="gramStart"/>
            <w:r w:rsidRPr="00B77793">
              <w:rPr>
                <w:color w:val="000000"/>
              </w:rPr>
              <w:t>границах</w:t>
            </w:r>
            <w:proofErr w:type="gramEnd"/>
            <w:r w:rsidRPr="00B77793">
              <w:rPr>
                <w:color w:val="000000"/>
              </w:rPr>
              <w:t xml:space="preserve"> сельских поселений</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8 300,0</w:t>
            </w:r>
          </w:p>
        </w:tc>
      </w:tr>
      <w:tr w:rsidR="00F87BEF" w:rsidRPr="00B77793" w:rsidTr="00F87BEF">
        <w:trPr>
          <w:gridAfter w:val="2"/>
          <w:wAfter w:w="1296" w:type="dxa"/>
          <w:trHeight w:val="36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000 1 08 00000 00 0000 000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ГОСУДАРСТВЕННАЯ ПОШЛИНА</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3,0</w:t>
            </w:r>
          </w:p>
        </w:tc>
      </w:tr>
      <w:tr w:rsidR="00F87BEF" w:rsidRPr="00B77793" w:rsidTr="001C5463">
        <w:trPr>
          <w:gridAfter w:val="2"/>
          <w:wAfter w:w="1296" w:type="dxa"/>
          <w:trHeight w:val="918"/>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000 1 08 04000 01 0000 110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3,0</w:t>
            </w:r>
          </w:p>
        </w:tc>
      </w:tr>
      <w:tr w:rsidR="00F87BEF" w:rsidRPr="00B77793" w:rsidTr="001C5463">
        <w:trPr>
          <w:gridAfter w:val="2"/>
          <w:wAfter w:w="1296" w:type="dxa"/>
          <w:trHeight w:val="2109"/>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FF0000"/>
              </w:rPr>
            </w:pPr>
            <w:r w:rsidRPr="00B77793">
              <w:t>992</w:t>
            </w:r>
            <w:r w:rsidRPr="00B77793">
              <w:rPr>
                <w:color w:val="000000"/>
              </w:rPr>
              <w:t xml:space="preserve"> 1 08 04020 01 1000 110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proofErr w:type="gramStart"/>
            <w:r w:rsidRPr="00B77793">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3,0</w:t>
            </w:r>
          </w:p>
        </w:tc>
      </w:tr>
      <w:tr w:rsidR="00F87BEF" w:rsidRPr="00B77793" w:rsidTr="001C5463">
        <w:trPr>
          <w:gridAfter w:val="2"/>
          <w:wAfter w:w="1296" w:type="dxa"/>
          <w:trHeight w:val="99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000 1 11 00000 00 0000 000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330,7</w:t>
            </w:r>
          </w:p>
        </w:tc>
      </w:tr>
      <w:tr w:rsidR="00F87BEF" w:rsidRPr="00B77793" w:rsidTr="001C5463">
        <w:trPr>
          <w:gridAfter w:val="2"/>
          <w:wAfter w:w="1296" w:type="dxa"/>
          <w:trHeight w:val="1685"/>
        </w:trPr>
        <w:tc>
          <w:tcPr>
            <w:tcW w:w="3134" w:type="dxa"/>
            <w:tcBorders>
              <w:top w:val="nil"/>
              <w:left w:val="single" w:sz="4" w:space="0" w:color="auto"/>
              <w:bottom w:val="single" w:sz="4" w:space="0" w:color="auto"/>
              <w:right w:val="single" w:sz="4" w:space="0" w:color="auto"/>
            </w:tcBorders>
            <w:shd w:val="clear" w:color="auto" w:fill="auto"/>
            <w:noWrap/>
            <w:hideMark/>
          </w:tcPr>
          <w:p w:rsidR="00F87BEF" w:rsidRPr="00B77793" w:rsidRDefault="00F87BEF" w:rsidP="00F87BEF">
            <w:pPr>
              <w:widowControl/>
              <w:autoSpaceDE/>
              <w:autoSpaceDN/>
              <w:adjustRightInd/>
              <w:rPr>
                <w:color w:val="000000"/>
              </w:rPr>
            </w:pPr>
            <w:r w:rsidRPr="00B77793">
              <w:rPr>
                <w:color w:val="000000"/>
              </w:rPr>
              <w:t>000 1 11 05000 00 0000 000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proofErr w:type="gramStart"/>
            <w:r w:rsidRPr="00B77793">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213,7</w:t>
            </w:r>
          </w:p>
        </w:tc>
      </w:tr>
      <w:tr w:rsidR="00F87BEF" w:rsidRPr="00B77793" w:rsidTr="00F87BEF">
        <w:trPr>
          <w:gridAfter w:val="2"/>
          <w:wAfter w:w="1296" w:type="dxa"/>
          <w:trHeight w:val="2040"/>
        </w:trPr>
        <w:tc>
          <w:tcPr>
            <w:tcW w:w="3134" w:type="dxa"/>
            <w:tcBorders>
              <w:top w:val="nil"/>
              <w:left w:val="single" w:sz="4" w:space="0" w:color="auto"/>
              <w:bottom w:val="single" w:sz="4" w:space="0" w:color="auto"/>
              <w:right w:val="single" w:sz="4" w:space="0" w:color="auto"/>
            </w:tcBorders>
            <w:shd w:val="clear" w:color="auto" w:fill="auto"/>
            <w:noWrap/>
            <w:hideMark/>
          </w:tcPr>
          <w:p w:rsidR="00F87BEF" w:rsidRPr="00B77793" w:rsidRDefault="00F87BEF" w:rsidP="00F87BEF">
            <w:pPr>
              <w:widowControl/>
              <w:autoSpaceDE/>
              <w:autoSpaceDN/>
              <w:adjustRightInd/>
              <w:rPr>
                <w:color w:val="000000"/>
              </w:rPr>
            </w:pPr>
            <w:r w:rsidRPr="00B77793">
              <w:rPr>
                <w:color w:val="000000"/>
              </w:rPr>
              <w:t>000 1 11 05030 00 0000 120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jc w:val="both"/>
              <w:rPr>
                <w:color w:val="000000"/>
              </w:rPr>
            </w:pPr>
            <w:proofErr w:type="gramStart"/>
            <w:r w:rsidRPr="00B77793">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213,7</w:t>
            </w:r>
          </w:p>
        </w:tc>
      </w:tr>
      <w:tr w:rsidR="00F87BEF" w:rsidRPr="00B77793" w:rsidTr="00F87BEF">
        <w:trPr>
          <w:gridAfter w:val="2"/>
          <w:wAfter w:w="1296" w:type="dxa"/>
          <w:trHeight w:val="1609"/>
        </w:trPr>
        <w:tc>
          <w:tcPr>
            <w:tcW w:w="3134" w:type="dxa"/>
            <w:tcBorders>
              <w:top w:val="nil"/>
              <w:left w:val="single" w:sz="4" w:space="0" w:color="auto"/>
              <w:bottom w:val="single" w:sz="4" w:space="0" w:color="auto"/>
              <w:right w:val="single" w:sz="4" w:space="0" w:color="auto"/>
            </w:tcBorders>
            <w:shd w:val="clear" w:color="auto" w:fill="auto"/>
            <w:noWrap/>
            <w:hideMark/>
          </w:tcPr>
          <w:p w:rsidR="00F87BEF" w:rsidRPr="00B77793" w:rsidRDefault="00F87BEF" w:rsidP="00F87BEF">
            <w:pPr>
              <w:widowControl/>
              <w:autoSpaceDE/>
              <w:autoSpaceDN/>
              <w:adjustRightInd/>
              <w:rPr>
                <w:color w:val="000000"/>
              </w:rPr>
            </w:pPr>
            <w:r w:rsidRPr="00B77793">
              <w:rPr>
                <w:color w:val="000000"/>
              </w:rPr>
              <w:t>992 1 11 05035 10 0000 120</w:t>
            </w:r>
          </w:p>
        </w:tc>
        <w:tc>
          <w:tcPr>
            <w:tcW w:w="4536" w:type="dxa"/>
            <w:gridSpan w:val="2"/>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proofErr w:type="gramStart"/>
            <w:r w:rsidRPr="00B77793">
              <w:rPr>
                <w:color w:val="000000"/>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213,7</w:t>
            </w:r>
          </w:p>
        </w:tc>
      </w:tr>
      <w:tr w:rsidR="00F87BEF" w:rsidRPr="00B77793" w:rsidTr="001C5463">
        <w:trPr>
          <w:gridAfter w:val="2"/>
          <w:wAfter w:w="1296" w:type="dxa"/>
          <w:trHeight w:val="1603"/>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000 1 11 09000 00 0000 120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117,0</w:t>
            </w:r>
          </w:p>
        </w:tc>
      </w:tr>
      <w:tr w:rsidR="00F87BEF" w:rsidRPr="00B77793" w:rsidTr="001C5463">
        <w:trPr>
          <w:gridAfter w:val="2"/>
          <w:wAfter w:w="1296" w:type="dxa"/>
          <w:trHeight w:val="1541"/>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000 1 11 09040 00 0000 120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117,0</w:t>
            </w:r>
          </w:p>
        </w:tc>
      </w:tr>
      <w:tr w:rsidR="00F87BEF" w:rsidRPr="00B77793" w:rsidTr="001C5463">
        <w:trPr>
          <w:gridAfter w:val="2"/>
          <w:wAfter w:w="1296" w:type="dxa"/>
          <w:trHeight w:val="1479"/>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lastRenderedPageBreak/>
              <w:t>992 1 11 09045 10 0000 120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117,0</w:t>
            </w:r>
          </w:p>
        </w:tc>
      </w:tr>
      <w:tr w:rsidR="00F87BEF" w:rsidRPr="00B77793" w:rsidTr="001C5463">
        <w:trPr>
          <w:gridAfter w:val="2"/>
          <w:wAfter w:w="1296" w:type="dxa"/>
          <w:trHeight w:val="835"/>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b/>
                <w:bCs/>
                <w:color w:val="000000"/>
              </w:rPr>
            </w:pPr>
            <w:r w:rsidRPr="00B77793">
              <w:rPr>
                <w:b/>
                <w:bCs/>
                <w:color w:val="000000"/>
              </w:rPr>
              <w:t>000 1 13 00000 00 0000 000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b/>
                <w:bCs/>
                <w:color w:val="000000"/>
              </w:rPr>
            </w:pPr>
            <w:r w:rsidRPr="00B77793">
              <w:rPr>
                <w:b/>
                <w:bCs/>
                <w:color w:val="000000"/>
              </w:rPr>
              <w:t>ДОХОДЫ ОТ ОКАЗАНИЯ ПЛАТНЫХ УСЛУГ (РАБОТ) И КОМПЕНСАЦИИ ЗАТРАТ ГОСУДАРСТВА</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230,0</w:t>
            </w:r>
          </w:p>
        </w:tc>
      </w:tr>
      <w:tr w:rsidR="00F87BEF" w:rsidRPr="00B77793" w:rsidTr="00F87BEF">
        <w:trPr>
          <w:gridAfter w:val="2"/>
          <w:wAfter w:w="1296" w:type="dxa"/>
          <w:trHeight w:val="446"/>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color w:val="000000"/>
              </w:rPr>
            </w:pPr>
            <w:r w:rsidRPr="00B77793">
              <w:rPr>
                <w:color w:val="000000"/>
              </w:rPr>
              <w:t>000 1 13 01000 00 0000 130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color w:val="000000"/>
              </w:rPr>
            </w:pPr>
            <w:r w:rsidRPr="00B77793">
              <w:rPr>
                <w:color w:val="000000"/>
              </w:rPr>
              <w:t>Доходы от оказания платных услуг (работ).</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230,0</w:t>
            </w:r>
          </w:p>
        </w:tc>
      </w:tr>
      <w:tr w:rsidR="00F87BEF" w:rsidRPr="00B77793" w:rsidTr="00F87BEF">
        <w:trPr>
          <w:gridAfter w:val="2"/>
          <w:wAfter w:w="1296" w:type="dxa"/>
          <w:trHeight w:val="45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color w:val="000000"/>
              </w:rPr>
            </w:pPr>
            <w:r w:rsidRPr="00B77793">
              <w:rPr>
                <w:color w:val="000000"/>
              </w:rPr>
              <w:t>000 1 13 01990 00 0000 130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color w:val="000000"/>
              </w:rPr>
            </w:pPr>
            <w:r w:rsidRPr="00B77793">
              <w:rPr>
                <w:color w:val="000000"/>
              </w:rPr>
              <w:t>Прочие доходы от оказания платных услуг (работ)</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230,0</w:t>
            </w:r>
          </w:p>
        </w:tc>
      </w:tr>
      <w:tr w:rsidR="00F87BEF" w:rsidRPr="00B77793" w:rsidTr="001C5463">
        <w:trPr>
          <w:gridAfter w:val="2"/>
          <w:wAfter w:w="1296" w:type="dxa"/>
          <w:trHeight w:val="761"/>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jc w:val="center"/>
              <w:rPr>
                <w:color w:val="000000"/>
              </w:rPr>
            </w:pPr>
            <w:r w:rsidRPr="00B77793">
              <w:rPr>
                <w:color w:val="000000"/>
              </w:rPr>
              <w:t>992 1 13 01995 10 0000 130</w:t>
            </w:r>
          </w:p>
        </w:tc>
        <w:tc>
          <w:tcPr>
            <w:tcW w:w="4536" w:type="dxa"/>
            <w:gridSpan w:val="2"/>
            <w:tcBorders>
              <w:top w:val="nil"/>
              <w:left w:val="nil"/>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color w:val="000000"/>
              </w:rPr>
            </w:pPr>
            <w:r w:rsidRPr="00B77793">
              <w:rPr>
                <w:color w:val="000000"/>
              </w:rPr>
              <w:t>Прочие доходы от оказания платных услуг (работ) получателями средств бюджетов сельских  поселений.</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230,0</w:t>
            </w:r>
          </w:p>
        </w:tc>
      </w:tr>
      <w:tr w:rsidR="00F87BEF" w:rsidRPr="00B77793" w:rsidTr="00F87BEF">
        <w:trPr>
          <w:gridAfter w:val="2"/>
          <w:wAfter w:w="1296" w:type="dxa"/>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000 2 00 00000 00 0000 000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БЕЗВОЗМЕЗДНЫЕ ПОСТУПЛЕНИЯ</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2 203,1</w:t>
            </w:r>
          </w:p>
        </w:tc>
      </w:tr>
      <w:tr w:rsidR="00F87BEF" w:rsidRPr="00B77793" w:rsidTr="001C5463">
        <w:trPr>
          <w:gridAfter w:val="2"/>
          <w:wAfter w:w="1296" w:type="dxa"/>
          <w:trHeight w:val="791"/>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000 2 02 00000 00 0000 000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2 203,1</w:t>
            </w:r>
          </w:p>
        </w:tc>
      </w:tr>
      <w:tr w:rsidR="00F87BEF" w:rsidRPr="00B77793" w:rsidTr="00F87BEF">
        <w:trPr>
          <w:gridAfter w:val="2"/>
          <w:wAfter w:w="1296" w:type="dxa"/>
          <w:trHeight w:val="67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000 2 02 20000 00 0000 150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rPr>
                <w:b/>
                <w:bCs/>
              </w:rPr>
            </w:pPr>
            <w:r w:rsidRPr="00B77793">
              <w:rPr>
                <w:b/>
                <w:bCs/>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1 717,0</w:t>
            </w:r>
          </w:p>
        </w:tc>
      </w:tr>
      <w:tr w:rsidR="00F87BEF" w:rsidRPr="00B77793" w:rsidTr="00F87BEF">
        <w:trPr>
          <w:gridAfter w:val="2"/>
          <w:wAfter w:w="1296" w:type="dxa"/>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F87BEF" w:rsidRPr="00B77793" w:rsidRDefault="00F87BEF" w:rsidP="00F87BEF">
            <w:pPr>
              <w:widowControl/>
              <w:autoSpaceDE/>
              <w:autoSpaceDN/>
              <w:adjustRightInd/>
            </w:pPr>
            <w:r w:rsidRPr="00B77793">
              <w:t>000 2 02 29999 00 0000 150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 xml:space="preserve">Прочие субсидии </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1 717,0</w:t>
            </w:r>
          </w:p>
        </w:tc>
      </w:tr>
      <w:tr w:rsidR="00F87BEF" w:rsidRPr="00B77793" w:rsidTr="00F87BEF">
        <w:trPr>
          <w:gridAfter w:val="2"/>
          <w:wAfter w:w="1296" w:type="dxa"/>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F87BEF" w:rsidRPr="00B77793" w:rsidRDefault="00F87BEF" w:rsidP="00F87BEF">
            <w:pPr>
              <w:widowControl/>
              <w:autoSpaceDE/>
              <w:autoSpaceDN/>
              <w:adjustRightInd/>
              <w:rPr>
                <w:color w:val="FF0000"/>
              </w:rPr>
            </w:pPr>
            <w:r w:rsidRPr="00B77793">
              <w:t>992</w:t>
            </w:r>
            <w:r w:rsidRPr="00B77793">
              <w:rPr>
                <w:color w:val="FF0000"/>
              </w:rPr>
              <w:t xml:space="preserve"> </w:t>
            </w:r>
            <w:r w:rsidRPr="00B77793">
              <w:t>2 02 29999 10 0000 150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Прочие субсидии бюджетам поселений</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1 717,0</w:t>
            </w:r>
          </w:p>
        </w:tc>
      </w:tr>
      <w:tr w:rsidR="00F87BEF" w:rsidRPr="00B77793" w:rsidTr="00F87BEF">
        <w:trPr>
          <w:gridAfter w:val="2"/>
          <w:wAfter w:w="1296" w:type="dxa"/>
          <w:trHeight w:val="63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000 2 02 30000 00 0000 150</w:t>
            </w:r>
          </w:p>
        </w:tc>
        <w:tc>
          <w:tcPr>
            <w:tcW w:w="4536" w:type="dxa"/>
            <w:gridSpan w:val="2"/>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324,6</w:t>
            </w:r>
          </w:p>
        </w:tc>
      </w:tr>
      <w:tr w:rsidR="00F87BEF" w:rsidRPr="00B77793" w:rsidTr="001C5463">
        <w:trPr>
          <w:gridAfter w:val="2"/>
          <w:wAfter w:w="1296" w:type="dxa"/>
          <w:trHeight w:val="999"/>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000 2 02 35118 00 0000 150</w:t>
            </w:r>
          </w:p>
        </w:tc>
        <w:tc>
          <w:tcPr>
            <w:tcW w:w="4536" w:type="dxa"/>
            <w:gridSpan w:val="2"/>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324,6</w:t>
            </w:r>
          </w:p>
        </w:tc>
      </w:tr>
      <w:tr w:rsidR="00F87BEF" w:rsidRPr="00B77793" w:rsidTr="001C5463">
        <w:trPr>
          <w:gridAfter w:val="2"/>
          <w:wAfter w:w="1296" w:type="dxa"/>
          <w:trHeight w:val="998"/>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FF0000"/>
              </w:rPr>
            </w:pPr>
            <w:r w:rsidRPr="00B77793">
              <w:t>992</w:t>
            </w:r>
            <w:r w:rsidRPr="00B77793">
              <w:rPr>
                <w:color w:val="000000"/>
              </w:rPr>
              <w:t xml:space="preserve"> 2 02 35118 10 0000 150</w:t>
            </w:r>
          </w:p>
        </w:tc>
        <w:tc>
          <w:tcPr>
            <w:tcW w:w="4536" w:type="dxa"/>
            <w:gridSpan w:val="2"/>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324,6</w:t>
            </w:r>
          </w:p>
        </w:tc>
      </w:tr>
      <w:tr w:rsidR="00F87BEF" w:rsidRPr="00B77793" w:rsidTr="00F87BEF">
        <w:trPr>
          <w:gridAfter w:val="2"/>
          <w:wAfter w:w="1296" w:type="dxa"/>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000 2 02 40000 00 0000 150</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Иные межбюджетные трансферты</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161,50</w:t>
            </w:r>
          </w:p>
        </w:tc>
      </w:tr>
      <w:tr w:rsidR="00F87BEF" w:rsidRPr="00B77793" w:rsidTr="001C5463">
        <w:trPr>
          <w:gridAfter w:val="2"/>
          <w:wAfter w:w="1296" w:type="dxa"/>
          <w:trHeight w:val="1641"/>
        </w:trPr>
        <w:tc>
          <w:tcPr>
            <w:tcW w:w="3134" w:type="dxa"/>
            <w:tcBorders>
              <w:top w:val="nil"/>
              <w:left w:val="nil"/>
              <w:bottom w:val="single" w:sz="4" w:space="0" w:color="auto"/>
              <w:right w:val="single" w:sz="4" w:space="0" w:color="auto"/>
            </w:tcBorders>
            <w:shd w:val="clear" w:color="auto" w:fill="auto"/>
            <w:noWrap/>
            <w:vAlign w:val="center"/>
            <w:hideMark/>
          </w:tcPr>
          <w:p w:rsidR="00F87BEF" w:rsidRPr="00B77793" w:rsidRDefault="00F87BEF" w:rsidP="00F87BEF">
            <w:pPr>
              <w:widowControl/>
              <w:autoSpaceDE/>
              <w:autoSpaceDN/>
              <w:adjustRightInd/>
              <w:jc w:val="center"/>
            </w:pPr>
            <w:r w:rsidRPr="00B77793">
              <w:t>000 2 02 40014 00 0000 150</w:t>
            </w:r>
          </w:p>
        </w:tc>
        <w:tc>
          <w:tcPr>
            <w:tcW w:w="4536" w:type="dxa"/>
            <w:gridSpan w:val="2"/>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Межбюджетные трансферты, передаваемые бюджетам сельских поселений</w:t>
            </w:r>
            <w:r w:rsidRPr="00B77793">
              <w:br/>
              <w:t>из бюджетов муниципальных районов на осуществление части полномочий по</w:t>
            </w:r>
            <w:r w:rsidRPr="00B77793">
              <w:br/>
              <w:t>решению вопросов местного значения в соответствии с заключенными</w:t>
            </w:r>
            <w:r w:rsidRPr="00B77793">
              <w:br/>
              <w:t>соглашениями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161,5</w:t>
            </w:r>
          </w:p>
        </w:tc>
      </w:tr>
      <w:tr w:rsidR="00F87BEF" w:rsidRPr="00B77793" w:rsidTr="001C5463">
        <w:trPr>
          <w:gridAfter w:val="2"/>
          <w:wAfter w:w="1296" w:type="dxa"/>
          <w:trHeight w:val="1693"/>
        </w:trPr>
        <w:tc>
          <w:tcPr>
            <w:tcW w:w="3134" w:type="dxa"/>
            <w:tcBorders>
              <w:top w:val="nil"/>
              <w:left w:val="nil"/>
              <w:bottom w:val="nil"/>
              <w:right w:val="nil"/>
            </w:tcBorders>
            <w:shd w:val="clear" w:color="auto" w:fill="auto"/>
            <w:noWrap/>
            <w:vAlign w:val="center"/>
            <w:hideMark/>
          </w:tcPr>
          <w:p w:rsidR="00F87BEF" w:rsidRPr="00B77793" w:rsidRDefault="00F87BEF" w:rsidP="00F87BEF">
            <w:pPr>
              <w:widowControl/>
              <w:autoSpaceDE/>
              <w:autoSpaceDN/>
              <w:adjustRightInd/>
              <w:jc w:val="center"/>
            </w:pPr>
            <w:r w:rsidRPr="00B77793">
              <w:t>992 2 02 40014 10 0000 150</w:t>
            </w:r>
          </w:p>
        </w:tc>
        <w:tc>
          <w:tcPr>
            <w:tcW w:w="4536" w:type="dxa"/>
            <w:gridSpan w:val="2"/>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Межбюджетные трансферты, передаваемые бюджетам сельских поселений</w:t>
            </w:r>
            <w:r w:rsidRPr="00B77793">
              <w:br/>
              <w:t>из бюджетов муниципальных районов на осуществление части полномочий по</w:t>
            </w:r>
            <w:r w:rsidRPr="00B77793">
              <w:br/>
              <w:t>решению вопросов местного значения в соответствии с заключенными</w:t>
            </w:r>
            <w:r w:rsidRPr="00B77793">
              <w:br/>
              <w:t>соглашениями</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161,5</w:t>
            </w:r>
          </w:p>
        </w:tc>
      </w:tr>
      <w:tr w:rsidR="00F87BEF" w:rsidRPr="00B77793" w:rsidTr="00F87BEF">
        <w:trPr>
          <w:gridAfter w:val="2"/>
          <w:wAfter w:w="1296" w:type="dxa"/>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noWrap/>
            <w:hideMark/>
          </w:tcPr>
          <w:p w:rsidR="00F87BEF" w:rsidRPr="00B77793" w:rsidRDefault="00F87BEF" w:rsidP="00F87BEF">
            <w:pPr>
              <w:widowControl/>
              <w:autoSpaceDE/>
              <w:autoSpaceDN/>
              <w:adjustRightInd/>
              <w:rPr>
                <w:color w:val="000000"/>
              </w:rPr>
            </w:pPr>
            <w:r w:rsidRPr="00B77793">
              <w:rPr>
                <w:color w:val="000000"/>
              </w:rPr>
              <w:t> </w:t>
            </w:r>
          </w:p>
        </w:tc>
        <w:tc>
          <w:tcPr>
            <w:tcW w:w="453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ВСЕГО ДОХОДОВ</w:t>
            </w:r>
          </w:p>
        </w:tc>
        <w:tc>
          <w:tcPr>
            <w:tcW w:w="1134" w:type="dxa"/>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21 350,8</w:t>
            </w:r>
          </w:p>
        </w:tc>
      </w:tr>
      <w:tr w:rsidR="00F87BEF" w:rsidRPr="00B77793" w:rsidTr="00F87BEF">
        <w:trPr>
          <w:trHeight w:val="375"/>
        </w:trPr>
        <w:tc>
          <w:tcPr>
            <w:tcW w:w="8804" w:type="dxa"/>
            <w:gridSpan w:val="4"/>
            <w:tcBorders>
              <w:top w:val="nil"/>
              <w:left w:val="nil"/>
              <w:bottom w:val="nil"/>
              <w:right w:val="nil"/>
            </w:tcBorders>
            <w:shd w:val="clear" w:color="auto" w:fill="auto"/>
            <w:vAlign w:val="center"/>
            <w:hideMark/>
          </w:tcPr>
          <w:p w:rsidR="00F87BEF" w:rsidRPr="00B77793" w:rsidRDefault="00F87BEF" w:rsidP="00F87BEF">
            <w:pPr>
              <w:widowControl/>
              <w:autoSpaceDE/>
              <w:autoSpaceDN/>
              <w:adjustRightInd/>
              <w:jc w:val="right"/>
              <w:rPr>
                <w:color w:val="000000"/>
              </w:rPr>
            </w:pPr>
            <w:r w:rsidRPr="00B77793">
              <w:rPr>
                <w:color w:val="000000"/>
              </w:rPr>
              <w:t xml:space="preserve">                                                                                      </w:t>
            </w:r>
          </w:p>
          <w:p w:rsidR="00F87BEF" w:rsidRPr="00B77793" w:rsidRDefault="00F87BEF" w:rsidP="00F87BEF">
            <w:pPr>
              <w:widowControl/>
              <w:autoSpaceDE/>
              <w:autoSpaceDN/>
              <w:adjustRightInd/>
              <w:jc w:val="right"/>
              <w:rPr>
                <w:color w:val="000000"/>
              </w:rPr>
            </w:pPr>
          </w:p>
          <w:p w:rsidR="00F87BEF" w:rsidRPr="00B77793" w:rsidRDefault="00F87BEF" w:rsidP="00F87BEF">
            <w:pPr>
              <w:widowControl/>
              <w:autoSpaceDE/>
              <w:autoSpaceDN/>
              <w:adjustRightInd/>
              <w:jc w:val="right"/>
              <w:rPr>
                <w:color w:val="000000"/>
              </w:rPr>
            </w:pPr>
            <w:r w:rsidRPr="00B77793">
              <w:rPr>
                <w:color w:val="000000"/>
              </w:rPr>
              <w:t>Приложение № 4</w:t>
            </w:r>
          </w:p>
        </w:tc>
        <w:tc>
          <w:tcPr>
            <w:tcW w:w="1296" w:type="dxa"/>
            <w:gridSpan w:val="2"/>
            <w:tcBorders>
              <w:top w:val="nil"/>
              <w:left w:val="nil"/>
              <w:bottom w:val="nil"/>
              <w:right w:val="nil"/>
            </w:tcBorders>
            <w:shd w:val="clear" w:color="auto" w:fill="auto"/>
            <w:noWrap/>
            <w:vAlign w:val="center"/>
            <w:hideMark/>
          </w:tcPr>
          <w:p w:rsidR="00F87BEF" w:rsidRPr="00B77793" w:rsidRDefault="00F87BEF" w:rsidP="00F87BEF">
            <w:pPr>
              <w:widowControl/>
              <w:autoSpaceDE/>
              <w:autoSpaceDN/>
              <w:adjustRightInd/>
              <w:rPr>
                <w:color w:val="000000"/>
              </w:rPr>
            </w:pPr>
          </w:p>
        </w:tc>
      </w:tr>
      <w:tr w:rsidR="00F87BEF" w:rsidRPr="00B77793" w:rsidTr="00F87BEF">
        <w:trPr>
          <w:trHeight w:val="375"/>
        </w:trPr>
        <w:tc>
          <w:tcPr>
            <w:tcW w:w="8804" w:type="dxa"/>
            <w:gridSpan w:val="4"/>
            <w:tcBorders>
              <w:top w:val="nil"/>
              <w:left w:val="nil"/>
              <w:bottom w:val="nil"/>
              <w:right w:val="nil"/>
            </w:tcBorders>
            <w:shd w:val="clear" w:color="auto" w:fill="auto"/>
            <w:vAlign w:val="center"/>
            <w:hideMark/>
          </w:tcPr>
          <w:p w:rsidR="00F87BEF" w:rsidRPr="00B77793" w:rsidRDefault="00F87BEF" w:rsidP="00F87BEF">
            <w:pPr>
              <w:widowControl/>
              <w:autoSpaceDE/>
              <w:autoSpaceDN/>
              <w:adjustRightInd/>
              <w:jc w:val="right"/>
              <w:rPr>
                <w:color w:val="000000"/>
              </w:rPr>
            </w:pPr>
            <w:r w:rsidRPr="00B77793">
              <w:rPr>
                <w:color w:val="000000"/>
              </w:rPr>
              <w:t xml:space="preserve">                                                                                к  решению Шихов</w:t>
            </w:r>
            <w:r w:rsidRPr="00B77793">
              <w:t>ской</w:t>
            </w:r>
          </w:p>
        </w:tc>
        <w:tc>
          <w:tcPr>
            <w:tcW w:w="1296" w:type="dxa"/>
            <w:gridSpan w:val="2"/>
            <w:tcBorders>
              <w:top w:val="nil"/>
              <w:left w:val="nil"/>
              <w:bottom w:val="nil"/>
              <w:right w:val="nil"/>
            </w:tcBorders>
            <w:shd w:val="clear" w:color="auto" w:fill="auto"/>
            <w:noWrap/>
            <w:vAlign w:val="center"/>
            <w:hideMark/>
          </w:tcPr>
          <w:p w:rsidR="00F87BEF" w:rsidRPr="00B77793" w:rsidRDefault="00F87BEF" w:rsidP="00F87BEF">
            <w:pPr>
              <w:widowControl/>
              <w:autoSpaceDE/>
              <w:autoSpaceDN/>
              <w:adjustRightInd/>
              <w:rPr>
                <w:color w:val="000000"/>
              </w:rPr>
            </w:pPr>
          </w:p>
        </w:tc>
      </w:tr>
      <w:tr w:rsidR="00F87BEF" w:rsidRPr="00B77793" w:rsidTr="00F87BEF">
        <w:trPr>
          <w:trHeight w:val="375"/>
        </w:trPr>
        <w:tc>
          <w:tcPr>
            <w:tcW w:w="8804" w:type="dxa"/>
            <w:gridSpan w:val="4"/>
            <w:tcBorders>
              <w:top w:val="nil"/>
              <w:left w:val="nil"/>
              <w:bottom w:val="nil"/>
              <w:right w:val="nil"/>
            </w:tcBorders>
            <w:shd w:val="clear" w:color="auto" w:fill="auto"/>
            <w:vAlign w:val="center"/>
            <w:hideMark/>
          </w:tcPr>
          <w:p w:rsidR="00F87BEF" w:rsidRPr="00B77793" w:rsidRDefault="00F87BEF" w:rsidP="00F87BEF">
            <w:pPr>
              <w:widowControl/>
              <w:autoSpaceDE/>
              <w:autoSpaceDN/>
              <w:adjustRightInd/>
              <w:jc w:val="right"/>
              <w:rPr>
                <w:color w:val="000000"/>
              </w:rPr>
            </w:pPr>
            <w:r w:rsidRPr="00B77793">
              <w:rPr>
                <w:color w:val="000000"/>
              </w:rPr>
              <w:lastRenderedPageBreak/>
              <w:t xml:space="preserve">                                                                                   сельской Думы</w:t>
            </w:r>
          </w:p>
        </w:tc>
        <w:tc>
          <w:tcPr>
            <w:tcW w:w="1296" w:type="dxa"/>
            <w:gridSpan w:val="2"/>
            <w:tcBorders>
              <w:top w:val="nil"/>
              <w:left w:val="nil"/>
              <w:bottom w:val="nil"/>
              <w:right w:val="nil"/>
            </w:tcBorders>
            <w:shd w:val="clear" w:color="auto" w:fill="auto"/>
            <w:noWrap/>
            <w:vAlign w:val="center"/>
            <w:hideMark/>
          </w:tcPr>
          <w:p w:rsidR="00F87BEF" w:rsidRPr="00B77793" w:rsidRDefault="00F87BEF" w:rsidP="00F87BEF">
            <w:pPr>
              <w:widowControl/>
              <w:autoSpaceDE/>
              <w:autoSpaceDN/>
              <w:adjustRightInd/>
              <w:rPr>
                <w:color w:val="000000"/>
              </w:rPr>
            </w:pPr>
          </w:p>
        </w:tc>
      </w:tr>
      <w:tr w:rsidR="00F87BEF" w:rsidRPr="00B77793" w:rsidTr="00F87BEF">
        <w:trPr>
          <w:trHeight w:val="375"/>
        </w:trPr>
        <w:tc>
          <w:tcPr>
            <w:tcW w:w="8804" w:type="dxa"/>
            <w:gridSpan w:val="4"/>
            <w:tcBorders>
              <w:top w:val="nil"/>
              <w:left w:val="nil"/>
              <w:bottom w:val="nil"/>
              <w:right w:val="nil"/>
            </w:tcBorders>
            <w:shd w:val="clear" w:color="auto" w:fill="auto"/>
            <w:noWrap/>
            <w:vAlign w:val="center"/>
            <w:hideMark/>
          </w:tcPr>
          <w:p w:rsidR="00F87BEF" w:rsidRPr="00B77793" w:rsidRDefault="00F87BEF" w:rsidP="00F87BEF">
            <w:pPr>
              <w:widowControl/>
              <w:autoSpaceDE/>
              <w:autoSpaceDN/>
              <w:adjustRightInd/>
              <w:jc w:val="center"/>
              <w:rPr>
                <w:color w:val="000000"/>
              </w:rPr>
            </w:pPr>
            <w:r w:rsidRPr="00B77793">
              <w:rPr>
                <w:color w:val="000000"/>
              </w:rPr>
              <w:t xml:space="preserve">                                                                                                          от  23.12.2022 г.  № 6/41</w:t>
            </w:r>
          </w:p>
        </w:tc>
        <w:tc>
          <w:tcPr>
            <w:tcW w:w="1296" w:type="dxa"/>
            <w:gridSpan w:val="2"/>
            <w:tcBorders>
              <w:top w:val="nil"/>
              <w:left w:val="nil"/>
              <w:bottom w:val="nil"/>
              <w:right w:val="nil"/>
            </w:tcBorders>
            <w:shd w:val="clear" w:color="auto" w:fill="auto"/>
            <w:noWrap/>
            <w:vAlign w:val="center"/>
            <w:hideMark/>
          </w:tcPr>
          <w:p w:rsidR="00F87BEF" w:rsidRPr="00B77793" w:rsidRDefault="00F87BEF" w:rsidP="00F87BEF">
            <w:pPr>
              <w:widowControl/>
              <w:autoSpaceDE/>
              <w:autoSpaceDN/>
              <w:adjustRightInd/>
              <w:rPr>
                <w:color w:val="000000"/>
              </w:rPr>
            </w:pPr>
          </w:p>
        </w:tc>
      </w:tr>
      <w:tr w:rsidR="00F87BEF" w:rsidRPr="00B77793" w:rsidTr="00F87BEF">
        <w:trPr>
          <w:gridAfter w:val="2"/>
          <w:wAfter w:w="1296" w:type="dxa"/>
          <w:trHeight w:val="375"/>
        </w:trPr>
        <w:tc>
          <w:tcPr>
            <w:tcW w:w="8804" w:type="dxa"/>
            <w:gridSpan w:val="4"/>
            <w:tcBorders>
              <w:top w:val="nil"/>
              <w:left w:val="nil"/>
              <w:bottom w:val="nil"/>
              <w:right w:val="nil"/>
            </w:tcBorders>
            <w:shd w:val="clear" w:color="auto" w:fill="auto"/>
            <w:hideMark/>
          </w:tcPr>
          <w:p w:rsidR="00F87BEF" w:rsidRPr="00B77793" w:rsidRDefault="00F87BEF" w:rsidP="00F87BEF">
            <w:pPr>
              <w:widowControl/>
              <w:autoSpaceDE/>
              <w:autoSpaceDN/>
              <w:adjustRightInd/>
              <w:jc w:val="center"/>
              <w:rPr>
                <w:b/>
                <w:bCs/>
                <w:color w:val="000000"/>
              </w:rPr>
            </w:pPr>
            <w:r w:rsidRPr="00B77793">
              <w:rPr>
                <w:b/>
                <w:bCs/>
                <w:color w:val="000000"/>
              </w:rPr>
              <w:t>Объем</w:t>
            </w:r>
          </w:p>
        </w:tc>
      </w:tr>
      <w:tr w:rsidR="00F87BEF" w:rsidRPr="00B77793" w:rsidTr="001C5463">
        <w:trPr>
          <w:gridAfter w:val="2"/>
          <w:wAfter w:w="1296" w:type="dxa"/>
          <w:trHeight w:val="1012"/>
        </w:trPr>
        <w:tc>
          <w:tcPr>
            <w:tcW w:w="8804" w:type="dxa"/>
            <w:gridSpan w:val="4"/>
            <w:tcBorders>
              <w:top w:val="nil"/>
              <w:left w:val="nil"/>
              <w:bottom w:val="nil"/>
              <w:right w:val="nil"/>
            </w:tcBorders>
            <w:shd w:val="clear" w:color="auto" w:fill="auto"/>
            <w:vAlign w:val="center"/>
            <w:hideMark/>
          </w:tcPr>
          <w:p w:rsidR="00F87BEF" w:rsidRPr="00B77793" w:rsidRDefault="00F87BEF" w:rsidP="00F87BEF">
            <w:pPr>
              <w:widowControl/>
              <w:autoSpaceDE/>
              <w:autoSpaceDN/>
              <w:adjustRightInd/>
              <w:jc w:val="center"/>
              <w:rPr>
                <w:b/>
                <w:bCs/>
                <w:color w:val="000000"/>
              </w:rPr>
            </w:pPr>
            <w:r w:rsidRPr="00B77793">
              <w:rPr>
                <w:b/>
                <w:bCs/>
                <w:color w:val="000000"/>
              </w:rPr>
              <w:t>поступления налоговых и неналоговых доходов, объем безвозмездных поступлений по статьям и по подстатьям классификации доходов бюджета Шихов</w:t>
            </w:r>
            <w:r w:rsidRPr="00B77793">
              <w:rPr>
                <w:b/>
                <w:bCs/>
              </w:rPr>
              <w:t>ского</w:t>
            </w:r>
            <w:r w:rsidRPr="00B77793">
              <w:rPr>
                <w:b/>
                <w:bCs/>
                <w:color w:val="000000"/>
              </w:rPr>
              <w:t xml:space="preserve"> сельского поселения на 2024-2025 годы</w:t>
            </w:r>
          </w:p>
        </w:tc>
      </w:tr>
      <w:tr w:rsidR="00F87BEF" w:rsidRPr="00B77793" w:rsidTr="001C5463">
        <w:trPr>
          <w:trHeight w:val="846"/>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rPr>
                <w:color w:val="000000"/>
              </w:rPr>
            </w:pPr>
            <w:r w:rsidRPr="00B77793">
              <w:rPr>
                <w:color w:val="000000"/>
              </w:rPr>
              <w:t>Код бюджетной классификации</w:t>
            </w:r>
          </w:p>
        </w:tc>
        <w:tc>
          <w:tcPr>
            <w:tcW w:w="3969" w:type="dxa"/>
            <w:tcBorders>
              <w:top w:val="single" w:sz="4" w:space="0" w:color="auto"/>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rPr>
                <w:color w:val="000000"/>
              </w:rPr>
            </w:pPr>
            <w:r w:rsidRPr="00B77793">
              <w:rPr>
                <w:color w:val="000000"/>
              </w:rPr>
              <w:t>Наименование дохода</w:t>
            </w:r>
          </w:p>
        </w:tc>
        <w:tc>
          <w:tcPr>
            <w:tcW w:w="1701" w:type="dxa"/>
            <w:gridSpan w:val="2"/>
            <w:tcBorders>
              <w:top w:val="single" w:sz="4" w:space="0" w:color="auto"/>
              <w:left w:val="nil"/>
              <w:bottom w:val="single" w:sz="4" w:space="0" w:color="auto"/>
              <w:right w:val="single" w:sz="4" w:space="0" w:color="auto"/>
            </w:tcBorders>
            <w:shd w:val="clear" w:color="000000" w:fill="FFFFFF"/>
            <w:hideMark/>
          </w:tcPr>
          <w:p w:rsidR="00F87BEF" w:rsidRPr="00B77793" w:rsidRDefault="00F87BEF" w:rsidP="00F87BEF">
            <w:pPr>
              <w:widowControl/>
              <w:autoSpaceDE/>
              <w:autoSpaceDN/>
              <w:adjustRightInd/>
              <w:jc w:val="center"/>
              <w:rPr>
                <w:color w:val="000000"/>
              </w:rPr>
            </w:pPr>
            <w:r w:rsidRPr="00B77793">
              <w:rPr>
                <w:color w:val="000000"/>
              </w:rPr>
              <w:t>Сумма 2024 г. (тыс. рублей)</w:t>
            </w:r>
          </w:p>
        </w:tc>
        <w:tc>
          <w:tcPr>
            <w:tcW w:w="1296" w:type="dxa"/>
            <w:gridSpan w:val="2"/>
            <w:tcBorders>
              <w:top w:val="single" w:sz="4" w:space="0" w:color="auto"/>
              <w:left w:val="nil"/>
              <w:bottom w:val="single" w:sz="4" w:space="0" w:color="auto"/>
              <w:right w:val="single" w:sz="4" w:space="0" w:color="auto"/>
            </w:tcBorders>
            <w:shd w:val="clear" w:color="000000" w:fill="FFFFFF"/>
            <w:hideMark/>
          </w:tcPr>
          <w:p w:rsidR="00F87BEF" w:rsidRPr="00B77793" w:rsidRDefault="00F87BEF" w:rsidP="00F87BEF">
            <w:pPr>
              <w:widowControl/>
              <w:autoSpaceDE/>
              <w:autoSpaceDN/>
              <w:adjustRightInd/>
              <w:jc w:val="center"/>
              <w:rPr>
                <w:color w:val="000000"/>
              </w:rPr>
            </w:pPr>
            <w:r w:rsidRPr="00B77793">
              <w:rPr>
                <w:color w:val="000000"/>
              </w:rPr>
              <w:t>Сумма 2025 г. (тыс. рублей)</w:t>
            </w:r>
          </w:p>
        </w:tc>
      </w:tr>
      <w:tr w:rsidR="00F87BEF" w:rsidRPr="00B77793" w:rsidTr="00F87BEF">
        <w:trPr>
          <w:trHeight w:val="36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000 1 00 00000 00 0000 000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НАЛОГОВЫЕ И НЕНАЛОГОВЫЕ ДОХОДЫ</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19 573,8</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20 071,4</w:t>
            </w:r>
          </w:p>
        </w:tc>
      </w:tr>
      <w:tr w:rsidR="00F87BEF" w:rsidRPr="00B77793" w:rsidTr="00F87BEF">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000 1 01 00000 00 0000 000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НАЛОГИ НА ПРИБЫЛЬ, ДОХОДЫ</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4 543,9</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4 861,8</w:t>
            </w:r>
          </w:p>
        </w:tc>
      </w:tr>
      <w:tr w:rsidR="00F87BEF" w:rsidRPr="00B77793" w:rsidTr="00F87BEF">
        <w:trPr>
          <w:trHeight w:val="33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000 1 01 02000 01 0000 110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Налог на доходы физических лиц</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4 543,9</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4 861,8</w:t>
            </w:r>
          </w:p>
        </w:tc>
      </w:tr>
      <w:tr w:rsidR="00F87BEF" w:rsidRPr="00B77793" w:rsidTr="001C5463">
        <w:trPr>
          <w:trHeight w:val="1683"/>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182 1 01 02010 01 0000 110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3 829,4</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4 097,5</w:t>
            </w:r>
          </w:p>
        </w:tc>
      </w:tr>
      <w:tr w:rsidR="00F87BEF" w:rsidRPr="00B77793" w:rsidTr="001C5463">
        <w:trPr>
          <w:trHeight w:val="2558"/>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182 1 01 02020 01 0000 110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152,0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162,6</w:t>
            </w:r>
          </w:p>
        </w:tc>
      </w:tr>
      <w:tr w:rsidR="00F87BEF" w:rsidRPr="00B77793" w:rsidTr="001C5463">
        <w:trPr>
          <w:trHeight w:val="992"/>
        </w:trPr>
        <w:tc>
          <w:tcPr>
            <w:tcW w:w="3134" w:type="dxa"/>
            <w:tcBorders>
              <w:top w:val="nil"/>
              <w:left w:val="single" w:sz="4" w:space="0" w:color="auto"/>
              <w:bottom w:val="single" w:sz="4" w:space="0" w:color="auto"/>
              <w:right w:val="single" w:sz="4" w:space="0" w:color="auto"/>
            </w:tcBorders>
            <w:shd w:val="clear" w:color="auto" w:fill="auto"/>
            <w:noWrap/>
            <w:hideMark/>
          </w:tcPr>
          <w:p w:rsidR="00F87BEF" w:rsidRPr="00B77793" w:rsidRDefault="00F87BEF" w:rsidP="00F87BEF">
            <w:pPr>
              <w:widowControl/>
              <w:autoSpaceDE/>
              <w:autoSpaceDN/>
              <w:adjustRightInd/>
              <w:rPr>
                <w:color w:val="000000"/>
              </w:rPr>
            </w:pPr>
            <w:r w:rsidRPr="00B77793">
              <w:rPr>
                <w:color w:val="000000"/>
              </w:rPr>
              <w:t>182 1 01 02030 01 0000 110</w:t>
            </w:r>
          </w:p>
        </w:tc>
        <w:tc>
          <w:tcPr>
            <w:tcW w:w="3969" w:type="dxa"/>
            <w:tcBorders>
              <w:top w:val="nil"/>
              <w:left w:val="nil"/>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color w:val="000000"/>
              </w:rPr>
            </w:pPr>
            <w:r w:rsidRPr="00B77793">
              <w:rPr>
                <w:color w:val="000000"/>
              </w:rPr>
              <w:t xml:space="preserve">Налог на доходы физических лиц с доходов, полученных физическими лицами, в </w:t>
            </w:r>
            <w:proofErr w:type="gramStart"/>
            <w:r w:rsidRPr="00B77793">
              <w:rPr>
                <w:color w:val="000000"/>
              </w:rPr>
              <w:t>соответствии</w:t>
            </w:r>
            <w:proofErr w:type="gramEnd"/>
            <w:r w:rsidRPr="00B77793">
              <w:rPr>
                <w:color w:val="000000"/>
              </w:rPr>
              <w:t xml:space="preserve"> со ст. 228 Налогового кодекса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232,9</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249,1</w:t>
            </w:r>
          </w:p>
        </w:tc>
      </w:tr>
      <w:tr w:rsidR="00F87BEF" w:rsidRPr="00B77793" w:rsidTr="001C5463">
        <w:trPr>
          <w:trHeight w:val="978"/>
        </w:trPr>
        <w:tc>
          <w:tcPr>
            <w:tcW w:w="3134" w:type="dxa"/>
            <w:tcBorders>
              <w:top w:val="nil"/>
              <w:left w:val="single" w:sz="4" w:space="0" w:color="auto"/>
              <w:bottom w:val="single" w:sz="4" w:space="0" w:color="auto"/>
              <w:right w:val="single" w:sz="4" w:space="0" w:color="auto"/>
            </w:tcBorders>
            <w:shd w:val="clear" w:color="auto" w:fill="auto"/>
            <w:noWrap/>
            <w:hideMark/>
          </w:tcPr>
          <w:p w:rsidR="00F87BEF" w:rsidRPr="00B77793" w:rsidRDefault="00F87BEF" w:rsidP="00F87BEF">
            <w:pPr>
              <w:widowControl/>
              <w:autoSpaceDE/>
              <w:autoSpaceDN/>
              <w:adjustRightInd/>
              <w:rPr>
                <w:color w:val="000000"/>
              </w:rPr>
            </w:pPr>
            <w:r w:rsidRPr="00B77793">
              <w:rPr>
                <w:color w:val="000000"/>
              </w:rPr>
              <w:t>182 1 01 02080 01 0000 110</w:t>
            </w:r>
          </w:p>
        </w:tc>
        <w:tc>
          <w:tcPr>
            <w:tcW w:w="3969" w:type="dxa"/>
            <w:tcBorders>
              <w:top w:val="nil"/>
              <w:left w:val="nil"/>
              <w:bottom w:val="nil"/>
              <w:right w:val="nil"/>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c>
          <w:tcPr>
            <w:tcW w:w="1701" w:type="dxa"/>
            <w:gridSpan w:val="2"/>
            <w:tcBorders>
              <w:top w:val="nil"/>
              <w:left w:val="single" w:sz="4" w:space="0" w:color="auto"/>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329,6</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352,6</w:t>
            </w:r>
          </w:p>
        </w:tc>
      </w:tr>
      <w:tr w:rsidR="00F87BEF" w:rsidRPr="00B77793" w:rsidTr="00F87BEF">
        <w:trPr>
          <w:trHeight w:val="100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000 1 03 00000 00 0000 000</w:t>
            </w:r>
          </w:p>
        </w:tc>
        <w:tc>
          <w:tcPr>
            <w:tcW w:w="3969" w:type="dxa"/>
            <w:tcBorders>
              <w:top w:val="single" w:sz="4" w:space="0" w:color="auto"/>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НАЛОГИ НА ТОВАРЫ (РАБОТЫ, УСЛУГИ), РЕАЛИЗУЕМЫЕ НА ТЕРРИТОРИИ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2 699,2</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2 848,9</w:t>
            </w:r>
          </w:p>
        </w:tc>
      </w:tr>
      <w:tr w:rsidR="00F87BEF" w:rsidRPr="00B77793" w:rsidTr="00F87BEF">
        <w:trPr>
          <w:trHeight w:val="66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000 1 03 02000 01 0000 110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Акцизы по подакцизным товарам (продукции), производимым на территории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2 699,2</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2 848,9</w:t>
            </w:r>
          </w:p>
        </w:tc>
      </w:tr>
      <w:tr w:rsidR="00F87BEF" w:rsidRPr="00B77793" w:rsidTr="001C5463">
        <w:trPr>
          <w:trHeight w:val="267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lastRenderedPageBreak/>
              <w:t>100 1 03 02231 01 0000 110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1 287,7</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1 362,5</w:t>
            </w:r>
          </w:p>
        </w:tc>
      </w:tr>
      <w:tr w:rsidR="00F87BEF" w:rsidRPr="00B77793" w:rsidTr="001C5463">
        <w:trPr>
          <w:trHeight w:val="2969"/>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100 1 03 02241 01 0000 110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Доходы от уплаты акцизов на моторные масла для дизельных и (или) карбюраторных (</w:t>
            </w:r>
            <w:proofErr w:type="spellStart"/>
            <w:r w:rsidRPr="00B77793">
              <w:rPr>
                <w:color w:val="000000"/>
              </w:rPr>
              <w:t>инжекторных</w:t>
            </w:r>
            <w:proofErr w:type="spellEnd"/>
            <w:r w:rsidRPr="00B77793">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8,8</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9,1</w:t>
            </w:r>
          </w:p>
        </w:tc>
      </w:tr>
      <w:tr w:rsidR="00F87BEF" w:rsidRPr="00B77793" w:rsidTr="001C5463">
        <w:trPr>
          <w:trHeight w:val="2559"/>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100 1 03 02251 01 0000 110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1 571,3</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1 645,1</w:t>
            </w:r>
          </w:p>
        </w:tc>
      </w:tr>
      <w:tr w:rsidR="00F87BEF" w:rsidRPr="00B77793" w:rsidTr="001C5463">
        <w:trPr>
          <w:trHeight w:val="2551"/>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100 1 03 02261 01 0000 110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-168,6</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-167,8</w:t>
            </w:r>
          </w:p>
        </w:tc>
      </w:tr>
      <w:tr w:rsidR="00F87BEF" w:rsidRPr="00B77793" w:rsidTr="00F87BEF">
        <w:trPr>
          <w:trHeight w:val="34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000 1 06 00000 00 0000 000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НАЛОГИ НА ИМУЩЕСТВО</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11 797,0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11 827,0</w:t>
            </w:r>
          </w:p>
        </w:tc>
      </w:tr>
      <w:tr w:rsidR="00F87BEF" w:rsidRPr="00B77793" w:rsidTr="00F87BEF">
        <w:trPr>
          <w:trHeight w:val="39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000 1 06 01000 00 0000 110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Налог на имущество физических лиц</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2 270,0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2 300,0</w:t>
            </w:r>
          </w:p>
        </w:tc>
      </w:tr>
      <w:tr w:rsidR="00F87BEF" w:rsidRPr="00B77793" w:rsidTr="00F87BEF">
        <w:trPr>
          <w:trHeight w:val="1249"/>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182 1 06 01030 10 0000 110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 xml:space="preserve">Налог на имущество физических лиц, взимаемый по ставкам, применяемым к объектам налогообложения, расположенным в </w:t>
            </w:r>
            <w:proofErr w:type="gramStart"/>
            <w:r w:rsidRPr="00B77793">
              <w:rPr>
                <w:color w:val="000000"/>
              </w:rPr>
              <w:t>границах</w:t>
            </w:r>
            <w:proofErr w:type="gramEnd"/>
            <w:r w:rsidRPr="00B77793">
              <w:rPr>
                <w:color w:val="000000"/>
              </w:rPr>
              <w:t xml:space="preserve"> сельских поселений</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2 270,0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2 300,0</w:t>
            </w:r>
          </w:p>
        </w:tc>
      </w:tr>
      <w:tr w:rsidR="00F87BEF" w:rsidRPr="00B77793" w:rsidTr="00F87BEF">
        <w:trPr>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000 1 06 06000 00 0000 110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Земельный налог</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9 527,0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9 527,0</w:t>
            </w:r>
          </w:p>
        </w:tc>
      </w:tr>
      <w:tr w:rsidR="00F87BEF" w:rsidRPr="00B77793" w:rsidTr="00F87BEF">
        <w:trPr>
          <w:trHeight w:val="37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000 1 06 06030 00 0000 110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Земельный налог с организаций</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1 227,0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1 227,0</w:t>
            </w:r>
          </w:p>
        </w:tc>
      </w:tr>
      <w:tr w:rsidR="00F87BEF" w:rsidRPr="00B77793" w:rsidTr="00F87BEF">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lastRenderedPageBreak/>
              <w:t>182 1 06 06033 10 0000 110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 xml:space="preserve">Земельный налог с организаций, обладающих земельным участком, расположенным в </w:t>
            </w:r>
            <w:proofErr w:type="gramStart"/>
            <w:r w:rsidRPr="00B77793">
              <w:rPr>
                <w:color w:val="000000"/>
              </w:rPr>
              <w:t>границах</w:t>
            </w:r>
            <w:proofErr w:type="gramEnd"/>
            <w:r w:rsidRPr="00B77793">
              <w:rPr>
                <w:color w:val="000000"/>
              </w:rPr>
              <w:t xml:space="preserve"> сельских поселений</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1 227,0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1 227,0</w:t>
            </w:r>
          </w:p>
        </w:tc>
      </w:tr>
      <w:tr w:rsidR="00F87BEF" w:rsidRPr="00B77793" w:rsidTr="00F87BEF">
        <w:trPr>
          <w:trHeight w:val="39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000 1 06 06040 00 0000 110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Земельный налог с физических лиц</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8 300,0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8 300,0</w:t>
            </w:r>
          </w:p>
        </w:tc>
      </w:tr>
      <w:tr w:rsidR="00F87BEF" w:rsidRPr="00B77793" w:rsidTr="00F87BEF">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182 1 06 06043 10 0000 110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 xml:space="preserve">Земельный налог с физических лиц, обладающих земельным участком, расположенным в </w:t>
            </w:r>
            <w:proofErr w:type="gramStart"/>
            <w:r w:rsidRPr="00B77793">
              <w:rPr>
                <w:color w:val="000000"/>
              </w:rPr>
              <w:t>границах</w:t>
            </w:r>
            <w:proofErr w:type="gramEnd"/>
            <w:r w:rsidRPr="00B77793">
              <w:rPr>
                <w:color w:val="000000"/>
              </w:rPr>
              <w:t xml:space="preserve"> сельских поселений</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8 300,0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8 300,0</w:t>
            </w:r>
          </w:p>
        </w:tc>
      </w:tr>
      <w:tr w:rsidR="00F87BEF" w:rsidRPr="00B77793" w:rsidTr="00F87BEF">
        <w:trPr>
          <w:trHeight w:val="36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000 1 08 00000 00 0000 000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ГОСУДАРСТВЕННАЯ ПОШЛИНА</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3,0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3,0</w:t>
            </w:r>
          </w:p>
        </w:tc>
      </w:tr>
      <w:tr w:rsidR="00F87BEF" w:rsidRPr="00B77793" w:rsidTr="001C5463">
        <w:trPr>
          <w:trHeight w:val="909"/>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000 1 08 04000 01 0000 110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3,0</w:t>
            </w:r>
          </w:p>
        </w:tc>
      </w:tr>
      <w:tr w:rsidR="00F87BEF" w:rsidRPr="00B77793" w:rsidTr="00F87BEF">
        <w:trPr>
          <w:trHeight w:val="32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FF0000"/>
              </w:rPr>
            </w:pPr>
            <w:r w:rsidRPr="00B77793">
              <w:t>992</w:t>
            </w:r>
            <w:r w:rsidRPr="00B77793">
              <w:rPr>
                <w:color w:val="000000"/>
              </w:rPr>
              <w:t xml:space="preserve"> 1 08 04020 01 1000 110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proofErr w:type="gramStart"/>
            <w:r w:rsidRPr="00B77793">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3,0</w:t>
            </w:r>
          </w:p>
        </w:tc>
      </w:tr>
      <w:tr w:rsidR="00F87BEF" w:rsidRPr="00B77793" w:rsidTr="001C5463">
        <w:trPr>
          <w:trHeight w:val="1141"/>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000 1 11 00000 00 0000 000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ДОХОДЫ ОТ ИСПОЛЬЗОВАНИЯ ИМУЩЕСТВА, НАХОДЯЩЕГОСЯ В ГОСУДАРСТВЕННОЙ И МУНИЦИПАЛЬНОЙ СОБСТВЕННОСТИ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330,7</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330,7</w:t>
            </w:r>
          </w:p>
        </w:tc>
      </w:tr>
      <w:tr w:rsidR="00F87BEF" w:rsidRPr="00B77793" w:rsidTr="001C5463">
        <w:trPr>
          <w:trHeight w:val="2120"/>
        </w:trPr>
        <w:tc>
          <w:tcPr>
            <w:tcW w:w="3134" w:type="dxa"/>
            <w:tcBorders>
              <w:top w:val="nil"/>
              <w:left w:val="single" w:sz="4" w:space="0" w:color="auto"/>
              <w:bottom w:val="single" w:sz="4" w:space="0" w:color="auto"/>
              <w:right w:val="single" w:sz="4" w:space="0" w:color="auto"/>
            </w:tcBorders>
            <w:shd w:val="clear" w:color="auto" w:fill="auto"/>
            <w:noWrap/>
            <w:hideMark/>
          </w:tcPr>
          <w:p w:rsidR="00F87BEF" w:rsidRPr="00B77793" w:rsidRDefault="00F87BEF" w:rsidP="00F87BEF">
            <w:pPr>
              <w:widowControl/>
              <w:autoSpaceDE/>
              <w:autoSpaceDN/>
              <w:adjustRightInd/>
              <w:rPr>
                <w:color w:val="000000"/>
              </w:rPr>
            </w:pPr>
            <w:r w:rsidRPr="00B77793">
              <w:rPr>
                <w:color w:val="000000"/>
              </w:rPr>
              <w:t>000 1 11 05000 00 0000 000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proofErr w:type="gramStart"/>
            <w:r w:rsidRPr="00B77793">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213,7</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213,7</w:t>
            </w:r>
          </w:p>
        </w:tc>
      </w:tr>
      <w:tr w:rsidR="00F87BEF" w:rsidRPr="00B77793" w:rsidTr="001C5463">
        <w:trPr>
          <w:trHeight w:val="1825"/>
        </w:trPr>
        <w:tc>
          <w:tcPr>
            <w:tcW w:w="3134" w:type="dxa"/>
            <w:tcBorders>
              <w:top w:val="nil"/>
              <w:left w:val="single" w:sz="4" w:space="0" w:color="auto"/>
              <w:bottom w:val="single" w:sz="4" w:space="0" w:color="auto"/>
              <w:right w:val="single" w:sz="4" w:space="0" w:color="auto"/>
            </w:tcBorders>
            <w:shd w:val="clear" w:color="auto" w:fill="auto"/>
            <w:noWrap/>
            <w:hideMark/>
          </w:tcPr>
          <w:p w:rsidR="00F87BEF" w:rsidRPr="00B77793" w:rsidRDefault="00F87BEF" w:rsidP="00F87BEF">
            <w:pPr>
              <w:widowControl/>
              <w:autoSpaceDE/>
              <w:autoSpaceDN/>
              <w:adjustRightInd/>
              <w:rPr>
                <w:color w:val="000000"/>
              </w:rPr>
            </w:pPr>
            <w:r w:rsidRPr="00B77793">
              <w:rPr>
                <w:color w:val="000000"/>
              </w:rPr>
              <w:t>000 1 11 05030 00 0000 120</w:t>
            </w:r>
          </w:p>
        </w:tc>
        <w:tc>
          <w:tcPr>
            <w:tcW w:w="3969" w:type="dxa"/>
            <w:tcBorders>
              <w:top w:val="nil"/>
              <w:left w:val="nil"/>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jc w:val="both"/>
              <w:rPr>
                <w:color w:val="000000"/>
              </w:rPr>
            </w:pPr>
            <w:proofErr w:type="gramStart"/>
            <w:r w:rsidRPr="00B77793">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213,7</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213,7</w:t>
            </w:r>
          </w:p>
        </w:tc>
      </w:tr>
      <w:tr w:rsidR="00F87BEF" w:rsidRPr="00B77793" w:rsidTr="001C5463">
        <w:trPr>
          <w:trHeight w:val="1398"/>
        </w:trPr>
        <w:tc>
          <w:tcPr>
            <w:tcW w:w="3134" w:type="dxa"/>
            <w:tcBorders>
              <w:top w:val="nil"/>
              <w:left w:val="single" w:sz="4" w:space="0" w:color="auto"/>
              <w:bottom w:val="single" w:sz="4" w:space="0" w:color="auto"/>
              <w:right w:val="single" w:sz="4" w:space="0" w:color="auto"/>
            </w:tcBorders>
            <w:shd w:val="clear" w:color="auto" w:fill="auto"/>
            <w:noWrap/>
            <w:hideMark/>
          </w:tcPr>
          <w:p w:rsidR="00F87BEF" w:rsidRPr="00B77793" w:rsidRDefault="00F87BEF" w:rsidP="00F87BEF">
            <w:pPr>
              <w:widowControl/>
              <w:autoSpaceDE/>
              <w:autoSpaceDN/>
              <w:adjustRightInd/>
              <w:rPr>
                <w:color w:val="000000"/>
              </w:rPr>
            </w:pPr>
            <w:r w:rsidRPr="00B77793">
              <w:rPr>
                <w:color w:val="000000"/>
              </w:rPr>
              <w:t>992 1 11 05035 10 0000 120</w:t>
            </w:r>
          </w:p>
        </w:tc>
        <w:tc>
          <w:tcPr>
            <w:tcW w:w="3969" w:type="dxa"/>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proofErr w:type="gramStart"/>
            <w:r w:rsidRPr="00B77793">
              <w:rPr>
                <w:color w:val="000000"/>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213,7</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213,7</w:t>
            </w:r>
          </w:p>
        </w:tc>
      </w:tr>
      <w:tr w:rsidR="00F87BEF" w:rsidRPr="00B77793" w:rsidTr="00F87BEF">
        <w:trPr>
          <w:trHeight w:val="190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lastRenderedPageBreak/>
              <w:t>000 1 11 09000 00 0000 120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117,0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117,0</w:t>
            </w:r>
          </w:p>
        </w:tc>
      </w:tr>
      <w:tr w:rsidR="00F87BEF" w:rsidRPr="00B77793" w:rsidTr="00F87BEF">
        <w:trPr>
          <w:trHeight w:val="32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000 1 11 09040 00 0000 120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117,0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117,0</w:t>
            </w:r>
          </w:p>
        </w:tc>
      </w:tr>
      <w:tr w:rsidR="00F87BEF" w:rsidRPr="00B77793" w:rsidTr="001C5463">
        <w:trPr>
          <w:trHeight w:val="1613"/>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992 1 11 09045 10 0000 120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117,0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117,0</w:t>
            </w:r>
          </w:p>
        </w:tc>
      </w:tr>
      <w:tr w:rsidR="00F87BEF" w:rsidRPr="00B77793" w:rsidTr="001C5463">
        <w:trPr>
          <w:trHeight w:val="843"/>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b/>
                <w:bCs/>
                <w:color w:val="000000"/>
              </w:rPr>
            </w:pPr>
            <w:r w:rsidRPr="00B77793">
              <w:rPr>
                <w:b/>
                <w:bCs/>
                <w:color w:val="000000"/>
              </w:rPr>
              <w:t>000 1 13 00000 00 0000 000</w:t>
            </w:r>
          </w:p>
        </w:tc>
        <w:tc>
          <w:tcPr>
            <w:tcW w:w="3969" w:type="dxa"/>
            <w:tcBorders>
              <w:top w:val="nil"/>
              <w:left w:val="nil"/>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b/>
                <w:bCs/>
                <w:color w:val="000000"/>
              </w:rPr>
            </w:pPr>
            <w:r w:rsidRPr="00B77793">
              <w:rPr>
                <w:b/>
                <w:bCs/>
                <w:color w:val="000000"/>
              </w:rPr>
              <w:t>ДОХОДЫ ОТ ОКАЗАНИЯ ПЛАТНЫХ УСЛУГ (РАБОТ) И КОМПЕНСАЦИИ ЗАТРАТ ГОСУДАРСТВА</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200,0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200,0</w:t>
            </w:r>
          </w:p>
        </w:tc>
      </w:tr>
      <w:tr w:rsidR="00F87BEF" w:rsidRPr="00B77793" w:rsidTr="00F87BEF">
        <w:trPr>
          <w:trHeight w:val="525"/>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color w:val="000000"/>
              </w:rPr>
            </w:pPr>
            <w:r w:rsidRPr="00B77793">
              <w:rPr>
                <w:color w:val="000000"/>
              </w:rPr>
              <w:t>000 1 13 01000 00 0000 130</w:t>
            </w:r>
          </w:p>
        </w:tc>
        <w:tc>
          <w:tcPr>
            <w:tcW w:w="3969" w:type="dxa"/>
            <w:tcBorders>
              <w:top w:val="nil"/>
              <w:left w:val="nil"/>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color w:val="000000"/>
              </w:rPr>
            </w:pPr>
            <w:r w:rsidRPr="00B77793">
              <w:rPr>
                <w:color w:val="000000"/>
              </w:rPr>
              <w:t>Доходы от оказания платных услуг (работ).</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200,0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200,0</w:t>
            </w:r>
          </w:p>
        </w:tc>
      </w:tr>
      <w:tr w:rsidR="00F87BEF" w:rsidRPr="00B77793" w:rsidTr="00F87BEF">
        <w:trPr>
          <w:trHeight w:val="45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color w:val="000000"/>
              </w:rPr>
            </w:pPr>
            <w:r w:rsidRPr="00B77793">
              <w:rPr>
                <w:color w:val="000000"/>
              </w:rPr>
              <w:t>000 1 13 01990 00 0000 130</w:t>
            </w:r>
          </w:p>
        </w:tc>
        <w:tc>
          <w:tcPr>
            <w:tcW w:w="3969" w:type="dxa"/>
            <w:tcBorders>
              <w:top w:val="nil"/>
              <w:left w:val="nil"/>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color w:val="000000"/>
              </w:rPr>
            </w:pPr>
            <w:r w:rsidRPr="00B77793">
              <w:rPr>
                <w:color w:val="000000"/>
              </w:rPr>
              <w:t>Прочие доходы от оказания платных услуг (работ)</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200,0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200,0</w:t>
            </w:r>
          </w:p>
        </w:tc>
      </w:tr>
      <w:tr w:rsidR="00F87BEF" w:rsidRPr="00B77793" w:rsidTr="001C5463">
        <w:trPr>
          <w:trHeight w:val="858"/>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jc w:val="center"/>
              <w:rPr>
                <w:color w:val="000000"/>
              </w:rPr>
            </w:pPr>
            <w:r w:rsidRPr="00B77793">
              <w:rPr>
                <w:color w:val="000000"/>
              </w:rPr>
              <w:t>992 1 13 01995 10 0000 130</w:t>
            </w:r>
          </w:p>
        </w:tc>
        <w:tc>
          <w:tcPr>
            <w:tcW w:w="3969" w:type="dxa"/>
            <w:tcBorders>
              <w:top w:val="nil"/>
              <w:left w:val="nil"/>
              <w:bottom w:val="single" w:sz="4" w:space="0" w:color="auto"/>
              <w:right w:val="single" w:sz="4" w:space="0" w:color="auto"/>
            </w:tcBorders>
            <w:shd w:val="clear" w:color="000000" w:fill="FFFFFF"/>
            <w:vAlign w:val="center"/>
            <w:hideMark/>
          </w:tcPr>
          <w:p w:rsidR="00F87BEF" w:rsidRPr="00B77793" w:rsidRDefault="00F87BEF" w:rsidP="00F87BEF">
            <w:pPr>
              <w:widowControl/>
              <w:autoSpaceDE/>
              <w:autoSpaceDN/>
              <w:adjustRightInd/>
              <w:rPr>
                <w:color w:val="000000"/>
              </w:rPr>
            </w:pPr>
            <w:r w:rsidRPr="00B77793">
              <w:rPr>
                <w:color w:val="000000"/>
              </w:rPr>
              <w:t>Прочие доходы от оказания платных услуг (работ) получателями средств бюджетов сельских  поселений.</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200,0</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200,0</w:t>
            </w:r>
          </w:p>
        </w:tc>
      </w:tr>
      <w:tr w:rsidR="00F87BEF" w:rsidRPr="00B77793" w:rsidTr="00F87BEF">
        <w:trPr>
          <w:trHeight w:val="31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000 2 00 00000 00 0000 000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БЕЗВОЗМЕЗДНЫЕ ПОСТУПЛЕНИЯ</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771,6</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783,8</w:t>
            </w:r>
          </w:p>
        </w:tc>
      </w:tr>
      <w:tr w:rsidR="00F87BEF" w:rsidRPr="00B77793" w:rsidTr="00F87BEF">
        <w:trPr>
          <w:trHeight w:val="94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000 2 02 00000 00 0000 000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БЕЗВОЗМЕЗДНЫЕ ПОСТУПЛЕНИЯ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771,6</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783,8</w:t>
            </w:r>
          </w:p>
        </w:tc>
      </w:tr>
      <w:tr w:rsidR="00F87BEF" w:rsidRPr="00B77793" w:rsidTr="00F87BEF">
        <w:trPr>
          <w:trHeight w:val="67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000 2 02 20000 00 0000 150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rPr>
                <w:b/>
                <w:bCs/>
              </w:rPr>
            </w:pPr>
            <w:r w:rsidRPr="00B77793">
              <w:rPr>
                <w:b/>
                <w:bCs/>
              </w:rPr>
              <w:t>Субсидии бюджетам бюджетной системы Российской Федерации (межбюджетные субсидии)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432,1</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432,1</w:t>
            </w:r>
          </w:p>
        </w:tc>
      </w:tr>
      <w:tr w:rsidR="00F87BEF" w:rsidRPr="00B77793" w:rsidTr="00F87BEF">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F87BEF" w:rsidRPr="00B77793" w:rsidRDefault="00F87BEF" w:rsidP="00F87BEF">
            <w:pPr>
              <w:widowControl/>
              <w:autoSpaceDE/>
              <w:autoSpaceDN/>
              <w:adjustRightInd/>
            </w:pPr>
            <w:r w:rsidRPr="00B77793">
              <w:t>000 2 02 29999 00 0000 150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 xml:space="preserve">Прочие субсидии </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432,1</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432,1</w:t>
            </w:r>
          </w:p>
        </w:tc>
      </w:tr>
      <w:tr w:rsidR="00F87BEF" w:rsidRPr="00B77793" w:rsidTr="00F87BEF">
        <w:trPr>
          <w:trHeight w:val="315"/>
        </w:trPr>
        <w:tc>
          <w:tcPr>
            <w:tcW w:w="3134" w:type="dxa"/>
            <w:tcBorders>
              <w:top w:val="nil"/>
              <w:left w:val="single" w:sz="4" w:space="0" w:color="auto"/>
              <w:bottom w:val="single" w:sz="4" w:space="0" w:color="auto"/>
              <w:right w:val="single" w:sz="4" w:space="0" w:color="auto"/>
            </w:tcBorders>
            <w:shd w:val="clear" w:color="000000" w:fill="FFFFFF"/>
            <w:hideMark/>
          </w:tcPr>
          <w:p w:rsidR="00F87BEF" w:rsidRPr="00B77793" w:rsidRDefault="00F87BEF" w:rsidP="00F87BEF">
            <w:pPr>
              <w:widowControl/>
              <w:autoSpaceDE/>
              <w:autoSpaceDN/>
              <w:adjustRightInd/>
              <w:rPr>
                <w:color w:val="FF0000"/>
              </w:rPr>
            </w:pPr>
            <w:r w:rsidRPr="00B77793">
              <w:t>992</w:t>
            </w:r>
            <w:r w:rsidRPr="00B77793">
              <w:rPr>
                <w:color w:val="FF0000"/>
              </w:rPr>
              <w:t xml:space="preserve"> </w:t>
            </w:r>
            <w:r w:rsidRPr="00B77793">
              <w:t>2 02 29999 10 0000 150</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Прочие субсидии бюджетам поселений</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432,1</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432,1</w:t>
            </w:r>
          </w:p>
        </w:tc>
      </w:tr>
      <w:tr w:rsidR="00F87BEF" w:rsidRPr="00B77793" w:rsidTr="00F87BEF">
        <w:trPr>
          <w:trHeight w:val="63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000 2 02 30000 00 0000 150</w:t>
            </w:r>
          </w:p>
        </w:tc>
        <w:tc>
          <w:tcPr>
            <w:tcW w:w="3969" w:type="dxa"/>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t>Субвенции бюджетам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339,5</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351,7</w:t>
            </w:r>
          </w:p>
        </w:tc>
      </w:tr>
      <w:tr w:rsidR="00F87BEF" w:rsidRPr="00B77793" w:rsidTr="00F87BEF">
        <w:trPr>
          <w:trHeight w:val="1260"/>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000 2 02 35118 00 0000 150</w:t>
            </w:r>
          </w:p>
        </w:tc>
        <w:tc>
          <w:tcPr>
            <w:tcW w:w="3969" w:type="dxa"/>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339,5</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351,7</w:t>
            </w:r>
          </w:p>
        </w:tc>
      </w:tr>
      <w:tr w:rsidR="00F87BEF" w:rsidRPr="00B77793" w:rsidTr="00F87BEF">
        <w:trPr>
          <w:trHeight w:val="1335"/>
        </w:trPr>
        <w:tc>
          <w:tcPr>
            <w:tcW w:w="3134"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FF0000"/>
              </w:rPr>
            </w:pPr>
            <w:r w:rsidRPr="00B77793">
              <w:t>992</w:t>
            </w:r>
            <w:r w:rsidRPr="00B77793">
              <w:rPr>
                <w:color w:val="000000"/>
              </w:rPr>
              <w:t xml:space="preserve"> 2 02 35118 10 0000 150</w:t>
            </w:r>
          </w:p>
        </w:tc>
        <w:tc>
          <w:tcPr>
            <w:tcW w:w="3969" w:type="dxa"/>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339,5</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color w:val="000000"/>
              </w:rPr>
            </w:pPr>
            <w:r w:rsidRPr="00B77793">
              <w:rPr>
                <w:color w:val="000000"/>
              </w:rPr>
              <w:t>351,7</w:t>
            </w:r>
          </w:p>
        </w:tc>
      </w:tr>
      <w:tr w:rsidR="00F87BEF" w:rsidRPr="00B77793" w:rsidTr="00F87BEF">
        <w:trPr>
          <w:trHeight w:val="315"/>
        </w:trPr>
        <w:tc>
          <w:tcPr>
            <w:tcW w:w="3134" w:type="dxa"/>
            <w:tcBorders>
              <w:top w:val="nil"/>
              <w:left w:val="single" w:sz="4" w:space="0" w:color="auto"/>
              <w:bottom w:val="single" w:sz="4" w:space="0" w:color="auto"/>
              <w:right w:val="single" w:sz="4" w:space="0" w:color="auto"/>
            </w:tcBorders>
            <w:shd w:val="clear" w:color="auto" w:fill="auto"/>
            <w:noWrap/>
            <w:hideMark/>
          </w:tcPr>
          <w:p w:rsidR="00F87BEF" w:rsidRPr="00B77793" w:rsidRDefault="00F87BEF" w:rsidP="00F87BEF">
            <w:pPr>
              <w:widowControl/>
              <w:autoSpaceDE/>
              <w:autoSpaceDN/>
              <w:adjustRightInd/>
              <w:rPr>
                <w:color w:val="000000"/>
              </w:rPr>
            </w:pPr>
            <w:r w:rsidRPr="00B77793">
              <w:rPr>
                <w:color w:val="000000"/>
              </w:rPr>
              <w:lastRenderedPageBreak/>
              <w:t> </w:t>
            </w:r>
          </w:p>
        </w:tc>
        <w:tc>
          <w:tcPr>
            <w:tcW w:w="3969"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ВСЕГО ДОХОДОВ</w:t>
            </w:r>
          </w:p>
        </w:tc>
        <w:tc>
          <w:tcPr>
            <w:tcW w:w="1701"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20 345,4</w:t>
            </w:r>
          </w:p>
        </w:tc>
        <w:tc>
          <w:tcPr>
            <w:tcW w:w="1296" w:type="dxa"/>
            <w:gridSpan w:val="2"/>
            <w:tcBorders>
              <w:top w:val="nil"/>
              <w:left w:val="nil"/>
              <w:bottom w:val="single" w:sz="4" w:space="0" w:color="auto"/>
              <w:right w:val="single" w:sz="4" w:space="0" w:color="auto"/>
            </w:tcBorders>
            <w:shd w:val="clear" w:color="000000" w:fill="FFFFFF"/>
            <w:noWrap/>
            <w:hideMark/>
          </w:tcPr>
          <w:p w:rsidR="00F87BEF" w:rsidRPr="00B77793" w:rsidRDefault="00F87BEF" w:rsidP="00F87BEF">
            <w:pPr>
              <w:widowControl/>
              <w:autoSpaceDE/>
              <w:autoSpaceDN/>
              <w:adjustRightInd/>
              <w:jc w:val="center"/>
              <w:rPr>
                <w:b/>
                <w:bCs/>
                <w:color w:val="000000"/>
              </w:rPr>
            </w:pPr>
            <w:r w:rsidRPr="00B77793">
              <w:rPr>
                <w:b/>
                <w:bCs/>
                <w:color w:val="000000"/>
              </w:rPr>
              <w:t>20 855,2</w:t>
            </w:r>
          </w:p>
        </w:tc>
      </w:tr>
    </w:tbl>
    <w:p w:rsidR="00F87BEF" w:rsidRPr="00B77793" w:rsidRDefault="00F87BEF" w:rsidP="00F87BEF">
      <w:pPr>
        <w:widowControl/>
        <w:autoSpaceDE/>
        <w:autoSpaceDN/>
        <w:adjustRightInd/>
        <w:jc w:val="both"/>
      </w:pPr>
    </w:p>
    <w:tbl>
      <w:tblPr>
        <w:tblW w:w="9398" w:type="dxa"/>
        <w:tblInd w:w="93" w:type="dxa"/>
        <w:tblLook w:val="04A0" w:firstRow="1" w:lastRow="0" w:firstColumn="1" w:lastColumn="0" w:noHBand="0" w:noVBand="1"/>
      </w:tblPr>
      <w:tblGrid>
        <w:gridCol w:w="4126"/>
        <w:gridCol w:w="284"/>
        <w:gridCol w:w="830"/>
        <w:gridCol w:w="414"/>
        <w:gridCol w:w="1192"/>
        <w:gridCol w:w="115"/>
        <w:gridCol w:w="1134"/>
        <w:gridCol w:w="1303"/>
      </w:tblGrid>
      <w:tr w:rsidR="00F87BEF" w:rsidRPr="00B77793" w:rsidTr="00F87BEF">
        <w:trPr>
          <w:trHeight w:val="300"/>
        </w:trPr>
        <w:tc>
          <w:tcPr>
            <w:tcW w:w="9398"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right"/>
              <w:rPr>
                <w:color w:val="000000"/>
              </w:rPr>
            </w:pPr>
          </w:p>
          <w:p w:rsidR="00F87BEF" w:rsidRPr="00B77793" w:rsidRDefault="00F87BEF" w:rsidP="00F87BEF">
            <w:pPr>
              <w:widowControl/>
              <w:autoSpaceDE/>
              <w:autoSpaceDN/>
              <w:adjustRightInd/>
              <w:jc w:val="right"/>
              <w:rPr>
                <w:color w:val="000000"/>
              </w:rPr>
            </w:pPr>
            <w:r w:rsidRPr="00B77793">
              <w:rPr>
                <w:color w:val="000000"/>
              </w:rPr>
              <w:t>Приложение № 5</w:t>
            </w:r>
          </w:p>
        </w:tc>
      </w:tr>
      <w:tr w:rsidR="00F87BEF" w:rsidRPr="00B77793" w:rsidTr="00F87BEF">
        <w:trPr>
          <w:trHeight w:val="300"/>
        </w:trPr>
        <w:tc>
          <w:tcPr>
            <w:tcW w:w="9398"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 xml:space="preserve">к решению Шиховской сельской Думы </w:t>
            </w:r>
          </w:p>
        </w:tc>
      </w:tr>
      <w:tr w:rsidR="00F87BEF" w:rsidRPr="00B77793" w:rsidTr="00F87BEF">
        <w:trPr>
          <w:trHeight w:val="375"/>
        </w:trPr>
        <w:tc>
          <w:tcPr>
            <w:tcW w:w="9398"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right"/>
            </w:pPr>
            <w:r w:rsidRPr="00B77793">
              <w:t xml:space="preserve">  от 23.12.2022 г. № 6/41</w:t>
            </w:r>
          </w:p>
        </w:tc>
      </w:tr>
      <w:tr w:rsidR="00F87BEF" w:rsidRPr="00B77793" w:rsidTr="00F87BEF">
        <w:trPr>
          <w:trHeight w:val="375"/>
        </w:trPr>
        <w:tc>
          <w:tcPr>
            <w:tcW w:w="9398" w:type="dxa"/>
            <w:gridSpan w:val="8"/>
            <w:tcBorders>
              <w:top w:val="nil"/>
              <w:left w:val="nil"/>
              <w:bottom w:val="nil"/>
              <w:right w:val="nil"/>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 xml:space="preserve">Распределение </w:t>
            </w:r>
          </w:p>
          <w:p w:rsidR="00F87BEF" w:rsidRPr="00B77793" w:rsidRDefault="00F87BEF" w:rsidP="00F87BEF">
            <w:pPr>
              <w:widowControl/>
              <w:autoSpaceDE/>
              <w:autoSpaceDN/>
              <w:adjustRightInd/>
              <w:jc w:val="center"/>
              <w:rPr>
                <w:b/>
                <w:bCs/>
              </w:rPr>
            </w:pPr>
            <w:r w:rsidRPr="00B77793">
              <w:rPr>
                <w:b/>
                <w:bCs/>
              </w:rPr>
              <w:t>бюджетных  ассигнований по разделам и подразделам классификации расходов бюджета сельского поселения  на 2023 год</w:t>
            </w:r>
          </w:p>
          <w:p w:rsidR="00F87BEF" w:rsidRPr="00B77793" w:rsidRDefault="00F87BEF" w:rsidP="00F87BEF">
            <w:pPr>
              <w:widowControl/>
              <w:autoSpaceDE/>
              <w:autoSpaceDN/>
              <w:adjustRightInd/>
              <w:jc w:val="center"/>
              <w:rPr>
                <w:b/>
                <w:bCs/>
              </w:rPr>
            </w:pPr>
          </w:p>
        </w:tc>
      </w:tr>
      <w:tr w:rsidR="00F87BEF" w:rsidRPr="00B77793" w:rsidTr="00F87BEF">
        <w:trPr>
          <w:trHeight w:val="1020"/>
        </w:trPr>
        <w:tc>
          <w:tcPr>
            <w:tcW w:w="4126" w:type="dxa"/>
            <w:tcBorders>
              <w:top w:val="single" w:sz="4" w:space="0" w:color="auto"/>
              <w:left w:val="single" w:sz="4" w:space="0" w:color="auto"/>
              <w:bottom w:val="nil"/>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именование расхода</w:t>
            </w:r>
          </w:p>
        </w:tc>
        <w:tc>
          <w:tcPr>
            <w:tcW w:w="1114" w:type="dxa"/>
            <w:gridSpan w:val="2"/>
            <w:tcBorders>
              <w:top w:val="single" w:sz="4" w:space="0" w:color="auto"/>
              <w:left w:val="nil"/>
              <w:bottom w:val="nil"/>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Раздел</w:t>
            </w:r>
          </w:p>
        </w:tc>
        <w:tc>
          <w:tcPr>
            <w:tcW w:w="1606" w:type="dxa"/>
            <w:gridSpan w:val="2"/>
            <w:tcBorders>
              <w:top w:val="single" w:sz="4" w:space="0" w:color="auto"/>
              <w:left w:val="nil"/>
              <w:bottom w:val="nil"/>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Подраздел</w:t>
            </w:r>
          </w:p>
        </w:tc>
        <w:tc>
          <w:tcPr>
            <w:tcW w:w="2552" w:type="dxa"/>
            <w:gridSpan w:val="3"/>
            <w:tcBorders>
              <w:top w:val="single" w:sz="4" w:space="0" w:color="auto"/>
              <w:left w:val="nil"/>
              <w:bottom w:val="nil"/>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Сумма всего на 2023 год (тыс. рублей)</w:t>
            </w:r>
          </w:p>
        </w:tc>
      </w:tr>
      <w:tr w:rsidR="00F87BEF" w:rsidRPr="00B77793" w:rsidTr="00F87BEF">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Всего расходов</w:t>
            </w:r>
          </w:p>
        </w:tc>
        <w:tc>
          <w:tcPr>
            <w:tcW w:w="1114" w:type="dxa"/>
            <w:gridSpan w:val="2"/>
            <w:tcBorders>
              <w:top w:val="single" w:sz="4" w:space="0" w:color="auto"/>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0</w:t>
            </w:r>
          </w:p>
        </w:tc>
        <w:tc>
          <w:tcPr>
            <w:tcW w:w="1606" w:type="dxa"/>
            <w:gridSpan w:val="2"/>
            <w:tcBorders>
              <w:top w:val="single" w:sz="4" w:space="0" w:color="auto"/>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0</w:t>
            </w:r>
          </w:p>
        </w:tc>
        <w:tc>
          <w:tcPr>
            <w:tcW w:w="2552" w:type="dxa"/>
            <w:gridSpan w:val="3"/>
            <w:tcBorders>
              <w:top w:val="single" w:sz="4" w:space="0" w:color="auto"/>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21350,8</w:t>
            </w:r>
          </w:p>
        </w:tc>
      </w:tr>
      <w:tr w:rsidR="00F87BEF" w:rsidRPr="00B77793" w:rsidTr="00F87BEF">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Общегосударственные вопросы</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01</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5219,1</w:t>
            </w:r>
          </w:p>
        </w:tc>
      </w:tr>
      <w:tr w:rsidR="00F87BEF" w:rsidRPr="00B77793" w:rsidTr="001C5463">
        <w:trPr>
          <w:trHeight w:val="772"/>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Функционирование высшего должностного лица субъекта Российской Федерации и муниципального образования</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01</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02</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i/>
                <w:iCs/>
                <w:color w:val="000000"/>
              </w:rPr>
            </w:pPr>
            <w:r w:rsidRPr="00B77793">
              <w:rPr>
                <w:i/>
                <w:iCs/>
                <w:color w:val="000000"/>
              </w:rPr>
              <w:t>830,7</w:t>
            </w:r>
          </w:p>
        </w:tc>
      </w:tr>
      <w:tr w:rsidR="00F87BEF" w:rsidRPr="00B77793" w:rsidTr="001C5463">
        <w:trPr>
          <w:trHeight w:val="111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01</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04</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i/>
                <w:iCs/>
                <w:color w:val="000000"/>
              </w:rPr>
            </w:pPr>
            <w:r w:rsidRPr="00B77793">
              <w:rPr>
                <w:i/>
                <w:iCs/>
                <w:color w:val="000000"/>
              </w:rPr>
              <w:t>3492,9</w:t>
            </w:r>
          </w:p>
        </w:tc>
      </w:tr>
      <w:tr w:rsidR="00F87BEF" w:rsidRPr="00B77793" w:rsidTr="00F87BEF">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Резервные фонды</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01</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11</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i/>
                <w:iCs/>
                <w:color w:val="000000"/>
              </w:rPr>
            </w:pPr>
            <w:r w:rsidRPr="00B77793">
              <w:rPr>
                <w:i/>
                <w:iCs/>
                <w:color w:val="000000"/>
              </w:rPr>
              <w:t>10,0</w:t>
            </w:r>
          </w:p>
        </w:tc>
      </w:tr>
      <w:tr w:rsidR="00F87BEF" w:rsidRPr="00B77793" w:rsidTr="00F87BEF">
        <w:trPr>
          <w:trHeight w:val="348"/>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Другие общегосударственные вопросы</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01</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13</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i/>
                <w:iCs/>
                <w:color w:val="000000"/>
              </w:rPr>
            </w:pPr>
            <w:r w:rsidRPr="00B77793">
              <w:rPr>
                <w:i/>
                <w:iCs/>
                <w:color w:val="000000"/>
              </w:rPr>
              <w:t>885,5</w:t>
            </w:r>
          </w:p>
        </w:tc>
      </w:tr>
      <w:tr w:rsidR="00F87BEF" w:rsidRPr="00B77793" w:rsidTr="00F87BEF">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Национальная оборона</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02</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324,6</w:t>
            </w:r>
          </w:p>
        </w:tc>
      </w:tr>
      <w:tr w:rsidR="00F87BEF" w:rsidRPr="00B77793" w:rsidTr="00F87BEF">
        <w:trPr>
          <w:trHeight w:val="51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Мобилизационная и вневойсковая подготовка</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02</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03</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324,6</w:t>
            </w:r>
          </w:p>
        </w:tc>
      </w:tr>
      <w:tr w:rsidR="00F87BEF" w:rsidRPr="00B77793" w:rsidTr="00F87BEF">
        <w:trPr>
          <w:trHeight w:val="563"/>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Национальная безопасность и правоохранительная деятельность</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03</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1651,9</w:t>
            </w:r>
          </w:p>
        </w:tc>
      </w:tr>
      <w:tr w:rsidR="00F87BEF" w:rsidRPr="00B77793" w:rsidTr="00F87BEF">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Пожарная безопасность</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03</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10</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1646,9</w:t>
            </w:r>
          </w:p>
        </w:tc>
      </w:tr>
      <w:tr w:rsidR="00F87BEF" w:rsidRPr="00B77793" w:rsidTr="00F87BEF">
        <w:trPr>
          <w:trHeight w:val="765"/>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Другие вопросы  в области национальной безопасности и правоохранительной деятельности</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03</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14</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5,0</w:t>
            </w:r>
          </w:p>
        </w:tc>
      </w:tr>
      <w:tr w:rsidR="00F87BEF" w:rsidRPr="00B77793" w:rsidTr="00F87BEF">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Национальная экономика</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04</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7237,0</w:t>
            </w:r>
          </w:p>
        </w:tc>
      </w:tr>
      <w:tr w:rsidR="00F87BEF" w:rsidRPr="00B77793" w:rsidTr="00F87BEF">
        <w:trPr>
          <w:trHeight w:val="308"/>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Дорожное хозяйство (дорожные фонды)</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04</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09</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6659,2</w:t>
            </w:r>
          </w:p>
        </w:tc>
      </w:tr>
      <w:tr w:rsidR="00F87BEF" w:rsidRPr="00B77793" w:rsidTr="00F87BEF">
        <w:trPr>
          <w:trHeight w:val="51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Другие вопросы в области национальной экономики</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04</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12</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577,8</w:t>
            </w:r>
          </w:p>
        </w:tc>
      </w:tr>
      <w:tr w:rsidR="00F87BEF" w:rsidRPr="00B77793" w:rsidTr="00F87BEF">
        <w:trPr>
          <w:trHeight w:val="306"/>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Жилищно-коммунальное хозяйство</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05</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2443,0</w:t>
            </w:r>
          </w:p>
        </w:tc>
      </w:tr>
      <w:tr w:rsidR="00F87BEF" w:rsidRPr="00B77793" w:rsidTr="00F87BEF">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Жилищное хозяйство</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05</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01</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96,0</w:t>
            </w:r>
          </w:p>
        </w:tc>
      </w:tr>
      <w:tr w:rsidR="00F87BEF" w:rsidRPr="00B77793" w:rsidTr="00F87BEF">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Благоустройство</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05</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03</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2347,0</w:t>
            </w:r>
          </w:p>
        </w:tc>
      </w:tr>
      <w:tr w:rsidR="00F87BEF" w:rsidRPr="00B77793" w:rsidTr="00F87BEF">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Культура</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08</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4330,2</w:t>
            </w:r>
          </w:p>
        </w:tc>
      </w:tr>
      <w:tr w:rsidR="00F87BEF" w:rsidRPr="00B77793" w:rsidTr="00F87BEF">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Мероприятия в сфере культуры</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08</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01</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4330,2</w:t>
            </w:r>
          </w:p>
        </w:tc>
      </w:tr>
      <w:tr w:rsidR="00F87BEF" w:rsidRPr="00B77793" w:rsidTr="00F87BEF">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Социальная политика</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10</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144,6</w:t>
            </w:r>
          </w:p>
        </w:tc>
      </w:tr>
      <w:tr w:rsidR="00F87BEF" w:rsidRPr="00B77793" w:rsidTr="00F87BEF">
        <w:trPr>
          <w:trHeight w:val="30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Пенсионное обеспечение</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10</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01</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144,6</w:t>
            </w:r>
          </w:p>
        </w:tc>
      </w:tr>
      <w:tr w:rsidR="00F87BEF" w:rsidRPr="00B77793" w:rsidTr="00F87BEF">
        <w:trPr>
          <w:trHeight w:val="51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rPr>
                <w:b/>
                <w:bCs/>
                <w:color w:val="000000"/>
              </w:rPr>
            </w:pPr>
            <w:r w:rsidRPr="00B77793">
              <w:rPr>
                <w:b/>
                <w:bCs/>
                <w:color w:val="000000"/>
              </w:rPr>
              <w:t>Обслуживание государственного и муниципального долга</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13</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0,4</w:t>
            </w:r>
          </w:p>
        </w:tc>
      </w:tr>
      <w:tr w:rsidR="00F87BEF" w:rsidRPr="00B77793" w:rsidTr="00F87BEF">
        <w:trPr>
          <w:trHeight w:val="600"/>
        </w:trPr>
        <w:tc>
          <w:tcPr>
            <w:tcW w:w="4126"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rPr>
                <w:color w:val="000000"/>
              </w:rPr>
            </w:pPr>
            <w:r w:rsidRPr="00B77793">
              <w:rPr>
                <w:color w:val="000000"/>
              </w:rPr>
              <w:t>Обслуживание государственного внутреннего и муниципального долга</w:t>
            </w:r>
          </w:p>
        </w:tc>
        <w:tc>
          <w:tcPr>
            <w:tcW w:w="111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13</w:t>
            </w:r>
          </w:p>
        </w:tc>
        <w:tc>
          <w:tcPr>
            <w:tcW w:w="1606"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01</w:t>
            </w:r>
          </w:p>
        </w:tc>
        <w:tc>
          <w:tcPr>
            <w:tcW w:w="2552" w:type="dxa"/>
            <w:gridSpan w:val="3"/>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0,4</w:t>
            </w:r>
          </w:p>
        </w:tc>
      </w:tr>
      <w:tr w:rsidR="00F87BEF" w:rsidRPr="00B77793" w:rsidTr="00F87BEF">
        <w:trPr>
          <w:trHeight w:val="300"/>
        </w:trPr>
        <w:tc>
          <w:tcPr>
            <w:tcW w:w="4126" w:type="dxa"/>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1114" w:type="dxa"/>
            <w:gridSpan w:val="2"/>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1606" w:type="dxa"/>
            <w:gridSpan w:val="2"/>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2552" w:type="dxa"/>
            <w:gridSpan w:val="3"/>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r>
      <w:tr w:rsidR="00F87BEF" w:rsidRPr="00B77793" w:rsidTr="00F87BEF">
        <w:trPr>
          <w:trHeight w:val="300"/>
        </w:trPr>
        <w:tc>
          <w:tcPr>
            <w:tcW w:w="9398"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lastRenderedPageBreak/>
              <w:t>Приложение № 6</w:t>
            </w:r>
          </w:p>
        </w:tc>
      </w:tr>
      <w:tr w:rsidR="00F87BEF" w:rsidRPr="00B77793" w:rsidTr="00F87BEF">
        <w:trPr>
          <w:trHeight w:val="300"/>
        </w:trPr>
        <w:tc>
          <w:tcPr>
            <w:tcW w:w="9398"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 xml:space="preserve">к решению Шиховской сельской Думы </w:t>
            </w:r>
          </w:p>
        </w:tc>
      </w:tr>
      <w:tr w:rsidR="00F87BEF" w:rsidRPr="00B77793" w:rsidTr="00F87BEF">
        <w:trPr>
          <w:trHeight w:val="375"/>
        </w:trPr>
        <w:tc>
          <w:tcPr>
            <w:tcW w:w="9398"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right"/>
            </w:pPr>
            <w:r w:rsidRPr="00B77793">
              <w:t xml:space="preserve">  от 23.12.2022 г. № 6/41</w:t>
            </w:r>
          </w:p>
        </w:tc>
      </w:tr>
      <w:tr w:rsidR="00F87BEF" w:rsidRPr="00B77793" w:rsidTr="00F87BEF">
        <w:trPr>
          <w:gridAfter w:val="1"/>
          <w:wAfter w:w="1303" w:type="dxa"/>
          <w:trHeight w:val="375"/>
        </w:trPr>
        <w:tc>
          <w:tcPr>
            <w:tcW w:w="8095" w:type="dxa"/>
            <w:gridSpan w:val="7"/>
            <w:tcBorders>
              <w:top w:val="nil"/>
              <w:left w:val="nil"/>
              <w:bottom w:val="nil"/>
              <w:right w:val="nil"/>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Распределение</w:t>
            </w:r>
          </w:p>
        </w:tc>
      </w:tr>
      <w:tr w:rsidR="00F87BEF" w:rsidRPr="00B77793" w:rsidTr="001C5463">
        <w:trPr>
          <w:trHeight w:val="521"/>
        </w:trPr>
        <w:tc>
          <w:tcPr>
            <w:tcW w:w="8095" w:type="dxa"/>
            <w:gridSpan w:val="7"/>
            <w:tcBorders>
              <w:top w:val="nil"/>
              <w:left w:val="nil"/>
              <w:bottom w:val="nil"/>
              <w:right w:val="nil"/>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 xml:space="preserve">   бюджетных  ассигнований по разделам и подразделам классификации расходов бюджета сельского поселения на 2024-2025 годы</w:t>
            </w:r>
          </w:p>
        </w:tc>
        <w:tc>
          <w:tcPr>
            <w:tcW w:w="1303" w:type="dxa"/>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r>
      <w:tr w:rsidR="00F87BEF" w:rsidRPr="00B77793" w:rsidTr="00F87BEF">
        <w:trPr>
          <w:trHeight w:val="1275"/>
        </w:trPr>
        <w:tc>
          <w:tcPr>
            <w:tcW w:w="4410" w:type="dxa"/>
            <w:gridSpan w:val="2"/>
            <w:tcBorders>
              <w:top w:val="single" w:sz="4" w:space="0" w:color="auto"/>
              <w:left w:val="single" w:sz="4" w:space="0" w:color="auto"/>
              <w:bottom w:val="nil"/>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Наименование расхода</w:t>
            </w:r>
          </w:p>
        </w:tc>
        <w:tc>
          <w:tcPr>
            <w:tcW w:w="1244" w:type="dxa"/>
            <w:gridSpan w:val="2"/>
            <w:tcBorders>
              <w:top w:val="single" w:sz="4" w:space="0" w:color="auto"/>
              <w:left w:val="nil"/>
              <w:bottom w:val="nil"/>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Раздел</w:t>
            </w:r>
          </w:p>
        </w:tc>
        <w:tc>
          <w:tcPr>
            <w:tcW w:w="1307" w:type="dxa"/>
            <w:gridSpan w:val="2"/>
            <w:tcBorders>
              <w:top w:val="single" w:sz="4" w:space="0" w:color="auto"/>
              <w:left w:val="nil"/>
              <w:bottom w:val="nil"/>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Подраздел</w:t>
            </w:r>
          </w:p>
        </w:tc>
        <w:tc>
          <w:tcPr>
            <w:tcW w:w="1134" w:type="dxa"/>
            <w:tcBorders>
              <w:top w:val="single" w:sz="4" w:space="0" w:color="auto"/>
              <w:left w:val="nil"/>
              <w:bottom w:val="nil"/>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Сумма всего на 2024 год (тыс. рублей)</w:t>
            </w:r>
          </w:p>
        </w:tc>
        <w:tc>
          <w:tcPr>
            <w:tcW w:w="1303" w:type="dxa"/>
            <w:tcBorders>
              <w:top w:val="single" w:sz="4" w:space="0" w:color="auto"/>
              <w:left w:val="nil"/>
              <w:bottom w:val="nil"/>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Сумма всего на 2025 год (тыс. рублей)</w:t>
            </w:r>
          </w:p>
        </w:tc>
      </w:tr>
      <w:tr w:rsidR="00F87BEF" w:rsidRPr="00B77793" w:rsidTr="00F87BEF">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Всего расходов</w:t>
            </w:r>
          </w:p>
        </w:tc>
        <w:tc>
          <w:tcPr>
            <w:tcW w:w="1244" w:type="dxa"/>
            <w:gridSpan w:val="2"/>
            <w:tcBorders>
              <w:top w:val="single" w:sz="4" w:space="0" w:color="auto"/>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0</w:t>
            </w:r>
          </w:p>
        </w:tc>
        <w:tc>
          <w:tcPr>
            <w:tcW w:w="1307" w:type="dxa"/>
            <w:gridSpan w:val="2"/>
            <w:tcBorders>
              <w:top w:val="single" w:sz="4" w:space="0" w:color="auto"/>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0</w:t>
            </w:r>
          </w:p>
        </w:tc>
        <w:tc>
          <w:tcPr>
            <w:tcW w:w="1134" w:type="dxa"/>
            <w:tcBorders>
              <w:top w:val="single" w:sz="4" w:space="0" w:color="auto"/>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20345,4</w:t>
            </w:r>
          </w:p>
        </w:tc>
        <w:tc>
          <w:tcPr>
            <w:tcW w:w="1303" w:type="dxa"/>
            <w:tcBorders>
              <w:top w:val="single" w:sz="4" w:space="0" w:color="auto"/>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20855,2</w:t>
            </w:r>
          </w:p>
        </w:tc>
      </w:tr>
      <w:tr w:rsidR="00F87BEF" w:rsidRPr="00B77793" w:rsidTr="00F87BEF">
        <w:trPr>
          <w:trHeight w:val="30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Общегосударственные вопросы</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01</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5768,7</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6270,7</w:t>
            </w:r>
          </w:p>
        </w:tc>
      </w:tr>
      <w:tr w:rsidR="00F87BEF" w:rsidRPr="00B77793" w:rsidTr="00F87BEF">
        <w:trPr>
          <w:trHeight w:val="75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Функционирование высшего должностного лица субъекта Российской Федерации и муниципального образования</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01</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02</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i/>
                <w:iCs/>
                <w:color w:val="000000"/>
              </w:rPr>
            </w:pPr>
            <w:r w:rsidRPr="00B77793">
              <w:rPr>
                <w:i/>
                <w:iCs/>
                <w:color w:val="000000"/>
              </w:rPr>
              <w:t>830,7</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i/>
                <w:iCs/>
                <w:color w:val="000000"/>
              </w:rPr>
            </w:pPr>
            <w:r w:rsidRPr="00B77793">
              <w:rPr>
                <w:i/>
                <w:iCs/>
                <w:color w:val="000000"/>
              </w:rPr>
              <w:t>830,7</w:t>
            </w:r>
          </w:p>
        </w:tc>
      </w:tr>
      <w:tr w:rsidR="00F87BEF" w:rsidRPr="00B77793" w:rsidTr="00F87BEF">
        <w:trPr>
          <w:trHeight w:val="1175"/>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01</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04</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i/>
                <w:iCs/>
                <w:color w:val="000000"/>
              </w:rPr>
            </w:pPr>
            <w:r w:rsidRPr="00B77793">
              <w:rPr>
                <w:i/>
                <w:iCs/>
                <w:color w:val="000000"/>
              </w:rPr>
              <w:t>3565,1</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i/>
                <w:iCs/>
                <w:color w:val="000000"/>
              </w:rPr>
            </w:pPr>
            <w:r w:rsidRPr="00B77793">
              <w:rPr>
                <w:i/>
                <w:iCs/>
                <w:color w:val="000000"/>
              </w:rPr>
              <w:t>3588,7</w:t>
            </w:r>
          </w:p>
        </w:tc>
      </w:tr>
      <w:tr w:rsidR="00F87BEF" w:rsidRPr="00B77793" w:rsidTr="00F87BEF">
        <w:trPr>
          <w:trHeight w:val="30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Резервные фонды</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01</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11</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i/>
                <w:iCs/>
                <w:color w:val="000000"/>
              </w:rPr>
            </w:pPr>
            <w:r w:rsidRPr="00B77793">
              <w:rPr>
                <w:i/>
                <w:iCs/>
                <w:color w:val="000000"/>
              </w:rPr>
              <w:t>10,0</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i/>
                <w:iCs/>
                <w:color w:val="000000"/>
              </w:rPr>
            </w:pPr>
            <w:r w:rsidRPr="00B77793">
              <w:rPr>
                <w:i/>
                <w:iCs/>
                <w:color w:val="000000"/>
              </w:rPr>
              <w:t>10,0</w:t>
            </w:r>
          </w:p>
        </w:tc>
      </w:tr>
      <w:tr w:rsidR="00F87BEF" w:rsidRPr="00B77793" w:rsidTr="00F87BEF">
        <w:trPr>
          <w:trHeight w:val="294"/>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Другие общегосударственные вопросы</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01</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i/>
                <w:iCs/>
                <w:color w:val="000000"/>
              </w:rPr>
            </w:pPr>
            <w:r w:rsidRPr="00B77793">
              <w:rPr>
                <w:i/>
                <w:iCs/>
                <w:color w:val="000000"/>
              </w:rPr>
              <w:t>13</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i/>
                <w:iCs/>
                <w:color w:val="000000"/>
              </w:rPr>
            </w:pPr>
            <w:r w:rsidRPr="00B77793">
              <w:rPr>
                <w:i/>
                <w:iCs/>
                <w:color w:val="000000"/>
              </w:rPr>
              <w:t>1362,9</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i/>
                <w:iCs/>
                <w:color w:val="000000"/>
              </w:rPr>
            </w:pPr>
            <w:r w:rsidRPr="00B77793">
              <w:rPr>
                <w:i/>
                <w:iCs/>
                <w:color w:val="000000"/>
              </w:rPr>
              <w:t>1841,3</w:t>
            </w:r>
          </w:p>
        </w:tc>
      </w:tr>
      <w:tr w:rsidR="00F87BEF" w:rsidRPr="00B77793" w:rsidTr="00F87BEF">
        <w:trPr>
          <w:trHeight w:val="30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Национальная оборона</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02</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339,5</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351,7</w:t>
            </w:r>
          </w:p>
        </w:tc>
      </w:tr>
      <w:tr w:rsidR="00F87BEF" w:rsidRPr="00B77793" w:rsidTr="00F87BEF">
        <w:trPr>
          <w:trHeight w:val="51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Мобилизационная и вневойсковая подготовка</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02</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03</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339,5</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351,7</w:t>
            </w:r>
          </w:p>
        </w:tc>
      </w:tr>
      <w:tr w:rsidR="00F87BEF" w:rsidRPr="00B77793" w:rsidTr="00F87BEF">
        <w:trPr>
          <w:trHeight w:val="511"/>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Национальная безопасность и правоохранительная деятельность</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03</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69,1</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69,1</w:t>
            </w:r>
          </w:p>
        </w:tc>
      </w:tr>
      <w:tr w:rsidR="00F87BEF" w:rsidRPr="00B77793" w:rsidTr="00F87BEF">
        <w:trPr>
          <w:trHeight w:val="30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Пожарная безопасность</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03</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10</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64,1</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64,1</w:t>
            </w:r>
          </w:p>
        </w:tc>
      </w:tr>
      <w:tr w:rsidR="00F87BEF" w:rsidRPr="00B77793" w:rsidTr="00F87BEF">
        <w:trPr>
          <w:trHeight w:val="765"/>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Другие вопросы  в области национальной безопасности и правоохранительной деятельности</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03</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14</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5,0</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5,0</w:t>
            </w:r>
          </w:p>
        </w:tc>
      </w:tr>
      <w:tr w:rsidR="00F87BEF" w:rsidRPr="00B77793" w:rsidTr="00F87BEF">
        <w:trPr>
          <w:trHeight w:val="30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Национальная экономика</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04</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7513,6</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7532,8</w:t>
            </w:r>
          </w:p>
        </w:tc>
      </w:tr>
      <w:tr w:rsidR="00F87BEF" w:rsidRPr="00B77793" w:rsidTr="00F87BEF">
        <w:trPr>
          <w:trHeight w:val="332"/>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Дорожное хозяйство (дорожные фонды)</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04</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09</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7142,2</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7161,4</w:t>
            </w:r>
          </w:p>
        </w:tc>
      </w:tr>
      <w:tr w:rsidR="00F87BEF" w:rsidRPr="00B77793" w:rsidTr="00F87BEF">
        <w:trPr>
          <w:trHeight w:val="51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Другие вопросы в области национальной экономики</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04</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12</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371,4</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371,4</w:t>
            </w:r>
          </w:p>
        </w:tc>
      </w:tr>
      <w:tr w:rsidR="00F87BEF" w:rsidRPr="00B77793" w:rsidTr="00F87BEF">
        <w:trPr>
          <w:trHeight w:val="259"/>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Жилищно-коммунальное хозяйство</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05</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2147,2</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2093,9</w:t>
            </w:r>
          </w:p>
        </w:tc>
      </w:tr>
      <w:tr w:rsidR="00F87BEF" w:rsidRPr="00B77793" w:rsidTr="00F87BEF">
        <w:trPr>
          <w:trHeight w:val="30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Жилищное хозяйство</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05</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01</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96,0</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96,0</w:t>
            </w:r>
          </w:p>
        </w:tc>
      </w:tr>
      <w:tr w:rsidR="00F87BEF" w:rsidRPr="00B77793" w:rsidTr="00F87BEF">
        <w:trPr>
          <w:trHeight w:val="30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Благоустройство</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05</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03</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2051,2</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1997,9</w:t>
            </w:r>
          </w:p>
        </w:tc>
      </w:tr>
      <w:tr w:rsidR="00F87BEF" w:rsidRPr="00B77793" w:rsidTr="00F87BEF">
        <w:trPr>
          <w:trHeight w:val="30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Культура</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08</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4362,3</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4392,0</w:t>
            </w:r>
          </w:p>
        </w:tc>
      </w:tr>
      <w:tr w:rsidR="00F87BEF" w:rsidRPr="00B77793" w:rsidTr="00F87BEF">
        <w:trPr>
          <w:trHeight w:val="30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Мероприятия в сфере культуры</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08</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01</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4362,3</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4392,0</w:t>
            </w:r>
          </w:p>
        </w:tc>
      </w:tr>
      <w:tr w:rsidR="00F87BEF" w:rsidRPr="00B77793" w:rsidTr="00F87BEF">
        <w:trPr>
          <w:trHeight w:val="30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Социальная политика</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10</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144,6</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144,6</w:t>
            </w:r>
          </w:p>
        </w:tc>
      </w:tr>
      <w:tr w:rsidR="00F87BEF" w:rsidRPr="00B77793" w:rsidTr="00F87BEF">
        <w:trPr>
          <w:trHeight w:val="30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Пенсионное обеспечение</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10</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01</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144,6</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144,6</w:t>
            </w:r>
          </w:p>
        </w:tc>
      </w:tr>
      <w:tr w:rsidR="00F87BEF" w:rsidRPr="00B77793" w:rsidTr="00F87BEF">
        <w:trPr>
          <w:trHeight w:val="510"/>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rPr>
                <w:b/>
                <w:bCs/>
                <w:color w:val="000000"/>
              </w:rPr>
            </w:pPr>
            <w:r w:rsidRPr="00B77793">
              <w:rPr>
                <w:b/>
                <w:bCs/>
                <w:color w:val="000000"/>
              </w:rPr>
              <w:t>Обслуживание государственного и муниципального долга</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13</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00</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0,4</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b/>
                <w:bCs/>
                <w:color w:val="000000"/>
              </w:rPr>
            </w:pPr>
            <w:r w:rsidRPr="00B77793">
              <w:rPr>
                <w:b/>
                <w:bCs/>
                <w:color w:val="000000"/>
              </w:rPr>
              <w:t>0,4</w:t>
            </w:r>
          </w:p>
        </w:tc>
      </w:tr>
      <w:tr w:rsidR="00F87BEF" w:rsidRPr="00B77793" w:rsidTr="00F87BEF">
        <w:trPr>
          <w:trHeight w:val="509"/>
        </w:trPr>
        <w:tc>
          <w:tcPr>
            <w:tcW w:w="4410" w:type="dxa"/>
            <w:gridSpan w:val="2"/>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rPr>
                <w:color w:val="000000"/>
              </w:rPr>
            </w:pPr>
            <w:r w:rsidRPr="00B77793">
              <w:rPr>
                <w:color w:val="000000"/>
              </w:rPr>
              <w:t>Обслуживание государственного внутреннего и муниципального долга</w:t>
            </w:r>
          </w:p>
        </w:tc>
        <w:tc>
          <w:tcPr>
            <w:tcW w:w="1244"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13</w:t>
            </w:r>
          </w:p>
        </w:tc>
        <w:tc>
          <w:tcPr>
            <w:tcW w:w="1307" w:type="dxa"/>
            <w:gridSpan w:val="2"/>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01</w:t>
            </w:r>
          </w:p>
        </w:tc>
        <w:tc>
          <w:tcPr>
            <w:tcW w:w="1134"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0,4</w:t>
            </w:r>
          </w:p>
        </w:tc>
        <w:tc>
          <w:tcPr>
            <w:tcW w:w="1303" w:type="dxa"/>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rPr>
                <w:color w:val="000000"/>
              </w:rPr>
            </w:pPr>
            <w:r w:rsidRPr="00B77793">
              <w:rPr>
                <w:color w:val="000000"/>
              </w:rPr>
              <w:t>0,4</w:t>
            </w:r>
          </w:p>
        </w:tc>
      </w:tr>
    </w:tbl>
    <w:p w:rsidR="00F87BEF" w:rsidRPr="00B77793" w:rsidRDefault="00F87BEF" w:rsidP="00F87BEF">
      <w:pPr>
        <w:widowControl/>
        <w:autoSpaceDE/>
        <w:autoSpaceDN/>
        <w:adjustRightInd/>
        <w:jc w:val="both"/>
      </w:pPr>
    </w:p>
    <w:tbl>
      <w:tblPr>
        <w:tblW w:w="8840" w:type="dxa"/>
        <w:tblInd w:w="93" w:type="dxa"/>
        <w:tblLook w:val="04A0" w:firstRow="1" w:lastRow="0" w:firstColumn="1" w:lastColumn="0" w:noHBand="0" w:noVBand="1"/>
      </w:tblPr>
      <w:tblGrid>
        <w:gridCol w:w="4520"/>
        <w:gridCol w:w="1300"/>
        <w:gridCol w:w="940"/>
        <w:gridCol w:w="2080"/>
      </w:tblGrid>
      <w:tr w:rsidR="00F87BEF" w:rsidRPr="00B77793" w:rsidTr="00F87BEF">
        <w:trPr>
          <w:trHeight w:val="300"/>
        </w:trPr>
        <w:tc>
          <w:tcPr>
            <w:tcW w:w="4520" w:type="dxa"/>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4320" w:type="dxa"/>
            <w:gridSpan w:val="3"/>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right"/>
              <w:rPr>
                <w:color w:val="000000"/>
              </w:rPr>
            </w:pPr>
          </w:p>
          <w:p w:rsidR="00F87BEF" w:rsidRPr="00B77793" w:rsidRDefault="00F87BEF" w:rsidP="00F87BEF">
            <w:pPr>
              <w:widowControl/>
              <w:autoSpaceDE/>
              <w:autoSpaceDN/>
              <w:adjustRightInd/>
              <w:jc w:val="right"/>
              <w:rPr>
                <w:color w:val="000000"/>
              </w:rPr>
            </w:pPr>
            <w:r w:rsidRPr="00B77793">
              <w:rPr>
                <w:color w:val="000000"/>
              </w:rPr>
              <w:t>Приложение № 7</w:t>
            </w:r>
          </w:p>
        </w:tc>
      </w:tr>
      <w:tr w:rsidR="00F87BEF" w:rsidRPr="00B77793" w:rsidTr="00F87BEF">
        <w:trPr>
          <w:trHeight w:val="300"/>
        </w:trPr>
        <w:tc>
          <w:tcPr>
            <w:tcW w:w="8840" w:type="dxa"/>
            <w:gridSpan w:val="4"/>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 xml:space="preserve">к решению Шиховской сельской Думы </w:t>
            </w:r>
          </w:p>
        </w:tc>
      </w:tr>
      <w:tr w:rsidR="00F87BEF" w:rsidRPr="00B77793" w:rsidTr="00F87BEF">
        <w:trPr>
          <w:trHeight w:val="375"/>
        </w:trPr>
        <w:tc>
          <w:tcPr>
            <w:tcW w:w="8840" w:type="dxa"/>
            <w:gridSpan w:val="4"/>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right"/>
            </w:pPr>
            <w:r w:rsidRPr="00B77793">
              <w:lastRenderedPageBreak/>
              <w:t xml:space="preserve">  от 23.12.2022 г.   № 6/41</w:t>
            </w:r>
          </w:p>
        </w:tc>
      </w:tr>
      <w:tr w:rsidR="00F87BEF" w:rsidRPr="00B77793" w:rsidTr="00F87BEF">
        <w:trPr>
          <w:trHeight w:val="1065"/>
        </w:trPr>
        <w:tc>
          <w:tcPr>
            <w:tcW w:w="8840" w:type="dxa"/>
            <w:gridSpan w:val="4"/>
            <w:tcBorders>
              <w:top w:val="nil"/>
              <w:left w:val="nil"/>
              <w:bottom w:val="nil"/>
              <w:right w:val="nil"/>
            </w:tcBorders>
            <w:shd w:val="clear" w:color="auto" w:fill="auto"/>
            <w:vAlign w:val="bottom"/>
            <w:hideMark/>
          </w:tcPr>
          <w:p w:rsidR="001C5463" w:rsidRDefault="001C5463" w:rsidP="00F87BEF">
            <w:pPr>
              <w:widowControl/>
              <w:autoSpaceDE/>
              <w:autoSpaceDN/>
              <w:adjustRightInd/>
              <w:jc w:val="center"/>
            </w:pPr>
            <w:r w:rsidRPr="00B77793">
              <w:t>Распределение</w:t>
            </w:r>
            <w:r w:rsidRPr="00B77793">
              <w:t xml:space="preserve"> </w:t>
            </w:r>
          </w:p>
          <w:p w:rsidR="00F87BEF" w:rsidRPr="00B77793" w:rsidRDefault="00F87BEF" w:rsidP="00F87BEF">
            <w:pPr>
              <w:widowControl/>
              <w:autoSpaceDE/>
              <w:autoSpaceDN/>
              <w:adjustRightInd/>
              <w:jc w:val="center"/>
            </w:pPr>
            <w:r w:rsidRPr="00B77793">
              <w:t>бюджетных ассигнований по целевым статьям (муниципальным программам Шиховского сельского поселения и не программным направлениям деятельности</w:t>
            </w:r>
            <w:proofErr w:type="gramStart"/>
            <w:r w:rsidRPr="00B77793">
              <w:t xml:space="preserve"> )</w:t>
            </w:r>
            <w:proofErr w:type="gramEnd"/>
            <w:r w:rsidRPr="00B77793">
              <w:t xml:space="preserve"> на 2023 год</w:t>
            </w:r>
          </w:p>
        </w:tc>
      </w:tr>
      <w:tr w:rsidR="00F87BEF" w:rsidRPr="00B77793" w:rsidTr="00F87BEF">
        <w:trPr>
          <w:trHeight w:val="76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BEF" w:rsidRPr="00B77793" w:rsidRDefault="001C5463" w:rsidP="00F87BEF">
            <w:pPr>
              <w:widowControl/>
              <w:autoSpaceDE/>
              <w:autoSpaceDN/>
              <w:adjustRightInd/>
              <w:jc w:val="center"/>
            </w:pPr>
            <w:r>
              <w:t>Н</w:t>
            </w:r>
            <w:r w:rsidR="00F87BEF" w:rsidRPr="00B77793">
              <w:t>аименование расхода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Целевая статья</w:t>
            </w:r>
          </w:p>
        </w:tc>
        <w:tc>
          <w:tcPr>
            <w:tcW w:w="940" w:type="dxa"/>
            <w:tcBorders>
              <w:top w:val="single" w:sz="4" w:space="0" w:color="auto"/>
              <w:left w:val="nil"/>
              <w:bottom w:val="single" w:sz="4" w:space="0" w:color="auto"/>
              <w:right w:val="nil"/>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Вид расхода</w:t>
            </w:r>
          </w:p>
        </w:tc>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Сумма всего на 2023 год (тыс. рублей)</w:t>
            </w:r>
          </w:p>
        </w:tc>
      </w:tr>
      <w:tr w:rsidR="00F87BEF" w:rsidRPr="00B77793" w:rsidTr="00F87BEF">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Всего расходов:</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21350,8</w:t>
            </w:r>
          </w:p>
        </w:tc>
      </w:tr>
      <w:tr w:rsidR="00F87BEF" w:rsidRPr="00B77793" w:rsidTr="00F87BEF">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 xml:space="preserve">Муниципальная программа «Развитие муниципального управления в муниципальном </w:t>
            </w:r>
            <w:proofErr w:type="gramStart"/>
            <w:r w:rsidRPr="00B77793">
              <w:rPr>
                <w:b/>
                <w:bCs/>
                <w:color w:val="000000"/>
              </w:rPr>
              <w:t>образовании</w:t>
            </w:r>
            <w:proofErr w:type="gramEnd"/>
            <w:r w:rsidRPr="00B77793">
              <w:rPr>
                <w:b/>
                <w:bCs/>
                <w:color w:val="000000"/>
              </w:rPr>
              <w:t xml:space="preserve"> «Шиховское сельское поселение»</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5678,7</w:t>
            </w:r>
          </w:p>
        </w:tc>
      </w:tr>
      <w:tr w:rsidR="00F87BEF" w:rsidRPr="00B77793" w:rsidTr="00F87BEF">
        <w:trPr>
          <w:trHeight w:val="129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0100051180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324,6</w:t>
            </w:r>
          </w:p>
        </w:tc>
      </w:tr>
      <w:tr w:rsidR="00F87BEF" w:rsidRPr="00B77793" w:rsidTr="00F87BEF">
        <w:trPr>
          <w:trHeight w:val="134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0100051180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324,6</w:t>
            </w:r>
          </w:p>
        </w:tc>
      </w:tr>
      <w:tr w:rsidR="00F87BEF" w:rsidRPr="00B77793" w:rsidTr="00F87BEF">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Руководство и управление в сфере установленных функций органов местного самоуправления </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0100090000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5354,1</w:t>
            </w:r>
          </w:p>
        </w:tc>
      </w:tr>
      <w:tr w:rsidR="00F87BEF" w:rsidRPr="00B77793" w:rsidTr="00F87BEF">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Глава муниципального образования</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0100091010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830,7</w:t>
            </w:r>
          </w:p>
        </w:tc>
      </w:tr>
      <w:tr w:rsidR="00F87BEF" w:rsidRPr="00B77793" w:rsidTr="00F87BEF">
        <w:trPr>
          <w:trHeight w:val="1358"/>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0100091010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830,7</w:t>
            </w:r>
          </w:p>
        </w:tc>
      </w:tr>
      <w:tr w:rsidR="00F87BEF" w:rsidRPr="00B77793" w:rsidTr="00F87BEF">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Центральный аппарат</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0100091020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3451,7</w:t>
            </w:r>
          </w:p>
        </w:tc>
      </w:tr>
      <w:tr w:rsidR="00F87BEF" w:rsidRPr="00B77793" w:rsidTr="001C5463">
        <w:trPr>
          <w:trHeight w:val="1036"/>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2546,4</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899,4</w:t>
            </w:r>
          </w:p>
        </w:tc>
      </w:tr>
      <w:tr w:rsidR="00F87BEF" w:rsidRPr="00B77793" w:rsidTr="00F87BEF">
        <w:trPr>
          <w:trHeight w:val="510"/>
        </w:trPr>
        <w:tc>
          <w:tcPr>
            <w:tcW w:w="4520"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Обслуживание государственного (муниципального) долга</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94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700</w:t>
            </w:r>
          </w:p>
        </w:tc>
        <w:tc>
          <w:tcPr>
            <w:tcW w:w="208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0,4</w:t>
            </w:r>
          </w:p>
        </w:tc>
      </w:tr>
      <w:tr w:rsidR="00F87BEF" w:rsidRPr="00B77793" w:rsidTr="00F87BEF">
        <w:trPr>
          <w:trHeight w:val="300"/>
        </w:trPr>
        <w:tc>
          <w:tcPr>
            <w:tcW w:w="4520" w:type="dxa"/>
            <w:tcBorders>
              <w:top w:val="nil"/>
              <w:left w:val="single" w:sz="4" w:space="0" w:color="000000"/>
              <w:bottom w:val="nil"/>
              <w:right w:val="single" w:sz="4" w:space="0" w:color="000000"/>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1300" w:type="dxa"/>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940" w:type="dxa"/>
            <w:tcBorders>
              <w:top w:val="nil"/>
              <w:left w:val="single" w:sz="4" w:space="0" w:color="auto"/>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5,5</w:t>
            </w:r>
          </w:p>
        </w:tc>
      </w:tr>
      <w:tr w:rsidR="00F87BEF" w:rsidRPr="00B77793" w:rsidTr="001C5463">
        <w:trPr>
          <w:trHeight w:val="296"/>
        </w:trPr>
        <w:tc>
          <w:tcPr>
            <w:tcW w:w="45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Расходы за счет средств областного бюджета</w:t>
            </w:r>
          </w:p>
        </w:tc>
        <w:tc>
          <w:tcPr>
            <w:tcW w:w="1300" w:type="dxa"/>
            <w:tcBorders>
              <w:top w:val="single" w:sz="4" w:space="0" w:color="000000"/>
              <w:left w:val="nil"/>
              <w:bottom w:val="single" w:sz="4" w:space="0" w:color="000000"/>
              <w:right w:val="single" w:sz="4" w:space="0" w:color="000000"/>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010009102А</w:t>
            </w:r>
          </w:p>
        </w:tc>
        <w:tc>
          <w:tcPr>
            <w:tcW w:w="940" w:type="dxa"/>
            <w:tcBorders>
              <w:top w:val="nil"/>
              <w:left w:val="nil"/>
              <w:bottom w:val="single" w:sz="4" w:space="0" w:color="000000"/>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35,6</w:t>
            </w:r>
          </w:p>
        </w:tc>
      </w:tr>
      <w:tr w:rsidR="00F87BEF" w:rsidRPr="00B77793" w:rsidTr="00F87BEF">
        <w:trPr>
          <w:trHeight w:val="300"/>
        </w:trPr>
        <w:tc>
          <w:tcPr>
            <w:tcW w:w="4520" w:type="dxa"/>
            <w:tcBorders>
              <w:top w:val="nil"/>
              <w:left w:val="single" w:sz="4" w:space="0" w:color="000000"/>
              <w:bottom w:val="nil"/>
              <w:right w:val="single" w:sz="4" w:space="0" w:color="000000"/>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1300" w:type="dxa"/>
            <w:tcBorders>
              <w:top w:val="nil"/>
              <w:left w:val="nil"/>
              <w:bottom w:val="nil"/>
              <w:right w:val="single" w:sz="4" w:space="0" w:color="000000"/>
            </w:tcBorders>
            <w:shd w:val="clear" w:color="auto" w:fill="auto"/>
            <w:noWrap/>
            <w:vAlign w:val="bottom"/>
            <w:hideMark/>
          </w:tcPr>
          <w:p w:rsidR="00F87BEF" w:rsidRPr="00B77793" w:rsidRDefault="00F87BEF" w:rsidP="00F87BEF">
            <w:pPr>
              <w:widowControl/>
              <w:autoSpaceDE/>
              <w:autoSpaceDN/>
              <w:adjustRightInd/>
              <w:jc w:val="center"/>
            </w:pPr>
            <w:r w:rsidRPr="00B77793">
              <w:t>010009102А</w:t>
            </w:r>
          </w:p>
        </w:tc>
        <w:tc>
          <w:tcPr>
            <w:tcW w:w="940" w:type="dxa"/>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35,6</w:t>
            </w:r>
          </w:p>
        </w:tc>
      </w:tr>
      <w:tr w:rsidR="00F87BEF" w:rsidRPr="00B77793" w:rsidTr="00F87BEF">
        <w:trPr>
          <w:trHeight w:val="58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Расходы на софинансирование за счет местного бюджета</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010009102Б</w:t>
            </w:r>
          </w:p>
        </w:tc>
        <w:tc>
          <w:tcPr>
            <w:tcW w:w="940" w:type="dxa"/>
            <w:tcBorders>
              <w:top w:val="single" w:sz="4" w:space="0" w:color="auto"/>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8,0</w:t>
            </w:r>
          </w:p>
        </w:tc>
      </w:tr>
      <w:tr w:rsidR="00F87BEF" w:rsidRPr="00B77793" w:rsidTr="00F87BEF">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010009102Б</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8,0</w:t>
            </w:r>
          </w:p>
        </w:tc>
      </w:tr>
      <w:tr w:rsidR="00F87BEF" w:rsidRPr="00B77793" w:rsidTr="00F87BEF">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Доплаты к пенсиям государственных служащих субъектов Российской Федерации и муниципальных служащих</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0100091030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144,6</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lastRenderedPageBreak/>
              <w:t>Социальное обеспечение и иные выплаты населению</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0100091030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300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144,6</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Обеспечение деятельности подведомственных учреждений</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color w:val="000000"/>
              </w:rPr>
            </w:pPr>
            <w:r w:rsidRPr="00B77793">
              <w:rPr>
                <w:b/>
                <w:bCs/>
                <w:color w:val="000000"/>
              </w:rPr>
              <w:t>0100096000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883,5</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Обеспечение деятельности подведомственных казенных учреждений</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0100096010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r>
      <w:tr w:rsidR="00F87BEF" w:rsidRPr="00B77793" w:rsidTr="001C5463">
        <w:trPr>
          <w:trHeight w:val="1114"/>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выплату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0100096010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r>
      <w:tr w:rsidR="00F87BEF" w:rsidRPr="00B77793" w:rsidTr="00F87BEF">
        <w:trPr>
          <w:trHeight w:val="998"/>
        </w:trPr>
        <w:tc>
          <w:tcPr>
            <w:tcW w:w="4520" w:type="dxa"/>
            <w:tcBorders>
              <w:top w:val="nil"/>
              <w:left w:val="nil"/>
              <w:bottom w:val="nil"/>
              <w:right w:val="nil"/>
            </w:tcBorders>
            <w:shd w:val="clear" w:color="auto" w:fill="auto"/>
            <w:vAlign w:val="center"/>
            <w:hideMark/>
          </w:tcPr>
          <w:p w:rsidR="00F87BEF" w:rsidRPr="00B77793" w:rsidRDefault="00F87BEF" w:rsidP="00F87BEF">
            <w:pPr>
              <w:widowControl/>
              <w:autoSpaceDE/>
              <w:autoSpaceDN/>
              <w:adjustRightInd/>
              <w:rPr>
                <w:b/>
                <w:bCs/>
                <w:color w:val="000000"/>
              </w:rPr>
            </w:pPr>
            <w:r w:rsidRPr="00B77793">
              <w:rPr>
                <w:b/>
                <w:bCs/>
                <w:color w:val="000000"/>
              </w:rPr>
              <w:t>Муниципальная программа "Управление муниципальным имуществом и земельными ресурсами Шиховского сельского поселения»</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color w:val="000000"/>
              </w:rPr>
            </w:pPr>
            <w:r w:rsidRPr="00B77793">
              <w:rPr>
                <w:b/>
                <w:bCs/>
                <w:color w:val="000000"/>
              </w:rPr>
              <w:t>0200000000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370,9</w:t>
            </w:r>
          </w:p>
        </w:tc>
      </w:tr>
      <w:tr w:rsidR="00F87BEF" w:rsidRPr="00B77793" w:rsidTr="00F87BEF">
        <w:trPr>
          <w:trHeight w:val="525"/>
        </w:trPr>
        <w:tc>
          <w:tcPr>
            <w:tcW w:w="4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Реализация мероприятий по борьбе с борщевиком Сосновского</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0200015120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347,4</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0200015120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347,4</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Мероприятия в установленной сфере деятельности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color w:val="000000"/>
              </w:rPr>
            </w:pPr>
            <w:r w:rsidRPr="00B77793">
              <w:rPr>
                <w:b/>
                <w:bCs/>
                <w:color w:val="000000"/>
              </w:rPr>
              <w:t>0200092000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20,0</w:t>
            </w:r>
          </w:p>
        </w:tc>
      </w:tr>
      <w:tr w:rsidR="00F87BEF" w:rsidRPr="00B77793" w:rsidTr="00F87BEF">
        <w:trPr>
          <w:trHeight w:val="32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земельных отношений</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0200092030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20,0</w:t>
            </w:r>
          </w:p>
        </w:tc>
      </w:tr>
      <w:tr w:rsidR="00F87BEF" w:rsidRPr="00B77793" w:rsidTr="00F87BEF">
        <w:trPr>
          <w:trHeight w:val="638"/>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0200092030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20,0</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Реализация мероприятий по борьбе с борщевиком Сосновского</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02000S5120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02000S5120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r>
      <w:tr w:rsidR="00F87BEF" w:rsidRPr="00B77793" w:rsidTr="00F87BEF">
        <w:trPr>
          <w:trHeight w:val="928"/>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Муниципальная программа «Обеспечение безопасности и жизнедеятельности населения Шиховского сельского поселения»</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0300000000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1661,9</w:t>
            </w:r>
          </w:p>
        </w:tc>
      </w:tr>
      <w:tr w:rsidR="00F87BEF" w:rsidRPr="00B77793" w:rsidTr="00F87BEF">
        <w:trPr>
          <w:trHeight w:val="349"/>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Содержание муниципальной пожарной команды</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0300071010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1284,9</w:t>
            </w:r>
          </w:p>
        </w:tc>
      </w:tr>
      <w:tr w:rsidR="00F87BEF" w:rsidRPr="00B77793" w:rsidTr="001C5463">
        <w:trPr>
          <w:trHeight w:val="113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0300071010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1284,9</w:t>
            </w:r>
          </w:p>
        </w:tc>
      </w:tr>
      <w:tr w:rsidR="00F87BEF" w:rsidRPr="00B77793" w:rsidTr="00F87BEF">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Межбюджетные трансферты </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0300080000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17,3</w:t>
            </w:r>
          </w:p>
        </w:tc>
      </w:tr>
      <w:tr w:rsidR="00F87BEF" w:rsidRPr="00B77793" w:rsidTr="001C5463">
        <w:trPr>
          <w:trHeight w:val="1364"/>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ликвидации последствий чрезвычайных ситуаций</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0300080060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17,3</w:t>
            </w:r>
          </w:p>
        </w:tc>
      </w:tr>
      <w:tr w:rsidR="00F87BEF" w:rsidRPr="00B77793" w:rsidTr="00F87BEF">
        <w:trPr>
          <w:trHeight w:val="68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 xml:space="preserve">Передача полномочий по </w:t>
            </w:r>
            <w:proofErr w:type="spellStart"/>
            <w:r w:rsidRPr="00B77793">
              <w:rPr>
                <w:color w:val="000000"/>
              </w:rPr>
              <w:t>редупреждению</w:t>
            </w:r>
            <w:proofErr w:type="spellEnd"/>
            <w:r w:rsidRPr="00B77793">
              <w:rPr>
                <w:color w:val="000000"/>
              </w:rPr>
              <w:t xml:space="preserve"> и ликвидации последствий чрезвычайных ситуаций  в границах поселения</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0300080060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500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17,3</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Мероприятия в установленной сфере деятельности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0300092000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216,9</w:t>
            </w:r>
          </w:p>
        </w:tc>
      </w:tr>
      <w:tr w:rsidR="00F87BEF" w:rsidRPr="00B77793" w:rsidTr="00F87BEF">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Мероприятия в  сфере пожарной безопасности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0300092090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201,9</w:t>
            </w:r>
          </w:p>
        </w:tc>
      </w:tr>
      <w:tr w:rsidR="00F87BEF" w:rsidRPr="00B77793" w:rsidTr="001C5463">
        <w:trPr>
          <w:trHeight w:val="1122"/>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w:t>
            </w:r>
            <w:r w:rsidRPr="00B77793">
              <w:lastRenderedPageBreak/>
              <w:t>государственными внебюджетными фондами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lastRenderedPageBreak/>
              <w:t>0300092090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137,9</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lastRenderedPageBreak/>
              <w:t>Закупка товаров, работ и услуг для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0300092090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64,0</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Мероприятия по обеспечению деятельности добровольной дружины</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0300092110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0300092110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r>
      <w:tr w:rsidR="00F87BEF" w:rsidRPr="00B77793" w:rsidTr="00F87BEF">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Резервный фонд местных администраций</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0300094010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r>
      <w:tr w:rsidR="00F87BEF" w:rsidRPr="00B77793" w:rsidTr="00F87BEF">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0300094010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r>
      <w:tr w:rsidR="00F87BEF" w:rsidRPr="00B77793" w:rsidTr="001C5463">
        <w:trPr>
          <w:trHeight w:val="291"/>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Содержание муниципальной пожарной команды</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03000S1010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142,8</w:t>
            </w:r>
          </w:p>
        </w:tc>
      </w:tr>
      <w:tr w:rsidR="00F87BEF" w:rsidRPr="00B77793" w:rsidTr="001C5463">
        <w:trPr>
          <w:trHeight w:val="1164"/>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03000S1010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87,8</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03000S1010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55,0</w:t>
            </w:r>
          </w:p>
        </w:tc>
      </w:tr>
      <w:tr w:rsidR="00F87BEF" w:rsidRPr="00B77793" w:rsidTr="00F87BEF">
        <w:trPr>
          <w:trHeight w:val="66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 xml:space="preserve">Муниципальная программа «Развитие транспортной инфраструктуры в Шиховском сельском </w:t>
            </w:r>
            <w:proofErr w:type="gramStart"/>
            <w:r w:rsidRPr="00B77793">
              <w:rPr>
                <w:b/>
                <w:bCs/>
                <w:color w:val="000000"/>
              </w:rPr>
              <w:t>поселении</w:t>
            </w:r>
            <w:proofErr w:type="gramEnd"/>
            <w:r w:rsidRPr="00B77793">
              <w:rPr>
                <w:b/>
                <w:bCs/>
                <w:color w:val="00000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0400000000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6659,2</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Мероприятия в установленной сфере деятельности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0400092000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6659,2</w:t>
            </w:r>
          </w:p>
        </w:tc>
      </w:tr>
      <w:tr w:rsidR="00F87BEF" w:rsidRPr="00B77793" w:rsidTr="00F87BEF">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дорожной деятельности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0400092040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6659,2</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Закупка товаров, работ, услуг для обеспечения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0400092040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6659,2</w:t>
            </w:r>
          </w:p>
        </w:tc>
      </w:tr>
      <w:tr w:rsidR="00F87BEF" w:rsidRPr="00B77793" w:rsidTr="001C5463">
        <w:trPr>
          <w:trHeight w:val="733"/>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 xml:space="preserve">Муниципальная программа «Развитие коммунальной и жилищной инфраструктуры в Шиховском сельском </w:t>
            </w:r>
            <w:proofErr w:type="gramStart"/>
            <w:r w:rsidRPr="00B77793">
              <w:rPr>
                <w:b/>
                <w:bCs/>
                <w:color w:val="000000"/>
              </w:rPr>
              <w:t>поселении</w:t>
            </w:r>
            <w:proofErr w:type="gramEnd"/>
            <w:r w:rsidRPr="00B77793">
              <w:rPr>
                <w:b/>
                <w:bCs/>
                <w:color w:val="000000"/>
              </w:rPr>
              <w:t>»</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0500000000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2442,00</w:t>
            </w:r>
          </w:p>
        </w:tc>
      </w:tr>
      <w:tr w:rsidR="00F87BEF" w:rsidRPr="00B77793" w:rsidTr="001C5463">
        <w:trPr>
          <w:trHeight w:val="999"/>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0500080031</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161,5</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0500080031</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161,5</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Мероприятия в установленной сфере деятельности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0500092000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2280,5</w:t>
            </w:r>
          </w:p>
        </w:tc>
      </w:tr>
      <w:tr w:rsidR="00F87BEF" w:rsidRPr="00B77793" w:rsidTr="00F87BEF">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жилищного фонда</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0500092050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0500092050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Мероприятия в сфере содержания уличного освещения</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0500092070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1647,4</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0500092070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1647,4</w:t>
            </w:r>
          </w:p>
        </w:tc>
      </w:tr>
      <w:tr w:rsidR="00F87BEF" w:rsidRPr="00B77793" w:rsidTr="00F87BEF">
        <w:trPr>
          <w:trHeight w:val="57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Прочие мероприятия по  благоустройству поселения</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0500092080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537,1</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0500092080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537,1</w:t>
            </w:r>
          </w:p>
        </w:tc>
      </w:tr>
      <w:tr w:rsidR="00F87BEF" w:rsidRPr="00B77793" w:rsidTr="00F87BEF">
        <w:trPr>
          <w:trHeight w:val="780"/>
        </w:trPr>
        <w:tc>
          <w:tcPr>
            <w:tcW w:w="4520"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 xml:space="preserve">Муниципальная программа "Развитие культуры в Шиховском сельском </w:t>
            </w:r>
            <w:proofErr w:type="gramStart"/>
            <w:r w:rsidRPr="00B77793">
              <w:rPr>
                <w:b/>
                <w:bCs/>
                <w:color w:val="000000"/>
              </w:rPr>
              <w:t>поселении</w:t>
            </w:r>
            <w:proofErr w:type="gramEnd"/>
            <w:r w:rsidRPr="00B77793">
              <w:rPr>
                <w:b/>
                <w:bCs/>
                <w:color w:val="000000"/>
              </w:rPr>
              <w:t>"</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0600000000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4330,2</w:t>
            </w:r>
          </w:p>
        </w:tc>
      </w:tr>
      <w:tr w:rsidR="00F87BEF" w:rsidRPr="00B77793" w:rsidTr="00F87BEF">
        <w:trPr>
          <w:trHeight w:val="498"/>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lastRenderedPageBreak/>
              <w:t>Учреждение культуры и мероприятия в сфере культуры и кинематографии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color w:val="000000"/>
              </w:rPr>
            </w:pPr>
            <w:r w:rsidRPr="00B77793">
              <w:rPr>
                <w:b/>
                <w:bCs/>
                <w:color w:val="000000"/>
              </w:rPr>
              <w:t>0600096020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4267,90</w:t>
            </w:r>
          </w:p>
        </w:tc>
      </w:tr>
      <w:tr w:rsidR="00F87BEF" w:rsidRPr="00B77793" w:rsidTr="00F87BEF">
        <w:trPr>
          <w:trHeight w:val="135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 xml:space="preserve">Расходы на выплату персоналу в </w:t>
            </w:r>
            <w:proofErr w:type="gramStart"/>
            <w:r w:rsidRPr="00B77793">
              <w:rPr>
                <w:color w:val="000000"/>
              </w:rPr>
              <w:t>целях</w:t>
            </w:r>
            <w:proofErr w:type="gramEnd"/>
            <w:r w:rsidRPr="00B77793">
              <w:rPr>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0600096020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3272,7</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Закупка товаров, работ, услуг для обеспечения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0600096020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995,2</w:t>
            </w:r>
          </w:p>
        </w:tc>
      </w:tr>
      <w:tr w:rsidR="00F87BEF" w:rsidRPr="00B77793" w:rsidTr="00F87BEF">
        <w:trPr>
          <w:trHeight w:val="409"/>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color w:val="000000"/>
              </w:rPr>
            </w:pPr>
            <w:r w:rsidRPr="00B77793">
              <w:rPr>
                <w:b/>
                <w:bCs/>
                <w:color w:val="000000"/>
              </w:rPr>
              <w:t>Расходы за счет областного бюджета</w:t>
            </w:r>
          </w:p>
        </w:tc>
        <w:tc>
          <w:tcPr>
            <w:tcW w:w="1300" w:type="dxa"/>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color w:val="000000"/>
              </w:rPr>
            </w:pPr>
            <w:r w:rsidRPr="00B77793">
              <w:rPr>
                <w:b/>
                <w:bCs/>
                <w:color w:val="000000"/>
              </w:rPr>
              <w:t>060009602А</w:t>
            </w:r>
          </w:p>
        </w:tc>
        <w:tc>
          <w:tcPr>
            <w:tcW w:w="940" w:type="dxa"/>
            <w:tcBorders>
              <w:top w:val="nil"/>
              <w:left w:val="nil"/>
              <w:bottom w:val="single" w:sz="4" w:space="0" w:color="auto"/>
              <w:right w:val="nil"/>
            </w:tcBorders>
            <w:shd w:val="clear" w:color="auto" w:fill="auto"/>
            <w:vAlign w:val="center"/>
            <w:hideMark/>
          </w:tcPr>
          <w:p w:rsidR="00F87BEF" w:rsidRPr="00B77793" w:rsidRDefault="00F87BEF" w:rsidP="00F87BEF">
            <w:pPr>
              <w:widowControl/>
              <w:autoSpaceDE/>
              <w:autoSpaceDN/>
              <w:adjustRightInd/>
              <w:jc w:val="center"/>
              <w:rPr>
                <w:b/>
                <w:bCs/>
                <w:color w:val="000000"/>
              </w:rPr>
            </w:pPr>
            <w:r w:rsidRPr="00B77793">
              <w:rPr>
                <w:b/>
                <w:bCs/>
                <w:color w:val="000000"/>
              </w:rPr>
              <w:t>000</w:t>
            </w:r>
          </w:p>
        </w:tc>
        <w:tc>
          <w:tcPr>
            <w:tcW w:w="2080" w:type="dxa"/>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color w:val="000000"/>
              </w:rPr>
            </w:pPr>
            <w:r w:rsidRPr="00B77793">
              <w:rPr>
                <w:b/>
                <w:bCs/>
                <w:color w:val="000000"/>
              </w:rPr>
              <w:t>49,10</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300" w:type="dxa"/>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color w:val="000000"/>
              </w:rPr>
            </w:pPr>
            <w:r w:rsidRPr="00B77793">
              <w:rPr>
                <w:color w:val="000000"/>
              </w:rPr>
              <w:t>060009602А</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800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49,10</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Расходы на софинансирование за счет местного бюджета</w:t>
            </w:r>
          </w:p>
        </w:tc>
        <w:tc>
          <w:tcPr>
            <w:tcW w:w="1300" w:type="dxa"/>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color w:val="000000"/>
              </w:rPr>
            </w:pPr>
            <w:r w:rsidRPr="00B77793">
              <w:rPr>
                <w:b/>
                <w:bCs/>
                <w:color w:val="000000"/>
              </w:rPr>
              <w:t>060009602Б</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13,2</w:t>
            </w:r>
          </w:p>
        </w:tc>
      </w:tr>
      <w:tr w:rsidR="00F87BEF" w:rsidRPr="00B77793" w:rsidTr="00F87BEF">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1300" w:type="dxa"/>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color w:val="000000"/>
              </w:rPr>
            </w:pPr>
            <w:r w:rsidRPr="00B77793">
              <w:rPr>
                <w:color w:val="000000"/>
              </w:rPr>
              <w:t>060009602Б</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13,2</w:t>
            </w:r>
          </w:p>
        </w:tc>
      </w:tr>
      <w:tr w:rsidR="00F87BEF" w:rsidRPr="00B77793" w:rsidTr="00F87BEF">
        <w:trPr>
          <w:trHeight w:val="78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строительства и архитектуры в Шиховском сельском </w:t>
            </w:r>
            <w:proofErr w:type="gramStart"/>
            <w:r w:rsidRPr="00B77793">
              <w:rPr>
                <w:b/>
                <w:bCs/>
              </w:rPr>
              <w:t>поселении</w:t>
            </w:r>
            <w:proofErr w:type="gramEnd"/>
            <w:r w:rsidRPr="00B77793">
              <w:rPr>
                <w:b/>
                <w:bCs/>
              </w:rPr>
              <w:t>"</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0700000000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206,4</w:t>
            </w:r>
          </w:p>
        </w:tc>
      </w:tr>
      <w:tr w:rsidR="00F87BEF" w:rsidRPr="00B77793" w:rsidTr="00F87BEF">
        <w:trPr>
          <w:trHeight w:val="154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0700080070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206,4</w:t>
            </w:r>
          </w:p>
        </w:tc>
      </w:tr>
      <w:tr w:rsidR="00F87BEF" w:rsidRPr="00B77793" w:rsidTr="00F87BEF">
        <w:trPr>
          <w:trHeight w:val="300"/>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Межбюджетные трансферты</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0700080070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500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206,4</w:t>
            </w:r>
          </w:p>
        </w:tc>
      </w:tr>
      <w:tr w:rsidR="00F87BEF" w:rsidRPr="00B77793" w:rsidTr="00F87BEF">
        <w:trPr>
          <w:trHeight w:val="103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0800000000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1,5</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Мероприятия в установленной сфере деятельности</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0800092000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1,5</w:t>
            </w:r>
          </w:p>
        </w:tc>
      </w:tr>
      <w:tr w:rsidR="00F87BEF" w:rsidRPr="00B77793" w:rsidTr="00F87BEF">
        <w:trPr>
          <w:trHeight w:val="312"/>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Мероприятия в сфере земельных отношений</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0800092030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0,5</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Закупка товаров, работ, услуг для обеспечения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0800092030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0,5</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Прочие мероприятия по благоустройству поселения</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0800092080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1</w:t>
            </w:r>
          </w:p>
        </w:tc>
      </w:tr>
      <w:tr w:rsidR="00F87BEF" w:rsidRPr="00B77793" w:rsidTr="00F87BEF">
        <w:trPr>
          <w:trHeight w:val="525"/>
        </w:trPr>
        <w:tc>
          <w:tcPr>
            <w:tcW w:w="4520"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Закупка товаров, работ, услуг для обеспечения государственных нужд</w:t>
            </w:r>
          </w:p>
        </w:tc>
        <w:tc>
          <w:tcPr>
            <w:tcW w:w="1300"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0800092080</w:t>
            </w:r>
          </w:p>
        </w:tc>
        <w:tc>
          <w:tcPr>
            <w:tcW w:w="940" w:type="dxa"/>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1</w:t>
            </w:r>
          </w:p>
        </w:tc>
      </w:tr>
    </w:tbl>
    <w:p w:rsidR="00F87BEF" w:rsidRPr="00B77793" w:rsidRDefault="00F87BEF" w:rsidP="00F87BEF">
      <w:pPr>
        <w:widowControl/>
        <w:autoSpaceDE/>
        <w:autoSpaceDN/>
        <w:adjustRightInd/>
        <w:jc w:val="both"/>
      </w:pPr>
    </w:p>
    <w:tbl>
      <w:tblPr>
        <w:tblW w:w="10080" w:type="dxa"/>
        <w:tblInd w:w="93" w:type="dxa"/>
        <w:tblLayout w:type="fixed"/>
        <w:tblLook w:val="04A0" w:firstRow="1" w:lastRow="0" w:firstColumn="1" w:lastColumn="0" w:noHBand="0" w:noVBand="1"/>
      </w:tblPr>
      <w:tblGrid>
        <w:gridCol w:w="2567"/>
        <w:gridCol w:w="992"/>
        <w:gridCol w:w="142"/>
        <w:gridCol w:w="142"/>
        <w:gridCol w:w="110"/>
        <w:gridCol w:w="740"/>
        <w:gridCol w:w="142"/>
        <w:gridCol w:w="338"/>
        <w:gridCol w:w="87"/>
        <w:gridCol w:w="142"/>
        <w:gridCol w:w="338"/>
        <w:gridCol w:w="87"/>
        <w:gridCol w:w="73"/>
        <w:gridCol w:w="211"/>
        <w:gridCol w:w="141"/>
        <w:gridCol w:w="993"/>
        <w:gridCol w:w="141"/>
        <w:gridCol w:w="142"/>
        <w:gridCol w:w="266"/>
        <w:gridCol w:w="18"/>
        <w:gridCol w:w="403"/>
        <w:gridCol w:w="164"/>
        <w:gridCol w:w="72"/>
        <w:gridCol w:w="69"/>
        <w:gridCol w:w="426"/>
        <w:gridCol w:w="72"/>
        <w:gridCol w:w="69"/>
        <w:gridCol w:w="729"/>
        <w:gridCol w:w="122"/>
        <w:gridCol w:w="142"/>
      </w:tblGrid>
      <w:tr w:rsidR="00F87BEF" w:rsidRPr="00B77793" w:rsidTr="00F87BEF">
        <w:trPr>
          <w:gridAfter w:val="5"/>
          <w:wAfter w:w="1134" w:type="dxa"/>
          <w:trHeight w:val="300"/>
        </w:trPr>
        <w:tc>
          <w:tcPr>
            <w:tcW w:w="3953" w:type="dxa"/>
            <w:gridSpan w:val="5"/>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3433" w:type="dxa"/>
            <w:gridSpan w:val="12"/>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Приложение № 8</w:t>
            </w:r>
          </w:p>
        </w:tc>
        <w:tc>
          <w:tcPr>
            <w:tcW w:w="1560"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r>
      <w:tr w:rsidR="00F87BEF" w:rsidRPr="00B77793" w:rsidTr="00F87BEF">
        <w:trPr>
          <w:gridAfter w:val="5"/>
          <w:wAfter w:w="1134" w:type="dxa"/>
          <w:trHeight w:val="300"/>
        </w:trPr>
        <w:tc>
          <w:tcPr>
            <w:tcW w:w="7386" w:type="dxa"/>
            <w:gridSpan w:val="17"/>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 xml:space="preserve">к решению Шиховской сельской Думы </w:t>
            </w:r>
          </w:p>
        </w:tc>
        <w:tc>
          <w:tcPr>
            <w:tcW w:w="1560"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r>
      <w:tr w:rsidR="00F87BEF" w:rsidRPr="00B77793" w:rsidTr="00F87BEF">
        <w:trPr>
          <w:gridAfter w:val="5"/>
          <w:wAfter w:w="1134" w:type="dxa"/>
          <w:trHeight w:val="375"/>
        </w:trPr>
        <w:tc>
          <w:tcPr>
            <w:tcW w:w="7386" w:type="dxa"/>
            <w:gridSpan w:val="17"/>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right"/>
            </w:pPr>
            <w:r w:rsidRPr="00B77793">
              <w:t xml:space="preserve">  от 23.12.2022 г.   № 6/41</w:t>
            </w:r>
          </w:p>
        </w:tc>
        <w:tc>
          <w:tcPr>
            <w:tcW w:w="1560"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r>
      <w:tr w:rsidR="00F87BEF" w:rsidRPr="00B77793" w:rsidTr="00F87BEF">
        <w:trPr>
          <w:gridAfter w:val="5"/>
          <w:wAfter w:w="1134" w:type="dxa"/>
          <w:trHeight w:val="1065"/>
        </w:trPr>
        <w:tc>
          <w:tcPr>
            <w:tcW w:w="7386" w:type="dxa"/>
            <w:gridSpan w:val="17"/>
            <w:tcBorders>
              <w:top w:val="nil"/>
              <w:left w:val="nil"/>
              <w:bottom w:val="nil"/>
              <w:right w:val="nil"/>
            </w:tcBorders>
            <w:shd w:val="clear" w:color="auto" w:fill="auto"/>
            <w:vAlign w:val="bottom"/>
            <w:hideMark/>
          </w:tcPr>
          <w:p w:rsidR="001C5463" w:rsidRDefault="001C5463" w:rsidP="00F87BEF">
            <w:pPr>
              <w:widowControl/>
              <w:autoSpaceDE/>
              <w:autoSpaceDN/>
              <w:adjustRightInd/>
              <w:jc w:val="center"/>
            </w:pPr>
            <w:r w:rsidRPr="00B77793">
              <w:t>Распределение</w:t>
            </w:r>
            <w:r w:rsidRPr="00B77793">
              <w:t xml:space="preserve"> </w:t>
            </w:r>
          </w:p>
          <w:p w:rsidR="00F87BEF" w:rsidRPr="00B77793" w:rsidRDefault="00F87BEF" w:rsidP="00F87BEF">
            <w:pPr>
              <w:widowControl/>
              <w:autoSpaceDE/>
              <w:autoSpaceDN/>
              <w:adjustRightInd/>
              <w:jc w:val="center"/>
            </w:pPr>
            <w:r w:rsidRPr="00B77793">
              <w:t>бюджетных ассигнований по целевым статьям (муниципальным программам Шиховского сельского поселения и не программным направлениям деятельности</w:t>
            </w:r>
            <w:proofErr w:type="gramStart"/>
            <w:r w:rsidRPr="00B77793">
              <w:t xml:space="preserve"> )</w:t>
            </w:r>
            <w:proofErr w:type="gramEnd"/>
            <w:r w:rsidRPr="00B77793">
              <w:t xml:space="preserve"> на 2024-2025 годы</w:t>
            </w:r>
          </w:p>
        </w:tc>
        <w:tc>
          <w:tcPr>
            <w:tcW w:w="1560"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r>
      <w:tr w:rsidR="00F87BEF" w:rsidRPr="00B77793" w:rsidTr="00F87BEF">
        <w:trPr>
          <w:gridAfter w:val="5"/>
          <w:wAfter w:w="1134" w:type="dxa"/>
          <w:trHeight w:val="300"/>
        </w:trPr>
        <w:tc>
          <w:tcPr>
            <w:tcW w:w="3843" w:type="dxa"/>
            <w:gridSpan w:val="4"/>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1417" w:type="dxa"/>
            <w:gridSpan w:val="5"/>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992" w:type="dxa"/>
            <w:gridSpan w:val="6"/>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1134" w:type="dxa"/>
            <w:gridSpan w:val="2"/>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1560"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r>
      <w:tr w:rsidR="00F87BEF" w:rsidRPr="00B77793" w:rsidTr="00F87BEF">
        <w:trPr>
          <w:gridAfter w:val="5"/>
          <w:wAfter w:w="1134" w:type="dxa"/>
          <w:trHeight w:val="765"/>
        </w:trPr>
        <w:tc>
          <w:tcPr>
            <w:tcW w:w="38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Наименование расхода</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Целевая статья</w:t>
            </w:r>
          </w:p>
        </w:tc>
        <w:tc>
          <w:tcPr>
            <w:tcW w:w="992" w:type="dxa"/>
            <w:gridSpan w:val="6"/>
            <w:tcBorders>
              <w:top w:val="single" w:sz="4" w:space="0" w:color="auto"/>
              <w:left w:val="nil"/>
              <w:bottom w:val="single" w:sz="4" w:space="0" w:color="auto"/>
              <w:right w:val="nil"/>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Вид расхода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Сумма всего на 2024 год (тыс. рублей)</w:t>
            </w:r>
          </w:p>
        </w:tc>
        <w:tc>
          <w:tcPr>
            <w:tcW w:w="1560" w:type="dxa"/>
            <w:gridSpan w:val="8"/>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Сумма всего на 2025 год (тыс. рублей)</w:t>
            </w:r>
          </w:p>
        </w:tc>
      </w:tr>
      <w:tr w:rsidR="00F87BEF" w:rsidRPr="00B77793" w:rsidTr="00F87BEF">
        <w:trPr>
          <w:gridAfter w:val="5"/>
          <w:wAfter w:w="1134" w:type="dxa"/>
          <w:trHeight w:val="30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lastRenderedPageBreak/>
              <w:t>Всего расходов:</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20345,4</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20855,2</w:t>
            </w:r>
          </w:p>
        </w:tc>
      </w:tr>
      <w:tr w:rsidR="00F87BEF" w:rsidRPr="00B77793" w:rsidTr="00F87BEF">
        <w:trPr>
          <w:gridAfter w:val="5"/>
          <w:wAfter w:w="1134" w:type="dxa"/>
          <w:trHeight w:val="103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 xml:space="preserve">Муниципальная программа «Развитие муниципального управления в муниципальном </w:t>
            </w:r>
            <w:proofErr w:type="gramStart"/>
            <w:r w:rsidRPr="00B77793">
              <w:rPr>
                <w:b/>
                <w:bCs/>
                <w:color w:val="000000"/>
              </w:rPr>
              <w:t>образовании</w:t>
            </w:r>
            <w:proofErr w:type="gramEnd"/>
            <w:r w:rsidRPr="00B77793">
              <w:rPr>
                <w:b/>
                <w:bCs/>
                <w:color w:val="000000"/>
              </w:rPr>
              <w:t xml:space="preserve"> «Шиховское сельское поселение»</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6243,2</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6757,4</w:t>
            </w:r>
          </w:p>
        </w:tc>
      </w:tr>
      <w:tr w:rsidR="00F87BEF" w:rsidRPr="00B77793" w:rsidTr="00F87BEF">
        <w:trPr>
          <w:gridAfter w:val="5"/>
          <w:wAfter w:w="1134" w:type="dxa"/>
          <w:trHeight w:val="1129"/>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0100051180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339,5</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351,7</w:t>
            </w:r>
          </w:p>
        </w:tc>
      </w:tr>
      <w:tr w:rsidR="00F87BEF" w:rsidRPr="00B77793" w:rsidTr="00F87BEF">
        <w:trPr>
          <w:gridAfter w:val="5"/>
          <w:wAfter w:w="1134" w:type="dxa"/>
          <w:trHeight w:val="1343"/>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0100051180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339,5</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351,7</w:t>
            </w:r>
          </w:p>
        </w:tc>
      </w:tr>
      <w:tr w:rsidR="00F87BEF" w:rsidRPr="00B77793" w:rsidTr="00F87BEF">
        <w:trPr>
          <w:gridAfter w:val="5"/>
          <w:wAfter w:w="1134" w:type="dxa"/>
          <w:trHeight w:val="65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Руководство и управление в сфере установленных функций органов местного самоуправления </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0100090000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5903,7</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6405,7</w:t>
            </w:r>
          </w:p>
        </w:tc>
      </w:tr>
      <w:tr w:rsidR="00F87BEF" w:rsidRPr="00B77793" w:rsidTr="00F87BEF">
        <w:trPr>
          <w:gridAfter w:val="5"/>
          <w:wAfter w:w="1134" w:type="dxa"/>
          <w:trHeight w:val="30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Глава муниципального образования</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0100091010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830,7</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830,7</w:t>
            </w:r>
          </w:p>
        </w:tc>
      </w:tr>
      <w:tr w:rsidR="00F87BEF" w:rsidRPr="00B77793" w:rsidTr="00F87BEF">
        <w:trPr>
          <w:gridAfter w:val="5"/>
          <w:wAfter w:w="1134" w:type="dxa"/>
          <w:trHeight w:val="1358"/>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0100091010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830,7</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830,7</w:t>
            </w:r>
          </w:p>
        </w:tc>
      </w:tr>
      <w:tr w:rsidR="00F87BEF" w:rsidRPr="00B77793" w:rsidTr="00F87BEF">
        <w:trPr>
          <w:gridAfter w:val="5"/>
          <w:wAfter w:w="1134" w:type="dxa"/>
          <w:trHeight w:val="30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Центральный аппарат</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0100091020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3523,9</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3547,5</w:t>
            </w:r>
          </w:p>
        </w:tc>
      </w:tr>
      <w:tr w:rsidR="00F87BEF" w:rsidRPr="00B77793" w:rsidTr="00F87BEF">
        <w:trPr>
          <w:gridAfter w:val="5"/>
          <w:wAfter w:w="1134" w:type="dxa"/>
          <w:trHeight w:val="1343"/>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2546,4</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2546,4</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971,6</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995,2</w:t>
            </w:r>
          </w:p>
        </w:tc>
      </w:tr>
      <w:tr w:rsidR="00F87BEF" w:rsidRPr="00B77793" w:rsidTr="00F87BEF">
        <w:trPr>
          <w:gridAfter w:val="5"/>
          <w:wAfter w:w="1134" w:type="dxa"/>
          <w:trHeight w:val="510"/>
        </w:trPr>
        <w:tc>
          <w:tcPr>
            <w:tcW w:w="3843" w:type="dxa"/>
            <w:gridSpan w:val="4"/>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color w:val="000000"/>
              </w:rPr>
            </w:pPr>
            <w:r w:rsidRPr="00B77793">
              <w:rPr>
                <w:color w:val="000000"/>
              </w:rPr>
              <w:t>Обслуживание государственного (муниципального) долга</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992" w:type="dxa"/>
            <w:gridSpan w:val="6"/>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700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0,4</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0,4</w:t>
            </w:r>
          </w:p>
        </w:tc>
      </w:tr>
      <w:tr w:rsidR="00F87BEF" w:rsidRPr="00B77793" w:rsidTr="00F87BEF">
        <w:trPr>
          <w:gridAfter w:val="5"/>
          <w:wAfter w:w="1134" w:type="dxa"/>
          <w:trHeight w:val="300"/>
        </w:trPr>
        <w:tc>
          <w:tcPr>
            <w:tcW w:w="3843" w:type="dxa"/>
            <w:gridSpan w:val="4"/>
            <w:tcBorders>
              <w:top w:val="nil"/>
              <w:left w:val="single" w:sz="4" w:space="0" w:color="000000"/>
              <w:bottom w:val="nil"/>
              <w:right w:val="single" w:sz="4" w:space="0" w:color="000000"/>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1417" w:type="dxa"/>
            <w:gridSpan w:val="5"/>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992" w:type="dxa"/>
            <w:gridSpan w:val="6"/>
            <w:tcBorders>
              <w:top w:val="nil"/>
              <w:left w:val="single" w:sz="4" w:space="0" w:color="auto"/>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5,5</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5,5</w:t>
            </w:r>
          </w:p>
        </w:tc>
      </w:tr>
      <w:tr w:rsidR="00F87BEF" w:rsidRPr="00B77793" w:rsidTr="00F87BEF">
        <w:trPr>
          <w:gridAfter w:val="5"/>
          <w:wAfter w:w="1134" w:type="dxa"/>
          <w:trHeight w:val="525"/>
        </w:trPr>
        <w:tc>
          <w:tcPr>
            <w:tcW w:w="3843"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Расходы за счет средств областного бюджета</w:t>
            </w:r>
          </w:p>
        </w:tc>
        <w:tc>
          <w:tcPr>
            <w:tcW w:w="1417" w:type="dxa"/>
            <w:gridSpan w:val="5"/>
            <w:tcBorders>
              <w:top w:val="single" w:sz="4" w:space="0" w:color="000000"/>
              <w:left w:val="nil"/>
              <w:bottom w:val="single" w:sz="4" w:space="0" w:color="000000"/>
              <w:right w:val="single" w:sz="4" w:space="0" w:color="000000"/>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010009102А</w:t>
            </w:r>
          </w:p>
        </w:tc>
        <w:tc>
          <w:tcPr>
            <w:tcW w:w="992" w:type="dxa"/>
            <w:gridSpan w:val="6"/>
            <w:tcBorders>
              <w:top w:val="nil"/>
              <w:left w:val="nil"/>
              <w:bottom w:val="single" w:sz="4" w:space="0" w:color="000000"/>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35,6</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35,6</w:t>
            </w:r>
          </w:p>
        </w:tc>
      </w:tr>
      <w:tr w:rsidR="00F87BEF" w:rsidRPr="00B77793" w:rsidTr="00F87BEF">
        <w:trPr>
          <w:gridAfter w:val="5"/>
          <w:wAfter w:w="1134" w:type="dxa"/>
          <w:trHeight w:val="300"/>
        </w:trPr>
        <w:tc>
          <w:tcPr>
            <w:tcW w:w="3843" w:type="dxa"/>
            <w:gridSpan w:val="4"/>
            <w:tcBorders>
              <w:top w:val="nil"/>
              <w:left w:val="single" w:sz="4" w:space="0" w:color="000000"/>
              <w:bottom w:val="nil"/>
              <w:right w:val="single" w:sz="4" w:space="0" w:color="000000"/>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1417" w:type="dxa"/>
            <w:gridSpan w:val="5"/>
            <w:tcBorders>
              <w:top w:val="nil"/>
              <w:left w:val="nil"/>
              <w:bottom w:val="nil"/>
              <w:right w:val="single" w:sz="4" w:space="0" w:color="000000"/>
            </w:tcBorders>
            <w:shd w:val="clear" w:color="auto" w:fill="auto"/>
            <w:noWrap/>
            <w:vAlign w:val="bottom"/>
            <w:hideMark/>
          </w:tcPr>
          <w:p w:rsidR="00F87BEF" w:rsidRPr="00B77793" w:rsidRDefault="00F87BEF" w:rsidP="00F87BEF">
            <w:pPr>
              <w:widowControl/>
              <w:autoSpaceDE/>
              <w:autoSpaceDN/>
              <w:adjustRightInd/>
              <w:jc w:val="center"/>
            </w:pPr>
            <w:r w:rsidRPr="00B77793">
              <w:t>010009102А</w:t>
            </w:r>
          </w:p>
        </w:tc>
        <w:tc>
          <w:tcPr>
            <w:tcW w:w="992" w:type="dxa"/>
            <w:gridSpan w:val="6"/>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35,6</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35,6</w:t>
            </w:r>
          </w:p>
        </w:tc>
      </w:tr>
      <w:tr w:rsidR="00F87BEF" w:rsidRPr="00B77793" w:rsidTr="00F87BEF">
        <w:trPr>
          <w:gridAfter w:val="5"/>
          <w:wAfter w:w="1134" w:type="dxa"/>
          <w:trHeight w:val="585"/>
        </w:trPr>
        <w:tc>
          <w:tcPr>
            <w:tcW w:w="38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Расходы на софинансирование за счет местного бюджета</w:t>
            </w:r>
          </w:p>
        </w:tc>
        <w:tc>
          <w:tcPr>
            <w:tcW w:w="1417" w:type="dxa"/>
            <w:gridSpan w:val="5"/>
            <w:tcBorders>
              <w:top w:val="single" w:sz="4" w:space="0" w:color="auto"/>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010009102Б</w:t>
            </w:r>
          </w:p>
        </w:tc>
        <w:tc>
          <w:tcPr>
            <w:tcW w:w="992" w:type="dxa"/>
            <w:gridSpan w:val="6"/>
            <w:tcBorders>
              <w:top w:val="single" w:sz="4" w:space="0" w:color="auto"/>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8,0</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8,0</w:t>
            </w:r>
          </w:p>
        </w:tc>
      </w:tr>
      <w:tr w:rsidR="00F87BEF" w:rsidRPr="00B77793" w:rsidTr="00F87BEF">
        <w:trPr>
          <w:gridAfter w:val="5"/>
          <w:wAfter w:w="1134" w:type="dxa"/>
          <w:trHeight w:val="272"/>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010009102Б</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8,0</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8,0</w:t>
            </w:r>
          </w:p>
        </w:tc>
      </w:tr>
      <w:tr w:rsidR="00F87BEF" w:rsidRPr="00B77793" w:rsidTr="00F87BEF">
        <w:trPr>
          <w:gridAfter w:val="5"/>
          <w:wAfter w:w="1134" w:type="dxa"/>
          <w:trHeight w:val="78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Доплаты к пенсиям государственных служащих субъектов Российской Федерации и муниципальных служащих</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0100091030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144,6</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144,6</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Социальное обеспечение и иные выплаты населению</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0100091030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300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144,6</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144,6</w:t>
            </w:r>
          </w:p>
        </w:tc>
      </w:tr>
      <w:tr w:rsidR="00F87BEF" w:rsidRPr="00B77793" w:rsidTr="00F87BEF">
        <w:trPr>
          <w:gridAfter w:val="5"/>
          <w:wAfter w:w="1134" w:type="dxa"/>
          <w:trHeight w:val="30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Условно утвержденные расходы</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color w:val="000000"/>
              </w:rPr>
            </w:pPr>
            <w:r w:rsidRPr="00B77793">
              <w:rPr>
                <w:b/>
                <w:bCs/>
                <w:color w:val="000000"/>
              </w:rPr>
              <w:t>0100095000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477,4</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955,8</w:t>
            </w:r>
          </w:p>
        </w:tc>
      </w:tr>
      <w:tr w:rsidR="00F87BEF" w:rsidRPr="00B77793" w:rsidTr="00F87BEF">
        <w:trPr>
          <w:gridAfter w:val="5"/>
          <w:wAfter w:w="1134" w:type="dxa"/>
          <w:trHeight w:val="30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0100095000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477,4</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955,8</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Обеспечение деятельности подведомственных учреждений</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color w:val="000000"/>
              </w:rPr>
            </w:pPr>
            <w:r w:rsidRPr="00B77793">
              <w:rPr>
                <w:b/>
                <w:bCs/>
                <w:color w:val="000000"/>
              </w:rPr>
              <w:t>0100096000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883,5</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883,5</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Обеспечение деятельности подведомственных казенных учреждений</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0100096010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r>
      <w:tr w:rsidR="00F87BEF" w:rsidRPr="00B77793" w:rsidTr="00F87BEF">
        <w:trPr>
          <w:gridAfter w:val="5"/>
          <w:wAfter w:w="1134" w:type="dxa"/>
          <w:trHeight w:val="136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lastRenderedPageBreak/>
              <w:t xml:space="preserve">Расходы на выплату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0100096010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r>
      <w:tr w:rsidR="00F87BEF" w:rsidRPr="00B77793" w:rsidTr="00F87BEF">
        <w:trPr>
          <w:gridAfter w:val="5"/>
          <w:wAfter w:w="1134" w:type="dxa"/>
          <w:trHeight w:val="998"/>
        </w:trPr>
        <w:tc>
          <w:tcPr>
            <w:tcW w:w="3843" w:type="dxa"/>
            <w:gridSpan w:val="4"/>
            <w:tcBorders>
              <w:top w:val="nil"/>
              <w:left w:val="nil"/>
              <w:bottom w:val="nil"/>
              <w:right w:val="nil"/>
            </w:tcBorders>
            <w:shd w:val="clear" w:color="auto" w:fill="auto"/>
            <w:vAlign w:val="center"/>
            <w:hideMark/>
          </w:tcPr>
          <w:p w:rsidR="00F87BEF" w:rsidRPr="00B77793" w:rsidRDefault="00F87BEF" w:rsidP="00F87BEF">
            <w:pPr>
              <w:widowControl/>
              <w:autoSpaceDE/>
              <w:autoSpaceDN/>
              <w:adjustRightInd/>
              <w:rPr>
                <w:b/>
                <w:bCs/>
                <w:color w:val="000000"/>
              </w:rPr>
            </w:pPr>
            <w:r w:rsidRPr="00B77793">
              <w:rPr>
                <w:b/>
                <w:bCs/>
                <w:color w:val="000000"/>
              </w:rPr>
              <w:t>Муниципальная программа "Управление муниципальным имуществом и земельными ресурсами Шиховского сельского поселения»</w:t>
            </w:r>
          </w:p>
        </w:tc>
        <w:tc>
          <w:tcPr>
            <w:tcW w:w="1417" w:type="dxa"/>
            <w:gridSpan w:val="5"/>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color w:val="000000"/>
              </w:rPr>
            </w:pPr>
            <w:r w:rsidRPr="00B77793">
              <w:rPr>
                <w:b/>
                <w:bCs/>
                <w:color w:val="000000"/>
              </w:rPr>
              <w:t>0200000000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370,9</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370,9</w:t>
            </w:r>
          </w:p>
        </w:tc>
      </w:tr>
      <w:tr w:rsidR="00F87BEF" w:rsidRPr="00B77793" w:rsidTr="00F87BEF">
        <w:trPr>
          <w:gridAfter w:val="5"/>
          <w:wAfter w:w="1134" w:type="dxa"/>
          <w:trHeight w:val="525"/>
        </w:trPr>
        <w:tc>
          <w:tcPr>
            <w:tcW w:w="384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Реализация мероприятий по борьбе с борщевиком Сосновского</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0200015120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347,4</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347,4</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0200015120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347,4</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347,4</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Мероприятия в установленной сфере деятельности</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color w:val="000000"/>
              </w:rPr>
            </w:pPr>
            <w:r w:rsidRPr="00B77793">
              <w:rPr>
                <w:b/>
                <w:bCs/>
                <w:color w:val="000000"/>
              </w:rPr>
              <w:t>0200092000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20,0</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20,0</w:t>
            </w:r>
          </w:p>
        </w:tc>
      </w:tr>
      <w:tr w:rsidR="00F87BEF" w:rsidRPr="00B77793" w:rsidTr="00F87BEF">
        <w:trPr>
          <w:gridAfter w:val="5"/>
          <w:wAfter w:w="1134" w:type="dxa"/>
          <w:trHeight w:val="268"/>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земельных отношений</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0200092030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20,0</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20,0</w:t>
            </w:r>
          </w:p>
        </w:tc>
      </w:tr>
      <w:tr w:rsidR="00F87BEF" w:rsidRPr="00B77793" w:rsidTr="00F87BEF">
        <w:trPr>
          <w:gridAfter w:val="5"/>
          <w:wAfter w:w="1134" w:type="dxa"/>
          <w:trHeight w:val="486"/>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0200092030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20,0</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20,0</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Реализация мероприятий по борьбе с борщевиком Сосновского</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02000S5120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02000S5120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r>
      <w:tr w:rsidR="00F87BEF" w:rsidRPr="00B77793" w:rsidTr="00F87BEF">
        <w:trPr>
          <w:gridAfter w:val="5"/>
          <w:wAfter w:w="1134" w:type="dxa"/>
          <w:trHeight w:val="833"/>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Муниципальная программа «Обеспечение безопасности и жизнедеятельности населения Шиховского сельского поселения»</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0300000000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79,1</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79,1</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Мероприятия в установленной сфере деятельности</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0300092000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79,1</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79,1</w:t>
            </w:r>
          </w:p>
        </w:tc>
      </w:tr>
      <w:tr w:rsidR="00F87BEF" w:rsidRPr="00B77793" w:rsidTr="00F87BEF">
        <w:trPr>
          <w:gridAfter w:val="5"/>
          <w:wAfter w:w="1134" w:type="dxa"/>
          <w:trHeight w:val="30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Мероприятия в  сфере пожарной безопасности</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0300092090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64,1</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64,1</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0300092090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64,1</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64,1</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Мероприятия по обеспечению деятельности добровольной дружины</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0300092110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0300092110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r>
      <w:tr w:rsidR="00F87BEF" w:rsidRPr="00B77793" w:rsidTr="00F87BEF">
        <w:trPr>
          <w:gridAfter w:val="5"/>
          <w:wAfter w:w="1134" w:type="dxa"/>
          <w:trHeight w:val="30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Резервный фонд местных администраций</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0300094010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r>
      <w:tr w:rsidR="00F87BEF" w:rsidRPr="00B77793" w:rsidTr="00F87BEF">
        <w:trPr>
          <w:gridAfter w:val="5"/>
          <w:wAfter w:w="1134" w:type="dxa"/>
          <w:trHeight w:val="30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0300094010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r>
      <w:tr w:rsidR="00F87BEF" w:rsidRPr="00B77793" w:rsidTr="00F87BEF">
        <w:trPr>
          <w:gridAfter w:val="5"/>
          <w:wAfter w:w="1134" w:type="dxa"/>
          <w:trHeight w:val="78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 xml:space="preserve">Муниципальная программа «Развитие транспортной инфраструктуры в Шиховском сельском </w:t>
            </w:r>
            <w:proofErr w:type="gramStart"/>
            <w:r w:rsidRPr="00B77793">
              <w:rPr>
                <w:b/>
                <w:bCs/>
                <w:color w:val="000000"/>
              </w:rPr>
              <w:t>поселении</w:t>
            </w:r>
            <w:proofErr w:type="gramEnd"/>
            <w:r w:rsidRPr="00B77793">
              <w:rPr>
                <w:b/>
                <w:bCs/>
                <w:color w:val="000000"/>
              </w:rPr>
              <w:t xml:space="preserve"> »</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0400000000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7142,2</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7161,4</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Мероприятия в установленной сфере деятельности</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0400092000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7142,2</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7161,4</w:t>
            </w:r>
          </w:p>
        </w:tc>
      </w:tr>
      <w:tr w:rsidR="00F87BEF" w:rsidRPr="00B77793" w:rsidTr="00F87BEF">
        <w:trPr>
          <w:gridAfter w:val="5"/>
          <w:wAfter w:w="1134" w:type="dxa"/>
          <w:trHeight w:val="30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дорожной деятельности</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0400092040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7142,2</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7161,4</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Закупка товаров, работ, услуг для обеспечения государственных нужд</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0400092040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7142,2</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7161,4</w:t>
            </w:r>
          </w:p>
        </w:tc>
      </w:tr>
      <w:tr w:rsidR="00F87BEF" w:rsidRPr="00B77793" w:rsidTr="00F87BEF">
        <w:trPr>
          <w:gridAfter w:val="5"/>
          <w:wAfter w:w="1134" w:type="dxa"/>
          <w:trHeight w:val="912"/>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 xml:space="preserve">Муниципальная программа «Развитие коммунальной и жилищной инфраструктуры в Шиховском сельском </w:t>
            </w:r>
            <w:proofErr w:type="gramStart"/>
            <w:r w:rsidRPr="00B77793">
              <w:rPr>
                <w:b/>
                <w:bCs/>
                <w:color w:val="000000"/>
              </w:rPr>
              <w:t>поселении</w:t>
            </w:r>
            <w:proofErr w:type="gramEnd"/>
            <w:r w:rsidRPr="00B77793">
              <w:rPr>
                <w:b/>
                <w:bCs/>
                <w:color w:val="000000"/>
              </w:rPr>
              <w:t>»</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0500000000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2146,20</w:t>
            </w:r>
          </w:p>
        </w:tc>
        <w:tc>
          <w:tcPr>
            <w:tcW w:w="1560" w:type="dxa"/>
            <w:gridSpan w:val="8"/>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2092,90</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Мероприятия в установленной сфере деятельности</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0500092000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2146,2</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2092,9</w:t>
            </w:r>
          </w:p>
        </w:tc>
      </w:tr>
      <w:tr w:rsidR="00F87BEF" w:rsidRPr="00B77793" w:rsidTr="00F87BEF">
        <w:trPr>
          <w:gridAfter w:val="5"/>
          <w:wAfter w:w="1134" w:type="dxa"/>
          <w:trHeight w:val="30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lastRenderedPageBreak/>
              <w:t>Мероприятия в сфере жилищного фонда</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0500092050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0500092050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Мероприятия в сфере содержания уличного освещения</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0500092070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1698,4</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1647,4</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0500092070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1698,4</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1647,4</w:t>
            </w:r>
          </w:p>
        </w:tc>
      </w:tr>
      <w:tr w:rsidR="00F87BEF" w:rsidRPr="00B77793" w:rsidTr="00F87BEF">
        <w:trPr>
          <w:gridAfter w:val="5"/>
          <w:wAfter w:w="1134" w:type="dxa"/>
          <w:trHeight w:val="57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Прочие мероприятия по  благоустройству поселения</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0500092080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351,8</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349,5</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0500092080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351,8</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349,5</w:t>
            </w:r>
          </w:p>
        </w:tc>
      </w:tr>
      <w:tr w:rsidR="00F87BEF" w:rsidRPr="00B77793" w:rsidTr="00F87BEF">
        <w:trPr>
          <w:gridAfter w:val="5"/>
          <w:wAfter w:w="1134" w:type="dxa"/>
          <w:trHeight w:val="780"/>
        </w:trPr>
        <w:tc>
          <w:tcPr>
            <w:tcW w:w="3843" w:type="dxa"/>
            <w:gridSpan w:val="4"/>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rPr>
                <w:b/>
                <w:bCs/>
                <w:color w:val="000000"/>
              </w:rPr>
            </w:pPr>
            <w:r w:rsidRPr="00B77793">
              <w:rPr>
                <w:b/>
                <w:bCs/>
                <w:color w:val="000000"/>
              </w:rPr>
              <w:t xml:space="preserve">Муниципальная программа "Развитие культуры в Шиховском сельском </w:t>
            </w:r>
            <w:proofErr w:type="gramStart"/>
            <w:r w:rsidRPr="00B77793">
              <w:rPr>
                <w:b/>
                <w:bCs/>
                <w:color w:val="000000"/>
              </w:rPr>
              <w:t>поселении</w:t>
            </w:r>
            <w:proofErr w:type="gramEnd"/>
            <w:r w:rsidRPr="00B77793">
              <w:rPr>
                <w:b/>
                <w:bCs/>
                <w:color w:val="000000"/>
              </w:rPr>
              <w:t>"</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0600000000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4362,3</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4392,0</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Учреждение культуры и мероприятия в сфере культуры и кинематографии</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color w:val="000000"/>
              </w:rPr>
            </w:pPr>
            <w:r w:rsidRPr="00B77793">
              <w:rPr>
                <w:b/>
                <w:bCs/>
                <w:color w:val="000000"/>
              </w:rPr>
              <w:t>0600096020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4300,00</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4329,70</w:t>
            </w:r>
          </w:p>
        </w:tc>
      </w:tr>
      <w:tr w:rsidR="00F87BEF" w:rsidRPr="00B77793" w:rsidTr="00F87BEF">
        <w:trPr>
          <w:gridAfter w:val="5"/>
          <w:wAfter w:w="1134" w:type="dxa"/>
          <w:trHeight w:val="135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 xml:space="preserve">Расходы на выплату персоналу в </w:t>
            </w:r>
            <w:proofErr w:type="gramStart"/>
            <w:r w:rsidRPr="00B77793">
              <w:rPr>
                <w:color w:val="000000"/>
              </w:rPr>
              <w:t>целях</w:t>
            </w:r>
            <w:proofErr w:type="gramEnd"/>
            <w:r w:rsidRPr="00B77793">
              <w:rPr>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0600096020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3272,7</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3272,7</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Закупка товаров, работ, услуг для обеспечения государственных нужд</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0600096020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1027,3</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1057</w:t>
            </w:r>
          </w:p>
        </w:tc>
      </w:tr>
      <w:tr w:rsidR="00F87BEF" w:rsidRPr="00B77793" w:rsidTr="00F87BEF">
        <w:trPr>
          <w:gridAfter w:val="5"/>
          <w:wAfter w:w="1134" w:type="dxa"/>
          <w:trHeight w:val="287"/>
        </w:trPr>
        <w:tc>
          <w:tcPr>
            <w:tcW w:w="3843" w:type="dxa"/>
            <w:gridSpan w:val="4"/>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color w:val="000000"/>
              </w:rPr>
            </w:pPr>
            <w:r w:rsidRPr="00B77793">
              <w:rPr>
                <w:b/>
                <w:bCs/>
                <w:color w:val="000000"/>
              </w:rPr>
              <w:t>Расходы за счет областного бюджета</w:t>
            </w:r>
          </w:p>
        </w:tc>
        <w:tc>
          <w:tcPr>
            <w:tcW w:w="1417"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color w:val="000000"/>
              </w:rPr>
            </w:pPr>
            <w:r w:rsidRPr="00B77793">
              <w:rPr>
                <w:b/>
                <w:bCs/>
                <w:color w:val="000000"/>
              </w:rPr>
              <w:t>060009602А</w:t>
            </w:r>
          </w:p>
        </w:tc>
        <w:tc>
          <w:tcPr>
            <w:tcW w:w="992" w:type="dxa"/>
            <w:gridSpan w:val="6"/>
            <w:tcBorders>
              <w:top w:val="nil"/>
              <w:left w:val="nil"/>
              <w:bottom w:val="single" w:sz="4" w:space="0" w:color="auto"/>
              <w:right w:val="nil"/>
            </w:tcBorders>
            <w:shd w:val="clear" w:color="auto" w:fill="auto"/>
            <w:vAlign w:val="center"/>
            <w:hideMark/>
          </w:tcPr>
          <w:p w:rsidR="00F87BEF" w:rsidRPr="00B77793" w:rsidRDefault="00F87BEF" w:rsidP="00F87BEF">
            <w:pPr>
              <w:widowControl/>
              <w:autoSpaceDE/>
              <w:autoSpaceDN/>
              <w:adjustRightInd/>
              <w:jc w:val="center"/>
              <w:rPr>
                <w:b/>
                <w:bCs/>
                <w:color w:val="000000"/>
              </w:rPr>
            </w:pPr>
            <w:r w:rsidRPr="00B77793">
              <w:rPr>
                <w:b/>
                <w:bCs/>
                <w:color w:val="000000"/>
              </w:rPr>
              <w:t>000</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color w:val="000000"/>
              </w:rPr>
            </w:pPr>
            <w:r w:rsidRPr="00B77793">
              <w:rPr>
                <w:b/>
                <w:bCs/>
                <w:color w:val="000000"/>
              </w:rPr>
              <w:t>49,10</w:t>
            </w:r>
          </w:p>
        </w:tc>
        <w:tc>
          <w:tcPr>
            <w:tcW w:w="1560" w:type="dxa"/>
            <w:gridSpan w:val="8"/>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color w:val="000000"/>
              </w:rPr>
            </w:pPr>
            <w:r w:rsidRPr="00B77793">
              <w:rPr>
                <w:b/>
                <w:bCs/>
                <w:color w:val="000000"/>
              </w:rPr>
              <w:t>49,10</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1417"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color w:val="000000"/>
              </w:rPr>
            </w:pPr>
            <w:r w:rsidRPr="00B77793">
              <w:rPr>
                <w:color w:val="000000"/>
              </w:rPr>
              <w:t>060009602А</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49,10</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49,10</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Расходы на софинансирование за счет местного бюджета</w:t>
            </w:r>
          </w:p>
        </w:tc>
        <w:tc>
          <w:tcPr>
            <w:tcW w:w="1417"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color w:val="000000"/>
              </w:rPr>
            </w:pPr>
            <w:r w:rsidRPr="00B77793">
              <w:rPr>
                <w:b/>
                <w:bCs/>
                <w:color w:val="000000"/>
              </w:rPr>
              <w:t>060009602Б</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13,2</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13,2</w:t>
            </w:r>
          </w:p>
        </w:tc>
      </w:tr>
      <w:tr w:rsidR="00F87BEF" w:rsidRPr="00B77793" w:rsidTr="00F87BEF">
        <w:trPr>
          <w:gridAfter w:val="5"/>
          <w:wAfter w:w="1134" w:type="dxa"/>
          <w:trHeight w:val="300"/>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1417"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color w:val="000000"/>
              </w:rPr>
            </w:pPr>
            <w:r w:rsidRPr="00B77793">
              <w:rPr>
                <w:color w:val="000000"/>
              </w:rPr>
              <w:t>060009602Б</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13,2</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13,2</w:t>
            </w:r>
          </w:p>
        </w:tc>
      </w:tr>
      <w:tr w:rsidR="00F87BEF" w:rsidRPr="00B77793" w:rsidTr="00F87BEF">
        <w:trPr>
          <w:gridAfter w:val="5"/>
          <w:wAfter w:w="1134" w:type="dxa"/>
          <w:trHeight w:val="89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0800000000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1,5</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1,5</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Мероприятия в установленной сфере деятельности</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0800092000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1,5</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1,5</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Мероприятия в сфере земельных отношений</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0800092030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0,5</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0,5</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Закупка товаров, работ, услуг для обеспечения государственных нужд</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0800092030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0,5</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0,5</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Прочие мероприятия по благоустройству поселения</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0800092080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1</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color w:val="000000"/>
              </w:rPr>
            </w:pPr>
            <w:r w:rsidRPr="00B77793">
              <w:rPr>
                <w:b/>
                <w:bCs/>
                <w:color w:val="000000"/>
              </w:rPr>
              <w:t>1</w:t>
            </w:r>
          </w:p>
        </w:tc>
      </w:tr>
      <w:tr w:rsidR="00F87BEF" w:rsidRPr="00B77793" w:rsidTr="00F87BEF">
        <w:trPr>
          <w:gridAfter w:val="5"/>
          <w:wAfter w:w="1134" w:type="dxa"/>
          <w:trHeight w:val="525"/>
        </w:trPr>
        <w:tc>
          <w:tcPr>
            <w:tcW w:w="3843" w:type="dxa"/>
            <w:gridSpan w:val="4"/>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Закупка товаров, работ, услуг для обеспечения государственных нужд</w:t>
            </w:r>
          </w:p>
        </w:tc>
        <w:tc>
          <w:tcPr>
            <w:tcW w:w="1417"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0800092080</w:t>
            </w:r>
          </w:p>
        </w:tc>
        <w:tc>
          <w:tcPr>
            <w:tcW w:w="992" w:type="dxa"/>
            <w:gridSpan w:val="6"/>
            <w:tcBorders>
              <w:top w:val="nil"/>
              <w:left w:val="nil"/>
              <w:bottom w:val="single" w:sz="4" w:space="0" w:color="auto"/>
              <w:right w:val="nil"/>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1</w:t>
            </w:r>
          </w:p>
        </w:tc>
        <w:tc>
          <w:tcPr>
            <w:tcW w:w="1560" w:type="dxa"/>
            <w:gridSpan w:val="8"/>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color w:val="000000"/>
              </w:rPr>
            </w:pPr>
            <w:r w:rsidRPr="00B77793">
              <w:rPr>
                <w:color w:val="000000"/>
              </w:rPr>
              <w:t>1</w:t>
            </w:r>
          </w:p>
        </w:tc>
      </w:tr>
      <w:tr w:rsidR="00F87BEF" w:rsidRPr="00B77793" w:rsidTr="00F87BEF">
        <w:trPr>
          <w:gridAfter w:val="2"/>
          <w:wAfter w:w="264" w:type="dxa"/>
          <w:trHeight w:val="375"/>
        </w:trPr>
        <w:tc>
          <w:tcPr>
            <w:tcW w:w="5173"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727" w:type="dxa"/>
            <w:gridSpan w:val="5"/>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2620" w:type="dxa"/>
            <w:gridSpan w:val="11"/>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r w:rsidRPr="00B77793">
              <w:rPr>
                <w:color w:val="000000"/>
              </w:rPr>
              <w:t>Приложение № 9</w:t>
            </w:r>
          </w:p>
        </w:tc>
        <w:tc>
          <w:tcPr>
            <w:tcW w:w="567" w:type="dxa"/>
            <w:gridSpan w:val="3"/>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729" w:type="dxa"/>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r>
      <w:tr w:rsidR="00F87BEF" w:rsidRPr="00B77793" w:rsidTr="00F87BEF">
        <w:trPr>
          <w:gridAfter w:val="2"/>
          <w:wAfter w:w="264" w:type="dxa"/>
          <w:trHeight w:val="375"/>
        </w:trPr>
        <w:tc>
          <w:tcPr>
            <w:tcW w:w="5173"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727" w:type="dxa"/>
            <w:gridSpan w:val="5"/>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3187" w:type="dxa"/>
            <w:gridSpan w:val="14"/>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r w:rsidRPr="00B77793">
              <w:rPr>
                <w:color w:val="000000"/>
              </w:rPr>
              <w:t xml:space="preserve">к решению Шиховской сельской Думы </w:t>
            </w:r>
            <w:r w:rsidR="001C5463" w:rsidRPr="00B77793">
              <w:t>от 23.12.2022 г.   № 6/41</w:t>
            </w:r>
          </w:p>
        </w:tc>
        <w:tc>
          <w:tcPr>
            <w:tcW w:w="729" w:type="dxa"/>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r>
      <w:tr w:rsidR="00F87BEF" w:rsidRPr="00B77793" w:rsidTr="00F87BEF">
        <w:trPr>
          <w:gridAfter w:val="1"/>
          <w:wAfter w:w="142" w:type="dxa"/>
          <w:trHeight w:val="300"/>
        </w:trPr>
        <w:tc>
          <w:tcPr>
            <w:tcW w:w="9938" w:type="dxa"/>
            <w:gridSpan w:val="29"/>
            <w:tcBorders>
              <w:top w:val="nil"/>
              <w:left w:val="nil"/>
              <w:bottom w:val="nil"/>
              <w:right w:val="nil"/>
            </w:tcBorders>
            <w:shd w:val="clear" w:color="auto" w:fill="auto"/>
            <w:vAlign w:val="bottom"/>
            <w:hideMark/>
          </w:tcPr>
          <w:p w:rsidR="001C5463" w:rsidRDefault="001C5463" w:rsidP="00F87BEF">
            <w:pPr>
              <w:widowControl/>
              <w:autoSpaceDE/>
              <w:autoSpaceDN/>
              <w:adjustRightInd/>
              <w:jc w:val="center"/>
            </w:pPr>
          </w:p>
          <w:p w:rsidR="00F87BEF" w:rsidRPr="00B77793" w:rsidRDefault="00F87BEF" w:rsidP="00F87BEF">
            <w:pPr>
              <w:widowControl/>
              <w:autoSpaceDE/>
              <w:autoSpaceDN/>
              <w:adjustRightInd/>
              <w:jc w:val="center"/>
            </w:pPr>
            <w:r w:rsidRPr="00B77793">
              <w:t>ВЕДОМСТВЕННАЯ СТРУКТУРА</w:t>
            </w:r>
          </w:p>
        </w:tc>
      </w:tr>
      <w:tr w:rsidR="00F87BEF" w:rsidRPr="00B77793" w:rsidTr="00F87BEF">
        <w:trPr>
          <w:gridAfter w:val="1"/>
          <w:wAfter w:w="142" w:type="dxa"/>
          <w:trHeight w:val="300"/>
        </w:trPr>
        <w:tc>
          <w:tcPr>
            <w:tcW w:w="9938" w:type="dxa"/>
            <w:gridSpan w:val="29"/>
            <w:tcBorders>
              <w:top w:val="nil"/>
              <w:left w:val="nil"/>
              <w:bottom w:val="nil"/>
              <w:right w:val="nil"/>
            </w:tcBorders>
            <w:shd w:val="clear" w:color="auto" w:fill="auto"/>
            <w:vAlign w:val="bottom"/>
            <w:hideMark/>
          </w:tcPr>
          <w:p w:rsidR="00F87BEF" w:rsidRPr="00B77793" w:rsidRDefault="00F87BEF" w:rsidP="00F87BEF">
            <w:pPr>
              <w:widowControl/>
              <w:autoSpaceDE/>
              <w:autoSpaceDN/>
              <w:adjustRightInd/>
              <w:jc w:val="center"/>
            </w:pPr>
            <w:r w:rsidRPr="00B77793">
              <w:t>расходов бюджета Шиховского сельского поселения на 2023 год</w:t>
            </w:r>
          </w:p>
        </w:tc>
      </w:tr>
      <w:tr w:rsidR="00F87BEF" w:rsidRPr="00B77793" w:rsidTr="00F87BEF">
        <w:trPr>
          <w:gridAfter w:val="1"/>
          <w:wAfter w:w="142" w:type="dxa"/>
          <w:trHeight w:val="300"/>
        </w:trPr>
        <w:tc>
          <w:tcPr>
            <w:tcW w:w="3701" w:type="dxa"/>
            <w:gridSpan w:val="3"/>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992" w:type="dxa"/>
            <w:gridSpan w:val="3"/>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709" w:type="dxa"/>
            <w:gridSpan w:val="4"/>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709" w:type="dxa"/>
            <w:gridSpan w:val="4"/>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1417" w:type="dxa"/>
            <w:gridSpan w:val="4"/>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851" w:type="dxa"/>
            <w:gridSpan w:val="4"/>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1559" w:type="dxa"/>
            <w:gridSpan w:val="7"/>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r>
      <w:tr w:rsidR="00F87BEF" w:rsidRPr="00B77793" w:rsidTr="00F87BEF">
        <w:trPr>
          <w:gridAfter w:val="1"/>
          <w:wAfter w:w="142" w:type="dxa"/>
          <w:trHeight w:val="1275"/>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lastRenderedPageBreak/>
              <w:t>Наименование расхода</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Распорядитель</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Раздел</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Подраздел</w:t>
            </w:r>
          </w:p>
        </w:tc>
        <w:tc>
          <w:tcPr>
            <w:tcW w:w="1417" w:type="dxa"/>
            <w:gridSpan w:val="4"/>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Целевая статья</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Вид расхода</w:t>
            </w:r>
          </w:p>
        </w:tc>
        <w:tc>
          <w:tcPr>
            <w:tcW w:w="1559" w:type="dxa"/>
            <w:gridSpan w:val="7"/>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Сумма всего на 2023 год (тыс. рублей)</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Всего расходов:</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21350,8</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Общегосударственные вопросы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5219,1</w:t>
            </w:r>
          </w:p>
        </w:tc>
      </w:tr>
      <w:tr w:rsidR="00F87BEF" w:rsidRPr="00B77793" w:rsidTr="00F87BEF">
        <w:trPr>
          <w:gridAfter w:val="1"/>
          <w:wAfter w:w="142" w:type="dxa"/>
          <w:trHeight w:val="78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Функционирование высшего должностного лица субъекта Российской Федерации и муниципального образования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830,7</w:t>
            </w:r>
          </w:p>
        </w:tc>
      </w:tr>
      <w:tr w:rsidR="00F87BEF" w:rsidRPr="00B77793" w:rsidTr="00F87BEF">
        <w:trPr>
          <w:gridAfter w:val="1"/>
          <w:wAfter w:w="142" w:type="dxa"/>
          <w:trHeight w:val="81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 xml:space="preserve">Муниципальная программа «Развитие муниципального управления в муниципальном </w:t>
            </w:r>
            <w:proofErr w:type="gramStart"/>
            <w:r w:rsidRPr="00B77793">
              <w:rPr>
                <w:b/>
                <w:bCs/>
                <w:color w:val="000000"/>
              </w:rPr>
              <w:t>образовании</w:t>
            </w:r>
            <w:proofErr w:type="gramEnd"/>
            <w:r w:rsidRPr="00B77793">
              <w:rPr>
                <w:b/>
                <w:bCs/>
                <w:color w:val="000000"/>
              </w:rPr>
              <w:t xml:space="preserve"> «Шиховское сельское поселение»</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830,7</w:t>
            </w:r>
          </w:p>
        </w:tc>
      </w:tr>
      <w:tr w:rsidR="00F87BEF" w:rsidRPr="00B77793" w:rsidTr="00F87BEF">
        <w:trPr>
          <w:gridAfter w:val="1"/>
          <w:wAfter w:w="142" w:type="dxa"/>
          <w:trHeight w:val="6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Руководство и управление в сфере установленных функций органов местного самоуправления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830,7</w:t>
            </w:r>
          </w:p>
        </w:tc>
      </w:tr>
      <w:tr w:rsidR="00F87BEF" w:rsidRPr="00B77793" w:rsidTr="00F87BEF">
        <w:trPr>
          <w:gridAfter w:val="1"/>
          <w:wAfter w:w="142" w:type="dxa"/>
          <w:trHeight w:val="34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Глава муниципального образования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830,7</w:t>
            </w:r>
          </w:p>
        </w:tc>
      </w:tr>
      <w:tr w:rsidR="00F87BEF" w:rsidRPr="00B77793" w:rsidTr="00F87BEF">
        <w:trPr>
          <w:gridAfter w:val="1"/>
          <w:wAfter w:w="142" w:type="dxa"/>
          <w:trHeight w:val="105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830,7</w:t>
            </w:r>
          </w:p>
        </w:tc>
      </w:tr>
      <w:tr w:rsidR="00F87BEF" w:rsidRPr="00B77793" w:rsidTr="00F87BEF">
        <w:trPr>
          <w:gridAfter w:val="1"/>
          <w:wAfter w:w="142" w:type="dxa"/>
          <w:trHeight w:val="103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3492,9</w:t>
            </w:r>
          </w:p>
        </w:tc>
      </w:tr>
      <w:tr w:rsidR="00F87BEF" w:rsidRPr="00B77793" w:rsidTr="00F87BEF">
        <w:trPr>
          <w:gridAfter w:val="1"/>
          <w:wAfter w:w="142" w:type="dxa"/>
          <w:trHeight w:val="87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муниципального управления в муниципальном </w:t>
            </w:r>
            <w:proofErr w:type="gramStart"/>
            <w:r w:rsidRPr="00B77793">
              <w:rPr>
                <w:b/>
                <w:bCs/>
              </w:rPr>
              <w:t>образовании</w:t>
            </w:r>
            <w:proofErr w:type="gramEnd"/>
            <w:r w:rsidRPr="00B77793">
              <w:rPr>
                <w:b/>
                <w:bCs/>
              </w:rPr>
              <w:t xml:space="preserve"> «Шиховское сельское поселение»</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3492,9</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Руководство и управление в сфере установленных функций органов местного самоуправления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3449,3</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Центральный аппарат</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3449,3</w:t>
            </w:r>
          </w:p>
        </w:tc>
      </w:tr>
      <w:tr w:rsidR="00F87BEF" w:rsidRPr="00B77793" w:rsidTr="00F87BEF">
        <w:trPr>
          <w:gridAfter w:val="1"/>
          <w:wAfter w:w="142" w:type="dxa"/>
          <w:trHeight w:val="103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2546,4</w:t>
            </w:r>
          </w:p>
        </w:tc>
      </w:tr>
      <w:tr w:rsidR="00F87BEF" w:rsidRPr="00B77793" w:rsidTr="00F87BEF">
        <w:trPr>
          <w:gridAfter w:val="1"/>
          <w:wAfter w:w="142" w:type="dxa"/>
          <w:trHeight w:val="72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899,4</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r>
      <w:tr w:rsidR="00F87BEF" w:rsidRPr="00B77793" w:rsidTr="00F87BEF">
        <w:trPr>
          <w:gridAfter w:val="1"/>
          <w:wAfter w:w="142" w:type="dxa"/>
          <w:trHeight w:val="300"/>
        </w:trPr>
        <w:tc>
          <w:tcPr>
            <w:tcW w:w="370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t>Расходы за счет средств областного бюджета</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01</w:t>
            </w:r>
          </w:p>
        </w:tc>
        <w:tc>
          <w:tcPr>
            <w:tcW w:w="7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04</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01000 9102А</w:t>
            </w:r>
          </w:p>
        </w:tc>
        <w:tc>
          <w:tcPr>
            <w:tcW w:w="8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35,6</w:t>
            </w:r>
          </w:p>
        </w:tc>
      </w:tr>
      <w:tr w:rsidR="00F87BEF" w:rsidRPr="00B77793" w:rsidTr="00F87BEF">
        <w:trPr>
          <w:gridAfter w:val="1"/>
          <w:wAfter w:w="142" w:type="dxa"/>
          <w:trHeight w:val="253"/>
        </w:trPr>
        <w:tc>
          <w:tcPr>
            <w:tcW w:w="3701" w:type="dxa"/>
            <w:gridSpan w:val="3"/>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c>
          <w:tcPr>
            <w:tcW w:w="992" w:type="dxa"/>
            <w:gridSpan w:val="3"/>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c>
          <w:tcPr>
            <w:tcW w:w="709" w:type="dxa"/>
            <w:gridSpan w:val="4"/>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c>
          <w:tcPr>
            <w:tcW w:w="709" w:type="dxa"/>
            <w:gridSpan w:val="4"/>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c>
          <w:tcPr>
            <w:tcW w:w="1417" w:type="dxa"/>
            <w:gridSpan w:val="4"/>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c>
          <w:tcPr>
            <w:tcW w:w="851" w:type="dxa"/>
            <w:gridSpan w:val="4"/>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c>
          <w:tcPr>
            <w:tcW w:w="1559" w:type="dxa"/>
            <w:gridSpan w:val="7"/>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r>
      <w:tr w:rsidR="00F87BEF" w:rsidRPr="00B77793" w:rsidTr="00F87BEF">
        <w:trPr>
          <w:gridAfter w:val="1"/>
          <w:wAfter w:w="142" w:type="dxa"/>
          <w:trHeight w:val="300"/>
        </w:trPr>
        <w:tc>
          <w:tcPr>
            <w:tcW w:w="370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Иные бюджетные ассигнования</w:t>
            </w:r>
          </w:p>
        </w:tc>
        <w:tc>
          <w:tcPr>
            <w:tcW w:w="99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992</w:t>
            </w:r>
          </w:p>
        </w:tc>
        <w:tc>
          <w:tcPr>
            <w:tcW w:w="7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01</w:t>
            </w:r>
          </w:p>
        </w:tc>
        <w:tc>
          <w:tcPr>
            <w:tcW w:w="70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04</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01000 9102А</w:t>
            </w:r>
          </w:p>
        </w:tc>
        <w:tc>
          <w:tcPr>
            <w:tcW w:w="851"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800</w:t>
            </w:r>
          </w:p>
        </w:tc>
        <w:tc>
          <w:tcPr>
            <w:tcW w:w="1559" w:type="dxa"/>
            <w:gridSpan w:val="7"/>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35,6</w:t>
            </w:r>
          </w:p>
        </w:tc>
      </w:tr>
      <w:tr w:rsidR="00F87BEF" w:rsidRPr="00B77793" w:rsidTr="00F87BEF">
        <w:trPr>
          <w:gridAfter w:val="1"/>
          <w:wAfter w:w="142" w:type="dxa"/>
          <w:trHeight w:val="253"/>
        </w:trPr>
        <w:tc>
          <w:tcPr>
            <w:tcW w:w="3701" w:type="dxa"/>
            <w:gridSpan w:val="3"/>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992" w:type="dxa"/>
            <w:gridSpan w:val="3"/>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709" w:type="dxa"/>
            <w:gridSpan w:val="4"/>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709" w:type="dxa"/>
            <w:gridSpan w:val="4"/>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1417" w:type="dxa"/>
            <w:gridSpan w:val="4"/>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851" w:type="dxa"/>
            <w:gridSpan w:val="4"/>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1559" w:type="dxa"/>
            <w:gridSpan w:val="7"/>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r>
      <w:tr w:rsidR="00F87BEF" w:rsidRPr="00B77793" w:rsidTr="00F87BEF">
        <w:trPr>
          <w:gridAfter w:val="1"/>
          <w:wAfter w:w="142" w:type="dxa"/>
          <w:trHeight w:val="555"/>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lastRenderedPageBreak/>
              <w:t>Расходы на софинансирование за счет средств местного бюджета</w:t>
            </w:r>
          </w:p>
        </w:tc>
        <w:tc>
          <w:tcPr>
            <w:tcW w:w="992" w:type="dxa"/>
            <w:gridSpan w:val="3"/>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01</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04</w:t>
            </w:r>
          </w:p>
        </w:tc>
        <w:tc>
          <w:tcPr>
            <w:tcW w:w="141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 xml:space="preserve">01000 9102Б </w:t>
            </w:r>
          </w:p>
        </w:tc>
        <w:tc>
          <w:tcPr>
            <w:tcW w:w="851"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8,00</w:t>
            </w:r>
          </w:p>
        </w:tc>
      </w:tr>
      <w:tr w:rsidR="00F87BEF" w:rsidRPr="00B77793" w:rsidTr="00F87BEF">
        <w:trPr>
          <w:gridAfter w:val="1"/>
          <w:wAfter w:w="142" w:type="dxa"/>
          <w:trHeight w:val="450"/>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Иные бюджетные ассигнования</w:t>
            </w:r>
          </w:p>
        </w:tc>
        <w:tc>
          <w:tcPr>
            <w:tcW w:w="992" w:type="dxa"/>
            <w:gridSpan w:val="3"/>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04</w:t>
            </w:r>
          </w:p>
        </w:tc>
        <w:tc>
          <w:tcPr>
            <w:tcW w:w="141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01000 9102Б</w:t>
            </w:r>
          </w:p>
        </w:tc>
        <w:tc>
          <w:tcPr>
            <w:tcW w:w="851"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800</w:t>
            </w:r>
          </w:p>
        </w:tc>
        <w:tc>
          <w:tcPr>
            <w:tcW w:w="1559" w:type="dxa"/>
            <w:gridSpan w:val="7"/>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8,00</w:t>
            </w:r>
          </w:p>
        </w:tc>
      </w:tr>
      <w:tr w:rsidR="00F87BEF" w:rsidRPr="00B77793" w:rsidTr="00F87BEF">
        <w:trPr>
          <w:gridAfter w:val="1"/>
          <w:wAfter w:w="142" w:type="dxa"/>
          <w:trHeight w:val="450"/>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t>Резервные фонды</w:t>
            </w:r>
          </w:p>
        </w:tc>
        <w:tc>
          <w:tcPr>
            <w:tcW w:w="992" w:type="dxa"/>
            <w:gridSpan w:val="3"/>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01</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10,00</w:t>
            </w:r>
          </w:p>
        </w:tc>
      </w:tr>
      <w:tr w:rsidR="00F87BEF" w:rsidRPr="00B77793" w:rsidTr="00F87BEF">
        <w:trPr>
          <w:gridAfter w:val="1"/>
          <w:wAfter w:w="142" w:type="dxa"/>
          <w:trHeight w:val="795"/>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t>Муниципальная программа "Обеспечение безопасности и жизнедеятельности населения Шиховского сельского поселения"</w:t>
            </w:r>
          </w:p>
        </w:tc>
        <w:tc>
          <w:tcPr>
            <w:tcW w:w="992" w:type="dxa"/>
            <w:gridSpan w:val="3"/>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01</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11</w:t>
            </w:r>
          </w:p>
        </w:tc>
        <w:tc>
          <w:tcPr>
            <w:tcW w:w="141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0300000000</w:t>
            </w:r>
          </w:p>
        </w:tc>
        <w:tc>
          <w:tcPr>
            <w:tcW w:w="851"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10,0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Резервный фонд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0300094000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Резервный фонд местной администрации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0300094010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0300094010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r>
      <w:tr w:rsidR="00F87BEF" w:rsidRPr="00B77793" w:rsidTr="00F87BEF">
        <w:trPr>
          <w:gridAfter w:val="1"/>
          <w:wAfter w:w="142" w:type="dxa"/>
          <w:trHeight w:val="36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Другие общегосударственные вопросы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885,5</w:t>
            </w:r>
          </w:p>
        </w:tc>
      </w:tr>
      <w:tr w:rsidR="00F87BEF" w:rsidRPr="00B77793" w:rsidTr="00F87BEF">
        <w:trPr>
          <w:gridAfter w:val="1"/>
          <w:wAfter w:w="142" w:type="dxa"/>
          <w:trHeight w:val="79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муниципального управления в муниципальном </w:t>
            </w:r>
            <w:proofErr w:type="gramStart"/>
            <w:r w:rsidRPr="00B77793">
              <w:rPr>
                <w:b/>
                <w:bCs/>
              </w:rPr>
              <w:t>образовании</w:t>
            </w:r>
            <w:proofErr w:type="gramEnd"/>
            <w:r w:rsidRPr="00B77793">
              <w:rPr>
                <w:b/>
                <w:bCs/>
              </w:rPr>
              <w:t xml:space="preserve"> «Шиховское сельское поселение»</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885,5</w:t>
            </w:r>
          </w:p>
        </w:tc>
      </w:tr>
      <w:tr w:rsidR="00F87BEF" w:rsidRPr="00B77793" w:rsidTr="00F87BEF">
        <w:trPr>
          <w:gridAfter w:val="1"/>
          <w:wAfter w:w="142" w:type="dxa"/>
          <w:trHeight w:val="58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Руководство и управление в сфере установленных функций органов местного самоуправления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Центральный аппарат</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Финансовое обеспечение деятельности муниципальных  казенных учреждений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0100096000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r>
      <w:tr w:rsidR="00F87BEF" w:rsidRPr="00B77793" w:rsidTr="00F87BEF">
        <w:trPr>
          <w:gridAfter w:val="1"/>
          <w:wAfter w:w="142" w:type="dxa"/>
          <w:trHeight w:val="54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Обеспечение деятельности подведомственных казенных учреждений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0100096010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r>
      <w:tr w:rsidR="00F87BEF" w:rsidRPr="00B77793" w:rsidTr="00F87BEF">
        <w:trPr>
          <w:gridAfter w:val="1"/>
          <w:wAfter w:w="142" w:type="dxa"/>
          <w:trHeight w:val="106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0100096010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r>
      <w:tr w:rsidR="00F87BEF" w:rsidRPr="00B77793" w:rsidTr="00F87BEF">
        <w:trPr>
          <w:gridAfter w:val="1"/>
          <w:wAfter w:w="142" w:type="dxa"/>
          <w:trHeight w:val="31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Национальная оборона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324,6</w:t>
            </w:r>
          </w:p>
        </w:tc>
      </w:tr>
      <w:tr w:rsidR="00F87BEF" w:rsidRPr="00B77793" w:rsidTr="00F87BEF">
        <w:trPr>
          <w:gridAfter w:val="1"/>
          <w:wAfter w:w="142" w:type="dxa"/>
          <w:trHeight w:val="28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Мобилизационная и вневойсковая подготовка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324,6</w:t>
            </w:r>
          </w:p>
        </w:tc>
      </w:tr>
      <w:tr w:rsidR="00F87BEF" w:rsidRPr="00B77793" w:rsidTr="00F87BEF">
        <w:trPr>
          <w:gridAfter w:val="1"/>
          <w:wAfter w:w="142" w:type="dxa"/>
          <w:trHeight w:val="85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муниципального управления в муниципальном </w:t>
            </w:r>
            <w:proofErr w:type="gramStart"/>
            <w:r w:rsidRPr="00B77793">
              <w:rPr>
                <w:b/>
                <w:bCs/>
              </w:rPr>
              <w:t>образовании</w:t>
            </w:r>
            <w:proofErr w:type="gramEnd"/>
            <w:r w:rsidRPr="00B77793">
              <w:rPr>
                <w:b/>
                <w:bCs/>
              </w:rPr>
              <w:t xml:space="preserve"> «Шиховское сельское поселение»</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324,6</w:t>
            </w:r>
          </w:p>
        </w:tc>
      </w:tr>
      <w:tr w:rsidR="00F87BEF" w:rsidRPr="00B77793" w:rsidTr="00F87BEF">
        <w:trPr>
          <w:gridAfter w:val="1"/>
          <w:wAfter w:w="142" w:type="dxa"/>
          <w:trHeight w:val="3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0100051180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324,6</w:t>
            </w:r>
          </w:p>
        </w:tc>
      </w:tr>
      <w:tr w:rsidR="00F87BEF" w:rsidRPr="00B77793" w:rsidTr="00F87BEF">
        <w:trPr>
          <w:gridAfter w:val="1"/>
          <w:wAfter w:w="142" w:type="dxa"/>
          <w:trHeight w:val="103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0100051180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324,6</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lastRenderedPageBreak/>
              <w:t>Национальная безопасность и правоохранительная деятельность</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1651,9</w:t>
            </w:r>
          </w:p>
        </w:tc>
      </w:tr>
      <w:tr w:rsidR="00F87BEF" w:rsidRPr="00B77793" w:rsidTr="00F87BEF">
        <w:trPr>
          <w:gridAfter w:val="1"/>
          <w:wAfter w:w="142" w:type="dxa"/>
          <w:trHeight w:val="375"/>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t>Обеспечение пожарной безопасности</w:t>
            </w:r>
          </w:p>
        </w:tc>
        <w:tc>
          <w:tcPr>
            <w:tcW w:w="992" w:type="dxa"/>
            <w:gridSpan w:val="3"/>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03</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1646,9</w:t>
            </w:r>
          </w:p>
        </w:tc>
      </w:tr>
      <w:tr w:rsidR="00F87BEF" w:rsidRPr="00B77793" w:rsidTr="00F87BEF">
        <w:trPr>
          <w:gridAfter w:val="1"/>
          <w:wAfter w:w="142" w:type="dxa"/>
          <w:trHeight w:val="88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Муниципальная программа "Обеспечение безопасности и жизнедеятельности населения Шиховского сельского поселения"</w:t>
            </w:r>
          </w:p>
        </w:tc>
        <w:tc>
          <w:tcPr>
            <w:tcW w:w="992" w:type="dxa"/>
            <w:gridSpan w:val="3"/>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03</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1646,9</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Содержание муниципальной пожарной команды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0300071010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1284,9</w:t>
            </w:r>
          </w:p>
        </w:tc>
      </w:tr>
      <w:tr w:rsidR="00F87BEF" w:rsidRPr="00B77793" w:rsidTr="00F87BEF">
        <w:trPr>
          <w:gridAfter w:val="1"/>
          <w:wAfter w:w="142" w:type="dxa"/>
          <w:trHeight w:val="103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0300071010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1284,9</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t>Межбюджетные трансферты</w:t>
            </w:r>
          </w:p>
        </w:tc>
        <w:tc>
          <w:tcPr>
            <w:tcW w:w="992" w:type="dxa"/>
            <w:gridSpan w:val="3"/>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03</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10</w:t>
            </w:r>
          </w:p>
        </w:tc>
        <w:tc>
          <w:tcPr>
            <w:tcW w:w="1417"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0300080000</w:t>
            </w:r>
          </w:p>
        </w:tc>
        <w:tc>
          <w:tcPr>
            <w:tcW w:w="851"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17,3</w:t>
            </w:r>
          </w:p>
        </w:tc>
      </w:tr>
      <w:tr w:rsidR="00F87BEF" w:rsidRPr="00B77793" w:rsidTr="00F87BEF">
        <w:trPr>
          <w:gridAfter w:val="1"/>
          <w:wAfter w:w="142" w:type="dxa"/>
          <w:trHeight w:val="1560"/>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992" w:type="dxa"/>
            <w:gridSpan w:val="3"/>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pPr>
            <w:r w:rsidRPr="00B77793">
              <w:t>10</w:t>
            </w:r>
          </w:p>
        </w:tc>
        <w:tc>
          <w:tcPr>
            <w:tcW w:w="1417"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pPr>
            <w:r w:rsidRPr="00B77793">
              <w:t>0300080060</w:t>
            </w:r>
          </w:p>
        </w:tc>
        <w:tc>
          <w:tcPr>
            <w:tcW w:w="851"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17,3</w:t>
            </w:r>
          </w:p>
        </w:tc>
      </w:tr>
      <w:tr w:rsidR="00F87BEF" w:rsidRPr="00B77793" w:rsidTr="00F87BEF">
        <w:trPr>
          <w:gridAfter w:val="1"/>
          <w:wAfter w:w="142" w:type="dxa"/>
          <w:trHeight w:val="375"/>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Межбюджетные трансферты</w:t>
            </w:r>
          </w:p>
        </w:tc>
        <w:tc>
          <w:tcPr>
            <w:tcW w:w="992" w:type="dxa"/>
            <w:gridSpan w:val="3"/>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10</w:t>
            </w:r>
          </w:p>
        </w:tc>
        <w:tc>
          <w:tcPr>
            <w:tcW w:w="141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0300080060</w:t>
            </w:r>
          </w:p>
        </w:tc>
        <w:tc>
          <w:tcPr>
            <w:tcW w:w="851"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500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17,3</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установленной сфере деятельности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201,9</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пожарной безопасности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0300092090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201,9</w:t>
            </w:r>
          </w:p>
        </w:tc>
      </w:tr>
      <w:tr w:rsidR="00F87BEF" w:rsidRPr="00B77793" w:rsidTr="00F87BEF">
        <w:trPr>
          <w:gridAfter w:val="1"/>
          <w:wAfter w:w="142" w:type="dxa"/>
          <w:trHeight w:val="1058"/>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0300092090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137,9</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0300092090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64,0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Содержание муниципальной пожарной команды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03000S1010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142,8</w:t>
            </w:r>
          </w:p>
        </w:tc>
      </w:tr>
      <w:tr w:rsidR="00F87BEF" w:rsidRPr="00B77793" w:rsidTr="00F87BEF">
        <w:trPr>
          <w:gridAfter w:val="1"/>
          <w:wAfter w:w="142" w:type="dxa"/>
          <w:trHeight w:val="103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03000S1010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87,8</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03000S1010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55,0</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Другие вопросы в области национальной безопасности и правоохранительной деятельности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5,0</w:t>
            </w:r>
          </w:p>
        </w:tc>
      </w:tr>
      <w:tr w:rsidR="00F87BEF" w:rsidRPr="00B77793" w:rsidTr="00F87BEF">
        <w:trPr>
          <w:gridAfter w:val="1"/>
          <w:wAfter w:w="142" w:type="dxa"/>
          <w:trHeight w:val="78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Муниципальная программа "Обеспечение безопасности и жизнедеятельности населения Шиховского сельского поселения"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5,0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lastRenderedPageBreak/>
              <w:t>Мероприятия в установленной сфере деятельности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по обеспечению деятельности народной дружины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0300092110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r>
      <w:tr w:rsidR="00F87BEF" w:rsidRPr="00B77793" w:rsidTr="00F87BEF">
        <w:trPr>
          <w:gridAfter w:val="1"/>
          <w:wAfter w:w="142" w:type="dxa"/>
          <w:trHeight w:val="589"/>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14</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0300092110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Национальная экономика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7237,0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Дорожное хозяйство (дорожные фонды)</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6659,2</w:t>
            </w:r>
          </w:p>
        </w:tc>
      </w:tr>
      <w:tr w:rsidR="00F87BEF" w:rsidRPr="00B77793" w:rsidTr="00F87BEF">
        <w:trPr>
          <w:gridAfter w:val="1"/>
          <w:wAfter w:w="142" w:type="dxa"/>
          <w:trHeight w:val="81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Муниципальная программа «Развитие транспортной инфраструктуры Шиховского сельского поселения»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6659,2</w:t>
            </w:r>
          </w:p>
        </w:tc>
      </w:tr>
      <w:tr w:rsidR="00F87BEF" w:rsidRPr="00B77793" w:rsidTr="00F87BEF">
        <w:trPr>
          <w:gridAfter w:val="1"/>
          <w:wAfter w:w="142" w:type="dxa"/>
          <w:trHeight w:val="39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установленной  сфере деятельности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0400092000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6659,2</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дорожной деятельности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0400092040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6659,2</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09</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0400092040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6659,2</w:t>
            </w:r>
          </w:p>
        </w:tc>
      </w:tr>
      <w:tr w:rsidR="00F87BEF" w:rsidRPr="00B77793" w:rsidTr="00F87BEF">
        <w:trPr>
          <w:gridAfter w:val="1"/>
          <w:wAfter w:w="142" w:type="dxa"/>
          <w:trHeight w:val="312"/>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Другие вопросы в области национальной экономики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577,8</w:t>
            </w:r>
          </w:p>
        </w:tc>
      </w:tr>
      <w:tr w:rsidR="00F87BEF" w:rsidRPr="00B77793" w:rsidTr="00F87BEF">
        <w:trPr>
          <w:gridAfter w:val="1"/>
          <w:wAfter w:w="142" w:type="dxa"/>
          <w:trHeight w:val="765"/>
        </w:trPr>
        <w:tc>
          <w:tcPr>
            <w:tcW w:w="3701" w:type="dxa"/>
            <w:gridSpan w:val="3"/>
            <w:tcBorders>
              <w:top w:val="nil"/>
              <w:left w:val="nil"/>
              <w:bottom w:val="nil"/>
              <w:right w:val="nil"/>
            </w:tcBorders>
            <w:shd w:val="clear" w:color="auto" w:fill="auto"/>
            <w:vAlign w:val="center"/>
            <w:hideMark/>
          </w:tcPr>
          <w:p w:rsidR="00F87BEF" w:rsidRPr="00B77793" w:rsidRDefault="00F87BEF" w:rsidP="00F87BEF">
            <w:pPr>
              <w:widowControl/>
              <w:autoSpaceDE/>
              <w:autoSpaceDN/>
              <w:adjustRightInd/>
              <w:rPr>
                <w:b/>
                <w:bCs/>
                <w:color w:val="000000"/>
              </w:rPr>
            </w:pPr>
            <w:r w:rsidRPr="00B77793">
              <w:rPr>
                <w:b/>
                <w:bCs/>
                <w:color w:val="000000"/>
              </w:rPr>
              <w:t>Муниципальная программа "Управление муниципальным имуществом и земельными ресурсами Шиховского сельского поселения»</w:t>
            </w:r>
          </w:p>
        </w:tc>
        <w:tc>
          <w:tcPr>
            <w:tcW w:w="992" w:type="dxa"/>
            <w:gridSpan w:val="3"/>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color w:val="000000"/>
              </w:rPr>
            </w:pPr>
            <w:r w:rsidRPr="00B77793">
              <w:rPr>
                <w:b/>
                <w:bCs/>
                <w:color w:val="000000"/>
              </w:rPr>
              <w:t>0200000000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370,9</w:t>
            </w:r>
          </w:p>
        </w:tc>
      </w:tr>
      <w:tr w:rsidR="00F87BEF" w:rsidRPr="00B77793" w:rsidTr="00F87BEF">
        <w:trPr>
          <w:gridAfter w:val="1"/>
          <w:wAfter w:w="142" w:type="dxa"/>
          <w:trHeight w:val="525"/>
        </w:trPr>
        <w:tc>
          <w:tcPr>
            <w:tcW w:w="37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Реализация мероприятий по борьбе с борщевиком Сосновского</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0200015120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347,4</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0200015120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347,4</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земельных отношений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0200092000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20,0</w:t>
            </w:r>
          </w:p>
        </w:tc>
      </w:tr>
      <w:tr w:rsidR="00F87BEF" w:rsidRPr="00B77793" w:rsidTr="00F87BEF">
        <w:trPr>
          <w:gridAfter w:val="1"/>
          <w:wAfter w:w="142" w:type="dxa"/>
          <w:trHeight w:val="36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0200092030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20,0</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Реализация мероприятий по борьбе с борщевиком Сосновского</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02000S5120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02000S5120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r>
      <w:tr w:rsidR="00F87BEF" w:rsidRPr="00B77793" w:rsidTr="00F87BEF">
        <w:trPr>
          <w:gridAfter w:val="1"/>
          <w:wAfter w:w="142" w:type="dxa"/>
          <w:trHeight w:val="660"/>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t xml:space="preserve">Муниципальная программа «Развитие строительства и архитектуры в Шиховском сельском </w:t>
            </w:r>
            <w:proofErr w:type="gramStart"/>
            <w:r w:rsidRPr="00B77793">
              <w:rPr>
                <w:b/>
                <w:bCs/>
              </w:rPr>
              <w:t>поселении</w:t>
            </w:r>
            <w:proofErr w:type="gramEnd"/>
            <w:r w:rsidRPr="00B77793">
              <w:rPr>
                <w:b/>
                <w:bCs/>
              </w:rPr>
              <w:t>»</w:t>
            </w:r>
          </w:p>
        </w:tc>
        <w:tc>
          <w:tcPr>
            <w:tcW w:w="992" w:type="dxa"/>
            <w:gridSpan w:val="3"/>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04</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12</w:t>
            </w:r>
          </w:p>
        </w:tc>
        <w:tc>
          <w:tcPr>
            <w:tcW w:w="141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0700000000</w:t>
            </w:r>
          </w:p>
        </w:tc>
        <w:tc>
          <w:tcPr>
            <w:tcW w:w="851"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206,4</w:t>
            </w:r>
          </w:p>
        </w:tc>
      </w:tr>
      <w:tr w:rsidR="00F87BEF" w:rsidRPr="00B77793" w:rsidTr="00F87BEF">
        <w:trPr>
          <w:gridAfter w:val="1"/>
          <w:wAfter w:w="142" w:type="dxa"/>
          <w:trHeight w:val="375"/>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Межбюджетные трансферты</w:t>
            </w:r>
          </w:p>
        </w:tc>
        <w:tc>
          <w:tcPr>
            <w:tcW w:w="992" w:type="dxa"/>
            <w:gridSpan w:val="3"/>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12</w:t>
            </w:r>
          </w:p>
        </w:tc>
        <w:tc>
          <w:tcPr>
            <w:tcW w:w="141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0700080000</w:t>
            </w:r>
          </w:p>
        </w:tc>
        <w:tc>
          <w:tcPr>
            <w:tcW w:w="851"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206,4</w:t>
            </w:r>
          </w:p>
        </w:tc>
      </w:tr>
      <w:tr w:rsidR="00F87BEF" w:rsidRPr="00B77793" w:rsidTr="00F87BEF">
        <w:trPr>
          <w:gridAfter w:val="1"/>
          <w:wAfter w:w="142" w:type="dxa"/>
          <w:trHeight w:val="1092"/>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992" w:type="dxa"/>
            <w:gridSpan w:val="3"/>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12</w:t>
            </w:r>
          </w:p>
        </w:tc>
        <w:tc>
          <w:tcPr>
            <w:tcW w:w="141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0700080070</w:t>
            </w:r>
          </w:p>
        </w:tc>
        <w:tc>
          <w:tcPr>
            <w:tcW w:w="851"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206,4</w:t>
            </w:r>
          </w:p>
        </w:tc>
      </w:tr>
      <w:tr w:rsidR="00F87BEF" w:rsidRPr="00B77793" w:rsidTr="00F87BEF">
        <w:trPr>
          <w:gridAfter w:val="1"/>
          <w:wAfter w:w="142" w:type="dxa"/>
          <w:trHeight w:val="360"/>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Межбюджетные трансферты</w:t>
            </w:r>
          </w:p>
        </w:tc>
        <w:tc>
          <w:tcPr>
            <w:tcW w:w="992" w:type="dxa"/>
            <w:gridSpan w:val="3"/>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12</w:t>
            </w:r>
          </w:p>
        </w:tc>
        <w:tc>
          <w:tcPr>
            <w:tcW w:w="141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0700080070</w:t>
            </w:r>
          </w:p>
        </w:tc>
        <w:tc>
          <w:tcPr>
            <w:tcW w:w="851"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500</w:t>
            </w:r>
          </w:p>
        </w:tc>
        <w:tc>
          <w:tcPr>
            <w:tcW w:w="1559" w:type="dxa"/>
            <w:gridSpan w:val="7"/>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206,4</w:t>
            </w:r>
          </w:p>
        </w:tc>
      </w:tr>
      <w:tr w:rsidR="00F87BEF" w:rsidRPr="00B77793" w:rsidTr="00F87BEF">
        <w:trPr>
          <w:gridAfter w:val="1"/>
          <w:wAfter w:w="142" w:type="dxa"/>
          <w:trHeight w:val="78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0,5</w:t>
            </w:r>
          </w:p>
        </w:tc>
      </w:tr>
      <w:tr w:rsidR="00F87BEF" w:rsidRPr="00B77793" w:rsidTr="00F87BEF">
        <w:trPr>
          <w:gridAfter w:val="1"/>
          <w:wAfter w:w="142" w:type="dxa"/>
          <w:trHeight w:val="338"/>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lastRenderedPageBreak/>
              <w:t>Мероприятия в сфере земельных отношений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0800092030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0,5</w:t>
            </w:r>
          </w:p>
        </w:tc>
      </w:tr>
      <w:tr w:rsidR="00F87BEF" w:rsidRPr="00B77793" w:rsidTr="00F87BEF">
        <w:trPr>
          <w:gridAfter w:val="1"/>
          <w:wAfter w:w="142" w:type="dxa"/>
          <w:trHeight w:val="58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0800092030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0,5</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Жилищно-коммунальное хозяйство</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2443,0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Жилищное хозяйство</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96,0</w:t>
            </w:r>
          </w:p>
        </w:tc>
      </w:tr>
      <w:tr w:rsidR="00F87BEF" w:rsidRPr="00B77793" w:rsidTr="00F87BEF">
        <w:trPr>
          <w:gridAfter w:val="1"/>
          <w:wAfter w:w="142" w:type="dxa"/>
          <w:trHeight w:val="8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коммунальной и жилищной инфраструктуры в Шиховском сельском </w:t>
            </w:r>
            <w:proofErr w:type="gramStart"/>
            <w:r w:rsidRPr="00B77793">
              <w:rPr>
                <w:b/>
                <w:bCs/>
              </w:rPr>
              <w:t>поселении</w:t>
            </w:r>
            <w:proofErr w:type="gramEnd"/>
            <w:r w:rsidRPr="00B77793">
              <w:rPr>
                <w:b/>
                <w:bCs/>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96,0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установленной сфере деятельности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жилищного хозяйства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0500092050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0500092050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Благоустройство</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2347,0</w:t>
            </w:r>
          </w:p>
        </w:tc>
      </w:tr>
      <w:tr w:rsidR="00F87BEF" w:rsidRPr="00B77793" w:rsidTr="00F87BEF">
        <w:trPr>
          <w:gridAfter w:val="1"/>
          <w:wAfter w:w="142" w:type="dxa"/>
          <w:trHeight w:val="78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коммунальной и жилищной инфраструктуры в  Шиховском сельском </w:t>
            </w:r>
            <w:proofErr w:type="gramStart"/>
            <w:r w:rsidRPr="00B77793">
              <w:rPr>
                <w:b/>
                <w:bCs/>
              </w:rPr>
              <w:t>поселении</w:t>
            </w:r>
            <w:proofErr w:type="gramEnd"/>
            <w:r w:rsidRPr="00B77793">
              <w:rPr>
                <w:b/>
                <w:bCs/>
              </w:rPr>
              <w:t>»</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2346,0</w:t>
            </w:r>
          </w:p>
        </w:tc>
      </w:tr>
      <w:tr w:rsidR="00F87BEF" w:rsidRPr="00B77793" w:rsidTr="00F87BEF">
        <w:trPr>
          <w:gridAfter w:val="1"/>
          <w:wAfter w:w="142" w:type="dxa"/>
          <w:trHeight w:val="108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0500080031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161,5</w:t>
            </w:r>
          </w:p>
        </w:tc>
      </w:tr>
      <w:tr w:rsidR="00F87BEF" w:rsidRPr="00B77793" w:rsidTr="00F87BEF">
        <w:trPr>
          <w:gridAfter w:val="1"/>
          <w:wAfter w:w="142" w:type="dxa"/>
          <w:trHeight w:val="58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0500080031</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161,5</w:t>
            </w:r>
          </w:p>
        </w:tc>
      </w:tr>
      <w:tr w:rsidR="00F87BEF" w:rsidRPr="00B77793" w:rsidTr="00F87BEF">
        <w:trPr>
          <w:gridAfter w:val="1"/>
          <w:wAfter w:w="142" w:type="dxa"/>
          <w:trHeight w:val="40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содержания уличного освещения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0500092070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1647,4</w:t>
            </w:r>
          </w:p>
        </w:tc>
      </w:tr>
      <w:tr w:rsidR="00F87BEF" w:rsidRPr="00B77793" w:rsidTr="00F87BEF">
        <w:trPr>
          <w:gridAfter w:val="1"/>
          <w:wAfter w:w="142" w:type="dxa"/>
          <w:trHeight w:val="58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0500092070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1647,4</w:t>
            </w:r>
          </w:p>
        </w:tc>
      </w:tr>
      <w:tr w:rsidR="00F87BEF" w:rsidRPr="00B77793" w:rsidTr="00F87BEF">
        <w:trPr>
          <w:gridAfter w:val="1"/>
          <w:wAfter w:w="142" w:type="dxa"/>
          <w:trHeight w:val="61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Прочие мероприятия по благоустройству городских округов и поселений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0500092080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537,1</w:t>
            </w:r>
          </w:p>
        </w:tc>
      </w:tr>
      <w:tr w:rsidR="00F87BEF" w:rsidRPr="00B77793" w:rsidTr="00F87BEF">
        <w:trPr>
          <w:gridAfter w:val="1"/>
          <w:wAfter w:w="142" w:type="dxa"/>
          <w:trHeight w:val="683"/>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0500092080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537,1</w:t>
            </w:r>
          </w:p>
        </w:tc>
      </w:tr>
      <w:tr w:rsidR="00F87BEF" w:rsidRPr="00B77793" w:rsidTr="00F87BEF">
        <w:trPr>
          <w:gridAfter w:val="1"/>
          <w:wAfter w:w="142" w:type="dxa"/>
          <w:trHeight w:val="78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1,0</w:t>
            </w:r>
          </w:p>
        </w:tc>
      </w:tr>
      <w:tr w:rsidR="00F87BEF" w:rsidRPr="00B77793" w:rsidTr="00F87BEF">
        <w:trPr>
          <w:gridAfter w:val="1"/>
          <w:wAfter w:w="142" w:type="dxa"/>
          <w:trHeight w:val="338"/>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Прочие мероприятия по благоустройству поселения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0800092080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w:t>
            </w:r>
          </w:p>
        </w:tc>
      </w:tr>
      <w:tr w:rsidR="00F87BEF" w:rsidRPr="00B77793" w:rsidTr="00F87BEF">
        <w:trPr>
          <w:gridAfter w:val="1"/>
          <w:wAfter w:w="142" w:type="dxa"/>
          <w:trHeight w:val="58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0800092080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Культура, кинематография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4330,2</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Культура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4330,2</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культуры в Шиховском  </w:t>
            </w:r>
            <w:proofErr w:type="gramStart"/>
            <w:r w:rsidRPr="00B77793">
              <w:rPr>
                <w:b/>
                <w:bCs/>
              </w:rPr>
              <w:t>сельском</w:t>
            </w:r>
            <w:proofErr w:type="gramEnd"/>
            <w:r w:rsidRPr="00B77793">
              <w:rPr>
                <w:b/>
                <w:bCs/>
              </w:rPr>
              <w:t xml:space="preserve"> поселений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0600000000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4330,2</w:t>
            </w:r>
          </w:p>
        </w:tc>
      </w:tr>
      <w:tr w:rsidR="00F87BEF" w:rsidRPr="00B77793" w:rsidTr="00F87BEF">
        <w:trPr>
          <w:gridAfter w:val="1"/>
          <w:wAfter w:w="142" w:type="dxa"/>
          <w:trHeight w:val="55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lastRenderedPageBreak/>
              <w:t>Финансовое обеспечение деятельности муниципальных казенных учреждений</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0600096000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4330,2</w:t>
            </w:r>
          </w:p>
        </w:tc>
      </w:tr>
      <w:tr w:rsidR="00F87BEF" w:rsidRPr="00B77793" w:rsidTr="00F87BEF">
        <w:trPr>
          <w:gridAfter w:val="1"/>
          <w:wAfter w:w="142" w:type="dxa"/>
          <w:trHeight w:val="55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Учреждения культуры и мероприятия в сфере культуры и кинематографии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0600096020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4267,9</w:t>
            </w:r>
          </w:p>
        </w:tc>
      </w:tr>
      <w:tr w:rsidR="00F87BEF" w:rsidRPr="00B77793" w:rsidTr="00F87BEF">
        <w:trPr>
          <w:gridAfter w:val="1"/>
          <w:wAfter w:w="142" w:type="dxa"/>
          <w:trHeight w:val="103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0600096020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3272,7</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0600096020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995,2</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Расходы за счет средств областного бюджета</w:t>
            </w:r>
          </w:p>
        </w:tc>
        <w:tc>
          <w:tcPr>
            <w:tcW w:w="992" w:type="dxa"/>
            <w:gridSpan w:val="3"/>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08</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06000 9602А</w:t>
            </w:r>
          </w:p>
        </w:tc>
        <w:tc>
          <w:tcPr>
            <w:tcW w:w="851"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49,1</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Иные бюджетные ассигнования</w:t>
            </w:r>
          </w:p>
        </w:tc>
        <w:tc>
          <w:tcPr>
            <w:tcW w:w="992" w:type="dxa"/>
            <w:gridSpan w:val="3"/>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08</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06000 9602А</w:t>
            </w:r>
          </w:p>
        </w:tc>
        <w:tc>
          <w:tcPr>
            <w:tcW w:w="851"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800</w:t>
            </w:r>
          </w:p>
        </w:tc>
        <w:tc>
          <w:tcPr>
            <w:tcW w:w="1559" w:type="dxa"/>
            <w:gridSpan w:val="7"/>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49,1</w:t>
            </w:r>
          </w:p>
        </w:tc>
      </w:tr>
      <w:tr w:rsidR="00F87BEF" w:rsidRPr="00B77793" w:rsidTr="00F87BEF">
        <w:trPr>
          <w:gridAfter w:val="1"/>
          <w:wAfter w:w="142" w:type="dxa"/>
          <w:trHeight w:val="510"/>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 xml:space="preserve">Расходы по </w:t>
            </w:r>
            <w:proofErr w:type="spellStart"/>
            <w:r w:rsidRPr="00B77793">
              <w:t>софинансированию</w:t>
            </w:r>
            <w:proofErr w:type="spellEnd"/>
            <w:r w:rsidRPr="00B77793">
              <w:t xml:space="preserve"> за счет средств местного бюджета</w:t>
            </w:r>
          </w:p>
        </w:tc>
        <w:tc>
          <w:tcPr>
            <w:tcW w:w="992" w:type="dxa"/>
            <w:gridSpan w:val="3"/>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08</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06000 9602Б</w:t>
            </w:r>
          </w:p>
        </w:tc>
        <w:tc>
          <w:tcPr>
            <w:tcW w:w="851"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13,2</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Иные бюджетные ассигнования</w:t>
            </w:r>
          </w:p>
        </w:tc>
        <w:tc>
          <w:tcPr>
            <w:tcW w:w="992" w:type="dxa"/>
            <w:gridSpan w:val="3"/>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08</w:t>
            </w:r>
          </w:p>
        </w:tc>
        <w:tc>
          <w:tcPr>
            <w:tcW w:w="709"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01</w:t>
            </w:r>
          </w:p>
        </w:tc>
        <w:tc>
          <w:tcPr>
            <w:tcW w:w="141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06000 9602Б</w:t>
            </w:r>
          </w:p>
        </w:tc>
        <w:tc>
          <w:tcPr>
            <w:tcW w:w="851"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800</w:t>
            </w:r>
          </w:p>
        </w:tc>
        <w:tc>
          <w:tcPr>
            <w:tcW w:w="1559" w:type="dxa"/>
            <w:gridSpan w:val="7"/>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13,2</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Социальная политика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144,6</w:t>
            </w:r>
          </w:p>
        </w:tc>
      </w:tr>
      <w:tr w:rsidR="00F87BEF" w:rsidRPr="00B77793" w:rsidTr="00F87BEF">
        <w:trPr>
          <w:gridAfter w:val="1"/>
          <w:wAfter w:w="142" w:type="dxa"/>
          <w:trHeight w:val="298"/>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Пенсионное обеспечение</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144,6</w:t>
            </w:r>
          </w:p>
        </w:tc>
      </w:tr>
      <w:tr w:rsidR="00F87BEF" w:rsidRPr="00B77793" w:rsidTr="00F87BEF">
        <w:trPr>
          <w:gridAfter w:val="1"/>
          <w:wAfter w:w="142" w:type="dxa"/>
          <w:trHeight w:val="78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муниципального управления в муниципальном </w:t>
            </w:r>
            <w:proofErr w:type="gramStart"/>
            <w:r w:rsidRPr="00B77793">
              <w:rPr>
                <w:b/>
                <w:bCs/>
              </w:rPr>
              <w:t>образовании</w:t>
            </w:r>
            <w:proofErr w:type="gramEnd"/>
            <w:r w:rsidRPr="00B77793">
              <w:rPr>
                <w:b/>
                <w:bCs/>
              </w:rPr>
              <w:t xml:space="preserve"> Шиховское сельское поселение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144,6</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Руководство и управление в сфере установленных функций органов местного самоуправления</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 xml:space="preserve">10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 xml:space="preserve">01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144,6</w:t>
            </w:r>
          </w:p>
        </w:tc>
      </w:tr>
      <w:tr w:rsidR="00F87BEF" w:rsidRPr="00B77793" w:rsidTr="00F87BEF">
        <w:trPr>
          <w:gridAfter w:val="1"/>
          <w:wAfter w:w="142" w:type="dxa"/>
          <w:trHeight w:val="525"/>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Доплаты к пенсиям, дополнительное пенсионное обеспечение</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 xml:space="preserve">10 </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 xml:space="preserve">01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0100091030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144,6</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Социальное обеспечение и иные выплаты населению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0100091030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300</w:t>
            </w:r>
          </w:p>
        </w:tc>
        <w:tc>
          <w:tcPr>
            <w:tcW w:w="1559" w:type="dxa"/>
            <w:gridSpan w:val="7"/>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144,6</w:t>
            </w:r>
          </w:p>
        </w:tc>
      </w:tr>
      <w:tr w:rsidR="00F87BEF" w:rsidRPr="00B77793" w:rsidTr="00F87BEF">
        <w:trPr>
          <w:gridAfter w:val="1"/>
          <w:wAfter w:w="142" w:type="dxa"/>
          <w:trHeight w:val="510"/>
        </w:trPr>
        <w:tc>
          <w:tcPr>
            <w:tcW w:w="3701" w:type="dxa"/>
            <w:gridSpan w:val="3"/>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rPr>
                <w:b/>
                <w:bCs/>
              </w:rPr>
            </w:pPr>
            <w:r w:rsidRPr="00B77793">
              <w:rPr>
                <w:b/>
                <w:bCs/>
              </w:rPr>
              <w:t>Обслуживание государственного (муниципального) долга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13</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0,4</w:t>
            </w:r>
          </w:p>
        </w:tc>
      </w:tr>
      <w:tr w:rsidR="00F87BEF" w:rsidRPr="00B77793" w:rsidTr="00F87BEF">
        <w:trPr>
          <w:gridAfter w:val="1"/>
          <w:wAfter w:w="142" w:type="dxa"/>
          <w:trHeight w:val="510"/>
        </w:trPr>
        <w:tc>
          <w:tcPr>
            <w:tcW w:w="3701" w:type="dxa"/>
            <w:gridSpan w:val="3"/>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rPr>
                <w:b/>
                <w:bCs/>
              </w:rPr>
            </w:pPr>
            <w:r w:rsidRPr="00B77793">
              <w:rPr>
                <w:b/>
                <w:bCs/>
              </w:rPr>
              <w:t>Обслуживание государственного внутреннего и муниципального долга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13</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0,4</w:t>
            </w:r>
          </w:p>
        </w:tc>
      </w:tr>
      <w:tr w:rsidR="00F87BEF" w:rsidRPr="00B77793" w:rsidTr="00F87BEF">
        <w:trPr>
          <w:gridAfter w:val="1"/>
          <w:wAfter w:w="142" w:type="dxa"/>
          <w:trHeight w:val="780"/>
        </w:trPr>
        <w:tc>
          <w:tcPr>
            <w:tcW w:w="3701" w:type="dxa"/>
            <w:gridSpan w:val="3"/>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муниципального управления в муниципальном </w:t>
            </w:r>
            <w:proofErr w:type="gramStart"/>
            <w:r w:rsidRPr="00B77793">
              <w:rPr>
                <w:b/>
                <w:bCs/>
              </w:rPr>
              <w:t>образовании</w:t>
            </w:r>
            <w:proofErr w:type="gramEnd"/>
            <w:r w:rsidRPr="00B77793">
              <w:rPr>
                <w:b/>
                <w:bCs/>
              </w:rPr>
              <w:t xml:space="preserve"> «Шиховское сельское поселение»</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13</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559" w:type="dxa"/>
            <w:gridSpan w:val="7"/>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0,4</w:t>
            </w:r>
          </w:p>
        </w:tc>
      </w:tr>
      <w:tr w:rsidR="00F87BEF" w:rsidRPr="00B77793" w:rsidTr="00F87BEF">
        <w:trPr>
          <w:gridAfter w:val="1"/>
          <w:wAfter w:w="142" w:type="dxa"/>
          <w:trHeight w:val="510"/>
        </w:trPr>
        <w:tc>
          <w:tcPr>
            <w:tcW w:w="3701" w:type="dxa"/>
            <w:gridSpan w:val="3"/>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pPr>
            <w:r w:rsidRPr="00B77793">
              <w:t xml:space="preserve">Руководство и управление в сфере установленных функций органов местного самоуправления </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pPr>
            <w:r w:rsidRPr="00B77793">
              <w:t>13</w:t>
            </w:r>
          </w:p>
        </w:tc>
        <w:tc>
          <w:tcPr>
            <w:tcW w:w="709" w:type="dxa"/>
            <w:gridSpan w:val="4"/>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pPr>
            <w:r w:rsidRPr="00B77793">
              <w:t>01</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0100091000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pPr>
            <w:r w:rsidRPr="00B77793">
              <w:t>0,4</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pPr>
            <w:r w:rsidRPr="00B77793">
              <w:t>Центральный аппарат</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13</w:t>
            </w:r>
          </w:p>
        </w:tc>
        <w:tc>
          <w:tcPr>
            <w:tcW w:w="709" w:type="dxa"/>
            <w:gridSpan w:val="4"/>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01</w:t>
            </w:r>
          </w:p>
        </w:tc>
        <w:tc>
          <w:tcPr>
            <w:tcW w:w="1417" w:type="dxa"/>
            <w:gridSpan w:val="4"/>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0100091020</w:t>
            </w:r>
          </w:p>
        </w:tc>
        <w:tc>
          <w:tcPr>
            <w:tcW w:w="851"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559" w:type="dxa"/>
            <w:gridSpan w:val="7"/>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pPr>
            <w:r w:rsidRPr="00B77793">
              <w:t>0,4</w:t>
            </w:r>
          </w:p>
        </w:tc>
      </w:tr>
      <w:tr w:rsidR="00F87BEF" w:rsidRPr="00B77793" w:rsidTr="00F87BEF">
        <w:trPr>
          <w:gridAfter w:val="1"/>
          <w:wAfter w:w="142" w:type="dxa"/>
          <w:trHeight w:val="300"/>
        </w:trPr>
        <w:tc>
          <w:tcPr>
            <w:tcW w:w="3701" w:type="dxa"/>
            <w:gridSpan w:val="3"/>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pPr>
            <w:r w:rsidRPr="00B77793">
              <w:t>Обслуживание государственного (муниципального) долга</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709" w:type="dxa"/>
            <w:gridSpan w:val="4"/>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13</w:t>
            </w:r>
          </w:p>
        </w:tc>
        <w:tc>
          <w:tcPr>
            <w:tcW w:w="709" w:type="dxa"/>
            <w:gridSpan w:val="4"/>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01</w:t>
            </w:r>
          </w:p>
        </w:tc>
        <w:tc>
          <w:tcPr>
            <w:tcW w:w="1417" w:type="dxa"/>
            <w:gridSpan w:val="4"/>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0100091020</w:t>
            </w:r>
          </w:p>
        </w:tc>
        <w:tc>
          <w:tcPr>
            <w:tcW w:w="851" w:type="dxa"/>
            <w:gridSpan w:val="4"/>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700</w:t>
            </w:r>
          </w:p>
        </w:tc>
        <w:tc>
          <w:tcPr>
            <w:tcW w:w="1559" w:type="dxa"/>
            <w:gridSpan w:val="7"/>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pPr>
            <w:r w:rsidRPr="00B77793">
              <w:t>0,4</w:t>
            </w:r>
          </w:p>
        </w:tc>
      </w:tr>
      <w:tr w:rsidR="00F87BEF" w:rsidRPr="00B77793" w:rsidTr="00F87BEF">
        <w:trPr>
          <w:gridAfter w:val="4"/>
          <w:wAfter w:w="1062" w:type="dxa"/>
          <w:trHeight w:val="375"/>
        </w:trPr>
        <w:tc>
          <w:tcPr>
            <w:tcW w:w="5740" w:type="dxa"/>
            <w:gridSpan w:val="11"/>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2054" w:type="dxa"/>
            <w:gridSpan w:val="8"/>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p w:rsidR="00F87BEF" w:rsidRPr="00B77793" w:rsidRDefault="00F87BEF" w:rsidP="00F87BEF">
            <w:pPr>
              <w:widowControl/>
              <w:autoSpaceDE/>
              <w:autoSpaceDN/>
              <w:adjustRightInd/>
              <w:rPr>
                <w:color w:val="000000"/>
              </w:rPr>
            </w:pPr>
          </w:p>
          <w:p w:rsidR="00F87BEF" w:rsidRPr="00B77793" w:rsidRDefault="00F87BEF" w:rsidP="00F87BEF">
            <w:pPr>
              <w:widowControl/>
              <w:autoSpaceDE/>
              <w:autoSpaceDN/>
              <w:adjustRightInd/>
              <w:rPr>
                <w:color w:val="000000"/>
              </w:rPr>
            </w:pPr>
            <w:r w:rsidRPr="00B77793">
              <w:rPr>
                <w:color w:val="000000"/>
              </w:rPr>
              <w:t>Приложение № 10</w:t>
            </w:r>
          </w:p>
        </w:tc>
        <w:tc>
          <w:tcPr>
            <w:tcW w:w="421" w:type="dxa"/>
            <w:gridSpan w:val="2"/>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236" w:type="dxa"/>
            <w:gridSpan w:val="2"/>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567" w:type="dxa"/>
            <w:gridSpan w:val="3"/>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r>
      <w:tr w:rsidR="00F87BEF" w:rsidRPr="00B77793" w:rsidTr="00F87BEF">
        <w:trPr>
          <w:gridAfter w:val="4"/>
          <w:wAfter w:w="1062" w:type="dxa"/>
          <w:trHeight w:val="375"/>
        </w:trPr>
        <w:tc>
          <w:tcPr>
            <w:tcW w:w="5740" w:type="dxa"/>
            <w:gridSpan w:val="11"/>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2475" w:type="dxa"/>
            <w:gridSpan w:val="10"/>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r w:rsidRPr="00B77793">
              <w:rPr>
                <w:color w:val="000000"/>
              </w:rPr>
              <w:t xml:space="preserve">к решению Шиховской сельской Думы </w:t>
            </w:r>
          </w:p>
        </w:tc>
        <w:tc>
          <w:tcPr>
            <w:tcW w:w="236" w:type="dxa"/>
            <w:gridSpan w:val="2"/>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567" w:type="dxa"/>
            <w:gridSpan w:val="3"/>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r>
      <w:tr w:rsidR="00F87BEF" w:rsidRPr="00B77793" w:rsidTr="00F87BEF">
        <w:trPr>
          <w:gridAfter w:val="4"/>
          <w:wAfter w:w="1062" w:type="dxa"/>
          <w:trHeight w:val="375"/>
        </w:trPr>
        <w:tc>
          <w:tcPr>
            <w:tcW w:w="5740" w:type="dxa"/>
            <w:gridSpan w:val="11"/>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pPr>
          </w:p>
        </w:tc>
        <w:tc>
          <w:tcPr>
            <w:tcW w:w="2054" w:type="dxa"/>
            <w:gridSpan w:val="8"/>
            <w:tcBorders>
              <w:top w:val="nil"/>
              <w:left w:val="nil"/>
              <w:bottom w:val="nil"/>
              <w:right w:val="nil"/>
            </w:tcBorders>
            <w:shd w:val="clear" w:color="auto" w:fill="auto"/>
            <w:noWrap/>
            <w:vAlign w:val="bottom"/>
            <w:hideMark/>
          </w:tcPr>
          <w:p w:rsidR="00F87BEF" w:rsidRPr="00B77793" w:rsidRDefault="00F87BEF" w:rsidP="001C5463">
            <w:pPr>
              <w:widowControl/>
              <w:autoSpaceDE/>
              <w:autoSpaceDN/>
              <w:adjustRightInd/>
            </w:pPr>
            <w:r w:rsidRPr="00B77793">
              <w:t>от 23.12.2022 г. № 6/41</w:t>
            </w:r>
          </w:p>
        </w:tc>
        <w:tc>
          <w:tcPr>
            <w:tcW w:w="421" w:type="dxa"/>
            <w:gridSpan w:val="2"/>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pPr>
          </w:p>
        </w:tc>
        <w:tc>
          <w:tcPr>
            <w:tcW w:w="236" w:type="dxa"/>
            <w:gridSpan w:val="2"/>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pPr>
          </w:p>
        </w:tc>
        <w:tc>
          <w:tcPr>
            <w:tcW w:w="567" w:type="dxa"/>
            <w:gridSpan w:val="3"/>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pPr>
          </w:p>
        </w:tc>
      </w:tr>
      <w:tr w:rsidR="00F87BEF" w:rsidRPr="00B77793" w:rsidTr="00F87BEF">
        <w:trPr>
          <w:trHeight w:val="300"/>
        </w:trPr>
        <w:tc>
          <w:tcPr>
            <w:tcW w:w="8946" w:type="dxa"/>
            <w:gridSpan w:val="25"/>
            <w:tcBorders>
              <w:top w:val="nil"/>
              <w:left w:val="nil"/>
              <w:bottom w:val="nil"/>
              <w:right w:val="nil"/>
            </w:tcBorders>
            <w:shd w:val="clear" w:color="auto" w:fill="auto"/>
            <w:vAlign w:val="bottom"/>
            <w:hideMark/>
          </w:tcPr>
          <w:p w:rsidR="00F87BEF" w:rsidRPr="00B77793" w:rsidRDefault="00F87BEF" w:rsidP="00F87BEF">
            <w:pPr>
              <w:widowControl/>
              <w:autoSpaceDE/>
              <w:autoSpaceDN/>
              <w:adjustRightInd/>
              <w:jc w:val="center"/>
            </w:pPr>
            <w:r w:rsidRPr="00B77793">
              <w:t>ВЕДОМСТВЕННАЯ СТРУКТУРА</w:t>
            </w:r>
          </w:p>
        </w:tc>
        <w:tc>
          <w:tcPr>
            <w:tcW w:w="1134" w:type="dxa"/>
            <w:gridSpan w:val="5"/>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pPr>
          </w:p>
        </w:tc>
      </w:tr>
      <w:tr w:rsidR="00F87BEF" w:rsidRPr="00B77793" w:rsidTr="00F87BEF">
        <w:trPr>
          <w:trHeight w:val="300"/>
        </w:trPr>
        <w:tc>
          <w:tcPr>
            <w:tcW w:w="8946" w:type="dxa"/>
            <w:gridSpan w:val="25"/>
            <w:tcBorders>
              <w:top w:val="nil"/>
              <w:left w:val="nil"/>
              <w:bottom w:val="nil"/>
              <w:right w:val="nil"/>
            </w:tcBorders>
            <w:shd w:val="clear" w:color="auto" w:fill="auto"/>
            <w:vAlign w:val="bottom"/>
            <w:hideMark/>
          </w:tcPr>
          <w:p w:rsidR="00F87BEF" w:rsidRPr="00B77793" w:rsidRDefault="00F87BEF" w:rsidP="00F87BEF">
            <w:pPr>
              <w:widowControl/>
              <w:autoSpaceDE/>
              <w:autoSpaceDN/>
              <w:adjustRightInd/>
              <w:jc w:val="center"/>
            </w:pPr>
            <w:r w:rsidRPr="00B77793">
              <w:lastRenderedPageBreak/>
              <w:t>расходов бюджета Шиховского сельского поселения на 2024-2025 годы</w:t>
            </w:r>
          </w:p>
        </w:tc>
        <w:tc>
          <w:tcPr>
            <w:tcW w:w="1134" w:type="dxa"/>
            <w:gridSpan w:val="5"/>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pPr>
          </w:p>
        </w:tc>
      </w:tr>
      <w:tr w:rsidR="00F87BEF" w:rsidRPr="00B77793" w:rsidTr="00F87BEF">
        <w:trPr>
          <w:trHeight w:val="300"/>
        </w:trPr>
        <w:tc>
          <w:tcPr>
            <w:tcW w:w="2567" w:type="dxa"/>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992" w:type="dxa"/>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1276" w:type="dxa"/>
            <w:gridSpan w:val="5"/>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992" w:type="dxa"/>
            <w:gridSpan w:val="5"/>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1418" w:type="dxa"/>
            <w:gridSpan w:val="4"/>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567" w:type="dxa"/>
            <w:gridSpan w:val="4"/>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1134" w:type="dxa"/>
            <w:gridSpan w:val="5"/>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c>
          <w:tcPr>
            <w:tcW w:w="1134" w:type="dxa"/>
            <w:gridSpan w:val="5"/>
            <w:tcBorders>
              <w:top w:val="nil"/>
              <w:left w:val="nil"/>
              <w:bottom w:val="nil"/>
              <w:right w:val="nil"/>
            </w:tcBorders>
            <w:shd w:val="clear" w:color="auto" w:fill="auto"/>
            <w:noWrap/>
            <w:vAlign w:val="bottom"/>
            <w:hideMark/>
          </w:tcPr>
          <w:p w:rsidR="00F87BEF" w:rsidRPr="00B77793" w:rsidRDefault="00F87BEF" w:rsidP="00F87BEF">
            <w:pPr>
              <w:widowControl/>
              <w:autoSpaceDE/>
              <w:autoSpaceDN/>
              <w:adjustRightInd/>
              <w:rPr>
                <w:color w:val="000000"/>
              </w:rPr>
            </w:pPr>
          </w:p>
        </w:tc>
      </w:tr>
      <w:tr w:rsidR="00F87BEF" w:rsidRPr="00B77793" w:rsidTr="00F87BEF">
        <w:trPr>
          <w:trHeight w:val="127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Наименование расхода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Распорядитель</w:t>
            </w:r>
          </w:p>
        </w:tc>
        <w:tc>
          <w:tcPr>
            <w:tcW w:w="1276" w:type="dxa"/>
            <w:gridSpan w:val="5"/>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Раздел</w:t>
            </w:r>
          </w:p>
        </w:tc>
        <w:tc>
          <w:tcPr>
            <w:tcW w:w="992" w:type="dxa"/>
            <w:gridSpan w:val="5"/>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Подраздел</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Целевая статья</w:t>
            </w: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Вид расхода</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Сумма всего на 2024 год (тыс. рублей)</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Сумма всего на 2025 год (тыс. рублей)</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Всего расходов:</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20345,4</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20855,2</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5768,7</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6270,7</w:t>
            </w:r>
          </w:p>
        </w:tc>
      </w:tr>
      <w:tr w:rsidR="00F87BEF" w:rsidRPr="00B77793" w:rsidTr="00F87BEF">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830,7</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830,7</w:t>
            </w:r>
          </w:p>
        </w:tc>
      </w:tr>
      <w:tr w:rsidR="00F87BEF" w:rsidRPr="00B77793" w:rsidTr="00F87BEF">
        <w:trPr>
          <w:trHeight w:val="81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color w:val="000000"/>
              </w:rPr>
            </w:pPr>
            <w:r w:rsidRPr="00B77793">
              <w:rPr>
                <w:b/>
                <w:bCs/>
                <w:color w:val="000000"/>
              </w:rPr>
              <w:t xml:space="preserve">Муниципальная программа «Развитие муниципального управления в муниципальном </w:t>
            </w:r>
            <w:proofErr w:type="gramStart"/>
            <w:r w:rsidRPr="00B77793">
              <w:rPr>
                <w:b/>
                <w:bCs/>
                <w:color w:val="000000"/>
              </w:rPr>
              <w:t>образовании</w:t>
            </w:r>
            <w:proofErr w:type="gramEnd"/>
            <w:r w:rsidRPr="00B77793">
              <w:rPr>
                <w:b/>
                <w:bCs/>
                <w:color w:val="000000"/>
              </w:rPr>
              <w:t xml:space="preserve">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830,7</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830,7</w:t>
            </w:r>
          </w:p>
        </w:tc>
      </w:tr>
      <w:tr w:rsidR="00F87BEF" w:rsidRPr="00B77793" w:rsidTr="00F87BEF">
        <w:trPr>
          <w:trHeight w:val="6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Руководство и управление в сфере установленных функций органов местного самоуправления </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830,7</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830,7</w:t>
            </w:r>
          </w:p>
        </w:tc>
      </w:tr>
      <w:tr w:rsidR="00F87BEF" w:rsidRPr="00B77793" w:rsidTr="00F87BEF">
        <w:trPr>
          <w:trHeight w:val="34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color w:val="000000"/>
              </w:rPr>
            </w:pPr>
            <w:r w:rsidRPr="00B77793">
              <w:rPr>
                <w:color w:val="000000"/>
              </w:rPr>
              <w:t>Глава муниципального образования</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830,7</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830,7</w:t>
            </w:r>
          </w:p>
        </w:tc>
      </w:tr>
      <w:tr w:rsidR="00F87BEF" w:rsidRPr="00B77793" w:rsidTr="00F87BEF">
        <w:trPr>
          <w:trHeight w:val="105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830,7</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830,7</w:t>
            </w:r>
          </w:p>
        </w:tc>
      </w:tr>
      <w:tr w:rsidR="00F87BEF" w:rsidRPr="00B77793" w:rsidTr="00F87BEF">
        <w:trPr>
          <w:trHeight w:val="10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3565,1</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3588,7</w:t>
            </w:r>
          </w:p>
        </w:tc>
      </w:tr>
      <w:tr w:rsidR="00F87BEF" w:rsidRPr="00B77793" w:rsidTr="00F87BEF">
        <w:trPr>
          <w:trHeight w:val="87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муниципального управления в муниципальном </w:t>
            </w:r>
            <w:proofErr w:type="gramStart"/>
            <w:r w:rsidRPr="00B77793">
              <w:rPr>
                <w:b/>
                <w:bCs/>
              </w:rPr>
              <w:t>образовании</w:t>
            </w:r>
            <w:proofErr w:type="gramEnd"/>
            <w:r w:rsidRPr="00B77793">
              <w:rPr>
                <w:b/>
                <w:bCs/>
              </w:rPr>
              <w:t xml:space="preserve">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3565,1</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3588,7</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3521,5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3545,1</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lastRenderedPageBreak/>
              <w:t>Центральный аппарат</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3521,5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3545,1</w:t>
            </w:r>
          </w:p>
        </w:tc>
      </w:tr>
      <w:tr w:rsidR="00F87BEF" w:rsidRPr="00B77793" w:rsidTr="00F87BEF">
        <w:trPr>
          <w:trHeight w:val="10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2546,4</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2546,4</w:t>
            </w:r>
          </w:p>
        </w:tc>
      </w:tr>
      <w:tr w:rsidR="00F87BEF" w:rsidRPr="00B77793" w:rsidTr="00F87BEF">
        <w:trPr>
          <w:trHeight w:val="72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971,6</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995,2</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r>
      <w:tr w:rsidR="00F87BEF" w:rsidRPr="00B77793" w:rsidTr="00F87BEF">
        <w:trPr>
          <w:trHeight w:val="30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t>Расходы за счет средств областного бюджета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01</w:t>
            </w:r>
          </w:p>
        </w:tc>
        <w:tc>
          <w:tcPr>
            <w:tcW w:w="992"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04</w:t>
            </w:r>
          </w:p>
        </w:tc>
        <w:tc>
          <w:tcPr>
            <w:tcW w:w="141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01000 9102А</w:t>
            </w:r>
          </w:p>
        </w:tc>
        <w:tc>
          <w:tcPr>
            <w:tcW w:w="56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35,6</w:t>
            </w:r>
          </w:p>
        </w:tc>
        <w:tc>
          <w:tcPr>
            <w:tcW w:w="113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35,6</w:t>
            </w:r>
          </w:p>
        </w:tc>
      </w:tr>
      <w:tr w:rsidR="00F87BEF" w:rsidRPr="00B77793" w:rsidTr="00F87BEF">
        <w:trPr>
          <w:trHeight w:val="253"/>
        </w:trPr>
        <w:tc>
          <w:tcPr>
            <w:tcW w:w="2567" w:type="dxa"/>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c>
          <w:tcPr>
            <w:tcW w:w="992" w:type="dxa"/>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c>
          <w:tcPr>
            <w:tcW w:w="1276" w:type="dxa"/>
            <w:gridSpan w:val="5"/>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c>
          <w:tcPr>
            <w:tcW w:w="992" w:type="dxa"/>
            <w:gridSpan w:val="5"/>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c>
          <w:tcPr>
            <w:tcW w:w="567" w:type="dxa"/>
            <w:gridSpan w:val="4"/>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c>
          <w:tcPr>
            <w:tcW w:w="1134" w:type="dxa"/>
            <w:gridSpan w:val="5"/>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c>
          <w:tcPr>
            <w:tcW w:w="1134" w:type="dxa"/>
            <w:gridSpan w:val="5"/>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
                <w:bCs/>
              </w:rPr>
            </w:pPr>
          </w:p>
        </w:tc>
      </w:tr>
      <w:tr w:rsidR="00F87BEF" w:rsidRPr="00B77793" w:rsidTr="00F87BEF">
        <w:trPr>
          <w:trHeight w:val="300"/>
        </w:trPr>
        <w:tc>
          <w:tcPr>
            <w:tcW w:w="2567" w:type="dxa"/>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Иные бюджетные ассигнования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992</w:t>
            </w:r>
          </w:p>
        </w:tc>
        <w:tc>
          <w:tcPr>
            <w:tcW w:w="1276"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01</w:t>
            </w:r>
          </w:p>
        </w:tc>
        <w:tc>
          <w:tcPr>
            <w:tcW w:w="992"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04</w:t>
            </w:r>
          </w:p>
        </w:tc>
        <w:tc>
          <w:tcPr>
            <w:tcW w:w="141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01000 9102А</w:t>
            </w:r>
          </w:p>
        </w:tc>
        <w:tc>
          <w:tcPr>
            <w:tcW w:w="56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800</w:t>
            </w:r>
          </w:p>
        </w:tc>
        <w:tc>
          <w:tcPr>
            <w:tcW w:w="113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35,6</w:t>
            </w:r>
          </w:p>
        </w:tc>
        <w:tc>
          <w:tcPr>
            <w:tcW w:w="1134"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35,6</w:t>
            </w:r>
          </w:p>
        </w:tc>
      </w:tr>
      <w:tr w:rsidR="00F87BEF" w:rsidRPr="00B77793" w:rsidTr="00F87BEF">
        <w:trPr>
          <w:trHeight w:val="253"/>
        </w:trPr>
        <w:tc>
          <w:tcPr>
            <w:tcW w:w="2567" w:type="dxa"/>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992" w:type="dxa"/>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1276" w:type="dxa"/>
            <w:gridSpan w:val="5"/>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992" w:type="dxa"/>
            <w:gridSpan w:val="5"/>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1418" w:type="dxa"/>
            <w:gridSpan w:val="4"/>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567" w:type="dxa"/>
            <w:gridSpan w:val="4"/>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1134" w:type="dxa"/>
            <w:gridSpan w:val="5"/>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1134" w:type="dxa"/>
            <w:gridSpan w:val="5"/>
            <w:vMerge/>
            <w:tcBorders>
              <w:top w:val="nil"/>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r>
      <w:tr w:rsidR="00F87BEF" w:rsidRPr="00B77793" w:rsidTr="00F87BEF">
        <w:trPr>
          <w:trHeight w:val="55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Расходы на софинансирование за счет средств местного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01</w:t>
            </w:r>
          </w:p>
        </w:tc>
        <w:tc>
          <w:tcPr>
            <w:tcW w:w="992"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04</w:t>
            </w:r>
          </w:p>
        </w:tc>
        <w:tc>
          <w:tcPr>
            <w:tcW w:w="1418"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 xml:space="preserve">01000 9102Б </w:t>
            </w:r>
          </w:p>
        </w:tc>
        <w:tc>
          <w:tcPr>
            <w:tcW w:w="56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8,00</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8,00</w:t>
            </w:r>
          </w:p>
        </w:tc>
      </w:tr>
      <w:tr w:rsidR="00F87BEF" w:rsidRPr="00B77793" w:rsidTr="00F87BEF">
        <w:trPr>
          <w:trHeight w:val="45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04</w:t>
            </w:r>
          </w:p>
        </w:tc>
        <w:tc>
          <w:tcPr>
            <w:tcW w:w="1418"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01000 9102Б</w:t>
            </w:r>
          </w:p>
        </w:tc>
        <w:tc>
          <w:tcPr>
            <w:tcW w:w="56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800</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8,00</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8,00</w:t>
            </w:r>
          </w:p>
        </w:tc>
      </w:tr>
      <w:tr w:rsidR="00F87BEF" w:rsidRPr="00B77793" w:rsidTr="00F87BEF">
        <w:trPr>
          <w:trHeight w:val="45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t>Резервные фонды</w:t>
            </w:r>
          </w:p>
        </w:tc>
        <w:tc>
          <w:tcPr>
            <w:tcW w:w="992" w:type="dxa"/>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01</w:t>
            </w:r>
          </w:p>
        </w:tc>
        <w:tc>
          <w:tcPr>
            <w:tcW w:w="992"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11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10,00</w:t>
            </w:r>
          </w:p>
        </w:tc>
        <w:tc>
          <w:tcPr>
            <w:tcW w:w="1134"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10,00</w:t>
            </w:r>
          </w:p>
        </w:tc>
      </w:tr>
      <w:tr w:rsidR="00F87BEF" w:rsidRPr="00B77793" w:rsidTr="00F87BEF">
        <w:trPr>
          <w:trHeight w:val="79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t>Муниципальная программа "Обеспечение безопасности и жизнедеятельности населения Шиховского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01</w:t>
            </w:r>
          </w:p>
        </w:tc>
        <w:tc>
          <w:tcPr>
            <w:tcW w:w="992"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11</w:t>
            </w:r>
          </w:p>
        </w:tc>
        <w:tc>
          <w:tcPr>
            <w:tcW w:w="1418"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0300000000</w:t>
            </w:r>
          </w:p>
        </w:tc>
        <w:tc>
          <w:tcPr>
            <w:tcW w:w="56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10,0</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10,0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Резервный фонд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0300094000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Резервный фонд местной администрации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0300094010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0300094010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10,0</w:t>
            </w:r>
          </w:p>
        </w:tc>
      </w:tr>
      <w:tr w:rsidR="00F87BEF" w:rsidRPr="00B77793" w:rsidTr="00F87BEF">
        <w:trPr>
          <w:trHeight w:val="3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1362,9</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1841,3</w:t>
            </w:r>
          </w:p>
        </w:tc>
      </w:tr>
      <w:tr w:rsidR="00F87BEF" w:rsidRPr="00B77793" w:rsidTr="00F87BEF">
        <w:trPr>
          <w:trHeight w:val="79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муниципального управления в муниципальном </w:t>
            </w:r>
            <w:proofErr w:type="gramStart"/>
            <w:r w:rsidRPr="00B77793">
              <w:rPr>
                <w:b/>
                <w:bCs/>
              </w:rPr>
              <w:t>образовании</w:t>
            </w:r>
            <w:proofErr w:type="gramEnd"/>
            <w:r w:rsidRPr="00B77793">
              <w:rPr>
                <w:b/>
                <w:bCs/>
              </w:rPr>
              <w:t xml:space="preserve">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885,5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885,5</w:t>
            </w:r>
          </w:p>
        </w:tc>
      </w:tr>
      <w:tr w:rsidR="00F87BEF" w:rsidRPr="00B77793" w:rsidTr="00F87BEF">
        <w:trPr>
          <w:trHeight w:val="5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Руководство и управление в сфере установленных функций органов местного самоуправления </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Центральный аппарат</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rPr>
                <w:b/>
                <w:bCs/>
                <w:color w:val="000000"/>
              </w:rPr>
            </w:pPr>
            <w:r w:rsidRPr="00B77793">
              <w:rPr>
                <w:b/>
                <w:bCs/>
                <w:color w:val="000000"/>
              </w:rPr>
              <w:t>Условно утвержденные расходы</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0100095000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477,4</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955,8</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rPr>
                <w:color w:val="000000"/>
              </w:rPr>
            </w:pPr>
            <w:r w:rsidRPr="00B77793">
              <w:rPr>
                <w:color w:val="000000"/>
              </w:rPr>
              <w:lastRenderedPageBreak/>
              <w:t>Иные бюджетные ассигнования</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0100095000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800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477,4</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955,8</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Финансовое обеспечение деятельности муниципальных  казенных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0100096000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r>
      <w:tr w:rsidR="00F87BEF" w:rsidRPr="00B77793" w:rsidTr="00F87BEF">
        <w:trPr>
          <w:trHeight w:val="54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Обеспечение деятельности подведомственных казенных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0100096010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r>
      <w:tr w:rsidR="00F87BEF" w:rsidRPr="00B77793" w:rsidTr="00F87BEF">
        <w:trPr>
          <w:trHeight w:val="106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0100096010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883,5</w:t>
            </w:r>
          </w:p>
        </w:tc>
      </w:tr>
      <w:tr w:rsidR="00F87BEF" w:rsidRPr="00B77793" w:rsidTr="00F87BEF">
        <w:trPr>
          <w:trHeight w:val="31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Национальная оборона</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339,5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351,7</w:t>
            </w:r>
          </w:p>
        </w:tc>
      </w:tr>
      <w:tr w:rsidR="00F87BEF" w:rsidRPr="00B77793" w:rsidTr="00F87BEF">
        <w:trPr>
          <w:trHeight w:val="2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339,5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351,7</w:t>
            </w:r>
          </w:p>
        </w:tc>
      </w:tr>
      <w:tr w:rsidR="00F87BEF" w:rsidRPr="00B77793" w:rsidTr="00F87BEF">
        <w:trPr>
          <w:trHeight w:val="85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муниципального управления в муниципальном </w:t>
            </w:r>
            <w:proofErr w:type="gramStart"/>
            <w:r w:rsidRPr="00B77793">
              <w:rPr>
                <w:b/>
                <w:bCs/>
              </w:rPr>
              <w:t>образовании</w:t>
            </w:r>
            <w:proofErr w:type="gramEnd"/>
            <w:r w:rsidRPr="00B77793">
              <w:rPr>
                <w:b/>
                <w:bCs/>
              </w:rPr>
              <w:t xml:space="preserve">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339,5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351,7</w:t>
            </w:r>
          </w:p>
        </w:tc>
      </w:tr>
      <w:tr w:rsidR="00F87BEF" w:rsidRPr="00B77793" w:rsidTr="00F87BEF">
        <w:trPr>
          <w:trHeight w:val="104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0100051180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339,5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351,7</w:t>
            </w:r>
          </w:p>
        </w:tc>
      </w:tr>
      <w:tr w:rsidR="00F87BEF" w:rsidRPr="00B77793" w:rsidTr="00F87BEF">
        <w:trPr>
          <w:trHeight w:val="10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0100051180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339,5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351,7</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69,1</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69,1</w:t>
            </w:r>
          </w:p>
        </w:tc>
      </w:tr>
      <w:tr w:rsidR="00F87BEF" w:rsidRPr="00B77793" w:rsidTr="00F87BEF">
        <w:trPr>
          <w:trHeight w:val="37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t>Обеспечение пожарной безопасности</w:t>
            </w:r>
          </w:p>
        </w:tc>
        <w:tc>
          <w:tcPr>
            <w:tcW w:w="992" w:type="dxa"/>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03</w:t>
            </w:r>
          </w:p>
        </w:tc>
        <w:tc>
          <w:tcPr>
            <w:tcW w:w="992"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64,1</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64,1</w:t>
            </w:r>
          </w:p>
        </w:tc>
      </w:tr>
      <w:tr w:rsidR="00F87BEF" w:rsidRPr="00B77793" w:rsidTr="00F87BEF">
        <w:trPr>
          <w:trHeight w:val="8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"Обеспечение безопасности и жизнедеятельности населения Шиховского </w:t>
            </w:r>
            <w:r w:rsidRPr="00B77793">
              <w:rPr>
                <w:b/>
                <w:bCs/>
              </w:rPr>
              <w:lastRenderedPageBreak/>
              <w:t>сельского поселения"</w:t>
            </w:r>
          </w:p>
        </w:tc>
        <w:tc>
          <w:tcPr>
            <w:tcW w:w="992" w:type="dxa"/>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pPr>
            <w:r w:rsidRPr="00B77793">
              <w:lastRenderedPageBreak/>
              <w:t>992</w:t>
            </w:r>
          </w:p>
        </w:tc>
        <w:tc>
          <w:tcPr>
            <w:tcW w:w="1276"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03</w:t>
            </w:r>
          </w:p>
        </w:tc>
        <w:tc>
          <w:tcPr>
            <w:tcW w:w="992"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64,1</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64,1</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lastRenderedPageBreak/>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64,1</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64,1</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пожарной безопасности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0300092090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64,1</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64,1</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0300092090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64,1</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64,1</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5,0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5,0</w:t>
            </w:r>
          </w:p>
        </w:tc>
      </w:tr>
      <w:tr w:rsidR="00F87BEF" w:rsidRPr="00B77793" w:rsidTr="00F87BEF">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Муниципальная программа "Обеспечение безопасности и жизнедеятельности населения Шиховского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по обеспечению деятельности народной дружины</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0300092110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r>
      <w:tr w:rsidR="00F87BEF" w:rsidRPr="00B77793" w:rsidTr="00F87BEF">
        <w:trPr>
          <w:trHeight w:val="589"/>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0300092110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5,0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7513,6</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7532,8</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7142,2</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7161,4</w:t>
            </w:r>
          </w:p>
        </w:tc>
      </w:tr>
      <w:tr w:rsidR="00F87BEF" w:rsidRPr="00B77793" w:rsidTr="00F87BEF">
        <w:trPr>
          <w:trHeight w:val="81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Муниципальная программа «Развитие транспортной инфраструктуры Шиховского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7142,2</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7161,4</w:t>
            </w:r>
          </w:p>
        </w:tc>
      </w:tr>
      <w:tr w:rsidR="00F87BEF" w:rsidRPr="00B77793" w:rsidTr="00F87BEF">
        <w:trPr>
          <w:trHeight w:val="39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0400092000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7142,2</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7161,4</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дорожной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0400092040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7142,2</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7161,4</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0400092040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7142,2</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7161,4</w:t>
            </w:r>
          </w:p>
        </w:tc>
      </w:tr>
      <w:tr w:rsidR="00F87BEF" w:rsidRPr="00B77793" w:rsidTr="00F87BEF">
        <w:trPr>
          <w:trHeight w:val="312"/>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371,4</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371,4</w:t>
            </w:r>
          </w:p>
        </w:tc>
      </w:tr>
      <w:tr w:rsidR="00F87BEF" w:rsidRPr="00B77793" w:rsidTr="00F87BEF">
        <w:trPr>
          <w:trHeight w:val="765"/>
        </w:trPr>
        <w:tc>
          <w:tcPr>
            <w:tcW w:w="2567" w:type="dxa"/>
            <w:tcBorders>
              <w:top w:val="nil"/>
              <w:left w:val="nil"/>
              <w:bottom w:val="nil"/>
              <w:right w:val="nil"/>
            </w:tcBorders>
            <w:shd w:val="clear" w:color="auto" w:fill="auto"/>
            <w:vAlign w:val="center"/>
            <w:hideMark/>
          </w:tcPr>
          <w:p w:rsidR="00F87BEF" w:rsidRPr="00B77793" w:rsidRDefault="00F87BEF" w:rsidP="00F87BEF">
            <w:pPr>
              <w:widowControl/>
              <w:autoSpaceDE/>
              <w:autoSpaceDN/>
              <w:adjustRightInd/>
              <w:rPr>
                <w:b/>
                <w:bCs/>
                <w:color w:val="000000"/>
              </w:rPr>
            </w:pPr>
            <w:r w:rsidRPr="00B77793">
              <w:rPr>
                <w:b/>
                <w:bCs/>
                <w:color w:val="000000"/>
              </w:rPr>
              <w:t xml:space="preserve">Муниципальная программа "Управление муниципальным имуществом и земельными ресурсами </w:t>
            </w:r>
            <w:r w:rsidRPr="00B77793">
              <w:rPr>
                <w:b/>
                <w:bCs/>
                <w:color w:val="000000"/>
              </w:rPr>
              <w:lastRenderedPageBreak/>
              <w:t>Шиховского сельского поселения»</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lastRenderedPageBreak/>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color w:val="000000"/>
              </w:rPr>
            </w:pPr>
            <w:r w:rsidRPr="00B77793">
              <w:rPr>
                <w:b/>
                <w:bCs/>
                <w:color w:val="000000"/>
              </w:rPr>
              <w:t>0200000000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370,9</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370,9</w:t>
            </w:r>
          </w:p>
        </w:tc>
      </w:tr>
      <w:tr w:rsidR="00F87BEF" w:rsidRPr="00B77793" w:rsidTr="00F87BEF">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lastRenderedPageBreak/>
              <w:t>Реализация мероприятий по борьбе с борщевиком Сосновского</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0200015120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347,4</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347,4</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0200015120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347,4</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347,4</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земельных отношений</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0200092000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20,0</w:t>
            </w:r>
          </w:p>
        </w:tc>
      </w:tr>
      <w:tr w:rsidR="00F87BEF" w:rsidRPr="00B77793" w:rsidTr="00F87BEF">
        <w:trPr>
          <w:trHeight w:val="36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государственных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color w:val="000000"/>
              </w:rPr>
            </w:pPr>
            <w:r w:rsidRPr="00B77793">
              <w:rPr>
                <w:color w:val="000000"/>
              </w:rPr>
              <w:t>0200092030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20,0</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Реализация мероприятий по борьбе с борщевиком Сосновского</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02000S5120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02000S5120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w:t>
            </w:r>
          </w:p>
        </w:tc>
      </w:tr>
      <w:tr w:rsidR="00F87BEF" w:rsidRPr="00B77793" w:rsidTr="00F87BEF">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0,5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0,5</w:t>
            </w:r>
          </w:p>
        </w:tc>
      </w:tr>
      <w:tr w:rsidR="00F87BEF" w:rsidRPr="00B77793" w:rsidTr="00F87BEF">
        <w:trPr>
          <w:trHeight w:val="338"/>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земельных отношений</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0800092030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0,5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0,5</w:t>
            </w:r>
          </w:p>
        </w:tc>
      </w:tr>
      <w:tr w:rsidR="00F87BEF" w:rsidRPr="00B77793" w:rsidTr="00F87BEF">
        <w:trPr>
          <w:trHeight w:val="5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04</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0800092030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0,5</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0,5</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2147,2</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2093,9</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Жилищное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96,0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96,0</w:t>
            </w:r>
          </w:p>
        </w:tc>
      </w:tr>
      <w:tr w:rsidR="00F87BEF" w:rsidRPr="00B77793" w:rsidTr="00F87BEF">
        <w:trPr>
          <w:trHeight w:val="8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коммунальной и жилищной инфраструктуры в Шиховском сельском </w:t>
            </w:r>
            <w:proofErr w:type="gramStart"/>
            <w:r w:rsidRPr="00B77793">
              <w:rPr>
                <w:b/>
                <w:bCs/>
              </w:rPr>
              <w:t>поселении</w:t>
            </w:r>
            <w:proofErr w:type="gramEnd"/>
            <w:r w:rsidRPr="00B77793">
              <w:rPr>
                <w:b/>
                <w:bCs/>
              </w:rPr>
              <w:t>"</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96,0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96,0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установленной сфере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Мероприятия в сфере жилищного хозяйства</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0500092050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0500092050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96,0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Благоустройство</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2051,2</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1997,9</w:t>
            </w:r>
          </w:p>
        </w:tc>
      </w:tr>
      <w:tr w:rsidR="00F87BEF" w:rsidRPr="00B77793" w:rsidTr="00F87BEF">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коммунальной и жилищной инфраструктуры в  </w:t>
            </w:r>
            <w:r w:rsidRPr="00B77793">
              <w:rPr>
                <w:b/>
                <w:bCs/>
              </w:rPr>
              <w:lastRenderedPageBreak/>
              <w:t xml:space="preserve">Шиховском сельском </w:t>
            </w:r>
            <w:proofErr w:type="gramStart"/>
            <w:r w:rsidRPr="00B77793">
              <w:rPr>
                <w:b/>
                <w:bCs/>
              </w:rPr>
              <w:t>поселении</w:t>
            </w:r>
            <w:proofErr w:type="gramEnd"/>
            <w:r w:rsidRPr="00B77793">
              <w:rPr>
                <w:b/>
                <w:bCs/>
              </w:rPr>
              <w:t>»</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lastRenderedPageBreak/>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2050,2</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1996,9</w:t>
            </w:r>
          </w:p>
        </w:tc>
      </w:tr>
      <w:tr w:rsidR="00F87BEF" w:rsidRPr="00B77793" w:rsidTr="00F87BEF">
        <w:trPr>
          <w:trHeight w:val="40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lastRenderedPageBreak/>
              <w:t>Мероприятия в сфере содержания уличного освещения</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0500092070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1698,4</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1647,4</w:t>
            </w:r>
          </w:p>
        </w:tc>
      </w:tr>
      <w:tr w:rsidR="00F87BEF" w:rsidRPr="00B77793" w:rsidTr="00F87BEF">
        <w:trPr>
          <w:trHeight w:val="5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0500092070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1698,4</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1647,4</w:t>
            </w:r>
          </w:p>
        </w:tc>
      </w:tr>
      <w:tr w:rsidR="00F87BEF" w:rsidRPr="00B77793" w:rsidTr="00F87BEF">
        <w:trPr>
          <w:trHeight w:val="61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Прочие мероприятия по благоустройству городских округов и поселений</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351,8</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349,5</w:t>
            </w:r>
          </w:p>
        </w:tc>
      </w:tr>
      <w:tr w:rsidR="00F87BEF" w:rsidRPr="00B77793" w:rsidTr="00F87BEF">
        <w:trPr>
          <w:trHeight w:val="683"/>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0500092080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351,8</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349,5</w:t>
            </w:r>
          </w:p>
        </w:tc>
      </w:tr>
      <w:tr w:rsidR="00F87BEF" w:rsidRPr="00B77793" w:rsidTr="00F87BEF">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1,0</w:t>
            </w:r>
          </w:p>
        </w:tc>
      </w:tr>
      <w:tr w:rsidR="00F87BEF" w:rsidRPr="00B77793" w:rsidTr="00F87BEF">
        <w:trPr>
          <w:trHeight w:val="338"/>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Прочие мероприятия по благоустройству поселения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0800092080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w:t>
            </w:r>
          </w:p>
        </w:tc>
      </w:tr>
      <w:tr w:rsidR="00F87BEF" w:rsidRPr="00B77793" w:rsidTr="00F87BEF">
        <w:trPr>
          <w:trHeight w:val="58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Закупка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05</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0800092080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Культура, кинематография</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4362,3</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4392,0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Культура</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4362,3</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4392,0</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культуры в Шиховском  </w:t>
            </w:r>
            <w:proofErr w:type="gramStart"/>
            <w:r w:rsidRPr="00B77793">
              <w:rPr>
                <w:b/>
                <w:bCs/>
              </w:rPr>
              <w:t>сельском</w:t>
            </w:r>
            <w:proofErr w:type="gramEnd"/>
            <w:r w:rsidRPr="00B77793">
              <w:rPr>
                <w:b/>
                <w:bCs/>
              </w:rPr>
              <w:t xml:space="preserve"> поселений »</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0600000000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4362,3</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4392,0</w:t>
            </w:r>
          </w:p>
        </w:tc>
      </w:tr>
      <w:tr w:rsidR="00F87BEF" w:rsidRPr="00B77793" w:rsidTr="00F87BEF">
        <w:trPr>
          <w:trHeight w:val="55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Финансовое обеспечение деятельности муниципальных казенных учреждений</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0600096000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4362,3</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4392,0</w:t>
            </w:r>
          </w:p>
        </w:tc>
      </w:tr>
      <w:tr w:rsidR="00F87BEF" w:rsidRPr="00B77793" w:rsidTr="00F87BEF">
        <w:trPr>
          <w:trHeight w:val="55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Учреждения культуры и мероприятия в сфере культуры и кинематографии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0600096020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4300,0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4329,7</w:t>
            </w:r>
          </w:p>
        </w:tc>
      </w:tr>
      <w:tr w:rsidR="00F87BEF" w:rsidRPr="00B77793" w:rsidTr="00F87BEF">
        <w:trPr>
          <w:trHeight w:val="10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Расходы на выплаты персоналу в </w:t>
            </w:r>
            <w:proofErr w:type="gramStart"/>
            <w:r w:rsidRPr="00B77793">
              <w:t>целях</w:t>
            </w:r>
            <w:proofErr w:type="gramEnd"/>
            <w:r w:rsidRPr="00B77793">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0600096020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3272,7</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3272,7</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Закупка товаров, работ и услуг для обеспечения </w:t>
            </w:r>
            <w:r w:rsidRPr="00B77793">
              <w:lastRenderedPageBreak/>
              <w:t>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lastRenderedPageBreak/>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08</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0600096020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200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1027,3</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1057,0</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lastRenderedPageBreak/>
              <w:t>Расходы за счет средств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08</w:t>
            </w:r>
          </w:p>
        </w:tc>
        <w:tc>
          <w:tcPr>
            <w:tcW w:w="992"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06000 9602А</w:t>
            </w:r>
          </w:p>
        </w:tc>
        <w:tc>
          <w:tcPr>
            <w:tcW w:w="56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49,1</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49,1</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08</w:t>
            </w:r>
          </w:p>
        </w:tc>
        <w:tc>
          <w:tcPr>
            <w:tcW w:w="992"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06000 9602А</w:t>
            </w:r>
          </w:p>
        </w:tc>
        <w:tc>
          <w:tcPr>
            <w:tcW w:w="56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800</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49,1</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49,1</w:t>
            </w:r>
          </w:p>
        </w:tc>
      </w:tr>
      <w:tr w:rsidR="00F87BEF" w:rsidRPr="00B77793" w:rsidTr="00F87BEF">
        <w:trPr>
          <w:trHeight w:val="51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rPr>
                <w:b/>
                <w:bCs/>
              </w:rPr>
            </w:pPr>
            <w:r w:rsidRPr="00B77793">
              <w:rPr>
                <w:b/>
                <w:bCs/>
              </w:rPr>
              <w:t xml:space="preserve">Расходы по </w:t>
            </w:r>
            <w:proofErr w:type="spellStart"/>
            <w:r w:rsidRPr="00B77793">
              <w:rPr>
                <w:b/>
                <w:bCs/>
              </w:rPr>
              <w:t>софинансированию</w:t>
            </w:r>
            <w:proofErr w:type="spellEnd"/>
            <w:r w:rsidRPr="00B77793">
              <w:rPr>
                <w:b/>
                <w:bCs/>
              </w:rPr>
              <w:t xml:space="preserve"> за счет средств местного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08</w:t>
            </w:r>
          </w:p>
        </w:tc>
        <w:tc>
          <w:tcPr>
            <w:tcW w:w="992"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06000 9602Б</w:t>
            </w:r>
          </w:p>
        </w:tc>
        <w:tc>
          <w:tcPr>
            <w:tcW w:w="56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13,2</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rPr>
                <w:b/>
                <w:bCs/>
              </w:rPr>
            </w:pPr>
            <w:r w:rsidRPr="00B77793">
              <w:rPr>
                <w:b/>
                <w:bCs/>
              </w:rPr>
              <w:t>13,2</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both"/>
            </w:pPr>
            <w:r w:rsidRPr="00B77793">
              <w:t>Иные бюджетные ассигнования</w:t>
            </w:r>
          </w:p>
        </w:tc>
        <w:tc>
          <w:tcPr>
            <w:tcW w:w="992" w:type="dxa"/>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08</w:t>
            </w:r>
          </w:p>
        </w:tc>
        <w:tc>
          <w:tcPr>
            <w:tcW w:w="992"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06000 9602Б</w:t>
            </w:r>
          </w:p>
        </w:tc>
        <w:tc>
          <w:tcPr>
            <w:tcW w:w="567" w:type="dxa"/>
            <w:gridSpan w:val="4"/>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center"/>
            </w:pPr>
            <w:r w:rsidRPr="00B77793">
              <w:t>800</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13,2</w:t>
            </w:r>
          </w:p>
        </w:tc>
        <w:tc>
          <w:tcPr>
            <w:tcW w:w="1134" w:type="dxa"/>
            <w:gridSpan w:val="5"/>
            <w:tcBorders>
              <w:top w:val="nil"/>
              <w:left w:val="nil"/>
              <w:bottom w:val="single" w:sz="4" w:space="0" w:color="auto"/>
              <w:right w:val="single" w:sz="4" w:space="0" w:color="auto"/>
            </w:tcBorders>
            <w:shd w:val="clear" w:color="auto" w:fill="auto"/>
            <w:vAlign w:val="center"/>
            <w:hideMark/>
          </w:tcPr>
          <w:p w:rsidR="00F87BEF" w:rsidRPr="00B77793" w:rsidRDefault="00F87BEF" w:rsidP="00F87BEF">
            <w:pPr>
              <w:widowControl/>
              <w:autoSpaceDE/>
              <w:autoSpaceDN/>
              <w:adjustRightInd/>
              <w:jc w:val="right"/>
            </w:pPr>
            <w:r w:rsidRPr="00B77793">
              <w:t>13,2</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Социальная политика</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144,6</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144,6</w:t>
            </w:r>
          </w:p>
        </w:tc>
      </w:tr>
      <w:tr w:rsidR="00F87BEF" w:rsidRPr="00B77793" w:rsidTr="00F87BEF">
        <w:trPr>
          <w:trHeight w:val="43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Пенсионное обеспечение</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144,6</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144,6</w:t>
            </w:r>
          </w:p>
        </w:tc>
      </w:tr>
      <w:tr w:rsidR="00F87BEF" w:rsidRPr="00B77793" w:rsidTr="00F87BEF">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муниципального управления в муниципальном </w:t>
            </w:r>
            <w:proofErr w:type="gramStart"/>
            <w:r w:rsidRPr="00B77793">
              <w:rPr>
                <w:b/>
                <w:bCs/>
              </w:rPr>
              <w:t>образовании</w:t>
            </w:r>
            <w:proofErr w:type="gramEnd"/>
            <w:r w:rsidRPr="00B77793">
              <w:rPr>
                <w:b/>
                <w:bCs/>
              </w:rPr>
              <w:t xml:space="preserve"> Шиховское сельское поселение »</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144,6</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rPr>
                <w:b/>
                <w:bCs/>
              </w:rPr>
            </w:pPr>
            <w:r w:rsidRPr="00B77793">
              <w:rPr>
                <w:b/>
                <w:bCs/>
              </w:rPr>
              <w:t>144,6</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Руководство и управление в сфере установленных функций органов местного самоуправления</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 xml:space="preserve">10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 xml:space="preserve">01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144,6</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144,6</w:t>
            </w:r>
          </w:p>
        </w:tc>
      </w:tr>
      <w:tr w:rsidR="00F87BEF" w:rsidRPr="00B77793" w:rsidTr="00F87BEF">
        <w:trPr>
          <w:trHeight w:val="525"/>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Доплаты к пенсиям, дополнительное пенсионное обеспечение</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 xml:space="preserve">10 </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 xml:space="preserve">01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0100091030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144,6</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144,6</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pPr>
            <w:r w:rsidRPr="00B77793">
              <w:t xml:space="preserve">Социальное обеспечение и иные выплаты населению </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10</w:t>
            </w:r>
          </w:p>
        </w:tc>
        <w:tc>
          <w:tcPr>
            <w:tcW w:w="992"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0100091030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300</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144,6</w:t>
            </w:r>
          </w:p>
        </w:tc>
        <w:tc>
          <w:tcPr>
            <w:tcW w:w="1134" w:type="dxa"/>
            <w:gridSpan w:val="5"/>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right"/>
            </w:pPr>
            <w:r w:rsidRPr="00B77793">
              <w:t>144,6</w:t>
            </w:r>
          </w:p>
        </w:tc>
      </w:tr>
      <w:tr w:rsidR="00F87BEF" w:rsidRPr="00B77793" w:rsidTr="00F87BEF">
        <w:trPr>
          <w:trHeight w:val="510"/>
        </w:trPr>
        <w:tc>
          <w:tcPr>
            <w:tcW w:w="2567"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rPr>
                <w:b/>
                <w:bCs/>
              </w:rPr>
            </w:pPr>
            <w:r w:rsidRPr="00B77793">
              <w:rPr>
                <w:b/>
                <w:bCs/>
              </w:rPr>
              <w:t>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13</w:t>
            </w:r>
          </w:p>
        </w:tc>
        <w:tc>
          <w:tcPr>
            <w:tcW w:w="992"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0,4</w:t>
            </w:r>
          </w:p>
        </w:tc>
        <w:tc>
          <w:tcPr>
            <w:tcW w:w="1134"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0,4</w:t>
            </w:r>
          </w:p>
        </w:tc>
      </w:tr>
      <w:tr w:rsidR="00F87BEF" w:rsidRPr="00B77793" w:rsidTr="00F87BEF">
        <w:trPr>
          <w:trHeight w:val="510"/>
        </w:trPr>
        <w:tc>
          <w:tcPr>
            <w:tcW w:w="2567"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rPr>
                <w:b/>
                <w:bCs/>
              </w:rPr>
            </w:pPr>
            <w:r w:rsidRPr="00B77793">
              <w:rPr>
                <w:b/>
                <w:bCs/>
              </w:rPr>
              <w:t>Обслуживание государственного внутреннего и муниципального долга</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13</w:t>
            </w:r>
          </w:p>
        </w:tc>
        <w:tc>
          <w:tcPr>
            <w:tcW w:w="992"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0,4</w:t>
            </w:r>
          </w:p>
        </w:tc>
        <w:tc>
          <w:tcPr>
            <w:tcW w:w="1134"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0,4</w:t>
            </w:r>
          </w:p>
        </w:tc>
      </w:tr>
      <w:tr w:rsidR="00F87BEF" w:rsidRPr="00B77793" w:rsidTr="00F87BEF">
        <w:trPr>
          <w:trHeight w:val="780"/>
        </w:trPr>
        <w:tc>
          <w:tcPr>
            <w:tcW w:w="2567" w:type="dxa"/>
            <w:tcBorders>
              <w:top w:val="nil"/>
              <w:left w:val="single" w:sz="4" w:space="0" w:color="auto"/>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rPr>
                <w:b/>
                <w:bCs/>
              </w:rPr>
            </w:pPr>
            <w:r w:rsidRPr="00B77793">
              <w:rPr>
                <w:b/>
                <w:bCs/>
              </w:rPr>
              <w:t xml:space="preserve">Муниципальная программа «Развитие муниципального управления в муниципальном </w:t>
            </w:r>
            <w:proofErr w:type="gramStart"/>
            <w:r w:rsidRPr="00B77793">
              <w:rPr>
                <w:b/>
                <w:bCs/>
              </w:rPr>
              <w:t>образовании</w:t>
            </w:r>
            <w:proofErr w:type="gramEnd"/>
            <w:r w:rsidRPr="00B77793">
              <w:rPr>
                <w:b/>
                <w:bCs/>
              </w:rPr>
              <w:t xml:space="preserve"> «Шиховское сельское поселение»</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992</w:t>
            </w:r>
          </w:p>
        </w:tc>
        <w:tc>
          <w:tcPr>
            <w:tcW w:w="1276"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13</w:t>
            </w:r>
          </w:p>
        </w:tc>
        <w:tc>
          <w:tcPr>
            <w:tcW w:w="992"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rPr>
                <w:b/>
                <w:bCs/>
              </w:rPr>
            </w:pPr>
            <w:r w:rsidRPr="00B77793">
              <w:rPr>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0100000000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rPr>
                <w:b/>
                <w:bCs/>
              </w:rPr>
            </w:pPr>
            <w:r w:rsidRPr="00B77793">
              <w:rPr>
                <w:b/>
                <w:bCs/>
              </w:rPr>
              <w:t>000</w:t>
            </w:r>
          </w:p>
        </w:tc>
        <w:tc>
          <w:tcPr>
            <w:tcW w:w="1134"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0,4</w:t>
            </w:r>
          </w:p>
        </w:tc>
        <w:tc>
          <w:tcPr>
            <w:tcW w:w="1134"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rPr>
                <w:b/>
                <w:bCs/>
              </w:rPr>
            </w:pPr>
            <w:r w:rsidRPr="00B77793">
              <w:rPr>
                <w:b/>
                <w:bCs/>
              </w:rPr>
              <w:t>0,4</w:t>
            </w:r>
          </w:p>
        </w:tc>
      </w:tr>
      <w:tr w:rsidR="00F87BEF" w:rsidRPr="00B77793" w:rsidTr="00F87BEF">
        <w:trPr>
          <w:trHeight w:val="510"/>
        </w:trPr>
        <w:tc>
          <w:tcPr>
            <w:tcW w:w="2567"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pPr>
            <w:r w:rsidRPr="00B77793">
              <w:t xml:space="preserve">Руководство и управление в сфере установленных функций органов местного самоуправления </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pPr>
            <w:r w:rsidRPr="00B77793">
              <w:t>13</w:t>
            </w:r>
          </w:p>
        </w:tc>
        <w:tc>
          <w:tcPr>
            <w:tcW w:w="992"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center"/>
            </w:pPr>
            <w:r w:rsidRPr="00B77793">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0100091000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pPr>
            <w:r w:rsidRPr="00B77793">
              <w:t>0,4</w:t>
            </w:r>
          </w:p>
        </w:tc>
        <w:tc>
          <w:tcPr>
            <w:tcW w:w="1134"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pPr>
            <w:r w:rsidRPr="00B77793">
              <w:t>0,4</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pPr>
            <w:r w:rsidRPr="00B77793">
              <w:t>Центральный аппарат</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13</w:t>
            </w:r>
          </w:p>
        </w:tc>
        <w:tc>
          <w:tcPr>
            <w:tcW w:w="992" w:type="dxa"/>
            <w:gridSpan w:val="5"/>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01</w:t>
            </w:r>
          </w:p>
        </w:tc>
        <w:tc>
          <w:tcPr>
            <w:tcW w:w="1418" w:type="dxa"/>
            <w:gridSpan w:val="4"/>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0100091020</w:t>
            </w:r>
          </w:p>
        </w:tc>
        <w:tc>
          <w:tcPr>
            <w:tcW w:w="567" w:type="dxa"/>
            <w:gridSpan w:val="4"/>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000</w:t>
            </w:r>
          </w:p>
        </w:tc>
        <w:tc>
          <w:tcPr>
            <w:tcW w:w="1134"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pPr>
            <w:r w:rsidRPr="00B77793">
              <w:t>0,4</w:t>
            </w:r>
          </w:p>
        </w:tc>
        <w:tc>
          <w:tcPr>
            <w:tcW w:w="1134" w:type="dxa"/>
            <w:gridSpan w:val="5"/>
            <w:tcBorders>
              <w:top w:val="nil"/>
              <w:left w:val="nil"/>
              <w:bottom w:val="single" w:sz="4" w:space="0" w:color="auto"/>
              <w:right w:val="single" w:sz="4" w:space="0" w:color="auto"/>
            </w:tcBorders>
            <w:shd w:val="clear" w:color="auto" w:fill="auto"/>
            <w:vAlign w:val="bottom"/>
            <w:hideMark/>
          </w:tcPr>
          <w:p w:rsidR="00F87BEF" w:rsidRPr="00B77793" w:rsidRDefault="00F87BEF" w:rsidP="00F87BEF">
            <w:pPr>
              <w:widowControl/>
              <w:autoSpaceDE/>
              <w:autoSpaceDN/>
              <w:adjustRightInd/>
              <w:jc w:val="right"/>
            </w:pPr>
            <w:r w:rsidRPr="00B77793">
              <w:t>0,4</w:t>
            </w:r>
          </w:p>
        </w:tc>
      </w:tr>
      <w:tr w:rsidR="00F87BEF" w:rsidRPr="00B77793" w:rsidTr="00F87BEF">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both"/>
            </w:pPr>
            <w:r w:rsidRPr="00B77793">
              <w:t>Обслуживание государственного (муниципального) долга</w:t>
            </w:r>
          </w:p>
        </w:tc>
        <w:tc>
          <w:tcPr>
            <w:tcW w:w="992" w:type="dxa"/>
            <w:tcBorders>
              <w:top w:val="nil"/>
              <w:left w:val="nil"/>
              <w:bottom w:val="single" w:sz="4" w:space="0" w:color="auto"/>
              <w:right w:val="single" w:sz="4" w:space="0" w:color="auto"/>
            </w:tcBorders>
            <w:shd w:val="clear" w:color="auto" w:fill="auto"/>
            <w:noWrap/>
            <w:vAlign w:val="bottom"/>
            <w:hideMark/>
          </w:tcPr>
          <w:p w:rsidR="00F87BEF" w:rsidRPr="00B77793" w:rsidRDefault="00F87BEF" w:rsidP="00F87BEF">
            <w:pPr>
              <w:widowControl/>
              <w:autoSpaceDE/>
              <w:autoSpaceDN/>
              <w:adjustRightInd/>
              <w:jc w:val="center"/>
            </w:pPr>
            <w:r w:rsidRPr="00B77793">
              <w:t>992</w:t>
            </w:r>
          </w:p>
        </w:tc>
        <w:tc>
          <w:tcPr>
            <w:tcW w:w="1276" w:type="dxa"/>
            <w:gridSpan w:val="5"/>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13</w:t>
            </w:r>
          </w:p>
        </w:tc>
        <w:tc>
          <w:tcPr>
            <w:tcW w:w="992" w:type="dxa"/>
            <w:gridSpan w:val="5"/>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01</w:t>
            </w:r>
          </w:p>
        </w:tc>
        <w:tc>
          <w:tcPr>
            <w:tcW w:w="1418" w:type="dxa"/>
            <w:gridSpan w:val="4"/>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0100091020</w:t>
            </w:r>
          </w:p>
        </w:tc>
        <w:tc>
          <w:tcPr>
            <w:tcW w:w="567" w:type="dxa"/>
            <w:gridSpan w:val="4"/>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center"/>
            </w:pPr>
            <w:r w:rsidRPr="00B77793">
              <w:t>700</w:t>
            </w:r>
          </w:p>
        </w:tc>
        <w:tc>
          <w:tcPr>
            <w:tcW w:w="1134" w:type="dxa"/>
            <w:gridSpan w:val="5"/>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pPr>
            <w:r w:rsidRPr="00B77793">
              <w:t>0,4</w:t>
            </w:r>
          </w:p>
        </w:tc>
        <w:tc>
          <w:tcPr>
            <w:tcW w:w="1134" w:type="dxa"/>
            <w:gridSpan w:val="5"/>
            <w:tcBorders>
              <w:top w:val="nil"/>
              <w:left w:val="nil"/>
              <w:bottom w:val="single" w:sz="4" w:space="0" w:color="auto"/>
              <w:right w:val="single" w:sz="4" w:space="0" w:color="auto"/>
            </w:tcBorders>
            <w:shd w:val="clear" w:color="auto" w:fill="auto"/>
            <w:hideMark/>
          </w:tcPr>
          <w:p w:rsidR="00F87BEF" w:rsidRPr="00B77793" w:rsidRDefault="00F87BEF" w:rsidP="00F87BEF">
            <w:pPr>
              <w:widowControl/>
              <w:autoSpaceDE/>
              <w:autoSpaceDN/>
              <w:adjustRightInd/>
              <w:jc w:val="right"/>
            </w:pPr>
            <w:r w:rsidRPr="00B77793">
              <w:t>0,4</w:t>
            </w:r>
          </w:p>
        </w:tc>
      </w:tr>
    </w:tbl>
    <w:p w:rsidR="00F87BEF" w:rsidRPr="00B77793" w:rsidRDefault="00F87BEF" w:rsidP="00F87BEF">
      <w:pPr>
        <w:widowControl/>
        <w:tabs>
          <w:tab w:val="left" w:pos="6780"/>
          <w:tab w:val="right" w:pos="9720"/>
        </w:tabs>
        <w:autoSpaceDE/>
        <w:autoSpaceDN/>
        <w:adjustRightInd/>
        <w:ind w:right="-365"/>
      </w:pPr>
    </w:p>
    <w:p w:rsidR="00F87BEF" w:rsidRPr="00B77793" w:rsidRDefault="00F87BEF" w:rsidP="00F87BEF">
      <w:pPr>
        <w:widowControl/>
        <w:tabs>
          <w:tab w:val="left" w:pos="6780"/>
          <w:tab w:val="right" w:pos="9720"/>
        </w:tabs>
        <w:autoSpaceDE/>
        <w:autoSpaceDN/>
        <w:adjustRightInd/>
        <w:ind w:right="-365"/>
        <w:jc w:val="right"/>
      </w:pPr>
    </w:p>
    <w:p w:rsidR="00F87BEF" w:rsidRPr="00B77793" w:rsidRDefault="00F87BEF" w:rsidP="00F87BEF">
      <w:pPr>
        <w:widowControl/>
        <w:tabs>
          <w:tab w:val="left" w:pos="6780"/>
          <w:tab w:val="right" w:pos="9720"/>
        </w:tabs>
        <w:autoSpaceDE/>
        <w:autoSpaceDN/>
        <w:adjustRightInd/>
        <w:ind w:right="-365"/>
      </w:pPr>
      <w:r w:rsidRPr="00B77793">
        <w:t xml:space="preserve">                                                                                                                                   </w:t>
      </w:r>
      <w:r w:rsidR="001C5463">
        <w:t xml:space="preserve">                           </w:t>
      </w:r>
      <w:r w:rsidRPr="00B77793">
        <w:t xml:space="preserve">   Приложение 11</w:t>
      </w:r>
    </w:p>
    <w:p w:rsidR="00F87BEF" w:rsidRPr="00B77793" w:rsidRDefault="00F87BEF" w:rsidP="00F87BEF">
      <w:pPr>
        <w:widowControl/>
        <w:autoSpaceDE/>
        <w:autoSpaceDN/>
        <w:adjustRightInd/>
        <w:jc w:val="right"/>
      </w:pPr>
      <w:r w:rsidRPr="00B77793">
        <w:t>к  решению Шиховской сельской Думы</w:t>
      </w:r>
    </w:p>
    <w:p w:rsidR="00F87BEF" w:rsidRPr="00B77793" w:rsidRDefault="00F87BEF" w:rsidP="00F87BEF">
      <w:pPr>
        <w:widowControl/>
        <w:tabs>
          <w:tab w:val="center" w:pos="4677"/>
          <w:tab w:val="right" w:pos="9355"/>
        </w:tabs>
        <w:autoSpaceDE/>
        <w:autoSpaceDN/>
        <w:adjustRightInd/>
        <w:jc w:val="right"/>
      </w:pPr>
      <w:r w:rsidRPr="00B77793">
        <w:tab/>
        <w:t xml:space="preserve">                                                           от 23.12.2022 г.   № 6/41</w:t>
      </w:r>
    </w:p>
    <w:p w:rsidR="00F87BEF" w:rsidRPr="00B77793" w:rsidRDefault="00F87BEF" w:rsidP="00F87BEF">
      <w:pPr>
        <w:widowControl/>
        <w:tabs>
          <w:tab w:val="center" w:pos="4677"/>
          <w:tab w:val="right" w:pos="9355"/>
        </w:tabs>
        <w:autoSpaceDE/>
        <w:autoSpaceDN/>
        <w:adjustRightInd/>
        <w:jc w:val="right"/>
      </w:pPr>
    </w:p>
    <w:p w:rsidR="00F87BEF" w:rsidRPr="00B77793" w:rsidRDefault="00F87BEF" w:rsidP="00F87BEF">
      <w:pPr>
        <w:widowControl/>
        <w:tabs>
          <w:tab w:val="left" w:pos="6780"/>
          <w:tab w:val="right" w:pos="9355"/>
        </w:tabs>
        <w:autoSpaceDE/>
        <w:autoSpaceDN/>
        <w:adjustRightInd/>
        <w:jc w:val="center"/>
        <w:outlineLvl w:val="0"/>
        <w:rPr>
          <w:b/>
        </w:rPr>
      </w:pPr>
      <w:r w:rsidRPr="00B77793">
        <w:rPr>
          <w:b/>
        </w:rPr>
        <w:t>ИСТОЧНИКИ ФИНАНСИРОВАНИЯ</w:t>
      </w:r>
    </w:p>
    <w:p w:rsidR="00F87BEF" w:rsidRPr="00B77793" w:rsidRDefault="00F87BEF" w:rsidP="00F87BEF">
      <w:pPr>
        <w:widowControl/>
        <w:tabs>
          <w:tab w:val="left" w:pos="6780"/>
          <w:tab w:val="right" w:pos="9355"/>
        </w:tabs>
        <w:autoSpaceDE/>
        <w:autoSpaceDN/>
        <w:adjustRightInd/>
        <w:jc w:val="center"/>
        <w:rPr>
          <w:b/>
        </w:rPr>
      </w:pPr>
      <w:r w:rsidRPr="00B77793">
        <w:rPr>
          <w:b/>
        </w:rPr>
        <w:lastRenderedPageBreak/>
        <w:t xml:space="preserve">ДЕФИЦИТА БЮДЖЕТА ШИХОВСКОГО СЕЛЬСКОГО ПОСЕЛЕНИЯ      </w:t>
      </w:r>
    </w:p>
    <w:p w:rsidR="00F87BEF" w:rsidRPr="00B77793" w:rsidRDefault="00F87BEF" w:rsidP="00F87BEF">
      <w:pPr>
        <w:widowControl/>
        <w:tabs>
          <w:tab w:val="left" w:pos="6780"/>
          <w:tab w:val="right" w:pos="9355"/>
        </w:tabs>
        <w:autoSpaceDE/>
        <w:autoSpaceDN/>
        <w:adjustRightInd/>
      </w:pPr>
      <w:r w:rsidRPr="00B77793">
        <w:t xml:space="preserve">                                                             </w:t>
      </w:r>
      <w:r w:rsidR="001C5463">
        <w:t xml:space="preserve">                        </w:t>
      </w:r>
      <w:r w:rsidRPr="00B77793">
        <w:t xml:space="preserve">  на 2023 год</w:t>
      </w:r>
    </w:p>
    <w:p w:rsidR="00F87BEF" w:rsidRPr="00B77793" w:rsidRDefault="00F87BEF" w:rsidP="00F87BEF">
      <w:pPr>
        <w:widowControl/>
        <w:tabs>
          <w:tab w:val="left" w:pos="6780"/>
          <w:tab w:val="right" w:pos="9355"/>
        </w:tabs>
        <w:autoSpaceDE/>
        <w:autoSpaceDN/>
        <w:adjustRightInd/>
        <w:jc w:val="right"/>
      </w:pPr>
      <w:r w:rsidRPr="00B77793">
        <w:t>(</w:t>
      </w:r>
      <w:proofErr w:type="spellStart"/>
      <w:r w:rsidRPr="00B77793">
        <w:t>тыс</w:t>
      </w:r>
      <w:proofErr w:type="gramStart"/>
      <w:r w:rsidRPr="00B77793">
        <w:t>.р</w:t>
      </w:r>
      <w:proofErr w:type="gramEnd"/>
      <w:r w:rsidRPr="00B77793">
        <w:t>уб</w:t>
      </w:r>
      <w:proofErr w:type="spellEnd"/>
      <w:r w:rsidRPr="00B77793">
        <w:t>)</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053"/>
        <w:gridCol w:w="1267"/>
      </w:tblGrid>
      <w:tr w:rsidR="00F87BEF" w:rsidRPr="00B77793" w:rsidTr="00F87BEF">
        <w:tc>
          <w:tcPr>
            <w:tcW w:w="5760" w:type="dxa"/>
          </w:tcPr>
          <w:p w:rsidR="00F87BEF" w:rsidRPr="00B77793" w:rsidRDefault="00F87BEF" w:rsidP="00F87BEF">
            <w:pPr>
              <w:widowControl/>
              <w:tabs>
                <w:tab w:val="left" w:pos="6780"/>
                <w:tab w:val="right" w:pos="9355"/>
              </w:tabs>
              <w:autoSpaceDE/>
              <w:autoSpaceDN/>
              <w:adjustRightInd/>
              <w:jc w:val="center"/>
            </w:pPr>
            <w:r w:rsidRPr="00B77793">
              <w:t>Наименование показателя</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Код бюджетной классификации</w:t>
            </w:r>
          </w:p>
        </w:tc>
        <w:tc>
          <w:tcPr>
            <w:tcW w:w="1267" w:type="dxa"/>
          </w:tcPr>
          <w:p w:rsidR="00F87BEF" w:rsidRPr="00B77793" w:rsidRDefault="00F87BEF" w:rsidP="00F87BEF">
            <w:pPr>
              <w:widowControl/>
              <w:tabs>
                <w:tab w:val="left" w:pos="6780"/>
                <w:tab w:val="right" w:pos="9355"/>
              </w:tabs>
              <w:autoSpaceDE/>
              <w:autoSpaceDN/>
              <w:adjustRightInd/>
              <w:jc w:val="center"/>
            </w:pPr>
            <w:r w:rsidRPr="00B77793">
              <w:t>Сумма</w:t>
            </w:r>
          </w:p>
        </w:tc>
      </w:tr>
      <w:tr w:rsidR="00F87BEF" w:rsidRPr="00B77793" w:rsidTr="00F87BEF">
        <w:tc>
          <w:tcPr>
            <w:tcW w:w="5760" w:type="dxa"/>
          </w:tcPr>
          <w:p w:rsidR="00F87BEF" w:rsidRPr="00B77793" w:rsidRDefault="00F87BEF" w:rsidP="00F87BEF">
            <w:pPr>
              <w:widowControl/>
              <w:tabs>
                <w:tab w:val="left" w:pos="6780"/>
                <w:tab w:val="right" w:pos="9355"/>
              </w:tabs>
              <w:autoSpaceDE/>
              <w:autoSpaceDN/>
              <w:adjustRightInd/>
            </w:pPr>
            <w:r w:rsidRPr="00B77793">
              <w:rPr>
                <w:b/>
              </w:rPr>
              <w:t>ИСТОЧНИКИ ВНУТРЕННЕГО ФИНАНСИРОВАНИЯ ДЕФИЦИТОВ БЮДЖЕТОВ</w:t>
            </w:r>
          </w:p>
        </w:tc>
        <w:tc>
          <w:tcPr>
            <w:tcW w:w="3053" w:type="dxa"/>
          </w:tcPr>
          <w:p w:rsidR="00F87BEF" w:rsidRPr="00B77793" w:rsidRDefault="00F87BEF" w:rsidP="00F87BEF">
            <w:pPr>
              <w:widowControl/>
              <w:tabs>
                <w:tab w:val="left" w:pos="6780"/>
                <w:tab w:val="right" w:pos="9355"/>
              </w:tabs>
              <w:autoSpaceDE/>
              <w:autoSpaceDN/>
              <w:adjustRightInd/>
              <w:jc w:val="center"/>
            </w:pPr>
          </w:p>
        </w:tc>
        <w:tc>
          <w:tcPr>
            <w:tcW w:w="1267" w:type="dxa"/>
          </w:tcPr>
          <w:p w:rsidR="00F87BEF" w:rsidRPr="00B77793" w:rsidRDefault="00F87BEF" w:rsidP="00F87BEF">
            <w:pPr>
              <w:widowControl/>
              <w:tabs>
                <w:tab w:val="left" w:pos="6780"/>
                <w:tab w:val="right" w:pos="9355"/>
              </w:tabs>
              <w:autoSpaceDE/>
              <w:autoSpaceDN/>
              <w:adjustRightInd/>
              <w:jc w:val="center"/>
              <w:rPr>
                <w:b/>
              </w:rPr>
            </w:pPr>
            <w:r w:rsidRPr="00B77793">
              <w:rPr>
                <w:b/>
              </w:rPr>
              <w:t>0,0</w:t>
            </w:r>
          </w:p>
          <w:p w:rsidR="00F87BEF" w:rsidRPr="00B77793" w:rsidRDefault="00F87BEF" w:rsidP="00F87BEF">
            <w:pPr>
              <w:widowControl/>
              <w:tabs>
                <w:tab w:val="left" w:pos="6780"/>
                <w:tab w:val="right" w:pos="9355"/>
              </w:tabs>
              <w:autoSpaceDE/>
              <w:autoSpaceDN/>
              <w:adjustRightInd/>
              <w:jc w:val="center"/>
              <w:rPr>
                <w:b/>
              </w:rPr>
            </w:pPr>
          </w:p>
        </w:tc>
      </w:tr>
      <w:tr w:rsidR="00F87BEF" w:rsidRPr="00B77793" w:rsidTr="00F87BEF">
        <w:tc>
          <w:tcPr>
            <w:tcW w:w="5760" w:type="dxa"/>
          </w:tcPr>
          <w:p w:rsidR="00F87BEF" w:rsidRPr="00B77793" w:rsidRDefault="00F87BEF" w:rsidP="00F87BEF">
            <w:pPr>
              <w:widowControl/>
              <w:autoSpaceDE/>
              <w:autoSpaceDN/>
              <w:adjustRightInd/>
              <w:jc w:val="both"/>
              <w:rPr>
                <w:b/>
              </w:rPr>
            </w:pPr>
            <w:r w:rsidRPr="00B77793">
              <w:rPr>
                <w:b/>
              </w:rPr>
              <w:t>Бюджетные кредиты от других бюджетов бюджетной системы Российской Федерации</w:t>
            </w:r>
          </w:p>
        </w:tc>
        <w:tc>
          <w:tcPr>
            <w:tcW w:w="3053" w:type="dxa"/>
          </w:tcPr>
          <w:p w:rsidR="00F87BEF" w:rsidRPr="00B77793" w:rsidRDefault="00F87BEF" w:rsidP="00F87BEF">
            <w:pPr>
              <w:widowControl/>
              <w:autoSpaceDE/>
              <w:autoSpaceDN/>
              <w:adjustRightInd/>
              <w:rPr>
                <w:b/>
              </w:rPr>
            </w:pPr>
            <w:r w:rsidRPr="00B77793">
              <w:rPr>
                <w:b/>
              </w:rPr>
              <w:t>000 01 03 00 00 00 0000 000</w:t>
            </w:r>
          </w:p>
        </w:tc>
        <w:tc>
          <w:tcPr>
            <w:tcW w:w="1267" w:type="dxa"/>
          </w:tcPr>
          <w:p w:rsidR="00F87BEF" w:rsidRPr="00B77793" w:rsidRDefault="00F87BEF" w:rsidP="00F87BEF">
            <w:pPr>
              <w:widowControl/>
              <w:autoSpaceDE/>
              <w:autoSpaceDN/>
              <w:adjustRightInd/>
              <w:jc w:val="center"/>
              <w:rPr>
                <w:b/>
              </w:rPr>
            </w:pPr>
            <w:r w:rsidRPr="00B77793">
              <w:rPr>
                <w:b/>
              </w:rPr>
              <w:t>0,0</w:t>
            </w:r>
          </w:p>
        </w:tc>
      </w:tr>
      <w:tr w:rsidR="00F87BEF" w:rsidRPr="00B77793" w:rsidTr="00F87BEF">
        <w:tc>
          <w:tcPr>
            <w:tcW w:w="5760" w:type="dxa"/>
          </w:tcPr>
          <w:p w:rsidR="00F87BEF" w:rsidRPr="00B77793" w:rsidRDefault="00F87BEF" w:rsidP="00F87BEF">
            <w:pPr>
              <w:widowControl/>
              <w:tabs>
                <w:tab w:val="left" w:pos="6780"/>
                <w:tab w:val="right" w:pos="9355"/>
              </w:tabs>
              <w:autoSpaceDE/>
              <w:autoSpaceDN/>
              <w:adjustRightInd/>
            </w:pPr>
            <w:r w:rsidRPr="00B77793">
              <w:t>Получение бюджетных кредитов от других бюджетов системы Российской Федерации в валюте Российской Федерации</w:t>
            </w:r>
          </w:p>
        </w:tc>
        <w:tc>
          <w:tcPr>
            <w:tcW w:w="3053" w:type="dxa"/>
          </w:tcPr>
          <w:p w:rsidR="00F87BEF" w:rsidRPr="00B77793" w:rsidRDefault="00F87BEF" w:rsidP="00F87BEF">
            <w:pPr>
              <w:widowControl/>
              <w:autoSpaceDE/>
              <w:autoSpaceDN/>
              <w:adjustRightInd/>
            </w:pPr>
            <w:r w:rsidRPr="00B77793">
              <w:t>000 01 03 00 00 00 0000 700</w:t>
            </w:r>
          </w:p>
        </w:tc>
        <w:tc>
          <w:tcPr>
            <w:tcW w:w="1267" w:type="dxa"/>
          </w:tcPr>
          <w:p w:rsidR="00F87BEF" w:rsidRPr="00B77793" w:rsidRDefault="00F87BEF" w:rsidP="00F87BEF">
            <w:pPr>
              <w:widowControl/>
              <w:autoSpaceDE/>
              <w:autoSpaceDN/>
              <w:adjustRightInd/>
              <w:jc w:val="center"/>
            </w:pPr>
            <w:r w:rsidRPr="00B77793">
              <w:t>500,0</w:t>
            </w:r>
          </w:p>
        </w:tc>
      </w:tr>
      <w:tr w:rsidR="00F87BEF" w:rsidRPr="00B77793" w:rsidTr="00F87BEF">
        <w:tc>
          <w:tcPr>
            <w:tcW w:w="5760" w:type="dxa"/>
          </w:tcPr>
          <w:p w:rsidR="00F87BEF" w:rsidRPr="00B77793" w:rsidRDefault="00F87BEF" w:rsidP="00F87BEF">
            <w:pPr>
              <w:widowControl/>
              <w:tabs>
                <w:tab w:val="left" w:pos="6780"/>
                <w:tab w:val="right" w:pos="9355"/>
              </w:tabs>
              <w:autoSpaceDE/>
              <w:autoSpaceDN/>
              <w:adjustRightInd/>
            </w:pPr>
            <w:r w:rsidRPr="00B77793">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F87BEF" w:rsidRPr="00B77793" w:rsidRDefault="00F87BEF" w:rsidP="00F87BEF">
            <w:pPr>
              <w:widowControl/>
              <w:autoSpaceDE/>
              <w:autoSpaceDN/>
              <w:adjustRightInd/>
            </w:pPr>
            <w:r w:rsidRPr="00B77793">
              <w:t>99</w:t>
            </w:r>
            <w:r w:rsidRPr="00B77793">
              <w:rPr>
                <w:lang w:val="en-US"/>
              </w:rPr>
              <w:t>2</w:t>
            </w:r>
            <w:r w:rsidRPr="00B77793">
              <w:t xml:space="preserve"> 01 03 01 00 10 0002 710</w:t>
            </w:r>
          </w:p>
        </w:tc>
        <w:tc>
          <w:tcPr>
            <w:tcW w:w="1267" w:type="dxa"/>
          </w:tcPr>
          <w:p w:rsidR="00F87BEF" w:rsidRPr="00B77793" w:rsidRDefault="00F87BEF" w:rsidP="00F87BEF">
            <w:pPr>
              <w:widowControl/>
              <w:autoSpaceDE/>
              <w:autoSpaceDN/>
              <w:adjustRightInd/>
              <w:jc w:val="center"/>
            </w:pPr>
            <w:r w:rsidRPr="00B77793">
              <w:t>500,0</w:t>
            </w:r>
          </w:p>
        </w:tc>
      </w:tr>
      <w:tr w:rsidR="00F87BEF" w:rsidRPr="00B77793" w:rsidTr="00F87BEF">
        <w:tc>
          <w:tcPr>
            <w:tcW w:w="5760" w:type="dxa"/>
          </w:tcPr>
          <w:p w:rsidR="00F87BEF" w:rsidRPr="00B77793" w:rsidRDefault="00F87BEF" w:rsidP="00F87BEF">
            <w:pPr>
              <w:widowControl/>
              <w:autoSpaceDE/>
              <w:autoSpaceDN/>
              <w:adjustRightInd/>
              <w:jc w:val="both"/>
            </w:pPr>
            <w:r w:rsidRPr="00B77793">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F87BEF" w:rsidRPr="00B77793" w:rsidRDefault="00F87BEF" w:rsidP="00F87BEF">
            <w:pPr>
              <w:widowControl/>
              <w:autoSpaceDE/>
              <w:autoSpaceDN/>
              <w:adjustRightInd/>
            </w:pPr>
            <w:r w:rsidRPr="00B77793">
              <w:t>000 01 03 00 00 00 0000 800</w:t>
            </w:r>
          </w:p>
        </w:tc>
        <w:tc>
          <w:tcPr>
            <w:tcW w:w="1267" w:type="dxa"/>
          </w:tcPr>
          <w:p w:rsidR="00F87BEF" w:rsidRPr="00B77793" w:rsidRDefault="00F87BEF" w:rsidP="00F87BEF">
            <w:pPr>
              <w:widowControl/>
              <w:autoSpaceDE/>
              <w:autoSpaceDN/>
              <w:adjustRightInd/>
              <w:jc w:val="center"/>
            </w:pPr>
            <w:r w:rsidRPr="00B77793">
              <w:t>500,0</w:t>
            </w:r>
          </w:p>
        </w:tc>
      </w:tr>
      <w:tr w:rsidR="00F87BEF" w:rsidRPr="00B77793" w:rsidTr="00F87BEF">
        <w:tc>
          <w:tcPr>
            <w:tcW w:w="5760" w:type="dxa"/>
          </w:tcPr>
          <w:p w:rsidR="00F87BEF" w:rsidRPr="00B77793" w:rsidRDefault="00F87BEF" w:rsidP="00F87BEF">
            <w:pPr>
              <w:widowControl/>
              <w:autoSpaceDE/>
              <w:autoSpaceDN/>
              <w:adjustRightInd/>
              <w:jc w:val="both"/>
            </w:pPr>
            <w:r w:rsidRPr="00B77793">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F87BEF" w:rsidRPr="00B77793" w:rsidRDefault="00F87BEF" w:rsidP="00F87BEF">
            <w:pPr>
              <w:widowControl/>
              <w:autoSpaceDE/>
              <w:autoSpaceDN/>
              <w:adjustRightInd/>
            </w:pPr>
            <w:r w:rsidRPr="00B77793">
              <w:t>99</w:t>
            </w:r>
            <w:r w:rsidRPr="00B77793">
              <w:rPr>
                <w:lang w:val="en-US"/>
              </w:rPr>
              <w:t>2</w:t>
            </w:r>
            <w:r w:rsidRPr="00B77793">
              <w:t xml:space="preserve"> 01 03 01 00 10 0002 810</w:t>
            </w:r>
          </w:p>
        </w:tc>
        <w:tc>
          <w:tcPr>
            <w:tcW w:w="1267" w:type="dxa"/>
          </w:tcPr>
          <w:p w:rsidR="00F87BEF" w:rsidRPr="00B77793" w:rsidRDefault="00F87BEF" w:rsidP="00F87BEF">
            <w:pPr>
              <w:widowControl/>
              <w:autoSpaceDE/>
              <w:autoSpaceDN/>
              <w:adjustRightInd/>
              <w:jc w:val="center"/>
            </w:pPr>
            <w:r w:rsidRPr="00B77793">
              <w:t>500,0</w:t>
            </w:r>
          </w:p>
        </w:tc>
      </w:tr>
      <w:tr w:rsidR="00F87BEF" w:rsidRPr="00B77793" w:rsidTr="00F87BEF">
        <w:tc>
          <w:tcPr>
            <w:tcW w:w="5760" w:type="dxa"/>
          </w:tcPr>
          <w:p w:rsidR="00F87BEF" w:rsidRPr="00B77793" w:rsidRDefault="00F87BEF" w:rsidP="00F87BEF">
            <w:pPr>
              <w:widowControl/>
              <w:tabs>
                <w:tab w:val="left" w:pos="6780"/>
                <w:tab w:val="right" w:pos="9355"/>
              </w:tabs>
              <w:autoSpaceDE/>
              <w:autoSpaceDN/>
              <w:adjustRightInd/>
              <w:rPr>
                <w:b/>
              </w:rPr>
            </w:pPr>
            <w:r w:rsidRPr="00B77793">
              <w:rPr>
                <w:b/>
              </w:rPr>
              <w:t>Изменение остатков средств на счетах по учету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rPr>
                <w:b/>
              </w:rPr>
            </w:pPr>
            <w:r w:rsidRPr="00B77793">
              <w:rPr>
                <w:b/>
              </w:rPr>
              <w:t>000 01 05 00 00 00 0000 000</w:t>
            </w:r>
          </w:p>
        </w:tc>
        <w:tc>
          <w:tcPr>
            <w:tcW w:w="1267" w:type="dxa"/>
          </w:tcPr>
          <w:p w:rsidR="00F87BEF" w:rsidRPr="00B77793" w:rsidRDefault="00F87BEF" w:rsidP="00F87BEF">
            <w:pPr>
              <w:widowControl/>
              <w:tabs>
                <w:tab w:val="left" w:pos="6780"/>
                <w:tab w:val="right" w:pos="9355"/>
              </w:tabs>
              <w:autoSpaceDE/>
              <w:autoSpaceDN/>
              <w:adjustRightInd/>
              <w:jc w:val="center"/>
              <w:rPr>
                <w:b/>
              </w:rPr>
            </w:pPr>
            <w:r w:rsidRPr="00B77793">
              <w:rPr>
                <w:b/>
              </w:rPr>
              <w:t>0,0</w:t>
            </w:r>
          </w:p>
        </w:tc>
      </w:tr>
      <w:tr w:rsidR="00F87BEF" w:rsidRPr="00B77793" w:rsidTr="00F87BEF">
        <w:tc>
          <w:tcPr>
            <w:tcW w:w="5760" w:type="dxa"/>
          </w:tcPr>
          <w:p w:rsidR="00F87BEF" w:rsidRPr="00B77793" w:rsidRDefault="00F87BEF" w:rsidP="00F87BEF">
            <w:pPr>
              <w:widowControl/>
              <w:tabs>
                <w:tab w:val="left" w:pos="6780"/>
                <w:tab w:val="right" w:pos="9355"/>
              </w:tabs>
              <w:autoSpaceDE/>
              <w:autoSpaceDN/>
              <w:adjustRightInd/>
              <w:rPr>
                <w:b/>
              </w:rPr>
            </w:pPr>
            <w:r w:rsidRPr="00B77793">
              <w:rPr>
                <w:b/>
              </w:rPr>
              <w:t>Увеличение остатков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rPr>
                <w:b/>
              </w:rPr>
            </w:pPr>
            <w:r w:rsidRPr="00B77793">
              <w:rPr>
                <w:b/>
              </w:rPr>
              <w:t>000 01 05 00 00 00 0000 500</w:t>
            </w:r>
          </w:p>
        </w:tc>
        <w:tc>
          <w:tcPr>
            <w:tcW w:w="1267" w:type="dxa"/>
          </w:tcPr>
          <w:p w:rsidR="00F87BEF" w:rsidRPr="00B77793" w:rsidRDefault="00F87BEF" w:rsidP="00F87BEF">
            <w:pPr>
              <w:widowControl/>
              <w:autoSpaceDE/>
              <w:autoSpaceDN/>
              <w:adjustRightInd/>
              <w:jc w:val="center"/>
              <w:rPr>
                <w:b/>
                <w:bCs/>
              </w:rPr>
            </w:pPr>
            <w:r w:rsidRPr="00B77793">
              <w:rPr>
                <w:b/>
                <w:bCs/>
              </w:rPr>
              <w:t>21850,8</w:t>
            </w:r>
          </w:p>
        </w:tc>
      </w:tr>
      <w:tr w:rsidR="00F87BEF" w:rsidRPr="00B77793" w:rsidTr="00F87BEF">
        <w:tc>
          <w:tcPr>
            <w:tcW w:w="5760" w:type="dxa"/>
          </w:tcPr>
          <w:p w:rsidR="00F87BEF" w:rsidRPr="00B77793" w:rsidRDefault="00F87BEF" w:rsidP="00F87BEF">
            <w:pPr>
              <w:widowControl/>
              <w:tabs>
                <w:tab w:val="left" w:pos="6780"/>
                <w:tab w:val="right" w:pos="9355"/>
              </w:tabs>
              <w:autoSpaceDE/>
              <w:autoSpaceDN/>
              <w:adjustRightInd/>
            </w:pPr>
            <w:r w:rsidRPr="00B77793">
              <w:t>Увеличение прочих остатков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000 01 05 02 00 00 0000 500</w:t>
            </w:r>
          </w:p>
        </w:tc>
        <w:tc>
          <w:tcPr>
            <w:tcW w:w="1267" w:type="dxa"/>
          </w:tcPr>
          <w:p w:rsidR="00F87BEF" w:rsidRPr="00B77793" w:rsidRDefault="00F87BEF" w:rsidP="00F87BEF">
            <w:pPr>
              <w:widowControl/>
              <w:autoSpaceDE/>
              <w:autoSpaceDN/>
              <w:adjustRightInd/>
              <w:jc w:val="center"/>
            </w:pPr>
            <w:r w:rsidRPr="00B77793">
              <w:t>21850,8</w:t>
            </w:r>
          </w:p>
        </w:tc>
      </w:tr>
      <w:tr w:rsidR="00F87BEF" w:rsidRPr="00B77793" w:rsidTr="00F87BEF">
        <w:tc>
          <w:tcPr>
            <w:tcW w:w="5760" w:type="dxa"/>
          </w:tcPr>
          <w:p w:rsidR="00F87BEF" w:rsidRPr="00B77793" w:rsidRDefault="00F87BEF" w:rsidP="00F87BEF">
            <w:pPr>
              <w:widowControl/>
              <w:tabs>
                <w:tab w:val="left" w:pos="6780"/>
                <w:tab w:val="right" w:pos="9355"/>
              </w:tabs>
              <w:autoSpaceDE/>
              <w:autoSpaceDN/>
              <w:adjustRightInd/>
            </w:pPr>
            <w:r w:rsidRPr="00B77793">
              <w:t>Увеличение прочих остатков денежных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000 01 05 02 01 00 0000 510</w:t>
            </w:r>
          </w:p>
        </w:tc>
        <w:tc>
          <w:tcPr>
            <w:tcW w:w="1267" w:type="dxa"/>
          </w:tcPr>
          <w:p w:rsidR="00F87BEF" w:rsidRPr="00B77793" w:rsidRDefault="00F87BEF" w:rsidP="00F87BEF">
            <w:pPr>
              <w:widowControl/>
              <w:autoSpaceDE/>
              <w:autoSpaceDN/>
              <w:adjustRightInd/>
              <w:jc w:val="center"/>
            </w:pPr>
            <w:r w:rsidRPr="00B77793">
              <w:t>21850,8</w:t>
            </w:r>
          </w:p>
        </w:tc>
      </w:tr>
      <w:tr w:rsidR="00F87BEF" w:rsidRPr="00B77793" w:rsidTr="00F87BEF">
        <w:tc>
          <w:tcPr>
            <w:tcW w:w="5760" w:type="dxa"/>
          </w:tcPr>
          <w:p w:rsidR="00F87BEF" w:rsidRPr="00B77793" w:rsidRDefault="00F87BEF" w:rsidP="00F87BEF">
            <w:pPr>
              <w:widowControl/>
              <w:tabs>
                <w:tab w:val="left" w:pos="6780"/>
                <w:tab w:val="right" w:pos="9355"/>
              </w:tabs>
              <w:autoSpaceDE/>
              <w:autoSpaceDN/>
              <w:adjustRightInd/>
            </w:pPr>
            <w:r w:rsidRPr="00B77793">
              <w:t xml:space="preserve">Увеличение прочих остатков денежных средств бюджета сельского поселения </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99</w:t>
            </w:r>
            <w:r w:rsidRPr="00B77793">
              <w:rPr>
                <w:lang w:val="en-US"/>
              </w:rPr>
              <w:t>2</w:t>
            </w:r>
            <w:r w:rsidRPr="00B77793">
              <w:t xml:space="preserve"> 01 05 02 01 10 0000510</w:t>
            </w:r>
          </w:p>
        </w:tc>
        <w:tc>
          <w:tcPr>
            <w:tcW w:w="1267" w:type="dxa"/>
          </w:tcPr>
          <w:p w:rsidR="00F87BEF" w:rsidRPr="00B77793" w:rsidRDefault="00F87BEF" w:rsidP="00F87BEF">
            <w:pPr>
              <w:widowControl/>
              <w:autoSpaceDE/>
              <w:autoSpaceDN/>
              <w:adjustRightInd/>
              <w:jc w:val="center"/>
            </w:pPr>
            <w:r w:rsidRPr="00B77793">
              <w:t>21850,8</w:t>
            </w:r>
          </w:p>
        </w:tc>
      </w:tr>
      <w:tr w:rsidR="00F87BEF" w:rsidRPr="00B77793" w:rsidTr="00F87BEF">
        <w:tc>
          <w:tcPr>
            <w:tcW w:w="5760" w:type="dxa"/>
          </w:tcPr>
          <w:p w:rsidR="00F87BEF" w:rsidRPr="00B77793" w:rsidRDefault="00F87BEF" w:rsidP="00F87BEF">
            <w:pPr>
              <w:widowControl/>
              <w:tabs>
                <w:tab w:val="left" w:pos="6780"/>
                <w:tab w:val="right" w:pos="9355"/>
              </w:tabs>
              <w:autoSpaceDE/>
              <w:autoSpaceDN/>
              <w:adjustRightInd/>
              <w:rPr>
                <w:b/>
              </w:rPr>
            </w:pPr>
            <w:r w:rsidRPr="00B77793">
              <w:rPr>
                <w:b/>
              </w:rPr>
              <w:t>Уменьшение остатков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rPr>
                <w:b/>
              </w:rPr>
            </w:pPr>
            <w:r w:rsidRPr="00B77793">
              <w:rPr>
                <w:b/>
              </w:rPr>
              <w:t>000 01 05 00 00 00 0000 600</w:t>
            </w:r>
          </w:p>
        </w:tc>
        <w:tc>
          <w:tcPr>
            <w:tcW w:w="1267" w:type="dxa"/>
          </w:tcPr>
          <w:p w:rsidR="00F87BEF" w:rsidRPr="00B77793" w:rsidRDefault="00F87BEF" w:rsidP="001C5463">
            <w:pPr>
              <w:widowControl/>
              <w:autoSpaceDE/>
              <w:autoSpaceDN/>
              <w:adjustRightInd/>
              <w:jc w:val="center"/>
              <w:rPr>
                <w:b/>
                <w:bCs/>
              </w:rPr>
            </w:pPr>
            <w:r w:rsidRPr="00B77793">
              <w:rPr>
                <w:b/>
                <w:bCs/>
              </w:rPr>
              <w:t>21850,8</w:t>
            </w:r>
          </w:p>
        </w:tc>
      </w:tr>
      <w:tr w:rsidR="00F87BEF" w:rsidRPr="00B77793" w:rsidTr="00F87BEF">
        <w:tc>
          <w:tcPr>
            <w:tcW w:w="5760" w:type="dxa"/>
          </w:tcPr>
          <w:p w:rsidR="00F87BEF" w:rsidRPr="00B77793" w:rsidRDefault="00F87BEF" w:rsidP="00F87BEF">
            <w:pPr>
              <w:widowControl/>
              <w:tabs>
                <w:tab w:val="left" w:pos="6780"/>
                <w:tab w:val="right" w:pos="9355"/>
              </w:tabs>
              <w:autoSpaceDE/>
              <w:autoSpaceDN/>
              <w:adjustRightInd/>
            </w:pPr>
            <w:r w:rsidRPr="00B77793">
              <w:t>Уменьшение прочих остатков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000 01 05 02 00 00 0000 600</w:t>
            </w:r>
          </w:p>
        </w:tc>
        <w:tc>
          <w:tcPr>
            <w:tcW w:w="1267" w:type="dxa"/>
          </w:tcPr>
          <w:p w:rsidR="00F87BEF" w:rsidRPr="00B77793" w:rsidRDefault="00F87BEF" w:rsidP="00F87BEF">
            <w:pPr>
              <w:widowControl/>
              <w:autoSpaceDE/>
              <w:autoSpaceDN/>
              <w:adjustRightInd/>
              <w:jc w:val="center"/>
            </w:pPr>
            <w:r w:rsidRPr="00B77793">
              <w:rPr>
                <w:lang w:val="en-US"/>
              </w:rPr>
              <w:t>218</w:t>
            </w:r>
            <w:r w:rsidRPr="00B77793">
              <w:t>5</w:t>
            </w:r>
            <w:r w:rsidRPr="00B77793">
              <w:rPr>
                <w:lang w:val="en-US"/>
              </w:rPr>
              <w:t>0</w:t>
            </w:r>
            <w:r w:rsidRPr="00B77793">
              <w:t>,8</w:t>
            </w:r>
          </w:p>
        </w:tc>
      </w:tr>
      <w:tr w:rsidR="00F87BEF" w:rsidRPr="00B77793" w:rsidTr="00F87BEF">
        <w:tc>
          <w:tcPr>
            <w:tcW w:w="5760" w:type="dxa"/>
          </w:tcPr>
          <w:p w:rsidR="00F87BEF" w:rsidRPr="00B77793" w:rsidRDefault="00F87BEF" w:rsidP="00F87BEF">
            <w:pPr>
              <w:widowControl/>
              <w:tabs>
                <w:tab w:val="left" w:pos="6780"/>
                <w:tab w:val="right" w:pos="9355"/>
              </w:tabs>
              <w:autoSpaceDE/>
              <w:autoSpaceDN/>
              <w:adjustRightInd/>
            </w:pPr>
            <w:r w:rsidRPr="00B77793">
              <w:t>Уменьшение прочих остатков денежных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000 01 05 02 01 00 0000 610</w:t>
            </w:r>
          </w:p>
        </w:tc>
        <w:tc>
          <w:tcPr>
            <w:tcW w:w="1267" w:type="dxa"/>
          </w:tcPr>
          <w:p w:rsidR="00F87BEF" w:rsidRPr="00B77793" w:rsidRDefault="00F87BEF" w:rsidP="00F87BEF">
            <w:pPr>
              <w:widowControl/>
              <w:autoSpaceDE/>
              <w:autoSpaceDN/>
              <w:adjustRightInd/>
              <w:jc w:val="center"/>
              <w:rPr>
                <w:lang w:val="en-US"/>
              </w:rPr>
            </w:pPr>
            <w:r w:rsidRPr="00B77793">
              <w:rPr>
                <w:lang w:val="en-US"/>
              </w:rPr>
              <w:t>218</w:t>
            </w:r>
            <w:r w:rsidRPr="00B77793">
              <w:t>5</w:t>
            </w:r>
            <w:r w:rsidRPr="00B77793">
              <w:rPr>
                <w:lang w:val="en-US"/>
              </w:rPr>
              <w:t>0</w:t>
            </w:r>
            <w:r w:rsidRPr="00B77793">
              <w:t>,</w:t>
            </w:r>
            <w:r w:rsidRPr="00B77793">
              <w:rPr>
                <w:lang w:val="en-US"/>
              </w:rPr>
              <w:t>8</w:t>
            </w:r>
          </w:p>
        </w:tc>
      </w:tr>
      <w:tr w:rsidR="00F87BEF" w:rsidRPr="00B77793" w:rsidTr="00F87BEF">
        <w:tc>
          <w:tcPr>
            <w:tcW w:w="5760" w:type="dxa"/>
          </w:tcPr>
          <w:p w:rsidR="00F87BEF" w:rsidRPr="00B77793" w:rsidRDefault="00F87BEF" w:rsidP="00F87BEF">
            <w:pPr>
              <w:widowControl/>
              <w:tabs>
                <w:tab w:val="left" w:pos="6780"/>
                <w:tab w:val="right" w:pos="9355"/>
              </w:tabs>
              <w:autoSpaceDE/>
              <w:autoSpaceDN/>
              <w:adjustRightInd/>
            </w:pPr>
            <w:r w:rsidRPr="00B77793">
              <w:t>Уменьшение прочих остатков денежных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99</w:t>
            </w:r>
            <w:r w:rsidRPr="00B77793">
              <w:rPr>
                <w:lang w:val="en-US"/>
              </w:rPr>
              <w:t>2</w:t>
            </w:r>
            <w:r w:rsidRPr="00B77793">
              <w:t xml:space="preserve"> 01 05 02 01 10 0000 610</w:t>
            </w:r>
          </w:p>
        </w:tc>
        <w:tc>
          <w:tcPr>
            <w:tcW w:w="1267" w:type="dxa"/>
          </w:tcPr>
          <w:p w:rsidR="00F87BEF" w:rsidRPr="00B77793" w:rsidRDefault="00F87BEF" w:rsidP="00F87BEF">
            <w:pPr>
              <w:widowControl/>
              <w:autoSpaceDE/>
              <w:autoSpaceDN/>
              <w:adjustRightInd/>
              <w:jc w:val="center"/>
              <w:rPr>
                <w:lang w:val="en-US"/>
              </w:rPr>
            </w:pPr>
            <w:r w:rsidRPr="00B77793">
              <w:rPr>
                <w:lang w:val="en-US"/>
              </w:rPr>
              <w:t>218</w:t>
            </w:r>
            <w:r w:rsidRPr="00B77793">
              <w:t>5</w:t>
            </w:r>
            <w:r w:rsidRPr="00B77793">
              <w:rPr>
                <w:lang w:val="en-US"/>
              </w:rPr>
              <w:t>0</w:t>
            </w:r>
            <w:r w:rsidRPr="00B77793">
              <w:t>,</w:t>
            </w:r>
            <w:r w:rsidRPr="00B77793">
              <w:rPr>
                <w:lang w:val="en-US"/>
              </w:rPr>
              <w:t>8</w:t>
            </w:r>
          </w:p>
        </w:tc>
      </w:tr>
    </w:tbl>
    <w:p w:rsidR="00F87BEF" w:rsidRPr="00B77793" w:rsidRDefault="00F87BEF" w:rsidP="00F87BEF">
      <w:pPr>
        <w:widowControl/>
        <w:tabs>
          <w:tab w:val="left" w:pos="6780"/>
          <w:tab w:val="right" w:pos="9720"/>
        </w:tabs>
        <w:autoSpaceDE/>
        <w:autoSpaceDN/>
        <w:adjustRightInd/>
        <w:ind w:right="-365"/>
      </w:pPr>
      <w:r w:rsidRPr="00B77793">
        <w:t xml:space="preserve">                              </w:t>
      </w:r>
    </w:p>
    <w:p w:rsidR="00F87BEF" w:rsidRPr="00B77793" w:rsidRDefault="00F87BEF" w:rsidP="00F87BEF">
      <w:pPr>
        <w:widowControl/>
        <w:tabs>
          <w:tab w:val="left" w:pos="6780"/>
          <w:tab w:val="right" w:pos="9720"/>
        </w:tabs>
        <w:autoSpaceDE/>
        <w:autoSpaceDN/>
        <w:adjustRightInd/>
        <w:ind w:right="-365"/>
      </w:pPr>
      <w:r w:rsidRPr="00B77793">
        <w:t xml:space="preserve">                                                                                                                                        </w:t>
      </w:r>
      <w:r w:rsidR="001C5463">
        <w:t xml:space="preserve">                       </w:t>
      </w:r>
      <w:r w:rsidRPr="00B77793">
        <w:t xml:space="preserve"> Приложение 12</w:t>
      </w:r>
    </w:p>
    <w:p w:rsidR="00F87BEF" w:rsidRPr="00B77793" w:rsidRDefault="00F87BEF" w:rsidP="00F87BEF">
      <w:pPr>
        <w:widowControl/>
        <w:autoSpaceDE/>
        <w:autoSpaceDN/>
        <w:adjustRightInd/>
        <w:jc w:val="right"/>
      </w:pPr>
      <w:r w:rsidRPr="00B77793">
        <w:t>к  решению Шиховской сельской Думы</w:t>
      </w:r>
    </w:p>
    <w:p w:rsidR="00F87BEF" w:rsidRPr="00B77793" w:rsidRDefault="00F87BEF" w:rsidP="00F87BEF">
      <w:pPr>
        <w:widowControl/>
        <w:tabs>
          <w:tab w:val="center" w:pos="4677"/>
          <w:tab w:val="right" w:pos="9355"/>
        </w:tabs>
        <w:autoSpaceDE/>
        <w:autoSpaceDN/>
        <w:adjustRightInd/>
        <w:jc w:val="right"/>
      </w:pPr>
      <w:r w:rsidRPr="00B77793">
        <w:tab/>
        <w:t xml:space="preserve">                                                           от 23.12.2022 г.   № 6/41</w:t>
      </w:r>
    </w:p>
    <w:p w:rsidR="00F87BEF" w:rsidRPr="00B77793" w:rsidRDefault="00F87BEF" w:rsidP="00F87BEF">
      <w:pPr>
        <w:widowControl/>
        <w:tabs>
          <w:tab w:val="center" w:pos="4677"/>
          <w:tab w:val="right" w:pos="9355"/>
        </w:tabs>
        <w:autoSpaceDE/>
        <w:autoSpaceDN/>
        <w:adjustRightInd/>
        <w:jc w:val="right"/>
      </w:pPr>
    </w:p>
    <w:p w:rsidR="00F87BEF" w:rsidRPr="00B77793" w:rsidRDefault="00F87BEF" w:rsidP="00F87BEF">
      <w:pPr>
        <w:widowControl/>
        <w:tabs>
          <w:tab w:val="left" w:pos="6780"/>
          <w:tab w:val="right" w:pos="9355"/>
        </w:tabs>
        <w:autoSpaceDE/>
        <w:autoSpaceDN/>
        <w:adjustRightInd/>
        <w:jc w:val="center"/>
        <w:outlineLvl w:val="0"/>
        <w:rPr>
          <w:b/>
        </w:rPr>
      </w:pPr>
      <w:r w:rsidRPr="00B77793">
        <w:rPr>
          <w:b/>
        </w:rPr>
        <w:t>ИСТОЧНИКИ ФИНАНСИРОВАНИЯ</w:t>
      </w:r>
    </w:p>
    <w:p w:rsidR="00F87BEF" w:rsidRPr="00B77793" w:rsidRDefault="00F87BEF" w:rsidP="00F87BEF">
      <w:pPr>
        <w:widowControl/>
        <w:tabs>
          <w:tab w:val="left" w:pos="6780"/>
          <w:tab w:val="right" w:pos="9355"/>
        </w:tabs>
        <w:autoSpaceDE/>
        <w:autoSpaceDN/>
        <w:adjustRightInd/>
        <w:jc w:val="center"/>
        <w:rPr>
          <w:b/>
        </w:rPr>
      </w:pPr>
      <w:r w:rsidRPr="00B77793">
        <w:rPr>
          <w:b/>
        </w:rPr>
        <w:t xml:space="preserve">ДЕФИЦИТА БЮДЖЕТА ШИХОВСКОГО СЕЛЬСКОГО ПОСЕЛЕНИЯ      </w:t>
      </w:r>
    </w:p>
    <w:p w:rsidR="00F87BEF" w:rsidRPr="00B77793" w:rsidRDefault="00F87BEF" w:rsidP="00F87BEF">
      <w:pPr>
        <w:widowControl/>
        <w:tabs>
          <w:tab w:val="left" w:pos="6780"/>
          <w:tab w:val="right" w:pos="9355"/>
        </w:tabs>
        <w:autoSpaceDE/>
        <w:autoSpaceDN/>
        <w:adjustRightInd/>
      </w:pPr>
      <w:r w:rsidRPr="00B77793">
        <w:t xml:space="preserve">                                                               на 2024-2025 годы</w:t>
      </w:r>
    </w:p>
    <w:p w:rsidR="00F87BEF" w:rsidRPr="00B77793" w:rsidRDefault="00F87BEF" w:rsidP="00F87BEF">
      <w:pPr>
        <w:widowControl/>
        <w:tabs>
          <w:tab w:val="left" w:pos="6780"/>
          <w:tab w:val="right" w:pos="9355"/>
        </w:tabs>
        <w:autoSpaceDE/>
        <w:autoSpaceDN/>
        <w:adjustRightInd/>
        <w:jc w:val="right"/>
      </w:pPr>
      <w:r w:rsidRPr="00B77793">
        <w:t>(</w:t>
      </w:r>
      <w:proofErr w:type="spellStart"/>
      <w:r w:rsidRPr="00B77793">
        <w:t>тыс</w:t>
      </w:r>
      <w:proofErr w:type="gramStart"/>
      <w:r w:rsidRPr="00B77793">
        <w:t>.р</w:t>
      </w:r>
      <w:proofErr w:type="gramEnd"/>
      <w:r w:rsidRPr="00B77793">
        <w:t>уб</w:t>
      </w:r>
      <w:proofErr w:type="spellEnd"/>
      <w:r w:rsidRPr="00B77793">
        <w:t>)</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3053"/>
        <w:gridCol w:w="1341"/>
        <w:gridCol w:w="1134"/>
      </w:tblGrid>
      <w:tr w:rsidR="00F87BEF" w:rsidRPr="00B77793" w:rsidTr="00F87BEF">
        <w:tc>
          <w:tcPr>
            <w:tcW w:w="5104" w:type="dxa"/>
          </w:tcPr>
          <w:p w:rsidR="00F87BEF" w:rsidRPr="00B77793" w:rsidRDefault="00F87BEF" w:rsidP="00F87BEF">
            <w:pPr>
              <w:widowControl/>
              <w:tabs>
                <w:tab w:val="left" w:pos="6780"/>
                <w:tab w:val="right" w:pos="9355"/>
              </w:tabs>
              <w:autoSpaceDE/>
              <w:autoSpaceDN/>
              <w:adjustRightInd/>
              <w:jc w:val="center"/>
            </w:pPr>
            <w:r w:rsidRPr="00B77793">
              <w:t>Наименование показателя</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Код бюджетной классификации</w:t>
            </w:r>
          </w:p>
        </w:tc>
        <w:tc>
          <w:tcPr>
            <w:tcW w:w="1341" w:type="dxa"/>
          </w:tcPr>
          <w:p w:rsidR="00F87BEF" w:rsidRPr="00B77793" w:rsidRDefault="00F87BEF" w:rsidP="00F87BEF">
            <w:pPr>
              <w:widowControl/>
              <w:tabs>
                <w:tab w:val="left" w:pos="6780"/>
                <w:tab w:val="right" w:pos="9355"/>
              </w:tabs>
              <w:autoSpaceDE/>
              <w:autoSpaceDN/>
              <w:adjustRightInd/>
              <w:jc w:val="center"/>
            </w:pPr>
            <w:r w:rsidRPr="00B77793">
              <w:t>Сумма</w:t>
            </w:r>
          </w:p>
          <w:p w:rsidR="00F87BEF" w:rsidRPr="00B77793" w:rsidRDefault="00F87BEF" w:rsidP="00F87BEF">
            <w:pPr>
              <w:widowControl/>
              <w:tabs>
                <w:tab w:val="left" w:pos="6780"/>
                <w:tab w:val="right" w:pos="9355"/>
              </w:tabs>
              <w:autoSpaceDE/>
              <w:autoSpaceDN/>
              <w:adjustRightInd/>
              <w:jc w:val="center"/>
            </w:pPr>
            <w:r w:rsidRPr="00B77793">
              <w:t>на 2024 год</w:t>
            </w:r>
          </w:p>
        </w:tc>
        <w:tc>
          <w:tcPr>
            <w:tcW w:w="1134" w:type="dxa"/>
          </w:tcPr>
          <w:p w:rsidR="00F87BEF" w:rsidRPr="00B77793" w:rsidRDefault="00F87BEF" w:rsidP="00F87BEF">
            <w:pPr>
              <w:widowControl/>
              <w:tabs>
                <w:tab w:val="left" w:pos="6780"/>
                <w:tab w:val="right" w:pos="9355"/>
              </w:tabs>
              <w:autoSpaceDE/>
              <w:autoSpaceDN/>
              <w:adjustRightInd/>
              <w:jc w:val="center"/>
            </w:pPr>
            <w:r w:rsidRPr="00B77793">
              <w:t>Сумма на 2025 год</w:t>
            </w:r>
          </w:p>
        </w:tc>
      </w:tr>
      <w:tr w:rsidR="00F87BEF" w:rsidRPr="00B77793" w:rsidTr="00F87BEF">
        <w:tc>
          <w:tcPr>
            <w:tcW w:w="5104" w:type="dxa"/>
          </w:tcPr>
          <w:p w:rsidR="00F87BEF" w:rsidRPr="00B77793" w:rsidRDefault="00F87BEF" w:rsidP="00F87BEF">
            <w:pPr>
              <w:widowControl/>
              <w:tabs>
                <w:tab w:val="left" w:pos="6780"/>
                <w:tab w:val="right" w:pos="9355"/>
              </w:tabs>
              <w:autoSpaceDE/>
              <w:autoSpaceDN/>
              <w:adjustRightInd/>
            </w:pPr>
            <w:r w:rsidRPr="00B77793">
              <w:rPr>
                <w:b/>
              </w:rPr>
              <w:t>ИСТОЧНИКИ ВНУТРЕННЕГО ФИНАНСИРОВАНИЯ ДЕФИЦИТОВ БЮДЖЕТОВ</w:t>
            </w:r>
          </w:p>
        </w:tc>
        <w:tc>
          <w:tcPr>
            <w:tcW w:w="3053" w:type="dxa"/>
          </w:tcPr>
          <w:p w:rsidR="00F87BEF" w:rsidRPr="00B77793" w:rsidRDefault="00F87BEF" w:rsidP="00F87BEF">
            <w:pPr>
              <w:widowControl/>
              <w:tabs>
                <w:tab w:val="left" w:pos="6780"/>
                <w:tab w:val="right" w:pos="9355"/>
              </w:tabs>
              <w:autoSpaceDE/>
              <w:autoSpaceDN/>
              <w:adjustRightInd/>
              <w:jc w:val="center"/>
            </w:pPr>
          </w:p>
        </w:tc>
        <w:tc>
          <w:tcPr>
            <w:tcW w:w="1341" w:type="dxa"/>
          </w:tcPr>
          <w:p w:rsidR="00F87BEF" w:rsidRPr="00B77793" w:rsidRDefault="00F87BEF" w:rsidP="00F87BEF">
            <w:pPr>
              <w:widowControl/>
              <w:tabs>
                <w:tab w:val="left" w:pos="6780"/>
                <w:tab w:val="right" w:pos="9355"/>
              </w:tabs>
              <w:autoSpaceDE/>
              <w:autoSpaceDN/>
              <w:adjustRightInd/>
              <w:jc w:val="center"/>
              <w:rPr>
                <w:b/>
              </w:rPr>
            </w:pPr>
            <w:r w:rsidRPr="00B77793">
              <w:rPr>
                <w:b/>
              </w:rPr>
              <w:t>0,0</w:t>
            </w:r>
          </w:p>
          <w:p w:rsidR="00F87BEF" w:rsidRPr="00B77793" w:rsidRDefault="00F87BEF" w:rsidP="00F87BEF">
            <w:pPr>
              <w:widowControl/>
              <w:tabs>
                <w:tab w:val="left" w:pos="6780"/>
                <w:tab w:val="right" w:pos="9355"/>
              </w:tabs>
              <w:autoSpaceDE/>
              <w:autoSpaceDN/>
              <w:adjustRightInd/>
              <w:jc w:val="center"/>
              <w:rPr>
                <w:b/>
              </w:rPr>
            </w:pPr>
          </w:p>
        </w:tc>
        <w:tc>
          <w:tcPr>
            <w:tcW w:w="1134" w:type="dxa"/>
          </w:tcPr>
          <w:p w:rsidR="00F87BEF" w:rsidRPr="00B77793" w:rsidRDefault="00F87BEF" w:rsidP="00F87BEF">
            <w:pPr>
              <w:widowControl/>
              <w:tabs>
                <w:tab w:val="left" w:pos="6780"/>
                <w:tab w:val="right" w:pos="9355"/>
              </w:tabs>
              <w:autoSpaceDE/>
              <w:autoSpaceDN/>
              <w:adjustRightInd/>
              <w:jc w:val="center"/>
              <w:rPr>
                <w:b/>
              </w:rPr>
            </w:pPr>
            <w:r w:rsidRPr="00B77793">
              <w:rPr>
                <w:b/>
              </w:rPr>
              <w:t>0,0</w:t>
            </w:r>
          </w:p>
        </w:tc>
      </w:tr>
      <w:tr w:rsidR="00F87BEF" w:rsidRPr="00B77793" w:rsidTr="00F87BEF">
        <w:tc>
          <w:tcPr>
            <w:tcW w:w="5104" w:type="dxa"/>
          </w:tcPr>
          <w:p w:rsidR="00F87BEF" w:rsidRPr="00B77793" w:rsidRDefault="00F87BEF" w:rsidP="00F87BEF">
            <w:pPr>
              <w:widowControl/>
              <w:autoSpaceDE/>
              <w:autoSpaceDN/>
              <w:adjustRightInd/>
              <w:jc w:val="both"/>
              <w:rPr>
                <w:b/>
              </w:rPr>
            </w:pPr>
            <w:r w:rsidRPr="00B77793">
              <w:rPr>
                <w:b/>
              </w:rPr>
              <w:t>Бюджетные кредиты от других бюджетов бюджетной системы Российской Федерации</w:t>
            </w:r>
          </w:p>
        </w:tc>
        <w:tc>
          <w:tcPr>
            <w:tcW w:w="3053" w:type="dxa"/>
          </w:tcPr>
          <w:p w:rsidR="00F87BEF" w:rsidRPr="00B77793" w:rsidRDefault="00F87BEF" w:rsidP="00F87BEF">
            <w:pPr>
              <w:widowControl/>
              <w:autoSpaceDE/>
              <w:autoSpaceDN/>
              <w:adjustRightInd/>
              <w:rPr>
                <w:b/>
              </w:rPr>
            </w:pPr>
            <w:r w:rsidRPr="00B77793">
              <w:rPr>
                <w:b/>
              </w:rPr>
              <w:t>000 01 03 00 00 00 0000 000</w:t>
            </w:r>
          </w:p>
        </w:tc>
        <w:tc>
          <w:tcPr>
            <w:tcW w:w="1341" w:type="dxa"/>
          </w:tcPr>
          <w:p w:rsidR="00F87BEF" w:rsidRPr="00B77793" w:rsidRDefault="00F87BEF" w:rsidP="00F87BEF">
            <w:pPr>
              <w:widowControl/>
              <w:autoSpaceDE/>
              <w:autoSpaceDN/>
              <w:adjustRightInd/>
              <w:jc w:val="center"/>
              <w:rPr>
                <w:b/>
              </w:rPr>
            </w:pPr>
            <w:r w:rsidRPr="00B77793">
              <w:rPr>
                <w:b/>
              </w:rPr>
              <w:t>0,0</w:t>
            </w:r>
          </w:p>
        </w:tc>
        <w:tc>
          <w:tcPr>
            <w:tcW w:w="1134" w:type="dxa"/>
          </w:tcPr>
          <w:p w:rsidR="00F87BEF" w:rsidRPr="00B77793" w:rsidRDefault="00F87BEF" w:rsidP="00F87BEF">
            <w:pPr>
              <w:widowControl/>
              <w:autoSpaceDE/>
              <w:autoSpaceDN/>
              <w:adjustRightInd/>
              <w:jc w:val="center"/>
              <w:rPr>
                <w:b/>
              </w:rPr>
            </w:pPr>
            <w:r w:rsidRPr="00B77793">
              <w:rPr>
                <w:b/>
              </w:rPr>
              <w:t>0,0</w:t>
            </w:r>
          </w:p>
        </w:tc>
      </w:tr>
      <w:tr w:rsidR="00F87BEF" w:rsidRPr="00B77793" w:rsidTr="00F87BEF">
        <w:tc>
          <w:tcPr>
            <w:tcW w:w="5104" w:type="dxa"/>
          </w:tcPr>
          <w:p w:rsidR="00F87BEF" w:rsidRPr="00B77793" w:rsidRDefault="00F87BEF" w:rsidP="00F87BEF">
            <w:pPr>
              <w:widowControl/>
              <w:tabs>
                <w:tab w:val="left" w:pos="6780"/>
                <w:tab w:val="right" w:pos="9355"/>
              </w:tabs>
              <w:autoSpaceDE/>
              <w:autoSpaceDN/>
              <w:adjustRightInd/>
            </w:pPr>
            <w:r w:rsidRPr="00B77793">
              <w:t>Получение бюджетных кредитов от других бюджетов системы Российской Федерации в валюте Российской Федерации</w:t>
            </w:r>
          </w:p>
        </w:tc>
        <w:tc>
          <w:tcPr>
            <w:tcW w:w="3053" w:type="dxa"/>
          </w:tcPr>
          <w:p w:rsidR="00F87BEF" w:rsidRPr="00B77793" w:rsidRDefault="00F87BEF" w:rsidP="00F87BEF">
            <w:pPr>
              <w:widowControl/>
              <w:autoSpaceDE/>
              <w:autoSpaceDN/>
              <w:adjustRightInd/>
            </w:pPr>
            <w:r w:rsidRPr="00B77793">
              <w:t>000 01 03 00 00 00 0000 700</w:t>
            </w:r>
          </w:p>
        </w:tc>
        <w:tc>
          <w:tcPr>
            <w:tcW w:w="1341" w:type="dxa"/>
          </w:tcPr>
          <w:p w:rsidR="00F87BEF" w:rsidRPr="00B77793" w:rsidRDefault="00F87BEF" w:rsidP="00F87BEF">
            <w:pPr>
              <w:widowControl/>
              <w:autoSpaceDE/>
              <w:autoSpaceDN/>
              <w:adjustRightInd/>
              <w:jc w:val="center"/>
            </w:pPr>
            <w:r w:rsidRPr="00B77793">
              <w:t>500,0</w:t>
            </w:r>
          </w:p>
        </w:tc>
        <w:tc>
          <w:tcPr>
            <w:tcW w:w="1134" w:type="dxa"/>
          </w:tcPr>
          <w:p w:rsidR="00F87BEF" w:rsidRPr="00B77793" w:rsidRDefault="00F87BEF" w:rsidP="00F87BEF">
            <w:pPr>
              <w:widowControl/>
              <w:autoSpaceDE/>
              <w:autoSpaceDN/>
              <w:adjustRightInd/>
              <w:jc w:val="center"/>
            </w:pPr>
            <w:r w:rsidRPr="00B77793">
              <w:t>500,0</w:t>
            </w:r>
          </w:p>
        </w:tc>
      </w:tr>
      <w:tr w:rsidR="00F87BEF" w:rsidRPr="00B77793" w:rsidTr="00F87BEF">
        <w:tc>
          <w:tcPr>
            <w:tcW w:w="5104" w:type="dxa"/>
          </w:tcPr>
          <w:p w:rsidR="00F87BEF" w:rsidRPr="00B77793" w:rsidRDefault="00F87BEF" w:rsidP="00F87BEF">
            <w:pPr>
              <w:widowControl/>
              <w:tabs>
                <w:tab w:val="left" w:pos="6780"/>
                <w:tab w:val="right" w:pos="9355"/>
              </w:tabs>
              <w:autoSpaceDE/>
              <w:autoSpaceDN/>
              <w:adjustRightInd/>
            </w:pPr>
            <w:r w:rsidRPr="00B77793">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F87BEF" w:rsidRPr="00B77793" w:rsidRDefault="00F87BEF" w:rsidP="00F87BEF">
            <w:pPr>
              <w:widowControl/>
              <w:autoSpaceDE/>
              <w:autoSpaceDN/>
              <w:adjustRightInd/>
            </w:pPr>
            <w:r w:rsidRPr="00B77793">
              <w:t>99</w:t>
            </w:r>
            <w:r w:rsidRPr="00B77793">
              <w:rPr>
                <w:lang w:val="en-US"/>
              </w:rPr>
              <w:t>2</w:t>
            </w:r>
            <w:r w:rsidRPr="00B77793">
              <w:t xml:space="preserve"> 01 03 01 00 10 0002 710</w:t>
            </w:r>
          </w:p>
        </w:tc>
        <w:tc>
          <w:tcPr>
            <w:tcW w:w="1341" w:type="dxa"/>
          </w:tcPr>
          <w:p w:rsidR="00F87BEF" w:rsidRPr="00B77793" w:rsidRDefault="00F87BEF" w:rsidP="00F87BEF">
            <w:pPr>
              <w:widowControl/>
              <w:autoSpaceDE/>
              <w:autoSpaceDN/>
              <w:adjustRightInd/>
              <w:jc w:val="center"/>
            </w:pPr>
            <w:r w:rsidRPr="00B77793">
              <w:t>500,0</w:t>
            </w:r>
          </w:p>
        </w:tc>
        <w:tc>
          <w:tcPr>
            <w:tcW w:w="1134" w:type="dxa"/>
          </w:tcPr>
          <w:p w:rsidR="00F87BEF" w:rsidRPr="00B77793" w:rsidRDefault="00F87BEF" w:rsidP="00F87BEF">
            <w:pPr>
              <w:widowControl/>
              <w:autoSpaceDE/>
              <w:autoSpaceDN/>
              <w:adjustRightInd/>
              <w:jc w:val="center"/>
            </w:pPr>
            <w:r w:rsidRPr="00B77793">
              <w:t>500,0</w:t>
            </w:r>
          </w:p>
        </w:tc>
      </w:tr>
      <w:tr w:rsidR="00F87BEF" w:rsidRPr="00B77793" w:rsidTr="00F87BEF">
        <w:tc>
          <w:tcPr>
            <w:tcW w:w="5104" w:type="dxa"/>
          </w:tcPr>
          <w:p w:rsidR="00F87BEF" w:rsidRPr="00B77793" w:rsidRDefault="00F87BEF" w:rsidP="00F87BEF">
            <w:pPr>
              <w:widowControl/>
              <w:autoSpaceDE/>
              <w:autoSpaceDN/>
              <w:adjustRightInd/>
              <w:jc w:val="both"/>
            </w:pPr>
            <w:r w:rsidRPr="00B77793">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F87BEF" w:rsidRPr="00B77793" w:rsidRDefault="00F87BEF" w:rsidP="00F87BEF">
            <w:pPr>
              <w:widowControl/>
              <w:autoSpaceDE/>
              <w:autoSpaceDN/>
              <w:adjustRightInd/>
            </w:pPr>
            <w:r w:rsidRPr="00B77793">
              <w:t>000 01 03 00 00 00 0000 800</w:t>
            </w:r>
          </w:p>
        </w:tc>
        <w:tc>
          <w:tcPr>
            <w:tcW w:w="1341" w:type="dxa"/>
          </w:tcPr>
          <w:p w:rsidR="00F87BEF" w:rsidRPr="00B77793" w:rsidRDefault="00F87BEF" w:rsidP="00F87BEF">
            <w:pPr>
              <w:widowControl/>
              <w:autoSpaceDE/>
              <w:autoSpaceDN/>
              <w:adjustRightInd/>
              <w:jc w:val="center"/>
            </w:pPr>
            <w:r w:rsidRPr="00B77793">
              <w:t>500,0</w:t>
            </w:r>
          </w:p>
        </w:tc>
        <w:tc>
          <w:tcPr>
            <w:tcW w:w="1134" w:type="dxa"/>
          </w:tcPr>
          <w:p w:rsidR="00F87BEF" w:rsidRPr="00B77793" w:rsidRDefault="00F87BEF" w:rsidP="00F87BEF">
            <w:pPr>
              <w:widowControl/>
              <w:autoSpaceDE/>
              <w:autoSpaceDN/>
              <w:adjustRightInd/>
              <w:jc w:val="center"/>
            </w:pPr>
            <w:r w:rsidRPr="00B77793">
              <w:t>500,0</w:t>
            </w:r>
          </w:p>
        </w:tc>
      </w:tr>
      <w:tr w:rsidR="00F87BEF" w:rsidRPr="00B77793" w:rsidTr="00F87BEF">
        <w:tc>
          <w:tcPr>
            <w:tcW w:w="5104" w:type="dxa"/>
          </w:tcPr>
          <w:p w:rsidR="00F87BEF" w:rsidRPr="00B77793" w:rsidRDefault="00F87BEF" w:rsidP="00F87BEF">
            <w:pPr>
              <w:widowControl/>
              <w:autoSpaceDE/>
              <w:autoSpaceDN/>
              <w:adjustRightInd/>
              <w:jc w:val="both"/>
            </w:pPr>
            <w:r w:rsidRPr="00B77793">
              <w:t xml:space="preserve">Погашение бюджетом сельского поселения кредитов от </w:t>
            </w:r>
            <w:r w:rsidRPr="00B77793">
              <w:lastRenderedPageBreak/>
              <w:t>других бюджетов системы Российской Федерации в валюте Российской Федерации</w:t>
            </w:r>
          </w:p>
        </w:tc>
        <w:tc>
          <w:tcPr>
            <w:tcW w:w="3053" w:type="dxa"/>
          </w:tcPr>
          <w:p w:rsidR="00F87BEF" w:rsidRPr="00B77793" w:rsidRDefault="00F87BEF" w:rsidP="00F87BEF">
            <w:pPr>
              <w:widowControl/>
              <w:autoSpaceDE/>
              <w:autoSpaceDN/>
              <w:adjustRightInd/>
            </w:pPr>
            <w:r w:rsidRPr="00B77793">
              <w:lastRenderedPageBreak/>
              <w:t>99</w:t>
            </w:r>
            <w:r w:rsidRPr="00B77793">
              <w:rPr>
                <w:lang w:val="en-US"/>
              </w:rPr>
              <w:t>2</w:t>
            </w:r>
            <w:r w:rsidRPr="00B77793">
              <w:t xml:space="preserve"> 01 03 01 00 10 0002 810</w:t>
            </w:r>
          </w:p>
        </w:tc>
        <w:tc>
          <w:tcPr>
            <w:tcW w:w="1341" w:type="dxa"/>
          </w:tcPr>
          <w:p w:rsidR="00F87BEF" w:rsidRPr="00B77793" w:rsidRDefault="00F87BEF" w:rsidP="00F87BEF">
            <w:pPr>
              <w:widowControl/>
              <w:autoSpaceDE/>
              <w:autoSpaceDN/>
              <w:adjustRightInd/>
              <w:jc w:val="center"/>
            </w:pPr>
            <w:r w:rsidRPr="00B77793">
              <w:t>500,0</w:t>
            </w:r>
          </w:p>
        </w:tc>
        <w:tc>
          <w:tcPr>
            <w:tcW w:w="1134" w:type="dxa"/>
          </w:tcPr>
          <w:p w:rsidR="00F87BEF" w:rsidRPr="00B77793" w:rsidRDefault="00F87BEF" w:rsidP="00F87BEF">
            <w:pPr>
              <w:widowControl/>
              <w:autoSpaceDE/>
              <w:autoSpaceDN/>
              <w:adjustRightInd/>
              <w:jc w:val="center"/>
            </w:pPr>
            <w:r w:rsidRPr="00B77793">
              <w:t>500,0</w:t>
            </w:r>
          </w:p>
        </w:tc>
      </w:tr>
      <w:tr w:rsidR="00F87BEF" w:rsidRPr="00B77793" w:rsidTr="00F87BEF">
        <w:tc>
          <w:tcPr>
            <w:tcW w:w="5104" w:type="dxa"/>
          </w:tcPr>
          <w:p w:rsidR="00F87BEF" w:rsidRPr="00B77793" w:rsidRDefault="00F87BEF" w:rsidP="00F87BEF">
            <w:pPr>
              <w:widowControl/>
              <w:tabs>
                <w:tab w:val="left" w:pos="6780"/>
                <w:tab w:val="right" w:pos="9355"/>
              </w:tabs>
              <w:autoSpaceDE/>
              <w:autoSpaceDN/>
              <w:adjustRightInd/>
              <w:rPr>
                <w:b/>
              </w:rPr>
            </w:pPr>
            <w:r w:rsidRPr="00B77793">
              <w:rPr>
                <w:b/>
              </w:rPr>
              <w:lastRenderedPageBreak/>
              <w:t>Изменение остатков средств на счетах по учету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rPr>
                <w:b/>
              </w:rPr>
            </w:pPr>
            <w:r w:rsidRPr="00B77793">
              <w:rPr>
                <w:b/>
              </w:rPr>
              <w:t>000 01 05 00 00 00 0000 000</w:t>
            </w:r>
          </w:p>
        </w:tc>
        <w:tc>
          <w:tcPr>
            <w:tcW w:w="1341" w:type="dxa"/>
          </w:tcPr>
          <w:p w:rsidR="00F87BEF" w:rsidRPr="00B77793" w:rsidRDefault="00F87BEF" w:rsidP="00F87BEF">
            <w:pPr>
              <w:widowControl/>
              <w:tabs>
                <w:tab w:val="left" w:pos="6780"/>
                <w:tab w:val="right" w:pos="9355"/>
              </w:tabs>
              <w:autoSpaceDE/>
              <w:autoSpaceDN/>
              <w:adjustRightInd/>
              <w:jc w:val="center"/>
              <w:rPr>
                <w:b/>
              </w:rPr>
            </w:pPr>
            <w:r w:rsidRPr="00B77793">
              <w:rPr>
                <w:b/>
              </w:rPr>
              <w:t>0,0</w:t>
            </w:r>
          </w:p>
        </w:tc>
        <w:tc>
          <w:tcPr>
            <w:tcW w:w="1134" w:type="dxa"/>
          </w:tcPr>
          <w:p w:rsidR="00F87BEF" w:rsidRPr="00B77793" w:rsidRDefault="00F87BEF" w:rsidP="00F87BEF">
            <w:pPr>
              <w:widowControl/>
              <w:tabs>
                <w:tab w:val="left" w:pos="6780"/>
                <w:tab w:val="right" w:pos="9355"/>
              </w:tabs>
              <w:autoSpaceDE/>
              <w:autoSpaceDN/>
              <w:adjustRightInd/>
              <w:jc w:val="center"/>
              <w:rPr>
                <w:b/>
              </w:rPr>
            </w:pPr>
            <w:r w:rsidRPr="00B77793">
              <w:rPr>
                <w:b/>
              </w:rPr>
              <w:t>0,0</w:t>
            </w:r>
          </w:p>
        </w:tc>
      </w:tr>
      <w:tr w:rsidR="00F87BEF" w:rsidRPr="00B77793" w:rsidTr="00F87BEF">
        <w:tc>
          <w:tcPr>
            <w:tcW w:w="5104" w:type="dxa"/>
          </w:tcPr>
          <w:p w:rsidR="00F87BEF" w:rsidRPr="00B77793" w:rsidRDefault="00F87BEF" w:rsidP="00F87BEF">
            <w:pPr>
              <w:widowControl/>
              <w:tabs>
                <w:tab w:val="left" w:pos="6780"/>
                <w:tab w:val="right" w:pos="9355"/>
              </w:tabs>
              <w:autoSpaceDE/>
              <w:autoSpaceDN/>
              <w:adjustRightInd/>
              <w:rPr>
                <w:b/>
              </w:rPr>
            </w:pPr>
            <w:r w:rsidRPr="00B77793">
              <w:rPr>
                <w:b/>
              </w:rPr>
              <w:t>Увеличение остатков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rPr>
                <w:b/>
              </w:rPr>
            </w:pPr>
            <w:r w:rsidRPr="00B77793">
              <w:rPr>
                <w:b/>
              </w:rPr>
              <w:t>000 01 05 00 00 00 0000 500</w:t>
            </w:r>
          </w:p>
        </w:tc>
        <w:tc>
          <w:tcPr>
            <w:tcW w:w="1341" w:type="dxa"/>
          </w:tcPr>
          <w:p w:rsidR="00F87BEF" w:rsidRPr="00B77793" w:rsidRDefault="00F87BEF" w:rsidP="00F87BEF">
            <w:pPr>
              <w:widowControl/>
              <w:autoSpaceDE/>
              <w:autoSpaceDN/>
              <w:adjustRightInd/>
              <w:jc w:val="center"/>
              <w:rPr>
                <w:b/>
                <w:bCs/>
              </w:rPr>
            </w:pPr>
            <w:r w:rsidRPr="00B77793">
              <w:rPr>
                <w:b/>
                <w:bCs/>
              </w:rPr>
              <w:t>20845,4</w:t>
            </w:r>
          </w:p>
        </w:tc>
        <w:tc>
          <w:tcPr>
            <w:tcW w:w="1134" w:type="dxa"/>
          </w:tcPr>
          <w:p w:rsidR="00F87BEF" w:rsidRPr="00B77793" w:rsidRDefault="00F87BEF" w:rsidP="00F87BEF">
            <w:pPr>
              <w:widowControl/>
              <w:autoSpaceDE/>
              <w:autoSpaceDN/>
              <w:adjustRightInd/>
              <w:jc w:val="center"/>
              <w:rPr>
                <w:b/>
                <w:bCs/>
              </w:rPr>
            </w:pPr>
            <w:r w:rsidRPr="00B77793">
              <w:rPr>
                <w:b/>
                <w:bCs/>
              </w:rPr>
              <w:t>21355,2</w:t>
            </w:r>
          </w:p>
        </w:tc>
      </w:tr>
      <w:tr w:rsidR="00F87BEF" w:rsidRPr="00B77793" w:rsidTr="00F87BEF">
        <w:tc>
          <w:tcPr>
            <w:tcW w:w="5104" w:type="dxa"/>
          </w:tcPr>
          <w:p w:rsidR="00F87BEF" w:rsidRPr="00B77793" w:rsidRDefault="00F87BEF" w:rsidP="00F87BEF">
            <w:pPr>
              <w:widowControl/>
              <w:tabs>
                <w:tab w:val="left" w:pos="6780"/>
                <w:tab w:val="right" w:pos="9355"/>
              </w:tabs>
              <w:autoSpaceDE/>
              <w:autoSpaceDN/>
              <w:adjustRightInd/>
            </w:pPr>
            <w:r w:rsidRPr="00B77793">
              <w:t>Увеличение прочих остатков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000 01 05 02 00 00 0000 500</w:t>
            </w:r>
          </w:p>
        </w:tc>
        <w:tc>
          <w:tcPr>
            <w:tcW w:w="1341" w:type="dxa"/>
          </w:tcPr>
          <w:p w:rsidR="00F87BEF" w:rsidRPr="00B77793" w:rsidRDefault="00F87BEF" w:rsidP="00F87BEF">
            <w:pPr>
              <w:widowControl/>
              <w:autoSpaceDE/>
              <w:autoSpaceDN/>
              <w:adjustRightInd/>
              <w:jc w:val="center"/>
            </w:pPr>
            <w:r w:rsidRPr="00B77793">
              <w:t>20845,4</w:t>
            </w:r>
          </w:p>
        </w:tc>
        <w:tc>
          <w:tcPr>
            <w:tcW w:w="1134" w:type="dxa"/>
          </w:tcPr>
          <w:p w:rsidR="00F87BEF" w:rsidRPr="00B77793" w:rsidRDefault="00F87BEF" w:rsidP="00F87BEF">
            <w:pPr>
              <w:widowControl/>
              <w:autoSpaceDE/>
              <w:autoSpaceDN/>
              <w:adjustRightInd/>
              <w:jc w:val="center"/>
            </w:pPr>
            <w:r w:rsidRPr="00B77793">
              <w:t>21355,2</w:t>
            </w:r>
          </w:p>
        </w:tc>
      </w:tr>
      <w:tr w:rsidR="00F87BEF" w:rsidRPr="00B77793" w:rsidTr="00F87BEF">
        <w:tc>
          <w:tcPr>
            <w:tcW w:w="5104" w:type="dxa"/>
          </w:tcPr>
          <w:p w:rsidR="00F87BEF" w:rsidRPr="00B77793" w:rsidRDefault="00F87BEF" w:rsidP="00F87BEF">
            <w:pPr>
              <w:widowControl/>
              <w:tabs>
                <w:tab w:val="left" w:pos="6780"/>
                <w:tab w:val="right" w:pos="9355"/>
              </w:tabs>
              <w:autoSpaceDE/>
              <w:autoSpaceDN/>
              <w:adjustRightInd/>
            </w:pPr>
            <w:r w:rsidRPr="00B77793">
              <w:t>Увеличение прочих остатков денежных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000 01 05 02 01 00 0000 510</w:t>
            </w:r>
          </w:p>
        </w:tc>
        <w:tc>
          <w:tcPr>
            <w:tcW w:w="1341" w:type="dxa"/>
          </w:tcPr>
          <w:p w:rsidR="00F87BEF" w:rsidRPr="00B77793" w:rsidRDefault="00F87BEF" w:rsidP="00F87BEF">
            <w:pPr>
              <w:widowControl/>
              <w:autoSpaceDE/>
              <w:autoSpaceDN/>
              <w:adjustRightInd/>
              <w:jc w:val="center"/>
            </w:pPr>
            <w:r w:rsidRPr="00B77793">
              <w:t>20845,4</w:t>
            </w:r>
          </w:p>
        </w:tc>
        <w:tc>
          <w:tcPr>
            <w:tcW w:w="1134" w:type="dxa"/>
          </w:tcPr>
          <w:p w:rsidR="00F87BEF" w:rsidRPr="00B77793" w:rsidRDefault="00F87BEF" w:rsidP="00F87BEF">
            <w:pPr>
              <w:widowControl/>
              <w:autoSpaceDE/>
              <w:autoSpaceDN/>
              <w:adjustRightInd/>
              <w:jc w:val="center"/>
            </w:pPr>
            <w:r w:rsidRPr="00B77793">
              <w:t>21355,2</w:t>
            </w:r>
          </w:p>
        </w:tc>
      </w:tr>
      <w:tr w:rsidR="00F87BEF" w:rsidRPr="00B77793" w:rsidTr="00F87BEF">
        <w:tc>
          <w:tcPr>
            <w:tcW w:w="5104" w:type="dxa"/>
          </w:tcPr>
          <w:p w:rsidR="00F87BEF" w:rsidRPr="00B77793" w:rsidRDefault="00F87BEF" w:rsidP="00F87BEF">
            <w:pPr>
              <w:widowControl/>
              <w:tabs>
                <w:tab w:val="left" w:pos="6780"/>
                <w:tab w:val="right" w:pos="9355"/>
              </w:tabs>
              <w:autoSpaceDE/>
              <w:autoSpaceDN/>
              <w:adjustRightInd/>
            </w:pPr>
            <w:r w:rsidRPr="00B77793">
              <w:t xml:space="preserve">Увеличение прочих остатков денежных средств бюджета сельского поселения </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99</w:t>
            </w:r>
            <w:r w:rsidRPr="00B77793">
              <w:rPr>
                <w:lang w:val="en-US"/>
              </w:rPr>
              <w:t>2</w:t>
            </w:r>
            <w:r w:rsidRPr="00B77793">
              <w:t xml:space="preserve"> 01 05 02 01 10 0000510</w:t>
            </w:r>
          </w:p>
        </w:tc>
        <w:tc>
          <w:tcPr>
            <w:tcW w:w="1341" w:type="dxa"/>
          </w:tcPr>
          <w:p w:rsidR="00F87BEF" w:rsidRPr="00B77793" w:rsidRDefault="00F87BEF" w:rsidP="00F87BEF">
            <w:pPr>
              <w:widowControl/>
              <w:autoSpaceDE/>
              <w:autoSpaceDN/>
              <w:adjustRightInd/>
              <w:jc w:val="center"/>
            </w:pPr>
            <w:r w:rsidRPr="00B77793">
              <w:t>20845,4</w:t>
            </w:r>
          </w:p>
        </w:tc>
        <w:tc>
          <w:tcPr>
            <w:tcW w:w="1134" w:type="dxa"/>
          </w:tcPr>
          <w:p w:rsidR="00F87BEF" w:rsidRPr="00B77793" w:rsidRDefault="00F87BEF" w:rsidP="00F87BEF">
            <w:pPr>
              <w:widowControl/>
              <w:autoSpaceDE/>
              <w:autoSpaceDN/>
              <w:adjustRightInd/>
              <w:jc w:val="center"/>
            </w:pPr>
            <w:r w:rsidRPr="00B77793">
              <w:t>21355,2</w:t>
            </w:r>
          </w:p>
        </w:tc>
      </w:tr>
      <w:tr w:rsidR="00F87BEF" w:rsidRPr="00B77793" w:rsidTr="00F87BEF">
        <w:tc>
          <w:tcPr>
            <w:tcW w:w="5104" w:type="dxa"/>
          </w:tcPr>
          <w:p w:rsidR="00F87BEF" w:rsidRPr="00B77793" w:rsidRDefault="00F87BEF" w:rsidP="00F87BEF">
            <w:pPr>
              <w:widowControl/>
              <w:tabs>
                <w:tab w:val="left" w:pos="6780"/>
                <w:tab w:val="right" w:pos="9355"/>
              </w:tabs>
              <w:autoSpaceDE/>
              <w:autoSpaceDN/>
              <w:adjustRightInd/>
              <w:rPr>
                <w:b/>
              </w:rPr>
            </w:pPr>
            <w:r w:rsidRPr="00B77793">
              <w:rPr>
                <w:b/>
              </w:rPr>
              <w:t>Уменьшение остатков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rPr>
                <w:b/>
              </w:rPr>
            </w:pPr>
            <w:r w:rsidRPr="00B77793">
              <w:rPr>
                <w:b/>
              </w:rPr>
              <w:t>000 01 05 00 00 00 0000 600</w:t>
            </w:r>
          </w:p>
        </w:tc>
        <w:tc>
          <w:tcPr>
            <w:tcW w:w="1341" w:type="dxa"/>
          </w:tcPr>
          <w:p w:rsidR="00F87BEF" w:rsidRPr="00B77793" w:rsidRDefault="00F87BEF" w:rsidP="00F87BEF">
            <w:pPr>
              <w:widowControl/>
              <w:autoSpaceDE/>
              <w:autoSpaceDN/>
              <w:adjustRightInd/>
              <w:jc w:val="center"/>
              <w:rPr>
                <w:b/>
                <w:bCs/>
              </w:rPr>
            </w:pPr>
            <w:r w:rsidRPr="00B77793">
              <w:rPr>
                <w:b/>
                <w:bCs/>
              </w:rPr>
              <w:t>20845,4</w:t>
            </w:r>
          </w:p>
          <w:p w:rsidR="00F87BEF" w:rsidRPr="00B77793" w:rsidRDefault="00F87BEF" w:rsidP="00F87BEF">
            <w:pPr>
              <w:widowControl/>
              <w:autoSpaceDE/>
              <w:autoSpaceDN/>
              <w:adjustRightInd/>
              <w:jc w:val="center"/>
              <w:rPr>
                <w:b/>
                <w:bCs/>
              </w:rPr>
            </w:pPr>
          </w:p>
        </w:tc>
        <w:tc>
          <w:tcPr>
            <w:tcW w:w="1134" w:type="dxa"/>
          </w:tcPr>
          <w:p w:rsidR="00F87BEF" w:rsidRPr="00B77793" w:rsidRDefault="00F87BEF" w:rsidP="00F87BEF">
            <w:pPr>
              <w:widowControl/>
              <w:autoSpaceDE/>
              <w:autoSpaceDN/>
              <w:adjustRightInd/>
              <w:jc w:val="center"/>
              <w:rPr>
                <w:b/>
                <w:bCs/>
              </w:rPr>
            </w:pPr>
            <w:r w:rsidRPr="00B77793">
              <w:rPr>
                <w:b/>
                <w:bCs/>
              </w:rPr>
              <w:t>21355,2</w:t>
            </w:r>
          </w:p>
        </w:tc>
      </w:tr>
      <w:tr w:rsidR="00F87BEF" w:rsidRPr="00B77793" w:rsidTr="00F87BEF">
        <w:tc>
          <w:tcPr>
            <w:tcW w:w="5104" w:type="dxa"/>
          </w:tcPr>
          <w:p w:rsidR="00F87BEF" w:rsidRPr="00B77793" w:rsidRDefault="00F87BEF" w:rsidP="00F87BEF">
            <w:pPr>
              <w:widowControl/>
              <w:tabs>
                <w:tab w:val="left" w:pos="6780"/>
                <w:tab w:val="right" w:pos="9355"/>
              </w:tabs>
              <w:autoSpaceDE/>
              <w:autoSpaceDN/>
              <w:adjustRightInd/>
            </w:pPr>
            <w:r w:rsidRPr="00B77793">
              <w:t>Уменьшение прочих остатков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000 01 05 02 00 00 0000 600</w:t>
            </w:r>
          </w:p>
        </w:tc>
        <w:tc>
          <w:tcPr>
            <w:tcW w:w="1341" w:type="dxa"/>
          </w:tcPr>
          <w:p w:rsidR="00F87BEF" w:rsidRPr="00B77793" w:rsidRDefault="00F87BEF" w:rsidP="00F87BEF">
            <w:pPr>
              <w:widowControl/>
              <w:autoSpaceDE/>
              <w:autoSpaceDN/>
              <w:adjustRightInd/>
              <w:jc w:val="center"/>
            </w:pPr>
            <w:r w:rsidRPr="00B77793">
              <w:t>20845,4</w:t>
            </w:r>
          </w:p>
        </w:tc>
        <w:tc>
          <w:tcPr>
            <w:tcW w:w="1134" w:type="dxa"/>
          </w:tcPr>
          <w:p w:rsidR="00F87BEF" w:rsidRPr="00B77793" w:rsidRDefault="00F87BEF" w:rsidP="00F87BEF">
            <w:pPr>
              <w:widowControl/>
              <w:autoSpaceDE/>
              <w:autoSpaceDN/>
              <w:adjustRightInd/>
              <w:jc w:val="center"/>
            </w:pPr>
            <w:r w:rsidRPr="00B77793">
              <w:t>21355,2</w:t>
            </w:r>
          </w:p>
        </w:tc>
      </w:tr>
      <w:tr w:rsidR="00F87BEF" w:rsidRPr="00B77793" w:rsidTr="00F87BEF">
        <w:tc>
          <w:tcPr>
            <w:tcW w:w="5104" w:type="dxa"/>
          </w:tcPr>
          <w:p w:rsidR="00F87BEF" w:rsidRPr="00B77793" w:rsidRDefault="00F87BEF" w:rsidP="00F87BEF">
            <w:pPr>
              <w:widowControl/>
              <w:tabs>
                <w:tab w:val="left" w:pos="6780"/>
                <w:tab w:val="right" w:pos="9355"/>
              </w:tabs>
              <w:autoSpaceDE/>
              <w:autoSpaceDN/>
              <w:adjustRightInd/>
            </w:pPr>
            <w:r w:rsidRPr="00B77793">
              <w:t>Уменьшение прочих остатков денежных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000 01 05 02 01 00 0000 610</w:t>
            </w:r>
          </w:p>
        </w:tc>
        <w:tc>
          <w:tcPr>
            <w:tcW w:w="1341" w:type="dxa"/>
          </w:tcPr>
          <w:p w:rsidR="00F87BEF" w:rsidRPr="00B77793" w:rsidRDefault="00F87BEF" w:rsidP="00F87BEF">
            <w:pPr>
              <w:widowControl/>
              <w:autoSpaceDE/>
              <w:autoSpaceDN/>
              <w:adjustRightInd/>
              <w:jc w:val="center"/>
            </w:pPr>
            <w:r w:rsidRPr="00B77793">
              <w:t>20845,4</w:t>
            </w:r>
          </w:p>
        </w:tc>
        <w:tc>
          <w:tcPr>
            <w:tcW w:w="1134" w:type="dxa"/>
          </w:tcPr>
          <w:p w:rsidR="00F87BEF" w:rsidRPr="00B77793" w:rsidRDefault="00F87BEF" w:rsidP="00F87BEF">
            <w:pPr>
              <w:widowControl/>
              <w:autoSpaceDE/>
              <w:autoSpaceDN/>
              <w:adjustRightInd/>
              <w:jc w:val="center"/>
            </w:pPr>
            <w:r w:rsidRPr="00B77793">
              <w:t>21355,2</w:t>
            </w:r>
          </w:p>
        </w:tc>
      </w:tr>
      <w:tr w:rsidR="00F87BEF" w:rsidRPr="00B77793" w:rsidTr="00F87BEF">
        <w:tc>
          <w:tcPr>
            <w:tcW w:w="5104" w:type="dxa"/>
          </w:tcPr>
          <w:p w:rsidR="00F87BEF" w:rsidRPr="00B77793" w:rsidRDefault="00F87BEF" w:rsidP="00F87BEF">
            <w:pPr>
              <w:widowControl/>
              <w:tabs>
                <w:tab w:val="left" w:pos="6780"/>
                <w:tab w:val="right" w:pos="9355"/>
              </w:tabs>
              <w:autoSpaceDE/>
              <w:autoSpaceDN/>
              <w:adjustRightInd/>
            </w:pPr>
            <w:r w:rsidRPr="00B77793">
              <w:t>Уменьшение прочих остатков денежных средств бюджета сельского поселения</w:t>
            </w:r>
          </w:p>
        </w:tc>
        <w:tc>
          <w:tcPr>
            <w:tcW w:w="3053" w:type="dxa"/>
          </w:tcPr>
          <w:p w:rsidR="00F87BEF" w:rsidRPr="00B77793" w:rsidRDefault="00F87BEF" w:rsidP="00F87BEF">
            <w:pPr>
              <w:widowControl/>
              <w:tabs>
                <w:tab w:val="left" w:pos="6780"/>
                <w:tab w:val="right" w:pos="9355"/>
              </w:tabs>
              <w:autoSpaceDE/>
              <w:autoSpaceDN/>
              <w:adjustRightInd/>
              <w:jc w:val="center"/>
            </w:pPr>
            <w:r w:rsidRPr="00B77793">
              <w:t>99</w:t>
            </w:r>
            <w:r w:rsidRPr="00B77793">
              <w:rPr>
                <w:lang w:val="en-US"/>
              </w:rPr>
              <w:t>2</w:t>
            </w:r>
            <w:r w:rsidRPr="00B77793">
              <w:t xml:space="preserve"> 01 05 02 01 10 0000 610</w:t>
            </w:r>
          </w:p>
        </w:tc>
        <w:tc>
          <w:tcPr>
            <w:tcW w:w="1341" w:type="dxa"/>
          </w:tcPr>
          <w:p w:rsidR="00F87BEF" w:rsidRPr="00B77793" w:rsidRDefault="00F87BEF" w:rsidP="00F87BEF">
            <w:pPr>
              <w:widowControl/>
              <w:autoSpaceDE/>
              <w:autoSpaceDN/>
              <w:adjustRightInd/>
              <w:jc w:val="center"/>
            </w:pPr>
            <w:r w:rsidRPr="00B77793">
              <w:t>20845,4</w:t>
            </w:r>
          </w:p>
        </w:tc>
        <w:tc>
          <w:tcPr>
            <w:tcW w:w="1134" w:type="dxa"/>
          </w:tcPr>
          <w:p w:rsidR="00F87BEF" w:rsidRPr="00B77793" w:rsidRDefault="00F87BEF" w:rsidP="00F87BEF">
            <w:pPr>
              <w:widowControl/>
              <w:autoSpaceDE/>
              <w:autoSpaceDN/>
              <w:adjustRightInd/>
              <w:jc w:val="center"/>
            </w:pPr>
            <w:r w:rsidRPr="00B77793">
              <w:t>21355,2</w:t>
            </w:r>
          </w:p>
        </w:tc>
      </w:tr>
    </w:tbl>
    <w:p w:rsidR="00F87BEF" w:rsidRPr="00B77793" w:rsidRDefault="00F87BEF" w:rsidP="00F87BEF">
      <w:pPr>
        <w:widowControl/>
        <w:tabs>
          <w:tab w:val="left" w:pos="6780"/>
          <w:tab w:val="right" w:pos="9355"/>
        </w:tabs>
        <w:autoSpaceDE/>
        <w:autoSpaceDN/>
        <w:adjustRightInd/>
        <w:jc w:val="center"/>
      </w:pPr>
      <w:r w:rsidRPr="00B77793">
        <w:t xml:space="preserve"> </w:t>
      </w:r>
    </w:p>
    <w:p w:rsidR="00F87BEF" w:rsidRDefault="00F87BEF" w:rsidP="00F87BEF">
      <w:pPr>
        <w:widowControl/>
        <w:autoSpaceDE/>
        <w:autoSpaceDN/>
        <w:adjustRightInd/>
        <w:ind w:left="4248" w:firstLine="708"/>
        <w:jc w:val="right"/>
      </w:pPr>
    </w:p>
    <w:p w:rsidR="001C5463" w:rsidRDefault="001C5463" w:rsidP="00F87BEF">
      <w:pPr>
        <w:widowControl/>
        <w:autoSpaceDE/>
        <w:autoSpaceDN/>
        <w:adjustRightInd/>
        <w:ind w:left="4248" w:firstLine="708"/>
        <w:jc w:val="right"/>
      </w:pPr>
    </w:p>
    <w:p w:rsidR="001C5463" w:rsidRDefault="001C5463" w:rsidP="00F87BEF">
      <w:pPr>
        <w:widowControl/>
        <w:autoSpaceDE/>
        <w:autoSpaceDN/>
        <w:adjustRightInd/>
        <w:ind w:left="4248" w:firstLine="708"/>
        <w:jc w:val="right"/>
      </w:pPr>
    </w:p>
    <w:p w:rsidR="001C5463" w:rsidRDefault="001C5463" w:rsidP="00F87BEF">
      <w:pPr>
        <w:widowControl/>
        <w:autoSpaceDE/>
        <w:autoSpaceDN/>
        <w:adjustRightInd/>
        <w:ind w:left="4248" w:firstLine="708"/>
        <w:jc w:val="right"/>
      </w:pPr>
    </w:p>
    <w:p w:rsidR="001C5463" w:rsidRDefault="001C5463" w:rsidP="00F87BEF">
      <w:pPr>
        <w:widowControl/>
        <w:autoSpaceDE/>
        <w:autoSpaceDN/>
        <w:adjustRightInd/>
        <w:ind w:left="4248" w:firstLine="708"/>
        <w:jc w:val="right"/>
      </w:pPr>
    </w:p>
    <w:p w:rsidR="001C5463" w:rsidRDefault="001C5463" w:rsidP="00F87BEF">
      <w:pPr>
        <w:widowControl/>
        <w:autoSpaceDE/>
        <w:autoSpaceDN/>
        <w:adjustRightInd/>
        <w:ind w:left="4248" w:firstLine="708"/>
        <w:jc w:val="right"/>
      </w:pPr>
    </w:p>
    <w:p w:rsidR="001C5463" w:rsidRDefault="001C5463" w:rsidP="00F87BEF">
      <w:pPr>
        <w:widowControl/>
        <w:autoSpaceDE/>
        <w:autoSpaceDN/>
        <w:adjustRightInd/>
        <w:ind w:left="4248" w:firstLine="708"/>
        <w:jc w:val="right"/>
      </w:pPr>
    </w:p>
    <w:p w:rsidR="001C5463" w:rsidRDefault="001C5463" w:rsidP="00F87BEF">
      <w:pPr>
        <w:widowControl/>
        <w:autoSpaceDE/>
        <w:autoSpaceDN/>
        <w:adjustRightInd/>
        <w:ind w:left="4248" w:firstLine="708"/>
        <w:jc w:val="right"/>
      </w:pPr>
    </w:p>
    <w:p w:rsidR="001C5463" w:rsidRDefault="001C5463" w:rsidP="00F87BEF">
      <w:pPr>
        <w:widowControl/>
        <w:autoSpaceDE/>
        <w:autoSpaceDN/>
        <w:adjustRightInd/>
        <w:ind w:left="4248" w:firstLine="708"/>
        <w:jc w:val="right"/>
      </w:pPr>
    </w:p>
    <w:p w:rsidR="001C5463" w:rsidRDefault="001C5463" w:rsidP="00F87BEF">
      <w:pPr>
        <w:widowControl/>
        <w:autoSpaceDE/>
        <w:autoSpaceDN/>
        <w:adjustRightInd/>
        <w:ind w:left="4248" w:firstLine="708"/>
        <w:jc w:val="right"/>
      </w:pPr>
    </w:p>
    <w:p w:rsidR="001C5463" w:rsidRDefault="001C5463" w:rsidP="00F87BEF">
      <w:pPr>
        <w:widowControl/>
        <w:autoSpaceDE/>
        <w:autoSpaceDN/>
        <w:adjustRightInd/>
        <w:ind w:left="4248" w:firstLine="708"/>
        <w:jc w:val="right"/>
      </w:pPr>
    </w:p>
    <w:p w:rsidR="00F87BEF" w:rsidRPr="00B77793" w:rsidRDefault="00F87BEF" w:rsidP="00F87BEF">
      <w:pPr>
        <w:widowControl/>
        <w:autoSpaceDE/>
        <w:autoSpaceDN/>
        <w:adjustRightInd/>
        <w:ind w:left="4248" w:firstLine="708"/>
        <w:jc w:val="right"/>
      </w:pPr>
      <w:r w:rsidRPr="00B77793">
        <w:t>Приложение  13</w:t>
      </w:r>
    </w:p>
    <w:p w:rsidR="00F87BEF" w:rsidRPr="00B77793" w:rsidRDefault="00F87BEF" w:rsidP="00F87BEF">
      <w:pPr>
        <w:widowControl/>
        <w:autoSpaceDE/>
        <w:autoSpaceDN/>
        <w:adjustRightInd/>
        <w:jc w:val="right"/>
      </w:pPr>
      <w:r w:rsidRPr="00B77793">
        <w:t>к решению Шиховской сельской Думы</w:t>
      </w:r>
    </w:p>
    <w:p w:rsidR="00F87BEF" w:rsidRPr="00B77793" w:rsidRDefault="00F87BEF" w:rsidP="00F87BEF">
      <w:pPr>
        <w:widowControl/>
        <w:autoSpaceDE/>
        <w:autoSpaceDN/>
        <w:adjustRightInd/>
        <w:jc w:val="right"/>
      </w:pPr>
      <w:r w:rsidRPr="00B77793">
        <w:t>от 23.12.2022 № 6/41</w:t>
      </w:r>
    </w:p>
    <w:p w:rsidR="00F87BEF" w:rsidRPr="00B77793" w:rsidRDefault="00F87BEF" w:rsidP="00F87BEF">
      <w:pPr>
        <w:widowControl/>
        <w:autoSpaceDE/>
        <w:autoSpaceDN/>
        <w:adjustRightInd/>
      </w:pPr>
    </w:p>
    <w:p w:rsidR="00F87BEF" w:rsidRPr="00B77793" w:rsidRDefault="00F87BEF" w:rsidP="00F87BEF">
      <w:pPr>
        <w:widowControl/>
        <w:autoSpaceDE/>
        <w:autoSpaceDN/>
        <w:adjustRightInd/>
        <w:jc w:val="center"/>
        <w:rPr>
          <w:b/>
        </w:rPr>
      </w:pPr>
      <w:r w:rsidRPr="00B77793">
        <w:rPr>
          <w:b/>
        </w:rPr>
        <w:t>ПЕРЕЧЕНЬ</w:t>
      </w:r>
    </w:p>
    <w:p w:rsidR="00F87BEF" w:rsidRPr="00B77793" w:rsidRDefault="00F87BEF" w:rsidP="00F87BEF">
      <w:pPr>
        <w:widowControl/>
        <w:autoSpaceDE/>
        <w:autoSpaceDN/>
        <w:adjustRightInd/>
        <w:jc w:val="center"/>
      </w:pPr>
      <w:r w:rsidRPr="00B77793">
        <w:t>публичных нормативных обязательств, подлежащих исполнению</w:t>
      </w:r>
    </w:p>
    <w:p w:rsidR="00F87BEF" w:rsidRPr="00B77793" w:rsidRDefault="00F87BEF" w:rsidP="00F87BEF">
      <w:pPr>
        <w:widowControl/>
        <w:autoSpaceDE/>
        <w:autoSpaceDN/>
        <w:adjustRightInd/>
        <w:jc w:val="center"/>
        <w:rPr>
          <w:b/>
        </w:rPr>
      </w:pPr>
      <w:r w:rsidRPr="00B77793">
        <w:t>за счет средств бюджета Шиховского сельского поселения в 2023 году</w:t>
      </w:r>
    </w:p>
    <w:p w:rsidR="00F87BEF" w:rsidRPr="00B77793" w:rsidRDefault="00F87BEF" w:rsidP="00F87BEF">
      <w:pPr>
        <w:widowControl/>
        <w:autoSpaceDE/>
        <w:autoSpaceDN/>
        <w:adjustRightInd/>
        <w:jc w:val="center"/>
        <w:rPr>
          <w:b/>
        </w:rPr>
      </w:pPr>
    </w:p>
    <w:p w:rsidR="00F87BEF" w:rsidRPr="00B77793" w:rsidRDefault="00F87BEF" w:rsidP="00F87BEF">
      <w:pPr>
        <w:widowControl/>
        <w:autoSpaceDE/>
        <w:autoSpaceDN/>
        <w:adjustRightInd/>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888"/>
      </w:tblGrid>
      <w:tr w:rsidR="00F87BEF" w:rsidRPr="00B77793" w:rsidTr="00F87BEF">
        <w:tc>
          <w:tcPr>
            <w:tcW w:w="5323" w:type="dxa"/>
            <w:shd w:val="clear" w:color="auto" w:fill="auto"/>
          </w:tcPr>
          <w:p w:rsidR="00F87BEF" w:rsidRPr="00B77793" w:rsidRDefault="00F87BEF" w:rsidP="00F87BEF">
            <w:pPr>
              <w:widowControl/>
              <w:autoSpaceDE/>
              <w:autoSpaceDN/>
              <w:adjustRightInd/>
              <w:jc w:val="center"/>
            </w:pPr>
            <w:r w:rsidRPr="00B77793">
              <w:t>Наименование расхода</w:t>
            </w:r>
          </w:p>
        </w:tc>
        <w:tc>
          <w:tcPr>
            <w:tcW w:w="5324" w:type="dxa"/>
            <w:shd w:val="clear" w:color="auto" w:fill="auto"/>
          </w:tcPr>
          <w:p w:rsidR="00F87BEF" w:rsidRPr="00B77793" w:rsidRDefault="00F87BEF" w:rsidP="00F87BEF">
            <w:pPr>
              <w:widowControl/>
              <w:autoSpaceDE/>
              <w:autoSpaceDN/>
              <w:adjustRightInd/>
              <w:jc w:val="center"/>
            </w:pPr>
            <w:r w:rsidRPr="00B77793">
              <w:t>Сумма (тыс. руб.)</w:t>
            </w:r>
          </w:p>
        </w:tc>
      </w:tr>
      <w:tr w:rsidR="00F87BEF" w:rsidRPr="00B77793" w:rsidTr="00F87BEF">
        <w:trPr>
          <w:trHeight w:val="571"/>
        </w:trPr>
        <w:tc>
          <w:tcPr>
            <w:tcW w:w="5323" w:type="dxa"/>
            <w:shd w:val="clear" w:color="auto" w:fill="auto"/>
            <w:vAlign w:val="center"/>
          </w:tcPr>
          <w:p w:rsidR="00F87BEF" w:rsidRPr="00B77793" w:rsidRDefault="00F87BEF" w:rsidP="00F87BEF">
            <w:pPr>
              <w:widowControl/>
              <w:autoSpaceDE/>
              <w:autoSpaceDN/>
              <w:adjustRightInd/>
              <w:rPr>
                <w:b/>
              </w:rPr>
            </w:pPr>
            <w:r w:rsidRPr="00B77793">
              <w:rPr>
                <w:b/>
              </w:rPr>
              <w:t>ВСЕГО РАСХОДОВ</w:t>
            </w:r>
          </w:p>
        </w:tc>
        <w:tc>
          <w:tcPr>
            <w:tcW w:w="5324" w:type="dxa"/>
            <w:shd w:val="clear" w:color="auto" w:fill="auto"/>
            <w:vAlign w:val="center"/>
          </w:tcPr>
          <w:p w:rsidR="00F87BEF" w:rsidRPr="00B77793" w:rsidRDefault="00F87BEF" w:rsidP="00F87BEF">
            <w:pPr>
              <w:widowControl/>
              <w:autoSpaceDE/>
              <w:autoSpaceDN/>
              <w:adjustRightInd/>
              <w:jc w:val="center"/>
              <w:rPr>
                <w:b/>
              </w:rPr>
            </w:pPr>
            <w:r w:rsidRPr="00B77793">
              <w:rPr>
                <w:b/>
              </w:rPr>
              <w:t>144,6</w:t>
            </w:r>
          </w:p>
        </w:tc>
      </w:tr>
      <w:tr w:rsidR="00F87BEF" w:rsidRPr="00B77793" w:rsidTr="00F87BEF">
        <w:tc>
          <w:tcPr>
            <w:tcW w:w="5323" w:type="dxa"/>
            <w:shd w:val="clear" w:color="auto" w:fill="auto"/>
            <w:vAlign w:val="center"/>
          </w:tcPr>
          <w:p w:rsidR="00F87BEF" w:rsidRPr="00B77793" w:rsidRDefault="00F87BEF" w:rsidP="00F87BEF">
            <w:pPr>
              <w:widowControl/>
              <w:autoSpaceDE/>
              <w:autoSpaceDN/>
              <w:adjustRightInd/>
            </w:pPr>
            <w:r w:rsidRPr="00B77793">
              <w:t>Пенсия за выслугу лет муниципальным служащим, доплаты к пенсиям лицам, замещавшим муниципальные должности Шиховского сельского поселения</w:t>
            </w:r>
          </w:p>
        </w:tc>
        <w:tc>
          <w:tcPr>
            <w:tcW w:w="5324" w:type="dxa"/>
            <w:shd w:val="clear" w:color="auto" w:fill="auto"/>
            <w:vAlign w:val="center"/>
          </w:tcPr>
          <w:p w:rsidR="00F87BEF" w:rsidRPr="00B77793" w:rsidRDefault="00F87BEF" w:rsidP="00F87BEF">
            <w:pPr>
              <w:widowControl/>
              <w:autoSpaceDE/>
              <w:autoSpaceDN/>
              <w:adjustRightInd/>
              <w:jc w:val="center"/>
            </w:pPr>
            <w:r w:rsidRPr="00B77793">
              <w:t>144,6</w:t>
            </w:r>
          </w:p>
        </w:tc>
      </w:tr>
    </w:tbl>
    <w:p w:rsidR="00F87BEF" w:rsidRPr="00B77793" w:rsidRDefault="00F87BEF" w:rsidP="00F87BEF">
      <w:pPr>
        <w:widowControl/>
        <w:autoSpaceDE/>
        <w:autoSpaceDN/>
        <w:adjustRightInd/>
      </w:pPr>
    </w:p>
    <w:p w:rsidR="00F87BEF" w:rsidRPr="00B77793" w:rsidRDefault="00F87BEF" w:rsidP="00F87BEF">
      <w:pPr>
        <w:widowControl/>
        <w:autoSpaceDE/>
        <w:autoSpaceDN/>
        <w:adjustRightInd/>
      </w:pPr>
    </w:p>
    <w:p w:rsidR="00F87BEF" w:rsidRPr="00B77793" w:rsidRDefault="00F87BEF" w:rsidP="00F87BEF">
      <w:pPr>
        <w:widowControl/>
        <w:autoSpaceDE/>
        <w:autoSpaceDN/>
        <w:adjustRightInd/>
        <w:ind w:left="4248" w:firstLine="708"/>
        <w:jc w:val="right"/>
      </w:pPr>
      <w:r w:rsidRPr="00B77793">
        <w:t>Приложение  14</w:t>
      </w:r>
    </w:p>
    <w:p w:rsidR="00F87BEF" w:rsidRPr="00B77793" w:rsidRDefault="00F87BEF" w:rsidP="00F87BEF">
      <w:pPr>
        <w:widowControl/>
        <w:autoSpaceDE/>
        <w:autoSpaceDN/>
        <w:adjustRightInd/>
        <w:jc w:val="right"/>
      </w:pPr>
      <w:r w:rsidRPr="00B77793">
        <w:t>к решению Шиховской сельской Думы</w:t>
      </w:r>
    </w:p>
    <w:p w:rsidR="00F87BEF" w:rsidRPr="00B77793" w:rsidRDefault="00F87BEF" w:rsidP="00F87BEF">
      <w:pPr>
        <w:widowControl/>
        <w:autoSpaceDE/>
        <w:autoSpaceDN/>
        <w:adjustRightInd/>
        <w:jc w:val="right"/>
      </w:pPr>
      <w:r w:rsidRPr="00B77793">
        <w:t>от 23.12.2022 № 6/41</w:t>
      </w:r>
    </w:p>
    <w:p w:rsidR="00F87BEF" w:rsidRPr="00B77793" w:rsidRDefault="00F87BEF" w:rsidP="00F87BEF">
      <w:pPr>
        <w:widowControl/>
        <w:autoSpaceDE/>
        <w:autoSpaceDN/>
        <w:adjustRightInd/>
        <w:jc w:val="center"/>
        <w:rPr>
          <w:b/>
        </w:rPr>
      </w:pPr>
      <w:r w:rsidRPr="00B77793">
        <w:rPr>
          <w:b/>
        </w:rPr>
        <w:t>ПЕРЕЧЕНЬ</w:t>
      </w:r>
    </w:p>
    <w:p w:rsidR="00F87BEF" w:rsidRPr="00B77793" w:rsidRDefault="00F87BEF" w:rsidP="00F87BEF">
      <w:pPr>
        <w:widowControl/>
        <w:autoSpaceDE/>
        <w:autoSpaceDN/>
        <w:adjustRightInd/>
        <w:jc w:val="center"/>
      </w:pPr>
      <w:r w:rsidRPr="00B77793">
        <w:t>публичных нормативных обязательств, подлежащих исполнению</w:t>
      </w:r>
    </w:p>
    <w:p w:rsidR="00F87BEF" w:rsidRPr="00B77793" w:rsidRDefault="00F87BEF" w:rsidP="00F87BEF">
      <w:pPr>
        <w:widowControl/>
        <w:autoSpaceDE/>
        <w:autoSpaceDN/>
        <w:adjustRightInd/>
        <w:jc w:val="center"/>
        <w:rPr>
          <w:b/>
        </w:rPr>
      </w:pPr>
      <w:r w:rsidRPr="00B77793">
        <w:t>за счет средств бюджета Шиховского сельского поселения в 2024 и 2025 году</w:t>
      </w:r>
    </w:p>
    <w:p w:rsidR="00F87BEF" w:rsidRPr="00B77793" w:rsidRDefault="00F87BEF" w:rsidP="00F87BEF">
      <w:pPr>
        <w:widowControl/>
        <w:autoSpaceDE/>
        <w:autoSpaceDN/>
        <w:adjustRightInd/>
        <w:jc w:val="center"/>
        <w:rPr>
          <w:b/>
        </w:rPr>
      </w:pPr>
    </w:p>
    <w:p w:rsidR="00F87BEF" w:rsidRPr="00B77793" w:rsidRDefault="00F87BEF" w:rsidP="00F87BEF">
      <w:pPr>
        <w:widowControl/>
        <w:autoSpaceDE/>
        <w:autoSpaceDN/>
        <w:adjustRightInd/>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3252"/>
        <w:gridCol w:w="3252"/>
      </w:tblGrid>
      <w:tr w:rsidR="00F87BEF" w:rsidRPr="00B77793" w:rsidTr="00F87BEF">
        <w:tc>
          <w:tcPr>
            <w:tcW w:w="3549" w:type="dxa"/>
            <w:vMerge w:val="restart"/>
            <w:shd w:val="clear" w:color="auto" w:fill="auto"/>
          </w:tcPr>
          <w:p w:rsidR="00F87BEF" w:rsidRPr="00B77793" w:rsidRDefault="00F87BEF" w:rsidP="00F87BEF">
            <w:pPr>
              <w:widowControl/>
              <w:autoSpaceDE/>
              <w:autoSpaceDN/>
              <w:adjustRightInd/>
            </w:pPr>
            <w:r w:rsidRPr="00B77793">
              <w:t>Наименование расхода</w:t>
            </w:r>
          </w:p>
        </w:tc>
        <w:tc>
          <w:tcPr>
            <w:tcW w:w="7098" w:type="dxa"/>
            <w:gridSpan w:val="2"/>
            <w:shd w:val="clear" w:color="auto" w:fill="auto"/>
          </w:tcPr>
          <w:p w:rsidR="00F87BEF" w:rsidRPr="00B77793" w:rsidRDefault="00F87BEF" w:rsidP="00F87BEF">
            <w:pPr>
              <w:widowControl/>
              <w:autoSpaceDE/>
              <w:autoSpaceDN/>
              <w:adjustRightInd/>
              <w:jc w:val="center"/>
            </w:pPr>
            <w:r w:rsidRPr="00B77793">
              <w:t>Сумма (тыс. руб.)</w:t>
            </w:r>
          </w:p>
        </w:tc>
      </w:tr>
      <w:tr w:rsidR="00F87BEF" w:rsidRPr="00B77793" w:rsidTr="00F87BEF">
        <w:tc>
          <w:tcPr>
            <w:tcW w:w="3549" w:type="dxa"/>
            <w:vMerge/>
            <w:shd w:val="clear" w:color="auto" w:fill="auto"/>
          </w:tcPr>
          <w:p w:rsidR="00F87BEF" w:rsidRPr="00B77793" w:rsidRDefault="00F87BEF" w:rsidP="00F87BEF">
            <w:pPr>
              <w:widowControl/>
              <w:autoSpaceDE/>
              <w:autoSpaceDN/>
              <w:adjustRightInd/>
            </w:pPr>
          </w:p>
        </w:tc>
        <w:tc>
          <w:tcPr>
            <w:tcW w:w="7098" w:type="dxa"/>
            <w:gridSpan w:val="2"/>
            <w:shd w:val="clear" w:color="auto" w:fill="auto"/>
          </w:tcPr>
          <w:p w:rsidR="00F87BEF" w:rsidRPr="00B77793" w:rsidRDefault="00F87BEF" w:rsidP="00F87BEF">
            <w:pPr>
              <w:widowControl/>
              <w:autoSpaceDE/>
              <w:autoSpaceDN/>
              <w:adjustRightInd/>
              <w:jc w:val="center"/>
            </w:pPr>
            <w:r w:rsidRPr="00B77793">
              <w:t>Плановый период</w:t>
            </w:r>
          </w:p>
        </w:tc>
      </w:tr>
      <w:tr w:rsidR="00F87BEF" w:rsidRPr="00B77793" w:rsidTr="00F87BEF">
        <w:tc>
          <w:tcPr>
            <w:tcW w:w="3549" w:type="dxa"/>
            <w:vMerge/>
            <w:shd w:val="clear" w:color="auto" w:fill="auto"/>
          </w:tcPr>
          <w:p w:rsidR="00F87BEF" w:rsidRPr="00B77793" w:rsidRDefault="00F87BEF" w:rsidP="00F87BEF">
            <w:pPr>
              <w:widowControl/>
              <w:autoSpaceDE/>
              <w:autoSpaceDN/>
              <w:adjustRightInd/>
            </w:pPr>
          </w:p>
        </w:tc>
        <w:tc>
          <w:tcPr>
            <w:tcW w:w="3549" w:type="dxa"/>
            <w:shd w:val="clear" w:color="auto" w:fill="auto"/>
            <w:vAlign w:val="center"/>
          </w:tcPr>
          <w:p w:rsidR="00F87BEF" w:rsidRPr="00B77793" w:rsidRDefault="00F87BEF" w:rsidP="00F87BEF">
            <w:pPr>
              <w:widowControl/>
              <w:autoSpaceDE/>
              <w:autoSpaceDN/>
              <w:adjustRightInd/>
              <w:jc w:val="center"/>
            </w:pPr>
            <w:r w:rsidRPr="00B77793">
              <w:t>2024 год</w:t>
            </w:r>
          </w:p>
        </w:tc>
        <w:tc>
          <w:tcPr>
            <w:tcW w:w="3549" w:type="dxa"/>
            <w:shd w:val="clear" w:color="auto" w:fill="auto"/>
            <w:vAlign w:val="center"/>
          </w:tcPr>
          <w:p w:rsidR="00F87BEF" w:rsidRPr="00B77793" w:rsidRDefault="00F87BEF" w:rsidP="00F87BEF">
            <w:pPr>
              <w:widowControl/>
              <w:autoSpaceDE/>
              <w:autoSpaceDN/>
              <w:adjustRightInd/>
              <w:jc w:val="center"/>
            </w:pPr>
            <w:r w:rsidRPr="00B77793">
              <w:t>2025 год</w:t>
            </w:r>
          </w:p>
        </w:tc>
      </w:tr>
      <w:tr w:rsidR="00F87BEF" w:rsidRPr="00B77793" w:rsidTr="00F87BEF">
        <w:tc>
          <w:tcPr>
            <w:tcW w:w="3549" w:type="dxa"/>
            <w:shd w:val="clear" w:color="auto" w:fill="auto"/>
          </w:tcPr>
          <w:p w:rsidR="00F87BEF" w:rsidRPr="00B77793" w:rsidRDefault="00F87BEF" w:rsidP="00F87BEF">
            <w:pPr>
              <w:widowControl/>
              <w:autoSpaceDE/>
              <w:autoSpaceDN/>
              <w:adjustRightInd/>
            </w:pPr>
            <w:r w:rsidRPr="00B77793">
              <w:t>ВСЕГО РАСХОДОВ</w:t>
            </w:r>
          </w:p>
        </w:tc>
        <w:tc>
          <w:tcPr>
            <w:tcW w:w="3549" w:type="dxa"/>
            <w:shd w:val="clear" w:color="auto" w:fill="auto"/>
            <w:vAlign w:val="center"/>
          </w:tcPr>
          <w:p w:rsidR="00F87BEF" w:rsidRPr="00B77793" w:rsidRDefault="00F87BEF" w:rsidP="00F87BEF">
            <w:pPr>
              <w:widowControl/>
              <w:autoSpaceDE/>
              <w:autoSpaceDN/>
              <w:adjustRightInd/>
              <w:jc w:val="center"/>
            </w:pPr>
            <w:r w:rsidRPr="00B77793">
              <w:t>144,6</w:t>
            </w:r>
          </w:p>
        </w:tc>
        <w:tc>
          <w:tcPr>
            <w:tcW w:w="3549" w:type="dxa"/>
            <w:shd w:val="clear" w:color="auto" w:fill="auto"/>
            <w:vAlign w:val="center"/>
          </w:tcPr>
          <w:p w:rsidR="00F87BEF" w:rsidRPr="00B77793" w:rsidRDefault="00F87BEF" w:rsidP="00F87BEF">
            <w:pPr>
              <w:widowControl/>
              <w:autoSpaceDE/>
              <w:autoSpaceDN/>
              <w:adjustRightInd/>
              <w:jc w:val="center"/>
            </w:pPr>
            <w:r w:rsidRPr="00B77793">
              <w:t>144,6</w:t>
            </w:r>
          </w:p>
        </w:tc>
      </w:tr>
      <w:tr w:rsidR="00F87BEF" w:rsidRPr="00B77793" w:rsidTr="00F87BEF">
        <w:tc>
          <w:tcPr>
            <w:tcW w:w="3549" w:type="dxa"/>
            <w:shd w:val="clear" w:color="auto" w:fill="auto"/>
          </w:tcPr>
          <w:p w:rsidR="00F87BEF" w:rsidRPr="00B77793" w:rsidRDefault="00F87BEF" w:rsidP="00F87BEF">
            <w:pPr>
              <w:widowControl/>
              <w:autoSpaceDE/>
              <w:autoSpaceDN/>
              <w:adjustRightInd/>
            </w:pPr>
            <w:r w:rsidRPr="00B77793">
              <w:t>Пенсия за выслугу лет муниципальным служащим, доплаты к пенсиям лицам, замещавшим муниципальные должности Шиховского сельского поселения</w:t>
            </w:r>
          </w:p>
        </w:tc>
        <w:tc>
          <w:tcPr>
            <w:tcW w:w="3549" w:type="dxa"/>
            <w:shd w:val="clear" w:color="auto" w:fill="auto"/>
            <w:vAlign w:val="center"/>
          </w:tcPr>
          <w:p w:rsidR="00F87BEF" w:rsidRPr="00B77793" w:rsidRDefault="00F87BEF" w:rsidP="00F87BEF">
            <w:pPr>
              <w:widowControl/>
              <w:autoSpaceDE/>
              <w:autoSpaceDN/>
              <w:adjustRightInd/>
              <w:jc w:val="center"/>
            </w:pPr>
            <w:r w:rsidRPr="00B77793">
              <w:t>144,6</w:t>
            </w:r>
          </w:p>
        </w:tc>
        <w:tc>
          <w:tcPr>
            <w:tcW w:w="3549" w:type="dxa"/>
            <w:shd w:val="clear" w:color="auto" w:fill="auto"/>
            <w:vAlign w:val="center"/>
          </w:tcPr>
          <w:p w:rsidR="00F87BEF" w:rsidRPr="00B77793" w:rsidRDefault="00F87BEF" w:rsidP="00F87BEF">
            <w:pPr>
              <w:widowControl/>
              <w:autoSpaceDE/>
              <w:autoSpaceDN/>
              <w:adjustRightInd/>
              <w:jc w:val="center"/>
            </w:pPr>
            <w:r w:rsidRPr="00B77793">
              <w:t>144,6</w:t>
            </w:r>
          </w:p>
        </w:tc>
      </w:tr>
    </w:tbl>
    <w:p w:rsidR="00F87BEF" w:rsidRPr="00B77793" w:rsidRDefault="00F87BEF" w:rsidP="00F87BEF">
      <w:pPr>
        <w:widowControl/>
        <w:autoSpaceDE/>
        <w:autoSpaceDN/>
        <w:adjustRightInd/>
      </w:pPr>
    </w:p>
    <w:p w:rsidR="00F87BEF" w:rsidRPr="00B77793" w:rsidRDefault="00F87BEF" w:rsidP="00F87BEF">
      <w:pPr>
        <w:widowControl/>
        <w:autoSpaceDE/>
        <w:autoSpaceDN/>
        <w:adjustRightInd/>
        <w:ind w:left="4248" w:right="-57" w:firstLine="708"/>
        <w:jc w:val="right"/>
      </w:pPr>
      <w:r w:rsidRPr="00B77793">
        <w:t>Приложение 15</w:t>
      </w:r>
    </w:p>
    <w:p w:rsidR="00F87BEF" w:rsidRPr="00B77793" w:rsidRDefault="00F87BEF" w:rsidP="00F87BEF">
      <w:pPr>
        <w:widowControl/>
        <w:autoSpaceDE/>
        <w:autoSpaceDN/>
        <w:adjustRightInd/>
        <w:ind w:left="4956"/>
        <w:jc w:val="right"/>
      </w:pPr>
      <w:r w:rsidRPr="00B77793">
        <w:t>к решению Шиховской сельской Думы</w:t>
      </w:r>
    </w:p>
    <w:p w:rsidR="00F87BEF" w:rsidRPr="00B77793" w:rsidRDefault="00F87BEF" w:rsidP="00F87BEF">
      <w:pPr>
        <w:widowControl/>
        <w:autoSpaceDE/>
        <w:autoSpaceDN/>
        <w:adjustRightInd/>
        <w:jc w:val="right"/>
      </w:pPr>
      <w:r w:rsidRPr="00B77793">
        <w:t xml:space="preserve">   от 23.12.2022 № 6/41</w:t>
      </w:r>
    </w:p>
    <w:p w:rsidR="00F87BEF" w:rsidRPr="00B77793" w:rsidRDefault="00F87BEF" w:rsidP="00F87BEF">
      <w:pPr>
        <w:widowControl/>
        <w:autoSpaceDE/>
        <w:autoSpaceDN/>
        <w:adjustRightInd/>
        <w:jc w:val="right"/>
      </w:pPr>
    </w:p>
    <w:p w:rsidR="00F87BEF" w:rsidRPr="00B77793" w:rsidRDefault="00F87BEF" w:rsidP="00F87BEF">
      <w:pPr>
        <w:widowControl/>
        <w:autoSpaceDE/>
        <w:autoSpaceDN/>
        <w:adjustRightInd/>
        <w:jc w:val="right"/>
      </w:pPr>
    </w:p>
    <w:p w:rsidR="00F87BEF" w:rsidRPr="00B77793" w:rsidRDefault="00F87BEF" w:rsidP="00F87BEF">
      <w:pPr>
        <w:widowControl/>
        <w:autoSpaceDE/>
        <w:autoSpaceDN/>
        <w:adjustRightInd/>
        <w:jc w:val="right"/>
      </w:pPr>
    </w:p>
    <w:p w:rsidR="00F87BEF" w:rsidRPr="00B77793" w:rsidRDefault="00F87BEF" w:rsidP="00F87BEF">
      <w:pPr>
        <w:widowControl/>
        <w:autoSpaceDE/>
        <w:autoSpaceDN/>
        <w:adjustRightInd/>
        <w:spacing w:line="276" w:lineRule="auto"/>
        <w:jc w:val="center"/>
        <w:rPr>
          <w:b/>
        </w:rPr>
      </w:pPr>
      <w:r w:rsidRPr="00B77793">
        <w:rPr>
          <w:b/>
        </w:rPr>
        <w:t>Программа муниципальных внутренних заимствований</w:t>
      </w:r>
    </w:p>
    <w:p w:rsidR="00F87BEF" w:rsidRPr="00B77793" w:rsidRDefault="00F87BEF" w:rsidP="00F87BEF">
      <w:pPr>
        <w:widowControl/>
        <w:autoSpaceDE/>
        <w:autoSpaceDN/>
        <w:adjustRightInd/>
        <w:spacing w:line="276" w:lineRule="auto"/>
        <w:jc w:val="center"/>
      </w:pPr>
      <w:r w:rsidRPr="00B77793">
        <w:t>Шиховского сельского поселения на 2023 год</w:t>
      </w:r>
    </w:p>
    <w:p w:rsidR="00F87BEF" w:rsidRPr="00B77793" w:rsidRDefault="00F87BEF" w:rsidP="00F87BEF">
      <w:pPr>
        <w:widowControl/>
        <w:autoSpaceDE/>
        <w:autoSpaceDN/>
        <w:adjustRightInd/>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299"/>
        <w:gridCol w:w="3257"/>
      </w:tblGrid>
      <w:tr w:rsidR="00F87BEF" w:rsidRPr="00B77793" w:rsidTr="00F87BEF">
        <w:tc>
          <w:tcPr>
            <w:tcW w:w="3549" w:type="dxa"/>
            <w:vMerge w:val="restart"/>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jc w:val="center"/>
              <w:rPr>
                <w:bCs/>
                <w:color w:val="000000"/>
              </w:rPr>
            </w:pPr>
            <w:r w:rsidRPr="00B77793">
              <w:rPr>
                <w:bCs/>
                <w:color w:val="000000"/>
              </w:rPr>
              <w:t>Вид заимствований</w:t>
            </w:r>
          </w:p>
        </w:tc>
        <w:tc>
          <w:tcPr>
            <w:tcW w:w="7098" w:type="dxa"/>
            <w:gridSpan w:val="2"/>
            <w:tcBorders>
              <w:top w:val="single" w:sz="4" w:space="0" w:color="auto"/>
              <w:left w:val="single" w:sz="4" w:space="0" w:color="auto"/>
              <w:bottom w:val="single" w:sz="4" w:space="0" w:color="auto"/>
              <w:right w:val="single" w:sz="4" w:space="0" w:color="auto"/>
            </w:tcBorders>
            <w:hideMark/>
          </w:tcPr>
          <w:p w:rsidR="00F87BEF" w:rsidRPr="00B77793" w:rsidRDefault="00F87BEF" w:rsidP="00F87BEF">
            <w:pPr>
              <w:widowControl/>
              <w:autoSpaceDE/>
              <w:autoSpaceDN/>
              <w:adjustRightInd/>
              <w:spacing w:line="276" w:lineRule="auto"/>
              <w:jc w:val="center"/>
            </w:pPr>
            <w:r w:rsidRPr="00B77793">
              <w:t>2023 год</w:t>
            </w:r>
          </w:p>
        </w:tc>
      </w:tr>
      <w:tr w:rsidR="00F87BEF" w:rsidRPr="00B77793" w:rsidTr="00F87BEF">
        <w:tc>
          <w:tcPr>
            <w:tcW w:w="0" w:type="auto"/>
            <w:vMerge/>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bCs/>
                <w:color w:val="000000"/>
              </w:rPr>
            </w:pPr>
          </w:p>
        </w:tc>
        <w:tc>
          <w:tcPr>
            <w:tcW w:w="3549" w:type="dxa"/>
            <w:tcBorders>
              <w:top w:val="single" w:sz="4" w:space="0" w:color="auto"/>
              <w:left w:val="single" w:sz="4" w:space="0" w:color="auto"/>
              <w:bottom w:val="single" w:sz="4" w:space="0" w:color="auto"/>
              <w:right w:val="single" w:sz="4" w:space="0" w:color="auto"/>
            </w:tcBorders>
            <w:hideMark/>
          </w:tcPr>
          <w:p w:rsidR="00F87BEF" w:rsidRPr="00B77793" w:rsidRDefault="00F87BEF" w:rsidP="00F87BEF">
            <w:pPr>
              <w:widowControl/>
              <w:autoSpaceDE/>
              <w:autoSpaceDN/>
              <w:adjustRightInd/>
              <w:jc w:val="center"/>
            </w:pPr>
            <w:r w:rsidRPr="00B77793">
              <w:t>Объём привлечения заимствований (тыс. руб.)</w:t>
            </w:r>
          </w:p>
        </w:tc>
        <w:tc>
          <w:tcPr>
            <w:tcW w:w="3549" w:type="dxa"/>
            <w:tcBorders>
              <w:top w:val="single" w:sz="4" w:space="0" w:color="auto"/>
              <w:left w:val="single" w:sz="4" w:space="0" w:color="auto"/>
              <w:bottom w:val="single" w:sz="4" w:space="0" w:color="auto"/>
              <w:right w:val="single" w:sz="4" w:space="0" w:color="auto"/>
            </w:tcBorders>
            <w:hideMark/>
          </w:tcPr>
          <w:p w:rsidR="00F87BEF" w:rsidRPr="00B77793" w:rsidRDefault="00F87BEF" w:rsidP="00F87BEF">
            <w:pPr>
              <w:widowControl/>
              <w:autoSpaceDE/>
              <w:autoSpaceDN/>
              <w:adjustRightInd/>
              <w:jc w:val="center"/>
            </w:pPr>
            <w:r w:rsidRPr="00B77793">
              <w:t>Объём погашения основной суммы долга (тыс. руб.)</w:t>
            </w:r>
          </w:p>
        </w:tc>
      </w:tr>
      <w:tr w:rsidR="00F87BEF" w:rsidRPr="00B77793" w:rsidTr="00F87BEF">
        <w:tc>
          <w:tcPr>
            <w:tcW w:w="3549"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rPr>
                <w:color w:val="000000"/>
              </w:rPr>
            </w:pPr>
            <w:r w:rsidRPr="00B77793">
              <w:rPr>
                <w:color w:val="000000"/>
              </w:rPr>
              <w:t>Бюджетные кредиты от других бюджетов бюджетной системы Российской Федерации в валюте Российской Федерации</w:t>
            </w:r>
          </w:p>
        </w:tc>
        <w:tc>
          <w:tcPr>
            <w:tcW w:w="3549"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spacing w:line="276" w:lineRule="auto"/>
              <w:jc w:val="center"/>
            </w:pPr>
            <w:r w:rsidRPr="00B77793">
              <w:t>500,0</w:t>
            </w:r>
          </w:p>
        </w:tc>
        <w:tc>
          <w:tcPr>
            <w:tcW w:w="3549"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spacing w:line="276" w:lineRule="auto"/>
              <w:jc w:val="center"/>
            </w:pPr>
            <w:r w:rsidRPr="00B77793">
              <w:t>500,0</w:t>
            </w:r>
          </w:p>
        </w:tc>
      </w:tr>
      <w:tr w:rsidR="00F87BEF" w:rsidRPr="00B77793" w:rsidTr="00F87BEF">
        <w:tc>
          <w:tcPr>
            <w:tcW w:w="3549"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jc w:val="right"/>
              <w:rPr>
                <w:color w:val="000000"/>
              </w:rPr>
            </w:pPr>
            <w:r w:rsidRPr="00B77793">
              <w:rPr>
                <w:color w:val="000000"/>
              </w:rPr>
              <w:t>ИТОГО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spacing w:line="276" w:lineRule="auto"/>
              <w:jc w:val="center"/>
            </w:pPr>
            <w:r w:rsidRPr="00B77793">
              <w:t>500,0</w:t>
            </w:r>
          </w:p>
        </w:tc>
        <w:tc>
          <w:tcPr>
            <w:tcW w:w="3549"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spacing w:line="276" w:lineRule="auto"/>
              <w:jc w:val="center"/>
            </w:pPr>
            <w:r w:rsidRPr="00B77793">
              <w:t>500,0</w:t>
            </w:r>
          </w:p>
        </w:tc>
      </w:tr>
    </w:tbl>
    <w:p w:rsidR="00F87BEF" w:rsidRPr="00B77793" w:rsidRDefault="00F87BEF" w:rsidP="00F87BEF">
      <w:pPr>
        <w:widowControl/>
        <w:autoSpaceDE/>
        <w:autoSpaceDN/>
        <w:adjustRightInd/>
        <w:spacing w:line="276" w:lineRule="auto"/>
        <w:rPr>
          <w:b/>
        </w:rPr>
      </w:pPr>
    </w:p>
    <w:p w:rsidR="00F87BEF" w:rsidRPr="00B77793" w:rsidRDefault="00F87BEF" w:rsidP="00F87BEF">
      <w:pPr>
        <w:widowControl/>
        <w:autoSpaceDE/>
        <w:autoSpaceDN/>
        <w:adjustRightInd/>
        <w:spacing w:line="276" w:lineRule="auto"/>
        <w:jc w:val="center"/>
        <w:rPr>
          <w:b/>
        </w:rPr>
      </w:pPr>
    </w:p>
    <w:p w:rsidR="00F87BEF" w:rsidRPr="00B77793" w:rsidRDefault="00F87BEF" w:rsidP="00F87BEF">
      <w:pPr>
        <w:widowControl/>
        <w:autoSpaceDE/>
        <w:autoSpaceDN/>
        <w:adjustRightInd/>
        <w:rPr>
          <w:b/>
        </w:rPr>
      </w:pPr>
    </w:p>
    <w:p w:rsidR="001C5463" w:rsidRDefault="00F87BEF" w:rsidP="00F87BEF">
      <w:pPr>
        <w:widowControl/>
        <w:autoSpaceDE/>
        <w:autoSpaceDN/>
        <w:adjustRightInd/>
        <w:ind w:left="4248" w:right="-57" w:firstLine="708"/>
        <w:jc w:val="right"/>
      </w:pPr>
      <w:r w:rsidRPr="00B77793">
        <w:t xml:space="preserve">                     </w:t>
      </w:r>
    </w:p>
    <w:p w:rsidR="001C5463" w:rsidRDefault="001C5463" w:rsidP="00F87BEF">
      <w:pPr>
        <w:widowControl/>
        <w:autoSpaceDE/>
        <w:autoSpaceDN/>
        <w:adjustRightInd/>
        <w:ind w:left="4248" w:right="-57" w:firstLine="708"/>
        <w:jc w:val="right"/>
      </w:pPr>
    </w:p>
    <w:p w:rsidR="00F87BEF" w:rsidRPr="00B77793" w:rsidRDefault="00F87BEF" w:rsidP="00F87BEF">
      <w:pPr>
        <w:widowControl/>
        <w:autoSpaceDE/>
        <w:autoSpaceDN/>
        <w:adjustRightInd/>
        <w:ind w:left="4248" w:right="-57" w:firstLine="708"/>
        <w:jc w:val="right"/>
      </w:pPr>
      <w:r w:rsidRPr="00B77793">
        <w:t>Приложение 16</w:t>
      </w:r>
    </w:p>
    <w:p w:rsidR="00F87BEF" w:rsidRPr="00B77793" w:rsidRDefault="00F87BEF" w:rsidP="00F87BEF">
      <w:pPr>
        <w:widowControl/>
        <w:autoSpaceDE/>
        <w:autoSpaceDN/>
        <w:adjustRightInd/>
        <w:ind w:left="4956"/>
        <w:jc w:val="right"/>
      </w:pPr>
      <w:r w:rsidRPr="00B77793">
        <w:t>к решению Шиховской сельской Думы</w:t>
      </w:r>
    </w:p>
    <w:p w:rsidR="00F87BEF" w:rsidRPr="00B77793" w:rsidRDefault="00F87BEF" w:rsidP="00F87BEF">
      <w:pPr>
        <w:widowControl/>
        <w:autoSpaceDE/>
        <w:autoSpaceDN/>
        <w:adjustRightInd/>
        <w:jc w:val="right"/>
      </w:pPr>
      <w:r w:rsidRPr="00B77793">
        <w:t>от 23.12.2022 № 6/41</w:t>
      </w:r>
    </w:p>
    <w:p w:rsidR="00F87BEF" w:rsidRPr="00B77793" w:rsidRDefault="00F87BEF" w:rsidP="00F87BEF">
      <w:pPr>
        <w:widowControl/>
        <w:autoSpaceDE/>
        <w:autoSpaceDN/>
        <w:adjustRightInd/>
        <w:jc w:val="right"/>
      </w:pPr>
    </w:p>
    <w:p w:rsidR="00F87BEF" w:rsidRPr="00B77793" w:rsidRDefault="00F87BEF" w:rsidP="00F87BEF">
      <w:pPr>
        <w:widowControl/>
        <w:autoSpaceDE/>
        <w:autoSpaceDN/>
        <w:adjustRightInd/>
      </w:pPr>
    </w:p>
    <w:p w:rsidR="00F87BEF" w:rsidRPr="00B77793" w:rsidRDefault="00F87BEF" w:rsidP="00F87BEF">
      <w:pPr>
        <w:widowControl/>
        <w:autoSpaceDE/>
        <w:autoSpaceDN/>
        <w:adjustRightInd/>
        <w:spacing w:line="276" w:lineRule="auto"/>
        <w:jc w:val="center"/>
        <w:rPr>
          <w:b/>
        </w:rPr>
      </w:pPr>
      <w:r w:rsidRPr="00B77793">
        <w:rPr>
          <w:b/>
        </w:rPr>
        <w:t>Программа муниципальных внутренних заимствований</w:t>
      </w:r>
    </w:p>
    <w:p w:rsidR="00F87BEF" w:rsidRPr="00B77793" w:rsidRDefault="00F87BEF" w:rsidP="00F87BEF">
      <w:pPr>
        <w:widowControl/>
        <w:autoSpaceDE/>
        <w:autoSpaceDN/>
        <w:adjustRightInd/>
        <w:spacing w:line="276" w:lineRule="auto"/>
        <w:jc w:val="center"/>
      </w:pPr>
      <w:r w:rsidRPr="00B77793">
        <w:t>Шиховского сельского поселения на 2024 год и 2025 год</w:t>
      </w:r>
    </w:p>
    <w:p w:rsidR="00F87BEF" w:rsidRPr="00B77793" w:rsidRDefault="00F87BEF" w:rsidP="00F87BEF">
      <w:pPr>
        <w:widowControl/>
        <w:autoSpaceDE/>
        <w:autoSpaceDN/>
        <w:adjustRightInd/>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803"/>
        <w:gridCol w:w="1928"/>
        <w:gridCol w:w="2000"/>
        <w:gridCol w:w="1929"/>
      </w:tblGrid>
      <w:tr w:rsidR="00F87BEF" w:rsidRPr="00B77793" w:rsidTr="00F87BEF">
        <w:tc>
          <w:tcPr>
            <w:tcW w:w="2376" w:type="dxa"/>
            <w:vMerge w:val="restart"/>
            <w:tcBorders>
              <w:top w:val="single" w:sz="4" w:space="0" w:color="auto"/>
              <w:left w:val="single" w:sz="4" w:space="0" w:color="auto"/>
              <w:bottom w:val="single" w:sz="4" w:space="0" w:color="auto"/>
              <w:right w:val="single" w:sz="4" w:space="0" w:color="auto"/>
            </w:tcBorders>
            <w:hideMark/>
          </w:tcPr>
          <w:p w:rsidR="00F87BEF" w:rsidRPr="00B77793" w:rsidRDefault="00F87BEF" w:rsidP="00F87BEF">
            <w:pPr>
              <w:widowControl/>
              <w:autoSpaceDE/>
              <w:autoSpaceDN/>
              <w:adjustRightInd/>
            </w:pPr>
            <w:r w:rsidRPr="00B77793">
              <w:t>Вид заимствований</w:t>
            </w:r>
          </w:p>
        </w:tc>
        <w:tc>
          <w:tcPr>
            <w:tcW w:w="4011" w:type="dxa"/>
            <w:gridSpan w:val="2"/>
            <w:tcBorders>
              <w:top w:val="single" w:sz="4" w:space="0" w:color="auto"/>
              <w:left w:val="single" w:sz="4" w:space="0" w:color="auto"/>
              <w:bottom w:val="single" w:sz="4" w:space="0" w:color="auto"/>
              <w:right w:val="single" w:sz="4" w:space="0" w:color="auto"/>
            </w:tcBorders>
            <w:hideMark/>
          </w:tcPr>
          <w:p w:rsidR="00F87BEF" w:rsidRPr="00B77793" w:rsidRDefault="00F87BEF" w:rsidP="00F87BEF">
            <w:pPr>
              <w:widowControl/>
              <w:autoSpaceDE/>
              <w:autoSpaceDN/>
              <w:adjustRightInd/>
              <w:spacing w:line="276" w:lineRule="auto"/>
              <w:jc w:val="center"/>
            </w:pPr>
            <w:r w:rsidRPr="00B77793">
              <w:t>2024 год</w:t>
            </w:r>
          </w:p>
        </w:tc>
        <w:tc>
          <w:tcPr>
            <w:tcW w:w="4260" w:type="dxa"/>
            <w:gridSpan w:val="2"/>
            <w:tcBorders>
              <w:top w:val="single" w:sz="4" w:space="0" w:color="auto"/>
              <w:left w:val="single" w:sz="4" w:space="0" w:color="auto"/>
              <w:bottom w:val="single" w:sz="4" w:space="0" w:color="auto"/>
              <w:right w:val="single" w:sz="4" w:space="0" w:color="auto"/>
            </w:tcBorders>
            <w:hideMark/>
          </w:tcPr>
          <w:p w:rsidR="00F87BEF" w:rsidRPr="00B77793" w:rsidRDefault="00F87BEF" w:rsidP="00F87BEF">
            <w:pPr>
              <w:widowControl/>
              <w:autoSpaceDE/>
              <w:autoSpaceDN/>
              <w:adjustRightInd/>
              <w:spacing w:line="276" w:lineRule="auto"/>
              <w:jc w:val="center"/>
            </w:pPr>
            <w:r w:rsidRPr="00B77793">
              <w:t>2025 год</w:t>
            </w:r>
          </w:p>
        </w:tc>
      </w:tr>
      <w:tr w:rsidR="00F87BEF" w:rsidRPr="00B77793" w:rsidTr="00F87BEF">
        <w:tc>
          <w:tcPr>
            <w:tcW w:w="0" w:type="auto"/>
            <w:vMerge/>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pPr>
          </w:p>
        </w:tc>
        <w:tc>
          <w:tcPr>
            <w:tcW w:w="1882" w:type="dxa"/>
            <w:tcBorders>
              <w:top w:val="single" w:sz="4" w:space="0" w:color="auto"/>
              <w:left w:val="single" w:sz="4" w:space="0" w:color="auto"/>
              <w:bottom w:val="single" w:sz="4" w:space="0" w:color="auto"/>
              <w:right w:val="single" w:sz="4" w:space="0" w:color="auto"/>
            </w:tcBorders>
            <w:hideMark/>
          </w:tcPr>
          <w:p w:rsidR="00F87BEF" w:rsidRPr="00B77793" w:rsidRDefault="00F87BEF" w:rsidP="00F87BEF">
            <w:pPr>
              <w:widowControl/>
              <w:autoSpaceDE/>
              <w:autoSpaceDN/>
              <w:adjustRightInd/>
              <w:jc w:val="center"/>
            </w:pPr>
            <w:r w:rsidRPr="00B77793">
              <w:t>Объём привлечения заимствований (тыс. руб.)</w:t>
            </w:r>
          </w:p>
        </w:tc>
        <w:tc>
          <w:tcPr>
            <w:tcW w:w="2129" w:type="dxa"/>
            <w:tcBorders>
              <w:top w:val="single" w:sz="4" w:space="0" w:color="auto"/>
              <w:left w:val="single" w:sz="4" w:space="0" w:color="auto"/>
              <w:bottom w:val="single" w:sz="4" w:space="0" w:color="auto"/>
              <w:right w:val="single" w:sz="4" w:space="0" w:color="auto"/>
            </w:tcBorders>
            <w:hideMark/>
          </w:tcPr>
          <w:p w:rsidR="00F87BEF" w:rsidRPr="00B77793" w:rsidRDefault="00F87BEF" w:rsidP="00F87BEF">
            <w:pPr>
              <w:widowControl/>
              <w:autoSpaceDE/>
              <w:autoSpaceDN/>
              <w:adjustRightInd/>
              <w:jc w:val="center"/>
            </w:pPr>
            <w:r w:rsidRPr="00B77793">
              <w:t>Объём погашения основной суммы долга (тыс. руб.)</w:t>
            </w:r>
          </w:p>
        </w:tc>
        <w:tc>
          <w:tcPr>
            <w:tcW w:w="2130" w:type="dxa"/>
            <w:tcBorders>
              <w:top w:val="single" w:sz="4" w:space="0" w:color="auto"/>
              <w:left w:val="single" w:sz="4" w:space="0" w:color="auto"/>
              <w:bottom w:val="single" w:sz="4" w:space="0" w:color="auto"/>
              <w:right w:val="single" w:sz="4" w:space="0" w:color="auto"/>
            </w:tcBorders>
            <w:hideMark/>
          </w:tcPr>
          <w:p w:rsidR="00F87BEF" w:rsidRPr="00B77793" w:rsidRDefault="00F87BEF" w:rsidP="00F87BEF">
            <w:pPr>
              <w:widowControl/>
              <w:autoSpaceDE/>
              <w:autoSpaceDN/>
              <w:adjustRightInd/>
              <w:jc w:val="center"/>
            </w:pPr>
            <w:r w:rsidRPr="00B77793">
              <w:t>Объём привлечения заимствований (тыс. руб.)</w:t>
            </w:r>
          </w:p>
        </w:tc>
        <w:tc>
          <w:tcPr>
            <w:tcW w:w="2130" w:type="dxa"/>
            <w:tcBorders>
              <w:top w:val="single" w:sz="4" w:space="0" w:color="auto"/>
              <w:left w:val="single" w:sz="4" w:space="0" w:color="auto"/>
              <w:bottom w:val="single" w:sz="4" w:space="0" w:color="auto"/>
              <w:right w:val="single" w:sz="4" w:space="0" w:color="auto"/>
            </w:tcBorders>
            <w:hideMark/>
          </w:tcPr>
          <w:p w:rsidR="00F87BEF" w:rsidRPr="00B77793" w:rsidRDefault="00F87BEF" w:rsidP="00F87BEF">
            <w:pPr>
              <w:widowControl/>
              <w:autoSpaceDE/>
              <w:autoSpaceDN/>
              <w:adjustRightInd/>
              <w:jc w:val="center"/>
            </w:pPr>
            <w:r w:rsidRPr="00B77793">
              <w:t>Объём погашения основной суммы долга (тыс. руб.)</w:t>
            </w:r>
          </w:p>
        </w:tc>
      </w:tr>
      <w:tr w:rsidR="00F87BEF" w:rsidRPr="00B77793" w:rsidTr="00F87BEF">
        <w:tc>
          <w:tcPr>
            <w:tcW w:w="2376" w:type="dxa"/>
            <w:tcBorders>
              <w:top w:val="single" w:sz="4" w:space="0" w:color="auto"/>
              <w:left w:val="single" w:sz="4" w:space="0" w:color="auto"/>
              <w:bottom w:val="single" w:sz="4" w:space="0" w:color="auto"/>
              <w:right w:val="single" w:sz="4" w:space="0" w:color="auto"/>
            </w:tcBorders>
            <w:hideMark/>
          </w:tcPr>
          <w:p w:rsidR="00F87BEF" w:rsidRPr="00B77793" w:rsidRDefault="00F87BEF" w:rsidP="00F87BEF">
            <w:pPr>
              <w:widowControl/>
              <w:autoSpaceDE/>
              <w:autoSpaceDN/>
              <w:adjustRightInd/>
            </w:pPr>
            <w:r w:rsidRPr="00B77793">
              <w:t>Бюджетные кредиты от других бюджетов бюджетной системы Российской Федерации в валюте Российской Федерации</w:t>
            </w:r>
          </w:p>
        </w:tc>
        <w:tc>
          <w:tcPr>
            <w:tcW w:w="1882"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jc w:val="center"/>
            </w:pPr>
            <w:r w:rsidRPr="00B77793">
              <w:t>500,0</w:t>
            </w:r>
          </w:p>
        </w:tc>
        <w:tc>
          <w:tcPr>
            <w:tcW w:w="2129"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jc w:val="center"/>
            </w:pPr>
            <w:r w:rsidRPr="00B77793">
              <w:t>500,0</w:t>
            </w:r>
          </w:p>
        </w:tc>
        <w:tc>
          <w:tcPr>
            <w:tcW w:w="2130"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jc w:val="center"/>
            </w:pPr>
            <w:r w:rsidRPr="00B77793">
              <w:t>500,0</w:t>
            </w:r>
          </w:p>
        </w:tc>
        <w:tc>
          <w:tcPr>
            <w:tcW w:w="2130"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jc w:val="center"/>
            </w:pPr>
            <w:r w:rsidRPr="00B77793">
              <w:t>500,0</w:t>
            </w:r>
          </w:p>
        </w:tc>
      </w:tr>
      <w:tr w:rsidR="00F87BEF" w:rsidRPr="00B77793" w:rsidTr="00F87BEF">
        <w:tc>
          <w:tcPr>
            <w:tcW w:w="2376" w:type="dxa"/>
            <w:tcBorders>
              <w:top w:val="single" w:sz="4" w:space="0" w:color="auto"/>
              <w:left w:val="single" w:sz="4" w:space="0" w:color="auto"/>
              <w:bottom w:val="single" w:sz="4" w:space="0" w:color="auto"/>
              <w:right w:val="single" w:sz="4" w:space="0" w:color="auto"/>
            </w:tcBorders>
            <w:hideMark/>
          </w:tcPr>
          <w:p w:rsidR="00F87BEF" w:rsidRPr="00B77793" w:rsidRDefault="00F87BEF" w:rsidP="00F87BEF">
            <w:pPr>
              <w:widowControl/>
              <w:autoSpaceDE/>
              <w:autoSpaceDN/>
              <w:adjustRightInd/>
              <w:jc w:val="right"/>
            </w:pPr>
            <w:r w:rsidRPr="00B77793">
              <w:t>ИТОГО</w:t>
            </w:r>
          </w:p>
        </w:tc>
        <w:tc>
          <w:tcPr>
            <w:tcW w:w="1882"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jc w:val="center"/>
            </w:pPr>
            <w:r w:rsidRPr="00B77793">
              <w:t>500,0</w:t>
            </w:r>
          </w:p>
        </w:tc>
        <w:tc>
          <w:tcPr>
            <w:tcW w:w="2129"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jc w:val="center"/>
            </w:pPr>
            <w:r w:rsidRPr="00B77793">
              <w:t>500,0</w:t>
            </w:r>
          </w:p>
        </w:tc>
        <w:tc>
          <w:tcPr>
            <w:tcW w:w="2130"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jc w:val="center"/>
            </w:pPr>
            <w:r w:rsidRPr="00B77793">
              <w:t>500,0</w:t>
            </w:r>
          </w:p>
        </w:tc>
        <w:tc>
          <w:tcPr>
            <w:tcW w:w="2130" w:type="dxa"/>
            <w:tcBorders>
              <w:top w:val="single" w:sz="4" w:space="0" w:color="auto"/>
              <w:left w:val="single" w:sz="4" w:space="0" w:color="auto"/>
              <w:bottom w:val="single" w:sz="4" w:space="0" w:color="auto"/>
              <w:right w:val="single" w:sz="4" w:space="0" w:color="auto"/>
            </w:tcBorders>
            <w:vAlign w:val="center"/>
            <w:hideMark/>
          </w:tcPr>
          <w:p w:rsidR="00F87BEF" w:rsidRPr="00B77793" w:rsidRDefault="00F87BEF" w:rsidP="00F87BEF">
            <w:pPr>
              <w:widowControl/>
              <w:autoSpaceDE/>
              <w:autoSpaceDN/>
              <w:adjustRightInd/>
              <w:jc w:val="center"/>
            </w:pPr>
            <w:r w:rsidRPr="00B77793">
              <w:t>500,0</w:t>
            </w:r>
          </w:p>
        </w:tc>
      </w:tr>
    </w:tbl>
    <w:p w:rsidR="00F87BEF" w:rsidRPr="00B77793" w:rsidRDefault="00F87BEF" w:rsidP="00F87BEF">
      <w:pPr>
        <w:widowControl/>
        <w:autoSpaceDE/>
        <w:autoSpaceDN/>
        <w:adjustRightInd/>
      </w:pPr>
    </w:p>
    <w:p w:rsidR="000727F1" w:rsidRDefault="000727F1" w:rsidP="00AA447C">
      <w:pPr>
        <w:overflowPunct w:val="0"/>
        <w:ind w:right="1"/>
        <w:jc w:val="center"/>
        <w:textAlignment w:val="baseline"/>
        <w:rPr>
          <w:b/>
          <w:bCs/>
          <w:sz w:val="22"/>
          <w:szCs w:val="22"/>
        </w:rPr>
      </w:pPr>
    </w:p>
    <w:p w:rsidR="008A6FE3" w:rsidRDefault="008A6FE3" w:rsidP="00AA447C">
      <w:pPr>
        <w:overflowPunct w:val="0"/>
        <w:ind w:right="1"/>
        <w:jc w:val="center"/>
        <w:textAlignment w:val="baseline"/>
        <w:rPr>
          <w:b/>
          <w:bCs/>
          <w:sz w:val="22"/>
          <w:szCs w:val="22"/>
        </w:rPr>
      </w:pPr>
    </w:p>
    <w:p w:rsidR="008A6FE3" w:rsidRPr="00F87BEF" w:rsidRDefault="008A6FE3" w:rsidP="00AA447C">
      <w:pPr>
        <w:overflowPunct w:val="0"/>
        <w:ind w:right="1"/>
        <w:jc w:val="center"/>
        <w:textAlignment w:val="baseline"/>
        <w:rPr>
          <w:b/>
          <w:bCs/>
          <w:sz w:val="22"/>
          <w:szCs w:val="22"/>
        </w:rPr>
      </w:pPr>
      <w:bookmarkStart w:id="2" w:name="_GoBack"/>
      <w:bookmarkEnd w:id="2"/>
    </w:p>
    <w:p w:rsidR="00AA447C" w:rsidRPr="00AA447C" w:rsidRDefault="00AA447C" w:rsidP="00AA447C">
      <w:pPr>
        <w:overflowPunct w:val="0"/>
        <w:ind w:right="1"/>
        <w:jc w:val="center"/>
        <w:textAlignment w:val="baseline"/>
        <w:rPr>
          <w:b/>
          <w:bCs/>
        </w:rPr>
      </w:pPr>
      <w:r w:rsidRPr="00AA447C">
        <w:rPr>
          <w:b/>
          <w:bCs/>
          <w:noProof/>
        </w:rPr>
        <w:lastRenderedPageBreak/>
        <w:drawing>
          <wp:inline distT="0" distB="0" distL="0" distR="0" wp14:anchorId="7F35B1BB" wp14:editId="49F05DDA">
            <wp:extent cx="409575" cy="521878"/>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575" cy="521878"/>
                    </a:xfrm>
                    <a:prstGeom prst="rect">
                      <a:avLst/>
                    </a:prstGeom>
                    <a:noFill/>
                    <a:ln>
                      <a:noFill/>
                    </a:ln>
                  </pic:spPr>
                </pic:pic>
              </a:graphicData>
            </a:graphic>
          </wp:inline>
        </w:drawing>
      </w:r>
    </w:p>
    <w:p w:rsidR="00AA447C" w:rsidRPr="00AA447C" w:rsidRDefault="00AA447C" w:rsidP="00AA447C">
      <w:pPr>
        <w:overflowPunct w:val="0"/>
        <w:ind w:right="1"/>
        <w:jc w:val="center"/>
        <w:textAlignment w:val="baseline"/>
        <w:rPr>
          <w:rFonts w:ascii="Arial" w:hAnsi="Arial" w:cs="Arial"/>
          <w:b/>
          <w:bCs/>
        </w:rPr>
      </w:pPr>
    </w:p>
    <w:p w:rsidR="00AA447C" w:rsidRPr="00AA447C" w:rsidRDefault="00AA447C" w:rsidP="00AA447C">
      <w:pPr>
        <w:overflowPunct w:val="0"/>
        <w:spacing w:line="360" w:lineRule="auto"/>
        <w:jc w:val="center"/>
        <w:textAlignment w:val="baseline"/>
        <w:rPr>
          <w:b/>
        </w:rPr>
      </w:pPr>
      <w:r w:rsidRPr="00AA447C">
        <w:rPr>
          <w:b/>
        </w:rPr>
        <w:t>ШИХОВСКАЯ СЕЛЬСКАЯ ДУМА</w:t>
      </w:r>
    </w:p>
    <w:p w:rsidR="00AA447C" w:rsidRPr="00AA447C" w:rsidRDefault="00AA447C" w:rsidP="00AA447C">
      <w:pPr>
        <w:overflowPunct w:val="0"/>
        <w:spacing w:line="360" w:lineRule="auto"/>
        <w:jc w:val="center"/>
        <w:textAlignment w:val="baseline"/>
        <w:rPr>
          <w:b/>
        </w:rPr>
      </w:pPr>
      <w:r w:rsidRPr="00AA447C">
        <w:rPr>
          <w:b/>
        </w:rPr>
        <w:t>СЛОБОДСКОГО РАЙОНА КИРОВСКОЙ ОБЛАСТИ</w:t>
      </w:r>
    </w:p>
    <w:p w:rsidR="00AA447C" w:rsidRPr="00AA447C" w:rsidRDefault="00AA447C" w:rsidP="00AA447C">
      <w:pPr>
        <w:overflowPunct w:val="0"/>
        <w:jc w:val="center"/>
        <w:textAlignment w:val="baseline"/>
        <w:rPr>
          <w:b/>
        </w:rPr>
      </w:pPr>
      <w:r w:rsidRPr="00AA447C">
        <w:rPr>
          <w:b/>
        </w:rPr>
        <w:t>ПЯТОГО СОЗЫВА</w:t>
      </w:r>
    </w:p>
    <w:p w:rsidR="00AA447C" w:rsidRPr="00AA447C" w:rsidRDefault="00AA447C" w:rsidP="00AA447C">
      <w:pPr>
        <w:overflowPunct w:val="0"/>
        <w:jc w:val="center"/>
        <w:textAlignment w:val="baseline"/>
        <w:rPr>
          <w:b/>
        </w:rPr>
      </w:pPr>
    </w:p>
    <w:p w:rsidR="00AA447C" w:rsidRPr="00AA447C" w:rsidRDefault="00AA447C" w:rsidP="00AA447C">
      <w:pPr>
        <w:overflowPunct w:val="0"/>
        <w:jc w:val="center"/>
        <w:textAlignment w:val="baseline"/>
        <w:rPr>
          <w:b/>
        </w:rPr>
      </w:pPr>
      <w:r w:rsidRPr="00AA447C">
        <w:rPr>
          <w:b/>
        </w:rPr>
        <w:t>РЕШЕНИЕ</w:t>
      </w:r>
    </w:p>
    <w:p w:rsidR="00AA447C" w:rsidRPr="00AA447C" w:rsidRDefault="00AA447C" w:rsidP="00AA447C">
      <w:pPr>
        <w:overflowPunct w:val="0"/>
        <w:jc w:val="center"/>
        <w:textAlignment w:val="baseline"/>
        <w:rPr>
          <w:b/>
        </w:rPr>
      </w:pPr>
    </w:p>
    <w:tbl>
      <w:tblPr>
        <w:tblW w:w="0" w:type="auto"/>
        <w:tblLook w:val="01E0" w:firstRow="1" w:lastRow="1" w:firstColumn="1" w:lastColumn="1" w:noHBand="0" w:noVBand="0"/>
      </w:tblPr>
      <w:tblGrid>
        <w:gridCol w:w="2268"/>
        <w:gridCol w:w="5760"/>
        <w:gridCol w:w="1701"/>
      </w:tblGrid>
      <w:tr w:rsidR="00AA447C" w:rsidRPr="00AA447C" w:rsidTr="00AA447C">
        <w:tc>
          <w:tcPr>
            <w:tcW w:w="2268" w:type="dxa"/>
            <w:tcBorders>
              <w:bottom w:val="single" w:sz="4" w:space="0" w:color="auto"/>
            </w:tcBorders>
            <w:shd w:val="clear" w:color="auto" w:fill="auto"/>
          </w:tcPr>
          <w:p w:rsidR="00AA447C" w:rsidRPr="00AA447C" w:rsidRDefault="00AA447C" w:rsidP="00AA447C">
            <w:pPr>
              <w:tabs>
                <w:tab w:val="left" w:pos="615"/>
              </w:tabs>
              <w:overflowPunct w:val="0"/>
              <w:jc w:val="center"/>
              <w:textAlignment w:val="baseline"/>
            </w:pPr>
            <w:r w:rsidRPr="00AA447C">
              <w:t>23.12.2022</w:t>
            </w:r>
          </w:p>
        </w:tc>
        <w:tc>
          <w:tcPr>
            <w:tcW w:w="5760" w:type="dxa"/>
            <w:shd w:val="clear" w:color="auto" w:fill="auto"/>
          </w:tcPr>
          <w:p w:rsidR="00AA447C" w:rsidRPr="00AA447C" w:rsidRDefault="00AA447C" w:rsidP="00AA447C">
            <w:pPr>
              <w:overflowPunct w:val="0"/>
              <w:jc w:val="right"/>
              <w:textAlignment w:val="baseline"/>
            </w:pPr>
            <w:r w:rsidRPr="00AA447C">
              <w:t>№</w:t>
            </w:r>
          </w:p>
        </w:tc>
        <w:tc>
          <w:tcPr>
            <w:tcW w:w="1701" w:type="dxa"/>
            <w:tcBorders>
              <w:bottom w:val="single" w:sz="4" w:space="0" w:color="auto"/>
            </w:tcBorders>
            <w:shd w:val="clear" w:color="auto" w:fill="auto"/>
          </w:tcPr>
          <w:p w:rsidR="00AA447C" w:rsidRPr="00AA447C" w:rsidRDefault="00AA447C" w:rsidP="00AA447C">
            <w:pPr>
              <w:overflowPunct w:val="0"/>
              <w:jc w:val="center"/>
              <w:textAlignment w:val="baseline"/>
            </w:pPr>
            <w:r w:rsidRPr="00AA447C">
              <w:t>6/42</w:t>
            </w:r>
          </w:p>
        </w:tc>
      </w:tr>
    </w:tbl>
    <w:p w:rsidR="00AA447C" w:rsidRPr="00AA447C" w:rsidRDefault="00AA447C" w:rsidP="00AA447C">
      <w:pPr>
        <w:overflowPunct w:val="0"/>
        <w:jc w:val="center"/>
        <w:textAlignment w:val="baseline"/>
      </w:pPr>
      <w:r w:rsidRPr="00AA447C">
        <w:t>д. Шихово</w:t>
      </w:r>
    </w:p>
    <w:p w:rsidR="00AA447C" w:rsidRPr="00AA447C" w:rsidRDefault="00AA447C" w:rsidP="00AA447C">
      <w:pPr>
        <w:overflowPunct w:val="0"/>
        <w:jc w:val="center"/>
        <w:textAlignment w:val="baseline"/>
      </w:pPr>
    </w:p>
    <w:p w:rsidR="00AA447C" w:rsidRPr="00AA447C" w:rsidRDefault="00AA447C" w:rsidP="00AA447C">
      <w:pPr>
        <w:overflowPunct w:val="0"/>
        <w:jc w:val="center"/>
        <w:textAlignment w:val="baseline"/>
        <w:rPr>
          <w:b/>
        </w:rPr>
      </w:pPr>
      <w:r w:rsidRPr="00AA447C">
        <w:rPr>
          <w:b/>
        </w:rPr>
        <w:t xml:space="preserve">О приеме недвижимого имущества в собственность </w:t>
      </w:r>
    </w:p>
    <w:p w:rsidR="00AA447C" w:rsidRPr="00AA447C" w:rsidRDefault="00AA447C" w:rsidP="00AA447C">
      <w:pPr>
        <w:overflowPunct w:val="0"/>
        <w:jc w:val="center"/>
        <w:textAlignment w:val="baseline"/>
        <w:rPr>
          <w:b/>
        </w:rPr>
      </w:pPr>
      <w:r w:rsidRPr="00AA447C">
        <w:rPr>
          <w:b/>
        </w:rPr>
        <w:t>муниципального образования Шиховское сельское поселение Слободского района Кировской области</w:t>
      </w:r>
    </w:p>
    <w:p w:rsidR="00AA447C" w:rsidRPr="00AA447C" w:rsidRDefault="00AA447C" w:rsidP="00AA447C">
      <w:pPr>
        <w:overflowPunct w:val="0"/>
        <w:spacing w:before="100" w:beforeAutospacing="1" w:after="100" w:afterAutospacing="1"/>
        <w:ind w:firstLine="709"/>
        <w:contextualSpacing/>
        <w:jc w:val="both"/>
        <w:textAlignment w:val="baseline"/>
        <w:rPr>
          <w:rFonts w:ascii="Times New Roman CYR" w:hAnsi="Times New Roman CYR" w:cs="Times New Roman CYR"/>
        </w:rPr>
      </w:pPr>
    </w:p>
    <w:p w:rsidR="00AA447C" w:rsidRPr="00AA447C" w:rsidRDefault="00AA447C" w:rsidP="00AA447C">
      <w:pPr>
        <w:overflowPunct w:val="0"/>
        <w:spacing w:before="100" w:beforeAutospacing="1" w:after="100" w:afterAutospacing="1"/>
        <w:ind w:firstLine="709"/>
        <w:contextualSpacing/>
        <w:jc w:val="both"/>
        <w:textAlignment w:val="baseline"/>
        <w:rPr>
          <w:rFonts w:ascii="Times New Roman CYR" w:hAnsi="Times New Roman CYR" w:cs="Times New Roman CYR"/>
        </w:rPr>
      </w:pPr>
    </w:p>
    <w:p w:rsidR="00AA447C" w:rsidRPr="00AA447C" w:rsidRDefault="00AA447C" w:rsidP="00AA447C">
      <w:pPr>
        <w:overflowPunct w:val="0"/>
        <w:spacing w:before="100" w:beforeAutospacing="1" w:after="240" w:line="276" w:lineRule="auto"/>
        <w:ind w:firstLine="709"/>
        <w:jc w:val="both"/>
        <w:textAlignment w:val="baseline"/>
      </w:pPr>
      <w:proofErr w:type="gramStart"/>
      <w:r w:rsidRPr="00AA447C">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 3/18, на основании решения Слободской районной Думы Кировской области от 23.11.2022 № 16/159 «О согласовании перечня муниципального имущества муниципального образования Слободской муниципальный район Кировской области</w:t>
      </w:r>
      <w:proofErr w:type="gramEnd"/>
      <w:r w:rsidRPr="00AA447C">
        <w:t xml:space="preserve">, </w:t>
      </w:r>
      <w:proofErr w:type="gramStart"/>
      <w:r w:rsidRPr="00AA447C">
        <w:t>необходимого для решения вопросов местного значения и подлежащего безвозмездной передаче в муниципальную собственность муниципального образования Шиховское сельское поселение Слободского района Кировской области», решения Слободской районной Думы Кировской области от 29.09.2022 № 14/129 «О согласовании перечня муниципального имущества муниципального образования Слободской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 муниципального образования Шиховское</w:t>
      </w:r>
      <w:proofErr w:type="gramEnd"/>
      <w:r w:rsidRPr="00AA447C">
        <w:t xml:space="preserve"> </w:t>
      </w:r>
      <w:proofErr w:type="gramStart"/>
      <w:r w:rsidRPr="00AA447C">
        <w:t>сельское поселение Слободского района Кировской области», решения Слободской районной Думы Кировской области от 19.12.2022 № 17/174 «О согласовании перечня муниципального имущества муниципального образования Слободской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 муниципального образования Шиховское сельское поселение Слободского района Кировской области», акта приема-передачи Шиховская сельская Дума РЕШИЛА:</w:t>
      </w:r>
      <w:proofErr w:type="gramEnd"/>
    </w:p>
    <w:p w:rsidR="00AA447C" w:rsidRPr="00AA447C" w:rsidRDefault="00AA447C" w:rsidP="00AA447C">
      <w:pPr>
        <w:overflowPunct w:val="0"/>
        <w:spacing w:before="100" w:beforeAutospacing="1" w:after="100" w:afterAutospacing="1" w:line="276" w:lineRule="auto"/>
        <w:ind w:firstLine="709"/>
        <w:contextualSpacing/>
        <w:jc w:val="both"/>
        <w:textAlignment w:val="baseline"/>
      </w:pPr>
      <w:r w:rsidRPr="00AA447C">
        <w:t>1. Согласовать перечни муниципального имущества муниципального образования Слободской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 муниципального образования Шиховское сельское поселение Слободского района Кировской области, утвержденные решениями Слободской районной Думы Кировской области от 23.11.2022 № 16/159, от 29.09.2022 № 14/129.</w:t>
      </w:r>
    </w:p>
    <w:p w:rsidR="00AA447C" w:rsidRPr="00AA447C" w:rsidRDefault="00AA447C" w:rsidP="00AA447C">
      <w:pPr>
        <w:overflowPunct w:val="0"/>
        <w:spacing w:before="100" w:beforeAutospacing="1" w:after="100" w:afterAutospacing="1" w:line="276" w:lineRule="auto"/>
        <w:ind w:firstLine="709"/>
        <w:contextualSpacing/>
        <w:jc w:val="both"/>
        <w:textAlignment w:val="baseline"/>
      </w:pPr>
      <w:r w:rsidRPr="00AA447C">
        <w:t>2. Принять из собственности муниципального образования Слободской муниципальный район Кировской области в собственность муниципального образования Шиховское сельское поселение Слободского района Кировской области безвозмездно необходимое для решения вопросов местного значения недвижимое имущество – жилые помещения (квартиры) согласно Приложению к настоящему решению.</w:t>
      </w:r>
    </w:p>
    <w:p w:rsidR="00AA447C" w:rsidRPr="00AA447C" w:rsidRDefault="00AA447C" w:rsidP="00AA447C">
      <w:pPr>
        <w:overflowPunct w:val="0"/>
        <w:spacing w:before="100" w:beforeAutospacing="1" w:after="100" w:afterAutospacing="1" w:line="276" w:lineRule="auto"/>
        <w:ind w:firstLine="709"/>
        <w:contextualSpacing/>
        <w:jc w:val="both"/>
        <w:textAlignment w:val="baseline"/>
      </w:pPr>
      <w:r w:rsidRPr="00AA447C">
        <w:t>3. Администрации Шиховского сельского поселения Слободского района организовать работу по включению в Реестр муниципального имущества муниципального образования Шиховское сельское поселение Слободского района Кировской области недвижимого имущества согласно Приложению.</w:t>
      </w:r>
    </w:p>
    <w:p w:rsidR="00AA447C" w:rsidRPr="00AA447C" w:rsidRDefault="00AA447C" w:rsidP="00AA447C">
      <w:pPr>
        <w:overflowPunct w:val="0"/>
        <w:spacing w:before="100" w:beforeAutospacing="1" w:after="100" w:afterAutospacing="1" w:line="276" w:lineRule="auto"/>
        <w:ind w:firstLine="709"/>
        <w:contextualSpacing/>
        <w:jc w:val="both"/>
        <w:textAlignment w:val="baseline"/>
        <w:rPr>
          <w:rFonts w:ascii="Times New Roman CYR" w:hAnsi="Times New Roman CYR" w:cs="Times New Roman CYR"/>
        </w:rPr>
      </w:pPr>
      <w:r w:rsidRPr="00AA447C">
        <w:t xml:space="preserve">4. </w:t>
      </w:r>
      <w:r w:rsidRPr="00AA447C">
        <w:rPr>
          <w:rFonts w:ascii="Times New Roman CYR" w:hAnsi="Times New Roman CYR" w:cs="Times New Roman CYR"/>
        </w:rPr>
        <w:t xml:space="preserve">Настоящее решение вступает в силу в </w:t>
      </w:r>
      <w:proofErr w:type="gramStart"/>
      <w:r w:rsidRPr="00AA447C">
        <w:rPr>
          <w:rFonts w:ascii="Times New Roman CYR" w:hAnsi="Times New Roman CYR" w:cs="Times New Roman CYR"/>
        </w:rPr>
        <w:t>соответствии</w:t>
      </w:r>
      <w:proofErr w:type="gramEnd"/>
      <w:r w:rsidRPr="00AA447C">
        <w:rPr>
          <w:rFonts w:ascii="Times New Roman CYR" w:hAnsi="Times New Roman CYR" w:cs="Times New Roman CYR"/>
        </w:rPr>
        <w:t xml:space="preserve"> с законодательством РФ.</w:t>
      </w:r>
    </w:p>
    <w:p w:rsidR="00AA447C" w:rsidRPr="00AA447C" w:rsidRDefault="00AA447C" w:rsidP="00AA447C">
      <w:pPr>
        <w:overflowPunct w:val="0"/>
        <w:spacing w:before="100" w:beforeAutospacing="1" w:after="100" w:afterAutospacing="1" w:line="276" w:lineRule="auto"/>
        <w:ind w:firstLine="709"/>
        <w:contextualSpacing/>
        <w:jc w:val="both"/>
        <w:textAlignment w:val="baseline"/>
      </w:pPr>
      <w:r w:rsidRPr="00AA447C">
        <w:t xml:space="preserve">5. </w:t>
      </w:r>
      <w:r w:rsidRPr="00AA447C">
        <w:rPr>
          <w:rFonts w:ascii="Times New Roman CYR" w:hAnsi="Times New Roman CYR" w:cs="Times New Roman CYR"/>
        </w:rPr>
        <w:t xml:space="preserve">Опубликовать настоящее решение в официальном печатном </w:t>
      </w:r>
      <w:proofErr w:type="gramStart"/>
      <w:r w:rsidRPr="00AA447C">
        <w:rPr>
          <w:rFonts w:ascii="Times New Roman CYR" w:hAnsi="Times New Roman CYR" w:cs="Times New Roman CYR"/>
        </w:rPr>
        <w:t>издании</w:t>
      </w:r>
      <w:proofErr w:type="gramEnd"/>
      <w:r w:rsidRPr="00AA447C">
        <w:rPr>
          <w:rFonts w:ascii="Times New Roman CYR" w:hAnsi="Times New Roman CYR" w:cs="Times New Roman CYR"/>
        </w:rPr>
        <w:t xml:space="preserve"> сельского поселения </w:t>
      </w:r>
      <w:r w:rsidRPr="00AA447C">
        <w:t>«</w:t>
      </w:r>
      <w:r w:rsidRPr="00AA447C">
        <w:rPr>
          <w:rFonts w:ascii="Times New Roman CYR" w:hAnsi="Times New Roman CYR" w:cs="Times New Roman CYR"/>
        </w:rPr>
        <w:t>Информационный бюллетень органов местного самоуправления Шиховского сельского поселения Слободского района Кировской области</w:t>
      </w:r>
      <w:r w:rsidRPr="00AA447C">
        <w:t>».</w:t>
      </w:r>
    </w:p>
    <w:p w:rsidR="00AA447C" w:rsidRPr="00AA447C" w:rsidRDefault="00AA447C" w:rsidP="00AA447C">
      <w:pPr>
        <w:widowControl/>
        <w:overflowPunct w:val="0"/>
        <w:ind w:firstLine="720"/>
        <w:jc w:val="right"/>
        <w:textAlignment w:val="baseline"/>
      </w:pPr>
    </w:p>
    <w:p w:rsidR="00AA447C" w:rsidRPr="00AA447C" w:rsidRDefault="00AA447C" w:rsidP="00AA447C">
      <w:pPr>
        <w:widowControl/>
        <w:overflowPunct w:val="0"/>
        <w:ind w:firstLine="720"/>
        <w:jc w:val="right"/>
        <w:textAlignment w:val="baseline"/>
      </w:pPr>
    </w:p>
    <w:p w:rsidR="00AA447C" w:rsidRPr="00AA447C" w:rsidRDefault="00AA447C" w:rsidP="00AA447C">
      <w:pPr>
        <w:overflowPunct w:val="0"/>
        <w:jc w:val="both"/>
        <w:textAlignment w:val="baseline"/>
      </w:pPr>
      <w:r w:rsidRPr="00AA447C">
        <w:t xml:space="preserve">Председатель Шиховской </w:t>
      </w:r>
    </w:p>
    <w:p w:rsidR="00AA447C" w:rsidRPr="00AA447C" w:rsidRDefault="00AA447C" w:rsidP="00AA447C">
      <w:pPr>
        <w:overflowPunct w:val="0"/>
        <w:jc w:val="both"/>
        <w:textAlignment w:val="baseline"/>
      </w:pPr>
      <w:r w:rsidRPr="00AA447C">
        <w:t>сельской Думы                                                                             В. А. Бушуев</w:t>
      </w:r>
    </w:p>
    <w:p w:rsidR="00AA447C" w:rsidRPr="00AA447C" w:rsidRDefault="00AA447C" w:rsidP="00AA447C">
      <w:pPr>
        <w:overflowPunct w:val="0"/>
        <w:jc w:val="both"/>
        <w:textAlignment w:val="baseline"/>
      </w:pPr>
    </w:p>
    <w:p w:rsidR="00AA447C" w:rsidRPr="00AA447C" w:rsidRDefault="00AA447C" w:rsidP="00AA447C">
      <w:pPr>
        <w:tabs>
          <w:tab w:val="left" w:pos="1493"/>
        </w:tabs>
        <w:overflowPunct w:val="0"/>
        <w:jc w:val="both"/>
        <w:textAlignment w:val="baseline"/>
      </w:pPr>
      <w:r w:rsidRPr="00AA447C">
        <w:t xml:space="preserve">Глава Шиховского </w:t>
      </w:r>
    </w:p>
    <w:p w:rsidR="00AA447C" w:rsidRDefault="00AA447C" w:rsidP="00AA447C">
      <w:pPr>
        <w:tabs>
          <w:tab w:val="left" w:pos="1493"/>
        </w:tabs>
        <w:overflowPunct w:val="0"/>
        <w:jc w:val="both"/>
        <w:textAlignment w:val="baseline"/>
      </w:pPr>
      <w:r w:rsidRPr="00AA447C">
        <w:t>сельского поселения                                                                      В. А. Бушуев</w:t>
      </w:r>
    </w:p>
    <w:p w:rsidR="00864682" w:rsidRDefault="00864682" w:rsidP="00AA447C">
      <w:pPr>
        <w:tabs>
          <w:tab w:val="left" w:pos="1493"/>
        </w:tabs>
        <w:overflowPunct w:val="0"/>
        <w:jc w:val="both"/>
        <w:textAlignment w:val="baseline"/>
      </w:pPr>
    </w:p>
    <w:p w:rsidR="00864682" w:rsidRDefault="00864682" w:rsidP="00864682">
      <w:pPr>
        <w:tabs>
          <w:tab w:val="left" w:pos="1493"/>
        </w:tabs>
        <w:overflowPunct w:val="0"/>
        <w:jc w:val="right"/>
        <w:textAlignment w:val="baseline"/>
      </w:pPr>
      <w:r>
        <w:t>ПРИЛОЖЕНИЕ</w:t>
      </w:r>
    </w:p>
    <w:p w:rsidR="00864682" w:rsidRDefault="00864682" w:rsidP="00864682">
      <w:pPr>
        <w:tabs>
          <w:tab w:val="left" w:pos="1493"/>
        </w:tabs>
        <w:overflowPunct w:val="0"/>
        <w:jc w:val="right"/>
        <w:textAlignment w:val="baseline"/>
      </w:pPr>
      <w:r>
        <w:t xml:space="preserve">к решению Шиховской </w:t>
      </w:r>
      <w:proofErr w:type="gramStart"/>
      <w:r>
        <w:t>сельской</w:t>
      </w:r>
      <w:proofErr w:type="gramEnd"/>
      <w:r>
        <w:t xml:space="preserve"> </w:t>
      </w:r>
    </w:p>
    <w:p w:rsidR="00864682" w:rsidRPr="00AA447C" w:rsidRDefault="00864682" w:rsidP="00864682">
      <w:pPr>
        <w:tabs>
          <w:tab w:val="left" w:pos="1493"/>
        </w:tabs>
        <w:overflowPunct w:val="0"/>
        <w:jc w:val="right"/>
        <w:textAlignment w:val="baseline"/>
      </w:pPr>
      <w:r>
        <w:t>Думы от 23.12.2022 г. № 6/42</w:t>
      </w:r>
    </w:p>
    <w:p w:rsidR="00864682" w:rsidRPr="00864682" w:rsidRDefault="00864682" w:rsidP="00864682">
      <w:pPr>
        <w:widowControl/>
        <w:overflowPunct w:val="0"/>
        <w:ind w:firstLine="720"/>
        <w:jc w:val="center"/>
        <w:textAlignment w:val="baseline"/>
        <w:rPr>
          <w:b/>
          <w:sz w:val="18"/>
          <w:szCs w:val="18"/>
        </w:rPr>
      </w:pPr>
      <w:r w:rsidRPr="00864682">
        <w:rPr>
          <w:b/>
          <w:sz w:val="18"/>
          <w:szCs w:val="18"/>
        </w:rPr>
        <w:t xml:space="preserve">ПЕРЕЧЕНЬ </w:t>
      </w:r>
    </w:p>
    <w:p w:rsidR="00864682" w:rsidRPr="00864682" w:rsidRDefault="00864682" w:rsidP="00864682">
      <w:pPr>
        <w:widowControl/>
        <w:overflowPunct w:val="0"/>
        <w:ind w:firstLine="720"/>
        <w:jc w:val="center"/>
        <w:textAlignment w:val="baseline"/>
        <w:rPr>
          <w:b/>
          <w:sz w:val="18"/>
          <w:szCs w:val="18"/>
        </w:rPr>
      </w:pPr>
      <w:r w:rsidRPr="00864682">
        <w:rPr>
          <w:b/>
          <w:sz w:val="18"/>
          <w:szCs w:val="18"/>
        </w:rPr>
        <w:t xml:space="preserve">муниципального имущества, подлежащего безвозмездному приему из собственности муниципального образования Слободской муниципальный район Кировской области в собственность муниципального образования Шиховское сельское поселение Слободского района Кировской области </w:t>
      </w:r>
    </w:p>
    <w:p w:rsidR="00864682" w:rsidRPr="00864682" w:rsidRDefault="00864682" w:rsidP="00864682">
      <w:pPr>
        <w:widowControl/>
        <w:overflowPunct w:val="0"/>
        <w:ind w:firstLine="709"/>
        <w:jc w:val="both"/>
        <w:textAlignment w:val="baseline"/>
        <w:rPr>
          <w:sz w:val="18"/>
          <w:szCs w:val="18"/>
        </w:rPr>
      </w:pPr>
    </w:p>
    <w:tbl>
      <w:tblPr>
        <w:tblW w:w="0" w:type="auto"/>
        <w:jc w:val="center"/>
        <w:tblInd w:w="-2659" w:type="dxa"/>
        <w:shd w:val="clear" w:color="auto" w:fill="FFFFFF"/>
        <w:tblCellMar>
          <w:left w:w="0" w:type="dxa"/>
          <w:right w:w="0" w:type="dxa"/>
        </w:tblCellMar>
        <w:tblLook w:val="04A0" w:firstRow="1" w:lastRow="0" w:firstColumn="1" w:lastColumn="0" w:noHBand="0" w:noVBand="1"/>
      </w:tblPr>
      <w:tblGrid>
        <w:gridCol w:w="789"/>
        <w:gridCol w:w="1457"/>
        <w:gridCol w:w="1353"/>
        <w:gridCol w:w="2264"/>
        <w:gridCol w:w="1777"/>
        <w:gridCol w:w="1745"/>
        <w:gridCol w:w="936"/>
      </w:tblGrid>
      <w:tr w:rsidR="00864682" w:rsidRPr="00864682" w:rsidTr="00864682">
        <w:trPr>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b/>
                <w:sz w:val="18"/>
                <w:szCs w:val="18"/>
              </w:rPr>
            </w:pPr>
            <w:r w:rsidRPr="00864682">
              <w:rPr>
                <w:b/>
                <w:sz w:val="18"/>
                <w:szCs w:val="18"/>
              </w:rPr>
              <w:t xml:space="preserve">№ </w:t>
            </w:r>
            <w:proofErr w:type="gramStart"/>
            <w:r w:rsidRPr="00864682">
              <w:rPr>
                <w:b/>
                <w:sz w:val="18"/>
                <w:szCs w:val="18"/>
              </w:rPr>
              <w:t>п</w:t>
            </w:r>
            <w:proofErr w:type="gramEnd"/>
            <w:r w:rsidRPr="00864682">
              <w:rPr>
                <w:b/>
                <w:sz w:val="18"/>
                <w:szCs w:val="18"/>
              </w:rPr>
              <w:t>/п</w:t>
            </w:r>
            <w:r w:rsidRPr="00864682">
              <w:rPr>
                <w:b/>
                <w:sz w:val="18"/>
                <w:szCs w:val="18"/>
              </w:rPr>
              <w:br/>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b/>
                <w:sz w:val="18"/>
                <w:szCs w:val="18"/>
              </w:rPr>
            </w:pPr>
            <w:r w:rsidRPr="00864682">
              <w:rPr>
                <w:b/>
                <w:sz w:val="18"/>
                <w:szCs w:val="18"/>
              </w:rPr>
              <w:t>Вид  имущества</w:t>
            </w:r>
            <w:r w:rsidRPr="00864682">
              <w:rPr>
                <w:b/>
                <w:sz w:val="18"/>
                <w:szCs w:val="18"/>
              </w:rPr>
              <w:br/>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b/>
                <w:sz w:val="18"/>
                <w:szCs w:val="18"/>
              </w:rPr>
            </w:pPr>
            <w:r w:rsidRPr="00864682">
              <w:rPr>
                <w:b/>
                <w:sz w:val="18"/>
                <w:szCs w:val="18"/>
              </w:rPr>
              <w:t>Наименование объекта</w:t>
            </w:r>
            <w:r w:rsidRPr="00864682">
              <w:rPr>
                <w:b/>
                <w:sz w:val="18"/>
                <w:szCs w:val="18"/>
              </w:rPr>
              <w:br/>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b/>
                <w:sz w:val="18"/>
                <w:szCs w:val="18"/>
              </w:rPr>
            </w:pPr>
            <w:r w:rsidRPr="00864682">
              <w:rPr>
                <w:b/>
                <w:sz w:val="18"/>
                <w:szCs w:val="18"/>
              </w:rPr>
              <w:t>Местонахождение объекта (адрес)</w:t>
            </w:r>
            <w:r w:rsidRPr="00864682">
              <w:rPr>
                <w:b/>
                <w:sz w:val="18"/>
                <w:szCs w:val="18"/>
              </w:rPr>
              <w:br/>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b/>
                <w:sz w:val="18"/>
                <w:szCs w:val="18"/>
              </w:rPr>
            </w:pPr>
            <w:r w:rsidRPr="00864682">
              <w:rPr>
                <w:b/>
                <w:sz w:val="18"/>
                <w:szCs w:val="18"/>
              </w:rPr>
              <w:t>Технические характеристики объекта</w:t>
            </w:r>
          </w:p>
          <w:p w:rsidR="00864682" w:rsidRPr="00864682" w:rsidRDefault="00864682" w:rsidP="00864682">
            <w:pPr>
              <w:widowControl/>
              <w:autoSpaceDE/>
              <w:autoSpaceDN/>
              <w:adjustRightInd/>
              <w:jc w:val="center"/>
              <w:textAlignment w:val="baseline"/>
              <w:rPr>
                <w:b/>
                <w:sz w:val="18"/>
                <w:szCs w:val="18"/>
              </w:rPr>
            </w:pP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b/>
                <w:sz w:val="18"/>
                <w:szCs w:val="18"/>
              </w:rPr>
            </w:pPr>
            <w:r w:rsidRPr="00864682">
              <w:rPr>
                <w:b/>
                <w:sz w:val="18"/>
                <w:szCs w:val="18"/>
              </w:rPr>
              <w:t>Основание нахождения объекта у юридического лица (вид документа, дата, номер)</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b/>
                <w:sz w:val="18"/>
                <w:szCs w:val="18"/>
              </w:rPr>
            </w:pPr>
            <w:r w:rsidRPr="00864682">
              <w:rPr>
                <w:b/>
                <w:sz w:val="18"/>
                <w:szCs w:val="18"/>
              </w:rPr>
              <w:t>Прочие условия</w:t>
            </w:r>
          </w:p>
        </w:tc>
      </w:tr>
      <w:tr w:rsidR="00864682" w:rsidRPr="00864682" w:rsidTr="00864682">
        <w:trPr>
          <w:trHeight w:val="419"/>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numPr>
                <w:ilvl w:val="0"/>
                <w:numId w:val="47"/>
              </w:numPr>
              <w:overflowPunct w:val="0"/>
              <w:autoSpaceDE/>
              <w:autoSpaceDN/>
              <w:adjustRightInd/>
              <w:jc w:val="center"/>
              <w:textAlignment w:val="baseline"/>
              <w:rPr>
                <w:sz w:val="18"/>
                <w:szCs w:val="18"/>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Недвижимое имущество</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Жилое помещение (квартира)</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Кировская область, Слободской район, д. Шихово, ул. Солнечная, д.1</w:t>
            </w:r>
            <w:proofErr w:type="gramStart"/>
            <w:r w:rsidRPr="00864682">
              <w:rPr>
                <w:sz w:val="18"/>
                <w:szCs w:val="18"/>
              </w:rPr>
              <w:t xml:space="preserve"> Б</w:t>
            </w:r>
            <w:proofErr w:type="gramEnd"/>
            <w:r w:rsidRPr="00864682">
              <w:rPr>
                <w:sz w:val="18"/>
                <w:szCs w:val="18"/>
              </w:rPr>
              <w:t>, кв.28</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 xml:space="preserve">Общая площадь: 27,5 </w:t>
            </w:r>
            <w:proofErr w:type="spellStart"/>
            <w:r w:rsidRPr="00864682">
              <w:rPr>
                <w:sz w:val="18"/>
                <w:szCs w:val="18"/>
              </w:rPr>
              <w:t>кв</w:t>
            </w:r>
            <w:proofErr w:type="gramStart"/>
            <w:r w:rsidRPr="00864682">
              <w:rPr>
                <w:sz w:val="18"/>
                <w:szCs w:val="18"/>
              </w:rPr>
              <w:t>.м</w:t>
            </w:r>
            <w:proofErr w:type="spellEnd"/>
            <w:proofErr w:type="gramEnd"/>
            <w:r w:rsidRPr="00864682">
              <w:rPr>
                <w:sz w:val="18"/>
                <w:szCs w:val="18"/>
              </w:rPr>
              <w:t>, этаж 3,</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Кадастровый номер:</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43:30:09001:234</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Государственная регистрация права собственности № 43:30:09001:234-43/001/2017-2 от 27.10.2017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ind w:left="-703" w:firstLine="703"/>
              <w:jc w:val="center"/>
              <w:textAlignment w:val="baseline"/>
              <w:rPr>
                <w:sz w:val="18"/>
                <w:szCs w:val="18"/>
              </w:rPr>
            </w:pPr>
          </w:p>
        </w:tc>
      </w:tr>
      <w:tr w:rsidR="00864682" w:rsidRPr="00864682" w:rsidTr="00864682">
        <w:trPr>
          <w:trHeight w:val="419"/>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numPr>
                <w:ilvl w:val="0"/>
                <w:numId w:val="47"/>
              </w:numPr>
              <w:overflowPunct w:val="0"/>
              <w:autoSpaceDE/>
              <w:autoSpaceDN/>
              <w:adjustRightInd/>
              <w:jc w:val="center"/>
              <w:textAlignment w:val="baseline"/>
              <w:rPr>
                <w:sz w:val="18"/>
                <w:szCs w:val="18"/>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Недвижимое имущество</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Жилое помещение (квартира)</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Кировская область, Слободской район, д. Шихово, ул. Солнечная, д.1</w:t>
            </w:r>
            <w:proofErr w:type="gramStart"/>
            <w:r w:rsidRPr="00864682">
              <w:rPr>
                <w:sz w:val="18"/>
                <w:szCs w:val="18"/>
              </w:rPr>
              <w:t xml:space="preserve"> Б</w:t>
            </w:r>
            <w:proofErr w:type="gramEnd"/>
            <w:r w:rsidRPr="00864682">
              <w:rPr>
                <w:sz w:val="18"/>
                <w:szCs w:val="18"/>
              </w:rPr>
              <w:t>, кв.20</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 xml:space="preserve">Общая площадь: 27,7 </w:t>
            </w:r>
            <w:proofErr w:type="spellStart"/>
            <w:r w:rsidRPr="00864682">
              <w:rPr>
                <w:sz w:val="18"/>
                <w:szCs w:val="18"/>
              </w:rPr>
              <w:t>кв</w:t>
            </w:r>
            <w:proofErr w:type="gramStart"/>
            <w:r w:rsidRPr="00864682">
              <w:rPr>
                <w:sz w:val="18"/>
                <w:szCs w:val="18"/>
              </w:rPr>
              <w:t>.м</w:t>
            </w:r>
            <w:proofErr w:type="spellEnd"/>
            <w:proofErr w:type="gramEnd"/>
            <w:r w:rsidRPr="00864682">
              <w:rPr>
                <w:sz w:val="18"/>
                <w:szCs w:val="18"/>
              </w:rPr>
              <w:t>, этаж 3,</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Кадастровый номер:</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43:30:09001:226</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Государственная регистрация права собственности №43:30:09001:226-43/001/2017-2 от 27.10.2017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p>
        </w:tc>
      </w:tr>
      <w:tr w:rsidR="00864682" w:rsidRPr="00864682" w:rsidTr="00864682">
        <w:trPr>
          <w:trHeight w:val="419"/>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numPr>
                <w:ilvl w:val="0"/>
                <w:numId w:val="47"/>
              </w:numPr>
              <w:overflowPunct w:val="0"/>
              <w:autoSpaceDE/>
              <w:autoSpaceDN/>
              <w:adjustRightInd/>
              <w:jc w:val="center"/>
              <w:textAlignment w:val="baseline"/>
              <w:rPr>
                <w:sz w:val="18"/>
                <w:szCs w:val="18"/>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Недвижимое имущество</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Жилое помещение (квартира)</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Кировская область, Слободской район, д. Шихово, ул. Солнечная, д.1</w:t>
            </w:r>
            <w:proofErr w:type="gramStart"/>
            <w:r w:rsidRPr="00864682">
              <w:rPr>
                <w:sz w:val="18"/>
                <w:szCs w:val="18"/>
              </w:rPr>
              <w:t xml:space="preserve"> Б</w:t>
            </w:r>
            <w:proofErr w:type="gramEnd"/>
            <w:r w:rsidRPr="00864682">
              <w:rPr>
                <w:sz w:val="18"/>
                <w:szCs w:val="18"/>
              </w:rPr>
              <w:t>, кв.21</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 xml:space="preserve">Общая площадь: 28,9 </w:t>
            </w:r>
            <w:proofErr w:type="spellStart"/>
            <w:r w:rsidRPr="00864682">
              <w:rPr>
                <w:sz w:val="18"/>
                <w:szCs w:val="18"/>
              </w:rPr>
              <w:t>кв</w:t>
            </w:r>
            <w:proofErr w:type="gramStart"/>
            <w:r w:rsidRPr="00864682">
              <w:rPr>
                <w:sz w:val="18"/>
                <w:szCs w:val="18"/>
              </w:rPr>
              <w:t>.м</w:t>
            </w:r>
            <w:proofErr w:type="spellEnd"/>
            <w:proofErr w:type="gramEnd"/>
            <w:r w:rsidRPr="00864682">
              <w:rPr>
                <w:sz w:val="18"/>
                <w:szCs w:val="18"/>
              </w:rPr>
              <w:t>, этаж 3,</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Кадастровый номер:</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43:30:09001:227</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Государственная регистрация права собственности №43:30:09001:227-43/001/2017-2 от 27.10.2017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p>
        </w:tc>
      </w:tr>
      <w:tr w:rsidR="00864682" w:rsidRPr="00864682" w:rsidTr="00864682">
        <w:trPr>
          <w:trHeight w:val="419"/>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numPr>
                <w:ilvl w:val="0"/>
                <w:numId w:val="47"/>
              </w:numPr>
              <w:overflowPunct w:val="0"/>
              <w:autoSpaceDE/>
              <w:autoSpaceDN/>
              <w:adjustRightInd/>
              <w:jc w:val="center"/>
              <w:textAlignment w:val="baseline"/>
              <w:rPr>
                <w:sz w:val="18"/>
                <w:szCs w:val="18"/>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Недвижимое имущество</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Жилое помещение (квартира)</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Кировская область, Слободской район, д. Шихово, ул. Солнечная, д.1</w:t>
            </w:r>
            <w:proofErr w:type="gramStart"/>
            <w:r w:rsidRPr="00864682">
              <w:rPr>
                <w:sz w:val="18"/>
                <w:szCs w:val="18"/>
              </w:rPr>
              <w:t xml:space="preserve"> Б</w:t>
            </w:r>
            <w:proofErr w:type="gramEnd"/>
            <w:r w:rsidRPr="00864682">
              <w:rPr>
                <w:sz w:val="18"/>
                <w:szCs w:val="18"/>
              </w:rPr>
              <w:t>, кв.23</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 xml:space="preserve">Общая площадь: 28,8 </w:t>
            </w:r>
            <w:proofErr w:type="spellStart"/>
            <w:r w:rsidRPr="00864682">
              <w:rPr>
                <w:sz w:val="18"/>
                <w:szCs w:val="18"/>
              </w:rPr>
              <w:t>кв</w:t>
            </w:r>
            <w:proofErr w:type="gramStart"/>
            <w:r w:rsidRPr="00864682">
              <w:rPr>
                <w:sz w:val="18"/>
                <w:szCs w:val="18"/>
              </w:rPr>
              <w:t>.м</w:t>
            </w:r>
            <w:proofErr w:type="spellEnd"/>
            <w:proofErr w:type="gramEnd"/>
            <w:r w:rsidRPr="00864682">
              <w:rPr>
                <w:sz w:val="18"/>
                <w:szCs w:val="18"/>
              </w:rPr>
              <w:t>, этаж 3,</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Кадастровый номер:</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43:30:09001:229</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Государственная регистрация права собственности №43:30:09001:229-43/001/2017-2 от 31.10.2017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p>
        </w:tc>
      </w:tr>
      <w:tr w:rsidR="00864682" w:rsidRPr="00864682" w:rsidTr="00864682">
        <w:trPr>
          <w:trHeight w:val="419"/>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numPr>
                <w:ilvl w:val="0"/>
                <w:numId w:val="47"/>
              </w:numPr>
              <w:overflowPunct w:val="0"/>
              <w:autoSpaceDE/>
              <w:autoSpaceDN/>
              <w:adjustRightInd/>
              <w:jc w:val="center"/>
              <w:textAlignment w:val="baseline"/>
              <w:rPr>
                <w:sz w:val="18"/>
                <w:szCs w:val="18"/>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Недвижимое имущество</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Жилое помещение (квартира)</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Кировская область, Слободской район, д. Шихово, ул. Солнечная, д.1</w:t>
            </w:r>
            <w:proofErr w:type="gramStart"/>
            <w:r w:rsidRPr="00864682">
              <w:rPr>
                <w:sz w:val="18"/>
                <w:szCs w:val="18"/>
              </w:rPr>
              <w:t xml:space="preserve"> Б</w:t>
            </w:r>
            <w:proofErr w:type="gramEnd"/>
            <w:r w:rsidRPr="00864682">
              <w:rPr>
                <w:sz w:val="18"/>
                <w:szCs w:val="18"/>
              </w:rPr>
              <w:t>, кв.11</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 xml:space="preserve">Общая площадь: 27,4 </w:t>
            </w:r>
            <w:proofErr w:type="spellStart"/>
            <w:r w:rsidRPr="00864682">
              <w:rPr>
                <w:sz w:val="18"/>
                <w:szCs w:val="18"/>
              </w:rPr>
              <w:t>кв</w:t>
            </w:r>
            <w:proofErr w:type="gramStart"/>
            <w:r w:rsidRPr="00864682">
              <w:rPr>
                <w:sz w:val="18"/>
                <w:szCs w:val="18"/>
              </w:rPr>
              <w:t>.м</w:t>
            </w:r>
            <w:proofErr w:type="spellEnd"/>
            <w:proofErr w:type="gramEnd"/>
            <w:r w:rsidRPr="00864682">
              <w:rPr>
                <w:sz w:val="18"/>
                <w:szCs w:val="18"/>
              </w:rPr>
              <w:t>, этаж 2,</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Кадастровый номер:</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43:30:09001:217</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Государственная регистрация права собственности №43:30:09001:217-43/001/2017-2 от 02.11.2017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p>
        </w:tc>
      </w:tr>
      <w:tr w:rsidR="00864682" w:rsidRPr="00864682" w:rsidTr="00864682">
        <w:trPr>
          <w:trHeight w:val="419"/>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numPr>
                <w:ilvl w:val="0"/>
                <w:numId w:val="47"/>
              </w:numPr>
              <w:overflowPunct w:val="0"/>
              <w:autoSpaceDE/>
              <w:autoSpaceDN/>
              <w:adjustRightInd/>
              <w:jc w:val="center"/>
              <w:textAlignment w:val="baseline"/>
              <w:rPr>
                <w:sz w:val="18"/>
                <w:szCs w:val="18"/>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Недвижимое имущество</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Жилое помещение (квартира)</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Кировская область, Слободской район, д. Шихово, ул. Солнечная, д.1</w:t>
            </w:r>
            <w:proofErr w:type="gramStart"/>
            <w:r w:rsidRPr="00864682">
              <w:rPr>
                <w:sz w:val="18"/>
                <w:szCs w:val="18"/>
              </w:rPr>
              <w:t xml:space="preserve"> Б</w:t>
            </w:r>
            <w:proofErr w:type="gramEnd"/>
            <w:r w:rsidRPr="00864682">
              <w:rPr>
                <w:sz w:val="18"/>
                <w:szCs w:val="18"/>
              </w:rPr>
              <w:t>, кв.18</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 xml:space="preserve">Общая площадь: 28,9 </w:t>
            </w:r>
            <w:proofErr w:type="spellStart"/>
            <w:r w:rsidRPr="00864682">
              <w:rPr>
                <w:sz w:val="18"/>
                <w:szCs w:val="18"/>
              </w:rPr>
              <w:t>кв</w:t>
            </w:r>
            <w:proofErr w:type="gramStart"/>
            <w:r w:rsidRPr="00864682">
              <w:rPr>
                <w:sz w:val="18"/>
                <w:szCs w:val="18"/>
              </w:rPr>
              <w:t>.м</w:t>
            </w:r>
            <w:proofErr w:type="spellEnd"/>
            <w:proofErr w:type="gramEnd"/>
            <w:r w:rsidRPr="00864682">
              <w:rPr>
                <w:sz w:val="18"/>
                <w:szCs w:val="18"/>
              </w:rPr>
              <w:t>, этаж 2,</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Кадастровый номер:</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43:30:09001:224</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Государственная регистрация права собственности №43:30:09001:224-43/001/2017-2 от 02.11.2017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p>
        </w:tc>
      </w:tr>
      <w:tr w:rsidR="00864682" w:rsidRPr="00864682" w:rsidTr="00864682">
        <w:trPr>
          <w:trHeight w:val="419"/>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numPr>
                <w:ilvl w:val="0"/>
                <w:numId w:val="47"/>
              </w:numPr>
              <w:overflowPunct w:val="0"/>
              <w:autoSpaceDE/>
              <w:autoSpaceDN/>
              <w:adjustRightInd/>
              <w:jc w:val="center"/>
              <w:textAlignment w:val="baseline"/>
              <w:rPr>
                <w:sz w:val="18"/>
                <w:szCs w:val="18"/>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Недвижимое имущество</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Жилое помещение (квартира)</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Кировская область, Слободской район, д. Шихово, ул. Солнечная, д.1</w:t>
            </w:r>
            <w:proofErr w:type="gramStart"/>
            <w:r w:rsidRPr="00864682">
              <w:rPr>
                <w:sz w:val="18"/>
                <w:szCs w:val="18"/>
              </w:rPr>
              <w:t xml:space="preserve"> Б</w:t>
            </w:r>
            <w:proofErr w:type="gramEnd"/>
            <w:r w:rsidRPr="00864682">
              <w:rPr>
                <w:sz w:val="18"/>
                <w:szCs w:val="18"/>
              </w:rPr>
              <w:t>, кв.2</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 xml:space="preserve">Общая площадь: 28,9 </w:t>
            </w:r>
            <w:proofErr w:type="spellStart"/>
            <w:r w:rsidRPr="00864682">
              <w:rPr>
                <w:sz w:val="18"/>
                <w:szCs w:val="18"/>
              </w:rPr>
              <w:t>кв</w:t>
            </w:r>
            <w:proofErr w:type="gramStart"/>
            <w:r w:rsidRPr="00864682">
              <w:rPr>
                <w:sz w:val="18"/>
                <w:szCs w:val="18"/>
              </w:rPr>
              <w:t>.м</w:t>
            </w:r>
            <w:proofErr w:type="spellEnd"/>
            <w:proofErr w:type="gramEnd"/>
            <w:r w:rsidRPr="00864682">
              <w:rPr>
                <w:sz w:val="18"/>
                <w:szCs w:val="18"/>
              </w:rPr>
              <w:t>, этаж 1,</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Кадастровый номер:</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43:30:09001:208</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Государственная регистрация права собственности №43:30:09001:208-43/001/2017-2 от 02.11.2017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p>
        </w:tc>
      </w:tr>
      <w:tr w:rsidR="00864682" w:rsidRPr="00864682" w:rsidTr="00864682">
        <w:trPr>
          <w:trHeight w:val="419"/>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numPr>
                <w:ilvl w:val="0"/>
                <w:numId w:val="47"/>
              </w:numPr>
              <w:overflowPunct w:val="0"/>
              <w:autoSpaceDE/>
              <w:autoSpaceDN/>
              <w:adjustRightInd/>
              <w:jc w:val="center"/>
              <w:textAlignment w:val="baseline"/>
              <w:rPr>
                <w:sz w:val="18"/>
                <w:szCs w:val="18"/>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Недвижимое имущество</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Жилое помещение (квартира)</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Кировская область, Слободской район, д. Шихово, ул. Солнечная, д.1</w:t>
            </w:r>
            <w:proofErr w:type="gramStart"/>
            <w:r w:rsidRPr="00864682">
              <w:rPr>
                <w:sz w:val="18"/>
                <w:szCs w:val="18"/>
              </w:rPr>
              <w:t xml:space="preserve"> Б</w:t>
            </w:r>
            <w:proofErr w:type="gramEnd"/>
            <w:r w:rsidRPr="00864682">
              <w:rPr>
                <w:sz w:val="18"/>
                <w:szCs w:val="18"/>
              </w:rPr>
              <w:t>, кв.12</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 xml:space="preserve">Общая площадь: 28,8 </w:t>
            </w:r>
            <w:proofErr w:type="spellStart"/>
            <w:r w:rsidRPr="00864682">
              <w:rPr>
                <w:sz w:val="18"/>
                <w:szCs w:val="18"/>
              </w:rPr>
              <w:t>кв</w:t>
            </w:r>
            <w:proofErr w:type="gramStart"/>
            <w:r w:rsidRPr="00864682">
              <w:rPr>
                <w:sz w:val="18"/>
                <w:szCs w:val="18"/>
              </w:rPr>
              <w:t>.м</w:t>
            </w:r>
            <w:proofErr w:type="spellEnd"/>
            <w:proofErr w:type="gramEnd"/>
            <w:r w:rsidRPr="00864682">
              <w:rPr>
                <w:sz w:val="18"/>
                <w:szCs w:val="18"/>
              </w:rPr>
              <w:t>, этаж 2,</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Кадастровый номер:</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43:30:09001:218</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Государственная регистрация права собственности №43:30:09001:218-43/001/2017-2 от 02.11.2017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p>
        </w:tc>
      </w:tr>
      <w:tr w:rsidR="00864682" w:rsidRPr="00864682" w:rsidTr="00864682">
        <w:trPr>
          <w:trHeight w:val="419"/>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numPr>
                <w:ilvl w:val="0"/>
                <w:numId w:val="47"/>
              </w:numPr>
              <w:overflowPunct w:val="0"/>
              <w:autoSpaceDE/>
              <w:autoSpaceDN/>
              <w:adjustRightInd/>
              <w:jc w:val="center"/>
              <w:textAlignment w:val="baseline"/>
              <w:rPr>
                <w:sz w:val="18"/>
                <w:szCs w:val="18"/>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Недвижимое имущество</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Жилое помещение (квартира)</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Кировская область, Слободской район, д. Шихово, ул. Солнечная, д.1</w:t>
            </w:r>
            <w:proofErr w:type="gramStart"/>
            <w:r w:rsidRPr="00864682">
              <w:rPr>
                <w:sz w:val="18"/>
                <w:szCs w:val="18"/>
              </w:rPr>
              <w:t xml:space="preserve"> Б</w:t>
            </w:r>
            <w:proofErr w:type="gramEnd"/>
            <w:r w:rsidRPr="00864682">
              <w:rPr>
                <w:sz w:val="18"/>
                <w:szCs w:val="18"/>
              </w:rPr>
              <w:t>, кв.4</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 xml:space="preserve">Общая площадь: 27,5 </w:t>
            </w:r>
            <w:proofErr w:type="spellStart"/>
            <w:r w:rsidRPr="00864682">
              <w:rPr>
                <w:sz w:val="18"/>
                <w:szCs w:val="18"/>
              </w:rPr>
              <w:t>кв</w:t>
            </w:r>
            <w:proofErr w:type="gramStart"/>
            <w:r w:rsidRPr="00864682">
              <w:rPr>
                <w:sz w:val="18"/>
                <w:szCs w:val="18"/>
              </w:rPr>
              <w:t>.м</w:t>
            </w:r>
            <w:proofErr w:type="spellEnd"/>
            <w:proofErr w:type="gramEnd"/>
            <w:r w:rsidRPr="00864682">
              <w:rPr>
                <w:sz w:val="18"/>
                <w:szCs w:val="18"/>
              </w:rPr>
              <w:t>, этаж 1,</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Кадастровый номер:</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43:30:09001:210</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Государственная регистрация права собственности №43:30:09001:210-43/001/2017-2 от 02.11.2017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p>
        </w:tc>
      </w:tr>
      <w:tr w:rsidR="00864682" w:rsidRPr="00864682" w:rsidTr="00864682">
        <w:trPr>
          <w:trHeight w:val="419"/>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numPr>
                <w:ilvl w:val="0"/>
                <w:numId w:val="47"/>
              </w:numPr>
              <w:overflowPunct w:val="0"/>
              <w:autoSpaceDE/>
              <w:autoSpaceDN/>
              <w:adjustRightInd/>
              <w:jc w:val="center"/>
              <w:textAlignment w:val="baseline"/>
              <w:rPr>
                <w:sz w:val="18"/>
                <w:szCs w:val="18"/>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Недвижимое имущество</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Жилое помещение (квартира)</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Кировская область, Слободской район, д. Шихово, ул. Солнечная, д.1</w:t>
            </w:r>
            <w:proofErr w:type="gramStart"/>
            <w:r w:rsidRPr="00864682">
              <w:rPr>
                <w:sz w:val="18"/>
                <w:szCs w:val="18"/>
              </w:rPr>
              <w:t xml:space="preserve"> Б</w:t>
            </w:r>
            <w:proofErr w:type="gramEnd"/>
            <w:r w:rsidRPr="00864682">
              <w:rPr>
                <w:sz w:val="18"/>
                <w:szCs w:val="18"/>
              </w:rPr>
              <w:t>, кв.14</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 xml:space="preserve">Общая площадь: 27,5 </w:t>
            </w:r>
            <w:proofErr w:type="spellStart"/>
            <w:r w:rsidRPr="00864682">
              <w:rPr>
                <w:sz w:val="18"/>
                <w:szCs w:val="18"/>
              </w:rPr>
              <w:t>кв</w:t>
            </w:r>
            <w:proofErr w:type="gramStart"/>
            <w:r w:rsidRPr="00864682">
              <w:rPr>
                <w:sz w:val="18"/>
                <w:szCs w:val="18"/>
              </w:rPr>
              <w:t>.м</w:t>
            </w:r>
            <w:proofErr w:type="spellEnd"/>
            <w:proofErr w:type="gramEnd"/>
            <w:r w:rsidRPr="00864682">
              <w:rPr>
                <w:sz w:val="18"/>
                <w:szCs w:val="18"/>
              </w:rPr>
              <w:t>, этаж 2,</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Кадастровый номер:</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43:30:09001:220</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Государственная регистрация права собственности №43:30:09001:220-43/001/2017-2 от 31.10.2017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p>
        </w:tc>
      </w:tr>
      <w:tr w:rsidR="00864682" w:rsidRPr="00864682" w:rsidTr="00864682">
        <w:trPr>
          <w:trHeight w:val="419"/>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numPr>
                <w:ilvl w:val="0"/>
                <w:numId w:val="47"/>
              </w:numPr>
              <w:overflowPunct w:val="0"/>
              <w:autoSpaceDE/>
              <w:autoSpaceDN/>
              <w:adjustRightInd/>
              <w:jc w:val="center"/>
              <w:textAlignment w:val="baseline"/>
              <w:rPr>
                <w:sz w:val="18"/>
                <w:szCs w:val="18"/>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Недвижимое имущество</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Жилое помещение (квартира)</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 xml:space="preserve">Кировская область, Слободской район, д. Зониха, ул. </w:t>
            </w:r>
            <w:proofErr w:type="gramStart"/>
            <w:r w:rsidRPr="00864682">
              <w:rPr>
                <w:sz w:val="18"/>
                <w:szCs w:val="18"/>
              </w:rPr>
              <w:t>Садовая</w:t>
            </w:r>
            <w:proofErr w:type="gramEnd"/>
            <w:r w:rsidRPr="00864682">
              <w:rPr>
                <w:sz w:val="18"/>
                <w:szCs w:val="18"/>
              </w:rPr>
              <w:t>, д.2, кв. 8</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 xml:space="preserve">Общая площадь: 29,7 </w:t>
            </w:r>
            <w:proofErr w:type="spellStart"/>
            <w:r w:rsidRPr="00864682">
              <w:rPr>
                <w:sz w:val="18"/>
                <w:szCs w:val="18"/>
              </w:rPr>
              <w:t>кв</w:t>
            </w:r>
            <w:proofErr w:type="gramStart"/>
            <w:r w:rsidRPr="00864682">
              <w:rPr>
                <w:sz w:val="18"/>
                <w:szCs w:val="18"/>
              </w:rPr>
              <w:t>.м</w:t>
            </w:r>
            <w:proofErr w:type="spellEnd"/>
            <w:proofErr w:type="gramEnd"/>
            <w:r w:rsidRPr="00864682">
              <w:rPr>
                <w:sz w:val="18"/>
                <w:szCs w:val="18"/>
              </w:rPr>
              <w:t>, этаж 2,</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Кадастровый номер:</w:t>
            </w:r>
          </w:p>
          <w:p w:rsidR="00864682" w:rsidRPr="00864682" w:rsidRDefault="00864682" w:rsidP="00864682">
            <w:pPr>
              <w:widowControl/>
              <w:autoSpaceDE/>
              <w:autoSpaceDN/>
              <w:adjustRightInd/>
              <w:jc w:val="center"/>
              <w:textAlignment w:val="baseline"/>
              <w:rPr>
                <w:sz w:val="18"/>
                <w:szCs w:val="18"/>
              </w:rPr>
            </w:pPr>
            <w:r w:rsidRPr="00864682">
              <w:rPr>
                <w:sz w:val="18"/>
                <w:szCs w:val="18"/>
              </w:rPr>
              <w:t>43:30:080502:68</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Государственная регистрация права собственности №43:30:080502:68-43/001/2017-4 от 14.09.2017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p>
        </w:tc>
      </w:tr>
      <w:tr w:rsidR="00864682" w:rsidRPr="00864682" w:rsidTr="00864682">
        <w:trPr>
          <w:trHeight w:val="419"/>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numPr>
                <w:ilvl w:val="0"/>
                <w:numId w:val="47"/>
              </w:numPr>
              <w:overflowPunct w:val="0"/>
              <w:autoSpaceDE/>
              <w:autoSpaceDN/>
              <w:adjustRightInd/>
              <w:jc w:val="center"/>
              <w:textAlignment w:val="baseline"/>
              <w:rPr>
                <w:sz w:val="18"/>
                <w:szCs w:val="18"/>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Недвижимое имущество</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Жилое помещение (квартира)</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overflowPunct w:val="0"/>
              <w:jc w:val="center"/>
              <w:textAlignment w:val="baseline"/>
              <w:rPr>
                <w:color w:val="000000"/>
                <w:sz w:val="18"/>
                <w:szCs w:val="18"/>
              </w:rPr>
            </w:pPr>
            <w:r w:rsidRPr="00864682">
              <w:rPr>
                <w:color w:val="000000"/>
                <w:sz w:val="18"/>
                <w:szCs w:val="18"/>
              </w:rPr>
              <w:t>Кировская область</w:t>
            </w:r>
          </w:p>
          <w:p w:rsidR="00864682" w:rsidRPr="00864682" w:rsidRDefault="00864682" w:rsidP="00864682">
            <w:pPr>
              <w:overflowPunct w:val="0"/>
              <w:jc w:val="center"/>
              <w:textAlignment w:val="baseline"/>
              <w:rPr>
                <w:color w:val="000000"/>
                <w:sz w:val="18"/>
                <w:szCs w:val="18"/>
              </w:rPr>
            </w:pPr>
            <w:r w:rsidRPr="00864682">
              <w:rPr>
                <w:color w:val="000000"/>
                <w:sz w:val="18"/>
                <w:szCs w:val="18"/>
              </w:rPr>
              <w:t>Слободской район,</w:t>
            </w:r>
          </w:p>
          <w:p w:rsidR="00864682" w:rsidRPr="00864682" w:rsidRDefault="00864682" w:rsidP="00864682">
            <w:pPr>
              <w:overflowPunct w:val="0"/>
              <w:jc w:val="center"/>
              <w:textAlignment w:val="baseline"/>
              <w:rPr>
                <w:color w:val="000000"/>
                <w:sz w:val="18"/>
                <w:szCs w:val="18"/>
              </w:rPr>
            </w:pPr>
            <w:r w:rsidRPr="00864682">
              <w:rPr>
                <w:color w:val="000000"/>
                <w:sz w:val="18"/>
                <w:szCs w:val="18"/>
              </w:rPr>
              <w:t>д. Шихово, ул. Солнечная,</w:t>
            </w:r>
          </w:p>
          <w:p w:rsidR="00864682" w:rsidRPr="00864682" w:rsidRDefault="00864682" w:rsidP="00864682">
            <w:pPr>
              <w:overflowPunct w:val="0"/>
              <w:jc w:val="center"/>
              <w:textAlignment w:val="baseline"/>
              <w:rPr>
                <w:color w:val="000000"/>
                <w:sz w:val="18"/>
                <w:szCs w:val="18"/>
              </w:rPr>
            </w:pPr>
            <w:r w:rsidRPr="00864682">
              <w:rPr>
                <w:color w:val="000000"/>
                <w:sz w:val="18"/>
                <w:szCs w:val="18"/>
              </w:rPr>
              <w:t>д.1Б, кв.9</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overflowPunct w:val="0"/>
              <w:spacing w:after="120"/>
              <w:jc w:val="center"/>
              <w:textAlignment w:val="baseline"/>
              <w:rPr>
                <w:sz w:val="18"/>
                <w:szCs w:val="18"/>
              </w:rPr>
            </w:pPr>
            <w:r w:rsidRPr="00864682">
              <w:rPr>
                <w:sz w:val="18"/>
                <w:szCs w:val="18"/>
              </w:rPr>
              <w:t xml:space="preserve">Общая площадь: 28,8 </w:t>
            </w:r>
            <w:proofErr w:type="spellStart"/>
            <w:r w:rsidRPr="00864682">
              <w:rPr>
                <w:sz w:val="18"/>
                <w:szCs w:val="18"/>
              </w:rPr>
              <w:t>кв.м</w:t>
            </w:r>
            <w:proofErr w:type="spellEnd"/>
            <w:r w:rsidRPr="00864682">
              <w:rPr>
                <w:sz w:val="18"/>
                <w:szCs w:val="18"/>
              </w:rPr>
              <w:t>., этаж  1</w:t>
            </w:r>
          </w:p>
          <w:p w:rsidR="00864682" w:rsidRPr="00864682" w:rsidRDefault="00864682" w:rsidP="00864682">
            <w:pPr>
              <w:overflowPunct w:val="0"/>
              <w:spacing w:after="120"/>
              <w:jc w:val="center"/>
              <w:textAlignment w:val="baseline"/>
              <w:rPr>
                <w:sz w:val="18"/>
                <w:szCs w:val="18"/>
              </w:rPr>
            </w:pPr>
            <w:r w:rsidRPr="00864682">
              <w:rPr>
                <w:sz w:val="18"/>
                <w:szCs w:val="18"/>
              </w:rPr>
              <w:t>Кадастровый номер: 43:30:090101:215</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tabs>
                <w:tab w:val="left" w:pos="220"/>
                <w:tab w:val="left" w:pos="2018"/>
              </w:tabs>
              <w:overflowPunct w:val="0"/>
              <w:jc w:val="center"/>
              <w:textAlignment w:val="baseline"/>
              <w:rPr>
                <w:sz w:val="18"/>
                <w:szCs w:val="18"/>
              </w:rPr>
            </w:pPr>
            <w:r w:rsidRPr="00864682">
              <w:rPr>
                <w:sz w:val="18"/>
                <w:szCs w:val="18"/>
              </w:rPr>
              <w:t>Государственная регистрация права собственности   № 43:30:090101:215-43/001/2017-2 от 02.11.2017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p>
        </w:tc>
      </w:tr>
      <w:tr w:rsidR="00864682" w:rsidRPr="00864682" w:rsidTr="00864682">
        <w:trPr>
          <w:trHeight w:val="419"/>
          <w:jc w:val="center"/>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numPr>
                <w:ilvl w:val="0"/>
                <w:numId w:val="47"/>
              </w:numPr>
              <w:overflowPunct w:val="0"/>
              <w:autoSpaceDE/>
              <w:autoSpaceDN/>
              <w:adjustRightInd/>
              <w:jc w:val="center"/>
              <w:textAlignment w:val="baseline"/>
              <w:rPr>
                <w:sz w:val="18"/>
                <w:szCs w:val="18"/>
              </w:rPr>
            </w:pP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Недвижимое имущество</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r w:rsidRPr="00864682">
              <w:rPr>
                <w:sz w:val="18"/>
                <w:szCs w:val="18"/>
              </w:rPr>
              <w:t>Жилое помещение (квартира)</w:t>
            </w:r>
          </w:p>
        </w:tc>
        <w:tc>
          <w:tcPr>
            <w:tcW w:w="2264"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overflowPunct w:val="0"/>
              <w:jc w:val="center"/>
              <w:textAlignment w:val="baseline"/>
              <w:rPr>
                <w:color w:val="000000"/>
                <w:sz w:val="18"/>
                <w:szCs w:val="18"/>
              </w:rPr>
            </w:pPr>
            <w:r w:rsidRPr="00864682">
              <w:rPr>
                <w:color w:val="000000"/>
                <w:sz w:val="18"/>
                <w:szCs w:val="18"/>
              </w:rPr>
              <w:t>Кировская область</w:t>
            </w:r>
          </w:p>
          <w:p w:rsidR="00864682" w:rsidRPr="00864682" w:rsidRDefault="00864682" w:rsidP="00864682">
            <w:pPr>
              <w:overflowPunct w:val="0"/>
              <w:jc w:val="center"/>
              <w:textAlignment w:val="baseline"/>
              <w:rPr>
                <w:color w:val="000000"/>
                <w:sz w:val="18"/>
                <w:szCs w:val="18"/>
              </w:rPr>
            </w:pPr>
            <w:r w:rsidRPr="00864682">
              <w:rPr>
                <w:color w:val="000000"/>
                <w:sz w:val="18"/>
                <w:szCs w:val="18"/>
              </w:rPr>
              <w:t>Слободской район,</w:t>
            </w:r>
          </w:p>
          <w:p w:rsidR="00864682" w:rsidRPr="00864682" w:rsidRDefault="00864682" w:rsidP="00864682">
            <w:pPr>
              <w:overflowPunct w:val="0"/>
              <w:jc w:val="center"/>
              <w:textAlignment w:val="baseline"/>
              <w:rPr>
                <w:color w:val="000000"/>
                <w:sz w:val="18"/>
                <w:szCs w:val="18"/>
              </w:rPr>
            </w:pPr>
            <w:r w:rsidRPr="00864682">
              <w:rPr>
                <w:color w:val="000000"/>
                <w:sz w:val="18"/>
                <w:szCs w:val="18"/>
              </w:rPr>
              <w:t>д. Шихово, ул. Солнечная,</w:t>
            </w:r>
          </w:p>
          <w:p w:rsidR="00864682" w:rsidRPr="00864682" w:rsidRDefault="00864682" w:rsidP="00864682">
            <w:pPr>
              <w:overflowPunct w:val="0"/>
              <w:jc w:val="center"/>
              <w:textAlignment w:val="baseline"/>
              <w:rPr>
                <w:color w:val="000000"/>
                <w:sz w:val="18"/>
                <w:szCs w:val="18"/>
              </w:rPr>
            </w:pPr>
            <w:r w:rsidRPr="00864682">
              <w:rPr>
                <w:color w:val="000000"/>
                <w:sz w:val="18"/>
                <w:szCs w:val="18"/>
              </w:rPr>
              <w:t>д.1Б, кв.7</w:t>
            </w:r>
          </w:p>
        </w:tc>
        <w:tc>
          <w:tcPr>
            <w:tcW w:w="177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overflowPunct w:val="0"/>
              <w:spacing w:after="120"/>
              <w:jc w:val="center"/>
              <w:textAlignment w:val="baseline"/>
              <w:rPr>
                <w:sz w:val="18"/>
                <w:szCs w:val="18"/>
              </w:rPr>
            </w:pPr>
            <w:r w:rsidRPr="00864682">
              <w:rPr>
                <w:sz w:val="18"/>
                <w:szCs w:val="18"/>
              </w:rPr>
              <w:t xml:space="preserve">Общая площадь: 28,0 </w:t>
            </w:r>
            <w:proofErr w:type="spellStart"/>
            <w:r w:rsidRPr="00864682">
              <w:rPr>
                <w:sz w:val="18"/>
                <w:szCs w:val="18"/>
              </w:rPr>
              <w:t>кв.м</w:t>
            </w:r>
            <w:proofErr w:type="spellEnd"/>
            <w:r w:rsidRPr="00864682">
              <w:rPr>
                <w:sz w:val="18"/>
                <w:szCs w:val="18"/>
              </w:rPr>
              <w:t>., этаж  1</w:t>
            </w:r>
          </w:p>
          <w:p w:rsidR="00864682" w:rsidRPr="00864682" w:rsidRDefault="00864682" w:rsidP="00864682">
            <w:pPr>
              <w:overflowPunct w:val="0"/>
              <w:spacing w:after="120"/>
              <w:jc w:val="center"/>
              <w:textAlignment w:val="baseline"/>
              <w:rPr>
                <w:sz w:val="18"/>
                <w:szCs w:val="18"/>
              </w:rPr>
            </w:pPr>
            <w:r w:rsidRPr="00864682">
              <w:rPr>
                <w:sz w:val="18"/>
                <w:szCs w:val="18"/>
              </w:rPr>
              <w:t>Кадастровый номер: 43:30:090101:213</w:t>
            </w:r>
          </w:p>
        </w:tc>
        <w:tc>
          <w:tcPr>
            <w:tcW w:w="17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tabs>
                <w:tab w:val="left" w:pos="220"/>
                <w:tab w:val="left" w:pos="2018"/>
              </w:tabs>
              <w:overflowPunct w:val="0"/>
              <w:jc w:val="center"/>
              <w:textAlignment w:val="baseline"/>
              <w:rPr>
                <w:sz w:val="18"/>
                <w:szCs w:val="18"/>
              </w:rPr>
            </w:pPr>
            <w:r w:rsidRPr="00864682">
              <w:rPr>
                <w:sz w:val="18"/>
                <w:szCs w:val="18"/>
              </w:rPr>
              <w:t>Государственная регистрация права собственности   № 43:30:090101:213-43/001/2017-2 от 02.11.2017</w:t>
            </w:r>
          </w:p>
        </w:tc>
        <w:tc>
          <w:tcPr>
            <w:tcW w:w="93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864682" w:rsidRPr="00864682" w:rsidRDefault="00864682" w:rsidP="00864682">
            <w:pPr>
              <w:widowControl/>
              <w:autoSpaceDE/>
              <w:autoSpaceDN/>
              <w:adjustRightInd/>
              <w:jc w:val="center"/>
              <w:textAlignment w:val="baseline"/>
              <w:rPr>
                <w:sz w:val="18"/>
                <w:szCs w:val="18"/>
              </w:rPr>
            </w:pPr>
          </w:p>
        </w:tc>
      </w:tr>
    </w:tbl>
    <w:p w:rsidR="00864682" w:rsidRPr="00864682" w:rsidRDefault="00864682" w:rsidP="00864682">
      <w:pPr>
        <w:widowControl/>
        <w:overflowPunct w:val="0"/>
        <w:ind w:firstLine="709"/>
        <w:jc w:val="both"/>
        <w:textAlignment w:val="baseline"/>
        <w:rPr>
          <w:sz w:val="18"/>
          <w:szCs w:val="18"/>
        </w:rPr>
      </w:pPr>
    </w:p>
    <w:p w:rsidR="00265D67" w:rsidRDefault="00265D67" w:rsidP="00AA447C">
      <w:pPr>
        <w:widowControl/>
        <w:autoSpaceDE/>
        <w:autoSpaceDN/>
        <w:adjustRightInd/>
        <w:spacing w:line="360" w:lineRule="auto"/>
        <w:jc w:val="center"/>
        <w:rPr>
          <w:b/>
          <w:noProof/>
          <w:color w:val="000000"/>
        </w:rPr>
      </w:pPr>
    </w:p>
    <w:p w:rsidR="00AA447C" w:rsidRPr="00AA447C" w:rsidRDefault="00AA447C" w:rsidP="00AA447C">
      <w:pPr>
        <w:widowControl/>
        <w:autoSpaceDE/>
        <w:autoSpaceDN/>
        <w:adjustRightInd/>
        <w:spacing w:line="360" w:lineRule="auto"/>
        <w:jc w:val="center"/>
        <w:rPr>
          <w:b/>
          <w:color w:val="000000"/>
        </w:rPr>
      </w:pPr>
      <w:r w:rsidRPr="00AA447C">
        <w:rPr>
          <w:b/>
          <w:noProof/>
          <w:color w:val="000000"/>
        </w:rPr>
        <w:drawing>
          <wp:inline distT="0" distB="0" distL="0" distR="0" wp14:anchorId="254D450B" wp14:editId="205E9076">
            <wp:extent cx="459798" cy="600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2915" cy="604143"/>
                    </a:xfrm>
                    <a:prstGeom prst="rect">
                      <a:avLst/>
                    </a:prstGeom>
                    <a:solidFill>
                      <a:srgbClr val="FFFFFF"/>
                    </a:solidFill>
                    <a:ln>
                      <a:noFill/>
                    </a:ln>
                  </pic:spPr>
                </pic:pic>
              </a:graphicData>
            </a:graphic>
          </wp:inline>
        </w:drawing>
      </w:r>
      <w:r w:rsidRPr="00AA447C">
        <w:rPr>
          <w:b/>
          <w:noProof/>
          <w:color w:val="000000"/>
        </w:rPr>
        <w:t xml:space="preserve">     </w:t>
      </w:r>
    </w:p>
    <w:p w:rsidR="00AA447C" w:rsidRPr="00AA447C" w:rsidRDefault="00AA447C" w:rsidP="00AA447C">
      <w:pPr>
        <w:widowControl/>
        <w:autoSpaceDE/>
        <w:autoSpaceDN/>
        <w:adjustRightInd/>
        <w:spacing w:line="360" w:lineRule="auto"/>
        <w:jc w:val="center"/>
        <w:rPr>
          <w:b/>
          <w:bCs/>
        </w:rPr>
      </w:pPr>
      <w:r w:rsidRPr="00AA447C">
        <w:rPr>
          <w:b/>
          <w:bCs/>
        </w:rPr>
        <w:t xml:space="preserve">ШИХОВСКАЯ СЕЛЬСКАЯ ДУМА </w:t>
      </w:r>
    </w:p>
    <w:p w:rsidR="00AA447C" w:rsidRPr="00AA447C" w:rsidRDefault="00AA447C" w:rsidP="00AA447C">
      <w:pPr>
        <w:widowControl/>
        <w:autoSpaceDE/>
        <w:autoSpaceDN/>
        <w:adjustRightInd/>
        <w:spacing w:line="360" w:lineRule="auto"/>
        <w:jc w:val="center"/>
        <w:rPr>
          <w:b/>
          <w:bCs/>
        </w:rPr>
      </w:pPr>
      <w:r w:rsidRPr="00AA447C">
        <w:rPr>
          <w:b/>
          <w:bCs/>
        </w:rPr>
        <w:t>СЛОБОДСКОГО РАЙОНА КИРОВСКОЙ ОБЛАСТИ</w:t>
      </w:r>
    </w:p>
    <w:p w:rsidR="00AA447C" w:rsidRPr="00AA447C" w:rsidRDefault="00AA447C" w:rsidP="00AA447C">
      <w:pPr>
        <w:widowControl/>
        <w:tabs>
          <w:tab w:val="left" w:pos="4200"/>
        </w:tabs>
        <w:autoSpaceDE/>
        <w:autoSpaceDN/>
        <w:adjustRightInd/>
        <w:spacing w:line="100" w:lineRule="atLeast"/>
        <w:jc w:val="center"/>
        <w:rPr>
          <w:b/>
          <w:color w:val="000000"/>
        </w:rPr>
      </w:pPr>
      <w:r w:rsidRPr="00AA447C">
        <w:rPr>
          <w:b/>
          <w:color w:val="000000"/>
        </w:rPr>
        <w:t>ПЯТОГО СОЗЫВА</w:t>
      </w:r>
    </w:p>
    <w:p w:rsidR="00AA447C" w:rsidRPr="00AA447C" w:rsidRDefault="00AA447C" w:rsidP="00AA447C">
      <w:pPr>
        <w:widowControl/>
        <w:autoSpaceDE/>
        <w:autoSpaceDN/>
        <w:adjustRightInd/>
        <w:jc w:val="center"/>
        <w:rPr>
          <w:b/>
          <w:color w:val="000000"/>
        </w:rPr>
      </w:pPr>
    </w:p>
    <w:p w:rsidR="00AA447C" w:rsidRPr="00AA447C" w:rsidRDefault="00AA447C" w:rsidP="00AA447C">
      <w:pPr>
        <w:widowControl/>
        <w:autoSpaceDE/>
        <w:autoSpaceDN/>
        <w:adjustRightInd/>
        <w:jc w:val="center"/>
        <w:rPr>
          <w:b/>
          <w:color w:val="000000"/>
        </w:rPr>
      </w:pPr>
      <w:r w:rsidRPr="00AA447C">
        <w:rPr>
          <w:b/>
          <w:color w:val="000000"/>
        </w:rPr>
        <w:t>РЕШЕНИЕ</w:t>
      </w:r>
    </w:p>
    <w:p w:rsidR="00AA447C" w:rsidRPr="00AA447C" w:rsidRDefault="00AA447C" w:rsidP="00AA447C">
      <w:pPr>
        <w:widowControl/>
        <w:autoSpaceDE/>
        <w:autoSpaceDN/>
        <w:adjustRightInd/>
        <w:rPr>
          <w:color w:val="000000"/>
        </w:rPr>
      </w:pPr>
      <w:r w:rsidRPr="00AA447C">
        <w:rPr>
          <w:color w:val="000000"/>
        </w:rPr>
        <w:t xml:space="preserve">23.12.2022                                                                                                 </w:t>
      </w:r>
      <w:r w:rsidR="00864682">
        <w:rPr>
          <w:color w:val="000000"/>
        </w:rPr>
        <w:t xml:space="preserve">                                                  </w:t>
      </w:r>
      <w:r w:rsidRPr="00AA447C">
        <w:rPr>
          <w:color w:val="000000"/>
        </w:rPr>
        <w:t xml:space="preserve">    № 6/43</w:t>
      </w:r>
      <w:r w:rsidR="00864682">
        <w:rPr>
          <w:color w:val="000000"/>
        </w:rPr>
        <w:t xml:space="preserve"> </w:t>
      </w:r>
      <w:r w:rsidRPr="00AA447C">
        <w:rPr>
          <w:color w:val="000000"/>
        </w:rPr>
        <w:t xml:space="preserve"> </w:t>
      </w:r>
    </w:p>
    <w:p w:rsidR="00AA447C" w:rsidRPr="00AA447C" w:rsidRDefault="00AA447C" w:rsidP="00AA447C">
      <w:pPr>
        <w:widowControl/>
        <w:autoSpaceDE/>
        <w:autoSpaceDN/>
        <w:adjustRightInd/>
        <w:jc w:val="center"/>
        <w:rPr>
          <w:color w:val="000000"/>
        </w:rPr>
      </w:pPr>
      <w:r w:rsidRPr="00AA447C">
        <w:rPr>
          <w:color w:val="000000"/>
        </w:rPr>
        <w:t>д. Шихово</w:t>
      </w:r>
    </w:p>
    <w:p w:rsidR="00AA447C" w:rsidRPr="00AA447C" w:rsidRDefault="00AA447C" w:rsidP="00AA447C">
      <w:pPr>
        <w:widowControl/>
        <w:autoSpaceDE/>
        <w:autoSpaceDN/>
        <w:adjustRightInd/>
        <w:jc w:val="center"/>
        <w:rPr>
          <w:color w:val="000000"/>
        </w:rPr>
      </w:pPr>
    </w:p>
    <w:p w:rsidR="00AA447C" w:rsidRPr="00AA447C" w:rsidRDefault="00AA447C" w:rsidP="00AA447C">
      <w:pPr>
        <w:widowControl/>
        <w:autoSpaceDE/>
        <w:autoSpaceDN/>
        <w:adjustRightInd/>
        <w:ind w:firstLine="709"/>
        <w:jc w:val="center"/>
        <w:rPr>
          <w:b/>
          <w:lang w:eastAsia="en-US"/>
        </w:rPr>
      </w:pPr>
      <w:r w:rsidRPr="00AA447C">
        <w:rPr>
          <w:b/>
          <w:lang w:eastAsia="en-US"/>
        </w:rPr>
        <w:t xml:space="preserve">Об утверждении состава общественной комиссии по делам несовершеннолетних и защите их прав при администрации Шиховского сельского поселения </w:t>
      </w:r>
    </w:p>
    <w:p w:rsidR="00AA447C" w:rsidRPr="00AA447C" w:rsidRDefault="00AA447C" w:rsidP="00AA447C">
      <w:pPr>
        <w:widowControl/>
        <w:autoSpaceDE/>
        <w:autoSpaceDN/>
        <w:adjustRightInd/>
        <w:ind w:firstLine="709"/>
        <w:jc w:val="center"/>
        <w:rPr>
          <w:b/>
        </w:rPr>
      </w:pPr>
    </w:p>
    <w:p w:rsidR="00AA447C" w:rsidRPr="00AA447C" w:rsidRDefault="00AA447C" w:rsidP="00AA447C">
      <w:pPr>
        <w:widowControl/>
        <w:tabs>
          <w:tab w:val="left" w:pos="709"/>
        </w:tabs>
        <w:autoSpaceDE/>
        <w:autoSpaceDN/>
        <w:adjustRightInd/>
        <w:spacing w:line="276" w:lineRule="auto"/>
        <w:jc w:val="both"/>
        <w:rPr>
          <w:rFonts w:ascii="Arial CYR" w:hAnsi="Arial CYR" w:cs="Arial CYR"/>
        </w:rPr>
      </w:pPr>
      <w:r w:rsidRPr="00AA447C">
        <w:t xml:space="preserve">          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 3/18, Шиховская сельская Дума Слободского района РЕШИЛА:</w:t>
      </w:r>
    </w:p>
    <w:p w:rsidR="00AA447C" w:rsidRPr="00AA447C" w:rsidRDefault="00AA447C" w:rsidP="00AA447C">
      <w:pPr>
        <w:widowControl/>
        <w:autoSpaceDE/>
        <w:autoSpaceDN/>
        <w:adjustRightInd/>
        <w:spacing w:line="276" w:lineRule="auto"/>
        <w:ind w:firstLine="567"/>
        <w:jc w:val="both"/>
      </w:pPr>
      <w:r w:rsidRPr="00AA447C">
        <w:rPr>
          <w:b/>
        </w:rPr>
        <w:t xml:space="preserve"> </w:t>
      </w:r>
      <w:r w:rsidRPr="00AA447C">
        <w:t>1. Утвердить состав общественной комиссии по делам несовершеннолетних и защите их прав при администрации Шиховского сельского поселения Слободского района Кировской области (Прилагается).</w:t>
      </w:r>
    </w:p>
    <w:p w:rsidR="00AA447C" w:rsidRPr="00AA447C" w:rsidRDefault="00AA447C" w:rsidP="00AA447C">
      <w:pPr>
        <w:widowControl/>
        <w:tabs>
          <w:tab w:val="left" w:pos="709"/>
        </w:tabs>
        <w:autoSpaceDE/>
        <w:autoSpaceDN/>
        <w:adjustRightInd/>
        <w:spacing w:line="276" w:lineRule="auto"/>
        <w:jc w:val="both"/>
      </w:pPr>
      <w:r w:rsidRPr="00AA447C">
        <w:t xml:space="preserve">         2.  Признать утратившим силу решение Шиховской сельской Думы Слободского района Кировской области от 26.03.2021 № 38/222 «Об утверждении состава общественной комиссии по делам несовершеннолетних и защите их прав при администрации Шиховского сельского поселения на 2021-2023 </w:t>
      </w:r>
      <w:proofErr w:type="spellStart"/>
      <w:r w:rsidRPr="00AA447C">
        <w:t>г.</w:t>
      </w:r>
      <w:proofErr w:type="gramStart"/>
      <w:r w:rsidRPr="00AA447C">
        <w:t>г</w:t>
      </w:r>
      <w:proofErr w:type="spellEnd"/>
      <w:proofErr w:type="gramEnd"/>
      <w:r w:rsidRPr="00AA447C">
        <w:t>.»</w:t>
      </w:r>
    </w:p>
    <w:p w:rsidR="00AA447C" w:rsidRPr="00AA447C" w:rsidRDefault="00AA447C" w:rsidP="00AA447C">
      <w:pPr>
        <w:widowControl/>
        <w:spacing w:line="276" w:lineRule="auto"/>
        <w:ind w:firstLine="709"/>
        <w:jc w:val="both"/>
      </w:pPr>
      <w:r w:rsidRPr="00AA447C">
        <w:t>3. Настоящее решение вступает в силу со дня его официального опубликования.</w:t>
      </w:r>
    </w:p>
    <w:p w:rsidR="00AA447C" w:rsidRPr="00AA447C" w:rsidRDefault="00AA447C" w:rsidP="00AA447C">
      <w:pPr>
        <w:widowControl/>
        <w:spacing w:line="276" w:lineRule="auto"/>
        <w:ind w:firstLine="709"/>
        <w:jc w:val="both"/>
        <w:rPr>
          <w:bCs/>
        </w:rPr>
      </w:pPr>
      <w:r w:rsidRPr="00AA447C">
        <w:rPr>
          <w:bCs/>
        </w:rPr>
        <w:t xml:space="preserve">4. Опубликовать настоящее решение в официальном печатном </w:t>
      </w:r>
      <w:proofErr w:type="gramStart"/>
      <w:r w:rsidRPr="00AA447C">
        <w:rPr>
          <w:bCs/>
        </w:rPr>
        <w:t>издании</w:t>
      </w:r>
      <w:proofErr w:type="gramEnd"/>
      <w:r w:rsidRPr="00AA447C">
        <w:rPr>
          <w:bCs/>
        </w:rPr>
        <w:t xml:space="preserve"> поселения «Информационный бюллетень органов местного самоуправления</w:t>
      </w:r>
      <w:r w:rsidRPr="00AA447C">
        <w:rPr>
          <w:highlight w:val="yellow"/>
        </w:rPr>
        <w:t xml:space="preserve"> </w:t>
      </w:r>
      <w:r w:rsidRPr="00AA447C">
        <w:t>Шиховского сельского поселения</w:t>
      </w:r>
      <w:r w:rsidRPr="00AA447C">
        <w:rPr>
          <w:bCs/>
        </w:rPr>
        <w:t>».</w:t>
      </w:r>
    </w:p>
    <w:p w:rsidR="00AA447C" w:rsidRPr="00AA447C" w:rsidRDefault="00AA447C" w:rsidP="00AA447C">
      <w:pPr>
        <w:widowControl/>
      </w:pPr>
    </w:p>
    <w:p w:rsidR="00AA447C" w:rsidRPr="00AA447C" w:rsidRDefault="00AA447C" w:rsidP="00AA447C">
      <w:pPr>
        <w:widowControl/>
      </w:pPr>
      <w:r w:rsidRPr="00AA447C">
        <w:lastRenderedPageBreak/>
        <w:t>Глава Шиховского</w:t>
      </w:r>
    </w:p>
    <w:p w:rsidR="00AA447C" w:rsidRPr="00AA447C" w:rsidRDefault="00AA447C" w:rsidP="00AA447C">
      <w:pPr>
        <w:widowControl/>
      </w:pPr>
      <w:r w:rsidRPr="00AA447C">
        <w:t xml:space="preserve">сельского поселения                                                                 </w:t>
      </w:r>
      <w:r w:rsidR="00864682">
        <w:t xml:space="preserve">          </w:t>
      </w:r>
      <w:r w:rsidRPr="00AA447C">
        <w:t xml:space="preserve">           В.А. Бушуев</w:t>
      </w:r>
    </w:p>
    <w:p w:rsidR="00AA447C" w:rsidRPr="00AA447C" w:rsidRDefault="00AA447C" w:rsidP="00AA447C">
      <w:pPr>
        <w:widowControl/>
        <w:autoSpaceDE/>
        <w:autoSpaceDN/>
        <w:adjustRightInd/>
        <w:jc w:val="both"/>
      </w:pPr>
    </w:p>
    <w:p w:rsidR="009158E0" w:rsidRDefault="00AA447C" w:rsidP="00AA447C">
      <w:pPr>
        <w:widowControl/>
        <w:tabs>
          <w:tab w:val="left" w:pos="5670"/>
        </w:tabs>
        <w:autoSpaceDE/>
        <w:autoSpaceDN/>
        <w:adjustRightInd/>
        <w:ind w:left="3540" w:firstLine="708"/>
      </w:pPr>
      <w:r w:rsidRPr="00AA447C">
        <w:t xml:space="preserve">                      </w:t>
      </w:r>
      <w:r w:rsidR="00864682">
        <w:t xml:space="preserve">              </w:t>
      </w:r>
      <w:r w:rsidR="009158E0">
        <w:t xml:space="preserve">      </w:t>
      </w:r>
      <w:r w:rsidR="00864682">
        <w:t xml:space="preserve"> </w:t>
      </w:r>
    </w:p>
    <w:p w:rsidR="009158E0" w:rsidRDefault="009158E0" w:rsidP="00AA447C">
      <w:pPr>
        <w:widowControl/>
        <w:tabs>
          <w:tab w:val="left" w:pos="5670"/>
        </w:tabs>
        <w:autoSpaceDE/>
        <w:autoSpaceDN/>
        <w:adjustRightInd/>
        <w:ind w:left="3540" w:firstLine="708"/>
      </w:pPr>
    </w:p>
    <w:p w:rsidR="009158E0" w:rsidRDefault="009158E0" w:rsidP="00AA447C">
      <w:pPr>
        <w:widowControl/>
        <w:tabs>
          <w:tab w:val="left" w:pos="5670"/>
        </w:tabs>
        <w:autoSpaceDE/>
        <w:autoSpaceDN/>
        <w:adjustRightInd/>
        <w:ind w:left="3540" w:firstLine="708"/>
      </w:pPr>
    </w:p>
    <w:p w:rsidR="00AA447C" w:rsidRPr="00AA447C" w:rsidRDefault="009158E0" w:rsidP="00AA447C">
      <w:pPr>
        <w:widowControl/>
        <w:tabs>
          <w:tab w:val="left" w:pos="5670"/>
        </w:tabs>
        <w:autoSpaceDE/>
        <w:autoSpaceDN/>
        <w:adjustRightInd/>
        <w:ind w:left="3540" w:firstLine="708"/>
      </w:pPr>
      <w:r>
        <w:t xml:space="preserve">                                           </w:t>
      </w:r>
      <w:r w:rsidR="00AA447C" w:rsidRPr="00AA447C">
        <w:t>Утвержден:</w:t>
      </w:r>
    </w:p>
    <w:p w:rsidR="00AA447C" w:rsidRPr="00AA447C" w:rsidRDefault="00AA447C" w:rsidP="00AA447C">
      <w:pPr>
        <w:widowControl/>
        <w:autoSpaceDE/>
        <w:autoSpaceDN/>
        <w:adjustRightInd/>
        <w:jc w:val="right"/>
      </w:pPr>
      <w:r w:rsidRPr="00AA447C">
        <w:t xml:space="preserve">          Решением Шиховской сельской думы</w:t>
      </w:r>
    </w:p>
    <w:p w:rsidR="00AA447C" w:rsidRPr="00AA447C" w:rsidRDefault="00AA447C" w:rsidP="00AA447C">
      <w:pPr>
        <w:widowControl/>
        <w:autoSpaceDE/>
        <w:autoSpaceDN/>
        <w:adjustRightInd/>
        <w:jc w:val="center"/>
      </w:pPr>
      <w:r w:rsidRPr="00AA447C">
        <w:t xml:space="preserve">                                                                            </w:t>
      </w:r>
      <w:r w:rsidR="00864682">
        <w:t xml:space="preserve">                             </w:t>
      </w:r>
      <w:r w:rsidRPr="00AA447C">
        <w:t xml:space="preserve"> </w:t>
      </w:r>
      <w:r w:rsidR="009158E0">
        <w:t xml:space="preserve">      </w:t>
      </w:r>
      <w:r w:rsidRPr="00AA447C">
        <w:t>№ 6/43 от 23 декабря 2022 г.</w:t>
      </w:r>
    </w:p>
    <w:p w:rsidR="00AA447C" w:rsidRPr="00AA447C" w:rsidRDefault="00AA447C" w:rsidP="00AA447C">
      <w:pPr>
        <w:widowControl/>
        <w:autoSpaceDE/>
        <w:autoSpaceDN/>
        <w:adjustRightInd/>
        <w:jc w:val="right"/>
        <w:rPr>
          <w:b/>
        </w:rPr>
      </w:pPr>
    </w:p>
    <w:p w:rsidR="00AA447C" w:rsidRPr="00AA447C" w:rsidRDefault="00AA447C" w:rsidP="00AA447C">
      <w:pPr>
        <w:widowControl/>
        <w:autoSpaceDE/>
        <w:autoSpaceDN/>
        <w:adjustRightInd/>
        <w:ind w:right="-1022"/>
        <w:jc w:val="center"/>
        <w:rPr>
          <w:b/>
        </w:rPr>
      </w:pPr>
      <w:r w:rsidRPr="00AA447C">
        <w:rPr>
          <w:b/>
        </w:rPr>
        <w:t xml:space="preserve">                   Состав общественной комиссии по делам несовершеннолетних</w:t>
      </w:r>
    </w:p>
    <w:p w:rsidR="00AA447C" w:rsidRPr="00AA447C" w:rsidRDefault="00AA447C" w:rsidP="00AA447C">
      <w:pPr>
        <w:widowControl/>
        <w:autoSpaceDE/>
        <w:autoSpaceDN/>
        <w:adjustRightInd/>
        <w:ind w:right="-1022"/>
        <w:jc w:val="center"/>
        <w:rPr>
          <w:b/>
        </w:rPr>
      </w:pPr>
      <w:r w:rsidRPr="00AA447C">
        <w:rPr>
          <w:b/>
        </w:rPr>
        <w:t xml:space="preserve">                и защите их прав при администрации Шиховского сельского поселения</w:t>
      </w:r>
    </w:p>
    <w:p w:rsidR="00AA447C" w:rsidRPr="00AA447C" w:rsidRDefault="00AA447C" w:rsidP="00AA447C">
      <w:pPr>
        <w:widowControl/>
        <w:autoSpaceDE/>
        <w:autoSpaceDN/>
        <w:adjustRightInd/>
        <w:ind w:right="-1022"/>
        <w:jc w:val="center"/>
        <w:rPr>
          <w:b/>
        </w:rPr>
      </w:pPr>
      <w:r w:rsidRPr="00AA447C">
        <w:rPr>
          <w:b/>
        </w:rPr>
        <w:t xml:space="preserve">                 Слободского района Кировской области</w:t>
      </w:r>
    </w:p>
    <w:p w:rsidR="00AA447C" w:rsidRPr="00AA447C" w:rsidRDefault="00AA447C" w:rsidP="00AA447C">
      <w:pPr>
        <w:widowControl/>
        <w:autoSpaceDE/>
        <w:autoSpaceDN/>
        <w:adjustRightInd/>
        <w:jc w:val="center"/>
        <w:rPr>
          <w:b/>
        </w:rPr>
      </w:pP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678"/>
      </w:tblGrid>
      <w:tr w:rsidR="00AA447C" w:rsidRPr="00AA447C" w:rsidTr="00AA447C">
        <w:tc>
          <w:tcPr>
            <w:tcW w:w="4394" w:type="dxa"/>
          </w:tcPr>
          <w:p w:rsidR="00AA447C" w:rsidRPr="00AA447C" w:rsidRDefault="00AA447C" w:rsidP="00AA447C">
            <w:pPr>
              <w:widowControl/>
              <w:autoSpaceDE/>
              <w:autoSpaceDN/>
              <w:adjustRightInd/>
              <w:jc w:val="right"/>
            </w:pPr>
            <w:r w:rsidRPr="00AA447C">
              <w:t>Бушуев Вячеслав Анатольевич</w:t>
            </w:r>
          </w:p>
        </w:tc>
        <w:tc>
          <w:tcPr>
            <w:tcW w:w="4678" w:type="dxa"/>
          </w:tcPr>
          <w:p w:rsidR="00AA447C" w:rsidRPr="00AA447C" w:rsidRDefault="00AA447C" w:rsidP="00AA447C">
            <w:pPr>
              <w:widowControl/>
              <w:autoSpaceDE/>
              <w:autoSpaceDN/>
              <w:adjustRightInd/>
              <w:jc w:val="right"/>
            </w:pPr>
            <w:r w:rsidRPr="00AA447C">
              <w:t>Председатель комиссии, глава администрации Шиховского сельского поселения Слободского района Кировской области</w:t>
            </w:r>
          </w:p>
        </w:tc>
      </w:tr>
      <w:tr w:rsidR="00AA447C" w:rsidRPr="00AA447C" w:rsidTr="00AA447C">
        <w:tc>
          <w:tcPr>
            <w:tcW w:w="4394" w:type="dxa"/>
          </w:tcPr>
          <w:p w:rsidR="00AA447C" w:rsidRPr="00AA447C" w:rsidRDefault="00AA447C" w:rsidP="00AA447C">
            <w:pPr>
              <w:widowControl/>
              <w:tabs>
                <w:tab w:val="center" w:pos="4677"/>
                <w:tab w:val="right" w:pos="9355"/>
              </w:tabs>
              <w:autoSpaceDE/>
              <w:autoSpaceDN/>
              <w:adjustRightInd/>
              <w:jc w:val="right"/>
            </w:pPr>
            <w:proofErr w:type="spellStart"/>
            <w:r w:rsidRPr="00AA447C">
              <w:t>Лянгасова</w:t>
            </w:r>
            <w:proofErr w:type="spellEnd"/>
            <w:r w:rsidRPr="00AA447C">
              <w:t xml:space="preserve"> Мария Олеговна</w:t>
            </w:r>
          </w:p>
        </w:tc>
        <w:tc>
          <w:tcPr>
            <w:tcW w:w="4678" w:type="dxa"/>
          </w:tcPr>
          <w:p w:rsidR="00AA447C" w:rsidRPr="00AA447C" w:rsidRDefault="00AA447C" w:rsidP="00AA447C">
            <w:pPr>
              <w:widowControl/>
              <w:autoSpaceDE/>
              <w:autoSpaceDN/>
              <w:adjustRightInd/>
              <w:jc w:val="right"/>
            </w:pPr>
            <w:r w:rsidRPr="00AA447C">
              <w:t>Ответственный секретарь комиссии</w:t>
            </w:r>
          </w:p>
        </w:tc>
      </w:tr>
    </w:tbl>
    <w:p w:rsidR="00AA447C" w:rsidRPr="00AA447C" w:rsidRDefault="00AA447C" w:rsidP="00AA447C">
      <w:pPr>
        <w:widowControl/>
        <w:autoSpaceDE/>
        <w:autoSpaceDN/>
        <w:adjustRightInd/>
        <w:jc w:val="right"/>
      </w:pPr>
    </w:p>
    <w:p w:rsidR="00AA447C" w:rsidRPr="00AA447C" w:rsidRDefault="00AA447C" w:rsidP="00AA447C">
      <w:pPr>
        <w:widowControl/>
        <w:autoSpaceDE/>
        <w:autoSpaceDN/>
        <w:adjustRightInd/>
        <w:jc w:val="center"/>
        <w:rPr>
          <w:b/>
        </w:rPr>
      </w:pPr>
      <w:r w:rsidRPr="00AA447C">
        <w:rPr>
          <w:b/>
        </w:rPr>
        <w:t xml:space="preserve">                Члены комиссии (по согласованию)</w:t>
      </w:r>
    </w:p>
    <w:p w:rsidR="00AA447C" w:rsidRPr="00AA447C" w:rsidRDefault="00AA447C" w:rsidP="00AA447C">
      <w:pPr>
        <w:widowControl/>
        <w:autoSpaceDE/>
        <w:autoSpaceDN/>
        <w:adjustRightInd/>
        <w:jc w:val="center"/>
        <w:rPr>
          <w:b/>
        </w:rPr>
      </w:pP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678"/>
      </w:tblGrid>
      <w:tr w:rsidR="00AA447C" w:rsidRPr="00AA447C" w:rsidTr="00864682">
        <w:tc>
          <w:tcPr>
            <w:tcW w:w="4394" w:type="dxa"/>
          </w:tcPr>
          <w:p w:rsidR="00AA447C" w:rsidRPr="00AA447C" w:rsidRDefault="00AA447C" w:rsidP="00AA447C">
            <w:pPr>
              <w:widowControl/>
              <w:autoSpaceDE/>
              <w:autoSpaceDN/>
              <w:adjustRightInd/>
              <w:jc w:val="right"/>
            </w:pPr>
            <w:r w:rsidRPr="00AA447C">
              <w:t>Овечкина Наталья Васильевна</w:t>
            </w:r>
          </w:p>
        </w:tc>
        <w:tc>
          <w:tcPr>
            <w:tcW w:w="4678" w:type="dxa"/>
          </w:tcPr>
          <w:p w:rsidR="00AA447C" w:rsidRPr="00AA447C" w:rsidRDefault="00AA447C" w:rsidP="00AA447C">
            <w:pPr>
              <w:widowControl/>
              <w:autoSpaceDE/>
              <w:autoSpaceDN/>
              <w:adjustRightInd/>
              <w:jc w:val="right"/>
            </w:pPr>
            <w:r w:rsidRPr="00AA447C">
              <w:t>Заместитель главы администрации Шиховского сельского поселения</w:t>
            </w:r>
          </w:p>
        </w:tc>
      </w:tr>
      <w:tr w:rsidR="00AA447C" w:rsidRPr="00AA447C" w:rsidTr="00864682">
        <w:tc>
          <w:tcPr>
            <w:tcW w:w="4394" w:type="dxa"/>
          </w:tcPr>
          <w:p w:rsidR="00AA447C" w:rsidRPr="00AA447C" w:rsidRDefault="00AA447C" w:rsidP="00AA447C">
            <w:pPr>
              <w:widowControl/>
              <w:autoSpaceDE/>
              <w:autoSpaceDN/>
              <w:adjustRightInd/>
              <w:jc w:val="right"/>
            </w:pPr>
            <w:r w:rsidRPr="00AA447C">
              <w:t>Хохряков Андрей Николаевич</w:t>
            </w:r>
          </w:p>
        </w:tc>
        <w:tc>
          <w:tcPr>
            <w:tcW w:w="4678" w:type="dxa"/>
          </w:tcPr>
          <w:p w:rsidR="00AA447C" w:rsidRPr="00AA447C" w:rsidRDefault="00AA447C" w:rsidP="00AA447C">
            <w:pPr>
              <w:widowControl/>
              <w:autoSpaceDE/>
              <w:autoSpaceDN/>
              <w:adjustRightInd/>
              <w:jc w:val="right"/>
            </w:pPr>
            <w:r w:rsidRPr="00AA447C">
              <w:t>Директор МКОУ СОШ д. Шихово</w:t>
            </w:r>
          </w:p>
        </w:tc>
      </w:tr>
      <w:tr w:rsidR="00AA447C" w:rsidRPr="00AA447C" w:rsidTr="00864682">
        <w:tc>
          <w:tcPr>
            <w:tcW w:w="4394" w:type="dxa"/>
          </w:tcPr>
          <w:p w:rsidR="00AA447C" w:rsidRPr="00AA447C" w:rsidRDefault="00AA447C" w:rsidP="00AA447C">
            <w:pPr>
              <w:widowControl/>
              <w:autoSpaceDE/>
              <w:autoSpaceDN/>
              <w:adjustRightInd/>
              <w:jc w:val="right"/>
            </w:pPr>
            <w:r w:rsidRPr="00AA447C">
              <w:t>Устюгова Ирина Александровна</w:t>
            </w:r>
          </w:p>
        </w:tc>
        <w:tc>
          <w:tcPr>
            <w:tcW w:w="4678" w:type="dxa"/>
          </w:tcPr>
          <w:p w:rsidR="00AA447C" w:rsidRPr="00AA447C" w:rsidRDefault="00AA447C" w:rsidP="00AA447C">
            <w:pPr>
              <w:widowControl/>
              <w:autoSpaceDE/>
              <w:autoSpaceDN/>
              <w:adjustRightInd/>
              <w:jc w:val="right"/>
            </w:pPr>
            <w:r w:rsidRPr="00AA447C">
              <w:t>Заместитель директора по воспитательной работе МКОУ СОШ д. Шихово</w:t>
            </w:r>
          </w:p>
        </w:tc>
      </w:tr>
      <w:tr w:rsidR="00AA447C" w:rsidRPr="00AA447C" w:rsidTr="00864682">
        <w:tc>
          <w:tcPr>
            <w:tcW w:w="4394" w:type="dxa"/>
          </w:tcPr>
          <w:p w:rsidR="00AA447C" w:rsidRPr="00AA447C" w:rsidRDefault="00AA447C" w:rsidP="00AA447C">
            <w:pPr>
              <w:widowControl/>
              <w:autoSpaceDE/>
              <w:autoSpaceDN/>
              <w:adjustRightInd/>
              <w:jc w:val="right"/>
            </w:pPr>
            <w:r w:rsidRPr="00AA447C">
              <w:t>Костылева Ольга Александровна</w:t>
            </w:r>
          </w:p>
        </w:tc>
        <w:tc>
          <w:tcPr>
            <w:tcW w:w="4678" w:type="dxa"/>
          </w:tcPr>
          <w:p w:rsidR="00AA447C" w:rsidRPr="00AA447C" w:rsidRDefault="00AA447C" w:rsidP="00AA447C">
            <w:pPr>
              <w:widowControl/>
              <w:autoSpaceDE/>
              <w:autoSpaceDN/>
              <w:adjustRightInd/>
              <w:jc w:val="right"/>
            </w:pPr>
            <w:r w:rsidRPr="00AA447C">
              <w:t>Социальный педагог МКОУ СОШ д. Шихово</w:t>
            </w:r>
          </w:p>
        </w:tc>
      </w:tr>
      <w:tr w:rsidR="00AA447C" w:rsidRPr="00AA447C" w:rsidTr="00864682">
        <w:tc>
          <w:tcPr>
            <w:tcW w:w="4394" w:type="dxa"/>
          </w:tcPr>
          <w:p w:rsidR="00AA447C" w:rsidRPr="00AA447C" w:rsidRDefault="00AA447C" w:rsidP="00AA447C">
            <w:pPr>
              <w:widowControl/>
              <w:autoSpaceDE/>
              <w:autoSpaceDN/>
              <w:adjustRightInd/>
              <w:jc w:val="right"/>
            </w:pPr>
            <w:r w:rsidRPr="00AA447C">
              <w:t>Столбова Татьяна Сергеевна</w:t>
            </w:r>
          </w:p>
        </w:tc>
        <w:tc>
          <w:tcPr>
            <w:tcW w:w="4678" w:type="dxa"/>
          </w:tcPr>
          <w:p w:rsidR="00AA447C" w:rsidRPr="00AA447C" w:rsidRDefault="00AA447C" w:rsidP="00AA447C">
            <w:pPr>
              <w:widowControl/>
              <w:autoSpaceDE/>
              <w:autoSpaceDN/>
              <w:adjustRightInd/>
              <w:jc w:val="right"/>
            </w:pPr>
            <w:r w:rsidRPr="00AA447C">
              <w:t>Депутат Шиховской сельской думы Слободского района Кировской области</w:t>
            </w:r>
          </w:p>
        </w:tc>
      </w:tr>
      <w:tr w:rsidR="00AA447C" w:rsidRPr="00AA447C" w:rsidTr="00864682">
        <w:tc>
          <w:tcPr>
            <w:tcW w:w="4394" w:type="dxa"/>
          </w:tcPr>
          <w:p w:rsidR="00AA447C" w:rsidRPr="00AA447C" w:rsidRDefault="00AA447C" w:rsidP="00AA447C">
            <w:pPr>
              <w:widowControl/>
              <w:autoSpaceDE/>
              <w:autoSpaceDN/>
              <w:adjustRightInd/>
              <w:jc w:val="right"/>
            </w:pPr>
            <w:r w:rsidRPr="00AA447C">
              <w:t>Образцова Юлия Сергеевна</w:t>
            </w:r>
          </w:p>
        </w:tc>
        <w:tc>
          <w:tcPr>
            <w:tcW w:w="4678" w:type="dxa"/>
          </w:tcPr>
          <w:p w:rsidR="00AA447C" w:rsidRPr="00AA447C" w:rsidRDefault="00AA447C" w:rsidP="00AA447C">
            <w:pPr>
              <w:widowControl/>
              <w:autoSpaceDE/>
              <w:autoSpaceDN/>
              <w:adjustRightInd/>
              <w:jc w:val="right"/>
            </w:pPr>
            <w:r w:rsidRPr="00AA447C">
              <w:t>Директор муниципального казенного учреждения Шиховский Дом культуры</w:t>
            </w:r>
          </w:p>
          <w:p w:rsidR="00AA447C" w:rsidRPr="00AA447C" w:rsidRDefault="00AA447C" w:rsidP="00AA447C">
            <w:pPr>
              <w:widowControl/>
              <w:autoSpaceDE/>
              <w:autoSpaceDN/>
              <w:adjustRightInd/>
              <w:jc w:val="right"/>
            </w:pPr>
          </w:p>
        </w:tc>
      </w:tr>
    </w:tbl>
    <w:p w:rsidR="00AA447C" w:rsidRDefault="00AA447C" w:rsidP="00AA447C">
      <w:pPr>
        <w:widowControl/>
        <w:autoSpaceDE/>
        <w:autoSpaceDN/>
        <w:adjustRightInd/>
        <w:jc w:val="right"/>
      </w:pPr>
    </w:p>
    <w:p w:rsidR="009158E0" w:rsidRDefault="009158E0" w:rsidP="00AA447C">
      <w:pPr>
        <w:widowControl/>
        <w:autoSpaceDE/>
        <w:autoSpaceDN/>
        <w:adjustRightInd/>
        <w:jc w:val="right"/>
      </w:pPr>
    </w:p>
    <w:p w:rsidR="009158E0" w:rsidRPr="009158E0" w:rsidRDefault="009158E0" w:rsidP="009158E0">
      <w:pPr>
        <w:widowControl/>
        <w:autoSpaceDE/>
        <w:autoSpaceDN/>
        <w:adjustRightInd/>
        <w:jc w:val="center"/>
      </w:pPr>
      <w:r w:rsidRPr="009158E0">
        <w:rPr>
          <w:noProof/>
        </w:rPr>
        <w:drawing>
          <wp:inline distT="0" distB="0" distL="0" distR="0" wp14:anchorId="72358C61" wp14:editId="0B5747FF">
            <wp:extent cx="466725" cy="611571"/>
            <wp:effectExtent l="0" t="0" r="0" b="0"/>
            <wp:docPr id="10" name="Рисунок 1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611571"/>
                    </a:xfrm>
                    <a:prstGeom prst="rect">
                      <a:avLst/>
                    </a:prstGeom>
                    <a:noFill/>
                    <a:ln>
                      <a:noFill/>
                    </a:ln>
                  </pic:spPr>
                </pic:pic>
              </a:graphicData>
            </a:graphic>
          </wp:inline>
        </w:drawing>
      </w:r>
    </w:p>
    <w:p w:rsidR="009158E0" w:rsidRPr="009158E0" w:rsidRDefault="009158E0" w:rsidP="009158E0">
      <w:pPr>
        <w:widowControl/>
        <w:autoSpaceDE/>
        <w:autoSpaceDN/>
        <w:adjustRightInd/>
        <w:spacing w:line="360" w:lineRule="auto"/>
        <w:ind w:right="-79"/>
        <w:jc w:val="center"/>
        <w:rPr>
          <w:b/>
          <w:bCs/>
          <w:caps/>
        </w:rPr>
      </w:pPr>
      <w:r w:rsidRPr="009158E0">
        <w:rPr>
          <w:b/>
          <w:bCs/>
          <w:caps/>
        </w:rPr>
        <w:t>Администрация ШИХОВСКОГО СЕЛЬСКОГО ПОСЕЛЕНИЯ</w:t>
      </w:r>
    </w:p>
    <w:p w:rsidR="009158E0" w:rsidRPr="009158E0" w:rsidRDefault="009158E0" w:rsidP="009158E0">
      <w:pPr>
        <w:widowControl/>
        <w:autoSpaceDE/>
        <w:autoSpaceDN/>
        <w:adjustRightInd/>
        <w:spacing w:line="360" w:lineRule="auto"/>
        <w:ind w:right="-79"/>
        <w:jc w:val="center"/>
        <w:rPr>
          <w:b/>
          <w:bCs/>
          <w:caps/>
        </w:rPr>
      </w:pPr>
      <w:r w:rsidRPr="009158E0">
        <w:rPr>
          <w:b/>
          <w:bCs/>
          <w:caps/>
        </w:rPr>
        <w:t>слободского района  КИРОВСКОЙ ОБЛАСТИ</w:t>
      </w:r>
    </w:p>
    <w:p w:rsidR="009158E0" w:rsidRPr="009158E0" w:rsidRDefault="009158E0" w:rsidP="009158E0">
      <w:pPr>
        <w:widowControl/>
        <w:autoSpaceDE/>
        <w:autoSpaceDN/>
        <w:adjustRightInd/>
        <w:spacing w:line="360" w:lineRule="auto"/>
        <w:ind w:right="-79"/>
        <w:jc w:val="center"/>
        <w:rPr>
          <w:b/>
          <w:bCs/>
          <w:caps/>
        </w:rPr>
      </w:pPr>
    </w:p>
    <w:p w:rsidR="009158E0" w:rsidRPr="009158E0" w:rsidRDefault="009158E0" w:rsidP="009158E0">
      <w:pPr>
        <w:widowControl/>
        <w:autoSpaceDE/>
        <w:autoSpaceDN/>
        <w:adjustRightInd/>
        <w:spacing w:line="360" w:lineRule="auto"/>
        <w:ind w:right="-79"/>
        <w:jc w:val="center"/>
        <w:rPr>
          <w:b/>
          <w:caps/>
        </w:rPr>
      </w:pPr>
      <w:r w:rsidRPr="009158E0">
        <w:rPr>
          <w:b/>
          <w:caps/>
        </w:rPr>
        <w:t>ПОСТАНОВЛЕНИЕ</w:t>
      </w:r>
    </w:p>
    <w:p w:rsidR="009158E0" w:rsidRPr="009158E0" w:rsidRDefault="009158E0" w:rsidP="009158E0">
      <w:pPr>
        <w:widowControl/>
        <w:autoSpaceDE/>
        <w:autoSpaceDN/>
        <w:adjustRightInd/>
        <w:ind w:left="142" w:right="-79" w:hanging="284"/>
        <w:rPr>
          <w:caps/>
        </w:rPr>
      </w:pPr>
      <w:r w:rsidRPr="009158E0">
        <w:rPr>
          <w:caps/>
        </w:rPr>
        <w:t xml:space="preserve">26.12.2022   </w:t>
      </w:r>
      <w:r w:rsidRPr="009158E0">
        <w:rPr>
          <w:caps/>
        </w:rPr>
        <w:tab/>
      </w:r>
      <w:r w:rsidRPr="009158E0">
        <w:rPr>
          <w:caps/>
        </w:rPr>
        <w:tab/>
      </w:r>
      <w:r w:rsidRPr="009158E0">
        <w:rPr>
          <w:caps/>
        </w:rPr>
        <w:tab/>
      </w:r>
      <w:r w:rsidRPr="009158E0">
        <w:rPr>
          <w:caps/>
        </w:rPr>
        <w:tab/>
      </w:r>
      <w:r w:rsidRPr="009158E0">
        <w:rPr>
          <w:caps/>
        </w:rPr>
        <w:tab/>
      </w:r>
      <w:r w:rsidRPr="009158E0">
        <w:rPr>
          <w:caps/>
        </w:rPr>
        <w:tab/>
      </w:r>
      <w:r w:rsidRPr="009158E0">
        <w:rPr>
          <w:caps/>
        </w:rPr>
        <w:tab/>
      </w:r>
      <w:r w:rsidRPr="009158E0">
        <w:rPr>
          <w:caps/>
        </w:rPr>
        <w:tab/>
        <w:t xml:space="preserve">                </w:t>
      </w:r>
      <w:r>
        <w:rPr>
          <w:caps/>
        </w:rPr>
        <w:t xml:space="preserve">                     </w:t>
      </w:r>
      <w:r w:rsidRPr="009158E0">
        <w:rPr>
          <w:caps/>
        </w:rPr>
        <w:t xml:space="preserve">             №735</w:t>
      </w:r>
    </w:p>
    <w:p w:rsidR="009158E0" w:rsidRPr="009158E0" w:rsidRDefault="009158E0" w:rsidP="009158E0">
      <w:pPr>
        <w:widowControl/>
        <w:autoSpaceDE/>
        <w:autoSpaceDN/>
        <w:adjustRightInd/>
        <w:ind w:left="142" w:right="-79" w:hanging="284"/>
        <w:jc w:val="center"/>
      </w:pPr>
      <w:r w:rsidRPr="009158E0">
        <w:t>д. Шихово</w:t>
      </w:r>
    </w:p>
    <w:p w:rsidR="009158E0" w:rsidRPr="009158E0" w:rsidRDefault="009158E0" w:rsidP="009158E0">
      <w:pPr>
        <w:widowControl/>
        <w:autoSpaceDE/>
        <w:autoSpaceDN/>
        <w:adjustRightInd/>
        <w:jc w:val="center"/>
      </w:pPr>
    </w:p>
    <w:p w:rsidR="009158E0" w:rsidRPr="009158E0" w:rsidRDefault="009158E0" w:rsidP="009158E0">
      <w:pPr>
        <w:widowControl/>
        <w:autoSpaceDE/>
        <w:autoSpaceDN/>
        <w:adjustRightInd/>
        <w:jc w:val="center"/>
      </w:pPr>
      <w:r w:rsidRPr="009158E0">
        <w:rPr>
          <w:b/>
        </w:rPr>
        <w:t xml:space="preserve">Об утверждении  проекта межевания территории </w:t>
      </w:r>
      <w:proofErr w:type="spellStart"/>
      <w:r w:rsidRPr="009158E0">
        <w:rPr>
          <w:b/>
        </w:rPr>
        <w:t>дер</w:t>
      </w:r>
      <w:proofErr w:type="gramStart"/>
      <w:r w:rsidRPr="009158E0">
        <w:rPr>
          <w:b/>
        </w:rPr>
        <w:t>.Ш</w:t>
      </w:r>
      <w:proofErr w:type="gramEnd"/>
      <w:r w:rsidRPr="009158E0">
        <w:rPr>
          <w:b/>
        </w:rPr>
        <w:t>ихово</w:t>
      </w:r>
      <w:proofErr w:type="spellEnd"/>
      <w:r w:rsidRPr="009158E0">
        <w:rPr>
          <w:b/>
        </w:rPr>
        <w:t>, Слободского района, Шиховского с/п, в границах земельных участков 43:30:390102:49, 43:30:090103:38 и земель квартала 43:30:390102 и 43:30:090103.</w:t>
      </w:r>
    </w:p>
    <w:p w:rsidR="009158E0" w:rsidRPr="009158E0" w:rsidRDefault="009158E0" w:rsidP="009158E0">
      <w:pPr>
        <w:widowControl/>
        <w:autoSpaceDE/>
        <w:autoSpaceDN/>
        <w:adjustRightInd/>
        <w:jc w:val="both"/>
        <w:rPr>
          <w:b/>
        </w:rPr>
      </w:pPr>
      <w:r w:rsidRPr="009158E0">
        <w:rPr>
          <w:b/>
        </w:rPr>
        <w:t xml:space="preserve">                                                                                               </w:t>
      </w:r>
    </w:p>
    <w:p w:rsidR="009158E0" w:rsidRPr="009158E0" w:rsidRDefault="009158E0" w:rsidP="009158E0">
      <w:pPr>
        <w:widowControl/>
        <w:tabs>
          <w:tab w:val="left" w:pos="709"/>
        </w:tabs>
        <w:autoSpaceDE/>
        <w:autoSpaceDN/>
        <w:adjustRightInd/>
        <w:spacing w:line="360" w:lineRule="auto"/>
        <w:jc w:val="both"/>
      </w:pPr>
      <w:r w:rsidRPr="009158E0">
        <w:rPr>
          <w:b/>
        </w:rPr>
        <w:t xml:space="preserve">         </w:t>
      </w:r>
      <w:proofErr w:type="gramStart"/>
      <w:r w:rsidRPr="009158E0">
        <w:t xml:space="preserve">В соответствии с пунктом 13 статьи 46 Градостроительного  Кодекса Российской Федерации, </w:t>
      </w:r>
      <w:proofErr w:type="spellStart"/>
      <w:r w:rsidRPr="009158E0">
        <w:t>пп</w:t>
      </w:r>
      <w:proofErr w:type="spellEnd"/>
      <w:r w:rsidRPr="009158E0">
        <w:t>. 2 п. 1 ст. 39.28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Шиховское сельское поселение Слободского района Кировской области, заключением о результатах публичных слушаний от 26.12.2022 года, администрация Шиховского сельского поселения ПОСТАНОВЛЯЕТ:</w:t>
      </w:r>
      <w:proofErr w:type="gramEnd"/>
    </w:p>
    <w:p w:rsidR="009158E0" w:rsidRPr="009158E0" w:rsidRDefault="009158E0" w:rsidP="009158E0">
      <w:pPr>
        <w:widowControl/>
        <w:autoSpaceDE/>
        <w:autoSpaceDN/>
        <w:adjustRightInd/>
        <w:spacing w:line="360" w:lineRule="auto"/>
        <w:jc w:val="both"/>
      </w:pPr>
      <w:r w:rsidRPr="009158E0">
        <w:lastRenderedPageBreak/>
        <w:t xml:space="preserve">          1. Утвердить проекта межевания территории </w:t>
      </w:r>
      <w:proofErr w:type="spellStart"/>
      <w:r w:rsidRPr="009158E0">
        <w:t>дер</w:t>
      </w:r>
      <w:proofErr w:type="gramStart"/>
      <w:r w:rsidRPr="009158E0">
        <w:t>.Ш</w:t>
      </w:r>
      <w:proofErr w:type="gramEnd"/>
      <w:r w:rsidRPr="009158E0">
        <w:t>ихово</w:t>
      </w:r>
      <w:proofErr w:type="spellEnd"/>
      <w:r w:rsidRPr="009158E0">
        <w:t>, Слободского района, Шиховского с/п, в границах земельных участков 43:30:390102:49, 43:30:090103:38 и земель квартала 43:30:390102 и 43:30:090103</w:t>
      </w:r>
    </w:p>
    <w:p w:rsidR="009158E0" w:rsidRPr="009158E0" w:rsidRDefault="009158E0" w:rsidP="009158E0">
      <w:pPr>
        <w:widowControl/>
        <w:tabs>
          <w:tab w:val="left" w:pos="709"/>
        </w:tabs>
        <w:autoSpaceDE/>
        <w:autoSpaceDN/>
        <w:adjustRightInd/>
        <w:spacing w:line="360" w:lineRule="auto"/>
        <w:jc w:val="both"/>
      </w:pPr>
      <w:r w:rsidRPr="009158E0">
        <w:t>со следующими параметрами:</w:t>
      </w:r>
    </w:p>
    <w:p w:rsidR="009158E0" w:rsidRPr="009158E0" w:rsidRDefault="009158E0" w:rsidP="009158E0">
      <w:pPr>
        <w:widowControl/>
        <w:tabs>
          <w:tab w:val="left" w:pos="709"/>
        </w:tabs>
        <w:autoSpaceDE/>
        <w:autoSpaceDN/>
        <w:adjustRightInd/>
        <w:spacing w:line="360" w:lineRule="auto"/>
        <w:jc w:val="both"/>
      </w:pPr>
      <w:r w:rsidRPr="009158E0">
        <w:rPr>
          <w:b/>
        </w:rPr>
        <w:t xml:space="preserve">                  Проект межевания:</w:t>
      </w:r>
      <w:r w:rsidRPr="009158E0">
        <w:t xml:space="preserve"> </w:t>
      </w:r>
    </w:p>
    <w:p w:rsidR="009158E0" w:rsidRPr="009158E0" w:rsidRDefault="009158E0" w:rsidP="009158E0">
      <w:pPr>
        <w:widowControl/>
        <w:tabs>
          <w:tab w:val="left" w:pos="709"/>
        </w:tabs>
        <w:autoSpaceDE/>
        <w:autoSpaceDN/>
        <w:adjustRightInd/>
        <w:spacing w:line="360" w:lineRule="auto"/>
        <w:jc w:val="both"/>
      </w:pPr>
      <w:r w:rsidRPr="009158E0">
        <w:t xml:space="preserve">        1.1 параметры проекта смотреть в </w:t>
      </w:r>
      <w:proofErr w:type="gramStart"/>
      <w:r w:rsidRPr="009158E0">
        <w:t>приложении</w:t>
      </w:r>
      <w:proofErr w:type="gramEnd"/>
      <w:r w:rsidRPr="009158E0">
        <w:t xml:space="preserve"> 1</w:t>
      </w:r>
    </w:p>
    <w:p w:rsidR="009158E0" w:rsidRPr="009158E0" w:rsidRDefault="009158E0" w:rsidP="009158E0">
      <w:pPr>
        <w:widowControl/>
        <w:tabs>
          <w:tab w:val="left" w:pos="709"/>
        </w:tabs>
        <w:autoSpaceDE/>
        <w:autoSpaceDN/>
        <w:adjustRightInd/>
        <w:spacing w:line="360" w:lineRule="auto"/>
        <w:jc w:val="both"/>
      </w:pPr>
      <w:r w:rsidRPr="009158E0">
        <w:t xml:space="preserve">        1.2. Территориальное зонирование</w:t>
      </w:r>
      <w:proofErr w:type="gramStart"/>
      <w:r w:rsidRPr="009158E0">
        <w:t>:</w:t>
      </w:r>
      <w:proofErr w:type="gramEnd"/>
    </w:p>
    <w:p w:rsidR="009158E0" w:rsidRPr="009158E0" w:rsidRDefault="009158E0" w:rsidP="009158E0">
      <w:pPr>
        <w:widowControl/>
        <w:tabs>
          <w:tab w:val="left" w:pos="709"/>
        </w:tabs>
        <w:autoSpaceDE/>
        <w:autoSpaceDN/>
        <w:adjustRightInd/>
        <w:spacing w:line="360" w:lineRule="auto"/>
        <w:jc w:val="both"/>
      </w:pPr>
      <w:r w:rsidRPr="009158E0">
        <w:t>:ЗУ</w:t>
      </w:r>
      <w:proofErr w:type="gramStart"/>
      <w:r w:rsidRPr="009158E0">
        <w:t>1</w:t>
      </w:r>
      <w:proofErr w:type="gramEnd"/>
      <w:r w:rsidRPr="009158E0">
        <w:t>-:ЗУ4 – находятся в границах территориальной зоны ОД-1 – общественная зона объектов социального назначения.</w:t>
      </w:r>
    </w:p>
    <w:p w:rsidR="009158E0" w:rsidRPr="009158E0" w:rsidRDefault="009158E0" w:rsidP="009158E0">
      <w:pPr>
        <w:widowControl/>
        <w:autoSpaceDE/>
        <w:autoSpaceDN/>
        <w:adjustRightInd/>
        <w:spacing w:line="360" w:lineRule="auto"/>
        <w:jc w:val="both"/>
      </w:pPr>
      <w:r w:rsidRPr="009158E0">
        <w:t xml:space="preserve">          1.3.</w:t>
      </w:r>
      <w:proofErr w:type="gramStart"/>
      <w:r w:rsidRPr="009158E0">
        <w:t xml:space="preserve"> :</w:t>
      </w:r>
      <w:proofErr w:type="gramEnd"/>
      <w:r w:rsidRPr="009158E0">
        <w:t xml:space="preserve">ЗУ1-:ЗУ4: - местоположение - Кировская обл., Слободской район, Шиховское </w:t>
      </w:r>
      <w:proofErr w:type="spellStart"/>
      <w:r w:rsidRPr="009158E0">
        <w:t>с.п</w:t>
      </w:r>
      <w:proofErr w:type="spellEnd"/>
      <w:r w:rsidRPr="009158E0">
        <w:t xml:space="preserve">., дер. Шихово. Арес в </w:t>
      </w:r>
      <w:proofErr w:type="gramStart"/>
      <w:r w:rsidRPr="009158E0">
        <w:t>соответствии</w:t>
      </w:r>
      <w:proofErr w:type="gramEnd"/>
      <w:r w:rsidRPr="009158E0">
        <w:t xml:space="preserve"> с ФИАС не присваивался.</w:t>
      </w:r>
    </w:p>
    <w:p w:rsidR="009158E0" w:rsidRPr="009158E0" w:rsidRDefault="009158E0" w:rsidP="009158E0">
      <w:pPr>
        <w:widowControl/>
        <w:tabs>
          <w:tab w:val="left" w:pos="709"/>
        </w:tabs>
        <w:autoSpaceDE/>
        <w:autoSpaceDN/>
        <w:adjustRightInd/>
        <w:spacing w:line="360" w:lineRule="auto"/>
        <w:jc w:val="both"/>
      </w:pPr>
      <w:r w:rsidRPr="009158E0">
        <w:t xml:space="preserve">         2. Опубликовать настоящее постановление в официальном </w:t>
      </w:r>
      <w:proofErr w:type="gramStart"/>
      <w:r w:rsidRPr="009158E0">
        <w:t>издании</w:t>
      </w:r>
      <w:proofErr w:type="gramEnd"/>
      <w:r w:rsidRPr="009158E0">
        <w:t xml:space="preserve"> поселения «Информационный бюллетень» и на официальном сайте поселения www.shihovoadm.ru</w:t>
      </w:r>
    </w:p>
    <w:p w:rsidR="009158E0" w:rsidRPr="009158E0" w:rsidRDefault="009158E0" w:rsidP="009158E0">
      <w:pPr>
        <w:widowControl/>
        <w:autoSpaceDE/>
        <w:autoSpaceDN/>
        <w:adjustRightInd/>
        <w:jc w:val="both"/>
      </w:pPr>
    </w:p>
    <w:p w:rsidR="009158E0" w:rsidRPr="009158E0" w:rsidRDefault="009158E0" w:rsidP="009158E0">
      <w:pPr>
        <w:widowControl/>
        <w:autoSpaceDE/>
        <w:autoSpaceDN/>
        <w:adjustRightInd/>
        <w:jc w:val="both"/>
      </w:pPr>
      <w:r w:rsidRPr="009158E0">
        <w:t>Глава администрации</w:t>
      </w:r>
    </w:p>
    <w:p w:rsidR="009158E0" w:rsidRPr="009158E0" w:rsidRDefault="009158E0" w:rsidP="009158E0">
      <w:pPr>
        <w:widowControl/>
        <w:autoSpaceDE/>
        <w:autoSpaceDN/>
        <w:adjustRightInd/>
        <w:jc w:val="both"/>
      </w:pPr>
      <w:r w:rsidRPr="009158E0">
        <w:t>Шиховского сельского поселения                                                  В.А. Бушуев</w:t>
      </w:r>
    </w:p>
    <w:p w:rsidR="009158E0" w:rsidRPr="009158E0" w:rsidRDefault="009158E0" w:rsidP="009158E0">
      <w:pPr>
        <w:widowControl/>
        <w:autoSpaceDE/>
        <w:autoSpaceDN/>
        <w:adjustRightInd/>
        <w:jc w:val="right"/>
      </w:pPr>
      <w:r w:rsidRPr="009158E0">
        <w:t>Приложение 1</w:t>
      </w:r>
    </w:p>
    <w:p w:rsidR="009158E0" w:rsidRPr="009158E0" w:rsidRDefault="009158E0" w:rsidP="009158E0">
      <w:pPr>
        <w:widowControl/>
        <w:autoSpaceDE/>
        <w:autoSpaceDN/>
        <w:adjustRightInd/>
        <w:jc w:val="both"/>
      </w:pPr>
    </w:p>
    <w:p w:rsidR="009158E0" w:rsidRPr="009158E0" w:rsidRDefault="009158E0" w:rsidP="009158E0">
      <w:pPr>
        <w:widowControl/>
        <w:autoSpaceDE/>
        <w:autoSpaceDN/>
        <w:adjustRightInd/>
        <w:jc w:val="both"/>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3969"/>
        <w:gridCol w:w="3544"/>
      </w:tblGrid>
      <w:tr w:rsidR="009158E0" w:rsidRPr="009158E0" w:rsidTr="009158E0">
        <w:trPr>
          <w:tblHeader/>
        </w:trPr>
        <w:tc>
          <w:tcPr>
            <w:tcW w:w="1276" w:type="dxa"/>
            <w:shd w:val="clear" w:color="auto" w:fill="D9D9D9"/>
            <w:vAlign w:val="center"/>
          </w:tcPr>
          <w:p w:rsidR="009158E0" w:rsidRPr="009158E0" w:rsidRDefault="009158E0" w:rsidP="009158E0">
            <w:pPr>
              <w:widowControl/>
              <w:suppressAutoHyphens/>
              <w:ind w:left="175"/>
              <w:jc w:val="center"/>
              <w:rPr>
                <w:b/>
                <w:color w:val="000000"/>
              </w:rPr>
            </w:pPr>
            <w:r w:rsidRPr="009158E0">
              <w:rPr>
                <w:b/>
                <w:color w:val="000000"/>
              </w:rPr>
              <w:t>№ ЗУ</w:t>
            </w:r>
          </w:p>
        </w:tc>
        <w:tc>
          <w:tcPr>
            <w:tcW w:w="1559" w:type="dxa"/>
            <w:shd w:val="clear" w:color="auto" w:fill="D9D9D9"/>
            <w:vAlign w:val="center"/>
          </w:tcPr>
          <w:p w:rsidR="009158E0" w:rsidRPr="009158E0" w:rsidRDefault="009158E0" w:rsidP="009158E0">
            <w:pPr>
              <w:widowControl/>
              <w:suppressAutoHyphens/>
              <w:jc w:val="center"/>
              <w:rPr>
                <w:b/>
                <w:color w:val="000000"/>
              </w:rPr>
            </w:pPr>
            <w:r w:rsidRPr="009158E0">
              <w:rPr>
                <w:b/>
                <w:color w:val="000000"/>
              </w:rPr>
              <w:t>Площадь, м</w:t>
            </w:r>
            <w:proofErr w:type="gramStart"/>
            <w:r w:rsidRPr="009158E0">
              <w:rPr>
                <w:b/>
                <w:color w:val="000000"/>
                <w:vertAlign w:val="superscript"/>
              </w:rPr>
              <w:t>2</w:t>
            </w:r>
            <w:proofErr w:type="gramEnd"/>
            <w:r w:rsidRPr="009158E0">
              <w:rPr>
                <w:b/>
                <w:color w:val="000000"/>
              </w:rPr>
              <w:t>.</w:t>
            </w:r>
          </w:p>
        </w:tc>
        <w:tc>
          <w:tcPr>
            <w:tcW w:w="3969" w:type="dxa"/>
            <w:shd w:val="clear" w:color="auto" w:fill="D9D9D9"/>
            <w:vAlign w:val="center"/>
          </w:tcPr>
          <w:p w:rsidR="009158E0" w:rsidRPr="009158E0" w:rsidRDefault="009158E0" w:rsidP="009158E0">
            <w:pPr>
              <w:widowControl/>
              <w:suppressAutoHyphens/>
              <w:spacing w:after="120"/>
              <w:jc w:val="center"/>
              <w:rPr>
                <w:b/>
                <w:color w:val="000000"/>
              </w:rPr>
            </w:pPr>
            <w:r w:rsidRPr="009158E0">
              <w:rPr>
                <w:b/>
                <w:color w:val="000000"/>
              </w:rPr>
              <w:t>Вид разрешённого использования по классификатору</w:t>
            </w:r>
          </w:p>
        </w:tc>
        <w:tc>
          <w:tcPr>
            <w:tcW w:w="3544" w:type="dxa"/>
            <w:shd w:val="clear" w:color="auto" w:fill="D9D9D9"/>
            <w:vAlign w:val="center"/>
          </w:tcPr>
          <w:p w:rsidR="009158E0" w:rsidRPr="009158E0" w:rsidRDefault="009158E0" w:rsidP="009158E0">
            <w:pPr>
              <w:widowControl/>
              <w:suppressAutoHyphens/>
              <w:jc w:val="center"/>
              <w:rPr>
                <w:b/>
                <w:color w:val="000000"/>
              </w:rPr>
            </w:pPr>
            <w:r w:rsidRPr="009158E0">
              <w:rPr>
                <w:b/>
                <w:color w:val="000000"/>
              </w:rPr>
              <w:t>Вид разрешенного использования по градостроительному регламенту</w:t>
            </w:r>
          </w:p>
        </w:tc>
      </w:tr>
      <w:tr w:rsidR="009158E0" w:rsidRPr="009158E0" w:rsidTr="009158E0">
        <w:trPr>
          <w:trHeight w:val="283"/>
        </w:trPr>
        <w:tc>
          <w:tcPr>
            <w:tcW w:w="1276" w:type="dxa"/>
            <w:shd w:val="clear" w:color="auto" w:fill="FFFFFF"/>
            <w:vAlign w:val="center"/>
          </w:tcPr>
          <w:p w:rsidR="009158E0" w:rsidRPr="009158E0" w:rsidRDefault="009158E0" w:rsidP="009158E0">
            <w:pPr>
              <w:widowControl/>
              <w:suppressAutoHyphens/>
              <w:jc w:val="center"/>
              <w:rPr>
                <w:rFonts w:ascii="Arial" w:hAnsi="Arial" w:cs="Arial"/>
                <w:color w:val="000000"/>
              </w:rPr>
            </w:pPr>
            <w:r w:rsidRPr="009158E0">
              <w:rPr>
                <w:rFonts w:ascii="Arial" w:hAnsi="Arial" w:cs="Arial"/>
                <w:color w:val="000000"/>
              </w:rPr>
              <w:t>:ЗУ</w:t>
            </w:r>
            <w:proofErr w:type="gramStart"/>
            <w:r w:rsidRPr="009158E0">
              <w:rPr>
                <w:rFonts w:ascii="Arial" w:hAnsi="Arial" w:cs="Arial"/>
                <w:color w:val="000000"/>
              </w:rPr>
              <w:t>1</w:t>
            </w:r>
            <w:proofErr w:type="gramEnd"/>
          </w:p>
        </w:tc>
        <w:tc>
          <w:tcPr>
            <w:tcW w:w="1559" w:type="dxa"/>
            <w:shd w:val="clear" w:color="auto" w:fill="FFFFFF"/>
            <w:vAlign w:val="center"/>
          </w:tcPr>
          <w:p w:rsidR="009158E0" w:rsidRPr="009158E0" w:rsidRDefault="009158E0" w:rsidP="009158E0">
            <w:pPr>
              <w:widowControl/>
              <w:suppressAutoHyphens/>
              <w:autoSpaceDE/>
              <w:autoSpaceDN/>
              <w:adjustRightInd/>
              <w:jc w:val="center"/>
              <w:rPr>
                <w:color w:val="000000"/>
              </w:rPr>
            </w:pPr>
            <w:r w:rsidRPr="009158E0">
              <w:rPr>
                <w:color w:val="000000"/>
              </w:rPr>
              <w:t>14189</w:t>
            </w:r>
          </w:p>
        </w:tc>
        <w:tc>
          <w:tcPr>
            <w:tcW w:w="3969" w:type="dxa"/>
            <w:shd w:val="clear" w:color="auto" w:fill="FFFFFF"/>
            <w:vAlign w:val="center"/>
          </w:tcPr>
          <w:p w:rsidR="009158E0" w:rsidRPr="009158E0" w:rsidRDefault="009158E0" w:rsidP="009158E0">
            <w:pPr>
              <w:widowControl/>
              <w:suppressAutoHyphens/>
              <w:autoSpaceDE/>
              <w:autoSpaceDN/>
              <w:adjustRightInd/>
              <w:jc w:val="center"/>
              <w:rPr>
                <w:color w:val="000000"/>
              </w:rPr>
            </w:pPr>
            <w:r w:rsidRPr="009158E0">
              <w:rPr>
                <w:color w:val="000000"/>
              </w:rPr>
              <w:t xml:space="preserve">Дошкольное, начальное и среднее  общее образование (код 3.5.1) </w:t>
            </w:r>
          </w:p>
        </w:tc>
        <w:tc>
          <w:tcPr>
            <w:tcW w:w="3544" w:type="dxa"/>
            <w:shd w:val="clear" w:color="auto" w:fill="FFFFFF"/>
            <w:vAlign w:val="center"/>
          </w:tcPr>
          <w:p w:rsidR="009158E0" w:rsidRPr="009158E0" w:rsidRDefault="009158E0" w:rsidP="009158E0">
            <w:pPr>
              <w:widowControl/>
              <w:suppressAutoHyphens/>
              <w:autoSpaceDE/>
              <w:autoSpaceDN/>
              <w:adjustRightInd/>
              <w:jc w:val="center"/>
              <w:rPr>
                <w:color w:val="000000"/>
              </w:rPr>
            </w:pPr>
            <w:r w:rsidRPr="009158E0">
              <w:rPr>
                <w:color w:val="000000"/>
              </w:rPr>
              <w:t xml:space="preserve">Дошкольное, начальное и среднее  общее образование (код 3.5.1) </w:t>
            </w:r>
          </w:p>
        </w:tc>
      </w:tr>
      <w:tr w:rsidR="009158E0" w:rsidRPr="009158E0" w:rsidTr="009158E0">
        <w:trPr>
          <w:trHeight w:val="283"/>
        </w:trPr>
        <w:tc>
          <w:tcPr>
            <w:tcW w:w="1276" w:type="dxa"/>
            <w:shd w:val="clear" w:color="auto" w:fill="FFFFFF"/>
            <w:vAlign w:val="center"/>
          </w:tcPr>
          <w:p w:rsidR="009158E0" w:rsidRPr="009158E0" w:rsidRDefault="009158E0" w:rsidP="009158E0">
            <w:pPr>
              <w:widowControl/>
              <w:suppressAutoHyphens/>
              <w:jc w:val="center"/>
              <w:rPr>
                <w:rFonts w:ascii="Arial" w:hAnsi="Arial" w:cs="Arial"/>
                <w:color w:val="000000"/>
              </w:rPr>
            </w:pPr>
            <w:r w:rsidRPr="009158E0">
              <w:rPr>
                <w:rFonts w:ascii="Arial" w:hAnsi="Arial" w:cs="Arial"/>
                <w:color w:val="000000"/>
              </w:rPr>
              <w:t>:ЗУ</w:t>
            </w:r>
            <w:proofErr w:type="gramStart"/>
            <w:r w:rsidRPr="009158E0">
              <w:rPr>
                <w:rFonts w:ascii="Arial" w:hAnsi="Arial" w:cs="Arial"/>
                <w:color w:val="000000"/>
              </w:rPr>
              <w:t>2</w:t>
            </w:r>
            <w:proofErr w:type="gramEnd"/>
          </w:p>
        </w:tc>
        <w:tc>
          <w:tcPr>
            <w:tcW w:w="1559" w:type="dxa"/>
            <w:shd w:val="clear" w:color="auto" w:fill="FFFFFF"/>
            <w:vAlign w:val="center"/>
          </w:tcPr>
          <w:p w:rsidR="009158E0" w:rsidRPr="009158E0" w:rsidRDefault="009158E0" w:rsidP="009158E0">
            <w:pPr>
              <w:widowControl/>
              <w:suppressAutoHyphens/>
              <w:autoSpaceDE/>
              <w:autoSpaceDN/>
              <w:adjustRightInd/>
              <w:jc w:val="center"/>
              <w:rPr>
                <w:color w:val="000000"/>
              </w:rPr>
            </w:pPr>
            <w:r w:rsidRPr="009158E0">
              <w:rPr>
                <w:color w:val="000000"/>
              </w:rPr>
              <w:t>3331</w:t>
            </w:r>
          </w:p>
        </w:tc>
        <w:tc>
          <w:tcPr>
            <w:tcW w:w="3969" w:type="dxa"/>
            <w:shd w:val="clear" w:color="auto" w:fill="FFFFFF"/>
            <w:vAlign w:val="center"/>
          </w:tcPr>
          <w:p w:rsidR="009158E0" w:rsidRPr="009158E0" w:rsidRDefault="009158E0" w:rsidP="009158E0">
            <w:pPr>
              <w:widowControl/>
              <w:suppressAutoHyphens/>
              <w:autoSpaceDE/>
              <w:autoSpaceDN/>
              <w:adjustRightInd/>
              <w:jc w:val="center"/>
              <w:rPr>
                <w:color w:val="000000"/>
              </w:rPr>
            </w:pPr>
            <w:r w:rsidRPr="009158E0">
              <w:rPr>
                <w:color w:val="000000"/>
              </w:rPr>
              <w:t>Дошкольное, начальное и среднее  общее образование (код 3.5.1)</w:t>
            </w:r>
          </w:p>
        </w:tc>
        <w:tc>
          <w:tcPr>
            <w:tcW w:w="3544" w:type="dxa"/>
            <w:shd w:val="clear" w:color="auto" w:fill="FFFFFF"/>
            <w:vAlign w:val="center"/>
          </w:tcPr>
          <w:p w:rsidR="009158E0" w:rsidRPr="009158E0" w:rsidRDefault="009158E0" w:rsidP="009158E0">
            <w:pPr>
              <w:widowControl/>
              <w:suppressAutoHyphens/>
              <w:autoSpaceDE/>
              <w:autoSpaceDN/>
              <w:adjustRightInd/>
              <w:jc w:val="center"/>
              <w:rPr>
                <w:color w:val="000000"/>
              </w:rPr>
            </w:pPr>
            <w:r w:rsidRPr="009158E0">
              <w:rPr>
                <w:color w:val="000000"/>
              </w:rPr>
              <w:t>Дошкольное, начальное и среднее  общее образование (код 3.5.1)</w:t>
            </w:r>
          </w:p>
        </w:tc>
      </w:tr>
      <w:tr w:rsidR="009158E0" w:rsidRPr="009158E0" w:rsidTr="009158E0">
        <w:trPr>
          <w:trHeight w:val="283"/>
        </w:trPr>
        <w:tc>
          <w:tcPr>
            <w:tcW w:w="1276" w:type="dxa"/>
            <w:shd w:val="clear" w:color="auto" w:fill="FFFFFF"/>
            <w:vAlign w:val="center"/>
          </w:tcPr>
          <w:p w:rsidR="009158E0" w:rsidRPr="009158E0" w:rsidRDefault="009158E0" w:rsidP="009158E0">
            <w:pPr>
              <w:widowControl/>
              <w:suppressAutoHyphens/>
              <w:jc w:val="center"/>
              <w:rPr>
                <w:rFonts w:ascii="Arial" w:hAnsi="Arial" w:cs="Arial"/>
                <w:color w:val="000000"/>
              </w:rPr>
            </w:pPr>
            <w:r w:rsidRPr="009158E0">
              <w:rPr>
                <w:rFonts w:ascii="Arial" w:hAnsi="Arial" w:cs="Arial"/>
                <w:color w:val="000000"/>
              </w:rPr>
              <w:t>:ЗУ3</w:t>
            </w:r>
          </w:p>
        </w:tc>
        <w:tc>
          <w:tcPr>
            <w:tcW w:w="1559" w:type="dxa"/>
            <w:shd w:val="clear" w:color="auto" w:fill="FFFFFF"/>
            <w:vAlign w:val="center"/>
          </w:tcPr>
          <w:p w:rsidR="009158E0" w:rsidRPr="009158E0" w:rsidRDefault="009158E0" w:rsidP="009158E0">
            <w:pPr>
              <w:widowControl/>
              <w:suppressAutoHyphens/>
              <w:autoSpaceDE/>
              <w:autoSpaceDN/>
              <w:adjustRightInd/>
              <w:jc w:val="center"/>
              <w:rPr>
                <w:color w:val="000000"/>
              </w:rPr>
            </w:pPr>
            <w:r w:rsidRPr="009158E0">
              <w:rPr>
                <w:color w:val="000000"/>
              </w:rPr>
              <w:t>1420</w:t>
            </w:r>
          </w:p>
        </w:tc>
        <w:tc>
          <w:tcPr>
            <w:tcW w:w="3969" w:type="dxa"/>
            <w:shd w:val="clear" w:color="auto" w:fill="FFFFFF"/>
            <w:vAlign w:val="center"/>
          </w:tcPr>
          <w:p w:rsidR="009158E0" w:rsidRPr="009158E0" w:rsidRDefault="009158E0" w:rsidP="009158E0">
            <w:pPr>
              <w:widowControl/>
              <w:suppressAutoHyphens/>
              <w:autoSpaceDE/>
              <w:autoSpaceDN/>
              <w:adjustRightInd/>
              <w:jc w:val="center"/>
              <w:rPr>
                <w:color w:val="000000"/>
              </w:rPr>
            </w:pPr>
            <w:r w:rsidRPr="009158E0">
              <w:rPr>
                <w:color w:val="000000"/>
              </w:rPr>
              <w:t xml:space="preserve">Земельные участки (территории) общего пользования (код 12.0) градостроительный регламент не распространяется в соответствии с ГК РФ </w:t>
            </w:r>
            <w:proofErr w:type="spellStart"/>
            <w:proofErr w:type="gramStart"/>
            <w:r w:rsidRPr="009158E0">
              <w:rPr>
                <w:color w:val="000000"/>
              </w:rPr>
              <w:t>ст</w:t>
            </w:r>
            <w:proofErr w:type="spellEnd"/>
            <w:proofErr w:type="gramEnd"/>
            <w:r w:rsidRPr="009158E0">
              <w:rPr>
                <w:color w:val="000000"/>
              </w:rPr>
              <w:t xml:space="preserve"> 36 п 4 </w:t>
            </w:r>
            <w:proofErr w:type="spellStart"/>
            <w:r w:rsidRPr="009158E0">
              <w:rPr>
                <w:color w:val="000000"/>
              </w:rPr>
              <w:t>пп</w:t>
            </w:r>
            <w:proofErr w:type="spellEnd"/>
            <w:r w:rsidRPr="009158E0">
              <w:rPr>
                <w:color w:val="000000"/>
              </w:rPr>
              <w:t xml:space="preserve"> 2</w:t>
            </w:r>
          </w:p>
        </w:tc>
        <w:tc>
          <w:tcPr>
            <w:tcW w:w="3544" w:type="dxa"/>
            <w:shd w:val="clear" w:color="auto" w:fill="FFFFFF"/>
            <w:vAlign w:val="center"/>
          </w:tcPr>
          <w:p w:rsidR="009158E0" w:rsidRPr="009158E0" w:rsidRDefault="009158E0" w:rsidP="009158E0">
            <w:pPr>
              <w:widowControl/>
              <w:suppressAutoHyphens/>
              <w:autoSpaceDE/>
              <w:autoSpaceDN/>
              <w:adjustRightInd/>
              <w:jc w:val="center"/>
              <w:rPr>
                <w:color w:val="000000"/>
              </w:rPr>
            </w:pPr>
            <w:r w:rsidRPr="009158E0">
              <w:rPr>
                <w:color w:val="000000"/>
              </w:rPr>
              <w:t xml:space="preserve">Земельные участки (территории) общего пользования (код 12.0) </w:t>
            </w:r>
          </w:p>
        </w:tc>
      </w:tr>
      <w:tr w:rsidR="009158E0" w:rsidRPr="009158E0" w:rsidTr="009158E0">
        <w:trPr>
          <w:trHeight w:val="283"/>
        </w:trPr>
        <w:tc>
          <w:tcPr>
            <w:tcW w:w="1276" w:type="dxa"/>
            <w:shd w:val="clear" w:color="auto" w:fill="FFFFFF"/>
            <w:vAlign w:val="center"/>
          </w:tcPr>
          <w:p w:rsidR="009158E0" w:rsidRPr="009158E0" w:rsidRDefault="009158E0" w:rsidP="009158E0">
            <w:pPr>
              <w:widowControl/>
              <w:suppressAutoHyphens/>
              <w:jc w:val="center"/>
              <w:rPr>
                <w:rFonts w:ascii="Arial" w:hAnsi="Arial" w:cs="Arial"/>
                <w:color w:val="000000"/>
              </w:rPr>
            </w:pPr>
            <w:r w:rsidRPr="009158E0">
              <w:rPr>
                <w:rFonts w:ascii="Arial" w:hAnsi="Arial" w:cs="Arial"/>
                <w:color w:val="000000"/>
              </w:rPr>
              <w:t>:ЗУ</w:t>
            </w:r>
            <w:proofErr w:type="gramStart"/>
            <w:r w:rsidRPr="009158E0">
              <w:rPr>
                <w:rFonts w:ascii="Arial" w:hAnsi="Arial" w:cs="Arial"/>
                <w:color w:val="000000"/>
              </w:rPr>
              <w:t>4</w:t>
            </w:r>
            <w:proofErr w:type="gramEnd"/>
          </w:p>
        </w:tc>
        <w:tc>
          <w:tcPr>
            <w:tcW w:w="1559" w:type="dxa"/>
            <w:shd w:val="clear" w:color="auto" w:fill="FFFFFF"/>
            <w:vAlign w:val="center"/>
          </w:tcPr>
          <w:p w:rsidR="009158E0" w:rsidRPr="009158E0" w:rsidRDefault="009158E0" w:rsidP="009158E0">
            <w:pPr>
              <w:widowControl/>
              <w:suppressAutoHyphens/>
              <w:autoSpaceDE/>
              <w:autoSpaceDN/>
              <w:adjustRightInd/>
              <w:jc w:val="center"/>
              <w:rPr>
                <w:color w:val="000000"/>
              </w:rPr>
            </w:pPr>
            <w:r w:rsidRPr="009158E0">
              <w:rPr>
                <w:color w:val="000000"/>
              </w:rPr>
              <w:t>1803</w:t>
            </w:r>
          </w:p>
        </w:tc>
        <w:tc>
          <w:tcPr>
            <w:tcW w:w="3969" w:type="dxa"/>
            <w:shd w:val="clear" w:color="auto" w:fill="FFFFFF"/>
            <w:vAlign w:val="center"/>
          </w:tcPr>
          <w:p w:rsidR="009158E0" w:rsidRPr="009158E0" w:rsidRDefault="009158E0" w:rsidP="009158E0">
            <w:pPr>
              <w:widowControl/>
              <w:suppressAutoHyphens/>
              <w:autoSpaceDE/>
              <w:autoSpaceDN/>
              <w:adjustRightInd/>
              <w:jc w:val="center"/>
              <w:rPr>
                <w:color w:val="000000"/>
              </w:rPr>
            </w:pPr>
            <w:r w:rsidRPr="009158E0">
              <w:rPr>
                <w:color w:val="000000"/>
              </w:rPr>
              <w:t xml:space="preserve">Земельные участки (территории) общего пользования (код 12.0) градостроительный регламент не распространяется в соответствии с ГК РФ </w:t>
            </w:r>
            <w:proofErr w:type="spellStart"/>
            <w:proofErr w:type="gramStart"/>
            <w:r w:rsidRPr="009158E0">
              <w:rPr>
                <w:color w:val="000000"/>
              </w:rPr>
              <w:t>ст</w:t>
            </w:r>
            <w:proofErr w:type="spellEnd"/>
            <w:proofErr w:type="gramEnd"/>
            <w:r w:rsidRPr="009158E0">
              <w:rPr>
                <w:color w:val="000000"/>
              </w:rPr>
              <w:t xml:space="preserve"> 36 п 4 </w:t>
            </w:r>
            <w:proofErr w:type="spellStart"/>
            <w:r w:rsidRPr="009158E0">
              <w:rPr>
                <w:color w:val="000000"/>
              </w:rPr>
              <w:t>пп</w:t>
            </w:r>
            <w:proofErr w:type="spellEnd"/>
            <w:r w:rsidRPr="009158E0">
              <w:rPr>
                <w:color w:val="000000"/>
              </w:rPr>
              <w:t xml:space="preserve"> 2</w:t>
            </w:r>
          </w:p>
        </w:tc>
        <w:tc>
          <w:tcPr>
            <w:tcW w:w="3544" w:type="dxa"/>
            <w:shd w:val="clear" w:color="auto" w:fill="FFFFFF"/>
            <w:vAlign w:val="center"/>
          </w:tcPr>
          <w:p w:rsidR="009158E0" w:rsidRPr="009158E0" w:rsidRDefault="009158E0" w:rsidP="009158E0">
            <w:pPr>
              <w:widowControl/>
              <w:suppressAutoHyphens/>
              <w:autoSpaceDE/>
              <w:autoSpaceDN/>
              <w:adjustRightInd/>
              <w:jc w:val="center"/>
              <w:rPr>
                <w:color w:val="000000"/>
              </w:rPr>
            </w:pPr>
            <w:r w:rsidRPr="009158E0">
              <w:rPr>
                <w:color w:val="000000"/>
              </w:rPr>
              <w:t xml:space="preserve">Земельные участки (территории) общего пользования (код 12.0) </w:t>
            </w:r>
          </w:p>
        </w:tc>
      </w:tr>
      <w:tr w:rsidR="009158E0" w:rsidRPr="009158E0" w:rsidTr="009158E0">
        <w:trPr>
          <w:trHeight w:val="283"/>
        </w:trPr>
        <w:tc>
          <w:tcPr>
            <w:tcW w:w="10348" w:type="dxa"/>
            <w:gridSpan w:val="4"/>
            <w:shd w:val="clear" w:color="auto" w:fill="FFFFFF"/>
            <w:vAlign w:val="center"/>
          </w:tcPr>
          <w:p w:rsidR="009158E0" w:rsidRPr="009158E0" w:rsidRDefault="009158E0" w:rsidP="009158E0">
            <w:pPr>
              <w:suppressAutoHyphens/>
              <w:jc w:val="center"/>
              <w:rPr>
                <w:rFonts w:ascii="Arial" w:hAnsi="Arial" w:cs="Arial"/>
                <w:b/>
                <w:i/>
                <w:color w:val="000000"/>
              </w:rPr>
            </w:pPr>
            <w:r w:rsidRPr="009158E0">
              <w:rPr>
                <w:rFonts w:ascii="Arial" w:hAnsi="Arial" w:cs="Arial"/>
                <w:b/>
                <w:i/>
                <w:color w:val="000000"/>
              </w:rPr>
              <w:t>Сведения о градостроительной зоне</w:t>
            </w:r>
          </w:p>
        </w:tc>
      </w:tr>
      <w:tr w:rsidR="009158E0" w:rsidRPr="009158E0" w:rsidTr="009158E0">
        <w:trPr>
          <w:trHeight w:val="283"/>
        </w:trPr>
        <w:tc>
          <w:tcPr>
            <w:tcW w:w="2835" w:type="dxa"/>
            <w:gridSpan w:val="2"/>
            <w:shd w:val="clear" w:color="auto" w:fill="FFFFFF"/>
            <w:vAlign w:val="center"/>
          </w:tcPr>
          <w:p w:rsidR="009158E0" w:rsidRPr="009158E0" w:rsidRDefault="009158E0" w:rsidP="009158E0">
            <w:pPr>
              <w:suppressAutoHyphens/>
              <w:jc w:val="center"/>
              <w:rPr>
                <w:rFonts w:ascii="Arial" w:hAnsi="Arial" w:cs="Arial"/>
                <w:color w:val="000000"/>
              </w:rPr>
            </w:pPr>
            <w:r w:rsidRPr="009158E0">
              <w:rPr>
                <w:rFonts w:ascii="Arial" w:hAnsi="Arial" w:cs="Arial"/>
                <w:color w:val="000000"/>
              </w:rPr>
              <w:t>:ЗУ1-</w:t>
            </w:r>
            <w:proofErr w:type="gramStart"/>
            <w:r w:rsidRPr="009158E0">
              <w:rPr>
                <w:rFonts w:ascii="Arial" w:hAnsi="Arial" w:cs="Arial"/>
                <w:color w:val="000000"/>
              </w:rPr>
              <w:t xml:space="preserve"> :</w:t>
            </w:r>
            <w:proofErr w:type="gramEnd"/>
            <w:r w:rsidRPr="009158E0">
              <w:rPr>
                <w:rFonts w:ascii="Arial" w:hAnsi="Arial" w:cs="Arial"/>
                <w:color w:val="000000"/>
              </w:rPr>
              <w:t>ЗУ4</w:t>
            </w:r>
          </w:p>
        </w:tc>
        <w:tc>
          <w:tcPr>
            <w:tcW w:w="7513" w:type="dxa"/>
            <w:gridSpan w:val="2"/>
            <w:shd w:val="clear" w:color="auto" w:fill="FFFFFF"/>
            <w:vAlign w:val="center"/>
          </w:tcPr>
          <w:p w:rsidR="009158E0" w:rsidRPr="009158E0" w:rsidRDefault="009158E0" w:rsidP="009158E0">
            <w:pPr>
              <w:suppressAutoHyphens/>
              <w:jc w:val="center"/>
              <w:rPr>
                <w:rFonts w:ascii="Arial" w:hAnsi="Arial" w:cs="Arial"/>
                <w:i/>
                <w:color w:val="000000"/>
              </w:rPr>
            </w:pPr>
            <w:r w:rsidRPr="009158E0">
              <w:rPr>
                <w:rFonts w:ascii="Arial" w:hAnsi="Arial" w:cs="Arial"/>
                <w:i/>
                <w:color w:val="000000"/>
              </w:rPr>
              <w:t>Градостроительная зона ОД-1</w:t>
            </w:r>
          </w:p>
        </w:tc>
      </w:tr>
      <w:tr w:rsidR="009158E0" w:rsidRPr="009158E0" w:rsidTr="009158E0">
        <w:trPr>
          <w:trHeight w:val="283"/>
        </w:trPr>
        <w:tc>
          <w:tcPr>
            <w:tcW w:w="10348" w:type="dxa"/>
            <w:gridSpan w:val="4"/>
            <w:shd w:val="clear" w:color="auto" w:fill="FFFFFF"/>
            <w:vAlign w:val="center"/>
          </w:tcPr>
          <w:p w:rsidR="009158E0" w:rsidRPr="009158E0" w:rsidRDefault="009158E0" w:rsidP="009158E0">
            <w:pPr>
              <w:suppressAutoHyphens/>
              <w:jc w:val="center"/>
              <w:rPr>
                <w:rFonts w:ascii="Arial" w:hAnsi="Arial" w:cs="Arial"/>
                <w:b/>
                <w:i/>
                <w:color w:val="000000"/>
              </w:rPr>
            </w:pPr>
            <w:r w:rsidRPr="009158E0">
              <w:rPr>
                <w:rFonts w:ascii="Arial" w:hAnsi="Arial" w:cs="Arial"/>
                <w:b/>
                <w:i/>
                <w:color w:val="000000"/>
              </w:rPr>
              <w:t>Сведения об адресе (местоположении)</w:t>
            </w:r>
          </w:p>
        </w:tc>
      </w:tr>
      <w:tr w:rsidR="009158E0" w:rsidRPr="009158E0" w:rsidTr="009158E0">
        <w:trPr>
          <w:trHeight w:val="283"/>
        </w:trPr>
        <w:tc>
          <w:tcPr>
            <w:tcW w:w="2835" w:type="dxa"/>
            <w:gridSpan w:val="2"/>
            <w:shd w:val="clear" w:color="auto" w:fill="FFFFFF"/>
            <w:vAlign w:val="center"/>
          </w:tcPr>
          <w:p w:rsidR="009158E0" w:rsidRPr="009158E0" w:rsidRDefault="009158E0" w:rsidP="009158E0">
            <w:pPr>
              <w:suppressAutoHyphens/>
              <w:jc w:val="center"/>
              <w:rPr>
                <w:rFonts w:ascii="Arial" w:hAnsi="Arial" w:cs="Arial"/>
                <w:color w:val="000000"/>
              </w:rPr>
            </w:pPr>
            <w:r w:rsidRPr="009158E0">
              <w:rPr>
                <w:rFonts w:ascii="Arial" w:hAnsi="Arial" w:cs="Arial"/>
                <w:color w:val="000000"/>
              </w:rPr>
              <w:t>:ЗУ</w:t>
            </w:r>
            <w:proofErr w:type="gramStart"/>
            <w:r w:rsidRPr="009158E0">
              <w:rPr>
                <w:rFonts w:ascii="Arial" w:hAnsi="Arial" w:cs="Arial"/>
                <w:color w:val="000000"/>
              </w:rPr>
              <w:t>1</w:t>
            </w:r>
            <w:proofErr w:type="gramEnd"/>
            <w:r w:rsidRPr="009158E0">
              <w:rPr>
                <w:rFonts w:ascii="Arial" w:hAnsi="Arial" w:cs="Arial"/>
                <w:color w:val="000000"/>
              </w:rPr>
              <w:t>-:ЗУ4</w:t>
            </w:r>
          </w:p>
        </w:tc>
        <w:tc>
          <w:tcPr>
            <w:tcW w:w="7513" w:type="dxa"/>
            <w:gridSpan w:val="2"/>
            <w:shd w:val="clear" w:color="auto" w:fill="FFFFFF"/>
            <w:vAlign w:val="center"/>
          </w:tcPr>
          <w:p w:rsidR="009158E0" w:rsidRPr="009158E0" w:rsidRDefault="009158E0" w:rsidP="009158E0">
            <w:pPr>
              <w:suppressAutoHyphens/>
              <w:jc w:val="center"/>
              <w:rPr>
                <w:rFonts w:ascii="Arial" w:hAnsi="Arial" w:cs="Arial"/>
                <w:i/>
                <w:color w:val="000000"/>
              </w:rPr>
            </w:pPr>
            <w:r w:rsidRPr="009158E0">
              <w:rPr>
                <w:rFonts w:ascii="Arial" w:hAnsi="Arial" w:cs="Arial"/>
                <w:i/>
                <w:color w:val="000000"/>
              </w:rPr>
              <w:t xml:space="preserve">Кировская область, Слободской район, Шиховское с/п,  </w:t>
            </w:r>
            <w:proofErr w:type="spellStart"/>
            <w:r w:rsidRPr="009158E0">
              <w:rPr>
                <w:rFonts w:ascii="Arial" w:hAnsi="Arial" w:cs="Arial"/>
                <w:i/>
                <w:color w:val="000000"/>
              </w:rPr>
              <w:t>д</w:t>
            </w:r>
            <w:proofErr w:type="gramStart"/>
            <w:r w:rsidRPr="009158E0">
              <w:rPr>
                <w:rFonts w:ascii="Arial" w:hAnsi="Arial" w:cs="Arial"/>
                <w:i/>
                <w:color w:val="000000"/>
              </w:rPr>
              <w:t>.Ш</w:t>
            </w:r>
            <w:proofErr w:type="gramEnd"/>
            <w:r w:rsidRPr="009158E0">
              <w:rPr>
                <w:rFonts w:ascii="Arial" w:hAnsi="Arial" w:cs="Arial"/>
                <w:i/>
                <w:color w:val="000000"/>
              </w:rPr>
              <w:t>ихово</w:t>
            </w:r>
            <w:proofErr w:type="spellEnd"/>
          </w:p>
        </w:tc>
      </w:tr>
      <w:tr w:rsidR="009158E0" w:rsidRPr="009158E0" w:rsidTr="009158E0">
        <w:trPr>
          <w:trHeight w:val="283"/>
        </w:trPr>
        <w:tc>
          <w:tcPr>
            <w:tcW w:w="10348" w:type="dxa"/>
            <w:gridSpan w:val="4"/>
            <w:shd w:val="clear" w:color="auto" w:fill="FFFFFF"/>
            <w:vAlign w:val="center"/>
          </w:tcPr>
          <w:p w:rsidR="009158E0" w:rsidRPr="009158E0" w:rsidRDefault="009158E0" w:rsidP="009158E0">
            <w:pPr>
              <w:suppressAutoHyphens/>
              <w:jc w:val="center"/>
              <w:rPr>
                <w:rFonts w:ascii="Arial" w:hAnsi="Arial" w:cs="Arial"/>
                <w:b/>
                <w:i/>
                <w:color w:val="000000"/>
              </w:rPr>
            </w:pPr>
            <w:r w:rsidRPr="009158E0">
              <w:rPr>
                <w:rFonts w:ascii="Arial" w:hAnsi="Arial" w:cs="Arial"/>
                <w:b/>
                <w:i/>
                <w:color w:val="000000"/>
              </w:rPr>
              <w:t>Сведения о категории земель</w:t>
            </w:r>
          </w:p>
        </w:tc>
      </w:tr>
      <w:tr w:rsidR="009158E0" w:rsidRPr="009158E0" w:rsidTr="009158E0">
        <w:trPr>
          <w:trHeight w:val="283"/>
        </w:trPr>
        <w:tc>
          <w:tcPr>
            <w:tcW w:w="2835" w:type="dxa"/>
            <w:gridSpan w:val="2"/>
            <w:shd w:val="clear" w:color="auto" w:fill="FFFFFF"/>
            <w:vAlign w:val="center"/>
          </w:tcPr>
          <w:p w:rsidR="009158E0" w:rsidRPr="009158E0" w:rsidRDefault="009158E0" w:rsidP="009158E0">
            <w:pPr>
              <w:suppressAutoHyphens/>
              <w:jc w:val="center"/>
              <w:rPr>
                <w:rFonts w:ascii="Arial" w:hAnsi="Arial" w:cs="Arial"/>
                <w:color w:val="000000"/>
              </w:rPr>
            </w:pPr>
            <w:r w:rsidRPr="009158E0">
              <w:rPr>
                <w:rFonts w:ascii="Arial" w:hAnsi="Arial" w:cs="Arial"/>
                <w:color w:val="000000"/>
              </w:rPr>
              <w:t>:ЗУ</w:t>
            </w:r>
            <w:proofErr w:type="gramStart"/>
            <w:r w:rsidRPr="009158E0">
              <w:rPr>
                <w:rFonts w:ascii="Arial" w:hAnsi="Arial" w:cs="Arial"/>
                <w:color w:val="000000"/>
              </w:rPr>
              <w:t>1</w:t>
            </w:r>
            <w:proofErr w:type="gramEnd"/>
            <w:r w:rsidRPr="009158E0">
              <w:rPr>
                <w:rFonts w:ascii="Arial" w:hAnsi="Arial" w:cs="Arial"/>
                <w:color w:val="000000"/>
              </w:rPr>
              <w:t>-:ЗУ4</w:t>
            </w:r>
          </w:p>
        </w:tc>
        <w:tc>
          <w:tcPr>
            <w:tcW w:w="7513" w:type="dxa"/>
            <w:gridSpan w:val="2"/>
            <w:shd w:val="clear" w:color="auto" w:fill="FFFFFF"/>
            <w:vAlign w:val="center"/>
          </w:tcPr>
          <w:p w:rsidR="009158E0" w:rsidRPr="009158E0" w:rsidRDefault="009158E0" w:rsidP="009158E0">
            <w:pPr>
              <w:suppressAutoHyphens/>
              <w:jc w:val="center"/>
              <w:rPr>
                <w:rFonts w:ascii="Arial" w:hAnsi="Arial" w:cs="Arial"/>
                <w:i/>
                <w:color w:val="000000"/>
              </w:rPr>
            </w:pPr>
            <w:r w:rsidRPr="009158E0">
              <w:rPr>
                <w:rFonts w:ascii="Arial" w:hAnsi="Arial" w:cs="Arial"/>
                <w:i/>
                <w:color w:val="000000"/>
              </w:rPr>
              <w:t>Земли населенных пунктов</w:t>
            </w:r>
          </w:p>
        </w:tc>
      </w:tr>
    </w:tbl>
    <w:p w:rsidR="009158E0" w:rsidRPr="009158E0" w:rsidRDefault="009158E0" w:rsidP="009158E0">
      <w:pPr>
        <w:rPr>
          <w:rFonts w:ascii="Arial" w:hAnsi="Arial" w:cs="Arial"/>
          <w:b/>
        </w:rPr>
      </w:pPr>
    </w:p>
    <w:p w:rsidR="009158E0" w:rsidRPr="009158E0" w:rsidRDefault="009158E0" w:rsidP="009158E0">
      <w:pPr>
        <w:widowControl/>
        <w:autoSpaceDE/>
        <w:autoSpaceDN/>
        <w:adjustRightInd/>
        <w:jc w:val="both"/>
      </w:pPr>
    </w:p>
    <w:p w:rsidR="009158E0" w:rsidRPr="009158E0" w:rsidRDefault="009158E0" w:rsidP="009158E0">
      <w:pPr>
        <w:widowControl/>
        <w:autoSpaceDE/>
        <w:autoSpaceDN/>
        <w:adjustRightInd/>
        <w:jc w:val="both"/>
      </w:pPr>
    </w:p>
    <w:p w:rsidR="009158E0" w:rsidRPr="009158E0" w:rsidRDefault="009158E0" w:rsidP="009158E0">
      <w:pPr>
        <w:widowControl/>
        <w:autoSpaceDE/>
        <w:autoSpaceDN/>
        <w:adjustRightInd/>
        <w:jc w:val="both"/>
      </w:pPr>
    </w:p>
    <w:p w:rsidR="009158E0" w:rsidRPr="009158E0" w:rsidRDefault="009158E0" w:rsidP="009158E0">
      <w:pPr>
        <w:widowControl/>
        <w:autoSpaceDE/>
        <w:autoSpaceDN/>
        <w:adjustRightInd/>
        <w:jc w:val="both"/>
      </w:pPr>
    </w:p>
    <w:p w:rsidR="009158E0" w:rsidRPr="009158E0" w:rsidRDefault="009158E0" w:rsidP="009158E0">
      <w:pPr>
        <w:widowControl/>
        <w:autoSpaceDE/>
        <w:autoSpaceDN/>
        <w:adjustRightInd/>
        <w:jc w:val="both"/>
      </w:pPr>
    </w:p>
    <w:p w:rsidR="009158E0" w:rsidRPr="009158E0" w:rsidRDefault="009158E0" w:rsidP="009158E0">
      <w:pPr>
        <w:widowControl/>
        <w:autoSpaceDE/>
        <w:autoSpaceDN/>
        <w:adjustRightInd/>
        <w:jc w:val="both"/>
      </w:pPr>
    </w:p>
    <w:p w:rsidR="009158E0" w:rsidRPr="00AA447C" w:rsidRDefault="009158E0" w:rsidP="00AA447C">
      <w:pPr>
        <w:widowControl/>
        <w:autoSpaceDE/>
        <w:autoSpaceDN/>
        <w:adjustRightInd/>
        <w:jc w:val="right"/>
      </w:pPr>
    </w:p>
    <w:sectPr w:rsidR="009158E0" w:rsidRPr="00AA447C" w:rsidSect="007C0DE0">
      <w:headerReference w:type="even" r:id="rId21"/>
      <w:headerReference w:type="default" r:id="rId22"/>
      <w:footerReference w:type="default" r:id="rId23"/>
      <w:pgSz w:w="11906" w:h="16838"/>
      <w:pgMar w:top="1134" w:right="566"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C0" w:rsidRDefault="00A87BC0" w:rsidP="00D40C66">
      <w:r>
        <w:separator/>
      </w:r>
    </w:p>
  </w:endnote>
  <w:endnote w:type="continuationSeparator" w:id="0">
    <w:p w:rsidR="00A87BC0" w:rsidRDefault="00A87BC0"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EF" w:rsidRPr="008A30A9" w:rsidRDefault="00F87BEF" w:rsidP="007601D2">
    <w:pPr>
      <w:pStyle w:val="ab"/>
      <w:rPr>
        <w:i/>
        <w:sz w:val="16"/>
      </w:rPr>
    </w:pPr>
  </w:p>
  <w:p w:rsidR="00F87BEF" w:rsidRDefault="00F87BE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C0" w:rsidRDefault="00A87BC0" w:rsidP="00D40C66">
      <w:r>
        <w:separator/>
      </w:r>
    </w:p>
  </w:footnote>
  <w:footnote w:type="continuationSeparator" w:id="0">
    <w:p w:rsidR="00A87BC0" w:rsidRDefault="00A87BC0"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EF" w:rsidRDefault="00F87BEF"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87BEF" w:rsidRDefault="00F87BEF">
    <w:pPr>
      <w:pStyle w:val="af4"/>
    </w:pPr>
  </w:p>
  <w:p w:rsidR="00F87BEF" w:rsidRDefault="00F87B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EF" w:rsidRDefault="00F87BEF">
    <w:pPr>
      <w:pStyle w:val="af4"/>
      <w:jc w:val="center"/>
    </w:pPr>
  </w:p>
  <w:p w:rsidR="00F87BEF" w:rsidRDefault="00F87BEF">
    <w:pPr>
      <w:pStyle w:val="af4"/>
    </w:pPr>
  </w:p>
  <w:p w:rsidR="00F87BEF" w:rsidRDefault="00F87B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4"/>
      <w:numFmt w:val="decimal"/>
      <w:lvlText w:val="%1"/>
      <w:lvlJc w:val="left"/>
      <w:pPr>
        <w:ind w:left="147" w:hanging="559"/>
      </w:pPr>
      <w:rPr>
        <w:rFonts w:hint="default"/>
        <w:lang w:val="ru-RU" w:eastAsia="en-US" w:bidi="ar-SA"/>
      </w:rPr>
    </w:lvl>
    <w:lvl w:ilvl="1">
      <w:start w:val="1"/>
      <w:numFmt w:val="decimal"/>
      <w:lvlText w:val="%1.%2."/>
      <w:lvlJc w:val="left"/>
      <w:pPr>
        <w:ind w:left="147"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59"/>
      </w:pPr>
      <w:rPr>
        <w:rFonts w:hint="default"/>
        <w:lang w:val="ru-RU" w:eastAsia="en-US" w:bidi="ar-SA"/>
      </w:rPr>
    </w:lvl>
    <w:lvl w:ilvl="3">
      <w:numFmt w:val="bullet"/>
      <w:lvlText w:val="•"/>
      <w:lvlJc w:val="left"/>
      <w:pPr>
        <w:ind w:left="3302" w:hanging="559"/>
      </w:pPr>
      <w:rPr>
        <w:rFonts w:hint="default"/>
        <w:lang w:val="ru-RU" w:eastAsia="en-US" w:bidi="ar-SA"/>
      </w:rPr>
    </w:lvl>
    <w:lvl w:ilvl="4">
      <w:numFmt w:val="bullet"/>
      <w:lvlText w:val="•"/>
      <w:lvlJc w:val="left"/>
      <w:pPr>
        <w:ind w:left="4356" w:hanging="559"/>
      </w:pPr>
      <w:rPr>
        <w:rFonts w:hint="default"/>
        <w:lang w:val="ru-RU" w:eastAsia="en-US" w:bidi="ar-SA"/>
      </w:rPr>
    </w:lvl>
    <w:lvl w:ilvl="5">
      <w:numFmt w:val="bullet"/>
      <w:lvlText w:val="•"/>
      <w:lvlJc w:val="left"/>
      <w:pPr>
        <w:ind w:left="5410" w:hanging="559"/>
      </w:pPr>
      <w:rPr>
        <w:rFonts w:hint="default"/>
        <w:lang w:val="ru-RU" w:eastAsia="en-US" w:bidi="ar-SA"/>
      </w:rPr>
    </w:lvl>
    <w:lvl w:ilvl="6">
      <w:numFmt w:val="bullet"/>
      <w:lvlText w:val="•"/>
      <w:lvlJc w:val="left"/>
      <w:pPr>
        <w:ind w:left="6464" w:hanging="559"/>
      </w:pPr>
      <w:rPr>
        <w:rFonts w:hint="default"/>
        <w:lang w:val="ru-RU" w:eastAsia="en-US" w:bidi="ar-SA"/>
      </w:rPr>
    </w:lvl>
    <w:lvl w:ilvl="7">
      <w:numFmt w:val="bullet"/>
      <w:lvlText w:val="•"/>
      <w:lvlJc w:val="left"/>
      <w:pPr>
        <w:ind w:left="7518" w:hanging="559"/>
      </w:pPr>
      <w:rPr>
        <w:rFonts w:hint="default"/>
        <w:lang w:val="ru-RU" w:eastAsia="en-US" w:bidi="ar-SA"/>
      </w:rPr>
    </w:lvl>
    <w:lvl w:ilvl="8">
      <w:numFmt w:val="bullet"/>
      <w:lvlText w:val="•"/>
      <w:lvlJc w:val="left"/>
      <w:pPr>
        <w:ind w:left="8572" w:hanging="559"/>
      </w:pPr>
      <w:rPr>
        <w:rFonts w:hint="default"/>
        <w:lang w:val="ru-RU" w:eastAsia="en-US" w:bidi="ar-SA"/>
      </w:rPr>
    </w:lvl>
  </w:abstractNum>
  <w:abstractNum w:abstractNumId="1">
    <w:nsid w:val="B0F1ACD9"/>
    <w:multiLevelType w:val="multilevel"/>
    <w:tmpl w:val="B0F1ACD9"/>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2">
    <w:nsid w:val="BE923771"/>
    <w:multiLevelType w:val="multilevel"/>
    <w:tmpl w:val="BE923771"/>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
    <w:nsid w:val="BF205925"/>
    <w:multiLevelType w:val="multilevel"/>
    <w:tmpl w:val="BF205925"/>
    <w:lvl w:ilvl="0">
      <w:start w:val="1"/>
      <w:numFmt w:val="decimal"/>
      <w:lvlText w:val="%1)"/>
      <w:lvlJc w:val="left"/>
      <w:pPr>
        <w:ind w:left="149"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94" w:hanging="451"/>
      </w:pPr>
      <w:rPr>
        <w:rFonts w:hint="default"/>
        <w:lang w:val="ru-RU" w:eastAsia="en-US" w:bidi="ar-SA"/>
      </w:rPr>
    </w:lvl>
    <w:lvl w:ilvl="2">
      <w:numFmt w:val="bullet"/>
      <w:lvlText w:val="•"/>
      <w:lvlJc w:val="left"/>
      <w:pPr>
        <w:ind w:left="2248" w:hanging="451"/>
      </w:pPr>
      <w:rPr>
        <w:rFonts w:hint="default"/>
        <w:lang w:val="ru-RU" w:eastAsia="en-US" w:bidi="ar-SA"/>
      </w:rPr>
    </w:lvl>
    <w:lvl w:ilvl="3">
      <w:numFmt w:val="bullet"/>
      <w:lvlText w:val="•"/>
      <w:lvlJc w:val="left"/>
      <w:pPr>
        <w:ind w:left="3302" w:hanging="451"/>
      </w:pPr>
      <w:rPr>
        <w:rFonts w:hint="default"/>
        <w:lang w:val="ru-RU" w:eastAsia="en-US" w:bidi="ar-SA"/>
      </w:rPr>
    </w:lvl>
    <w:lvl w:ilvl="4">
      <w:numFmt w:val="bullet"/>
      <w:lvlText w:val="•"/>
      <w:lvlJc w:val="left"/>
      <w:pPr>
        <w:ind w:left="4356" w:hanging="451"/>
      </w:pPr>
      <w:rPr>
        <w:rFonts w:hint="default"/>
        <w:lang w:val="ru-RU" w:eastAsia="en-US" w:bidi="ar-SA"/>
      </w:rPr>
    </w:lvl>
    <w:lvl w:ilvl="5">
      <w:numFmt w:val="bullet"/>
      <w:lvlText w:val="•"/>
      <w:lvlJc w:val="left"/>
      <w:pPr>
        <w:ind w:left="5410" w:hanging="451"/>
      </w:pPr>
      <w:rPr>
        <w:rFonts w:hint="default"/>
        <w:lang w:val="ru-RU" w:eastAsia="en-US" w:bidi="ar-SA"/>
      </w:rPr>
    </w:lvl>
    <w:lvl w:ilvl="6">
      <w:numFmt w:val="bullet"/>
      <w:lvlText w:val="•"/>
      <w:lvlJc w:val="left"/>
      <w:pPr>
        <w:ind w:left="6464" w:hanging="451"/>
      </w:pPr>
      <w:rPr>
        <w:rFonts w:hint="default"/>
        <w:lang w:val="ru-RU" w:eastAsia="en-US" w:bidi="ar-SA"/>
      </w:rPr>
    </w:lvl>
    <w:lvl w:ilvl="7">
      <w:numFmt w:val="bullet"/>
      <w:lvlText w:val="•"/>
      <w:lvlJc w:val="left"/>
      <w:pPr>
        <w:ind w:left="7518" w:hanging="451"/>
      </w:pPr>
      <w:rPr>
        <w:rFonts w:hint="default"/>
        <w:lang w:val="ru-RU" w:eastAsia="en-US" w:bidi="ar-SA"/>
      </w:rPr>
    </w:lvl>
    <w:lvl w:ilvl="8">
      <w:numFmt w:val="bullet"/>
      <w:lvlText w:val="•"/>
      <w:lvlJc w:val="left"/>
      <w:pPr>
        <w:ind w:left="8572" w:hanging="451"/>
      </w:pPr>
      <w:rPr>
        <w:rFonts w:hint="default"/>
        <w:lang w:val="ru-RU" w:eastAsia="en-US" w:bidi="ar-SA"/>
      </w:rPr>
    </w:lvl>
  </w:abstractNum>
  <w:abstractNum w:abstractNumId="4">
    <w:nsid w:val="D7F9FE59"/>
    <w:multiLevelType w:val="multilevel"/>
    <w:tmpl w:val="D7F9FE59"/>
    <w:lvl w:ilvl="0">
      <w:start w:val="3"/>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5">
    <w:nsid w:val="DCBA6B53"/>
    <w:multiLevelType w:val="multilevel"/>
    <w:tmpl w:val="DCBA6B53"/>
    <w:lvl w:ilvl="0">
      <w:start w:val="2"/>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6">
    <w:nsid w:val="F4B5D9F5"/>
    <w:multiLevelType w:val="multilevel"/>
    <w:tmpl w:val="F4B5D9F5"/>
    <w:lvl w:ilvl="0">
      <w:start w:val="6"/>
      <w:numFmt w:val="decimal"/>
      <w:lvlText w:val="%1"/>
      <w:lvlJc w:val="left"/>
      <w:pPr>
        <w:ind w:left="149" w:hanging="829"/>
      </w:pPr>
      <w:rPr>
        <w:rFonts w:hint="default"/>
        <w:lang w:val="ru-RU" w:eastAsia="en-US" w:bidi="ar-SA"/>
      </w:rPr>
    </w:lvl>
    <w:lvl w:ilvl="1">
      <w:start w:val="2"/>
      <w:numFmt w:val="decimal"/>
      <w:lvlText w:val="%1.%2."/>
      <w:lvlJc w:val="left"/>
      <w:pPr>
        <w:ind w:left="149" w:hanging="82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780" w:hanging="353"/>
      </w:pPr>
      <w:rPr>
        <w:rFonts w:hint="default"/>
        <w:lang w:val="ru-RU" w:eastAsia="en-US" w:bidi="ar-SA"/>
      </w:rPr>
    </w:lvl>
    <w:lvl w:ilvl="4">
      <w:numFmt w:val="bullet"/>
      <w:lvlText w:val="•"/>
      <w:lvlJc w:val="left"/>
      <w:pPr>
        <w:ind w:left="6480" w:hanging="353"/>
      </w:pPr>
      <w:rPr>
        <w:rFonts w:hint="default"/>
        <w:lang w:val="ru-RU" w:eastAsia="en-US" w:bidi="ar-SA"/>
      </w:rPr>
    </w:lvl>
    <w:lvl w:ilvl="5">
      <w:numFmt w:val="bullet"/>
      <w:lvlText w:val="•"/>
      <w:lvlJc w:val="left"/>
      <w:pPr>
        <w:ind w:left="7180" w:hanging="353"/>
      </w:pPr>
      <w:rPr>
        <w:rFonts w:hint="default"/>
        <w:lang w:val="ru-RU" w:eastAsia="en-US" w:bidi="ar-SA"/>
      </w:rPr>
    </w:lvl>
    <w:lvl w:ilvl="6">
      <w:numFmt w:val="bullet"/>
      <w:lvlText w:val="•"/>
      <w:lvlJc w:val="left"/>
      <w:pPr>
        <w:ind w:left="7880" w:hanging="353"/>
      </w:pPr>
      <w:rPr>
        <w:rFonts w:hint="default"/>
        <w:lang w:val="ru-RU" w:eastAsia="en-US" w:bidi="ar-SA"/>
      </w:rPr>
    </w:lvl>
    <w:lvl w:ilvl="7">
      <w:numFmt w:val="bullet"/>
      <w:lvlText w:val="•"/>
      <w:lvlJc w:val="left"/>
      <w:pPr>
        <w:ind w:left="8580" w:hanging="353"/>
      </w:pPr>
      <w:rPr>
        <w:rFonts w:hint="default"/>
        <w:lang w:val="ru-RU" w:eastAsia="en-US" w:bidi="ar-SA"/>
      </w:rPr>
    </w:lvl>
    <w:lvl w:ilvl="8">
      <w:numFmt w:val="bullet"/>
      <w:lvlText w:val="•"/>
      <w:lvlJc w:val="left"/>
      <w:pPr>
        <w:ind w:left="9280" w:hanging="353"/>
      </w:pPr>
      <w:rPr>
        <w:rFonts w:hint="default"/>
        <w:lang w:val="ru-RU" w:eastAsia="en-US" w:bidi="ar-SA"/>
      </w:rPr>
    </w:lvl>
  </w:abstractNum>
  <w:abstractNum w:abstractNumId="7">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8">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9">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1">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2">
    <w:nsid w:val="01831DE2"/>
    <w:multiLevelType w:val="hybridMultilevel"/>
    <w:tmpl w:val="402087D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E640482"/>
    <w:multiLevelType w:val="multilevel"/>
    <w:tmpl w:val="0E640482"/>
    <w:lvl w:ilvl="0">
      <w:start w:val="1"/>
      <w:numFmt w:val="decimal"/>
      <w:lvlText w:val="%1)"/>
      <w:lvlJc w:val="left"/>
      <w:pPr>
        <w:ind w:left="147"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194" w:hanging="260"/>
      </w:pPr>
      <w:rPr>
        <w:rFonts w:hint="default"/>
        <w:lang w:val="ru-RU" w:eastAsia="en-US" w:bidi="ar-SA"/>
      </w:rPr>
    </w:lvl>
    <w:lvl w:ilvl="2">
      <w:numFmt w:val="bullet"/>
      <w:lvlText w:val="•"/>
      <w:lvlJc w:val="left"/>
      <w:pPr>
        <w:ind w:left="2248" w:hanging="260"/>
      </w:pPr>
      <w:rPr>
        <w:rFonts w:hint="default"/>
        <w:lang w:val="ru-RU" w:eastAsia="en-US" w:bidi="ar-SA"/>
      </w:rPr>
    </w:lvl>
    <w:lvl w:ilvl="3">
      <w:numFmt w:val="bullet"/>
      <w:lvlText w:val="•"/>
      <w:lvlJc w:val="left"/>
      <w:pPr>
        <w:ind w:left="3302" w:hanging="260"/>
      </w:pPr>
      <w:rPr>
        <w:rFonts w:hint="default"/>
        <w:lang w:val="ru-RU" w:eastAsia="en-US" w:bidi="ar-SA"/>
      </w:rPr>
    </w:lvl>
    <w:lvl w:ilvl="4">
      <w:numFmt w:val="bullet"/>
      <w:lvlText w:val="•"/>
      <w:lvlJc w:val="left"/>
      <w:pPr>
        <w:ind w:left="4356" w:hanging="260"/>
      </w:pPr>
      <w:rPr>
        <w:rFonts w:hint="default"/>
        <w:lang w:val="ru-RU" w:eastAsia="en-US" w:bidi="ar-SA"/>
      </w:rPr>
    </w:lvl>
    <w:lvl w:ilvl="5">
      <w:numFmt w:val="bullet"/>
      <w:lvlText w:val="•"/>
      <w:lvlJc w:val="left"/>
      <w:pPr>
        <w:ind w:left="5410" w:hanging="260"/>
      </w:pPr>
      <w:rPr>
        <w:rFonts w:hint="default"/>
        <w:lang w:val="ru-RU" w:eastAsia="en-US" w:bidi="ar-SA"/>
      </w:rPr>
    </w:lvl>
    <w:lvl w:ilvl="6">
      <w:numFmt w:val="bullet"/>
      <w:lvlText w:val="•"/>
      <w:lvlJc w:val="left"/>
      <w:pPr>
        <w:ind w:left="6464" w:hanging="260"/>
      </w:pPr>
      <w:rPr>
        <w:rFonts w:hint="default"/>
        <w:lang w:val="ru-RU" w:eastAsia="en-US" w:bidi="ar-SA"/>
      </w:rPr>
    </w:lvl>
    <w:lvl w:ilvl="7">
      <w:numFmt w:val="bullet"/>
      <w:lvlText w:val="•"/>
      <w:lvlJc w:val="left"/>
      <w:pPr>
        <w:ind w:left="7518" w:hanging="260"/>
      </w:pPr>
      <w:rPr>
        <w:rFonts w:hint="default"/>
        <w:lang w:val="ru-RU" w:eastAsia="en-US" w:bidi="ar-SA"/>
      </w:rPr>
    </w:lvl>
    <w:lvl w:ilvl="8">
      <w:numFmt w:val="bullet"/>
      <w:lvlText w:val="•"/>
      <w:lvlJc w:val="left"/>
      <w:pPr>
        <w:ind w:left="8572" w:hanging="260"/>
      </w:pPr>
      <w:rPr>
        <w:rFonts w:hint="default"/>
        <w:lang w:val="ru-RU" w:eastAsia="en-US" w:bidi="ar-SA"/>
      </w:rPr>
    </w:lvl>
  </w:abstractNum>
  <w:abstractNum w:abstractNumId="16">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7">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70EC97"/>
    <w:multiLevelType w:val="multilevel"/>
    <w:tmpl w:val="2470EC97"/>
    <w:lvl w:ilvl="0">
      <w:start w:val="1"/>
      <w:numFmt w:val="decimal"/>
      <w:lvlText w:val="%1"/>
      <w:lvlJc w:val="left"/>
      <w:pPr>
        <w:ind w:left="149" w:hanging="538"/>
      </w:pPr>
      <w:rPr>
        <w:rFonts w:hint="default"/>
        <w:lang w:val="ru-RU" w:eastAsia="en-US" w:bidi="ar-SA"/>
      </w:rPr>
    </w:lvl>
    <w:lvl w:ilvl="1">
      <w:start w:val="1"/>
      <w:numFmt w:val="decimal"/>
      <w:lvlText w:val="%1.%2."/>
      <w:lvlJc w:val="left"/>
      <w:pPr>
        <w:ind w:left="149" w:hanging="53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38"/>
      </w:pPr>
      <w:rPr>
        <w:rFonts w:hint="default"/>
        <w:lang w:val="ru-RU" w:eastAsia="en-US" w:bidi="ar-SA"/>
      </w:rPr>
    </w:lvl>
    <w:lvl w:ilvl="3">
      <w:numFmt w:val="bullet"/>
      <w:lvlText w:val="•"/>
      <w:lvlJc w:val="left"/>
      <w:pPr>
        <w:ind w:left="3302" w:hanging="538"/>
      </w:pPr>
      <w:rPr>
        <w:rFonts w:hint="default"/>
        <w:lang w:val="ru-RU" w:eastAsia="en-US" w:bidi="ar-SA"/>
      </w:rPr>
    </w:lvl>
    <w:lvl w:ilvl="4">
      <w:numFmt w:val="bullet"/>
      <w:lvlText w:val="•"/>
      <w:lvlJc w:val="left"/>
      <w:pPr>
        <w:ind w:left="4356" w:hanging="538"/>
      </w:pPr>
      <w:rPr>
        <w:rFonts w:hint="default"/>
        <w:lang w:val="ru-RU" w:eastAsia="en-US" w:bidi="ar-SA"/>
      </w:rPr>
    </w:lvl>
    <w:lvl w:ilvl="5">
      <w:numFmt w:val="bullet"/>
      <w:lvlText w:val="•"/>
      <w:lvlJc w:val="left"/>
      <w:pPr>
        <w:ind w:left="5410" w:hanging="538"/>
      </w:pPr>
      <w:rPr>
        <w:rFonts w:hint="default"/>
        <w:lang w:val="ru-RU" w:eastAsia="en-US" w:bidi="ar-SA"/>
      </w:rPr>
    </w:lvl>
    <w:lvl w:ilvl="6">
      <w:numFmt w:val="bullet"/>
      <w:lvlText w:val="•"/>
      <w:lvlJc w:val="left"/>
      <w:pPr>
        <w:ind w:left="6464" w:hanging="538"/>
      </w:pPr>
      <w:rPr>
        <w:rFonts w:hint="default"/>
        <w:lang w:val="ru-RU" w:eastAsia="en-US" w:bidi="ar-SA"/>
      </w:rPr>
    </w:lvl>
    <w:lvl w:ilvl="7">
      <w:numFmt w:val="bullet"/>
      <w:lvlText w:val="•"/>
      <w:lvlJc w:val="left"/>
      <w:pPr>
        <w:ind w:left="7518" w:hanging="538"/>
      </w:pPr>
      <w:rPr>
        <w:rFonts w:hint="default"/>
        <w:lang w:val="ru-RU" w:eastAsia="en-US" w:bidi="ar-SA"/>
      </w:rPr>
    </w:lvl>
    <w:lvl w:ilvl="8">
      <w:numFmt w:val="bullet"/>
      <w:lvlText w:val="•"/>
      <w:lvlJc w:val="left"/>
      <w:pPr>
        <w:ind w:left="8572" w:hanging="538"/>
      </w:pPr>
      <w:rPr>
        <w:rFonts w:hint="default"/>
        <w:lang w:val="ru-RU" w:eastAsia="en-US" w:bidi="ar-SA"/>
      </w:rPr>
    </w:lvl>
  </w:abstractNum>
  <w:abstractNum w:abstractNumId="1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1">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6">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7">
    <w:nsid w:val="35651B10"/>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0275E2"/>
    <w:multiLevelType w:val="singleLevel"/>
    <w:tmpl w:val="FCA4C50E"/>
    <w:lvl w:ilvl="0">
      <w:start w:val="1"/>
      <w:numFmt w:val="decimal"/>
      <w:pStyle w:val="a1"/>
      <w:lvlText w:val="%1."/>
      <w:lvlJc w:val="left"/>
      <w:pPr>
        <w:tabs>
          <w:tab w:val="num" w:pos="1080"/>
        </w:tabs>
        <w:ind w:left="1080" w:hanging="360"/>
      </w:pPr>
    </w:lvl>
  </w:abstractNum>
  <w:abstractNum w:abstractNumId="29">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0">
    <w:nsid w:val="46A08BB8"/>
    <w:multiLevelType w:val="multilevel"/>
    <w:tmpl w:val="46A08BB8"/>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31">
    <w:nsid w:val="46EE556D"/>
    <w:multiLevelType w:val="hybridMultilevel"/>
    <w:tmpl w:val="85885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C1BAE26"/>
    <w:multiLevelType w:val="multilevel"/>
    <w:tmpl w:val="4C1BAE26"/>
    <w:lvl w:ilvl="0">
      <w:start w:val="5"/>
      <w:numFmt w:val="decimal"/>
      <w:lvlText w:val="%1"/>
      <w:lvlJc w:val="left"/>
      <w:pPr>
        <w:ind w:left="147" w:hanging="420"/>
      </w:pPr>
      <w:rPr>
        <w:rFonts w:hint="default"/>
        <w:lang w:val="ru-RU" w:eastAsia="en-US" w:bidi="ar-SA"/>
      </w:rPr>
    </w:lvl>
    <w:lvl w:ilvl="1">
      <w:start w:val="1"/>
      <w:numFmt w:val="decimal"/>
      <w:lvlText w:val="%1.%2."/>
      <w:lvlJc w:val="left"/>
      <w:pPr>
        <w:ind w:left="147"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420"/>
      </w:pPr>
      <w:rPr>
        <w:rFonts w:hint="default"/>
        <w:lang w:val="ru-RU" w:eastAsia="en-US" w:bidi="ar-SA"/>
      </w:rPr>
    </w:lvl>
    <w:lvl w:ilvl="3">
      <w:numFmt w:val="bullet"/>
      <w:lvlText w:val="•"/>
      <w:lvlJc w:val="left"/>
      <w:pPr>
        <w:ind w:left="3302" w:hanging="420"/>
      </w:pPr>
      <w:rPr>
        <w:rFonts w:hint="default"/>
        <w:lang w:val="ru-RU" w:eastAsia="en-US" w:bidi="ar-SA"/>
      </w:rPr>
    </w:lvl>
    <w:lvl w:ilvl="4">
      <w:numFmt w:val="bullet"/>
      <w:lvlText w:val="•"/>
      <w:lvlJc w:val="left"/>
      <w:pPr>
        <w:ind w:left="4356" w:hanging="420"/>
      </w:pPr>
      <w:rPr>
        <w:rFonts w:hint="default"/>
        <w:lang w:val="ru-RU" w:eastAsia="en-US" w:bidi="ar-SA"/>
      </w:rPr>
    </w:lvl>
    <w:lvl w:ilvl="5">
      <w:numFmt w:val="bullet"/>
      <w:lvlText w:val="•"/>
      <w:lvlJc w:val="left"/>
      <w:pPr>
        <w:ind w:left="5410" w:hanging="420"/>
      </w:pPr>
      <w:rPr>
        <w:rFonts w:hint="default"/>
        <w:lang w:val="ru-RU" w:eastAsia="en-US" w:bidi="ar-SA"/>
      </w:rPr>
    </w:lvl>
    <w:lvl w:ilvl="6">
      <w:numFmt w:val="bullet"/>
      <w:lvlText w:val="•"/>
      <w:lvlJc w:val="left"/>
      <w:pPr>
        <w:ind w:left="6464"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3">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60382F6E"/>
    <w:multiLevelType w:val="multilevel"/>
    <w:tmpl w:val="60382F6E"/>
    <w:lvl w:ilvl="0">
      <w:start w:val="1"/>
      <w:numFmt w:val="decimal"/>
      <w:lvlText w:val="%1)"/>
      <w:lvlJc w:val="left"/>
      <w:pPr>
        <w:ind w:left="406"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428" w:hanging="260"/>
      </w:pPr>
      <w:rPr>
        <w:rFonts w:hint="default"/>
        <w:lang w:val="ru-RU" w:eastAsia="en-US" w:bidi="ar-SA"/>
      </w:rPr>
    </w:lvl>
    <w:lvl w:ilvl="2">
      <w:numFmt w:val="bullet"/>
      <w:lvlText w:val="•"/>
      <w:lvlJc w:val="left"/>
      <w:pPr>
        <w:ind w:left="2456" w:hanging="260"/>
      </w:pPr>
      <w:rPr>
        <w:rFonts w:hint="default"/>
        <w:lang w:val="ru-RU" w:eastAsia="en-US" w:bidi="ar-SA"/>
      </w:rPr>
    </w:lvl>
    <w:lvl w:ilvl="3">
      <w:numFmt w:val="bullet"/>
      <w:lvlText w:val="•"/>
      <w:lvlJc w:val="left"/>
      <w:pPr>
        <w:ind w:left="3484" w:hanging="260"/>
      </w:pPr>
      <w:rPr>
        <w:rFonts w:hint="default"/>
        <w:lang w:val="ru-RU" w:eastAsia="en-US" w:bidi="ar-SA"/>
      </w:rPr>
    </w:lvl>
    <w:lvl w:ilvl="4">
      <w:numFmt w:val="bullet"/>
      <w:lvlText w:val="•"/>
      <w:lvlJc w:val="left"/>
      <w:pPr>
        <w:ind w:left="4512" w:hanging="260"/>
      </w:pPr>
      <w:rPr>
        <w:rFonts w:hint="default"/>
        <w:lang w:val="ru-RU" w:eastAsia="en-US" w:bidi="ar-SA"/>
      </w:rPr>
    </w:lvl>
    <w:lvl w:ilvl="5">
      <w:numFmt w:val="bullet"/>
      <w:lvlText w:val="•"/>
      <w:lvlJc w:val="left"/>
      <w:pPr>
        <w:ind w:left="5540" w:hanging="260"/>
      </w:pPr>
      <w:rPr>
        <w:rFonts w:hint="default"/>
        <w:lang w:val="ru-RU" w:eastAsia="en-US" w:bidi="ar-SA"/>
      </w:rPr>
    </w:lvl>
    <w:lvl w:ilvl="6">
      <w:numFmt w:val="bullet"/>
      <w:lvlText w:val="•"/>
      <w:lvlJc w:val="left"/>
      <w:pPr>
        <w:ind w:left="6568" w:hanging="260"/>
      </w:pPr>
      <w:rPr>
        <w:rFonts w:hint="default"/>
        <w:lang w:val="ru-RU" w:eastAsia="en-US" w:bidi="ar-SA"/>
      </w:rPr>
    </w:lvl>
    <w:lvl w:ilvl="7">
      <w:numFmt w:val="bullet"/>
      <w:lvlText w:val="•"/>
      <w:lvlJc w:val="left"/>
      <w:pPr>
        <w:ind w:left="7596" w:hanging="260"/>
      </w:pPr>
      <w:rPr>
        <w:rFonts w:hint="default"/>
        <w:lang w:val="ru-RU" w:eastAsia="en-US" w:bidi="ar-SA"/>
      </w:rPr>
    </w:lvl>
    <w:lvl w:ilvl="8">
      <w:numFmt w:val="bullet"/>
      <w:lvlText w:val="•"/>
      <w:lvlJc w:val="left"/>
      <w:pPr>
        <w:ind w:left="8624" w:hanging="260"/>
      </w:pPr>
      <w:rPr>
        <w:rFonts w:hint="default"/>
        <w:lang w:val="ru-RU" w:eastAsia="en-US" w:bidi="ar-SA"/>
      </w:rPr>
    </w:lvl>
  </w:abstractNum>
  <w:abstractNum w:abstractNumId="37">
    <w:nsid w:val="629F7852"/>
    <w:multiLevelType w:val="multilevel"/>
    <w:tmpl w:val="629F7852"/>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8">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0">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2">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3">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7ECEA79"/>
    <w:multiLevelType w:val="multilevel"/>
    <w:tmpl w:val="77ECEA79"/>
    <w:lvl w:ilvl="0">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598" w:hanging="274"/>
      </w:pPr>
      <w:rPr>
        <w:rFonts w:hint="default"/>
        <w:lang w:val="ru-RU" w:eastAsia="en-US" w:bidi="ar-SA"/>
      </w:rPr>
    </w:lvl>
    <w:lvl w:ilvl="2">
      <w:numFmt w:val="bullet"/>
      <w:lvlText w:val="•"/>
      <w:lvlJc w:val="left"/>
      <w:pPr>
        <w:ind w:left="1177" w:hanging="274"/>
      </w:pPr>
      <w:rPr>
        <w:rFonts w:hint="default"/>
        <w:lang w:val="ru-RU" w:eastAsia="en-US" w:bidi="ar-SA"/>
      </w:rPr>
    </w:lvl>
    <w:lvl w:ilvl="3">
      <w:numFmt w:val="bullet"/>
      <w:lvlText w:val="•"/>
      <w:lvlJc w:val="left"/>
      <w:pPr>
        <w:ind w:left="1756" w:hanging="274"/>
      </w:pPr>
      <w:rPr>
        <w:rFonts w:hint="default"/>
        <w:lang w:val="ru-RU" w:eastAsia="en-US" w:bidi="ar-SA"/>
      </w:rPr>
    </w:lvl>
    <w:lvl w:ilvl="4">
      <w:numFmt w:val="bullet"/>
      <w:lvlText w:val="•"/>
      <w:lvlJc w:val="left"/>
      <w:pPr>
        <w:ind w:left="2334" w:hanging="274"/>
      </w:pPr>
      <w:rPr>
        <w:rFonts w:hint="default"/>
        <w:lang w:val="ru-RU" w:eastAsia="en-US" w:bidi="ar-SA"/>
      </w:rPr>
    </w:lvl>
    <w:lvl w:ilvl="5">
      <w:numFmt w:val="bullet"/>
      <w:lvlText w:val="•"/>
      <w:lvlJc w:val="left"/>
      <w:pPr>
        <w:ind w:left="2913" w:hanging="274"/>
      </w:pPr>
      <w:rPr>
        <w:rFonts w:hint="default"/>
        <w:lang w:val="ru-RU" w:eastAsia="en-US" w:bidi="ar-SA"/>
      </w:rPr>
    </w:lvl>
    <w:lvl w:ilvl="6">
      <w:numFmt w:val="bullet"/>
      <w:lvlText w:val="•"/>
      <w:lvlJc w:val="left"/>
      <w:pPr>
        <w:ind w:left="3492" w:hanging="274"/>
      </w:pPr>
      <w:rPr>
        <w:rFonts w:hint="default"/>
        <w:lang w:val="ru-RU" w:eastAsia="en-US" w:bidi="ar-SA"/>
      </w:rPr>
    </w:lvl>
    <w:lvl w:ilvl="7">
      <w:numFmt w:val="bullet"/>
      <w:lvlText w:val="•"/>
      <w:lvlJc w:val="left"/>
      <w:pPr>
        <w:ind w:left="4070" w:hanging="274"/>
      </w:pPr>
      <w:rPr>
        <w:rFonts w:hint="default"/>
        <w:lang w:val="ru-RU" w:eastAsia="en-US" w:bidi="ar-SA"/>
      </w:rPr>
    </w:lvl>
    <w:lvl w:ilvl="8">
      <w:numFmt w:val="bullet"/>
      <w:lvlText w:val="•"/>
      <w:lvlJc w:val="left"/>
      <w:pPr>
        <w:ind w:left="4649" w:hanging="274"/>
      </w:pPr>
      <w:rPr>
        <w:rFonts w:hint="default"/>
        <w:lang w:val="ru-RU" w:eastAsia="en-US" w:bidi="ar-SA"/>
      </w:rPr>
    </w:lvl>
  </w:abstractNum>
  <w:abstractNum w:abstractNumId="45">
    <w:nsid w:val="7C246926"/>
    <w:multiLevelType w:val="multilevel"/>
    <w:tmpl w:val="7C246926"/>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46">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7">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7"/>
  </w:num>
  <w:num w:numId="3">
    <w:abstractNumId w:val="1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8"/>
  </w:num>
  <w:num w:numId="5">
    <w:abstractNumId w:val="13"/>
  </w:num>
  <w:num w:numId="6">
    <w:abstractNumId w:val="17"/>
  </w:num>
  <w:num w:numId="7">
    <w:abstractNumId w:val="43"/>
  </w:num>
  <w:num w:numId="8">
    <w:abstractNumId w:val="16"/>
  </w:num>
  <w:num w:numId="9">
    <w:abstractNumId w:val="16"/>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6"/>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4"/>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2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9"/>
  </w:num>
  <w:num w:numId="14">
    <w:abstractNumId w:val="26"/>
  </w:num>
  <w:num w:numId="15">
    <w:abstractNumId w:val="2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5"/>
  </w:num>
  <w:num w:numId="17">
    <w:abstractNumId w:val="33"/>
  </w:num>
  <w:num w:numId="18">
    <w:abstractNumId w:val="42"/>
  </w:num>
  <w:num w:numId="19">
    <w:abstractNumId w:val="39"/>
  </w:num>
  <w:num w:numId="20">
    <w:abstractNumId w:val="39"/>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2"/>
  </w:num>
  <w:num w:numId="22">
    <w:abstractNumId w:val="34"/>
  </w:num>
  <w:num w:numId="23">
    <w:abstractNumId w:val="23"/>
  </w:num>
  <w:num w:numId="24">
    <w:abstractNumId w:val="21"/>
  </w:num>
  <w:num w:numId="25">
    <w:abstractNumId w:val="47"/>
  </w:num>
  <w:num w:numId="26">
    <w:abstractNumId w:val="27"/>
  </w:num>
  <w:num w:numId="27">
    <w:abstractNumId w:val="3"/>
  </w:num>
  <w:num w:numId="28">
    <w:abstractNumId w:val="30"/>
  </w:num>
  <w:num w:numId="29">
    <w:abstractNumId w:val="1"/>
  </w:num>
  <w:num w:numId="30">
    <w:abstractNumId w:val="45"/>
  </w:num>
  <w:num w:numId="31">
    <w:abstractNumId w:val="44"/>
  </w:num>
  <w:num w:numId="32">
    <w:abstractNumId w:val="2"/>
  </w:num>
  <w:num w:numId="33">
    <w:abstractNumId w:val="37"/>
  </w:num>
  <w:num w:numId="34">
    <w:abstractNumId w:val="6"/>
  </w:num>
  <w:num w:numId="35">
    <w:abstractNumId w:val="18"/>
  </w:num>
  <w:num w:numId="36">
    <w:abstractNumId w:val="5"/>
  </w:num>
  <w:num w:numId="37">
    <w:abstractNumId w:val="4"/>
  </w:num>
  <w:num w:numId="38">
    <w:abstractNumId w:val="0"/>
  </w:num>
  <w:num w:numId="39">
    <w:abstractNumId w:val="32"/>
  </w:num>
  <w:num w:numId="40">
    <w:abstractNumId w:val="36"/>
  </w:num>
  <w:num w:numId="41">
    <w:abstractNumId w:val="15"/>
  </w:num>
  <w:num w:numId="42">
    <w:abstractNumId w:val="12"/>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41"/>
  </w:num>
  <w:num w:numId="46">
    <w:abstractNumId w:val="46"/>
  </w:num>
  <w:num w:numId="47">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1D65"/>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1F47"/>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052"/>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2F7F00"/>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284F"/>
    <w:rsid w:val="0086370F"/>
    <w:rsid w:val="00864682"/>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2995"/>
    <w:rsid w:val="00AF2C3F"/>
    <w:rsid w:val="00AF2D49"/>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87FBC"/>
    <w:rsid w:val="00C90244"/>
    <w:rsid w:val="00C90935"/>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2AE"/>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351"/>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17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 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17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 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8D375E094075A9AB9E7F1B32D87C4959454BAC258FB5C9AC60620D8C0408FF5914EC702A7743FA36E9ADEEDM5EFM"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2069-F46E-4E5F-AFEF-E61A0F6E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78</Pages>
  <Words>25831</Words>
  <Characters>147237</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orgotdel</dc:creator>
  <cp:lastModifiedBy>User</cp:lastModifiedBy>
  <cp:revision>7</cp:revision>
  <cp:lastPrinted>2022-12-27T11:53:00Z</cp:lastPrinted>
  <dcterms:created xsi:type="dcterms:W3CDTF">2022-12-26T06:58:00Z</dcterms:created>
  <dcterms:modified xsi:type="dcterms:W3CDTF">2022-12-27T11:53:00Z</dcterms:modified>
</cp:coreProperties>
</file>