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851251">
        <w:rPr>
          <w:b/>
          <w:sz w:val="28"/>
          <w:szCs w:val="28"/>
        </w:rPr>
        <w:t>9</w:t>
      </w:r>
      <w:r w:rsidR="00F8618B">
        <w:rPr>
          <w:b/>
          <w:sz w:val="28"/>
          <w:szCs w:val="28"/>
        </w:rPr>
        <w:t>7</w:t>
      </w:r>
    </w:p>
    <w:p w:rsidR="00A75E30" w:rsidRPr="00313370" w:rsidRDefault="00F8618B" w:rsidP="008C3553">
      <w:pPr>
        <w:tabs>
          <w:tab w:val="left" w:pos="0"/>
        </w:tabs>
        <w:jc w:val="center"/>
        <w:rPr>
          <w:b/>
          <w:sz w:val="24"/>
          <w:szCs w:val="24"/>
        </w:rPr>
      </w:pPr>
      <w:r>
        <w:rPr>
          <w:b/>
          <w:sz w:val="28"/>
          <w:szCs w:val="28"/>
        </w:rPr>
        <w:t>15</w:t>
      </w:r>
      <w:r w:rsidR="00BC0198">
        <w:rPr>
          <w:b/>
          <w:sz w:val="28"/>
          <w:szCs w:val="28"/>
        </w:rPr>
        <w:t>.12.</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bookmarkStart w:id="0" w:name="_GoBack"/>
      <w:bookmarkEnd w:id="0"/>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ED4351" w:rsidRDefault="00BC0198" w:rsidP="00F8618B">
      <w:pPr>
        <w:tabs>
          <w:tab w:val="left" w:pos="0"/>
        </w:tabs>
        <w:ind w:right="-852"/>
        <w:jc w:val="both"/>
      </w:pPr>
      <w:r>
        <w:t xml:space="preserve">1. </w:t>
      </w:r>
      <w:r w:rsidRPr="00A17779">
        <w:t xml:space="preserve">Постановление администрации Шиховского сельского поселения от </w:t>
      </w:r>
      <w:r w:rsidR="00F8618B">
        <w:t>1</w:t>
      </w:r>
      <w:r>
        <w:t>5.12</w:t>
      </w:r>
      <w:r w:rsidRPr="00A17779">
        <w:t xml:space="preserve">.2022 № </w:t>
      </w:r>
      <w:r w:rsidR="00F8618B">
        <w:t>694</w:t>
      </w:r>
      <w:r w:rsidRPr="00BC0198">
        <w:t xml:space="preserve"> </w:t>
      </w:r>
      <w:r>
        <w:t>«</w:t>
      </w:r>
      <w:r w:rsidR="00F8618B">
        <w:t>О назначении и проведении публичных слушаний</w:t>
      </w:r>
      <w:r w:rsidR="00F8618B">
        <w:t xml:space="preserve"> </w:t>
      </w:r>
      <w:r w:rsidR="00F8618B">
        <w:t xml:space="preserve">по проекту межевания территории </w:t>
      </w:r>
      <w:proofErr w:type="spellStart"/>
      <w:r w:rsidR="00F8618B">
        <w:t>дер</w:t>
      </w:r>
      <w:proofErr w:type="gramStart"/>
      <w:r w:rsidR="00F8618B">
        <w:t>.Г</w:t>
      </w:r>
      <w:proofErr w:type="gramEnd"/>
      <w:r w:rsidR="00F8618B">
        <w:t>оловизнины</w:t>
      </w:r>
      <w:proofErr w:type="spellEnd"/>
      <w:r w:rsidR="00F8618B">
        <w:t>, Слободского района, Шиховского сельского поселения в границах земельного участка с кадастровым номером 43:30:090914:80</w:t>
      </w:r>
      <w:r>
        <w:t>»</w:t>
      </w:r>
    </w:p>
    <w:p w:rsidR="00BC0198" w:rsidRDefault="00BC0198" w:rsidP="00851251">
      <w:pPr>
        <w:tabs>
          <w:tab w:val="left" w:pos="0"/>
        </w:tabs>
        <w:ind w:right="-852"/>
        <w:jc w:val="both"/>
      </w:pPr>
    </w:p>
    <w:p w:rsidR="004C652F" w:rsidRPr="004C652F" w:rsidRDefault="004C652F" w:rsidP="004C652F">
      <w:pPr>
        <w:tabs>
          <w:tab w:val="left" w:pos="6630"/>
        </w:tabs>
        <w:ind w:right="-852"/>
        <w:jc w:val="both"/>
        <w:rPr>
          <w:color w:val="000000"/>
        </w:rPr>
      </w:pPr>
    </w:p>
    <w:p w:rsidR="004C652F" w:rsidRPr="004C652F" w:rsidRDefault="004C652F" w:rsidP="004C652F">
      <w:pPr>
        <w:tabs>
          <w:tab w:val="left" w:pos="6630"/>
        </w:tabs>
        <w:ind w:right="-852"/>
        <w:jc w:val="both"/>
        <w:rPr>
          <w:color w:val="000000"/>
        </w:rPr>
      </w:pPr>
    </w:p>
    <w:p w:rsidR="004C652F" w:rsidRDefault="004C652F" w:rsidP="004C652F">
      <w:pPr>
        <w:tabs>
          <w:tab w:val="left" w:pos="6630"/>
        </w:tabs>
        <w:ind w:right="-852"/>
        <w:jc w:val="both"/>
        <w:rPr>
          <w:color w:val="000000"/>
        </w:rPr>
      </w:pPr>
    </w:p>
    <w:p w:rsidR="004C652F" w:rsidRDefault="004C652F" w:rsidP="004C652F">
      <w:pPr>
        <w:tabs>
          <w:tab w:val="left" w:pos="6630"/>
        </w:tabs>
        <w:ind w:right="-852"/>
        <w:jc w:val="both"/>
        <w:rPr>
          <w:color w:val="000000"/>
        </w:rPr>
      </w:pPr>
    </w:p>
    <w:p w:rsidR="004C652F" w:rsidRDefault="004C652F" w:rsidP="004C652F">
      <w:pPr>
        <w:tabs>
          <w:tab w:val="left" w:pos="6630"/>
        </w:tabs>
        <w:ind w:right="-852"/>
        <w:jc w:val="both"/>
        <w:rPr>
          <w:color w:val="000000"/>
        </w:rPr>
      </w:pPr>
    </w:p>
    <w:p w:rsidR="004C652F" w:rsidRPr="004C652F" w:rsidRDefault="004C652F" w:rsidP="004C652F">
      <w:pPr>
        <w:tabs>
          <w:tab w:val="left" w:pos="6630"/>
        </w:tabs>
        <w:ind w:right="-852"/>
        <w:jc w:val="both"/>
        <w:rPr>
          <w:color w:val="000000"/>
        </w:rPr>
      </w:pPr>
    </w:p>
    <w:p w:rsidR="004C652F" w:rsidRPr="004C652F" w:rsidRDefault="004C652F" w:rsidP="004C652F">
      <w:pPr>
        <w:tabs>
          <w:tab w:val="left" w:pos="6630"/>
        </w:tabs>
        <w:ind w:right="-852"/>
        <w:jc w:val="both"/>
        <w:rPr>
          <w:color w:val="000000"/>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F8618B" w:rsidRDefault="00F8618B" w:rsidP="004C652F">
      <w:pPr>
        <w:tabs>
          <w:tab w:val="left" w:pos="2127"/>
        </w:tabs>
        <w:jc w:val="center"/>
        <w:rPr>
          <w:sz w:val="18"/>
          <w:szCs w:val="18"/>
        </w:rPr>
      </w:pPr>
    </w:p>
    <w:p w:rsidR="004C652F" w:rsidRPr="007601D2" w:rsidRDefault="004C652F" w:rsidP="004C652F">
      <w:pPr>
        <w:tabs>
          <w:tab w:val="left" w:pos="2127"/>
        </w:tabs>
        <w:jc w:val="center"/>
        <w:rPr>
          <w:sz w:val="18"/>
          <w:szCs w:val="18"/>
        </w:rPr>
      </w:pPr>
      <w:r w:rsidRPr="007601D2">
        <w:rPr>
          <w:noProof/>
          <w:sz w:val="18"/>
          <w:szCs w:val="18"/>
        </w:rPr>
        <w:lastRenderedPageBreak/>
        <w:drawing>
          <wp:inline distT="0" distB="0" distL="0" distR="0" wp14:anchorId="6D07D246" wp14:editId="601AC95B">
            <wp:extent cx="450056" cy="600075"/>
            <wp:effectExtent l="19050" t="0" r="7144" b="0"/>
            <wp:docPr id="2"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4C652F" w:rsidRPr="007601D2" w:rsidRDefault="004C652F" w:rsidP="004C652F">
      <w:pPr>
        <w:ind w:left="-426"/>
        <w:jc w:val="center"/>
        <w:rPr>
          <w:b/>
          <w:sz w:val="18"/>
          <w:szCs w:val="18"/>
        </w:rPr>
      </w:pPr>
    </w:p>
    <w:p w:rsidR="004C652F" w:rsidRPr="007601D2" w:rsidRDefault="004C652F" w:rsidP="004C652F">
      <w:pPr>
        <w:ind w:left="-426"/>
        <w:jc w:val="center"/>
        <w:rPr>
          <w:b/>
          <w:sz w:val="18"/>
          <w:szCs w:val="18"/>
        </w:rPr>
      </w:pPr>
      <w:r w:rsidRPr="007601D2">
        <w:rPr>
          <w:b/>
          <w:sz w:val="18"/>
          <w:szCs w:val="18"/>
        </w:rPr>
        <w:t>АДМИНИСТРАЦИЯ ШИХОВСКОГО СЕЛЬСКОГО ПОСЕЛЕНИЯ</w:t>
      </w:r>
    </w:p>
    <w:p w:rsidR="004C652F" w:rsidRPr="007601D2" w:rsidRDefault="004C652F" w:rsidP="004C652F">
      <w:pPr>
        <w:jc w:val="center"/>
        <w:rPr>
          <w:b/>
          <w:sz w:val="18"/>
          <w:szCs w:val="18"/>
        </w:rPr>
      </w:pPr>
      <w:r w:rsidRPr="007601D2">
        <w:rPr>
          <w:b/>
          <w:sz w:val="18"/>
          <w:szCs w:val="18"/>
        </w:rPr>
        <w:t>СЛОБОДСКОГО РАЙОНА КИРОВСКОЙ ОБЛАСТИ</w:t>
      </w:r>
    </w:p>
    <w:p w:rsidR="004C652F" w:rsidRPr="007601D2" w:rsidRDefault="004C652F" w:rsidP="004C652F">
      <w:pPr>
        <w:jc w:val="center"/>
        <w:rPr>
          <w:b/>
          <w:sz w:val="18"/>
          <w:szCs w:val="18"/>
        </w:rPr>
      </w:pPr>
    </w:p>
    <w:p w:rsidR="004C652F" w:rsidRDefault="004C652F" w:rsidP="004C652F">
      <w:pPr>
        <w:spacing w:line="360" w:lineRule="auto"/>
        <w:jc w:val="center"/>
        <w:rPr>
          <w:b/>
          <w:sz w:val="18"/>
          <w:szCs w:val="18"/>
        </w:rPr>
      </w:pPr>
      <w:r w:rsidRPr="007601D2">
        <w:rPr>
          <w:b/>
          <w:sz w:val="18"/>
          <w:szCs w:val="18"/>
        </w:rPr>
        <w:t>ПОСТАНОВЛЕНИЕ</w:t>
      </w:r>
    </w:p>
    <w:p w:rsidR="004C652F" w:rsidRPr="004C652F" w:rsidRDefault="00F8618B" w:rsidP="004C652F">
      <w:pPr>
        <w:widowControl/>
        <w:autoSpaceDE/>
        <w:autoSpaceDN/>
        <w:adjustRightInd/>
        <w:ind w:right="-79"/>
      </w:pPr>
      <w:r>
        <w:rPr>
          <w:caps/>
        </w:rPr>
        <w:t>1</w:t>
      </w:r>
      <w:r w:rsidR="004C652F" w:rsidRPr="004C652F">
        <w:rPr>
          <w:caps/>
        </w:rPr>
        <w:t xml:space="preserve">5.12.2022   </w:t>
      </w:r>
      <w:r w:rsidR="004C652F" w:rsidRPr="004C652F">
        <w:rPr>
          <w:caps/>
        </w:rPr>
        <w:tab/>
      </w:r>
      <w:r w:rsidR="004C652F" w:rsidRPr="004C652F">
        <w:rPr>
          <w:caps/>
        </w:rPr>
        <w:tab/>
      </w:r>
      <w:r w:rsidR="004C652F" w:rsidRPr="004C652F">
        <w:rPr>
          <w:caps/>
        </w:rPr>
        <w:tab/>
      </w:r>
      <w:r w:rsidR="004C652F" w:rsidRPr="004C652F">
        <w:rPr>
          <w:caps/>
        </w:rPr>
        <w:tab/>
        <w:t xml:space="preserve">   </w:t>
      </w:r>
      <w:r w:rsidR="004C652F" w:rsidRPr="004C652F">
        <w:rPr>
          <w:caps/>
        </w:rPr>
        <w:tab/>
      </w:r>
      <w:r w:rsidR="004C652F" w:rsidRPr="004C652F">
        <w:rPr>
          <w:caps/>
        </w:rPr>
        <w:tab/>
      </w:r>
      <w:r w:rsidR="004C652F" w:rsidRPr="004C652F">
        <w:rPr>
          <w:caps/>
        </w:rPr>
        <w:tab/>
        <w:t xml:space="preserve">                               </w:t>
      </w:r>
      <w:r w:rsidR="004C652F">
        <w:rPr>
          <w:caps/>
        </w:rPr>
        <w:t xml:space="preserve">                          </w:t>
      </w:r>
      <w:r w:rsidR="004C652F" w:rsidRPr="004C652F">
        <w:rPr>
          <w:caps/>
        </w:rPr>
        <w:t>№  6</w:t>
      </w:r>
      <w:r>
        <w:rPr>
          <w:caps/>
        </w:rPr>
        <w:t>94</w:t>
      </w:r>
      <w:r w:rsidR="004C652F" w:rsidRPr="004C652F">
        <w:rPr>
          <w:caps/>
        </w:rPr>
        <w:t xml:space="preserve">                                       </w:t>
      </w:r>
    </w:p>
    <w:p w:rsidR="004C652F" w:rsidRPr="004C652F" w:rsidRDefault="004C652F" w:rsidP="004C652F">
      <w:pPr>
        <w:widowControl/>
        <w:autoSpaceDE/>
        <w:autoSpaceDN/>
        <w:adjustRightInd/>
        <w:ind w:right="-81"/>
        <w:jc w:val="center"/>
      </w:pPr>
      <w:r w:rsidRPr="004C652F">
        <w:t>д. Шихово</w:t>
      </w:r>
    </w:p>
    <w:p w:rsidR="004C652F" w:rsidRPr="004C652F" w:rsidRDefault="004C652F" w:rsidP="004C652F">
      <w:pPr>
        <w:widowControl/>
        <w:autoSpaceDE/>
        <w:autoSpaceDN/>
        <w:adjustRightInd/>
        <w:ind w:right="-81" w:firstLine="720"/>
        <w:jc w:val="center"/>
      </w:pPr>
    </w:p>
    <w:p w:rsidR="00F8618B" w:rsidRPr="00F8618B" w:rsidRDefault="00F8618B" w:rsidP="00F8618B">
      <w:pPr>
        <w:jc w:val="center"/>
        <w:rPr>
          <w:b/>
          <w:lang w:eastAsia="zh-CN"/>
        </w:rPr>
      </w:pPr>
      <w:r w:rsidRPr="00F8618B">
        <w:rPr>
          <w:b/>
          <w:lang w:eastAsia="zh-CN"/>
        </w:rPr>
        <w:t>О назначении и проведении публичных слушаний</w:t>
      </w:r>
    </w:p>
    <w:p w:rsidR="00F8618B" w:rsidRPr="00F8618B" w:rsidRDefault="00F8618B" w:rsidP="00F8618B">
      <w:pPr>
        <w:jc w:val="center"/>
        <w:rPr>
          <w:b/>
          <w:lang w:eastAsia="zh-CN"/>
        </w:rPr>
      </w:pPr>
      <w:r w:rsidRPr="00F8618B">
        <w:rPr>
          <w:b/>
          <w:lang w:eastAsia="zh-CN"/>
        </w:rPr>
        <w:t xml:space="preserve">по проекту межевания территории </w:t>
      </w:r>
      <w:proofErr w:type="spellStart"/>
      <w:r w:rsidRPr="00F8618B">
        <w:rPr>
          <w:b/>
          <w:lang w:eastAsia="zh-CN"/>
        </w:rPr>
        <w:t>дер</w:t>
      </w:r>
      <w:proofErr w:type="gramStart"/>
      <w:r w:rsidRPr="00F8618B">
        <w:rPr>
          <w:b/>
          <w:lang w:eastAsia="zh-CN"/>
        </w:rPr>
        <w:t>.Г</w:t>
      </w:r>
      <w:proofErr w:type="gramEnd"/>
      <w:r w:rsidRPr="00F8618B">
        <w:rPr>
          <w:b/>
          <w:lang w:eastAsia="zh-CN"/>
        </w:rPr>
        <w:t>оловизнины</w:t>
      </w:r>
      <w:proofErr w:type="spellEnd"/>
      <w:r w:rsidRPr="00F8618B">
        <w:rPr>
          <w:b/>
          <w:lang w:eastAsia="zh-CN"/>
        </w:rPr>
        <w:t>,</w:t>
      </w:r>
    </w:p>
    <w:p w:rsidR="004C652F" w:rsidRDefault="00F8618B" w:rsidP="00F8618B">
      <w:pPr>
        <w:jc w:val="center"/>
        <w:rPr>
          <w:b/>
          <w:lang w:eastAsia="zh-CN"/>
        </w:rPr>
      </w:pPr>
      <w:r w:rsidRPr="00F8618B">
        <w:rPr>
          <w:b/>
          <w:lang w:eastAsia="zh-CN"/>
        </w:rPr>
        <w:t xml:space="preserve">Слободского района, Шиховского сельского поселения в </w:t>
      </w:r>
      <w:proofErr w:type="gramStart"/>
      <w:r w:rsidRPr="00F8618B">
        <w:rPr>
          <w:b/>
          <w:lang w:eastAsia="zh-CN"/>
        </w:rPr>
        <w:t>границах</w:t>
      </w:r>
      <w:proofErr w:type="gramEnd"/>
      <w:r w:rsidRPr="00F8618B">
        <w:rPr>
          <w:b/>
          <w:lang w:eastAsia="zh-CN"/>
        </w:rPr>
        <w:t xml:space="preserve"> земельного участка с кадастровым номером 43:30:090914:80</w:t>
      </w:r>
    </w:p>
    <w:p w:rsidR="00F8618B" w:rsidRPr="004C652F" w:rsidRDefault="00F8618B" w:rsidP="00F8618B">
      <w:pPr>
        <w:jc w:val="center"/>
      </w:pPr>
    </w:p>
    <w:p w:rsidR="00F8618B" w:rsidRPr="00F8618B" w:rsidRDefault="004C652F" w:rsidP="00F8618B">
      <w:pPr>
        <w:tabs>
          <w:tab w:val="left" w:pos="709"/>
        </w:tabs>
        <w:spacing w:line="360" w:lineRule="auto"/>
        <w:jc w:val="both"/>
      </w:pPr>
      <w:r w:rsidRPr="004C652F">
        <w:t xml:space="preserve">         </w:t>
      </w:r>
      <w:proofErr w:type="gramStart"/>
      <w:r w:rsidR="00F8618B" w:rsidRPr="00F8618B">
        <w:t>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w:t>
      </w:r>
      <w:proofErr w:type="gramEnd"/>
      <w:r w:rsidR="00F8618B" w:rsidRPr="00F8618B">
        <w:t xml:space="preserve"> Шиховского сельского поселения от 14.11.2022 № 620 «О разработке проекта межевания территории </w:t>
      </w:r>
      <w:proofErr w:type="spellStart"/>
      <w:r w:rsidR="00F8618B" w:rsidRPr="00F8618B">
        <w:t>дер</w:t>
      </w:r>
      <w:proofErr w:type="gramStart"/>
      <w:r w:rsidR="00F8618B" w:rsidRPr="00F8618B">
        <w:t>.Г</w:t>
      </w:r>
      <w:proofErr w:type="gramEnd"/>
      <w:r w:rsidR="00F8618B" w:rsidRPr="00F8618B">
        <w:t>оловизнины</w:t>
      </w:r>
      <w:proofErr w:type="spellEnd"/>
      <w:r w:rsidR="00F8618B" w:rsidRPr="00F8618B">
        <w:t>, Слободского района, Шиховского сельского поселения в границах земельного участка с кадастровым номером 43:30:090914:80», администрация Шиховского сельского поселения Слободского района ПОСТАНОВЛЯЕТ:</w:t>
      </w:r>
    </w:p>
    <w:p w:rsidR="00F8618B" w:rsidRPr="00F8618B" w:rsidRDefault="00F8618B" w:rsidP="00F8618B">
      <w:pPr>
        <w:widowControl/>
        <w:autoSpaceDE/>
        <w:autoSpaceDN/>
        <w:adjustRightInd/>
        <w:spacing w:line="360" w:lineRule="auto"/>
        <w:jc w:val="both"/>
        <w:rPr>
          <w:b/>
        </w:rPr>
      </w:pPr>
      <w:r w:rsidRPr="00F8618B">
        <w:t xml:space="preserve">         1. Назначить публичные слушания по проекту межевания территории </w:t>
      </w:r>
      <w:proofErr w:type="spellStart"/>
      <w:r w:rsidRPr="00F8618B">
        <w:t>дер</w:t>
      </w:r>
      <w:proofErr w:type="gramStart"/>
      <w:r w:rsidRPr="00F8618B">
        <w:t>.Г</w:t>
      </w:r>
      <w:proofErr w:type="gramEnd"/>
      <w:r w:rsidRPr="00F8618B">
        <w:t>оловизнины</w:t>
      </w:r>
      <w:proofErr w:type="spellEnd"/>
      <w:r w:rsidRPr="00F8618B">
        <w:t>, Слободского района, Шиховского сельского поселения в границах земельного участка с кадастровым номером 43:30:090914:80.</w:t>
      </w:r>
    </w:p>
    <w:p w:rsidR="00F8618B" w:rsidRPr="00F8618B" w:rsidRDefault="00F8618B" w:rsidP="00F8618B">
      <w:pPr>
        <w:widowControl/>
        <w:autoSpaceDE/>
        <w:autoSpaceDN/>
        <w:adjustRightInd/>
        <w:spacing w:line="360" w:lineRule="auto"/>
        <w:jc w:val="both"/>
      </w:pPr>
      <w:r w:rsidRPr="00F8618B">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F8618B" w:rsidRPr="00F8618B" w:rsidRDefault="00F8618B" w:rsidP="00F8618B">
      <w:pPr>
        <w:widowControl/>
        <w:tabs>
          <w:tab w:val="left" w:pos="709"/>
        </w:tabs>
        <w:autoSpaceDE/>
        <w:autoSpaceDN/>
        <w:adjustRightInd/>
        <w:spacing w:line="360" w:lineRule="auto"/>
        <w:jc w:val="both"/>
      </w:pPr>
      <w:r w:rsidRPr="00F8618B">
        <w:t xml:space="preserve">         3. Организовать собрание для участников публичных слушаний по Проекту в </w:t>
      </w:r>
      <w:proofErr w:type="gramStart"/>
      <w:r w:rsidRPr="00F8618B">
        <w:t>здании</w:t>
      </w:r>
      <w:proofErr w:type="gramEnd"/>
      <w:r w:rsidRPr="00F8618B">
        <w:t xml:space="preserve"> администрации Шиховского сельского поселения по адресу: д. Шихово, ул. Солнечная, д. 1. </w:t>
      </w:r>
    </w:p>
    <w:p w:rsidR="00F8618B" w:rsidRPr="00F8618B" w:rsidRDefault="00F8618B" w:rsidP="00F8618B">
      <w:pPr>
        <w:widowControl/>
        <w:tabs>
          <w:tab w:val="left" w:pos="709"/>
        </w:tabs>
        <w:autoSpaceDE/>
        <w:autoSpaceDN/>
        <w:adjustRightInd/>
        <w:spacing w:line="360" w:lineRule="auto"/>
        <w:jc w:val="both"/>
      </w:pPr>
      <w:r w:rsidRPr="00F8618B">
        <w:t xml:space="preserve">         4. </w:t>
      </w:r>
      <w:proofErr w:type="gramStart"/>
      <w:r w:rsidRPr="00F8618B">
        <w:t>Разместить Проект</w:t>
      </w:r>
      <w:proofErr w:type="gramEnd"/>
      <w:r w:rsidRPr="00F8618B">
        <w:t xml:space="preserve"> и информационные материалы к нему на сайте администрации Шиховского сельского поселения, в ИСОГД Слободского района.</w:t>
      </w:r>
    </w:p>
    <w:p w:rsidR="00F8618B" w:rsidRPr="00F8618B" w:rsidRDefault="00F8618B" w:rsidP="00F8618B">
      <w:pPr>
        <w:widowControl/>
        <w:autoSpaceDE/>
        <w:autoSpaceDN/>
        <w:adjustRightInd/>
        <w:spacing w:line="360" w:lineRule="auto"/>
        <w:jc w:val="both"/>
      </w:pPr>
      <w:r w:rsidRPr="00F8618B">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t>
      </w:r>
      <w:proofErr w:type="spellStart"/>
      <w:r w:rsidRPr="00F8618B">
        <w:t>www</w:t>
      </w:r>
      <w:proofErr w:type="spellEnd"/>
      <w:r w:rsidRPr="00F8618B">
        <w:t>.</w:t>
      </w:r>
      <w:proofErr w:type="spellStart"/>
      <w:r w:rsidRPr="00F8618B">
        <w:rPr>
          <w:lang w:val="en-US"/>
        </w:rPr>
        <w:t>shihovoadm</w:t>
      </w:r>
      <w:proofErr w:type="spellEnd"/>
      <w:r w:rsidRPr="00F8618B">
        <w:t>.</w:t>
      </w:r>
      <w:proofErr w:type="spellStart"/>
      <w:r w:rsidRPr="00F8618B">
        <w:rPr>
          <w:lang w:val="en-US"/>
        </w:rPr>
        <w:t>ru</w:t>
      </w:r>
      <w:proofErr w:type="spellEnd"/>
      <w:r w:rsidRPr="00F8618B">
        <w:t>.</w:t>
      </w:r>
    </w:p>
    <w:p w:rsidR="00F8618B" w:rsidRPr="00F8618B" w:rsidRDefault="00F8618B" w:rsidP="00F8618B">
      <w:pPr>
        <w:widowControl/>
        <w:tabs>
          <w:tab w:val="left" w:pos="709"/>
        </w:tabs>
        <w:autoSpaceDE/>
        <w:autoSpaceDN/>
        <w:adjustRightInd/>
        <w:spacing w:line="360" w:lineRule="auto"/>
        <w:jc w:val="both"/>
      </w:pPr>
      <w:r w:rsidRPr="00F8618B">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F8618B">
        <w:t>каб</w:t>
      </w:r>
      <w:proofErr w:type="spellEnd"/>
      <w:r w:rsidRPr="00F8618B">
        <w:t xml:space="preserve">. № 2 в </w:t>
      </w:r>
      <w:proofErr w:type="gramStart"/>
      <w:r w:rsidRPr="00F8618B">
        <w:t>здании</w:t>
      </w:r>
      <w:proofErr w:type="gramEnd"/>
      <w:r w:rsidRPr="00F8618B">
        <w:t xml:space="preserve"> администрации Шиховского сельского поселения по адресу: д. Шихово, ул. Солнечная, д. 1.</w:t>
      </w:r>
    </w:p>
    <w:p w:rsidR="00F8618B" w:rsidRPr="00F8618B" w:rsidRDefault="00F8618B" w:rsidP="00F8618B">
      <w:pPr>
        <w:widowControl/>
        <w:tabs>
          <w:tab w:val="left" w:pos="709"/>
        </w:tabs>
        <w:autoSpaceDE/>
        <w:autoSpaceDN/>
        <w:adjustRightInd/>
        <w:spacing w:line="360" w:lineRule="auto"/>
        <w:jc w:val="both"/>
      </w:pPr>
      <w:r w:rsidRPr="00F8618B">
        <w:t xml:space="preserve">          7. Утвердить план мероприятий по проведению публичных слушаний (Прилагается).</w:t>
      </w:r>
    </w:p>
    <w:p w:rsidR="00F8618B" w:rsidRPr="00F8618B" w:rsidRDefault="00F8618B" w:rsidP="00F8618B">
      <w:pPr>
        <w:widowControl/>
        <w:autoSpaceDE/>
        <w:autoSpaceDN/>
        <w:adjustRightInd/>
        <w:spacing w:line="276" w:lineRule="auto"/>
        <w:jc w:val="both"/>
      </w:pPr>
    </w:p>
    <w:p w:rsidR="00F8618B" w:rsidRPr="00F8618B" w:rsidRDefault="00F8618B" w:rsidP="00F8618B">
      <w:pPr>
        <w:widowControl/>
        <w:autoSpaceDE/>
        <w:autoSpaceDN/>
        <w:adjustRightInd/>
        <w:spacing w:line="276" w:lineRule="auto"/>
        <w:jc w:val="both"/>
      </w:pPr>
    </w:p>
    <w:p w:rsidR="00F8618B" w:rsidRPr="00F8618B" w:rsidRDefault="00F8618B" w:rsidP="00F8618B">
      <w:pPr>
        <w:widowControl/>
        <w:autoSpaceDE/>
        <w:autoSpaceDN/>
        <w:adjustRightInd/>
        <w:ind w:right="-81"/>
        <w:jc w:val="both"/>
      </w:pPr>
      <w:r w:rsidRPr="00F8618B">
        <w:t>Глава администрации</w:t>
      </w:r>
    </w:p>
    <w:p w:rsidR="00F8618B" w:rsidRPr="00F8618B" w:rsidRDefault="00F8618B" w:rsidP="00F8618B">
      <w:pPr>
        <w:widowControl/>
        <w:autoSpaceDE/>
        <w:autoSpaceDN/>
        <w:adjustRightInd/>
        <w:ind w:right="-81"/>
        <w:jc w:val="both"/>
      </w:pPr>
      <w:r w:rsidRPr="00F8618B">
        <w:t>Шиховского сельского поселения</w:t>
      </w:r>
      <w:r w:rsidRPr="00F8618B">
        <w:tab/>
      </w:r>
      <w:r w:rsidRPr="00F8618B">
        <w:tab/>
        <w:t xml:space="preserve">                                      </w:t>
      </w:r>
      <w:proofErr w:type="spellStart"/>
      <w:r w:rsidRPr="00F8618B">
        <w:t>В.А.Бушуев</w:t>
      </w:r>
      <w:proofErr w:type="spellEnd"/>
    </w:p>
    <w:p w:rsidR="00F8618B" w:rsidRPr="00F8618B" w:rsidRDefault="00F8618B" w:rsidP="00F8618B">
      <w:pPr>
        <w:widowControl/>
        <w:autoSpaceDE/>
        <w:autoSpaceDN/>
        <w:adjustRightInd/>
        <w:ind w:left="4248" w:right="-79" w:firstLine="708"/>
        <w:rPr>
          <w:b/>
          <w:bCs/>
          <w:caps/>
        </w:rPr>
      </w:pPr>
      <w:r w:rsidRPr="00F8618B">
        <w:lastRenderedPageBreak/>
        <w:t>Утвержден</w:t>
      </w:r>
    </w:p>
    <w:p w:rsidR="00F8618B" w:rsidRPr="00F8618B" w:rsidRDefault="00F8618B" w:rsidP="00F8618B">
      <w:pPr>
        <w:widowControl/>
        <w:autoSpaceDE/>
        <w:autoSpaceDN/>
        <w:adjustRightInd/>
        <w:spacing w:line="276" w:lineRule="auto"/>
        <w:jc w:val="both"/>
      </w:pPr>
      <w:r w:rsidRPr="00F8618B">
        <w:tab/>
      </w:r>
      <w:r w:rsidRPr="00F8618B">
        <w:tab/>
      </w:r>
      <w:r w:rsidRPr="00F8618B">
        <w:tab/>
      </w:r>
      <w:r w:rsidRPr="00F8618B">
        <w:tab/>
      </w:r>
      <w:r w:rsidRPr="00F8618B">
        <w:tab/>
      </w:r>
      <w:r w:rsidRPr="00F8618B">
        <w:tab/>
      </w:r>
      <w:r w:rsidRPr="00F8618B">
        <w:tab/>
        <w:t>постановлением администрации</w:t>
      </w:r>
    </w:p>
    <w:p w:rsidR="00F8618B" w:rsidRPr="00F8618B" w:rsidRDefault="00F8618B" w:rsidP="00F8618B">
      <w:pPr>
        <w:widowControl/>
        <w:autoSpaceDE/>
        <w:autoSpaceDN/>
        <w:adjustRightInd/>
        <w:spacing w:line="276" w:lineRule="auto"/>
        <w:jc w:val="both"/>
      </w:pPr>
      <w:r w:rsidRPr="00F8618B">
        <w:tab/>
      </w:r>
      <w:r w:rsidRPr="00F8618B">
        <w:tab/>
      </w:r>
      <w:r w:rsidRPr="00F8618B">
        <w:tab/>
      </w:r>
      <w:r w:rsidRPr="00F8618B">
        <w:tab/>
      </w:r>
      <w:r w:rsidRPr="00F8618B">
        <w:tab/>
      </w:r>
      <w:r w:rsidRPr="00F8618B">
        <w:tab/>
      </w:r>
      <w:r w:rsidRPr="00F8618B">
        <w:tab/>
        <w:t>Шиховского сельского поселения</w:t>
      </w:r>
    </w:p>
    <w:p w:rsidR="00F8618B" w:rsidRPr="00F8618B" w:rsidRDefault="00F8618B" w:rsidP="00F8618B">
      <w:pPr>
        <w:widowControl/>
        <w:autoSpaceDE/>
        <w:autoSpaceDN/>
        <w:adjustRightInd/>
        <w:spacing w:line="276" w:lineRule="auto"/>
        <w:jc w:val="both"/>
      </w:pPr>
      <w:r w:rsidRPr="00F8618B">
        <w:tab/>
      </w:r>
      <w:r w:rsidRPr="00F8618B">
        <w:tab/>
      </w:r>
      <w:r w:rsidRPr="00F8618B">
        <w:tab/>
      </w:r>
      <w:r w:rsidRPr="00F8618B">
        <w:tab/>
      </w:r>
      <w:r w:rsidRPr="00F8618B">
        <w:tab/>
      </w:r>
      <w:r w:rsidRPr="00F8618B">
        <w:tab/>
      </w:r>
      <w:r w:rsidRPr="00F8618B">
        <w:tab/>
        <w:t>от 15.12.2022 № 694</w:t>
      </w:r>
    </w:p>
    <w:p w:rsidR="00F8618B" w:rsidRPr="00F8618B" w:rsidRDefault="00F8618B" w:rsidP="00F8618B">
      <w:pPr>
        <w:widowControl/>
        <w:autoSpaceDE/>
        <w:autoSpaceDN/>
        <w:adjustRightInd/>
        <w:spacing w:line="276" w:lineRule="auto"/>
        <w:jc w:val="both"/>
      </w:pPr>
    </w:p>
    <w:p w:rsidR="00F8618B" w:rsidRPr="00F8618B" w:rsidRDefault="00F8618B" w:rsidP="00F8618B">
      <w:pPr>
        <w:widowControl/>
        <w:autoSpaceDE/>
        <w:autoSpaceDN/>
        <w:adjustRightInd/>
        <w:spacing w:line="276" w:lineRule="auto"/>
        <w:jc w:val="center"/>
        <w:rPr>
          <w:b/>
        </w:rPr>
      </w:pPr>
    </w:p>
    <w:p w:rsidR="00F8618B" w:rsidRPr="00F8618B" w:rsidRDefault="00F8618B" w:rsidP="00F8618B">
      <w:pPr>
        <w:widowControl/>
        <w:autoSpaceDE/>
        <w:autoSpaceDN/>
        <w:adjustRightInd/>
        <w:spacing w:line="276" w:lineRule="auto"/>
        <w:jc w:val="center"/>
        <w:rPr>
          <w:b/>
        </w:rPr>
      </w:pPr>
      <w:r w:rsidRPr="00F8618B">
        <w:rPr>
          <w:b/>
        </w:rPr>
        <w:t>План мероприятий по проведению публичных слушаний</w:t>
      </w:r>
    </w:p>
    <w:p w:rsidR="00F8618B" w:rsidRPr="00F8618B" w:rsidRDefault="00F8618B" w:rsidP="00F8618B">
      <w:pPr>
        <w:widowControl/>
        <w:autoSpaceDE/>
        <w:autoSpaceDN/>
        <w:adjustRightInd/>
        <w:spacing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4"/>
        <w:gridCol w:w="2381"/>
        <w:gridCol w:w="2374"/>
      </w:tblGrid>
      <w:tr w:rsidR="00F8618B" w:rsidRPr="00F8618B" w:rsidTr="00CB5FD3">
        <w:tc>
          <w:tcPr>
            <w:tcW w:w="861" w:type="dxa"/>
          </w:tcPr>
          <w:p w:rsidR="00F8618B" w:rsidRPr="00F8618B" w:rsidRDefault="00F8618B" w:rsidP="00F8618B">
            <w:pPr>
              <w:widowControl/>
              <w:autoSpaceDE/>
              <w:autoSpaceDN/>
              <w:adjustRightInd/>
              <w:spacing w:line="276" w:lineRule="auto"/>
              <w:jc w:val="both"/>
              <w:rPr>
                <w:b/>
              </w:rPr>
            </w:pPr>
            <w:r w:rsidRPr="00F8618B">
              <w:rPr>
                <w:b/>
              </w:rPr>
              <w:t>№</w:t>
            </w:r>
            <w:proofErr w:type="gramStart"/>
            <w:r w:rsidRPr="00F8618B">
              <w:rPr>
                <w:b/>
              </w:rPr>
              <w:t>п</w:t>
            </w:r>
            <w:proofErr w:type="gramEnd"/>
            <w:r w:rsidRPr="00F8618B">
              <w:rPr>
                <w:b/>
              </w:rPr>
              <w:t>/п</w:t>
            </w:r>
          </w:p>
        </w:tc>
        <w:tc>
          <w:tcPr>
            <w:tcW w:w="3955" w:type="dxa"/>
          </w:tcPr>
          <w:p w:rsidR="00F8618B" w:rsidRPr="00F8618B" w:rsidRDefault="00F8618B" w:rsidP="00F8618B">
            <w:pPr>
              <w:widowControl/>
              <w:autoSpaceDE/>
              <w:autoSpaceDN/>
              <w:adjustRightInd/>
              <w:spacing w:line="276" w:lineRule="auto"/>
              <w:jc w:val="both"/>
              <w:rPr>
                <w:b/>
              </w:rPr>
            </w:pPr>
            <w:r w:rsidRPr="00F8618B">
              <w:rPr>
                <w:b/>
              </w:rPr>
              <w:t>Перечень мероприятий</w:t>
            </w:r>
          </w:p>
        </w:tc>
        <w:tc>
          <w:tcPr>
            <w:tcW w:w="2381" w:type="dxa"/>
          </w:tcPr>
          <w:p w:rsidR="00F8618B" w:rsidRPr="00F8618B" w:rsidRDefault="00F8618B" w:rsidP="00F8618B">
            <w:pPr>
              <w:widowControl/>
              <w:autoSpaceDE/>
              <w:autoSpaceDN/>
              <w:adjustRightInd/>
              <w:spacing w:line="276" w:lineRule="auto"/>
              <w:jc w:val="both"/>
              <w:rPr>
                <w:b/>
              </w:rPr>
            </w:pPr>
            <w:r w:rsidRPr="00F8618B">
              <w:rPr>
                <w:b/>
              </w:rPr>
              <w:t>Дата, время мероприятия</w:t>
            </w:r>
          </w:p>
        </w:tc>
        <w:tc>
          <w:tcPr>
            <w:tcW w:w="2374" w:type="dxa"/>
          </w:tcPr>
          <w:p w:rsidR="00F8618B" w:rsidRPr="00F8618B" w:rsidRDefault="00F8618B" w:rsidP="00F8618B">
            <w:pPr>
              <w:widowControl/>
              <w:autoSpaceDE/>
              <w:autoSpaceDN/>
              <w:adjustRightInd/>
              <w:spacing w:line="276" w:lineRule="auto"/>
              <w:jc w:val="both"/>
              <w:rPr>
                <w:b/>
              </w:rPr>
            </w:pPr>
            <w:r w:rsidRPr="00F8618B">
              <w:rPr>
                <w:b/>
              </w:rPr>
              <w:t>Ответственные</w:t>
            </w:r>
          </w:p>
        </w:tc>
      </w:tr>
      <w:tr w:rsidR="00F8618B" w:rsidRPr="00F8618B" w:rsidTr="00CB5FD3">
        <w:tc>
          <w:tcPr>
            <w:tcW w:w="861" w:type="dxa"/>
          </w:tcPr>
          <w:p w:rsidR="00F8618B" w:rsidRPr="00F8618B" w:rsidRDefault="00F8618B" w:rsidP="00F8618B">
            <w:pPr>
              <w:widowControl/>
              <w:numPr>
                <w:ilvl w:val="0"/>
                <w:numId w:val="23"/>
              </w:numPr>
              <w:autoSpaceDE/>
              <w:autoSpaceDN/>
              <w:adjustRightInd/>
              <w:spacing w:line="276" w:lineRule="auto"/>
              <w:jc w:val="both"/>
            </w:pPr>
          </w:p>
        </w:tc>
        <w:tc>
          <w:tcPr>
            <w:tcW w:w="3955" w:type="dxa"/>
          </w:tcPr>
          <w:p w:rsidR="00F8618B" w:rsidRPr="00F8618B" w:rsidRDefault="00F8618B" w:rsidP="00F8618B">
            <w:pPr>
              <w:widowControl/>
              <w:autoSpaceDE/>
              <w:autoSpaceDN/>
              <w:adjustRightInd/>
              <w:spacing w:line="276" w:lineRule="auto"/>
              <w:jc w:val="both"/>
            </w:pPr>
            <w:r w:rsidRPr="00F8618B">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F8618B">
              <w:rPr>
                <w:lang w:val="en-US"/>
              </w:rPr>
              <w:t>www</w:t>
            </w:r>
            <w:r w:rsidRPr="00F8618B">
              <w:t xml:space="preserve">.shihovoadm.ru </w:t>
            </w:r>
          </w:p>
        </w:tc>
        <w:tc>
          <w:tcPr>
            <w:tcW w:w="2381" w:type="dxa"/>
          </w:tcPr>
          <w:p w:rsidR="00F8618B" w:rsidRPr="00F8618B" w:rsidRDefault="00F8618B" w:rsidP="00F8618B">
            <w:pPr>
              <w:widowControl/>
              <w:autoSpaceDE/>
              <w:autoSpaceDN/>
              <w:adjustRightInd/>
              <w:spacing w:line="276" w:lineRule="auto"/>
              <w:jc w:val="both"/>
            </w:pPr>
            <w:r w:rsidRPr="00F8618B">
              <w:t>15.12.2022</w:t>
            </w:r>
          </w:p>
        </w:tc>
        <w:tc>
          <w:tcPr>
            <w:tcW w:w="2374" w:type="dxa"/>
          </w:tcPr>
          <w:p w:rsidR="00F8618B" w:rsidRPr="00F8618B" w:rsidRDefault="00F8618B" w:rsidP="00F8618B">
            <w:pPr>
              <w:widowControl/>
              <w:autoSpaceDE/>
              <w:autoSpaceDN/>
              <w:adjustRightInd/>
              <w:spacing w:line="276" w:lineRule="auto"/>
              <w:jc w:val="both"/>
            </w:pPr>
            <w:r w:rsidRPr="00F8618B">
              <w:t>Администрация Шиховского сельского поселения</w:t>
            </w:r>
          </w:p>
        </w:tc>
      </w:tr>
      <w:tr w:rsidR="00F8618B" w:rsidRPr="00F8618B" w:rsidTr="00CB5FD3">
        <w:tc>
          <w:tcPr>
            <w:tcW w:w="861" w:type="dxa"/>
          </w:tcPr>
          <w:p w:rsidR="00F8618B" w:rsidRPr="00F8618B" w:rsidRDefault="00F8618B" w:rsidP="00F8618B">
            <w:pPr>
              <w:widowControl/>
              <w:numPr>
                <w:ilvl w:val="0"/>
                <w:numId w:val="23"/>
              </w:numPr>
              <w:autoSpaceDE/>
              <w:autoSpaceDN/>
              <w:adjustRightInd/>
              <w:spacing w:line="276" w:lineRule="auto"/>
              <w:jc w:val="both"/>
            </w:pPr>
          </w:p>
        </w:tc>
        <w:tc>
          <w:tcPr>
            <w:tcW w:w="3955" w:type="dxa"/>
          </w:tcPr>
          <w:p w:rsidR="00F8618B" w:rsidRPr="00F8618B" w:rsidRDefault="00F8618B" w:rsidP="00F8618B">
            <w:pPr>
              <w:widowControl/>
              <w:autoSpaceDE/>
              <w:autoSpaceDN/>
              <w:adjustRightInd/>
              <w:spacing w:line="276" w:lineRule="auto"/>
              <w:jc w:val="both"/>
            </w:pPr>
            <w:r w:rsidRPr="00F8618B">
              <w:t xml:space="preserve">Опубликовать Проект и </w:t>
            </w:r>
            <w:proofErr w:type="gramStart"/>
            <w:r w:rsidRPr="00F8618B">
              <w:t>разместить экспозицию</w:t>
            </w:r>
            <w:proofErr w:type="gramEnd"/>
            <w:r w:rsidRPr="00F8618B">
              <w:t xml:space="preserve"> на сайте администрации Шиховского сельского поселения </w:t>
            </w:r>
            <w:r w:rsidRPr="00F8618B">
              <w:rPr>
                <w:lang w:val="en-US"/>
              </w:rPr>
              <w:t>www</w:t>
            </w:r>
            <w:r w:rsidRPr="00F8618B">
              <w:t>.shihovoadm.ru, в ИСОГД Слободского района</w:t>
            </w:r>
          </w:p>
        </w:tc>
        <w:tc>
          <w:tcPr>
            <w:tcW w:w="2381" w:type="dxa"/>
          </w:tcPr>
          <w:p w:rsidR="00F8618B" w:rsidRPr="00F8618B" w:rsidRDefault="00F8618B" w:rsidP="00F8618B">
            <w:pPr>
              <w:widowControl/>
              <w:autoSpaceDE/>
              <w:autoSpaceDN/>
              <w:adjustRightInd/>
              <w:spacing w:line="276" w:lineRule="auto"/>
              <w:jc w:val="both"/>
            </w:pPr>
            <w:r w:rsidRPr="00F8618B">
              <w:t>15.12.2022</w:t>
            </w:r>
          </w:p>
        </w:tc>
        <w:tc>
          <w:tcPr>
            <w:tcW w:w="2374" w:type="dxa"/>
          </w:tcPr>
          <w:p w:rsidR="00F8618B" w:rsidRPr="00F8618B" w:rsidRDefault="00F8618B" w:rsidP="00F8618B">
            <w:pPr>
              <w:widowControl/>
              <w:autoSpaceDE/>
              <w:autoSpaceDN/>
              <w:adjustRightInd/>
              <w:spacing w:line="276" w:lineRule="auto"/>
              <w:jc w:val="both"/>
            </w:pPr>
            <w:r w:rsidRPr="00F8618B">
              <w:t>Администрация Шиховского сельского поселения</w:t>
            </w:r>
          </w:p>
        </w:tc>
      </w:tr>
      <w:tr w:rsidR="00F8618B" w:rsidRPr="00F8618B" w:rsidTr="00CB5FD3">
        <w:tc>
          <w:tcPr>
            <w:tcW w:w="861" w:type="dxa"/>
          </w:tcPr>
          <w:p w:rsidR="00F8618B" w:rsidRPr="00F8618B" w:rsidRDefault="00F8618B" w:rsidP="00F8618B">
            <w:pPr>
              <w:widowControl/>
              <w:numPr>
                <w:ilvl w:val="0"/>
                <w:numId w:val="23"/>
              </w:numPr>
              <w:autoSpaceDE/>
              <w:autoSpaceDN/>
              <w:adjustRightInd/>
              <w:spacing w:line="276" w:lineRule="auto"/>
              <w:jc w:val="both"/>
            </w:pPr>
          </w:p>
        </w:tc>
        <w:tc>
          <w:tcPr>
            <w:tcW w:w="3955" w:type="dxa"/>
          </w:tcPr>
          <w:p w:rsidR="00F8618B" w:rsidRPr="00F8618B" w:rsidRDefault="00F8618B" w:rsidP="00F8618B">
            <w:pPr>
              <w:widowControl/>
              <w:autoSpaceDE/>
              <w:autoSpaceDN/>
              <w:adjustRightInd/>
              <w:spacing w:line="276" w:lineRule="auto"/>
              <w:jc w:val="both"/>
            </w:pPr>
            <w:r w:rsidRPr="00F8618B">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F8618B" w:rsidRPr="00F8618B" w:rsidRDefault="00F8618B" w:rsidP="00F8618B">
            <w:pPr>
              <w:widowControl/>
              <w:autoSpaceDE/>
              <w:autoSpaceDN/>
              <w:adjustRightInd/>
              <w:spacing w:line="276" w:lineRule="auto"/>
              <w:jc w:val="both"/>
            </w:pPr>
            <w:r w:rsidRPr="00F8618B">
              <w:t xml:space="preserve">С 15.12.2022г. по 26.12.2022г., в </w:t>
            </w:r>
            <w:proofErr w:type="gramStart"/>
            <w:r w:rsidRPr="00F8618B">
              <w:t>соответствии</w:t>
            </w:r>
            <w:proofErr w:type="gramEnd"/>
            <w:r w:rsidRPr="00F8618B">
              <w:t xml:space="preserve"> с установленными часами приема граждан </w:t>
            </w:r>
          </w:p>
        </w:tc>
        <w:tc>
          <w:tcPr>
            <w:tcW w:w="2374" w:type="dxa"/>
          </w:tcPr>
          <w:p w:rsidR="00F8618B" w:rsidRPr="00F8618B" w:rsidRDefault="00F8618B" w:rsidP="00F8618B">
            <w:pPr>
              <w:widowControl/>
              <w:autoSpaceDE/>
              <w:autoSpaceDN/>
              <w:adjustRightInd/>
              <w:spacing w:line="276" w:lineRule="auto"/>
              <w:jc w:val="both"/>
            </w:pPr>
            <w:r w:rsidRPr="00F8618B">
              <w:t>Администрация Шиховского сельского поселения</w:t>
            </w:r>
          </w:p>
        </w:tc>
      </w:tr>
      <w:tr w:rsidR="00F8618B" w:rsidRPr="00F8618B" w:rsidTr="00CB5FD3">
        <w:trPr>
          <w:trHeight w:val="880"/>
        </w:trPr>
        <w:tc>
          <w:tcPr>
            <w:tcW w:w="861" w:type="dxa"/>
            <w:vMerge w:val="restart"/>
          </w:tcPr>
          <w:p w:rsidR="00F8618B" w:rsidRPr="00F8618B" w:rsidRDefault="00F8618B" w:rsidP="00F8618B">
            <w:pPr>
              <w:widowControl/>
              <w:numPr>
                <w:ilvl w:val="0"/>
                <w:numId w:val="23"/>
              </w:numPr>
              <w:autoSpaceDE/>
              <w:autoSpaceDN/>
              <w:adjustRightInd/>
              <w:spacing w:line="276" w:lineRule="auto"/>
              <w:jc w:val="both"/>
            </w:pPr>
          </w:p>
        </w:tc>
        <w:tc>
          <w:tcPr>
            <w:tcW w:w="3955" w:type="dxa"/>
          </w:tcPr>
          <w:p w:rsidR="00F8618B" w:rsidRPr="00F8618B" w:rsidRDefault="00F8618B" w:rsidP="00F8618B">
            <w:pPr>
              <w:widowControl/>
              <w:autoSpaceDE/>
              <w:autoSpaceDN/>
              <w:adjustRightInd/>
              <w:spacing w:line="276" w:lineRule="auto"/>
              <w:jc w:val="both"/>
            </w:pPr>
            <w:r w:rsidRPr="00F8618B">
              <w:t>Собрание для участников публичных слушаний</w:t>
            </w:r>
          </w:p>
        </w:tc>
        <w:tc>
          <w:tcPr>
            <w:tcW w:w="2381" w:type="dxa"/>
          </w:tcPr>
          <w:p w:rsidR="00F8618B" w:rsidRPr="00F8618B" w:rsidRDefault="00F8618B" w:rsidP="00F8618B">
            <w:pPr>
              <w:widowControl/>
              <w:autoSpaceDE/>
              <w:autoSpaceDN/>
              <w:adjustRightInd/>
              <w:spacing w:line="276" w:lineRule="auto"/>
              <w:jc w:val="both"/>
              <w:rPr>
                <w:color w:val="000000"/>
              </w:rPr>
            </w:pPr>
            <w:r w:rsidRPr="00F8618B">
              <w:rPr>
                <w:color w:val="000000"/>
              </w:rPr>
              <w:t>23.12.2022</w:t>
            </w:r>
          </w:p>
          <w:p w:rsidR="00F8618B" w:rsidRPr="00F8618B" w:rsidRDefault="00F8618B" w:rsidP="00F8618B">
            <w:pPr>
              <w:widowControl/>
              <w:autoSpaceDE/>
              <w:autoSpaceDN/>
              <w:adjustRightInd/>
              <w:spacing w:line="276" w:lineRule="auto"/>
              <w:jc w:val="both"/>
            </w:pPr>
            <w:r w:rsidRPr="00F8618B">
              <w:t>в 14-30</w:t>
            </w:r>
          </w:p>
        </w:tc>
        <w:tc>
          <w:tcPr>
            <w:tcW w:w="2374" w:type="dxa"/>
            <w:vMerge w:val="restart"/>
          </w:tcPr>
          <w:p w:rsidR="00F8618B" w:rsidRPr="00F8618B" w:rsidRDefault="00F8618B" w:rsidP="00F8618B">
            <w:pPr>
              <w:widowControl/>
              <w:autoSpaceDE/>
              <w:autoSpaceDN/>
              <w:adjustRightInd/>
              <w:spacing w:line="276" w:lineRule="auto"/>
              <w:jc w:val="both"/>
            </w:pPr>
            <w:r w:rsidRPr="00F8618B">
              <w:t>Администрация Шиховского сельского поселения</w:t>
            </w:r>
          </w:p>
        </w:tc>
      </w:tr>
      <w:tr w:rsidR="00F8618B" w:rsidRPr="00F8618B" w:rsidTr="00CB5FD3">
        <w:trPr>
          <w:trHeight w:val="567"/>
        </w:trPr>
        <w:tc>
          <w:tcPr>
            <w:tcW w:w="861" w:type="dxa"/>
            <w:vMerge/>
          </w:tcPr>
          <w:p w:rsidR="00F8618B" w:rsidRPr="00F8618B" w:rsidRDefault="00F8618B" w:rsidP="00F8618B">
            <w:pPr>
              <w:widowControl/>
              <w:autoSpaceDE/>
              <w:autoSpaceDN/>
              <w:adjustRightInd/>
              <w:spacing w:line="276" w:lineRule="auto"/>
              <w:jc w:val="both"/>
            </w:pPr>
          </w:p>
        </w:tc>
        <w:tc>
          <w:tcPr>
            <w:tcW w:w="3955" w:type="dxa"/>
          </w:tcPr>
          <w:p w:rsidR="00F8618B" w:rsidRPr="00F8618B" w:rsidRDefault="00F8618B" w:rsidP="00F8618B">
            <w:pPr>
              <w:widowControl/>
              <w:autoSpaceDE/>
              <w:autoSpaceDN/>
              <w:adjustRightInd/>
              <w:spacing w:line="276" w:lineRule="auto"/>
              <w:jc w:val="both"/>
            </w:pPr>
            <w:r w:rsidRPr="00F8618B">
              <w:t>Регистрация участников</w:t>
            </w:r>
          </w:p>
        </w:tc>
        <w:tc>
          <w:tcPr>
            <w:tcW w:w="2381" w:type="dxa"/>
          </w:tcPr>
          <w:p w:rsidR="00F8618B" w:rsidRPr="00F8618B" w:rsidRDefault="00F8618B" w:rsidP="00F8618B">
            <w:pPr>
              <w:widowControl/>
              <w:autoSpaceDE/>
              <w:autoSpaceDN/>
              <w:adjustRightInd/>
              <w:spacing w:line="276" w:lineRule="auto"/>
              <w:jc w:val="both"/>
            </w:pPr>
            <w:r w:rsidRPr="00F8618B">
              <w:t>с 14-30</w:t>
            </w:r>
          </w:p>
        </w:tc>
        <w:tc>
          <w:tcPr>
            <w:tcW w:w="2374" w:type="dxa"/>
            <w:vMerge/>
          </w:tcPr>
          <w:p w:rsidR="00F8618B" w:rsidRPr="00F8618B" w:rsidRDefault="00F8618B" w:rsidP="00F8618B">
            <w:pPr>
              <w:widowControl/>
              <w:autoSpaceDE/>
              <w:autoSpaceDN/>
              <w:adjustRightInd/>
              <w:spacing w:line="276" w:lineRule="auto"/>
              <w:jc w:val="both"/>
            </w:pPr>
          </w:p>
        </w:tc>
      </w:tr>
      <w:tr w:rsidR="00F8618B" w:rsidRPr="00F8618B" w:rsidTr="00CB5FD3">
        <w:trPr>
          <w:trHeight w:val="547"/>
        </w:trPr>
        <w:tc>
          <w:tcPr>
            <w:tcW w:w="861" w:type="dxa"/>
            <w:vMerge/>
          </w:tcPr>
          <w:p w:rsidR="00F8618B" w:rsidRPr="00F8618B" w:rsidRDefault="00F8618B" w:rsidP="00F8618B">
            <w:pPr>
              <w:widowControl/>
              <w:autoSpaceDE/>
              <w:autoSpaceDN/>
              <w:adjustRightInd/>
              <w:spacing w:line="276" w:lineRule="auto"/>
              <w:jc w:val="both"/>
            </w:pPr>
          </w:p>
        </w:tc>
        <w:tc>
          <w:tcPr>
            <w:tcW w:w="3955" w:type="dxa"/>
          </w:tcPr>
          <w:p w:rsidR="00F8618B" w:rsidRPr="00F8618B" w:rsidRDefault="00F8618B" w:rsidP="00F8618B">
            <w:pPr>
              <w:widowControl/>
              <w:autoSpaceDE/>
              <w:autoSpaceDN/>
              <w:adjustRightInd/>
              <w:spacing w:line="276" w:lineRule="auto"/>
              <w:jc w:val="both"/>
            </w:pPr>
            <w:r w:rsidRPr="00F8618B">
              <w:t>Ведение протокола собрания</w:t>
            </w:r>
          </w:p>
        </w:tc>
        <w:tc>
          <w:tcPr>
            <w:tcW w:w="2381" w:type="dxa"/>
          </w:tcPr>
          <w:p w:rsidR="00F8618B" w:rsidRPr="00F8618B" w:rsidRDefault="00F8618B" w:rsidP="00F8618B">
            <w:pPr>
              <w:widowControl/>
              <w:autoSpaceDE/>
              <w:autoSpaceDN/>
              <w:adjustRightInd/>
              <w:spacing w:line="276" w:lineRule="auto"/>
              <w:jc w:val="both"/>
            </w:pPr>
            <w:r w:rsidRPr="00F8618B">
              <w:t>с 14-40</w:t>
            </w:r>
          </w:p>
        </w:tc>
        <w:tc>
          <w:tcPr>
            <w:tcW w:w="2374" w:type="dxa"/>
            <w:vMerge/>
          </w:tcPr>
          <w:p w:rsidR="00F8618B" w:rsidRPr="00F8618B" w:rsidRDefault="00F8618B" w:rsidP="00F8618B">
            <w:pPr>
              <w:widowControl/>
              <w:autoSpaceDE/>
              <w:autoSpaceDN/>
              <w:adjustRightInd/>
              <w:spacing w:line="276" w:lineRule="auto"/>
              <w:jc w:val="both"/>
            </w:pPr>
          </w:p>
        </w:tc>
      </w:tr>
      <w:tr w:rsidR="00F8618B" w:rsidRPr="00F8618B" w:rsidTr="00CB5FD3">
        <w:trPr>
          <w:trHeight w:val="816"/>
        </w:trPr>
        <w:tc>
          <w:tcPr>
            <w:tcW w:w="861" w:type="dxa"/>
            <w:vMerge/>
          </w:tcPr>
          <w:p w:rsidR="00F8618B" w:rsidRPr="00F8618B" w:rsidRDefault="00F8618B" w:rsidP="00F8618B">
            <w:pPr>
              <w:widowControl/>
              <w:autoSpaceDE/>
              <w:autoSpaceDN/>
              <w:adjustRightInd/>
              <w:spacing w:line="276" w:lineRule="auto"/>
              <w:jc w:val="both"/>
            </w:pPr>
          </w:p>
        </w:tc>
        <w:tc>
          <w:tcPr>
            <w:tcW w:w="3955" w:type="dxa"/>
          </w:tcPr>
          <w:p w:rsidR="00F8618B" w:rsidRPr="00F8618B" w:rsidRDefault="00F8618B" w:rsidP="00F8618B">
            <w:pPr>
              <w:widowControl/>
              <w:autoSpaceDE/>
              <w:autoSpaceDN/>
              <w:adjustRightInd/>
              <w:spacing w:line="276" w:lineRule="auto"/>
              <w:jc w:val="both"/>
            </w:pPr>
            <w:r w:rsidRPr="00F8618B">
              <w:t>Выступление представителей органов местного самоуправления, разработчиков Проекта</w:t>
            </w:r>
          </w:p>
          <w:p w:rsidR="00F8618B" w:rsidRPr="00F8618B" w:rsidRDefault="00F8618B" w:rsidP="00F8618B">
            <w:pPr>
              <w:widowControl/>
              <w:autoSpaceDE/>
              <w:autoSpaceDN/>
              <w:adjustRightInd/>
              <w:spacing w:line="276" w:lineRule="auto"/>
              <w:jc w:val="both"/>
            </w:pPr>
          </w:p>
        </w:tc>
        <w:tc>
          <w:tcPr>
            <w:tcW w:w="2381" w:type="dxa"/>
          </w:tcPr>
          <w:p w:rsidR="00F8618B" w:rsidRPr="00F8618B" w:rsidRDefault="00F8618B" w:rsidP="00F8618B">
            <w:pPr>
              <w:widowControl/>
              <w:autoSpaceDE/>
              <w:autoSpaceDN/>
              <w:adjustRightInd/>
              <w:spacing w:line="276" w:lineRule="auto"/>
              <w:jc w:val="both"/>
            </w:pPr>
            <w:r w:rsidRPr="00F8618B">
              <w:t>с 14-40 до 14:50</w:t>
            </w:r>
          </w:p>
          <w:p w:rsidR="00F8618B" w:rsidRPr="00F8618B" w:rsidRDefault="00F8618B" w:rsidP="00F8618B">
            <w:pPr>
              <w:widowControl/>
              <w:autoSpaceDE/>
              <w:autoSpaceDN/>
              <w:adjustRightInd/>
              <w:spacing w:line="276" w:lineRule="auto"/>
              <w:jc w:val="both"/>
            </w:pPr>
          </w:p>
        </w:tc>
        <w:tc>
          <w:tcPr>
            <w:tcW w:w="2374" w:type="dxa"/>
            <w:vMerge/>
          </w:tcPr>
          <w:p w:rsidR="00F8618B" w:rsidRPr="00F8618B" w:rsidRDefault="00F8618B" w:rsidP="00F8618B">
            <w:pPr>
              <w:widowControl/>
              <w:autoSpaceDE/>
              <w:autoSpaceDN/>
              <w:adjustRightInd/>
              <w:spacing w:line="276" w:lineRule="auto"/>
              <w:jc w:val="both"/>
            </w:pPr>
          </w:p>
        </w:tc>
      </w:tr>
      <w:tr w:rsidR="00F8618B" w:rsidRPr="00F8618B" w:rsidTr="00CB5FD3">
        <w:trPr>
          <w:trHeight w:val="816"/>
        </w:trPr>
        <w:tc>
          <w:tcPr>
            <w:tcW w:w="861" w:type="dxa"/>
            <w:vMerge/>
          </w:tcPr>
          <w:p w:rsidR="00F8618B" w:rsidRPr="00F8618B" w:rsidRDefault="00F8618B" w:rsidP="00F8618B">
            <w:pPr>
              <w:widowControl/>
              <w:autoSpaceDE/>
              <w:autoSpaceDN/>
              <w:adjustRightInd/>
              <w:spacing w:line="276" w:lineRule="auto"/>
              <w:jc w:val="both"/>
            </w:pPr>
          </w:p>
        </w:tc>
        <w:tc>
          <w:tcPr>
            <w:tcW w:w="3955" w:type="dxa"/>
          </w:tcPr>
          <w:p w:rsidR="00F8618B" w:rsidRPr="00F8618B" w:rsidRDefault="00F8618B" w:rsidP="00F8618B">
            <w:pPr>
              <w:widowControl/>
              <w:autoSpaceDE/>
              <w:autoSpaceDN/>
              <w:adjustRightInd/>
              <w:spacing w:line="276" w:lineRule="auto"/>
              <w:jc w:val="both"/>
            </w:pPr>
            <w:r w:rsidRPr="00F8618B">
              <w:t>Выступление участников собрания</w:t>
            </w:r>
          </w:p>
          <w:p w:rsidR="00F8618B" w:rsidRPr="00F8618B" w:rsidRDefault="00F8618B" w:rsidP="00F8618B">
            <w:pPr>
              <w:widowControl/>
              <w:autoSpaceDE/>
              <w:autoSpaceDN/>
              <w:adjustRightInd/>
              <w:spacing w:line="276" w:lineRule="auto"/>
              <w:jc w:val="both"/>
            </w:pPr>
          </w:p>
        </w:tc>
        <w:tc>
          <w:tcPr>
            <w:tcW w:w="2381" w:type="dxa"/>
          </w:tcPr>
          <w:p w:rsidR="00F8618B" w:rsidRPr="00F8618B" w:rsidRDefault="00F8618B" w:rsidP="00F8618B">
            <w:pPr>
              <w:widowControl/>
              <w:autoSpaceDE/>
              <w:autoSpaceDN/>
              <w:adjustRightInd/>
              <w:spacing w:line="276" w:lineRule="auto"/>
              <w:jc w:val="both"/>
            </w:pPr>
            <w:r w:rsidRPr="00F8618B">
              <w:t>до 15:00</w:t>
            </w:r>
          </w:p>
          <w:p w:rsidR="00F8618B" w:rsidRPr="00F8618B" w:rsidRDefault="00F8618B" w:rsidP="00F8618B">
            <w:pPr>
              <w:widowControl/>
              <w:autoSpaceDE/>
              <w:autoSpaceDN/>
              <w:adjustRightInd/>
              <w:spacing w:line="276" w:lineRule="auto"/>
              <w:jc w:val="both"/>
            </w:pPr>
          </w:p>
        </w:tc>
        <w:tc>
          <w:tcPr>
            <w:tcW w:w="2374" w:type="dxa"/>
            <w:vMerge/>
          </w:tcPr>
          <w:p w:rsidR="00F8618B" w:rsidRPr="00F8618B" w:rsidRDefault="00F8618B" w:rsidP="00F8618B">
            <w:pPr>
              <w:widowControl/>
              <w:autoSpaceDE/>
              <w:autoSpaceDN/>
              <w:adjustRightInd/>
              <w:spacing w:line="276" w:lineRule="auto"/>
              <w:jc w:val="both"/>
            </w:pPr>
          </w:p>
        </w:tc>
      </w:tr>
      <w:tr w:rsidR="00F8618B" w:rsidRPr="00F8618B" w:rsidTr="00CB5FD3">
        <w:trPr>
          <w:trHeight w:val="816"/>
        </w:trPr>
        <w:tc>
          <w:tcPr>
            <w:tcW w:w="861" w:type="dxa"/>
          </w:tcPr>
          <w:p w:rsidR="00F8618B" w:rsidRPr="00F8618B" w:rsidRDefault="00F8618B" w:rsidP="00F8618B">
            <w:pPr>
              <w:widowControl/>
              <w:autoSpaceDE/>
              <w:autoSpaceDN/>
              <w:adjustRightInd/>
              <w:spacing w:line="276" w:lineRule="auto"/>
              <w:jc w:val="center"/>
            </w:pPr>
            <w:r w:rsidRPr="00F8618B">
              <w:t>5.</w:t>
            </w:r>
          </w:p>
        </w:tc>
        <w:tc>
          <w:tcPr>
            <w:tcW w:w="3955" w:type="dxa"/>
          </w:tcPr>
          <w:p w:rsidR="00F8618B" w:rsidRPr="00F8618B" w:rsidRDefault="00F8618B" w:rsidP="00F8618B">
            <w:pPr>
              <w:widowControl/>
              <w:autoSpaceDE/>
              <w:autoSpaceDN/>
              <w:adjustRightInd/>
              <w:spacing w:line="276" w:lineRule="auto"/>
              <w:jc w:val="both"/>
            </w:pPr>
            <w:r w:rsidRPr="00F8618B">
              <w:t>Подготовка и опубликование заключения о результатах публичных слушаний.</w:t>
            </w:r>
          </w:p>
        </w:tc>
        <w:tc>
          <w:tcPr>
            <w:tcW w:w="2381" w:type="dxa"/>
          </w:tcPr>
          <w:p w:rsidR="00F8618B" w:rsidRPr="00F8618B" w:rsidRDefault="00F8618B" w:rsidP="00F8618B">
            <w:pPr>
              <w:widowControl/>
              <w:autoSpaceDE/>
              <w:autoSpaceDN/>
              <w:adjustRightInd/>
              <w:spacing w:line="276" w:lineRule="auto"/>
              <w:jc w:val="both"/>
            </w:pPr>
            <w:r w:rsidRPr="00F8618B">
              <w:t>До 26.12.2022</w:t>
            </w:r>
          </w:p>
        </w:tc>
        <w:tc>
          <w:tcPr>
            <w:tcW w:w="2374" w:type="dxa"/>
          </w:tcPr>
          <w:p w:rsidR="00F8618B" w:rsidRPr="00F8618B" w:rsidRDefault="00F8618B" w:rsidP="00F8618B">
            <w:pPr>
              <w:widowControl/>
              <w:autoSpaceDE/>
              <w:autoSpaceDN/>
              <w:adjustRightInd/>
              <w:spacing w:line="276" w:lineRule="auto"/>
              <w:jc w:val="both"/>
            </w:pPr>
            <w:r w:rsidRPr="00F8618B">
              <w:t>Администрация Шиховского сельского поселения</w:t>
            </w:r>
          </w:p>
        </w:tc>
      </w:tr>
    </w:tbl>
    <w:p w:rsidR="00F8618B" w:rsidRPr="00F8618B" w:rsidRDefault="00F8618B" w:rsidP="00F8618B">
      <w:pPr>
        <w:widowControl/>
        <w:autoSpaceDE/>
        <w:autoSpaceDN/>
        <w:adjustRightInd/>
        <w:spacing w:line="360" w:lineRule="auto"/>
      </w:pPr>
    </w:p>
    <w:p w:rsidR="00411736" w:rsidRPr="00F8618B" w:rsidRDefault="00411736" w:rsidP="00F8618B">
      <w:pPr>
        <w:jc w:val="both"/>
        <w:rPr>
          <w:bCs/>
        </w:rPr>
      </w:pPr>
    </w:p>
    <w:sectPr w:rsidR="00411736" w:rsidRPr="00F8618B" w:rsidSect="00C90935">
      <w:headerReference w:type="even" r:id="rId11"/>
      <w:headerReference w:type="default" r:id="rId12"/>
      <w:footerReference w:type="default" r:id="rId13"/>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D1" w:rsidRDefault="00F679D1" w:rsidP="00D40C66">
      <w:r>
        <w:separator/>
      </w:r>
    </w:p>
  </w:endnote>
  <w:endnote w:type="continuationSeparator" w:id="0">
    <w:p w:rsidR="00F679D1" w:rsidRDefault="00F679D1"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BC" w:rsidRPr="008A30A9" w:rsidRDefault="00C87FBC" w:rsidP="007601D2">
    <w:pPr>
      <w:pStyle w:val="ab"/>
      <w:rPr>
        <w:i/>
        <w:sz w:val="16"/>
      </w:rPr>
    </w:pPr>
  </w:p>
  <w:p w:rsidR="00C87FBC" w:rsidRDefault="00C87FB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D1" w:rsidRDefault="00F679D1" w:rsidP="00D40C66">
      <w:r>
        <w:separator/>
      </w:r>
    </w:p>
  </w:footnote>
  <w:footnote w:type="continuationSeparator" w:id="0">
    <w:p w:rsidR="00F679D1" w:rsidRDefault="00F679D1"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BC" w:rsidRDefault="00C87FBC"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87FBC" w:rsidRDefault="00C87FBC">
    <w:pPr>
      <w:pStyle w:val="af4"/>
    </w:pPr>
  </w:p>
  <w:p w:rsidR="00C87FBC" w:rsidRDefault="00C87F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BC" w:rsidRDefault="00C87FBC">
    <w:pPr>
      <w:pStyle w:val="af4"/>
      <w:jc w:val="center"/>
    </w:pPr>
  </w:p>
  <w:p w:rsidR="00C87FBC" w:rsidRDefault="00C87FBC">
    <w:pPr>
      <w:pStyle w:val="af4"/>
    </w:pPr>
  </w:p>
  <w:p w:rsidR="00C87FBC" w:rsidRDefault="00C87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6">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7">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1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7">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0275E2"/>
    <w:multiLevelType w:val="singleLevel"/>
    <w:tmpl w:val="FCA4C50E"/>
    <w:lvl w:ilvl="0">
      <w:start w:val="1"/>
      <w:numFmt w:val="decimal"/>
      <w:pStyle w:val="a1"/>
      <w:lvlText w:val="%1."/>
      <w:lvlJc w:val="left"/>
      <w:pPr>
        <w:tabs>
          <w:tab w:val="num" w:pos="1080"/>
        </w:tabs>
        <w:ind w:left="1080" w:hanging="360"/>
      </w:pPr>
    </w:lvl>
  </w:abstractNum>
  <w:abstractNum w:abstractNumId="29">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0">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1">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37">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0">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4">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6">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7"/>
  </w:num>
  <w:num w:numId="3">
    <w:abstractNumId w:val="1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8"/>
  </w:num>
  <w:num w:numId="5">
    <w:abstractNumId w:val="13"/>
  </w:num>
  <w:num w:numId="6">
    <w:abstractNumId w:val="17"/>
  </w:num>
  <w:num w:numId="7">
    <w:abstractNumId w:val="42"/>
  </w:num>
  <w:num w:numId="8">
    <w:abstractNumId w:val="16"/>
  </w:num>
  <w:num w:numId="9">
    <w:abstractNumId w:val="1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6"/>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9"/>
  </w:num>
  <w:num w:numId="14">
    <w:abstractNumId w:val="26"/>
  </w:num>
  <w:num w:numId="15">
    <w:abstractNumId w:val="2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5"/>
  </w:num>
  <w:num w:numId="17">
    <w:abstractNumId w:val="33"/>
  </w:num>
  <w:num w:numId="18">
    <w:abstractNumId w:val="41"/>
  </w:num>
  <w:num w:numId="19">
    <w:abstractNumId w:val="39"/>
  </w:num>
  <w:num w:numId="20">
    <w:abstractNumId w:val="39"/>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2"/>
  </w:num>
  <w:num w:numId="22">
    <w:abstractNumId w:val="34"/>
  </w:num>
  <w:num w:numId="23">
    <w:abstractNumId w:val="23"/>
  </w:num>
  <w:num w:numId="24">
    <w:abstractNumId w:val="21"/>
  </w:num>
  <w:num w:numId="25">
    <w:abstractNumId w:val="46"/>
  </w:num>
  <w:num w:numId="26">
    <w:abstractNumId w:val="27"/>
  </w:num>
  <w:num w:numId="27">
    <w:abstractNumId w:val="3"/>
  </w:num>
  <w:num w:numId="28">
    <w:abstractNumId w:val="30"/>
  </w:num>
  <w:num w:numId="29">
    <w:abstractNumId w:val="1"/>
  </w:num>
  <w:num w:numId="30">
    <w:abstractNumId w:val="44"/>
  </w:num>
  <w:num w:numId="31">
    <w:abstractNumId w:val="43"/>
  </w:num>
  <w:num w:numId="32">
    <w:abstractNumId w:val="2"/>
  </w:num>
  <w:num w:numId="33">
    <w:abstractNumId w:val="37"/>
  </w:num>
  <w:num w:numId="34">
    <w:abstractNumId w:val="6"/>
  </w:num>
  <w:num w:numId="35">
    <w:abstractNumId w:val="18"/>
  </w:num>
  <w:num w:numId="36">
    <w:abstractNumId w:val="5"/>
  </w:num>
  <w:num w:numId="37">
    <w:abstractNumId w:val="4"/>
  </w:num>
  <w:num w:numId="38">
    <w:abstractNumId w:val="0"/>
  </w:num>
  <w:num w:numId="39">
    <w:abstractNumId w:val="32"/>
  </w:num>
  <w:num w:numId="40">
    <w:abstractNumId w:val="36"/>
  </w:num>
  <w:num w:numId="41">
    <w:abstractNumId w:val="15"/>
  </w:num>
  <w:num w:numId="42">
    <w:abstractNumId w:val="12"/>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0"/>
  </w:num>
  <w:num w:numId="46">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1F47"/>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87FBC"/>
    <w:rsid w:val="00C90244"/>
    <w:rsid w:val="00C90935"/>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679D1"/>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1"/>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uiPriority w:val="1"/>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1"/>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uiPriority w:val="1"/>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C188-D772-457B-9775-299660C4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2022-12-26T06:37:00Z</cp:lastPrinted>
  <dcterms:created xsi:type="dcterms:W3CDTF">2022-12-26T06:37:00Z</dcterms:created>
  <dcterms:modified xsi:type="dcterms:W3CDTF">2022-12-26T06:37:00Z</dcterms:modified>
</cp:coreProperties>
</file>