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DC3154">
        <w:rPr>
          <w:b/>
          <w:sz w:val="28"/>
          <w:szCs w:val="28"/>
        </w:rPr>
        <w:t>4</w:t>
      </w:r>
    </w:p>
    <w:p w:rsidR="00A75E30" w:rsidRPr="00313370" w:rsidRDefault="00CC26AB" w:rsidP="008C3553">
      <w:pPr>
        <w:tabs>
          <w:tab w:val="left" w:pos="0"/>
        </w:tabs>
        <w:jc w:val="center"/>
        <w:rPr>
          <w:b/>
          <w:sz w:val="24"/>
          <w:szCs w:val="24"/>
        </w:rPr>
      </w:pPr>
      <w:r>
        <w:rPr>
          <w:b/>
          <w:sz w:val="28"/>
          <w:szCs w:val="28"/>
        </w:rPr>
        <w:t>1</w:t>
      </w:r>
      <w:r w:rsidR="00DC3154">
        <w:rPr>
          <w:b/>
          <w:sz w:val="28"/>
          <w:szCs w:val="28"/>
        </w:rPr>
        <w:t>8</w:t>
      </w:r>
      <w:r w:rsidR="00B5253C">
        <w:rPr>
          <w:b/>
          <w:sz w:val="28"/>
          <w:szCs w:val="28"/>
        </w:rPr>
        <w:t xml:space="preserve"> ноября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24F6C" w:rsidRDefault="007601D2" w:rsidP="00DC3154">
      <w:pPr>
        <w:tabs>
          <w:tab w:val="left" w:pos="0"/>
        </w:tabs>
        <w:ind w:right="-852"/>
        <w:jc w:val="both"/>
      </w:pPr>
      <w:r>
        <w:t>1</w:t>
      </w:r>
      <w:r w:rsidR="00417BAB" w:rsidRPr="00417BAB">
        <w:t xml:space="preserve"> </w:t>
      </w:r>
      <w:r w:rsidR="00DC3154" w:rsidRPr="00DC3154">
        <w:t xml:space="preserve">Решение Шиховской сельской Думы Слободского района Кировской области пятого созыва от </w:t>
      </w:r>
      <w:r w:rsidR="00DC3154">
        <w:t>18.11</w:t>
      </w:r>
      <w:r w:rsidR="00DC3154" w:rsidRPr="00DC3154">
        <w:t xml:space="preserve">.2022                                                                                                    № </w:t>
      </w:r>
      <w:r w:rsidR="00DC3154">
        <w:t>4</w:t>
      </w:r>
      <w:r w:rsidR="00DC3154" w:rsidRPr="00DC3154">
        <w:t>/2</w:t>
      </w:r>
      <w:r w:rsidR="00DC3154">
        <w:t>3</w:t>
      </w:r>
      <w:r w:rsidR="00DC3154" w:rsidRPr="00DC3154">
        <w:t xml:space="preserve"> </w:t>
      </w:r>
      <w:r w:rsidR="00DC3154">
        <w:t>«О внесении изменений в решение Шиховской сельской Думы от 24.12.2021 № 49/274 «Об утверждении бюджета Шиховского сельского поселения на 2022 год и плановый период 2023 и 2024 годов»</w:t>
      </w:r>
      <w:r w:rsidR="00E24F6C">
        <w:t xml:space="preserve">       </w:t>
      </w:r>
      <w:r w:rsidR="00417BAB">
        <w:t xml:space="preserve">        </w:t>
      </w:r>
      <w:r w:rsidR="00E24F6C">
        <w:t xml:space="preserve">                                                                                </w:t>
      </w:r>
    </w:p>
    <w:p w:rsidR="00E24F6C" w:rsidRDefault="00E24F6C" w:rsidP="00851251">
      <w:pPr>
        <w:tabs>
          <w:tab w:val="left" w:pos="0"/>
        </w:tabs>
        <w:ind w:right="-852"/>
        <w:jc w:val="both"/>
      </w:pPr>
    </w:p>
    <w:p w:rsidR="007D38EA" w:rsidRDefault="00E24F6C" w:rsidP="007601D2">
      <w:pPr>
        <w:tabs>
          <w:tab w:val="left" w:pos="0"/>
        </w:tabs>
        <w:ind w:right="-852"/>
        <w:jc w:val="both"/>
      </w:pPr>
      <w:r>
        <w:t>2.</w:t>
      </w:r>
      <w:r w:rsidR="00417BAB" w:rsidRPr="00417BAB">
        <w:t xml:space="preserve"> </w:t>
      </w:r>
      <w:r w:rsidR="00DC3154" w:rsidRPr="00DC3154">
        <w:t xml:space="preserve">Решение Шиховской сельской Думы Слободского района Кировской области пятого созыва от 18.11.2022                                                                                                    № </w:t>
      </w:r>
      <w:r w:rsidR="00DC3154">
        <w:t>4</w:t>
      </w:r>
      <w:r w:rsidR="00DC3154" w:rsidRPr="00DC3154">
        <w:t>/2</w:t>
      </w:r>
      <w:r w:rsidR="00DC3154">
        <w:t>4</w:t>
      </w:r>
      <w:r w:rsidR="00DC3154" w:rsidRPr="00DC3154">
        <w:t xml:space="preserve"> </w:t>
      </w:r>
      <w:r w:rsidR="00417BAB">
        <w:t>«</w:t>
      </w:r>
      <w:r w:rsidR="00DC3154" w:rsidRPr="00DC3154">
        <w:t>О назначении публичных слушаний по проекту решения Шиховской сельской Думы «Об утверждении бюджета Шиховского сельского поселения на 2023 год и плановый период 2024 и 2025 годов</w:t>
      </w:r>
      <w:r w:rsidR="00886EE6" w:rsidRPr="00886EE6">
        <w:t>»</w:t>
      </w:r>
    </w:p>
    <w:p w:rsidR="00DA32A9" w:rsidRDefault="00DA32A9" w:rsidP="007601D2">
      <w:pPr>
        <w:tabs>
          <w:tab w:val="left" w:pos="0"/>
        </w:tabs>
        <w:ind w:right="-852"/>
        <w:jc w:val="both"/>
      </w:pPr>
    </w:p>
    <w:p w:rsidR="00DA32A9" w:rsidRDefault="00DA32A9" w:rsidP="00DA32A9">
      <w:pPr>
        <w:tabs>
          <w:tab w:val="left" w:pos="0"/>
        </w:tabs>
        <w:ind w:right="-852"/>
        <w:jc w:val="both"/>
      </w:pPr>
      <w:r>
        <w:t>3.</w:t>
      </w:r>
      <w:r w:rsidRPr="00DA32A9">
        <w:t xml:space="preserve"> Решение Шиховской сельской Думы Слободского района Кировской области пятого созыва от 18.11.2022                                                                                                    № 4/2</w:t>
      </w:r>
      <w:r>
        <w:t>5 «Об отказе в выделении ассигнований на организацию уличного освещения в дер. Машкачи на ул. Маршала Жукова и ул. Радужная по заявлению жителей дер. Машкачи»</w:t>
      </w:r>
    </w:p>
    <w:p w:rsidR="00DA32A9" w:rsidRDefault="00DA32A9" w:rsidP="00DA32A9">
      <w:pPr>
        <w:tabs>
          <w:tab w:val="left" w:pos="0"/>
        </w:tabs>
        <w:ind w:right="-852"/>
        <w:jc w:val="both"/>
      </w:pPr>
    </w:p>
    <w:p w:rsidR="00755480" w:rsidRDefault="00DA32A9" w:rsidP="00DA32A9">
      <w:pPr>
        <w:tabs>
          <w:tab w:val="left" w:pos="0"/>
        </w:tabs>
        <w:ind w:right="-852"/>
        <w:jc w:val="both"/>
      </w:pPr>
      <w:r>
        <w:t xml:space="preserve">4. </w:t>
      </w:r>
      <w:r w:rsidRPr="00DA32A9">
        <w:t>Решение Шиховской сельской Думы Слободского района Кировской области пятого созыва от 18.11.2022                                                                                                    № 4/2</w:t>
      </w:r>
      <w:r>
        <w:t>6</w:t>
      </w:r>
      <w:r w:rsidRPr="00DA32A9">
        <w:t xml:space="preserve"> </w:t>
      </w:r>
      <w:r>
        <w:t xml:space="preserve">«Об отказе в выделении ассигнований на организацию уличного освещения в дер. Шихово на перекрёстке ул. Левитана и ул. Прудная по заявлению </w:t>
      </w:r>
      <w:proofErr w:type="spellStart"/>
      <w:r>
        <w:t>Криницына</w:t>
      </w:r>
      <w:proofErr w:type="spellEnd"/>
      <w:r>
        <w:t xml:space="preserve"> А.А.»</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5. </w:t>
      </w:r>
      <w:r w:rsidRPr="00DA32A9">
        <w:t>Решение Шиховской сельской Думы Слободского района Кировской области пятого созыва от 18.11.2022                                                                                                    № 4/2</w:t>
      </w:r>
      <w:r>
        <w:t>7</w:t>
      </w:r>
      <w:r w:rsidRPr="00DA32A9">
        <w:t xml:space="preserve"> </w:t>
      </w:r>
      <w:r>
        <w:t>«</w:t>
      </w:r>
      <w:r w:rsidRPr="00DA32A9">
        <w:t>Об отказе в выделении ассигнований на организацию уличного освещения в дер. Шмагины на ул. Быстрой (на участке от ул. Чудесной до ул. Звездной) по заявлению Медведевой Е.Н.</w:t>
      </w:r>
      <w:r>
        <w:t>»</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6. </w:t>
      </w:r>
      <w:r w:rsidRPr="00DA32A9">
        <w:t>Решение Шиховской сельской Думы Слободского района Кировской области пятого созыва от 18.11.2022                                                                                                    № 4/2</w:t>
      </w:r>
      <w:r>
        <w:t>8</w:t>
      </w:r>
      <w:r w:rsidRPr="00DA32A9">
        <w:t xml:space="preserve"> </w:t>
      </w:r>
      <w:r>
        <w:t xml:space="preserve">«Об отказе в выделении ассигнований на организацию уличного освещения в дер. Шмагины на ул. </w:t>
      </w:r>
      <w:proofErr w:type="gramStart"/>
      <w:r>
        <w:t>Владимирская</w:t>
      </w:r>
      <w:proofErr w:type="gramEnd"/>
    </w:p>
    <w:p w:rsidR="00DA32A9" w:rsidRDefault="00DA32A9" w:rsidP="00DA32A9">
      <w:pPr>
        <w:tabs>
          <w:tab w:val="left" w:pos="0"/>
        </w:tabs>
        <w:ind w:right="-852"/>
        <w:jc w:val="both"/>
      </w:pPr>
      <w:r>
        <w:t>по заявлениям Зонова И.А. и Васильева В.В.»</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7. </w:t>
      </w:r>
      <w:r w:rsidRPr="00DA32A9">
        <w:t>Решение Шиховской сельской Думы Слободского района Кировской области пятого созыва от 18.11.2022                                                                                                    № 4/2</w:t>
      </w:r>
      <w:r>
        <w:t>9</w:t>
      </w:r>
      <w:r w:rsidRPr="00DA32A9">
        <w:t xml:space="preserve"> </w:t>
      </w:r>
      <w:r>
        <w:t>«Об отказе в выделении ассигнований на организацию уличного освещения в дер. Столбово на ул. Александровская</w:t>
      </w:r>
    </w:p>
    <w:p w:rsidR="00DA32A9" w:rsidRDefault="00DA32A9" w:rsidP="00DA32A9">
      <w:pPr>
        <w:tabs>
          <w:tab w:val="left" w:pos="0"/>
        </w:tabs>
        <w:ind w:right="-852"/>
        <w:jc w:val="both"/>
      </w:pPr>
      <w:r>
        <w:t xml:space="preserve">по заявлениям </w:t>
      </w:r>
      <w:proofErr w:type="spellStart"/>
      <w:r>
        <w:t>Галбура</w:t>
      </w:r>
      <w:proofErr w:type="spellEnd"/>
      <w:r>
        <w:t xml:space="preserve"> А.В. и жителей дер. Столбово»</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8. </w:t>
      </w:r>
      <w:r w:rsidRPr="00DA32A9">
        <w:t>Решение Шиховской сельской Думы Слободского района Кировской области пятого созыва от 18.11.2022                                                                                                    № 4/</w:t>
      </w:r>
      <w:r>
        <w:t>30</w:t>
      </w:r>
      <w:r w:rsidRPr="00DA32A9">
        <w:t xml:space="preserve"> </w:t>
      </w:r>
      <w:r>
        <w:t>«</w:t>
      </w:r>
      <w:r w:rsidRPr="00DA32A9">
        <w:t>Об отказе в выделении ассигнований на организацию уличного освещения в дер. Конец на ул. Молодежная по заявлению Костина М.О.</w:t>
      </w:r>
      <w:r>
        <w:t>»</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9. </w:t>
      </w:r>
      <w:r w:rsidRPr="00DA32A9">
        <w:t xml:space="preserve">Решение Шиховской сельской Думы Слободского района Кировской области пятого созыва от 18.11.2022                                                                          </w:t>
      </w:r>
      <w:r>
        <w:t xml:space="preserve">                          № 4/31</w:t>
      </w:r>
      <w:r w:rsidRPr="00DA32A9">
        <w:t xml:space="preserve"> </w:t>
      </w:r>
      <w:r>
        <w:t xml:space="preserve">«Об отказе в выделении ассигнований на организацию уличного освещения в дер. Суворовы на ул. Альпийской и части ул. Воскресенской по заявлению </w:t>
      </w:r>
      <w:proofErr w:type="spellStart"/>
      <w:r>
        <w:t>Абашевой</w:t>
      </w:r>
      <w:proofErr w:type="spellEnd"/>
      <w:r>
        <w:t xml:space="preserve"> Я.Р.»</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10. </w:t>
      </w:r>
      <w:r w:rsidRPr="00DA32A9">
        <w:t>Решение Шиховской сельской Думы Слободского района Кировской области пятого созыва от 18.11.2022                                                                                                    № 4/</w:t>
      </w:r>
      <w:r>
        <w:t>32</w:t>
      </w:r>
      <w:r w:rsidRPr="00DA32A9">
        <w:t xml:space="preserve"> </w:t>
      </w:r>
      <w:r>
        <w:t>«</w:t>
      </w:r>
      <w:r w:rsidRPr="00DA32A9">
        <w:t xml:space="preserve">Об отказе в выделении ассигнований на организацию уличного освещения в дер. Нагорена на ул. </w:t>
      </w:r>
      <w:proofErr w:type="gramStart"/>
      <w:r w:rsidRPr="00DA32A9">
        <w:t>Владимирская</w:t>
      </w:r>
      <w:proofErr w:type="gramEnd"/>
      <w:r w:rsidRPr="00DA32A9">
        <w:t xml:space="preserve"> и ул. Полевая по заявлению жителей д. Нагорена</w:t>
      </w:r>
      <w:r>
        <w:t>»</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11. </w:t>
      </w:r>
      <w:r w:rsidRPr="00DA32A9">
        <w:t>Решение Шиховской сельской Думы Слободского района Кировской области пятого созыва от 18.11.2022                                                                                                    № 4/</w:t>
      </w:r>
      <w:r>
        <w:t>33</w:t>
      </w:r>
      <w:r w:rsidRPr="00DA32A9">
        <w:t xml:space="preserve"> </w:t>
      </w:r>
      <w:r>
        <w:t xml:space="preserve">«Об отказе в выделении ассигнований на ремонт дороги по ул. </w:t>
      </w:r>
      <w:proofErr w:type="gramStart"/>
      <w:r>
        <w:t>Степная</w:t>
      </w:r>
      <w:proofErr w:type="gramEnd"/>
      <w:r>
        <w:t xml:space="preserve"> в дер. Шихово по заявлению жителей д. Шихово»</w:t>
      </w:r>
    </w:p>
    <w:p w:rsidR="00DA32A9" w:rsidRDefault="00DA32A9" w:rsidP="00DA32A9">
      <w:pPr>
        <w:tabs>
          <w:tab w:val="left" w:pos="0"/>
        </w:tabs>
        <w:ind w:right="-852"/>
        <w:jc w:val="both"/>
      </w:pPr>
    </w:p>
    <w:p w:rsidR="00DA32A9" w:rsidRDefault="00DA32A9" w:rsidP="00DA32A9">
      <w:pPr>
        <w:tabs>
          <w:tab w:val="left" w:pos="0"/>
        </w:tabs>
        <w:ind w:right="-852"/>
        <w:jc w:val="both"/>
      </w:pPr>
      <w:r>
        <w:t xml:space="preserve">12 </w:t>
      </w:r>
      <w:r w:rsidRPr="00DA32A9">
        <w:t xml:space="preserve">Решение Шиховской сельской Думы Слободского района Кировской области пятого созыва от 18.11.2022                                                                          </w:t>
      </w:r>
      <w:r>
        <w:t xml:space="preserve">                          № 4/34</w:t>
      </w:r>
      <w:r w:rsidRPr="00DA32A9">
        <w:t xml:space="preserve"> </w:t>
      </w:r>
      <w:r>
        <w:t>«</w:t>
      </w:r>
      <w:r w:rsidRPr="00DA32A9">
        <w:t>О внесении дополнений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2022-2023 г., утвержденный решением Шиховской сельской Думы №52/290 от 25.03.2022</w:t>
      </w:r>
      <w:r>
        <w:t>»</w:t>
      </w:r>
    </w:p>
    <w:p w:rsidR="00442A8D" w:rsidRDefault="00442A8D" w:rsidP="00DA32A9">
      <w:pPr>
        <w:tabs>
          <w:tab w:val="left" w:pos="0"/>
        </w:tabs>
        <w:ind w:right="-852"/>
        <w:jc w:val="both"/>
      </w:pPr>
    </w:p>
    <w:p w:rsidR="00CF646E" w:rsidRDefault="00CF646E" w:rsidP="00CF646E">
      <w:pPr>
        <w:tabs>
          <w:tab w:val="left" w:pos="0"/>
        </w:tabs>
        <w:ind w:right="-852"/>
        <w:jc w:val="both"/>
      </w:pPr>
      <w:r>
        <w:t xml:space="preserve">13. </w:t>
      </w:r>
      <w:r w:rsidRPr="00A17779">
        <w:t xml:space="preserve">Постановление администрации Шиховского сельского поселения от </w:t>
      </w:r>
      <w:r>
        <w:t>18</w:t>
      </w:r>
      <w:r>
        <w:t>.11</w:t>
      </w:r>
      <w:r w:rsidRPr="00A17779">
        <w:t xml:space="preserve">.2022 № </w:t>
      </w:r>
      <w:r>
        <w:t>633 «</w:t>
      </w:r>
      <w:r>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Шиховское сельское поселение Слободского района </w:t>
      </w:r>
      <w:r>
        <w:lastRenderedPageBreak/>
        <w:t>Кировской области»</w:t>
      </w:r>
    </w:p>
    <w:p w:rsidR="00CF646E" w:rsidRDefault="00CF646E" w:rsidP="00CF646E">
      <w:pPr>
        <w:tabs>
          <w:tab w:val="left" w:pos="0"/>
        </w:tabs>
        <w:ind w:right="-852"/>
        <w:jc w:val="both"/>
      </w:pPr>
    </w:p>
    <w:p w:rsidR="00CF646E" w:rsidRPr="00CF646E" w:rsidRDefault="00CF646E" w:rsidP="00CF646E">
      <w:pPr>
        <w:spacing w:line="259" w:lineRule="auto"/>
        <w:jc w:val="both"/>
        <w:rPr>
          <w:bCs/>
          <w:color w:val="000000"/>
        </w:rPr>
      </w:pPr>
      <w:r>
        <w:t>14.</w:t>
      </w:r>
      <w:r w:rsidRPr="00CF646E">
        <w:t xml:space="preserve"> Постановление администрации Ших</w:t>
      </w:r>
      <w:r>
        <w:t>овского сельского поселения от18</w:t>
      </w:r>
      <w:r w:rsidRPr="00CF646E">
        <w:t xml:space="preserve">.11.2022 № </w:t>
      </w:r>
      <w:r>
        <w:t>634</w:t>
      </w:r>
      <w:proofErr w:type="gramStart"/>
      <w:r w:rsidRPr="00CF646E">
        <w:rPr>
          <w:b/>
          <w:bCs/>
          <w:color w:val="000000"/>
        </w:rPr>
        <w:t xml:space="preserve"> </w:t>
      </w:r>
      <w:r w:rsidRPr="00CF646E">
        <w:rPr>
          <w:bCs/>
          <w:color w:val="000000"/>
        </w:rPr>
        <w:t>О</w:t>
      </w:r>
      <w:proofErr w:type="gramEnd"/>
      <w:r w:rsidRPr="00CF646E">
        <w:rPr>
          <w:bCs/>
          <w:color w:val="000000"/>
        </w:rPr>
        <w:t>б утверждении административного регламента предоставления муниципальной услуги «Выдача разрешений на право вырубки зеленых насаждений на территории муниципального образования Шиховское сельское поселение Слободского района Кировской области»</w:t>
      </w:r>
    </w:p>
    <w:p w:rsidR="00CF646E" w:rsidRDefault="00CF646E" w:rsidP="00CF646E">
      <w:pPr>
        <w:tabs>
          <w:tab w:val="left" w:pos="0"/>
        </w:tabs>
        <w:ind w:right="-852"/>
        <w:jc w:val="both"/>
      </w:pPr>
    </w:p>
    <w:p w:rsidR="00442A8D" w:rsidRDefault="00442A8D" w:rsidP="00DA32A9">
      <w:pPr>
        <w:tabs>
          <w:tab w:val="left" w:pos="0"/>
        </w:tabs>
        <w:ind w:right="-852"/>
        <w:jc w:val="both"/>
        <w:rPr>
          <w:sz w:val="18"/>
          <w:szCs w:val="18"/>
        </w:rPr>
      </w:pPr>
    </w:p>
    <w:p w:rsidR="007601D2" w:rsidRPr="007601D2" w:rsidRDefault="007601D2" w:rsidP="007601D2">
      <w:pPr>
        <w:tabs>
          <w:tab w:val="left" w:pos="2127"/>
        </w:tabs>
        <w:jc w:val="center"/>
        <w:rPr>
          <w:sz w:val="18"/>
          <w:szCs w:val="18"/>
        </w:rPr>
      </w:pPr>
      <w:r w:rsidRPr="007601D2">
        <w:rPr>
          <w:noProof/>
          <w:sz w:val="18"/>
          <w:szCs w:val="18"/>
        </w:rPr>
        <w:drawing>
          <wp:inline distT="0" distB="0" distL="0" distR="0" wp14:anchorId="39A2FDA4" wp14:editId="3CE942C9">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DC3154" w:rsidRPr="00DC3154" w:rsidRDefault="00DC3154" w:rsidP="00DC3154">
      <w:pPr>
        <w:widowControl/>
        <w:autoSpaceDE/>
        <w:autoSpaceDN/>
        <w:adjustRightInd/>
        <w:spacing w:line="276" w:lineRule="auto"/>
        <w:jc w:val="center"/>
        <w:rPr>
          <w:b/>
        </w:rPr>
      </w:pPr>
      <w:r w:rsidRPr="00DC3154">
        <w:rPr>
          <w:b/>
        </w:rPr>
        <w:t>ШИХОВСКАЯ СЕЛЬСКАЯ ДУМА</w:t>
      </w:r>
    </w:p>
    <w:p w:rsidR="00DC3154" w:rsidRPr="00DC3154" w:rsidRDefault="00DC3154" w:rsidP="00DC3154">
      <w:pPr>
        <w:widowControl/>
        <w:autoSpaceDE/>
        <w:autoSpaceDN/>
        <w:adjustRightInd/>
        <w:spacing w:line="276" w:lineRule="auto"/>
        <w:jc w:val="center"/>
        <w:rPr>
          <w:b/>
        </w:rPr>
      </w:pPr>
      <w:r w:rsidRPr="00DC3154">
        <w:rPr>
          <w:b/>
        </w:rPr>
        <w:t>СЛОБОДСКОГО РАЙОНА КИРОВСКОЙ ОБЛАСТИ</w:t>
      </w:r>
    </w:p>
    <w:p w:rsidR="00DC3154" w:rsidRPr="00DC3154" w:rsidRDefault="00DC3154" w:rsidP="00DC3154">
      <w:pPr>
        <w:widowControl/>
        <w:autoSpaceDE/>
        <w:autoSpaceDN/>
        <w:adjustRightInd/>
        <w:spacing w:line="276" w:lineRule="auto"/>
        <w:jc w:val="center"/>
        <w:rPr>
          <w:b/>
        </w:rPr>
      </w:pPr>
      <w:r w:rsidRPr="00DC3154">
        <w:rPr>
          <w:b/>
        </w:rPr>
        <w:t>ПЯТОГО СОЗЫВА</w:t>
      </w:r>
    </w:p>
    <w:p w:rsidR="00DC3154" w:rsidRPr="00DC3154" w:rsidRDefault="00DC3154" w:rsidP="00DC3154">
      <w:pPr>
        <w:widowControl/>
        <w:autoSpaceDE/>
        <w:autoSpaceDN/>
        <w:adjustRightInd/>
      </w:pPr>
    </w:p>
    <w:p w:rsidR="00DC3154" w:rsidRPr="00DC3154" w:rsidRDefault="00DC3154" w:rsidP="00DC3154">
      <w:pPr>
        <w:widowControl/>
        <w:autoSpaceDE/>
        <w:autoSpaceDN/>
        <w:adjustRightInd/>
        <w:jc w:val="center"/>
        <w:rPr>
          <w:b/>
        </w:rPr>
      </w:pPr>
      <w:r w:rsidRPr="00DC3154">
        <w:rPr>
          <w:b/>
        </w:rPr>
        <w:t>РЕШЕНИЕ</w:t>
      </w:r>
    </w:p>
    <w:p w:rsidR="00DC3154" w:rsidRPr="00DC3154" w:rsidRDefault="00DC3154" w:rsidP="00DC3154">
      <w:pPr>
        <w:widowControl/>
        <w:autoSpaceDE/>
        <w:autoSpaceDN/>
        <w:adjustRightInd/>
        <w:rPr>
          <w:bCs/>
        </w:rPr>
      </w:pPr>
      <w:r w:rsidRPr="00DC3154">
        <w:t xml:space="preserve">18.11.2022                                                                                                </w:t>
      </w:r>
      <w:r w:rsidRPr="00DC3154">
        <w:rPr>
          <w:bCs/>
        </w:rPr>
        <w:t xml:space="preserve">    </w:t>
      </w:r>
      <w:r>
        <w:rPr>
          <w:bCs/>
        </w:rPr>
        <w:t xml:space="preserve">                                                    </w:t>
      </w:r>
      <w:r w:rsidR="00CF646E">
        <w:rPr>
          <w:bCs/>
        </w:rPr>
        <w:t xml:space="preserve">     </w:t>
      </w:r>
      <w:r>
        <w:rPr>
          <w:bCs/>
        </w:rPr>
        <w:t xml:space="preserve">    </w:t>
      </w:r>
      <w:r w:rsidRPr="00DC3154">
        <w:rPr>
          <w:bCs/>
        </w:rPr>
        <w:t>№ 4/23</w:t>
      </w:r>
    </w:p>
    <w:p w:rsidR="00DC3154" w:rsidRPr="00DC3154" w:rsidRDefault="00DC3154" w:rsidP="00DC3154">
      <w:pPr>
        <w:widowControl/>
        <w:autoSpaceDE/>
        <w:autoSpaceDN/>
        <w:adjustRightInd/>
        <w:rPr>
          <w:b/>
          <w:bCs/>
        </w:rPr>
      </w:pPr>
    </w:p>
    <w:p w:rsidR="00DC3154" w:rsidRPr="00DC3154" w:rsidRDefault="00DC3154" w:rsidP="00DC3154">
      <w:pPr>
        <w:widowControl/>
        <w:autoSpaceDE/>
        <w:autoSpaceDN/>
        <w:adjustRightInd/>
        <w:jc w:val="center"/>
      </w:pPr>
      <w:r w:rsidRPr="00DC3154">
        <w:t>д. Шихово</w:t>
      </w:r>
    </w:p>
    <w:p w:rsidR="00DC3154" w:rsidRPr="00DC3154" w:rsidRDefault="00DC3154" w:rsidP="00DC3154">
      <w:pPr>
        <w:widowControl/>
        <w:autoSpaceDE/>
        <w:autoSpaceDN/>
        <w:adjustRightInd/>
      </w:pPr>
      <w:r w:rsidRPr="00DC3154">
        <w:t xml:space="preserve">                                                          </w:t>
      </w:r>
    </w:p>
    <w:p w:rsidR="00DC3154" w:rsidRPr="00DC3154" w:rsidRDefault="00DC3154" w:rsidP="00DC3154">
      <w:pPr>
        <w:widowControl/>
        <w:autoSpaceDE/>
        <w:autoSpaceDN/>
        <w:adjustRightInd/>
        <w:jc w:val="center"/>
        <w:rPr>
          <w:b/>
        </w:rPr>
      </w:pPr>
      <w:r w:rsidRPr="00DC3154">
        <w:rPr>
          <w:b/>
        </w:rPr>
        <w:t xml:space="preserve">«О внесении изменений в решение Шиховской сельской Думы </w:t>
      </w:r>
      <w:proofErr w:type="gramStart"/>
      <w:r w:rsidRPr="00DC3154">
        <w:rPr>
          <w:b/>
        </w:rPr>
        <w:t>от</w:t>
      </w:r>
      <w:proofErr w:type="gramEnd"/>
      <w:r w:rsidRPr="00DC3154">
        <w:rPr>
          <w:b/>
        </w:rPr>
        <w:t xml:space="preserve"> </w:t>
      </w:r>
    </w:p>
    <w:p w:rsidR="00DC3154" w:rsidRPr="00DC3154" w:rsidRDefault="00DC3154" w:rsidP="00DC3154">
      <w:pPr>
        <w:widowControl/>
        <w:autoSpaceDE/>
        <w:autoSpaceDN/>
        <w:adjustRightInd/>
        <w:jc w:val="center"/>
        <w:rPr>
          <w:b/>
        </w:rPr>
      </w:pPr>
      <w:r w:rsidRPr="00DC3154">
        <w:rPr>
          <w:b/>
        </w:rPr>
        <w:t>24.12.2021 № 49/274 «Об утверждении бюджета Шиховского сельского поселения на 2022 год и плановый период 2023 и 2024 годов»</w:t>
      </w:r>
    </w:p>
    <w:p w:rsidR="00DC3154" w:rsidRPr="00DC3154" w:rsidRDefault="00DC3154" w:rsidP="00DC3154">
      <w:pPr>
        <w:widowControl/>
        <w:autoSpaceDE/>
        <w:autoSpaceDN/>
        <w:adjustRightInd/>
        <w:ind w:firstLine="709"/>
        <w:jc w:val="both"/>
      </w:pPr>
    </w:p>
    <w:p w:rsidR="00DC3154" w:rsidRPr="00DC3154" w:rsidRDefault="00DC3154" w:rsidP="00DC3154">
      <w:pPr>
        <w:widowControl/>
        <w:autoSpaceDE/>
        <w:autoSpaceDN/>
        <w:adjustRightInd/>
        <w:ind w:firstLine="709"/>
        <w:jc w:val="both"/>
      </w:pPr>
    </w:p>
    <w:p w:rsidR="00DC3154" w:rsidRPr="00DC3154" w:rsidRDefault="00DC3154" w:rsidP="00DC3154">
      <w:pPr>
        <w:widowControl/>
        <w:autoSpaceDE/>
        <w:autoSpaceDN/>
        <w:adjustRightInd/>
        <w:ind w:firstLine="426"/>
        <w:jc w:val="both"/>
      </w:pPr>
      <w:r w:rsidRPr="00DC3154">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DC3154" w:rsidRPr="00DC3154" w:rsidRDefault="00DC3154" w:rsidP="006C6F5C">
      <w:pPr>
        <w:widowControl/>
        <w:numPr>
          <w:ilvl w:val="0"/>
          <w:numId w:val="6"/>
        </w:numPr>
        <w:tabs>
          <w:tab w:val="left" w:pos="709"/>
          <w:tab w:val="left" w:pos="1134"/>
        </w:tabs>
        <w:autoSpaceDE/>
        <w:autoSpaceDN/>
        <w:adjustRightInd/>
        <w:ind w:left="0" w:firstLine="426"/>
        <w:jc w:val="both"/>
        <w:outlineLvl w:val="0"/>
        <w:rPr>
          <w:lang w:val="x-none" w:eastAsia="x-none"/>
        </w:rPr>
      </w:pPr>
      <w:r w:rsidRPr="00DC3154">
        <w:rPr>
          <w:lang w:val="x-none" w:eastAsia="x-none"/>
        </w:rPr>
        <w:t>Внести изменение в решение Шиховской сельской Думы от 24.12.2021 №49/274 "Об утверждении бюджета Шиховского сельского поселения на 2022 год и плановый период 2023 и 2024 годов.»</w:t>
      </w:r>
    </w:p>
    <w:p w:rsidR="00DC3154" w:rsidRPr="00DC3154" w:rsidRDefault="00DC3154" w:rsidP="006C6F5C">
      <w:pPr>
        <w:widowControl/>
        <w:numPr>
          <w:ilvl w:val="1"/>
          <w:numId w:val="6"/>
        </w:numPr>
        <w:tabs>
          <w:tab w:val="left" w:pos="709"/>
          <w:tab w:val="left" w:pos="851"/>
        </w:tabs>
        <w:autoSpaceDE/>
        <w:autoSpaceDN/>
        <w:adjustRightInd/>
        <w:ind w:left="426" w:firstLine="0"/>
        <w:jc w:val="both"/>
        <w:outlineLvl w:val="0"/>
        <w:rPr>
          <w:lang w:val="x-none" w:eastAsia="x-none"/>
        </w:rPr>
      </w:pPr>
      <w:r w:rsidRPr="00DC3154">
        <w:rPr>
          <w:lang w:val="x-none" w:eastAsia="x-none"/>
        </w:rPr>
        <w:t xml:space="preserve"> Статью 1 утвердить в следующей редакции:</w:t>
      </w:r>
    </w:p>
    <w:p w:rsidR="00DC3154" w:rsidRPr="00DC3154" w:rsidRDefault="00DC3154" w:rsidP="00DC3154">
      <w:pPr>
        <w:widowControl/>
        <w:autoSpaceDE/>
        <w:autoSpaceDN/>
        <w:adjustRightInd/>
        <w:ind w:firstLine="426"/>
        <w:jc w:val="both"/>
        <w:rPr>
          <w:color w:val="000000"/>
        </w:rPr>
      </w:pPr>
      <w:r w:rsidRPr="00DC3154">
        <w:rPr>
          <w:color w:val="000000"/>
        </w:rPr>
        <w:t>«1.Утвердить основные характеристики бюджета Шиховского сельского поселения на 2022 год</w:t>
      </w:r>
    </w:p>
    <w:p w:rsidR="00DC3154" w:rsidRPr="00DC3154" w:rsidRDefault="00DC3154" w:rsidP="00DC3154">
      <w:pPr>
        <w:widowControl/>
        <w:autoSpaceDE/>
        <w:autoSpaceDN/>
        <w:adjustRightInd/>
        <w:ind w:firstLine="426"/>
        <w:jc w:val="both"/>
        <w:rPr>
          <w:rFonts w:ascii="Times New Roman CYR" w:hAnsi="Times New Roman CYR" w:cs="Times New Roman CYR"/>
          <w:b/>
          <w:bCs/>
          <w:color w:val="000000"/>
        </w:rPr>
      </w:pPr>
      <w:r w:rsidRPr="00DC3154">
        <w:t>общий объем доходов бюджета Шиховского сельского поселения на 2022 год в сумме 27519,7</w:t>
      </w:r>
      <w:r w:rsidRPr="00DC3154">
        <w:rPr>
          <w:rFonts w:ascii="Times New Roman CYR" w:hAnsi="Times New Roman CYR" w:cs="Times New Roman CYR"/>
          <w:b/>
          <w:bCs/>
          <w:color w:val="000000"/>
        </w:rPr>
        <w:t xml:space="preserve"> </w:t>
      </w:r>
      <w:r w:rsidRPr="00DC3154">
        <w:t>тыс. руб.;</w:t>
      </w:r>
    </w:p>
    <w:p w:rsidR="00DC3154" w:rsidRPr="00DC3154" w:rsidRDefault="00DC3154" w:rsidP="00DC3154">
      <w:pPr>
        <w:widowControl/>
        <w:autoSpaceDE/>
        <w:autoSpaceDN/>
        <w:adjustRightInd/>
        <w:ind w:firstLine="426"/>
        <w:jc w:val="both"/>
        <w:rPr>
          <w:rFonts w:ascii="Arial" w:hAnsi="Arial" w:cs="Arial"/>
          <w:b/>
          <w:bCs/>
        </w:rPr>
      </w:pPr>
      <w:r w:rsidRPr="00DC3154">
        <w:t xml:space="preserve">общий объем расходов бюджета Шиховского сельского поселения на 2022 год в сумме </w:t>
      </w:r>
      <w:r w:rsidRPr="00DC3154">
        <w:rPr>
          <w:bCs/>
        </w:rPr>
        <w:t xml:space="preserve">30424,5 </w:t>
      </w:r>
      <w:r w:rsidRPr="00DC3154">
        <w:t>тыс. руб.;</w:t>
      </w:r>
    </w:p>
    <w:p w:rsidR="00DC3154" w:rsidRPr="00DC3154" w:rsidRDefault="00DC3154" w:rsidP="00DC3154">
      <w:pPr>
        <w:widowControl/>
        <w:autoSpaceDE/>
        <w:autoSpaceDN/>
        <w:adjustRightInd/>
        <w:ind w:firstLine="426"/>
        <w:jc w:val="both"/>
      </w:pPr>
      <w:r w:rsidRPr="00DC3154">
        <w:t xml:space="preserve">дефицит бюджета Шиховского сельского поселения на 2022 год в сумме 2904,8 тыс. руб. </w:t>
      </w:r>
    </w:p>
    <w:p w:rsidR="00DC3154" w:rsidRPr="00DC3154" w:rsidRDefault="00DC3154" w:rsidP="00DC3154">
      <w:pPr>
        <w:widowControl/>
        <w:autoSpaceDE/>
        <w:autoSpaceDN/>
        <w:adjustRightInd/>
        <w:ind w:firstLine="426"/>
        <w:jc w:val="both"/>
        <w:rPr>
          <w:color w:val="000000"/>
        </w:rPr>
      </w:pPr>
      <w:r w:rsidRPr="00DC3154">
        <w:rPr>
          <w:color w:val="000000"/>
        </w:rPr>
        <w:t>2.Утвердить основные характеристики бюджета Шиховского сельского поселения на плановый период 2023 год</w:t>
      </w:r>
    </w:p>
    <w:p w:rsidR="00DC3154" w:rsidRPr="00DC3154" w:rsidRDefault="00DC3154" w:rsidP="00DC3154">
      <w:pPr>
        <w:widowControl/>
        <w:autoSpaceDE/>
        <w:autoSpaceDN/>
        <w:adjustRightInd/>
        <w:ind w:firstLine="426"/>
        <w:jc w:val="both"/>
        <w:rPr>
          <w:color w:val="000000"/>
        </w:rPr>
      </w:pPr>
      <w:r w:rsidRPr="00DC3154">
        <w:rPr>
          <w:color w:val="000000"/>
        </w:rPr>
        <w:t>общий объем доходов бюджета Шиховского сельского поселения на 2023 год в сумме 16587,3 тыс. руб.</w:t>
      </w:r>
    </w:p>
    <w:p w:rsidR="00DC3154" w:rsidRPr="00DC3154" w:rsidRDefault="00DC3154" w:rsidP="00DC3154">
      <w:pPr>
        <w:widowControl/>
        <w:autoSpaceDE/>
        <w:autoSpaceDN/>
        <w:adjustRightInd/>
        <w:ind w:firstLine="426"/>
        <w:jc w:val="both"/>
        <w:rPr>
          <w:color w:val="000000"/>
        </w:rPr>
      </w:pPr>
      <w:r w:rsidRPr="00DC3154">
        <w:rPr>
          <w:color w:val="000000"/>
        </w:rPr>
        <w:t>общий объем расходов бюджета Шиховского сельского поселения на 2023 год в сумме 16587,3 тыс. руб.</w:t>
      </w:r>
    </w:p>
    <w:p w:rsidR="00DC3154" w:rsidRPr="00DC3154" w:rsidRDefault="00DC3154" w:rsidP="00DC3154">
      <w:pPr>
        <w:widowControl/>
        <w:autoSpaceDE/>
        <w:autoSpaceDN/>
        <w:adjustRightInd/>
        <w:ind w:firstLine="426"/>
        <w:jc w:val="both"/>
        <w:rPr>
          <w:color w:val="000000"/>
        </w:rPr>
      </w:pPr>
      <w:r w:rsidRPr="00DC3154">
        <w:rPr>
          <w:color w:val="000000"/>
        </w:rPr>
        <w:t xml:space="preserve">дефицит бюджета Шиховского сельского поселения на 2023 год в сумме 0,0 тыс. руб. </w:t>
      </w:r>
    </w:p>
    <w:p w:rsidR="00DC3154" w:rsidRPr="00DC3154" w:rsidRDefault="00DC3154" w:rsidP="00DC3154">
      <w:pPr>
        <w:widowControl/>
        <w:autoSpaceDE/>
        <w:autoSpaceDN/>
        <w:adjustRightInd/>
        <w:ind w:firstLine="426"/>
        <w:jc w:val="both"/>
        <w:rPr>
          <w:color w:val="000000"/>
        </w:rPr>
      </w:pPr>
      <w:r w:rsidRPr="00DC3154">
        <w:rPr>
          <w:color w:val="000000"/>
        </w:rPr>
        <w:t>3.Утвердить основные характеристики бюджета Шиховского сельского поселения на плановый период 2024 год</w:t>
      </w:r>
    </w:p>
    <w:p w:rsidR="00DC3154" w:rsidRPr="00DC3154" w:rsidRDefault="00DC3154" w:rsidP="00DC3154">
      <w:pPr>
        <w:widowControl/>
        <w:autoSpaceDE/>
        <w:autoSpaceDN/>
        <w:adjustRightInd/>
        <w:ind w:firstLine="426"/>
        <w:jc w:val="both"/>
        <w:rPr>
          <w:color w:val="000000"/>
        </w:rPr>
      </w:pPr>
      <w:r w:rsidRPr="00DC3154">
        <w:rPr>
          <w:color w:val="000000"/>
        </w:rPr>
        <w:t>общий объем доходов бюджета Шиховского сельского поселения на 2024 год в сумме 16832,5 тыс. руб.;</w:t>
      </w:r>
    </w:p>
    <w:p w:rsidR="00DC3154" w:rsidRPr="00DC3154" w:rsidRDefault="00DC3154" w:rsidP="00DC3154">
      <w:pPr>
        <w:widowControl/>
        <w:autoSpaceDE/>
        <w:autoSpaceDN/>
        <w:adjustRightInd/>
        <w:ind w:firstLine="426"/>
        <w:jc w:val="both"/>
        <w:rPr>
          <w:b/>
          <w:color w:val="000000"/>
        </w:rPr>
      </w:pPr>
      <w:r w:rsidRPr="00DC3154">
        <w:rPr>
          <w:color w:val="000000"/>
        </w:rPr>
        <w:t xml:space="preserve">общий объем расходов бюджета Шиховского сельского поселения на 2023 год в сумме 16832,5 тыс. руб. </w:t>
      </w:r>
    </w:p>
    <w:p w:rsidR="00DC3154" w:rsidRPr="00DC3154" w:rsidRDefault="00DC3154" w:rsidP="00DC3154">
      <w:pPr>
        <w:widowControl/>
        <w:autoSpaceDE/>
        <w:autoSpaceDN/>
        <w:adjustRightInd/>
        <w:ind w:firstLine="426"/>
        <w:jc w:val="both"/>
        <w:rPr>
          <w:color w:val="000000"/>
        </w:rPr>
      </w:pPr>
      <w:r w:rsidRPr="00DC3154">
        <w:rPr>
          <w:color w:val="000000"/>
        </w:rPr>
        <w:t>дефицит бюджета Шиховского сельского поселения на 2024 год в сумме 0,0 тыс. руб.».</w:t>
      </w:r>
    </w:p>
    <w:p w:rsidR="00DC3154" w:rsidRPr="00DC3154" w:rsidRDefault="00DC3154" w:rsidP="00DC3154">
      <w:pPr>
        <w:widowControl/>
        <w:autoSpaceDE/>
        <w:autoSpaceDN/>
        <w:adjustRightInd/>
        <w:ind w:firstLine="426"/>
        <w:jc w:val="both"/>
        <w:outlineLvl w:val="0"/>
        <w:rPr>
          <w:lang w:val="x-none" w:eastAsia="x-none"/>
        </w:rPr>
      </w:pPr>
      <w:r w:rsidRPr="00DC3154">
        <w:rPr>
          <w:lang w:eastAsia="x-none"/>
        </w:rPr>
        <w:t>2</w:t>
      </w:r>
      <w:r w:rsidRPr="00DC3154">
        <w:rPr>
          <w:lang w:val="x-none" w:eastAsia="x-none"/>
        </w:rPr>
        <w:t>.Утвердить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 Прилагается.</w:t>
      </w:r>
    </w:p>
    <w:p w:rsidR="00DC3154" w:rsidRPr="00DC3154" w:rsidRDefault="00DC3154" w:rsidP="00DC3154">
      <w:pPr>
        <w:widowControl/>
        <w:autoSpaceDE/>
        <w:autoSpaceDN/>
        <w:adjustRightInd/>
        <w:ind w:firstLine="426"/>
        <w:jc w:val="both"/>
      </w:pPr>
      <w:r w:rsidRPr="00DC3154">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2022 год». Прилагается.</w:t>
      </w:r>
    </w:p>
    <w:p w:rsidR="00DC3154" w:rsidRPr="00DC3154" w:rsidRDefault="00DC3154" w:rsidP="00DC3154">
      <w:pPr>
        <w:widowControl/>
        <w:autoSpaceDE/>
        <w:autoSpaceDN/>
        <w:adjustRightInd/>
        <w:ind w:firstLine="426"/>
        <w:jc w:val="both"/>
        <w:outlineLvl w:val="0"/>
        <w:rPr>
          <w:lang w:val="x-none" w:eastAsia="x-none"/>
        </w:rPr>
      </w:pPr>
      <w:r w:rsidRPr="00DC3154">
        <w:rPr>
          <w:lang w:eastAsia="x-none"/>
        </w:rPr>
        <w:t>4</w:t>
      </w:r>
      <w:r w:rsidRPr="00DC3154">
        <w:rPr>
          <w:lang w:val="x-none" w:eastAsia="x-none"/>
        </w:rPr>
        <w:t>.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2022 год». Прилагается.</w:t>
      </w:r>
    </w:p>
    <w:p w:rsidR="00DC3154" w:rsidRPr="00DC3154" w:rsidRDefault="00DC3154" w:rsidP="00DC3154">
      <w:pPr>
        <w:widowControl/>
        <w:autoSpaceDE/>
        <w:autoSpaceDN/>
        <w:adjustRightInd/>
        <w:ind w:firstLine="426"/>
        <w:jc w:val="both"/>
        <w:outlineLvl w:val="0"/>
        <w:rPr>
          <w:lang w:val="x-none" w:eastAsia="x-none"/>
        </w:rPr>
      </w:pPr>
      <w:r w:rsidRPr="00DC3154">
        <w:rPr>
          <w:lang w:eastAsia="x-none"/>
        </w:rPr>
        <w:t>5</w:t>
      </w:r>
      <w:r w:rsidRPr="00DC3154">
        <w:rPr>
          <w:lang w:val="x-none" w:eastAsia="x-none"/>
        </w:rPr>
        <w:t>. Утвердить в новой редакции Приложение №9 «Ведомственная структура расходов бюджета Шиховского сельского поселения на 2022 год». Прилагается.</w:t>
      </w:r>
    </w:p>
    <w:p w:rsidR="00DC3154" w:rsidRPr="00DC3154" w:rsidRDefault="00DC3154" w:rsidP="00DC3154">
      <w:pPr>
        <w:widowControl/>
        <w:autoSpaceDE/>
        <w:autoSpaceDN/>
        <w:adjustRightInd/>
        <w:ind w:firstLine="426"/>
        <w:jc w:val="both"/>
        <w:outlineLvl w:val="0"/>
        <w:rPr>
          <w:lang w:val="x-none" w:eastAsia="x-none"/>
        </w:rPr>
      </w:pPr>
      <w:bookmarkStart w:id="0" w:name="_Hlk96967580"/>
      <w:r w:rsidRPr="00DC3154">
        <w:rPr>
          <w:lang w:eastAsia="x-none"/>
        </w:rPr>
        <w:t>6</w:t>
      </w:r>
      <w:r w:rsidRPr="00DC3154">
        <w:rPr>
          <w:lang w:val="x-none" w:eastAsia="x-none"/>
        </w:rPr>
        <w:t>. Утвердить в новой редакции Приложение №11 «Источники финансирования дефицита бюджета Шиховского сельского   поселения   на 2022 год». Прилагается.</w:t>
      </w:r>
    </w:p>
    <w:bookmarkEnd w:id="0"/>
    <w:p w:rsidR="00DC3154" w:rsidRPr="00DC3154" w:rsidRDefault="00DC3154" w:rsidP="00DC3154">
      <w:pPr>
        <w:widowControl/>
        <w:autoSpaceDE/>
        <w:autoSpaceDN/>
        <w:adjustRightInd/>
        <w:ind w:firstLine="426"/>
        <w:jc w:val="both"/>
        <w:outlineLvl w:val="0"/>
        <w:rPr>
          <w:lang w:val="x-none" w:eastAsia="x-none"/>
        </w:rPr>
      </w:pPr>
      <w:r w:rsidRPr="00DC3154">
        <w:rPr>
          <w:lang w:eastAsia="x-none"/>
        </w:rPr>
        <w:t>7</w:t>
      </w:r>
      <w:r w:rsidRPr="00DC3154">
        <w:rPr>
          <w:lang w:val="x-none" w:eastAsia="x-none"/>
        </w:rPr>
        <w:t>.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DC3154" w:rsidRPr="00DC3154" w:rsidRDefault="00DC3154" w:rsidP="00DC3154">
      <w:pPr>
        <w:widowControl/>
        <w:autoSpaceDE/>
        <w:autoSpaceDN/>
        <w:adjustRightInd/>
        <w:ind w:firstLine="426"/>
        <w:jc w:val="both"/>
        <w:outlineLvl w:val="0"/>
        <w:rPr>
          <w:lang w:val="x-none" w:eastAsia="x-none"/>
        </w:rPr>
      </w:pPr>
      <w:r w:rsidRPr="00DC3154">
        <w:rPr>
          <w:lang w:eastAsia="x-none"/>
        </w:rPr>
        <w:t>8</w:t>
      </w:r>
      <w:r w:rsidRPr="00DC3154">
        <w:rPr>
          <w:lang w:val="x-none" w:eastAsia="x-none"/>
        </w:rPr>
        <w:t>. Настоящее решение вступает в силу после опубликования в официальном печатном издании - «Информационный бюллетень Шиховского сельского поселения».</w:t>
      </w:r>
      <w:r w:rsidRPr="00DC3154">
        <w:rPr>
          <w:lang w:val="x-none" w:eastAsia="x-none"/>
        </w:rPr>
        <w:tab/>
      </w:r>
    </w:p>
    <w:p w:rsidR="00DC3154" w:rsidRPr="00DC3154" w:rsidRDefault="00DC3154" w:rsidP="00DC3154">
      <w:pPr>
        <w:widowControl/>
        <w:autoSpaceDE/>
        <w:autoSpaceDN/>
        <w:adjustRightInd/>
        <w:jc w:val="both"/>
        <w:outlineLvl w:val="0"/>
        <w:rPr>
          <w:color w:val="000000"/>
          <w:lang w:val="x-none"/>
        </w:rPr>
      </w:pPr>
    </w:p>
    <w:p w:rsidR="00DC3154" w:rsidRPr="00DC3154" w:rsidRDefault="00DC3154" w:rsidP="00DC3154">
      <w:pPr>
        <w:widowControl/>
        <w:autoSpaceDE/>
        <w:autoSpaceDN/>
        <w:adjustRightInd/>
        <w:jc w:val="both"/>
      </w:pPr>
      <w:r w:rsidRPr="00DC3154">
        <w:t xml:space="preserve">Председатель Шиховской </w:t>
      </w:r>
    </w:p>
    <w:p w:rsidR="00DC3154" w:rsidRPr="00DC3154" w:rsidRDefault="00DC3154" w:rsidP="00DC3154">
      <w:pPr>
        <w:widowControl/>
        <w:autoSpaceDE/>
        <w:autoSpaceDN/>
        <w:adjustRightInd/>
        <w:jc w:val="both"/>
      </w:pPr>
      <w:r w:rsidRPr="00DC3154">
        <w:t>сельской Думы                                                                              В. А. Бушуев</w:t>
      </w:r>
    </w:p>
    <w:p w:rsidR="00DC3154" w:rsidRPr="00DC3154" w:rsidRDefault="00DC3154" w:rsidP="00DC3154">
      <w:pPr>
        <w:widowControl/>
        <w:autoSpaceDE/>
        <w:autoSpaceDN/>
        <w:adjustRightInd/>
        <w:jc w:val="both"/>
      </w:pPr>
    </w:p>
    <w:p w:rsidR="00DC3154" w:rsidRPr="00DC3154" w:rsidRDefault="00DC3154" w:rsidP="00DC3154">
      <w:pPr>
        <w:widowControl/>
        <w:tabs>
          <w:tab w:val="left" w:pos="1493"/>
        </w:tabs>
        <w:autoSpaceDE/>
        <w:autoSpaceDN/>
        <w:adjustRightInd/>
        <w:jc w:val="both"/>
      </w:pPr>
      <w:r w:rsidRPr="00DC3154">
        <w:t xml:space="preserve">Глава Шиховского </w:t>
      </w:r>
    </w:p>
    <w:p w:rsidR="00DC3154" w:rsidRPr="00DC3154" w:rsidRDefault="00DC3154" w:rsidP="00DC3154">
      <w:pPr>
        <w:widowControl/>
        <w:tabs>
          <w:tab w:val="left" w:pos="1493"/>
        </w:tabs>
        <w:autoSpaceDE/>
        <w:autoSpaceDN/>
        <w:adjustRightInd/>
        <w:jc w:val="both"/>
      </w:pPr>
      <w:r w:rsidRPr="00DC3154">
        <w:t>сельского поселения                                                                      В. А. Бушуев</w:t>
      </w:r>
    </w:p>
    <w:p w:rsidR="00DC3154" w:rsidRDefault="00DC3154" w:rsidP="00DC3154">
      <w:pPr>
        <w:widowControl/>
        <w:autoSpaceDE/>
        <w:autoSpaceDN/>
        <w:adjustRightInd/>
      </w:pPr>
    </w:p>
    <w:p w:rsidR="000C3CAE" w:rsidRDefault="000C3CAE" w:rsidP="000C3CAE">
      <w:pPr>
        <w:widowControl/>
        <w:autoSpaceDE/>
        <w:autoSpaceDN/>
        <w:adjustRightInd/>
        <w:jc w:val="right"/>
      </w:pPr>
    </w:p>
    <w:p w:rsidR="000C3CAE" w:rsidRDefault="000C3CAE" w:rsidP="000C3CAE">
      <w:pPr>
        <w:widowControl/>
        <w:autoSpaceDE/>
        <w:autoSpaceDN/>
        <w:adjustRightInd/>
        <w:jc w:val="right"/>
      </w:pPr>
      <w:r w:rsidRPr="000C3CAE">
        <w:t>Приложение № 3 к решению</w:t>
      </w:r>
    </w:p>
    <w:p w:rsidR="000C3CAE" w:rsidRPr="000C3CAE" w:rsidRDefault="000C3CAE" w:rsidP="000C3CAE">
      <w:pPr>
        <w:widowControl/>
        <w:autoSpaceDE/>
        <w:autoSpaceDN/>
        <w:adjustRightInd/>
        <w:jc w:val="right"/>
      </w:pPr>
      <w:r w:rsidRPr="000C3CAE">
        <w:t xml:space="preserve"> Шиховской сельской думы</w:t>
      </w:r>
    </w:p>
    <w:p w:rsidR="000C3CAE" w:rsidRDefault="000C3CAE" w:rsidP="000C3CAE">
      <w:pPr>
        <w:widowControl/>
        <w:autoSpaceDE/>
        <w:autoSpaceDN/>
        <w:adjustRightInd/>
        <w:jc w:val="right"/>
      </w:pPr>
      <w:r w:rsidRPr="000C3CAE">
        <w:t xml:space="preserve"> от 18.11.2022 № 4/23</w:t>
      </w:r>
    </w:p>
    <w:p w:rsidR="000C3CAE" w:rsidRPr="00DC3154" w:rsidRDefault="000C3CAE" w:rsidP="00DC3154">
      <w:pPr>
        <w:widowControl/>
        <w:autoSpaceDE/>
        <w:autoSpaceDN/>
        <w:adjustRightInd/>
      </w:pPr>
    </w:p>
    <w:tbl>
      <w:tblPr>
        <w:tblStyle w:val="af2"/>
        <w:tblW w:w="0" w:type="auto"/>
        <w:tblLook w:val="04A0" w:firstRow="1" w:lastRow="0" w:firstColumn="1" w:lastColumn="0" w:noHBand="0" w:noVBand="1"/>
      </w:tblPr>
      <w:tblGrid>
        <w:gridCol w:w="2881"/>
        <w:gridCol w:w="5307"/>
        <w:gridCol w:w="1382"/>
      </w:tblGrid>
      <w:tr w:rsidR="006C6F5C" w:rsidRPr="006C6F5C" w:rsidTr="006C6F5C">
        <w:trPr>
          <w:trHeight w:val="375"/>
        </w:trPr>
        <w:tc>
          <w:tcPr>
            <w:tcW w:w="9570" w:type="dxa"/>
            <w:gridSpan w:val="3"/>
            <w:hideMark/>
          </w:tcPr>
          <w:p w:rsidR="000C3CAE" w:rsidRDefault="000178B2" w:rsidP="006C6F5C">
            <w:pPr>
              <w:jc w:val="center"/>
              <w:rPr>
                <w:b/>
                <w:bCs/>
              </w:rPr>
            </w:pPr>
            <w:r w:rsidRPr="000178B2">
              <w:rPr>
                <w:b/>
                <w:bCs/>
              </w:rPr>
              <w:t>ОБЪЕМ</w:t>
            </w:r>
            <w:r w:rsidR="000C3CAE" w:rsidRPr="000178B2">
              <w:rPr>
                <w:b/>
                <w:bCs/>
              </w:rPr>
              <w:t xml:space="preserve"> </w:t>
            </w:r>
          </w:p>
          <w:p w:rsidR="006C6F5C" w:rsidRPr="000178B2" w:rsidRDefault="000C3CAE" w:rsidP="006C6F5C">
            <w:pPr>
              <w:jc w:val="center"/>
              <w:rPr>
                <w:b/>
                <w:bCs/>
              </w:rPr>
            </w:pPr>
            <w:r w:rsidRPr="000178B2">
              <w:rPr>
                <w:b/>
                <w:bCs/>
              </w:rPr>
              <w:t>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w:t>
            </w:r>
          </w:p>
        </w:tc>
      </w:tr>
      <w:tr w:rsidR="006C6F5C" w:rsidRPr="006C6F5C" w:rsidTr="000C3CAE">
        <w:trPr>
          <w:trHeight w:val="565"/>
        </w:trPr>
        <w:tc>
          <w:tcPr>
            <w:tcW w:w="2881" w:type="dxa"/>
            <w:hideMark/>
          </w:tcPr>
          <w:p w:rsidR="006C6F5C" w:rsidRPr="006C6F5C" w:rsidRDefault="006C6F5C" w:rsidP="006C6F5C">
            <w:pPr>
              <w:jc w:val="both"/>
              <w:rPr>
                <w:sz w:val="18"/>
                <w:szCs w:val="18"/>
              </w:rPr>
            </w:pPr>
            <w:r w:rsidRPr="006C6F5C">
              <w:rPr>
                <w:sz w:val="18"/>
                <w:szCs w:val="18"/>
              </w:rPr>
              <w:t>Код бюджетной классификации</w:t>
            </w:r>
          </w:p>
        </w:tc>
        <w:tc>
          <w:tcPr>
            <w:tcW w:w="5307" w:type="dxa"/>
            <w:hideMark/>
          </w:tcPr>
          <w:p w:rsidR="006C6F5C" w:rsidRPr="006C6F5C" w:rsidRDefault="006C6F5C" w:rsidP="006C6F5C">
            <w:pPr>
              <w:jc w:val="both"/>
              <w:rPr>
                <w:sz w:val="18"/>
                <w:szCs w:val="18"/>
              </w:rPr>
            </w:pPr>
            <w:r w:rsidRPr="006C6F5C">
              <w:rPr>
                <w:sz w:val="18"/>
                <w:szCs w:val="18"/>
              </w:rPr>
              <w:t>Наименование дохода</w:t>
            </w:r>
          </w:p>
        </w:tc>
        <w:tc>
          <w:tcPr>
            <w:tcW w:w="1382" w:type="dxa"/>
            <w:hideMark/>
          </w:tcPr>
          <w:p w:rsidR="006C6F5C" w:rsidRPr="006C6F5C" w:rsidRDefault="006C6F5C" w:rsidP="00945657">
            <w:pPr>
              <w:jc w:val="both"/>
              <w:rPr>
                <w:sz w:val="18"/>
                <w:szCs w:val="18"/>
              </w:rPr>
            </w:pPr>
            <w:r w:rsidRPr="006C6F5C">
              <w:rPr>
                <w:sz w:val="18"/>
                <w:szCs w:val="18"/>
              </w:rPr>
              <w:t>Сумма 2022 г.</w:t>
            </w:r>
            <w:r w:rsidR="00945657">
              <w:rPr>
                <w:sz w:val="18"/>
                <w:szCs w:val="18"/>
              </w:rPr>
              <w:t xml:space="preserve"> </w:t>
            </w:r>
            <w:r w:rsidRPr="006C6F5C">
              <w:rPr>
                <w:sz w:val="18"/>
                <w:szCs w:val="18"/>
              </w:rPr>
              <w:t>(тыс. рублей)</w:t>
            </w:r>
          </w:p>
        </w:tc>
      </w:tr>
      <w:tr w:rsidR="006C6F5C" w:rsidRPr="006C6F5C" w:rsidTr="000C3CAE">
        <w:trPr>
          <w:trHeight w:val="360"/>
        </w:trPr>
        <w:tc>
          <w:tcPr>
            <w:tcW w:w="2881" w:type="dxa"/>
            <w:hideMark/>
          </w:tcPr>
          <w:p w:rsidR="006C6F5C" w:rsidRPr="006C6F5C" w:rsidRDefault="006C6F5C" w:rsidP="006C6F5C">
            <w:pPr>
              <w:jc w:val="both"/>
              <w:rPr>
                <w:b/>
                <w:bCs/>
                <w:sz w:val="18"/>
                <w:szCs w:val="18"/>
              </w:rPr>
            </w:pPr>
            <w:r w:rsidRPr="006C6F5C">
              <w:rPr>
                <w:b/>
                <w:bCs/>
                <w:sz w:val="18"/>
                <w:szCs w:val="18"/>
              </w:rPr>
              <w:t>000 1 00 00000 00 0000 000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НАЛОГОВЫЕ И НЕНАЛОГОВЫЕ ДОХОДЫ</w:t>
            </w:r>
          </w:p>
        </w:tc>
        <w:tc>
          <w:tcPr>
            <w:tcW w:w="1382" w:type="dxa"/>
            <w:noWrap/>
            <w:hideMark/>
          </w:tcPr>
          <w:p w:rsidR="006C6F5C" w:rsidRPr="006C6F5C" w:rsidRDefault="006C6F5C" w:rsidP="006C6F5C">
            <w:pPr>
              <w:jc w:val="both"/>
              <w:rPr>
                <w:b/>
                <w:bCs/>
                <w:sz w:val="18"/>
                <w:szCs w:val="18"/>
              </w:rPr>
            </w:pPr>
            <w:r w:rsidRPr="006C6F5C">
              <w:rPr>
                <w:b/>
                <w:bCs/>
                <w:sz w:val="18"/>
                <w:szCs w:val="18"/>
              </w:rPr>
              <w:t>20 274,1</w:t>
            </w:r>
          </w:p>
        </w:tc>
      </w:tr>
      <w:tr w:rsidR="006C6F5C" w:rsidRPr="006C6F5C" w:rsidTr="000C3CAE">
        <w:trPr>
          <w:trHeight w:val="330"/>
        </w:trPr>
        <w:tc>
          <w:tcPr>
            <w:tcW w:w="2881" w:type="dxa"/>
            <w:hideMark/>
          </w:tcPr>
          <w:p w:rsidR="006C6F5C" w:rsidRPr="006C6F5C" w:rsidRDefault="006C6F5C" w:rsidP="006C6F5C">
            <w:pPr>
              <w:jc w:val="both"/>
              <w:rPr>
                <w:b/>
                <w:bCs/>
                <w:sz w:val="18"/>
                <w:szCs w:val="18"/>
              </w:rPr>
            </w:pPr>
            <w:r w:rsidRPr="006C6F5C">
              <w:rPr>
                <w:b/>
                <w:bCs/>
                <w:sz w:val="18"/>
                <w:szCs w:val="18"/>
              </w:rPr>
              <w:t>000 1 01 00000 00 0000 000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НАЛОГИ НА ПРИБЫЛЬ, ДОХОДЫ</w:t>
            </w:r>
          </w:p>
        </w:tc>
        <w:tc>
          <w:tcPr>
            <w:tcW w:w="1382" w:type="dxa"/>
            <w:noWrap/>
            <w:hideMark/>
          </w:tcPr>
          <w:p w:rsidR="006C6F5C" w:rsidRPr="006C6F5C" w:rsidRDefault="006C6F5C" w:rsidP="006C6F5C">
            <w:pPr>
              <w:jc w:val="both"/>
              <w:rPr>
                <w:b/>
                <w:bCs/>
                <w:sz w:val="18"/>
                <w:szCs w:val="18"/>
              </w:rPr>
            </w:pPr>
            <w:r w:rsidRPr="006C6F5C">
              <w:rPr>
                <w:b/>
                <w:bCs/>
                <w:sz w:val="18"/>
                <w:szCs w:val="18"/>
              </w:rPr>
              <w:t>5 863,1</w:t>
            </w:r>
          </w:p>
        </w:tc>
      </w:tr>
      <w:tr w:rsidR="006C6F5C" w:rsidRPr="006C6F5C" w:rsidTr="000C3CAE">
        <w:trPr>
          <w:trHeight w:val="330"/>
        </w:trPr>
        <w:tc>
          <w:tcPr>
            <w:tcW w:w="2881" w:type="dxa"/>
            <w:hideMark/>
          </w:tcPr>
          <w:p w:rsidR="006C6F5C" w:rsidRPr="006C6F5C" w:rsidRDefault="006C6F5C" w:rsidP="006C6F5C">
            <w:pPr>
              <w:jc w:val="both"/>
              <w:rPr>
                <w:sz w:val="18"/>
                <w:szCs w:val="18"/>
              </w:rPr>
            </w:pPr>
            <w:r w:rsidRPr="006C6F5C">
              <w:rPr>
                <w:sz w:val="18"/>
                <w:szCs w:val="18"/>
              </w:rPr>
              <w:t>000 1 01 02000 01 0000 110</w:t>
            </w:r>
          </w:p>
        </w:tc>
        <w:tc>
          <w:tcPr>
            <w:tcW w:w="5307" w:type="dxa"/>
            <w:hideMark/>
          </w:tcPr>
          <w:p w:rsidR="006C6F5C" w:rsidRPr="006C6F5C" w:rsidRDefault="006C6F5C" w:rsidP="006C6F5C">
            <w:pPr>
              <w:jc w:val="both"/>
              <w:rPr>
                <w:sz w:val="18"/>
                <w:szCs w:val="18"/>
              </w:rPr>
            </w:pPr>
            <w:r w:rsidRPr="006C6F5C">
              <w:rPr>
                <w:sz w:val="18"/>
                <w:szCs w:val="18"/>
              </w:rPr>
              <w:t>Налог на доходы физических лиц</w:t>
            </w:r>
          </w:p>
        </w:tc>
        <w:tc>
          <w:tcPr>
            <w:tcW w:w="1382" w:type="dxa"/>
            <w:noWrap/>
            <w:hideMark/>
          </w:tcPr>
          <w:p w:rsidR="006C6F5C" w:rsidRPr="006C6F5C" w:rsidRDefault="006C6F5C" w:rsidP="006C6F5C">
            <w:pPr>
              <w:jc w:val="both"/>
              <w:rPr>
                <w:sz w:val="18"/>
                <w:szCs w:val="18"/>
              </w:rPr>
            </w:pPr>
            <w:r w:rsidRPr="006C6F5C">
              <w:rPr>
                <w:sz w:val="18"/>
                <w:szCs w:val="18"/>
              </w:rPr>
              <w:t>5 863,1</w:t>
            </w:r>
          </w:p>
        </w:tc>
      </w:tr>
      <w:tr w:rsidR="006C6F5C" w:rsidRPr="006C6F5C" w:rsidTr="000C3CAE">
        <w:trPr>
          <w:trHeight w:val="1060"/>
        </w:trPr>
        <w:tc>
          <w:tcPr>
            <w:tcW w:w="2881" w:type="dxa"/>
            <w:hideMark/>
          </w:tcPr>
          <w:p w:rsidR="006C6F5C" w:rsidRPr="006C6F5C" w:rsidRDefault="006C6F5C" w:rsidP="006C6F5C">
            <w:pPr>
              <w:jc w:val="both"/>
              <w:rPr>
                <w:sz w:val="18"/>
                <w:szCs w:val="18"/>
              </w:rPr>
            </w:pPr>
            <w:r w:rsidRPr="006C6F5C">
              <w:rPr>
                <w:sz w:val="18"/>
                <w:szCs w:val="18"/>
              </w:rPr>
              <w:t>182 1 01 02010 01 0000 110</w:t>
            </w:r>
          </w:p>
        </w:tc>
        <w:tc>
          <w:tcPr>
            <w:tcW w:w="5307" w:type="dxa"/>
            <w:hideMark/>
          </w:tcPr>
          <w:p w:rsidR="006C6F5C" w:rsidRPr="006C6F5C" w:rsidRDefault="006C6F5C" w:rsidP="006C6F5C">
            <w:pPr>
              <w:jc w:val="both"/>
              <w:rPr>
                <w:sz w:val="18"/>
                <w:szCs w:val="18"/>
              </w:rPr>
            </w:pPr>
            <w:r w:rsidRPr="006C6F5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3 052,6</w:t>
            </w:r>
          </w:p>
        </w:tc>
      </w:tr>
      <w:tr w:rsidR="006C6F5C" w:rsidRPr="006C6F5C" w:rsidTr="000C3CAE">
        <w:trPr>
          <w:trHeight w:val="1557"/>
        </w:trPr>
        <w:tc>
          <w:tcPr>
            <w:tcW w:w="2881" w:type="dxa"/>
            <w:hideMark/>
          </w:tcPr>
          <w:p w:rsidR="006C6F5C" w:rsidRPr="006C6F5C" w:rsidRDefault="006C6F5C" w:rsidP="006C6F5C">
            <w:pPr>
              <w:jc w:val="both"/>
              <w:rPr>
                <w:sz w:val="18"/>
                <w:szCs w:val="18"/>
              </w:rPr>
            </w:pPr>
            <w:r w:rsidRPr="006C6F5C">
              <w:rPr>
                <w:sz w:val="18"/>
                <w:szCs w:val="18"/>
              </w:rPr>
              <w:t>182 1 01 02020 01 0000 110</w:t>
            </w:r>
          </w:p>
        </w:tc>
        <w:tc>
          <w:tcPr>
            <w:tcW w:w="5307" w:type="dxa"/>
            <w:hideMark/>
          </w:tcPr>
          <w:p w:rsidR="006C6F5C" w:rsidRPr="006C6F5C" w:rsidRDefault="006C6F5C" w:rsidP="006C6F5C">
            <w:pPr>
              <w:jc w:val="both"/>
              <w:rPr>
                <w:sz w:val="18"/>
                <w:szCs w:val="18"/>
              </w:rPr>
            </w:pPr>
            <w:r w:rsidRPr="006C6F5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189,5</w:t>
            </w:r>
          </w:p>
        </w:tc>
      </w:tr>
      <w:tr w:rsidR="006C6F5C" w:rsidRPr="006C6F5C" w:rsidTr="000C3CAE">
        <w:trPr>
          <w:trHeight w:val="687"/>
        </w:trPr>
        <w:tc>
          <w:tcPr>
            <w:tcW w:w="2881" w:type="dxa"/>
            <w:noWrap/>
            <w:hideMark/>
          </w:tcPr>
          <w:p w:rsidR="006C6F5C" w:rsidRPr="006C6F5C" w:rsidRDefault="006C6F5C" w:rsidP="006C6F5C">
            <w:pPr>
              <w:jc w:val="both"/>
              <w:rPr>
                <w:sz w:val="18"/>
                <w:szCs w:val="18"/>
              </w:rPr>
            </w:pPr>
            <w:r w:rsidRPr="006C6F5C">
              <w:rPr>
                <w:sz w:val="18"/>
                <w:szCs w:val="18"/>
              </w:rPr>
              <w:t>182 1 01 02030 01 0000 110</w:t>
            </w:r>
          </w:p>
        </w:tc>
        <w:tc>
          <w:tcPr>
            <w:tcW w:w="5307" w:type="dxa"/>
            <w:hideMark/>
          </w:tcPr>
          <w:p w:rsidR="006C6F5C" w:rsidRPr="006C6F5C" w:rsidRDefault="006C6F5C" w:rsidP="006C6F5C">
            <w:pPr>
              <w:jc w:val="both"/>
              <w:rPr>
                <w:sz w:val="18"/>
                <w:szCs w:val="18"/>
              </w:rPr>
            </w:pPr>
            <w:r w:rsidRPr="006C6F5C">
              <w:rPr>
                <w:sz w:val="18"/>
                <w:szCs w:val="18"/>
              </w:rPr>
              <w:t xml:space="preserve">Налог на доходы физических лиц с доходов, полученных физическими лицами, в </w:t>
            </w:r>
            <w:proofErr w:type="gramStart"/>
            <w:r w:rsidRPr="006C6F5C">
              <w:rPr>
                <w:sz w:val="18"/>
                <w:szCs w:val="18"/>
              </w:rPr>
              <w:t>соответствии</w:t>
            </w:r>
            <w:proofErr w:type="gramEnd"/>
            <w:r w:rsidRPr="006C6F5C">
              <w:rPr>
                <w:sz w:val="18"/>
                <w:szCs w:val="18"/>
              </w:rPr>
              <w:t xml:space="preserve"> со ст. 228 Налогового кодекса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2 281,3</w:t>
            </w:r>
          </w:p>
        </w:tc>
      </w:tr>
      <w:tr w:rsidR="006C6F5C" w:rsidRPr="006C6F5C" w:rsidTr="000C3CAE">
        <w:trPr>
          <w:trHeight w:val="761"/>
        </w:trPr>
        <w:tc>
          <w:tcPr>
            <w:tcW w:w="2881" w:type="dxa"/>
            <w:noWrap/>
            <w:hideMark/>
          </w:tcPr>
          <w:p w:rsidR="006C6F5C" w:rsidRPr="006C6F5C" w:rsidRDefault="006C6F5C" w:rsidP="006C6F5C">
            <w:pPr>
              <w:jc w:val="both"/>
              <w:rPr>
                <w:sz w:val="18"/>
                <w:szCs w:val="18"/>
              </w:rPr>
            </w:pPr>
            <w:r w:rsidRPr="006C6F5C">
              <w:rPr>
                <w:sz w:val="18"/>
                <w:szCs w:val="18"/>
              </w:rPr>
              <w:t>182 1 01 02080 01 0000 110</w:t>
            </w:r>
          </w:p>
        </w:tc>
        <w:tc>
          <w:tcPr>
            <w:tcW w:w="5307" w:type="dxa"/>
            <w:hideMark/>
          </w:tcPr>
          <w:p w:rsidR="006C6F5C" w:rsidRPr="006C6F5C" w:rsidRDefault="006C6F5C" w:rsidP="006C6F5C">
            <w:pPr>
              <w:jc w:val="both"/>
              <w:rPr>
                <w:sz w:val="18"/>
                <w:szCs w:val="18"/>
              </w:rPr>
            </w:pPr>
            <w:r w:rsidRPr="006C6F5C">
              <w:rPr>
                <w:sz w:val="18"/>
                <w:szCs w:val="18"/>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382" w:type="dxa"/>
            <w:noWrap/>
            <w:hideMark/>
          </w:tcPr>
          <w:p w:rsidR="006C6F5C" w:rsidRPr="006C6F5C" w:rsidRDefault="006C6F5C" w:rsidP="006C6F5C">
            <w:pPr>
              <w:jc w:val="both"/>
              <w:rPr>
                <w:sz w:val="18"/>
                <w:szCs w:val="18"/>
              </w:rPr>
            </w:pPr>
            <w:r w:rsidRPr="006C6F5C">
              <w:rPr>
                <w:sz w:val="18"/>
                <w:szCs w:val="18"/>
              </w:rPr>
              <w:t>339,7</w:t>
            </w:r>
          </w:p>
        </w:tc>
      </w:tr>
      <w:tr w:rsidR="006C6F5C" w:rsidRPr="006C6F5C" w:rsidTr="000C3CAE">
        <w:trPr>
          <w:trHeight w:val="715"/>
        </w:trPr>
        <w:tc>
          <w:tcPr>
            <w:tcW w:w="2881" w:type="dxa"/>
            <w:hideMark/>
          </w:tcPr>
          <w:p w:rsidR="006C6F5C" w:rsidRPr="006C6F5C" w:rsidRDefault="006C6F5C" w:rsidP="006C6F5C">
            <w:pPr>
              <w:jc w:val="both"/>
              <w:rPr>
                <w:b/>
                <w:bCs/>
                <w:sz w:val="18"/>
                <w:szCs w:val="18"/>
              </w:rPr>
            </w:pPr>
            <w:r w:rsidRPr="006C6F5C">
              <w:rPr>
                <w:b/>
                <w:bCs/>
                <w:sz w:val="18"/>
                <w:szCs w:val="18"/>
              </w:rPr>
              <w:t>000 1 03 00000 00 0000 000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НАЛОГИ НА ТОВАРЫ (РАБОТЫ, УСЛУГИ), РЕАЛИЗУЕМЫЕ НА ТЕРРИТОРИИ РОССИЙСКОЙ ФЕДЕРАЦИИ</w:t>
            </w:r>
          </w:p>
        </w:tc>
        <w:tc>
          <w:tcPr>
            <w:tcW w:w="1382" w:type="dxa"/>
            <w:noWrap/>
            <w:hideMark/>
          </w:tcPr>
          <w:p w:rsidR="006C6F5C" w:rsidRPr="006C6F5C" w:rsidRDefault="006C6F5C" w:rsidP="006C6F5C">
            <w:pPr>
              <w:jc w:val="both"/>
              <w:rPr>
                <w:b/>
                <w:bCs/>
                <w:sz w:val="18"/>
                <w:szCs w:val="18"/>
              </w:rPr>
            </w:pPr>
            <w:r w:rsidRPr="006C6F5C">
              <w:rPr>
                <w:b/>
                <w:bCs/>
                <w:sz w:val="18"/>
                <w:szCs w:val="18"/>
              </w:rPr>
              <w:t>2 078,7</w:t>
            </w:r>
          </w:p>
        </w:tc>
      </w:tr>
      <w:tr w:rsidR="006C6F5C" w:rsidRPr="006C6F5C" w:rsidTr="000C3CAE">
        <w:trPr>
          <w:trHeight w:val="413"/>
        </w:trPr>
        <w:tc>
          <w:tcPr>
            <w:tcW w:w="2881" w:type="dxa"/>
            <w:hideMark/>
          </w:tcPr>
          <w:p w:rsidR="006C6F5C" w:rsidRPr="006C6F5C" w:rsidRDefault="006C6F5C" w:rsidP="006C6F5C">
            <w:pPr>
              <w:jc w:val="both"/>
              <w:rPr>
                <w:sz w:val="18"/>
                <w:szCs w:val="18"/>
              </w:rPr>
            </w:pPr>
            <w:r w:rsidRPr="006C6F5C">
              <w:rPr>
                <w:sz w:val="18"/>
                <w:szCs w:val="18"/>
              </w:rPr>
              <w:t>000 1 03 02000 01 0000 110</w:t>
            </w:r>
          </w:p>
        </w:tc>
        <w:tc>
          <w:tcPr>
            <w:tcW w:w="5307" w:type="dxa"/>
            <w:hideMark/>
          </w:tcPr>
          <w:p w:rsidR="006C6F5C" w:rsidRPr="006C6F5C" w:rsidRDefault="006C6F5C" w:rsidP="006C6F5C">
            <w:pPr>
              <w:jc w:val="both"/>
              <w:rPr>
                <w:sz w:val="18"/>
                <w:szCs w:val="18"/>
              </w:rPr>
            </w:pPr>
            <w:r w:rsidRPr="006C6F5C">
              <w:rPr>
                <w:sz w:val="18"/>
                <w:szCs w:val="18"/>
              </w:rPr>
              <w:t>Акцизы по подакцизным товарам (продукции), производимым на территории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2 078,7</w:t>
            </w:r>
          </w:p>
        </w:tc>
      </w:tr>
      <w:tr w:rsidR="006C6F5C" w:rsidRPr="006C6F5C" w:rsidTr="000C3CAE">
        <w:trPr>
          <w:trHeight w:val="1540"/>
        </w:trPr>
        <w:tc>
          <w:tcPr>
            <w:tcW w:w="2881" w:type="dxa"/>
            <w:hideMark/>
          </w:tcPr>
          <w:p w:rsidR="006C6F5C" w:rsidRPr="006C6F5C" w:rsidRDefault="006C6F5C" w:rsidP="006C6F5C">
            <w:pPr>
              <w:jc w:val="both"/>
              <w:rPr>
                <w:sz w:val="18"/>
                <w:szCs w:val="18"/>
              </w:rPr>
            </w:pPr>
            <w:r w:rsidRPr="006C6F5C">
              <w:rPr>
                <w:sz w:val="18"/>
                <w:szCs w:val="18"/>
              </w:rPr>
              <w:t>100 1 03 02231 01 0000 110</w:t>
            </w:r>
          </w:p>
        </w:tc>
        <w:tc>
          <w:tcPr>
            <w:tcW w:w="5307" w:type="dxa"/>
            <w:hideMark/>
          </w:tcPr>
          <w:p w:rsidR="006C6F5C" w:rsidRPr="006C6F5C" w:rsidRDefault="006C6F5C" w:rsidP="006C6F5C">
            <w:pPr>
              <w:jc w:val="both"/>
              <w:rPr>
                <w:sz w:val="18"/>
                <w:szCs w:val="18"/>
              </w:rPr>
            </w:pPr>
            <w:r w:rsidRPr="006C6F5C">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939,9</w:t>
            </w:r>
          </w:p>
        </w:tc>
      </w:tr>
      <w:tr w:rsidR="006C6F5C" w:rsidRPr="006C6F5C" w:rsidTr="000C3CAE">
        <w:trPr>
          <w:trHeight w:val="1689"/>
        </w:trPr>
        <w:tc>
          <w:tcPr>
            <w:tcW w:w="2881" w:type="dxa"/>
            <w:hideMark/>
          </w:tcPr>
          <w:p w:rsidR="006C6F5C" w:rsidRPr="006C6F5C" w:rsidRDefault="006C6F5C" w:rsidP="006C6F5C">
            <w:pPr>
              <w:jc w:val="both"/>
              <w:rPr>
                <w:sz w:val="18"/>
                <w:szCs w:val="18"/>
              </w:rPr>
            </w:pPr>
            <w:r w:rsidRPr="006C6F5C">
              <w:rPr>
                <w:sz w:val="18"/>
                <w:szCs w:val="18"/>
              </w:rPr>
              <w:t>100 1 03 02241 01 0000 110</w:t>
            </w:r>
          </w:p>
        </w:tc>
        <w:tc>
          <w:tcPr>
            <w:tcW w:w="5307" w:type="dxa"/>
            <w:hideMark/>
          </w:tcPr>
          <w:p w:rsidR="006C6F5C" w:rsidRPr="006C6F5C" w:rsidRDefault="006C6F5C" w:rsidP="006C6F5C">
            <w:pPr>
              <w:jc w:val="both"/>
              <w:rPr>
                <w:sz w:val="18"/>
                <w:szCs w:val="18"/>
              </w:rPr>
            </w:pPr>
            <w:r w:rsidRPr="006C6F5C">
              <w:rPr>
                <w:sz w:val="18"/>
                <w:szCs w:val="18"/>
              </w:rPr>
              <w:t>Доходы от уплаты акцизов на моторные масла для дизельных и (или) карбюраторных (</w:t>
            </w:r>
            <w:proofErr w:type="spellStart"/>
            <w:r w:rsidRPr="006C6F5C">
              <w:rPr>
                <w:sz w:val="18"/>
                <w:szCs w:val="18"/>
              </w:rPr>
              <w:t>инжекторных</w:t>
            </w:r>
            <w:proofErr w:type="spellEnd"/>
            <w:r w:rsidRPr="006C6F5C">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5,2</w:t>
            </w:r>
          </w:p>
        </w:tc>
      </w:tr>
      <w:tr w:rsidR="006C6F5C" w:rsidRPr="006C6F5C" w:rsidTr="000C3CAE">
        <w:trPr>
          <w:trHeight w:val="1557"/>
        </w:trPr>
        <w:tc>
          <w:tcPr>
            <w:tcW w:w="2881" w:type="dxa"/>
            <w:hideMark/>
          </w:tcPr>
          <w:p w:rsidR="006C6F5C" w:rsidRPr="006C6F5C" w:rsidRDefault="006C6F5C" w:rsidP="006C6F5C">
            <w:pPr>
              <w:jc w:val="both"/>
              <w:rPr>
                <w:sz w:val="18"/>
                <w:szCs w:val="18"/>
              </w:rPr>
            </w:pPr>
            <w:r w:rsidRPr="006C6F5C">
              <w:rPr>
                <w:sz w:val="18"/>
                <w:szCs w:val="18"/>
              </w:rPr>
              <w:lastRenderedPageBreak/>
              <w:t>100 1 03 02251 01 0000 110</w:t>
            </w:r>
          </w:p>
        </w:tc>
        <w:tc>
          <w:tcPr>
            <w:tcW w:w="5307" w:type="dxa"/>
            <w:hideMark/>
          </w:tcPr>
          <w:p w:rsidR="006C6F5C" w:rsidRPr="006C6F5C" w:rsidRDefault="006C6F5C" w:rsidP="006C6F5C">
            <w:pPr>
              <w:jc w:val="both"/>
              <w:rPr>
                <w:sz w:val="18"/>
                <w:szCs w:val="18"/>
              </w:rPr>
            </w:pPr>
            <w:r w:rsidRPr="006C6F5C">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1 251,5</w:t>
            </w:r>
          </w:p>
        </w:tc>
      </w:tr>
      <w:tr w:rsidR="006C6F5C" w:rsidRPr="006C6F5C" w:rsidTr="000C3CAE">
        <w:trPr>
          <w:trHeight w:val="1537"/>
        </w:trPr>
        <w:tc>
          <w:tcPr>
            <w:tcW w:w="2881" w:type="dxa"/>
            <w:hideMark/>
          </w:tcPr>
          <w:p w:rsidR="006C6F5C" w:rsidRPr="006C6F5C" w:rsidRDefault="006C6F5C" w:rsidP="006C6F5C">
            <w:pPr>
              <w:jc w:val="both"/>
              <w:rPr>
                <w:sz w:val="18"/>
                <w:szCs w:val="18"/>
              </w:rPr>
            </w:pPr>
            <w:r w:rsidRPr="006C6F5C">
              <w:rPr>
                <w:sz w:val="18"/>
                <w:szCs w:val="18"/>
              </w:rPr>
              <w:t>100 1 03 02261 01 0000 110</w:t>
            </w:r>
          </w:p>
        </w:tc>
        <w:tc>
          <w:tcPr>
            <w:tcW w:w="5307" w:type="dxa"/>
            <w:hideMark/>
          </w:tcPr>
          <w:p w:rsidR="006C6F5C" w:rsidRPr="006C6F5C" w:rsidRDefault="006C6F5C" w:rsidP="006C6F5C">
            <w:pPr>
              <w:jc w:val="both"/>
              <w:rPr>
                <w:sz w:val="18"/>
                <w:szCs w:val="18"/>
              </w:rPr>
            </w:pPr>
            <w:r w:rsidRPr="006C6F5C">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-117,9</w:t>
            </w:r>
          </w:p>
        </w:tc>
      </w:tr>
      <w:tr w:rsidR="006C6F5C" w:rsidRPr="006C6F5C" w:rsidTr="000C3CAE">
        <w:trPr>
          <w:trHeight w:val="284"/>
        </w:trPr>
        <w:tc>
          <w:tcPr>
            <w:tcW w:w="2881" w:type="dxa"/>
            <w:hideMark/>
          </w:tcPr>
          <w:p w:rsidR="006C6F5C" w:rsidRPr="006C6F5C" w:rsidRDefault="006C6F5C" w:rsidP="006C6F5C">
            <w:pPr>
              <w:jc w:val="both"/>
              <w:rPr>
                <w:b/>
                <w:bCs/>
                <w:sz w:val="18"/>
                <w:szCs w:val="18"/>
              </w:rPr>
            </w:pPr>
            <w:r w:rsidRPr="006C6F5C">
              <w:rPr>
                <w:b/>
                <w:bCs/>
                <w:sz w:val="18"/>
                <w:szCs w:val="18"/>
              </w:rPr>
              <w:t>000 1 06 00000 00 0000 000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НАЛОГИ НА ИМУЩЕСТВО</w:t>
            </w:r>
          </w:p>
        </w:tc>
        <w:tc>
          <w:tcPr>
            <w:tcW w:w="1382" w:type="dxa"/>
            <w:noWrap/>
            <w:hideMark/>
          </w:tcPr>
          <w:p w:rsidR="006C6F5C" w:rsidRPr="006C6F5C" w:rsidRDefault="006C6F5C" w:rsidP="006C6F5C">
            <w:pPr>
              <w:jc w:val="both"/>
              <w:rPr>
                <w:b/>
                <w:bCs/>
                <w:sz w:val="18"/>
                <w:szCs w:val="18"/>
              </w:rPr>
            </w:pPr>
            <w:r w:rsidRPr="006C6F5C">
              <w:rPr>
                <w:b/>
                <w:bCs/>
                <w:sz w:val="18"/>
                <w:szCs w:val="18"/>
              </w:rPr>
              <w:t>10 007,0</w:t>
            </w:r>
          </w:p>
        </w:tc>
      </w:tr>
      <w:tr w:rsidR="006C6F5C" w:rsidRPr="006C6F5C" w:rsidTr="000C3CAE">
        <w:trPr>
          <w:trHeight w:val="218"/>
        </w:trPr>
        <w:tc>
          <w:tcPr>
            <w:tcW w:w="2881" w:type="dxa"/>
            <w:hideMark/>
          </w:tcPr>
          <w:p w:rsidR="006C6F5C" w:rsidRPr="006C6F5C" w:rsidRDefault="006C6F5C" w:rsidP="006C6F5C">
            <w:pPr>
              <w:jc w:val="both"/>
              <w:rPr>
                <w:b/>
                <w:bCs/>
                <w:sz w:val="18"/>
                <w:szCs w:val="18"/>
              </w:rPr>
            </w:pPr>
            <w:r w:rsidRPr="006C6F5C">
              <w:rPr>
                <w:b/>
                <w:bCs/>
                <w:sz w:val="18"/>
                <w:szCs w:val="18"/>
              </w:rPr>
              <w:t>000 1 06 01000 00 0000 110</w:t>
            </w:r>
          </w:p>
        </w:tc>
        <w:tc>
          <w:tcPr>
            <w:tcW w:w="5307" w:type="dxa"/>
            <w:hideMark/>
          </w:tcPr>
          <w:p w:rsidR="006C6F5C" w:rsidRPr="006C6F5C" w:rsidRDefault="006C6F5C" w:rsidP="006C6F5C">
            <w:pPr>
              <w:jc w:val="both"/>
              <w:rPr>
                <w:b/>
                <w:bCs/>
                <w:sz w:val="18"/>
                <w:szCs w:val="18"/>
              </w:rPr>
            </w:pPr>
            <w:r w:rsidRPr="006C6F5C">
              <w:rPr>
                <w:b/>
                <w:bCs/>
                <w:sz w:val="18"/>
                <w:szCs w:val="18"/>
              </w:rPr>
              <w:t>Налог на имущество физических лиц</w:t>
            </w:r>
          </w:p>
        </w:tc>
        <w:tc>
          <w:tcPr>
            <w:tcW w:w="1382" w:type="dxa"/>
            <w:noWrap/>
            <w:hideMark/>
          </w:tcPr>
          <w:p w:rsidR="006C6F5C" w:rsidRPr="006C6F5C" w:rsidRDefault="006C6F5C" w:rsidP="006C6F5C">
            <w:pPr>
              <w:jc w:val="both"/>
              <w:rPr>
                <w:b/>
                <w:bCs/>
                <w:sz w:val="18"/>
                <w:szCs w:val="18"/>
              </w:rPr>
            </w:pPr>
            <w:r w:rsidRPr="006C6F5C">
              <w:rPr>
                <w:b/>
                <w:bCs/>
                <w:sz w:val="18"/>
                <w:szCs w:val="18"/>
              </w:rPr>
              <w:t>1 657,0</w:t>
            </w:r>
          </w:p>
        </w:tc>
      </w:tr>
      <w:tr w:rsidR="006C6F5C" w:rsidRPr="006C6F5C" w:rsidTr="000C3CAE">
        <w:trPr>
          <w:trHeight w:val="603"/>
        </w:trPr>
        <w:tc>
          <w:tcPr>
            <w:tcW w:w="2881" w:type="dxa"/>
            <w:hideMark/>
          </w:tcPr>
          <w:p w:rsidR="006C6F5C" w:rsidRPr="006C6F5C" w:rsidRDefault="006C6F5C" w:rsidP="006C6F5C">
            <w:pPr>
              <w:jc w:val="both"/>
              <w:rPr>
                <w:sz w:val="18"/>
                <w:szCs w:val="18"/>
              </w:rPr>
            </w:pPr>
            <w:r w:rsidRPr="006C6F5C">
              <w:rPr>
                <w:sz w:val="18"/>
                <w:szCs w:val="18"/>
              </w:rPr>
              <w:t>182 1 06 01030 10 0000 110</w:t>
            </w:r>
          </w:p>
        </w:tc>
        <w:tc>
          <w:tcPr>
            <w:tcW w:w="5307" w:type="dxa"/>
            <w:hideMark/>
          </w:tcPr>
          <w:p w:rsidR="006C6F5C" w:rsidRPr="006C6F5C" w:rsidRDefault="006C6F5C" w:rsidP="006C6F5C">
            <w:pPr>
              <w:jc w:val="both"/>
              <w:rPr>
                <w:sz w:val="18"/>
                <w:szCs w:val="18"/>
              </w:rPr>
            </w:pPr>
            <w:r w:rsidRPr="006C6F5C">
              <w:rPr>
                <w:sz w:val="18"/>
                <w:szCs w:val="18"/>
              </w:rPr>
              <w:t xml:space="preserve">Налог на имущество физических лиц, взимаемый по ставкам, применяемым к объектам налогообложения, расположенным в </w:t>
            </w:r>
            <w:proofErr w:type="gramStart"/>
            <w:r w:rsidRPr="006C6F5C">
              <w:rPr>
                <w:sz w:val="18"/>
                <w:szCs w:val="18"/>
              </w:rPr>
              <w:t>границах</w:t>
            </w:r>
            <w:proofErr w:type="gramEnd"/>
            <w:r w:rsidRPr="006C6F5C">
              <w:rPr>
                <w:sz w:val="18"/>
                <w:szCs w:val="18"/>
              </w:rPr>
              <w:t xml:space="preserve">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1 657,0</w:t>
            </w:r>
          </w:p>
        </w:tc>
      </w:tr>
      <w:tr w:rsidR="006C6F5C" w:rsidRPr="006C6F5C" w:rsidTr="000C3CAE">
        <w:trPr>
          <w:trHeight w:val="258"/>
        </w:trPr>
        <w:tc>
          <w:tcPr>
            <w:tcW w:w="2881" w:type="dxa"/>
            <w:hideMark/>
          </w:tcPr>
          <w:p w:rsidR="006C6F5C" w:rsidRPr="006C6F5C" w:rsidRDefault="006C6F5C" w:rsidP="006C6F5C">
            <w:pPr>
              <w:jc w:val="both"/>
              <w:rPr>
                <w:b/>
                <w:bCs/>
                <w:sz w:val="18"/>
                <w:szCs w:val="18"/>
              </w:rPr>
            </w:pPr>
            <w:r w:rsidRPr="006C6F5C">
              <w:rPr>
                <w:b/>
                <w:bCs/>
                <w:sz w:val="18"/>
                <w:szCs w:val="18"/>
              </w:rPr>
              <w:t>000 1 06 06000 00 0000 110</w:t>
            </w:r>
          </w:p>
        </w:tc>
        <w:tc>
          <w:tcPr>
            <w:tcW w:w="5307" w:type="dxa"/>
            <w:hideMark/>
          </w:tcPr>
          <w:p w:rsidR="006C6F5C" w:rsidRPr="006C6F5C" w:rsidRDefault="006C6F5C" w:rsidP="006C6F5C">
            <w:pPr>
              <w:jc w:val="both"/>
              <w:rPr>
                <w:b/>
                <w:bCs/>
                <w:sz w:val="18"/>
                <w:szCs w:val="18"/>
              </w:rPr>
            </w:pPr>
            <w:r w:rsidRPr="006C6F5C">
              <w:rPr>
                <w:b/>
                <w:bCs/>
                <w:sz w:val="18"/>
                <w:szCs w:val="18"/>
              </w:rPr>
              <w:t>Земельный налог</w:t>
            </w:r>
          </w:p>
        </w:tc>
        <w:tc>
          <w:tcPr>
            <w:tcW w:w="1382" w:type="dxa"/>
            <w:noWrap/>
            <w:hideMark/>
          </w:tcPr>
          <w:p w:rsidR="006C6F5C" w:rsidRPr="006C6F5C" w:rsidRDefault="006C6F5C" w:rsidP="006C6F5C">
            <w:pPr>
              <w:jc w:val="both"/>
              <w:rPr>
                <w:b/>
                <w:bCs/>
                <w:sz w:val="18"/>
                <w:szCs w:val="18"/>
              </w:rPr>
            </w:pPr>
            <w:r w:rsidRPr="006C6F5C">
              <w:rPr>
                <w:b/>
                <w:bCs/>
                <w:sz w:val="18"/>
                <w:szCs w:val="18"/>
              </w:rPr>
              <w:t>8 350,0</w:t>
            </w:r>
          </w:p>
        </w:tc>
      </w:tr>
      <w:tr w:rsidR="006C6F5C" w:rsidRPr="006C6F5C" w:rsidTr="000C3CAE">
        <w:trPr>
          <w:trHeight w:val="375"/>
        </w:trPr>
        <w:tc>
          <w:tcPr>
            <w:tcW w:w="2881" w:type="dxa"/>
            <w:hideMark/>
          </w:tcPr>
          <w:p w:rsidR="006C6F5C" w:rsidRPr="006C6F5C" w:rsidRDefault="006C6F5C" w:rsidP="006C6F5C">
            <w:pPr>
              <w:jc w:val="both"/>
              <w:rPr>
                <w:sz w:val="18"/>
                <w:szCs w:val="18"/>
              </w:rPr>
            </w:pPr>
            <w:r w:rsidRPr="006C6F5C">
              <w:rPr>
                <w:sz w:val="18"/>
                <w:szCs w:val="18"/>
              </w:rPr>
              <w:t>000 1 06 06030 00 0000 110</w:t>
            </w:r>
          </w:p>
        </w:tc>
        <w:tc>
          <w:tcPr>
            <w:tcW w:w="5307" w:type="dxa"/>
            <w:hideMark/>
          </w:tcPr>
          <w:p w:rsidR="006C6F5C" w:rsidRPr="006C6F5C" w:rsidRDefault="006C6F5C" w:rsidP="006C6F5C">
            <w:pPr>
              <w:jc w:val="both"/>
              <w:rPr>
                <w:sz w:val="18"/>
                <w:szCs w:val="18"/>
              </w:rPr>
            </w:pPr>
            <w:r w:rsidRPr="006C6F5C">
              <w:rPr>
                <w:sz w:val="18"/>
                <w:szCs w:val="18"/>
              </w:rPr>
              <w:t>Земельный налог с организаций</w:t>
            </w:r>
          </w:p>
        </w:tc>
        <w:tc>
          <w:tcPr>
            <w:tcW w:w="1382" w:type="dxa"/>
            <w:noWrap/>
            <w:hideMark/>
          </w:tcPr>
          <w:p w:rsidR="006C6F5C" w:rsidRPr="006C6F5C" w:rsidRDefault="006C6F5C" w:rsidP="006C6F5C">
            <w:pPr>
              <w:jc w:val="both"/>
              <w:rPr>
                <w:sz w:val="18"/>
                <w:szCs w:val="18"/>
              </w:rPr>
            </w:pPr>
            <w:r w:rsidRPr="006C6F5C">
              <w:rPr>
                <w:sz w:val="18"/>
                <w:szCs w:val="18"/>
              </w:rPr>
              <w:t>850,0</w:t>
            </w:r>
          </w:p>
        </w:tc>
      </w:tr>
      <w:tr w:rsidR="006C6F5C" w:rsidRPr="006C6F5C" w:rsidTr="000C3CAE">
        <w:trPr>
          <w:trHeight w:val="465"/>
        </w:trPr>
        <w:tc>
          <w:tcPr>
            <w:tcW w:w="2881" w:type="dxa"/>
            <w:hideMark/>
          </w:tcPr>
          <w:p w:rsidR="006C6F5C" w:rsidRPr="006C6F5C" w:rsidRDefault="006C6F5C" w:rsidP="006C6F5C">
            <w:pPr>
              <w:jc w:val="both"/>
              <w:rPr>
                <w:sz w:val="18"/>
                <w:szCs w:val="18"/>
              </w:rPr>
            </w:pPr>
            <w:r w:rsidRPr="006C6F5C">
              <w:rPr>
                <w:sz w:val="18"/>
                <w:szCs w:val="18"/>
              </w:rPr>
              <w:t>182 1 06 06033 10 0000 110</w:t>
            </w:r>
          </w:p>
        </w:tc>
        <w:tc>
          <w:tcPr>
            <w:tcW w:w="5307" w:type="dxa"/>
            <w:hideMark/>
          </w:tcPr>
          <w:p w:rsidR="006C6F5C" w:rsidRPr="006C6F5C" w:rsidRDefault="006C6F5C" w:rsidP="006C6F5C">
            <w:pPr>
              <w:jc w:val="both"/>
              <w:rPr>
                <w:sz w:val="18"/>
                <w:szCs w:val="18"/>
              </w:rPr>
            </w:pPr>
            <w:r w:rsidRPr="006C6F5C">
              <w:rPr>
                <w:sz w:val="18"/>
                <w:szCs w:val="18"/>
              </w:rPr>
              <w:t xml:space="preserve">Земельный налог с организаций, обладающих земельным участком, расположенным в </w:t>
            </w:r>
            <w:proofErr w:type="gramStart"/>
            <w:r w:rsidRPr="006C6F5C">
              <w:rPr>
                <w:sz w:val="18"/>
                <w:szCs w:val="18"/>
              </w:rPr>
              <w:t>границах</w:t>
            </w:r>
            <w:proofErr w:type="gramEnd"/>
            <w:r w:rsidRPr="006C6F5C">
              <w:rPr>
                <w:sz w:val="18"/>
                <w:szCs w:val="18"/>
              </w:rPr>
              <w:t xml:space="preserve">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850,0</w:t>
            </w:r>
          </w:p>
        </w:tc>
      </w:tr>
      <w:tr w:rsidR="006C6F5C" w:rsidRPr="006C6F5C" w:rsidTr="000C3CAE">
        <w:trPr>
          <w:trHeight w:val="390"/>
        </w:trPr>
        <w:tc>
          <w:tcPr>
            <w:tcW w:w="2881" w:type="dxa"/>
            <w:hideMark/>
          </w:tcPr>
          <w:p w:rsidR="006C6F5C" w:rsidRPr="006C6F5C" w:rsidRDefault="006C6F5C" w:rsidP="006C6F5C">
            <w:pPr>
              <w:jc w:val="both"/>
              <w:rPr>
                <w:sz w:val="18"/>
                <w:szCs w:val="18"/>
              </w:rPr>
            </w:pPr>
            <w:r w:rsidRPr="006C6F5C">
              <w:rPr>
                <w:sz w:val="18"/>
                <w:szCs w:val="18"/>
              </w:rPr>
              <w:t>000 1 06 06040 00 0000 110</w:t>
            </w:r>
          </w:p>
        </w:tc>
        <w:tc>
          <w:tcPr>
            <w:tcW w:w="5307" w:type="dxa"/>
            <w:hideMark/>
          </w:tcPr>
          <w:p w:rsidR="006C6F5C" w:rsidRPr="006C6F5C" w:rsidRDefault="006C6F5C" w:rsidP="006C6F5C">
            <w:pPr>
              <w:jc w:val="both"/>
              <w:rPr>
                <w:sz w:val="18"/>
                <w:szCs w:val="18"/>
              </w:rPr>
            </w:pPr>
            <w:r w:rsidRPr="006C6F5C">
              <w:rPr>
                <w:sz w:val="18"/>
                <w:szCs w:val="18"/>
              </w:rPr>
              <w:t>Земельный налог с физических лиц</w:t>
            </w:r>
          </w:p>
        </w:tc>
        <w:tc>
          <w:tcPr>
            <w:tcW w:w="1382" w:type="dxa"/>
            <w:noWrap/>
            <w:hideMark/>
          </w:tcPr>
          <w:p w:rsidR="006C6F5C" w:rsidRPr="006C6F5C" w:rsidRDefault="006C6F5C" w:rsidP="006C6F5C">
            <w:pPr>
              <w:jc w:val="both"/>
              <w:rPr>
                <w:sz w:val="18"/>
                <w:szCs w:val="18"/>
              </w:rPr>
            </w:pPr>
            <w:r w:rsidRPr="006C6F5C">
              <w:rPr>
                <w:sz w:val="18"/>
                <w:szCs w:val="18"/>
              </w:rPr>
              <w:t>7 500,0</w:t>
            </w:r>
          </w:p>
        </w:tc>
      </w:tr>
      <w:tr w:rsidR="006C6F5C" w:rsidRPr="006C6F5C" w:rsidTr="000C3CAE">
        <w:trPr>
          <w:trHeight w:val="435"/>
        </w:trPr>
        <w:tc>
          <w:tcPr>
            <w:tcW w:w="2881" w:type="dxa"/>
            <w:hideMark/>
          </w:tcPr>
          <w:p w:rsidR="006C6F5C" w:rsidRPr="006C6F5C" w:rsidRDefault="006C6F5C" w:rsidP="006C6F5C">
            <w:pPr>
              <w:jc w:val="both"/>
              <w:rPr>
                <w:sz w:val="18"/>
                <w:szCs w:val="18"/>
              </w:rPr>
            </w:pPr>
            <w:r w:rsidRPr="006C6F5C">
              <w:rPr>
                <w:sz w:val="18"/>
                <w:szCs w:val="18"/>
              </w:rPr>
              <w:t>182 1 06 06043 10 0000 110</w:t>
            </w:r>
          </w:p>
        </w:tc>
        <w:tc>
          <w:tcPr>
            <w:tcW w:w="5307" w:type="dxa"/>
            <w:hideMark/>
          </w:tcPr>
          <w:p w:rsidR="006C6F5C" w:rsidRPr="006C6F5C" w:rsidRDefault="006C6F5C" w:rsidP="006C6F5C">
            <w:pPr>
              <w:jc w:val="both"/>
              <w:rPr>
                <w:sz w:val="18"/>
                <w:szCs w:val="18"/>
              </w:rPr>
            </w:pPr>
            <w:r w:rsidRPr="006C6F5C">
              <w:rPr>
                <w:sz w:val="18"/>
                <w:szCs w:val="18"/>
              </w:rPr>
              <w:t xml:space="preserve">Земельный налог с физических лиц, обладающих земельным участком, расположенным в </w:t>
            </w:r>
            <w:proofErr w:type="gramStart"/>
            <w:r w:rsidRPr="006C6F5C">
              <w:rPr>
                <w:sz w:val="18"/>
                <w:szCs w:val="18"/>
              </w:rPr>
              <w:t>границах</w:t>
            </w:r>
            <w:proofErr w:type="gramEnd"/>
            <w:r w:rsidRPr="006C6F5C">
              <w:rPr>
                <w:sz w:val="18"/>
                <w:szCs w:val="18"/>
              </w:rPr>
              <w:t xml:space="preserve">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7 500,0</w:t>
            </w:r>
          </w:p>
        </w:tc>
      </w:tr>
      <w:tr w:rsidR="006C6F5C" w:rsidRPr="006C6F5C" w:rsidTr="000C3CAE">
        <w:trPr>
          <w:trHeight w:val="285"/>
        </w:trPr>
        <w:tc>
          <w:tcPr>
            <w:tcW w:w="2881" w:type="dxa"/>
            <w:hideMark/>
          </w:tcPr>
          <w:p w:rsidR="006C6F5C" w:rsidRPr="006C6F5C" w:rsidRDefault="006C6F5C" w:rsidP="006C6F5C">
            <w:pPr>
              <w:jc w:val="both"/>
              <w:rPr>
                <w:b/>
                <w:bCs/>
                <w:sz w:val="18"/>
                <w:szCs w:val="18"/>
              </w:rPr>
            </w:pPr>
            <w:r w:rsidRPr="006C6F5C">
              <w:rPr>
                <w:b/>
                <w:bCs/>
                <w:sz w:val="18"/>
                <w:szCs w:val="18"/>
              </w:rPr>
              <w:t>000 1 08 00000 00 0000 000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ГОСУДАРСТВЕННАЯ ПОШЛИНА</w:t>
            </w:r>
          </w:p>
        </w:tc>
        <w:tc>
          <w:tcPr>
            <w:tcW w:w="1382" w:type="dxa"/>
            <w:noWrap/>
            <w:hideMark/>
          </w:tcPr>
          <w:p w:rsidR="006C6F5C" w:rsidRPr="006C6F5C" w:rsidRDefault="006C6F5C" w:rsidP="006C6F5C">
            <w:pPr>
              <w:jc w:val="both"/>
              <w:rPr>
                <w:b/>
                <w:bCs/>
                <w:sz w:val="18"/>
                <w:szCs w:val="18"/>
              </w:rPr>
            </w:pPr>
            <w:r w:rsidRPr="006C6F5C">
              <w:rPr>
                <w:b/>
                <w:bCs/>
                <w:sz w:val="18"/>
                <w:szCs w:val="18"/>
              </w:rPr>
              <w:t>3,0</w:t>
            </w:r>
          </w:p>
        </w:tc>
      </w:tr>
      <w:tr w:rsidR="006C6F5C" w:rsidRPr="006C6F5C" w:rsidTr="000C3CAE">
        <w:trPr>
          <w:trHeight w:val="687"/>
        </w:trPr>
        <w:tc>
          <w:tcPr>
            <w:tcW w:w="2881" w:type="dxa"/>
            <w:hideMark/>
          </w:tcPr>
          <w:p w:rsidR="006C6F5C" w:rsidRPr="006C6F5C" w:rsidRDefault="006C6F5C" w:rsidP="006C6F5C">
            <w:pPr>
              <w:jc w:val="both"/>
              <w:rPr>
                <w:sz w:val="18"/>
                <w:szCs w:val="18"/>
              </w:rPr>
            </w:pPr>
            <w:r w:rsidRPr="006C6F5C">
              <w:rPr>
                <w:sz w:val="18"/>
                <w:szCs w:val="18"/>
              </w:rPr>
              <w:t>000 1 08 04000 01 0000 110</w:t>
            </w:r>
          </w:p>
        </w:tc>
        <w:tc>
          <w:tcPr>
            <w:tcW w:w="5307" w:type="dxa"/>
            <w:hideMark/>
          </w:tcPr>
          <w:p w:rsidR="006C6F5C" w:rsidRPr="006C6F5C" w:rsidRDefault="006C6F5C" w:rsidP="006C6F5C">
            <w:pPr>
              <w:jc w:val="both"/>
              <w:rPr>
                <w:sz w:val="18"/>
                <w:szCs w:val="18"/>
              </w:rPr>
            </w:pPr>
            <w:r w:rsidRPr="006C6F5C">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82" w:type="dxa"/>
            <w:noWrap/>
            <w:hideMark/>
          </w:tcPr>
          <w:p w:rsidR="006C6F5C" w:rsidRPr="006C6F5C" w:rsidRDefault="006C6F5C" w:rsidP="006C6F5C">
            <w:pPr>
              <w:jc w:val="both"/>
              <w:rPr>
                <w:sz w:val="18"/>
                <w:szCs w:val="18"/>
              </w:rPr>
            </w:pPr>
            <w:r w:rsidRPr="006C6F5C">
              <w:rPr>
                <w:sz w:val="18"/>
                <w:szCs w:val="18"/>
              </w:rPr>
              <w:t>3,0</w:t>
            </w:r>
          </w:p>
        </w:tc>
      </w:tr>
      <w:tr w:rsidR="006C6F5C" w:rsidRPr="006C6F5C" w:rsidTr="000C3CAE">
        <w:trPr>
          <w:trHeight w:val="1328"/>
        </w:trPr>
        <w:tc>
          <w:tcPr>
            <w:tcW w:w="2881" w:type="dxa"/>
            <w:hideMark/>
          </w:tcPr>
          <w:p w:rsidR="006C6F5C" w:rsidRPr="006C6F5C" w:rsidRDefault="006C6F5C" w:rsidP="006C6F5C">
            <w:pPr>
              <w:jc w:val="both"/>
              <w:rPr>
                <w:sz w:val="18"/>
                <w:szCs w:val="18"/>
              </w:rPr>
            </w:pPr>
            <w:r w:rsidRPr="006C6F5C">
              <w:rPr>
                <w:sz w:val="18"/>
                <w:szCs w:val="18"/>
              </w:rPr>
              <w:t>992 1 08 04020 01 1000 110</w:t>
            </w:r>
          </w:p>
        </w:tc>
        <w:tc>
          <w:tcPr>
            <w:tcW w:w="5307" w:type="dxa"/>
            <w:hideMark/>
          </w:tcPr>
          <w:p w:rsidR="006C6F5C" w:rsidRPr="006C6F5C" w:rsidRDefault="006C6F5C" w:rsidP="006C6F5C">
            <w:pPr>
              <w:jc w:val="both"/>
              <w:rPr>
                <w:sz w:val="18"/>
                <w:szCs w:val="18"/>
              </w:rPr>
            </w:pPr>
            <w:proofErr w:type="gramStart"/>
            <w:r w:rsidRPr="006C6F5C">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382" w:type="dxa"/>
            <w:noWrap/>
            <w:hideMark/>
          </w:tcPr>
          <w:p w:rsidR="006C6F5C" w:rsidRPr="006C6F5C" w:rsidRDefault="006C6F5C" w:rsidP="006C6F5C">
            <w:pPr>
              <w:jc w:val="both"/>
              <w:rPr>
                <w:sz w:val="18"/>
                <w:szCs w:val="18"/>
              </w:rPr>
            </w:pPr>
            <w:r w:rsidRPr="006C6F5C">
              <w:rPr>
                <w:sz w:val="18"/>
                <w:szCs w:val="18"/>
              </w:rPr>
              <w:t>3,0</w:t>
            </w:r>
          </w:p>
        </w:tc>
      </w:tr>
      <w:tr w:rsidR="006C6F5C" w:rsidRPr="006C6F5C" w:rsidTr="000C3CAE">
        <w:trPr>
          <w:trHeight w:val="619"/>
        </w:trPr>
        <w:tc>
          <w:tcPr>
            <w:tcW w:w="2881" w:type="dxa"/>
            <w:hideMark/>
          </w:tcPr>
          <w:p w:rsidR="006C6F5C" w:rsidRPr="006C6F5C" w:rsidRDefault="006C6F5C" w:rsidP="006C6F5C">
            <w:pPr>
              <w:jc w:val="both"/>
              <w:rPr>
                <w:b/>
                <w:bCs/>
                <w:sz w:val="18"/>
                <w:szCs w:val="18"/>
              </w:rPr>
            </w:pPr>
            <w:r w:rsidRPr="006C6F5C">
              <w:rPr>
                <w:b/>
                <w:bCs/>
                <w:sz w:val="18"/>
                <w:szCs w:val="18"/>
              </w:rPr>
              <w:t>000 1 11 00000 00 0000 000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ДОХОДЫ ОТ ИСПОЛЬЗОВАНИЯ ИМУЩЕСТВА, НАХОДЯЩЕГОСЯ В ГОСУДАРСТВЕННОЙ И МУНИЦИПАЛЬНОЙ СОБСТВЕННОСТИ</w:t>
            </w:r>
          </w:p>
        </w:tc>
        <w:tc>
          <w:tcPr>
            <w:tcW w:w="1382" w:type="dxa"/>
            <w:noWrap/>
            <w:hideMark/>
          </w:tcPr>
          <w:p w:rsidR="006C6F5C" w:rsidRPr="006C6F5C" w:rsidRDefault="006C6F5C" w:rsidP="006C6F5C">
            <w:pPr>
              <w:jc w:val="both"/>
              <w:rPr>
                <w:b/>
                <w:bCs/>
                <w:sz w:val="18"/>
                <w:szCs w:val="18"/>
              </w:rPr>
            </w:pPr>
            <w:r w:rsidRPr="006C6F5C">
              <w:rPr>
                <w:b/>
                <w:bCs/>
                <w:sz w:val="18"/>
                <w:szCs w:val="18"/>
              </w:rPr>
              <w:t>339,5</w:t>
            </w:r>
          </w:p>
        </w:tc>
      </w:tr>
      <w:tr w:rsidR="006C6F5C" w:rsidRPr="006C6F5C" w:rsidTr="000C3CAE">
        <w:trPr>
          <w:trHeight w:val="1124"/>
        </w:trPr>
        <w:tc>
          <w:tcPr>
            <w:tcW w:w="2881" w:type="dxa"/>
            <w:noWrap/>
            <w:hideMark/>
          </w:tcPr>
          <w:p w:rsidR="006C6F5C" w:rsidRPr="006C6F5C" w:rsidRDefault="006C6F5C" w:rsidP="006C6F5C">
            <w:pPr>
              <w:jc w:val="both"/>
              <w:rPr>
                <w:sz w:val="18"/>
                <w:szCs w:val="18"/>
              </w:rPr>
            </w:pPr>
            <w:r w:rsidRPr="006C6F5C">
              <w:rPr>
                <w:sz w:val="18"/>
                <w:szCs w:val="18"/>
              </w:rPr>
              <w:t>000 1 11 05000 00 0000 000</w:t>
            </w:r>
          </w:p>
        </w:tc>
        <w:tc>
          <w:tcPr>
            <w:tcW w:w="5307" w:type="dxa"/>
            <w:hideMark/>
          </w:tcPr>
          <w:p w:rsidR="006C6F5C" w:rsidRPr="006C6F5C" w:rsidRDefault="006C6F5C" w:rsidP="006C6F5C">
            <w:pPr>
              <w:jc w:val="both"/>
              <w:rPr>
                <w:sz w:val="18"/>
                <w:szCs w:val="18"/>
              </w:rPr>
            </w:pPr>
            <w:proofErr w:type="gramStart"/>
            <w:r w:rsidRPr="006C6F5C">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382" w:type="dxa"/>
            <w:noWrap/>
            <w:hideMark/>
          </w:tcPr>
          <w:p w:rsidR="006C6F5C" w:rsidRPr="006C6F5C" w:rsidRDefault="006C6F5C" w:rsidP="006C6F5C">
            <w:pPr>
              <w:jc w:val="both"/>
              <w:rPr>
                <w:sz w:val="18"/>
                <w:szCs w:val="18"/>
              </w:rPr>
            </w:pPr>
            <w:r w:rsidRPr="006C6F5C">
              <w:rPr>
                <w:sz w:val="18"/>
                <w:szCs w:val="18"/>
              </w:rPr>
              <w:t>222,5</w:t>
            </w:r>
          </w:p>
        </w:tc>
      </w:tr>
      <w:tr w:rsidR="006C6F5C" w:rsidRPr="006C6F5C" w:rsidTr="000C3CAE">
        <w:trPr>
          <w:trHeight w:val="1140"/>
        </w:trPr>
        <w:tc>
          <w:tcPr>
            <w:tcW w:w="2881" w:type="dxa"/>
            <w:noWrap/>
            <w:hideMark/>
          </w:tcPr>
          <w:p w:rsidR="006C6F5C" w:rsidRPr="006C6F5C" w:rsidRDefault="006C6F5C" w:rsidP="006C6F5C">
            <w:pPr>
              <w:jc w:val="both"/>
              <w:rPr>
                <w:sz w:val="18"/>
                <w:szCs w:val="18"/>
              </w:rPr>
            </w:pPr>
            <w:r w:rsidRPr="006C6F5C">
              <w:rPr>
                <w:sz w:val="18"/>
                <w:szCs w:val="18"/>
              </w:rPr>
              <w:t>000 1 11 05020 00 0000 120</w:t>
            </w:r>
          </w:p>
        </w:tc>
        <w:tc>
          <w:tcPr>
            <w:tcW w:w="5307" w:type="dxa"/>
            <w:hideMark/>
          </w:tcPr>
          <w:p w:rsidR="006C6F5C" w:rsidRPr="006C6F5C" w:rsidRDefault="006C6F5C" w:rsidP="006C6F5C">
            <w:pPr>
              <w:jc w:val="both"/>
              <w:rPr>
                <w:sz w:val="18"/>
                <w:szCs w:val="18"/>
              </w:rPr>
            </w:pPr>
            <w:proofErr w:type="gramStart"/>
            <w:r w:rsidRPr="006C6F5C">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382" w:type="dxa"/>
            <w:noWrap/>
            <w:hideMark/>
          </w:tcPr>
          <w:p w:rsidR="006C6F5C" w:rsidRPr="006C6F5C" w:rsidRDefault="006C6F5C" w:rsidP="006C6F5C">
            <w:pPr>
              <w:jc w:val="both"/>
              <w:rPr>
                <w:sz w:val="18"/>
                <w:szCs w:val="18"/>
              </w:rPr>
            </w:pPr>
            <w:r w:rsidRPr="006C6F5C">
              <w:rPr>
                <w:sz w:val="18"/>
                <w:szCs w:val="18"/>
              </w:rPr>
              <w:t>8,8</w:t>
            </w:r>
          </w:p>
        </w:tc>
      </w:tr>
      <w:tr w:rsidR="006C6F5C" w:rsidRPr="006C6F5C" w:rsidTr="000C3CAE">
        <w:trPr>
          <w:trHeight w:val="1115"/>
        </w:trPr>
        <w:tc>
          <w:tcPr>
            <w:tcW w:w="2881" w:type="dxa"/>
            <w:noWrap/>
            <w:hideMark/>
          </w:tcPr>
          <w:p w:rsidR="006C6F5C" w:rsidRPr="006C6F5C" w:rsidRDefault="006C6F5C" w:rsidP="006C6F5C">
            <w:pPr>
              <w:jc w:val="both"/>
              <w:rPr>
                <w:sz w:val="18"/>
                <w:szCs w:val="18"/>
              </w:rPr>
            </w:pPr>
            <w:r w:rsidRPr="006C6F5C">
              <w:rPr>
                <w:sz w:val="18"/>
                <w:szCs w:val="18"/>
              </w:rPr>
              <w:t>992 1 11 05025 10 0000 120</w:t>
            </w:r>
          </w:p>
        </w:tc>
        <w:tc>
          <w:tcPr>
            <w:tcW w:w="5307" w:type="dxa"/>
            <w:hideMark/>
          </w:tcPr>
          <w:p w:rsidR="006C6F5C" w:rsidRPr="006C6F5C" w:rsidRDefault="006C6F5C" w:rsidP="006C6F5C">
            <w:pPr>
              <w:jc w:val="both"/>
              <w:rPr>
                <w:sz w:val="18"/>
                <w:szCs w:val="18"/>
              </w:rPr>
            </w:pPr>
            <w:proofErr w:type="gramStart"/>
            <w:r w:rsidRPr="006C6F5C">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382" w:type="dxa"/>
            <w:noWrap/>
            <w:hideMark/>
          </w:tcPr>
          <w:p w:rsidR="006C6F5C" w:rsidRPr="006C6F5C" w:rsidRDefault="006C6F5C" w:rsidP="006C6F5C">
            <w:pPr>
              <w:jc w:val="both"/>
              <w:rPr>
                <w:sz w:val="18"/>
                <w:szCs w:val="18"/>
              </w:rPr>
            </w:pPr>
            <w:r w:rsidRPr="006C6F5C">
              <w:rPr>
                <w:sz w:val="18"/>
                <w:szCs w:val="18"/>
              </w:rPr>
              <w:t>8,8</w:t>
            </w:r>
          </w:p>
        </w:tc>
      </w:tr>
      <w:tr w:rsidR="006C6F5C" w:rsidRPr="006C6F5C" w:rsidTr="000C3CAE">
        <w:trPr>
          <w:trHeight w:val="1131"/>
        </w:trPr>
        <w:tc>
          <w:tcPr>
            <w:tcW w:w="2881" w:type="dxa"/>
            <w:noWrap/>
            <w:hideMark/>
          </w:tcPr>
          <w:p w:rsidR="006C6F5C" w:rsidRPr="006C6F5C" w:rsidRDefault="006C6F5C" w:rsidP="006C6F5C">
            <w:pPr>
              <w:jc w:val="both"/>
              <w:rPr>
                <w:sz w:val="18"/>
                <w:szCs w:val="18"/>
              </w:rPr>
            </w:pPr>
            <w:r w:rsidRPr="006C6F5C">
              <w:rPr>
                <w:sz w:val="18"/>
                <w:szCs w:val="18"/>
              </w:rPr>
              <w:t>000 1 11 05030 00 0000 120</w:t>
            </w:r>
          </w:p>
        </w:tc>
        <w:tc>
          <w:tcPr>
            <w:tcW w:w="5307" w:type="dxa"/>
            <w:hideMark/>
          </w:tcPr>
          <w:p w:rsidR="006C6F5C" w:rsidRPr="006C6F5C" w:rsidRDefault="006C6F5C">
            <w:pPr>
              <w:jc w:val="both"/>
              <w:rPr>
                <w:sz w:val="18"/>
                <w:szCs w:val="18"/>
              </w:rPr>
            </w:pPr>
            <w:proofErr w:type="gramStart"/>
            <w:r w:rsidRPr="006C6F5C">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382" w:type="dxa"/>
            <w:noWrap/>
            <w:hideMark/>
          </w:tcPr>
          <w:p w:rsidR="006C6F5C" w:rsidRPr="006C6F5C" w:rsidRDefault="006C6F5C" w:rsidP="006C6F5C">
            <w:pPr>
              <w:jc w:val="both"/>
              <w:rPr>
                <w:sz w:val="18"/>
                <w:szCs w:val="18"/>
              </w:rPr>
            </w:pPr>
            <w:r w:rsidRPr="006C6F5C">
              <w:rPr>
                <w:sz w:val="18"/>
                <w:szCs w:val="18"/>
              </w:rPr>
              <w:t>213,7</w:t>
            </w:r>
          </w:p>
        </w:tc>
      </w:tr>
      <w:tr w:rsidR="006C6F5C" w:rsidRPr="006C6F5C" w:rsidTr="000C3CAE">
        <w:trPr>
          <w:trHeight w:val="835"/>
        </w:trPr>
        <w:tc>
          <w:tcPr>
            <w:tcW w:w="2881" w:type="dxa"/>
            <w:noWrap/>
            <w:hideMark/>
          </w:tcPr>
          <w:p w:rsidR="006C6F5C" w:rsidRPr="006C6F5C" w:rsidRDefault="006C6F5C" w:rsidP="006C6F5C">
            <w:pPr>
              <w:jc w:val="both"/>
              <w:rPr>
                <w:sz w:val="18"/>
                <w:szCs w:val="18"/>
              </w:rPr>
            </w:pPr>
            <w:r w:rsidRPr="006C6F5C">
              <w:rPr>
                <w:sz w:val="18"/>
                <w:szCs w:val="18"/>
              </w:rPr>
              <w:lastRenderedPageBreak/>
              <w:t>992 1 11 05035 10 0000 120</w:t>
            </w:r>
          </w:p>
        </w:tc>
        <w:tc>
          <w:tcPr>
            <w:tcW w:w="5307" w:type="dxa"/>
            <w:hideMark/>
          </w:tcPr>
          <w:p w:rsidR="006C6F5C" w:rsidRPr="006C6F5C" w:rsidRDefault="006C6F5C" w:rsidP="006C6F5C">
            <w:pPr>
              <w:jc w:val="both"/>
              <w:rPr>
                <w:sz w:val="18"/>
                <w:szCs w:val="18"/>
              </w:rPr>
            </w:pPr>
            <w:proofErr w:type="gramStart"/>
            <w:r w:rsidRPr="006C6F5C">
              <w:rPr>
                <w:sz w:val="18"/>
                <w:szCs w:val="18"/>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382" w:type="dxa"/>
            <w:noWrap/>
            <w:hideMark/>
          </w:tcPr>
          <w:p w:rsidR="006C6F5C" w:rsidRPr="006C6F5C" w:rsidRDefault="006C6F5C" w:rsidP="006C6F5C">
            <w:pPr>
              <w:jc w:val="both"/>
              <w:rPr>
                <w:sz w:val="18"/>
                <w:szCs w:val="18"/>
              </w:rPr>
            </w:pPr>
            <w:r w:rsidRPr="006C6F5C">
              <w:rPr>
                <w:sz w:val="18"/>
                <w:szCs w:val="18"/>
              </w:rPr>
              <w:t>213,7</w:t>
            </w:r>
          </w:p>
        </w:tc>
      </w:tr>
      <w:tr w:rsidR="006C6F5C" w:rsidRPr="006C6F5C" w:rsidTr="000C3CAE">
        <w:trPr>
          <w:trHeight w:val="1130"/>
        </w:trPr>
        <w:tc>
          <w:tcPr>
            <w:tcW w:w="2881" w:type="dxa"/>
            <w:hideMark/>
          </w:tcPr>
          <w:p w:rsidR="006C6F5C" w:rsidRPr="006C6F5C" w:rsidRDefault="006C6F5C" w:rsidP="006C6F5C">
            <w:pPr>
              <w:jc w:val="both"/>
              <w:rPr>
                <w:sz w:val="18"/>
                <w:szCs w:val="18"/>
              </w:rPr>
            </w:pPr>
            <w:r w:rsidRPr="006C6F5C">
              <w:rPr>
                <w:sz w:val="18"/>
                <w:szCs w:val="18"/>
              </w:rPr>
              <w:t>000 1 11 09000 00 0000 120</w:t>
            </w:r>
          </w:p>
        </w:tc>
        <w:tc>
          <w:tcPr>
            <w:tcW w:w="5307" w:type="dxa"/>
            <w:hideMark/>
          </w:tcPr>
          <w:p w:rsidR="006C6F5C" w:rsidRPr="006C6F5C" w:rsidRDefault="006C6F5C" w:rsidP="006C6F5C">
            <w:pPr>
              <w:jc w:val="both"/>
              <w:rPr>
                <w:sz w:val="18"/>
                <w:szCs w:val="18"/>
              </w:rPr>
            </w:pPr>
            <w:r w:rsidRPr="006C6F5C">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noWrap/>
            <w:hideMark/>
          </w:tcPr>
          <w:p w:rsidR="006C6F5C" w:rsidRPr="006C6F5C" w:rsidRDefault="006C6F5C" w:rsidP="006C6F5C">
            <w:pPr>
              <w:jc w:val="both"/>
              <w:rPr>
                <w:sz w:val="18"/>
                <w:szCs w:val="18"/>
              </w:rPr>
            </w:pPr>
            <w:r w:rsidRPr="006C6F5C">
              <w:rPr>
                <w:sz w:val="18"/>
                <w:szCs w:val="18"/>
              </w:rPr>
              <w:t>117,0</w:t>
            </w:r>
          </w:p>
        </w:tc>
      </w:tr>
      <w:tr w:rsidR="006C6F5C" w:rsidRPr="006C6F5C" w:rsidTr="000C3CAE">
        <w:trPr>
          <w:trHeight w:val="1118"/>
        </w:trPr>
        <w:tc>
          <w:tcPr>
            <w:tcW w:w="2881" w:type="dxa"/>
            <w:hideMark/>
          </w:tcPr>
          <w:p w:rsidR="006C6F5C" w:rsidRPr="006C6F5C" w:rsidRDefault="006C6F5C" w:rsidP="006C6F5C">
            <w:pPr>
              <w:jc w:val="both"/>
              <w:rPr>
                <w:sz w:val="18"/>
                <w:szCs w:val="18"/>
              </w:rPr>
            </w:pPr>
            <w:r w:rsidRPr="006C6F5C">
              <w:rPr>
                <w:sz w:val="18"/>
                <w:szCs w:val="18"/>
              </w:rPr>
              <w:t>000 1 11 09040 00 0000 120</w:t>
            </w:r>
          </w:p>
        </w:tc>
        <w:tc>
          <w:tcPr>
            <w:tcW w:w="5307" w:type="dxa"/>
            <w:hideMark/>
          </w:tcPr>
          <w:p w:rsidR="006C6F5C" w:rsidRPr="006C6F5C" w:rsidRDefault="006C6F5C" w:rsidP="006C6F5C">
            <w:pPr>
              <w:jc w:val="both"/>
              <w:rPr>
                <w:sz w:val="18"/>
                <w:szCs w:val="18"/>
              </w:rPr>
            </w:pPr>
            <w:r w:rsidRPr="006C6F5C">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82" w:type="dxa"/>
            <w:noWrap/>
            <w:hideMark/>
          </w:tcPr>
          <w:p w:rsidR="006C6F5C" w:rsidRPr="006C6F5C" w:rsidRDefault="006C6F5C" w:rsidP="006C6F5C">
            <w:pPr>
              <w:jc w:val="both"/>
              <w:rPr>
                <w:sz w:val="18"/>
                <w:szCs w:val="18"/>
              </w:rPr>
            </w:pPr>
            <w:r w:rsidRPr="006C6F5C">
              <w:rPr>
                <w:sz w:val="18"/>
                <w:szCs w:val="18"/>
              </w:rPr>
              <w:t>117,0</w:t>
            </w:r>
          </w:p>
        </w:tc>
      </w:tr>
      <w:tr w:rsidR="006C6F5C" w:rsidRPr="006C6F5C" w:rsidTr="000C3CAE">
        <w:trPr>
          <w:trHeight w:val="1120"/>
        </w:trPr>
        <w:tc>
          <w:tcPr>
            <w:tcW w:w="2881" w:type="dxa"/>
            <w:hideMark/>
          </w:tcPr>
          <w:p w:rsidR="006C6F5C" w:rsidRPr="006C6F5C" w:rsidRDefault="006C6F5C" w:rsidP="006C6F5C">
            <w:pPr>
              <w:jc w:val="both"/>
              <w:rPr>
                <w:sz w:val="18"/>
                <w:szCs w:val="18"/>
              </w:rPr>
            </w:pPr>
            <w:r w:rsidRPr="006C6F5C">
              <w:rPr>
                <w:sz w:val="18"/>
                <w:szCs w:val="18"/>
              </w:rPr>
              <w:t>992 1 11 09045 10 0000 120</w:t>
            </w:r>
          </w:p>
        </w:tc>
        <w:tc>
          <w:tcPr>
            <w:tcW w:w="5307" w:type="dxa"/>
            <w:hideMark/>
          </w:tcPr>
          <w:p w:rsidR="006C6F5C" w:rsidRPr="006C6F5C" w:rsidRDefault="006C6F5C" w:rsidP="006C6F5C">
            <w:pPr>
              <w:jc w:val="both"/>
              <w:rPr>
                <w:sz w:val="18"/>
                <w:szCs w:val="18"/>
              </w:rPr>
            </w:pPr>
            <w:r w:rsidRPr="006C6F5C">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82" w:type="dxa"/>
            <w:noWrap/>
            <w:hideMark/>
          </w:tcPr>
          <w:p w:rsidR="006C6F5C" w:rsidRPr="006C6F5C" w:rsidRDefault="006C6F5C" w:rsidP="006C6F5C">
            <w:pPr>
              <w:jc w:val="both"/>
              <w:rPr>
                <w:sz w:val="18"/>
                <w:szCs w:val="18"/>
              </w:rPr>
            </w:pPr>
            <w:r w:rsidRPr="006C6F5C">
              <w:rPr>
                <w:sz w:val="18"/>
                <w:szCs w:val="18"/>
              </w:rPr>
              <w:t>117,0</w:t>
            </w:r>
          </w:p>
        </w:tc>
      </w:tr>
      <w:tr w:rsidR="006C6F5C" w:rsidRPr="006C6F5C" w:rsidTr="000C3CAE">
        <w:trPr>
          <w:trHeight w:val="555"/>
        </w:trPr>
        <w:tc>
          <w:tcPr>
            <w:tcW w:w="2881" w:type="dxa"/>
            <w:hideMark/>
          </w:tcPr>
          <w:p w:rsidR="006C6F5C" w:rsidRPr="006C6F5C" w:rsidRDefault="006C6F5C" w:rsidP="006C6F5C">
            <w:pPr>
              <w:jc w:val="both"/>
              <w:rPr>
                <w:b/>
                <w:bCs/>
                <w:sz w:val="18"/>
                <w:szCs w:val="18"/>
              </w:rPr>
            </w:pPr>
            <w:r w:rsidRPr="006C6F5C">
              <w:rPr>
                <w:b/>
                <w:bCs/>
                <w:sz w:val="18"/>
                <w:szCs w:val="18"/>
              </w:rPr>
              <w:t>000 1 13 00000 00 0000 000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ДОХОДЫ ОТ ОКАЗАНИЯ ПЛАТНЫХ УСЛУГ (РАБОТ) И КОМПЕНСАЦИИ ЗАТРАТ ГОСУДАРСТВА</w:t>
            </w:r>
          </w:p>
        </w:tc>
        <w:tc>
          <w:tcPr>
            <w:tcW w:w="1382" w:type="dxa"/>
            <w:noWrap/>
            <w:hideMark/>
          </w:tcPr>
          <w:p w:rsidR="006C6F5C" w:rsidRPr="006C6F5C" w:rsidRDefault="006C6F5C" w:rsidP="006C6F5C">
            <w:pPr>
              <w:jc w:val="both"/>
              <w:rPr>
                <w:b/>
                <w:bCs/>
                <w:sz w:val="18"/>
                <w:szCs w:val="18"/>
              </w:rPr>
            </w:pPr>
            <w:r w:rsidRPr="006C6F5C">
              <w:rPr>
                <w:b/>
                <w:bCs/>
                <w:sz w:val="18"/>
                <w:szCs w:val="18"/>
              </w:rPr>
              <w:t>96,8</w:t>
            </w:r>
          </w:p>
        </w:tc>
      </w:tr>
      <w:tr w:rsidR="006C6F5C" w:rsidRPr="006C6F5C" w:rsidTr="000C3CAE">
        <w:trPr>
          <w:trHeight w:val="266"/>
        </w:trPr>
        <w:tc>
          <w:tcPr>
            <w:tcW w:w="2881" w:type="dxa"/>
            <w:hideMark/>
          </w:tcPr>
          <w:p w:rsidR="006C6F5C" w:rsidRPr="006C6F5C" w:rsidRDefault="006C6F5C" w:rsidP="006C6F5C">
            <w:pPr>
              <w:jc w:val="both"/>
              <w:rPr>
                <w:sz w:val="18"/>
                <w:szCs w:val="18"/>
              </w:rPr>
            </w:pPr>
            <w:r w:rsidRPr="006C6F5C">
              <w:rPr>
                <w:sz w:val="18"/>
                <w:szCs w:val="18"/>
              </w:rPr>
              <w:t>000 1 13 01000 00 0000 130</w:t>
            </w:r>
          </w:p>
        </w:tc>
        <w:tc>
          <w:tcPr>
            <w:tcW w:w="5307" w:type="dxa"/>
            <w:hideMark/>
          </w:tcPr>
          <w:p w:rsidR="006C6F5C" w:rsidRPr="006C6F5C" w:rsidRDefault="006C6F5C" w:rsidP="006C6F5C">
            <w:pPr>
              <w:jc w:val="both"/>
              <w:rPr>
                <w:sz w:val="18"/>
                <w:szCs w:val="18"/>
              </w:rPr>
            </w:pPr>
            <w:r w:rsidRPr="006C6F5C">
              <w:rPr>
                <w:sz w:val="18"/>
                <w:szCs w:val="18"/>
              </w:rPr>
              <w:t>Доходы от оказания платных услуг (работ).</w:t>
            </w:r>
          </w:p>
        </w:tc>
        <w:tc>
          <w:tcPr>
            <w:tcW w:w="1382" w:type="dxa"/>
            <w:noWrap/>
            <w:hideMark/>
          </w:tcPr>
          <w:p w:rsidR="006C6F5C" w:rsidRPr="006C6F5C" w:rsidRDefault="006C6F5C" w:rsidP="006C6F5C">
            <w:pPr>
              <w:jc w:val="both"/>
              <w:rPr>
                <w:sz w:val="18"/>
                <w:szCs w:val="18"/>
              </w:rPr>
            </w:pPr>
            <w:r w:rsidRPr="006C6F5C">
              <w:rPr>
                <w:sz w:val="18"/>
                <w:szCs w:val="18"/>
              </w:rPr>
              <w:t>96,8</w:t>
            </w:r>
          </w:p>
        </w:tc>
      </w:tr>
      <w:tr w:rsidR="006C6F5C" w:rsidRPr="006C6F5C" w:rsidTr="000C3CAE">
        <w:trPr>
          <w:trHeight w:val="283"/>
        </w:trPr>
        <w:tc>
          <w:tcPr>
            <w:tcW w:w="2881" w:type="dxa"/>
            <w:hideMark/>
          </w:tcPr>
          <w:p w:rsidR="006C6F5C" w:rsidRPr="006C6F5C" w:rsidRDefault="006C6F5C" w:rsidP="006C6F5C">
            <w:pPr>
              <w:jc w:val="both"/>
              <w:rPr>
                <w:sz w:val="18"/>
                <w:szCs w:val="18"/>
              </w:rPr>
            </w:pPr>
            <w:r w:rsidRPr="006C6F5C">
              <w:rPr>
                <w:sz w:val="18"/>
                <w:szCs w:val="18"/>
              </w:rPr>
              <w:t>000 1 13 01990 00 0000 130</w:t>
            </w:r>
          </w:p>
        </w:tc>
        <w:tc>
          <w:tcPr>
            <w:tcW w:w="5307" w:type="dxa"/>
            <w:hideMark/>
          </w:tcPr>
          <w:p w:rsidR="006C6F5C" w:rsidRPr="006C6F5C" w:rsidRDefault="006C6F5C" w:rsidP="006C6F5C">
            <w:pPr>
              <w:jc w:val="both"/>
              <w:rPr>
                <w:sz w:val="18"/>
                <w:szCs w:val="18"/>
              </w:rPr>
            </w:pPr>
            <w:r w:rsidRPr="006C6F5C">
              <w:rPr>
                <w:sz w:val="18"/>
                <w:szCs w:val="18"/>
              </w:rPr>
              <w:t>Прочие доходы от оказания платных услуг (работ)</w:t>
            </w:r>
          </w:p>
        </w:tc>
        <w:tc>
          <w:tcPr>
            <w:tcW w:w="1382" w:type="dxa"/>
            <w:noWrap/>
            <w:hideMark/>
          </w:tcPr>
          <w:p w:rsidR="006C6F5C" w:rsidRPr="006C6F5C" w:rsidRDefault="006C6F5C" w:rsidP="006C6F5C">
            <w:pPr>
              <w:jc w:val="both"/>
              <w:rPr>
                <w:sz w:val="18"/>
                <w:szCs w:val="18"/>
              </w:rPr>
            </w:pPr>
            <w:r w:rsidRPr="006C6F5C">
              <w:rPr>
                <w:sz w:val="18"/>
                <w:szCs w:val="18"/>
              </w:rPr>
              <w:t>96,8</w:t>
            </w:r>
          </w:p>
        </w:tc>
      </w:tr>
      <w:tr w:rsidR="006C6F5C" w:rsidRPr="006C6F5C" w:rsidTr="000C3CAE">
        <w:trPr>
          <w:trHeight w:val="429"/>
        </w:trPr>
        <w:tc>
          <w:tcPr>
            <w:tcW w:w="2881" w:type="dxa"/>
            <w:hideMark/>
          </w:tcPr>
          <w:p w:rsidR="006C6F5C" w:rsidRPr="006C6F5C" w:rsidRDefault="006C6F5C" w:rsidP="006C6F5C">
            <w:pPr>
              <w:jc w:val="both"/>
              <w:rPr>
                <w:sz w:val="18"/>
                <w:szCs w:val="18"/>
              </w:rPr>
            </w:pPr>
            <w:r w:rsidRPr="006C6F5C">
              <w:rPr>
                <w:sz w:val="18"/>
                <w:szCs w:val="18"/>
              </w:rPr>
              <w:t>992 1 13 01995 10 0000 130</w:t>
            </w:r>
          </w:p>
        </w:tc>
        <w:tc>
          <w:tcPr>
            <w:tcW w:w="5307" w:type="dxa"/>
            <w:hideMark/>
          </w:tcPr>
          <w:p w:rsidR="006C6F5C" w:rsidRPr="006C6F5C" w:rsidRDefault="006C6F5C" w:rsidP="006C6F5C">
            <w:pPr>
              <w:jc w:val="both"/>
              <w:rPr>
                <w:sz w:val="18"/>
                <w:szCs w:val="18"/>
              </w:rPr>
            </w:pPr>
            <w:r w:rsidRPr="006C6F5C">
              <w:rPr>
                <w:sz w:val="18"/>
                <w:szCs w:val="18"/>
              </w:rPr>
              <w:t>Прочие доходы от оказания платных услуг (работ) получателями средств бюджетов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96,8</w:t>
            </w:r>
          </w:p>
        </w:tc>
      </w:tr>
      <w:tr w:rsidR="006C6F5C" w:rsidRPr="006C6F5C" w:rsidTr="000C3CAE">
        <w:trPr>
          <w:trHeight w:val="549"/>
        </w:trPr>
        <w:tc>
          <w:tcPr>
            <w:tcW w:w="2881" w:type="dxa"/>
            <w:hideMark/>
          </w:tcPr>
          <w:p w:rsidR="006C6F5C" w:rsidRPr="006C6F5C" w:rsidRDefault="006C6F5C" w:rsidP="006C6F5C">
            <w:pPr>
              <w:jc w:val="both"/>
              <w:rPr>
                <w:b/>
                <w:bCs/>
                <w:sz w:val="18"/>
                <w:szCs w:val="18"/>
              </w:rPr>
            </w:pPr>
            <w:r w:rsidRPr="006C6F5C">
              <w:rPr>
                <w:b/>
                <w:bCs/>
                <w:sz w:val="18"/>
                <w:szCs w:val="18"/>
              </w:rPr>
              <w:t>000 1 14 00000 00 0000 000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ДОХОДЫ ОТ ПРОДАЖИ МАТЕРИАЛЬНЫХ И НЕМАТЕРИАЛЬНЫХ АКТИВОВ</w:t>
            </w:r>
          </w:p>
        </w:tc>
        <w:tc>
          <w:tcPr>
            <w:tcW w:w="1382" w:type="dxa"/>
            <w:noWrap/>
            <w:hideMark/>
          </w:tcPr>
          <w:p w:rsidR="006C6F5C" w:rsidRPr="006C6F5C" w:rsidRDefault="006C6F5C" w:rsidP="006C6F5C">
            <w:pPr>
              <w:jc w:val="both"/>
              <w:rPr>
                <w:b/>
                <w:bCs/>
                <w:sz w:val="18"/>
                <w:szCs w:val="18"/>
              </w:rPr>
            </w:pPr>
            <w:r w:rsidRPr="006C6F5C">
              <w:rPr>
                <w:b/>
                <w:bCs/>
                <w:sz w:val="18"/>
                <w:szCs w:val="18"/>
              </w:rPr>
              <w:t>44,4</w:t>
            </w:r>
          </w:p>
        </w:tc>
      </w:tr>
      <w:tr w:rsidR="006C6F5C" w:rsidRPr="006C6F5C" w:rsidTr="000C3CAE">
        <w:trPr>
          <w:trHeight w:val="415"/>
        </w:trPr>
        <w:tc>
          <w:tcPr>
            <w:tcW w:w="2881" w:type="dxa"/>
            <w:hideMark/>
          </w:tcPr>
          <w:p w:rsidR="006C6F5C" w:rsidRPr="006C6F5C" w:rsidRDefault="006C6F5C" w:rsidP="006C6F5C">
            <w:pPr>
              <w:jc w:val="both"/>
              <w:rPr>
                <w:sz w:val="18"/>
                <w:szCs w:val="18"/>
              </w:rPr>
            </w:pPr>
            <w:r w:rsidRPr="006C6F5C">
              <w:rPr>
                <w:sz w:val="18"/>
                <w:szCs w:val="18"/>
              </w:rPr>
              <w:t>000 1 14 06000 00 0000 130</w:t>
            </w:r>
          </w:p>
        </w:tc>
        <w:tc>
          <w:tcPr>
            <w:tcW w:w="5307" w:type="dxa"/>
            <w:hideMark/>
          </w:tcPr>
          <w:p w:rsidR="006C6F5C" w:rsidRPr="006C6F5C" w:rsidRDefault="006C6F5C" w:rsidP="006C6F5C">
            <w:pPr>
              <w:jc w:val="both"/>
              <w:rPr>
                <w:sz w:val="18"/>
                <w:szCs w:val="18"/>
              </w:rPr>
            </w:pPr>
            <w:r w:rsidRPr="006C6F5C">
              <w:rPr>
                <w:sz w:val="18"/>
                <w:szCs w:val="18"/>
              </w:rPr>
              <w:t>Доходы от продажи земельных участков, находящихся в государственной и муниципальной собственности</w:t>
            </w:r>
          </w:p>
        </w:tc>
        <w:tc>
          <w:tcPr>
            <w:tcW w:w="1382" w:type="dxa"/>
            <w:noWrap/>
            <w:hideMark/>
          </w:tcPr>
          <w:p w:rsidR="006C6F5C" w:rsidRPr="006C6F5C" w:rsidRDefault="006C6F5C" w:rsidP="006C6F5C">
            <w:pPr>
              <w:jc w:val="both"/>
              <w:rPr>
                <w:sz w:val="18"/>
                <w:szCs w:val="18"/>
              </w:rPr>
            </w:pPr>
            <w:r w:rsidRPr="006C6F5C">
              <w:rPr>
                <w:sz w:val="18"/>
                <w:szCs w:val="18"/>
              </w:rPr>
              <w:t>44,4</w:t>
            </w:r>
          </w:p>
        </w:tc>
      </w:tr>
      <w:tr w:rsidR="006C6F5C" w:rsidRPr="006C6F5C" w:rsidTr="000C3CAE">
        <w:trPr>
          <w:trHeight w:val="704"/>
        </w:trPr>
        <w:tc>
          <w:tcPr>
            <w:tcW w:w="2881" w:type="dxa"/>
            <w:hideMark/>
          </w:tcPr>
          <w:p w:rsidR="006C6F5C" w:rsidRPr="006C6F5C" w:rsidRDefault="006C6F5C" w:rsidP="006C6F5C">
            <w:pPr>
              <w:jc w:val="both"/>
              <w:rPr>
                <w:sz w:val="18"/>
                <w:szCs w:val="18"/>
              </w:rPr>
            </w:pPr>
            <w:r w:rsidRPr="006C6F5C">
              <w:rPr>
                <w:sz w:val="18"/>
                <w:szCs w:val="18"/>
              </w:rPr>
              <w:t>000 1 14 06020 00 0000 430</w:t>
            </w:r>
          </w:p>
        </w:tc>
        <w:tc>
          <w:tcPr>
            <w:tcW w:w="5307" w:type="dxa"/>
            <w:hideMark/>
          </w:tcPr>
          <w:p w:rsidR="006C6F5C" w:rsidRPr="006C6F5C" w:rsidRDefault="006C6F5C" w:rsidP="006C6F5C">
            <w:pPr>
              <w:jc w:val="both"/>
              <w:rPr>
                <w:sz w:val="18"/>
                <w:szCs w:val="18"/>
              </w:rPr>
            </w:pPr>
            <w:r w:rsidRPr="006C6F5C">
              <w:rPr>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82" w:type="dxa"/>
            <w:noWrap/>
            <w:hideMark/>
          </w:tcPr>
          <w:p w:rsidR="006C6F5C" w:rsidRPr="006C6F5C" w:rsidRDefault="006C6F5C" w:rsidP="006C6F5C">
            <w:pPr>
              <w:jc w:val="both"/>
              <w:rPr>
                <w:sz w:val="18"/>
                <w:szCs w:val="18"/>
              </w:rPr>
            </w:pPr>
            <w:r w:rsidRPr="006C6F5C">
              <w:rPr>
                <w:sz w:val="18"/>
                <w:szCs w:val="18"/>
              </w:rPr>
              <w:t>44,4</w:t>
            </w:r>
          </w:p>
        </w:tc>
      </w:tr>
      <w:tr w:rsidR="006C6F5C" w:rsidRPr="006C6F5C" w:rsidTr="000C3CAE">
        <w:trPr>
          <w:trHeight w:val="761"/>
        </w:trPr>
        <w:tc>
          <w:tcPr>
            <w:tcW w:w="2881" w:type="dxa"/>
            <w:hideMark/>
          </w:tcPr>
          <w:p w:rsidR="006C6F5C" w:rsidRPr="006C6F5C" w:rsidRDefault="006C6F5C" w:rsidP="006C6F5C">
            <w:pPr>
              <w:jc w:val="both"/>
              <w:rPr>
                <w:sz w:val="18"/>
                <w:szCs w:val="18"/>
              </w:rPr>
            </w:pPr>
            <w:r w:rsidRPr="006C6F5C">
              <w:rPr>
                <w:sz w:val="18"/>
                <w:szCs w:val="18"/>
              </w:rPr>
              <w:t>992 1 14 06025 10 0000 430</w:t>
            </w:r>
          </w:p>
        </w:tc>
        <w:tc>
          <w:tcPr>
            <w:tcW w:w="5307" w:type="dxa"/>
            <w:hideMark/>
          </w:tcPr>
          <w:p w:rsidR="006C6F5C" w:rsidRPr="006C6F5C" w:rsidRDefault="006C6F5C" w:rsidP="006C6F5C">
            <w:pPr>
              <w:jc w:val="both"/>
              <w:rPr>
                <w:sz w:val="18"/>
                <w:szCs w:val="18"/>
              </w:rPr>
            </w:pPr>
            <w:r w:rsidRPr="006C6F5C">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82" w:type="dxa"/>
            <w:noWrap/>
            <w:hideMark/>
          </w:tcPr>
          <w:p w:rsidR="006C6F5C" w:rsidRPr="006C6F5C" w:rsidRDefault="006C6F5C" w:rsidP="006C6F5C">
            <w:pPr>
              <w:jc w:val="both"/>
              <w:rPr>
                <w:sz w:val="18"/>
                <w:szCs w:val="18"/>
              </w:rPr>
            </w:pPr>
            <w:r w:rsidRPr="006C6F5C">
              <w:rPr>
                <w:sz w:val="18"/>
                <w:szCs w:val="18"/>
              </w:rPr>
              <w:t>44,4</w:t>
            </w:r>
          </w:p>
        </w:tc>
      </w:tr>
      <w:tr w:rsidR="006C6F5C" w:rsidRPr="006C6F5C" w:rsidTr="000C3CAE">
        <w:trPr>
          <w:trHeight w:val="336"/>
        </w:trPr>
        <w:tc>
          <w:tcPr>
            <w:tcW w:w="2881" w:type="dxa"/>
            <w:hideMark/>
          </w:tcPr>
          <w:p w:rsidR="006C6F5C" w:rsidRPr="006C6F5C" w:rsidRDefault="006C6F5C" w:rsidP="006C6F5C">
            <w:pPr>
              <w:jc w:val="both"/>
              <w:rPr>
                <w:b/>
                <w:bCs/>
                <w:sz w:val="18"/>
                <w:szCs w:val="18"/>
              </w:rPr>
            </w:pPr>
            <w:r w:rsidRPr="006C6F5C">
              <w:rPr>
                <w:b/>
                <w:bCs/>
                <w:sz w:val="18"/>
                <w:szCs w:val="18"/>
              </w:rPr>
              <w:t>000 1 17 00000 00 0000 000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ПРОЧИЕ НЕНАЛОГОВЫЕ ДОХОДЫ</w:t>
            </w:r>
          </w:p>
        </w:tc>
        <w:tc>
          <w:tcPr>
            <w:tcW w:w="1382" w:type="dxa"/>
            <w:noWrap/>
            <w:hideMark/>
          </w:tcPr>
          <w:p w:rsidR="006C6F5C" w:rsidRPr="006C6F5C" w:rsidRDefault="006C6F5C" w:rsidP="006C6F5C">
            <w:pPr>
              <w:jc w:val="both"/>
              <w:rPr>
                <w:b/>
                <w:bCs/>
                <w:sz w:val="18"/>
                <w:szCs w:val="18"/>
              </w:rPr>
            </w:pPr>
            <w:r w:rsidRPr="006C6F5C">
              <w:rPr>
                <w:b/>
                <w:bCs/>
                <w:sz w:val="18"/>
                <w:szCs w:val="18"/>
              </w:rPr>
              <w:t>1 841,6</w:t>
            </w:r>
          </w:p>
        </w:tc>
      </w:tr>
      <w:tr w:rsidR="006C6F5C" w:rsidRPr="006C6F5C" w:rsidTr="000C3CAE">
        <w:trPr>
          <w:trHeight w:val="336"/>
        </w:trPr>
        <w:tc>
          <w:tcPr>
            <w:tcW w:w="2881" w:type="dxa"/>
            <w:hideMark/>
          </w:tcPr>
          <w:p w:rsidR="006C6F5C" w:rsidRPr="006C6F5C" w:rsidRDefault="006C6F5C" w:rsidP="006C6F5C">
            <w:pPr>
              <w:jc w:val="both"/>
              <w:rPr>
                <w:b/>
                <w:bCs/>
                <w:sz w:val="18"/>
                <w:szCs w:val="18"/>
              </w:rPr>
            </w:pPr>
            <w:r w:rsidRPr="006C6F5C">
              <w:rPr>
                <w:b/>
                <w:bCs/>
                <w:sz w:val="18"/>
                <w:szCs w:val="18"/>
              </w:rPr>
              <w:t>000 1 17 05000 00 0000 180</w:t>
            </w:r>
          </w:p>
        </w:tc>
        <w:tc>
          <w:tcPr>
            <w:tcW w:w="5307" w:type="dxa"/>
            <w:hideMark/>
          </w:tcPr>
          <w:p w:rsidR="006C6F5C" w:rsidRPr="006C6F5C" w:rsidRDefault="006C6F5C" w:rsidP="006C6F5C">
            <w:pPr>
              <w:jc w:val="both"/>
              <w:rPr>
                <w:b/>
                <w:bCs/>
                <w:sz w:val="18"/>
                <w:szCs w:val="18"/>
              </w:rPr>
            </w:pPr>
            <w:r w:rsidRPr="006C6F5C">
              <w:rPr>
                <w:b/>
                <w:bCs/>
                <w:sz w:val="18"/>
                <w:szCs w:val="18"/>
              </w:rPr>
              <w:t>Прочие неналоговые доходы</w:t>
            </w:r>
          </w:p>
        </w:tc>
        <w:tc>
          <w:tcPr>
            <w:tcW w:w="1382" w:type="dxa"/>
            <w:noWrap/>
            <w:hideMark/>
          </w:tcPr>
          <w:p w:rsidR="006C6F5C" w:rsidRPr="006C6F5C" w:rsidRDefault="006C6F5C" w:rsidP="006C6F5C">
            <w:pPr>
              <w:jc w:val="both"/>
              <w:rPr>
                <w:b/>
                <w:bCs/>
                <w:sz w:val="18"/>
                <w:szCs w:val="18"/>
              </w:rPr>
            </w:pPr>
            <w:r w:rsidRPr="006C6F5C">
              <w:rPr>
                <w:b/>
                <w:bCs/>
                <w:sz w:val="18"/>
                <w:szCs w:val="18"/>
              </w:rPr>
              <w:t>444,4</w:t>
            </w:r>
          </w:p>
        </w:tc>
      </w:tr>
      <w:tr w:rsidR="006C6F5C" w:rsidRPr="006C6F5C" w:rsidTr="000C3CAE">
        <w:trPr>
          <w:trHeight w:val="284"/>
        </w:trPr>
        <w:tc>
          <w:tcPr>
            <w:tcW w:w="2881" w:type="dxa"/>
            <w:hideMark/>
          </w:tcPr>
          <w:p w:rsidR="006C6F5C" w:rsidRPr="006C6F5C" w:rsidRDefault="006C6F5C" w:rsidP="006C6F5C">
            <w:pPr>
              <w:jc w:val="both"/>
              <w:rPr>
                <w:sz w:val="18"/>
                <w:szCs w:val="18"/>
              </w:rPr>
            </w:pPr>
            <w:r w:rsidRPr="006C6F5C">
              <w:rPr>
                <w:sz w:val="18"/>
                <w:szCs w:val="18"/>
              </w:rPr>
              <w:t>000 1 17 05050 10 0000 180</w:t>
            </w:r>
          </w:p>
        </w:tc>
        <w:tc>
          <w:tcPr>
            <w:tcW w:w="5307" w:type="dxa"/>
            <w:hideMark/>
          </w:tcPr>
          <w:p w:rsidR="006C6F5C" w:rsidRPr="006C6F5C" w:rsidRDefault="006C6F5C" w:rsidP="006C6F5C">
            <w:pPr>
              <w:jc w:val="both"/>
              <w:rPr>
                <w:sz w:val="18"/>
                <w:szCs w:val="18"/>
              </w:rPr>
            </w:pPr>
            <w:r w:rsidRPr="006C6F5C">
              <w:rPr>
                <w:sz w:val="18"/>
                <w:szCs w:val="18"/>
              </w:rPr>
              <w:t>Прочие неналоговые доходы бюджетов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444,4</w:t>
            </w:r>
          </w:p>
        </w:tc>
      </w:tr>
      <w:tr w:rsidR="006C6F5C" w:rsidRPr="006C6F5C" w:rsidTr="000C3CAE">
        <w:trPr>
          <w:trHeight w:val="274"/>
        </w:trPr>
        <w:tc>
          <w:tcPr>
            <w:tcW w:w="2881" w:type="dxa"/>
            <w:hideMark/>
          </w:tcPr>
          <w:p w:rsidR="006C6F5C" w:rsidRPr="006C6F5C" w:rsidRDefault="006C6F5C" w:rsidP="006C6F5C">
            <w:pPr>
              <w:jc w:val="both"/>
              <w:rPr>
                <w:b/>
                <w:bCs/>
                <w:sz w:val="18"/>
                <w:szCs w:val="18"/>
              </w:rPr>
            </w:pPr>
            <w:r w:rsidRPr="006C6F5C">
              <w:rPr>
                <w:b/>
                <w:bCs/>
                <w:sz w:val="18"/>
                <w:szCs w:val="18"/>
              </w:rPr>
              <w:t>000 1 17 15000 00 0000 150</w:t>
            </w:r>
          </w:p>
        </w:tc>
        <w:tc>
          <w:tcPr>
            <w:tcW w:w="5307" w:type="dxa"/>
            <w:hideMark/>
          </w:tcPr>
          <w:p w:rsidR="006C6F5C" w:rsidRPr="006C6F5C" w:rsidRDefault="006C6F5C" w:rsidP="006C6F5C">
            <w:pPr>
              <w:jc w:val="both"/>
              <w:rPr>
                <w:b/>
                <w:bCs/>
                <w:sz w:val="18"/>
                <w:szCs w:val="18"/>
              </w:rPr>
            </w:pPr>
            <w:r w:rsidRPr="006C6F5C">
              <w:rPr>
                <w:b/>
                <w:bCs/>
                <w:sz w:val="18"/>
                <w:szCs w:val="18"/>
              </w:rPr>
              <w:t>Инициативные платежи</w:t>
            </w:r>
          </w:p>
        </w:tc>
        <w:tc>
          <w:tcPr>
            <w:tcW w:w="1382" w:type="dxa"/>
            <w:noWrap/>
            <w:hideMark/>
          </w:tcPr>
          <w:p w:rsidR="006C6F5C" w:rsidRPr="006C6F5C" w:rsidRDefault="006C6F5C" w:rsidP="006C6F5C">
            <w:pPr>
              <w:jc w:val="both"/>
              <w:rPr>
                <w:b/>
                <w:bCs/>
                <w:sz w:val="18"/>
                <w:szCs w:val="18"/>
              </w:rPr>
            </w:pPr>
            <w:r w:rsidRPr="006C6F5C">
              <w:rPr>
                <w:b/>
                <w:bCs/>
                <w:sz w:val="18"/>
                <w:szCs w:val="18"/>
              </w:rPr>
              <w:t>1 397,2</w:t>
            </w:r>
          </w:p>
        </w:tc>
      </w:tr>
      <w:tr w:rsidR="006C6F5C" w:rsidRPr="006C6F5C" w:rsidTr="000C3CAE">
        <w:trPr>
          <w:trHeight w:val="419"/>
        </w:trPr>
        <w:tc>
          <w:tcPr>
            <w:tcW w:w="2881" w:type="dxa"/>
            <w:hideMark/>
          </w:tcPr>
          <w:p w:rsidR="006C6F5C" w:rsidRPr="006C6F5C" w:rsidRDefault="006C6F5C" w:rsidP="006C6F5C">
            <w:pPr>
              <w:jc w:val="both"/>
              <w:rPr>
                <w:b/>
                <w:bCs/>
                <w:sz w:val="18"/>
                <w:szCs w:val="18"/>
              </w:rPr>
            </w:pPr>
            <w:r w:rsidRPr="006C6F5C">
              <w:rPr>
                <w:b/>
                <w:bCs/>
                <w:sz w:val="18"/>
                <w:szCs w:val="18"/>
              </w:rPr>
              <w:t>000 1 17 15030 10 0000 150</w:t>
            </w:r>
          </w:p>
        </w:tc>
        <w:tc>
          <w:tcPr>
            <w:tcW w:w="5307" w:type="dxa"/>
            <w:hideMark/>
          </w:tcPr>
          <w:p w:rsidR="006C6F5C" w:rsidRPr="006C6F5C" w:rsidRDefault="006C6F5C" w:rsidP="006C6F5C">
            <w:pPr>
              <w:jc w:val="both"/>
              <w:rPr>
                <w:b/>
                <w:bCs/>
                <w:sz w:val="18"/>
                <w:szCs w:val="18"/>
              </w:rPr>
            </w:pPr>
            <w:r w:rsidRPr="006C6F5C">
              <w:rPr>
                <w:b/>
                <w:bCs/>
                <w:sz w:val="18"/>
                <w:szCs w:val="18"/>
              </w:rPr>
              <w:t>Инициативные платежи, зачисляемые в бюджеты сельских поселений</w:t>
            </w:r>
          </w:p>
        </w:tc>
        <w:tc>
          <w:tcPr>
            <w:tcW w:w="1382" w:type="dxa"/>
            <w:noWrap/>
            <w:hideMark/>
          </w:tcPr>
          <w:p w:rsidR="006C6F5C" w:rsidRPr="006C6F5C" w:rsidRDefault="006C6F5C" w:rsidP="006C6F5C">
            <w:pPr>
              <w:jc w:val="both"/>
              <w:rPr>
                <w:b/>
                <w:bCs/>
                <w:sz w:val="18"/>
                <w:szCs w:val="18"/>
              </w:rPr>
            </w:pPr>
            <w:r w:rsidRPr="006C6F5C">
              <w:rPr>
                <w:b/>
                <w:bCs/>
                <w:sz w:val="18"/>
                <w:szCs w:val="18"/>
              </w:rPr>
              <w:t>1 397,2</w:t>
            </w:r>
          </w:p>
        </w:tc>
      </w:tr>
      <w:tr w:rsidR="006C6F5C" w:rsidRPr="006C6F5C" w:rsidTr="000C3CAE">
        <w:trPr>
          <w:trHeight w:val="695"/>
        </w:trPr>
        <w:tc>
          <w:tcPr>
            <w:tcW w:w="2881" w:type="dxa"/>
            <w:hideMark/>
          </w:tcPr>
          <w:p w:rsidR="006C6F5C" w:rsidRPr="006C6F5C" w:rsidRDefault="006C6F5C" w:rsidP="006C6F5C">
            <w:pPr>
              <w:jc w:val="both"/>
              <w:rPr>
                <w:sz w:val="18"/>
                <w:szCs w:val="18"/>
              </w:rPr>
            </w:pPr>
            <w:r w:rsidRPr="006C6F5C">
              <w:rPr>
                <w:sz w:val="18"/>
                <w:szCs w:val="18"/>
              </w:rPr>
              <w:t>992 1 17 15030 10 0005 150</w:t>
            </w:r>
          </w:p>
        </w:tc>
        <w:tc>
          <w:tcPr>
            <w:tcW w:w="5307" w:type="dxa"/>
            <w:hideMark/>
          </w:tcPr>
          <w:p w:rsidR="006C6F5C" w:rsidRPr="006C6F5C" w:rsidRDefault="006C6F5C" w:rsidP="006C6F5C">
            <w:pPr>
              <w:jc w:val="both"/>
              <w:rPr>
                <w:sz w:val="18"/>
                <w:szCs w:val="18"/>
              </w:rPr>
            </w:pPr>
            <w:r w:rsidRPr="006C6F5C">
              <w:rPr>
                <w:sz w:val="18"/>
                <w:szCs w:val="18"/>
              </w:rPr>
              <w:t xml:space="preserve">Инициативные платежи, зачисляемые в бюджеты сельских поселений (Поступления по проекту «Время хороших дорог» </w:t>
            </w:r>
            <w:proofErr w:type="spellStart"/>
            <w:r w:rsidRPr="006C6F5C">
              <w:rPr>
                <w:sz w:val="18"/>
                <w:szCs w:val="18"/>
              </w:rPr>
              <w:t>дер</w:t>
            </w:r>
            <w:proofErr w:type="gramStart"/>
            <w:r w:rsidRPr="006C6F5C">
              <w:rPr>
                <w:sz w:val="18"/>
                <w:szCs w:val="18"/>
              </w:rPr>
              <w:t>.Б</w:t>
            </w:r>
            <w:proofErr w:type="gramEnd"/>
            <w:r w:rsidRPr="006C6F5C">
              <w:rPr>
                <w:sz w:val="18"/>
                <w:szCs w:val="18"/>
              </w:rPr>
              <w:t>арамзы</w:t>
            </w:r>
            <w:proofErr w:type="spellEnd"/>
            <w:r w:rsidRPr="006C6F5C">
              <w:rPr>
                <w:sz w:val="18"/>
                <w:szCs w:val="18"/>
              </w:rPr>
              <w:t>)</w:t>
            </w:r>
          </w:p>
        </w:tc>
        <w:tc>
          <w:tcPr>
            <w:tcW w:w="1382" w:type="dxa"/>
            <w:noWrap/>
            <w:hideMark/>
          </w:tcPr>
          <w:p w:rsidR="006C6F5C" w:rsidRPr="006C6F5C" w:rsidRDefault="006C6F5C" w:rsidP="006C6F5C">
            <w:pPr>
              <w:jc w:val="both"/>
              <w:rPr>
                <w:sz w:val="18"/>
                <w:szCs w:val="18"/>
              </w:rPr>
            </w:pPr>
            <w:r w:rsidRPr="006C6F5C">
              <w:rPr>
                <w:sz w:val="18"/>
                <w:szCs w:val="18"/>
              </w:rPr>
              <w:t>182,4</w:t>
            </w:r>
          </w:p>
        </w:tc>
      </w:tr>
      <w:tr w:rsidR="006C6F5C" w:rsidRPr="006C6F5C" w:rsidTr="000C3CAE">
        <w:trPr>
          <w:trHeight w:val="691"/>
        </w:trPr>
        <w:tc>
          <w:tcPr>
            <w:tcW w:w="2881" w:type="dxa"/>
            <w:hideMark/>
          </w:tcPr>
          <w:p w:rsidR="006C6F5C" w:rsidRPr="006C6F5C" w:rsidRDefault="006C6F5C" w:rsidP="006C6F5C">
            <w:pPr>
              <w:jc w:val="both"/>
              <w:rPr>
                <w:sz w:val="18"/>
                <w:szCs w:val="18"/>
              </w:rPr>
            </w:pPr>
            <w:r w:rsidRPr="006C6F5C">
              <w:rPr>
                <w:sz w:val="18"/>
                <w:szCs w:val="18"/>
              </w:rPr>
              <w:t>992 1 17 15030 10 0006 150</w:t>
            </w:r>
          </w:p>
        </w:tc>
        <w:tc>
          <w:tcPr>
            <w:tcW w:w="5307" w:type="dxa"/>
            <w:hideMark/>
          </w:tcPr>
          <w:p w:rsidR="006C6F5C" w:rsidRPr="006C6F5C" w:rsidRDefault="006C6F5C" w:rsidP="006C6F5C">
            <w:pPr>
              <w:jc w:val="both"/>
              <w:rPr>
                <w:sz w:val="18"/>
                <w:szCs w:val="18"/>
              </w:rPr>
            </w:pPr>
            <w:r w:rsidRPr="006C6F5C">
              <w:rPr>
                <w:sz w:val="18"/>
                <w:szCs w:val="18"/>
              </w:rPr>
              <w:t xml:space="preserve">Инициативные платежи, зачисляемые в бюджеты сельских поселений (Поступления по проекту «Стезя в чудесный уголок» </w:t>
            </w:r>
            <w:proofErr w:type="spellStart"/>
            <w:r w:rsidRPr="006C6F5C">
              <w:rPr>
                <w:sz w:val="18"/>
                <w:szCs w:val="18"/>
              </w:rPr>
              <w:t>дер</w:t>
            </w:r>
            <w:proofErr w:type="gramStart"/>
            <w:r w:rsidRPr="006C6F5C">
              <w:rPr>
                <w:sz w:val="18"/>
                <w:szCs w:val="18"/>
              </w:rPr>
              <w:t>.Ш</w:t>
            </w:r>
            <w:proofErr w:type="gramEnd"/>
            <w:r w:rsidRPr="006C6F5C">
              <w:rPr>
                <w:sz w:val="18"/>
                <w:szCs w:val="18"/>
              </w:rPr>
              <w:t>магины</w:t>
            </w:r>
            <w:proofErr w:type="spellEnd"/>
            <w:r w:rsidRPr="006C6F5C">
              <w:rPr>
                <w:sz w:val="18"/>
                <w:szCs w:val="18"/>
              </w:rPr>
              <w:t>)</w:t>
            </w:r>
          </w:p>
        </w:tc>
        <w:tc>
          <w:tcPr>
            <w:tcW w:w="1382" w:type="dxa"/>
            <w:noWrap/>
            <w:hideMark/>
          </w:tcPr>
          <w:p w:rsidR="006C6F5C" w:rsidRPr="006C6F5C" w:rsidRDefault="006C6F5C" w:rsidP="006C6F5C">
            <w:pPr>
              <w:jc w:val="both"/>
              <w:rPr>
                <w:sz w:val="18"/>
                <w:szCs w:val="18"/>
              </w:rPr>
            </w:pPr>
            <w:r w:rsidRPr="006C6F5C">
              <w:rPr>
                <w:sz w:val="18"/>
                <w:szCs w:val="18"/>
              </w:rPr>
              <w:t>664,1</w:t>
            </w:r>
          </w:p>
        </w:tc>
      </w:tr>
      <w:tr w:rsidR="006C6F5C" w:rsidRPr="006C6F5C" w:rsidTr="000C3CAE">
        <w:trPr>
          <w:trHeight w:val="701"/>
        </w:trPr>
        <w:tc>
          <w:tcPr>
            <w:tcW w:w="2881" w:type="dxa"/>
            <w:hideMark/>
          </w:tcPr>
          <w:p w:rsidR="006C6F5C" w:rsidRPr="006C6F5C" w:rsidRDefault="006C6F5C" w:rsidP="006C6F5C">
            <w:pPr>
              <w:jc w:val="both"/>
              <w:rPr>
                <w:sz w:val="18"/>
                <w:szCs w:val="18"/>
              </w:rPr>
            </w:pPr>
            <w:r w:rsidRPr="006C6F5C">
              <w:rPr>
                <w:sz w:val="18"/>
                <w:szCs w:val="18"/>
              </w:rPr>
              <w:t>992 1 17 15030 10 0007 150</w:t>
            </w:r>
          </w:p>
        </w:tc>
        <w:tc>
          <w:tcPr>
            <w:tcW w:w="5307" w:type="dxa"/>
            <w:hideMark/>
          </w:tcPr>
          <w:p w:rsidR="006C6F5C" w:rsidRPr="006C6F5C" w:rsidRDefault="006C6F5C" w:rsidP="006C6F5C">
            <w:pPr>
              <w:jc w:val="both"/>
              <w:rPr>
                <w:sz w:val="18"/>
                <w:szCs w:val="18"/>
              </w:rPr>
            </w:pPr>
            <w:r w:rsidRPr="006C6F5C">
              <w:rPr>
                <w:sz w:val="18"/>
                <w:szCs w:val="18"/>
              </w:rPr>
              <w:t xml:space="preserve">Инициативные платежи, зачисляемые в бюджеты сельских поселений (Поступления по проекту «Быстрее, выше, сильнее» </w:t>
            </w:r>
            <w:proofErr w:type="spellStart"/>
            <w:r w:rsidRPr="006C6F5C">
              <w:rPr>
                <w:sz w:val="18"/>
                <w:szCs w:val="18"/>
              </w:rPr>
              <w:t>дер</w:t>
            </w:r>
            <w:proofErr w:type="gramStart"/>
            <w:r w:rsidRPr="006C6F5C">
              <w:rPr>
                <w:sz w:val="18"/>
                <w:szCs w:val="18"/>
              </w:rPr>
              <w:t>.Ш</w:t>
            </w:r>
            <w:proofErr w:type="gramEnd"/>
            <w:r w:rsidRPr="006C6F5C">
              <w:rPr>
                <w:sz w:val="18"/>
                <w:szCs w:val="18"/>
              </w:rPr>
              <w:t>ихово</w:t>
            </w:r>
            <w:proofErr w:type="spellEnd"/>
            <w:r w:rsidRPr="006C6F5C">
              <w:rPr>
                <w:sz w:val="18"/>
                <w:szCs w:val="18"/>
              </w:rPr>
              <w:t>)</w:t>
            </w:r>
          </w:p>
        </w:tc>
        <w:tc>
          <w:tcPr>
            <w:tcW w:w="1382" w:type="dxa"/>
            <w:noWrap/>
            <w:hideMark/>
          </w:tcPr>
          <w:p w:rsidR="006C6F5C" w:rsidRPr="006C6F5C" w:rsidRDefault="006C6F5C" w:rsidP="006C6F5C">
            <w:pPr>
              <w:jc w:val="both"/>
              <w:rPr>
                <w:sz w:val="18"/>
                <w:szCs w:val="18"/>
              </w:rPr>
            </w:pPr>
            <w:r w:rsidRPr="006C6F5C">
              <w:rPr>
                <w:sz w:val="18"/>
                <w:szCs w:val="18"/>
              </w:rPr>
              <w:t>550,7</w:t>
            </w:r>
          </w:p>
        </w:tc>
      </w:tr>
      <w:tr w:rsidR="006C6F5C" w:rsidRPr="006C6F5C" w:rsidTr="000C3CAE">
        <w:trPr>
          <w:trHeight w:val="315"/>
        </w:trPr>
        <w:tc>
          <w:tcPr>
            <w:tcW w:w="2881" w:type="dxa"/>
            <w:hideMark/>
          </w:tcPr>
          <w:p w:rsidR="006C6F5C" w:rsidRPr="006C6F5C" w:rsidRDefault="006C6F5C" w:rsidP="006C6F5C">
            <w:pPr>
              <w:jc w:val="both"/>
              <w:rPr>
                <w:b/>
                <w:bCs/>
                <w:sz w:val="18"/>
                <w:szCs w:val="18"/>
              </w:rPr>
            </w:pPr>
            <w:r w:rsidRPr="006C6F5C">
              <w:rPr>
                <w:b/>
                <w:bCs/>
                <w:sz w:val="18"/>
                <w:szCs w:val="18"/>
              </w:rPr>
              <w:t>000 2 00 00000 00 0000 000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БЕЗВОЗМЕЗДНЫЕ ПОСТУПЛЕНИЯ</w:t>
            </w:r>
          </w:p>
        </w:tc>
        <w:tc>
          <w:tcPr>
            <w:tcW w:w="1382" w:type="dxa"/>
            <w:noWrap/>
            <w:hideMark/>
          </w:tcPr>
          <w:p w:rsidR="006C6F5C" w:rsidRPr="006C6F5C" w:rsidRDefault="006C6F5C" w:rsidP="006C6F5C">
            <w:pPr>
              <w:jc w:val="both"/>
              <w:rPr>
                <w:b/>
                <w:bCs/>
                <w:sz w:val="18"/>
                <w:szCs w:val="18"/>
              </w:rPr>
            </w:pPr>
            <w:r w:rsidRPr="006C6F5C">
              <w:rPr>
                <w:b/>
                <w:bCs/>
                <w:sz w:val="18"/>
                <w:szCs w:val="18"/>
              </w:rPr>
              <w:t>7 245,6</w:t>
            </w:r>
          </w:p>
        </w:tc>
      </w:tr>
      <w:tr w:rsidR="006C6F5C" w:rsidRPr="006C6F5C" w:rsidTr="000C3CAE">
        <w:trPr>
          <w:trHeight w:val="659"/>
        </w:trPr>
        <w:tc>
          <w:tcPr>
            <w:tcW w:w="2881" w:type="dxa"/>
            <w:hideMark/>
          </w:tcPr>
          <w:p w:rsidR="006C6F5C" w:rsidRPr="006C6F5C" w:rsidRDefault="006C6F5C" w:rsidP="006C6F5C">
            <w:pPr>
              <w:jc w:val="both"/>
              <w:rPr>
                <w:b/>
                <w:bCs/>
                <w:sz w:val="18"/>
                <w:szCs w:val="18"/>
              </w:rPr>
            </w:pPr>
            <w:r w:rsidRPr="006C6F5C">
              <w:rPr>
                <w:b/>
                <w:bCs/>
                <w:sz w:val="18"/>
                <w:szCs w:val="18"/>
              </w:rPr>
              <w:t>000 2 02 00000 00 0000 000</w:t>
            </w:r>
          </w:p>
        </w:tc>
        <w:tc>
          <w:tcPr>
            <w:tcW w:w="5307" w:type="dxa"/>
            <w:hideMark/>
          </w:tcPr>
          <w:p w:rsidR="006C6F5C" w:rsidRPr="006C6F5C" w:rsidRDefault="006C6F5C" w:rsidP="006C6F5C">
            <w:pPr>
              <w:jc w:val="both"/>
              <w:rPr>
                <w:b/>
                <w:bCs/>
                <w:sz w:val="18"/>
                <w:szCs w:val="18"/>
              </w:rPr>
            </w:pPr>
            <w:r w:rsidRPr="006C6F5C">
              <w:rPr>
                <w:b/>
                <w:bCs/>
                <w:sz w:val="18"/>
                <w:szCs w:val="18"/>
              </w:rPr>
              <w:t>БЕЗВОЗМЕЗДНЫЕ ПОСТУПЛЕНИЯ ОТ ДРУГИХ БЮДЖЕТОВ БЮДЖЕТНОЙ СИСТЕМЫ РОССИЙСКОЙ ФЕДЕРАЦИИ</w:t>
            </w:r>
          </w:p>
        </w:tc>
        <w:tc>
          <w:tcPr>
            <w:tcW w:w="1382" w:type="dxa"/>
            <w:noWrap/>
            <w:hideMark/>
          </w:tcPr>
          <w:p w:rsidR="006C6F5C" w:rsidRPr="006C6F5C" w:rsidRDefault="006C6F5C" w:rsidP="006C6F5C">
            <w:pPr>
              <w:jc w:val="both"/>
              <w:rPr>
                <w:b/>
                <w:bCs/>
                <w:sz w:val="18"/>
                <w:szCs w:val="18"/>
              </w:rPr>
            </w:pPr>
            <w:r w:rsidRPr="006C6F5C">
              <w:rPr>
                <w:b/>
                <w:bCs/>
                <w:sz w:val="18"/>
                <w:szCs w:val="18"/>
              </w:rPr>
              <w:t>7 138,3</w:t>
            </w:r>
          </w:p>
        </w:tc>
      </w:tr>
      <w:tr w:rsidR="006C6F5C" w:rsidRPr="006C6F5C" w:rsidTr="000C3CAE">
        <w:trPr>
          <w:trHeight w:val="427"/>
        </w:trPr>
        <w:tc>
          <w:tcPr>
            <w:tcW w:w="2881" w:type="dxa"/>
            <w:hideMark/>
          </w:tcPr>
          <w:p w:rsidR="006C6F5C" w:rsidRPr="006C6F5C" w:rsidRDefault="006C6F5C" w:rsidP="006C6F5C">
            <w:pPr>
              <w:jc w:val="both"/>
              <w:rPr>
                <w:b/>
                <w:bCs/>
                <w:sz w:val="18"/>
                <w:szCs w:val="18"/>
              </w:rPr>
            </w:pPr>
            <w:r w:rsidRPr="006C6F5C">
              <w:rPr>
                <w:b/>
                <w:bCs/>
                <w:sz w:val="18"/>
                <w:szCs w:val="18"/>
              </w:rPr>
              <w:t>000 2 02 20000 00 0000 150</w:t>
            </w:r>
          </w:p>
        </w:tc>
        <w:tc>
          <w:tcPr>
            <w:tcW w:w="5307" w:type="dxa"/>
            <w:hideMark/>
          </w:tcPr>
          <w:p w:rsidR="006C6F5C" w:rsidRPr="006C6F5C" w:rsidRDefault="006C6F5C">
            <w:pPr>
              <w:jc w:val="both"/>
              <w:rPr>
                <w:b/>
                <w:bCs/>
                <w:sz w:val="18"/>
                <w:szCs w:val="18"/>
              </w:rPr>
            </w:pPr>
            <w:r w:rsidRPr="006C6F5C">
              <w:rPr>
                <w:b/>
                <w:bCs/>
                <w:sz w:val="18"/>
                <w:szCs w:val="18"/>
              </w:rPr>
              <w:t>Субсидии бюджетам бюджетной системы Российской Федерации (межбюджетные субсидии)</w:t>
            </w:r>
          </w:p>
        </w:tc>
        <w:tc>
          <w:tcPr>
            <w:tcW w:w="1382" w:type="dxa"/>
            <w:noWrap/>
            <w:hideMark/>
          </w:tcPr>
          <w:p w:rsidR="006C6F5C" w:rsidRPr="006C6F5C" w:rsidRDefault="006C6F5C" w:rsidP="006C6F5C">
            <w:pPr>
              <w:jc w:val="both"/>
              <w:rPr>
                <w:b/>
                <w:bCs/>
                <w:sz w:val="18"/>
                <w:szCs w:val="18"/>
              </w:rPr>
            </w:pPr>
            <w:r w:rsidRPr="006C6F5C">
              <w:rPr>
                <w:b/>
                <w:bCs/>
                <w:sz w:val="18"/>
                <w:szCs w:val="18"/>
              </w:rPr>
              <w:t>6 555,0</w:t>
            </w:r>
          </w:p>
        </w:tc>
      </w:tr>
      <w:tr w:rsidR="006C6F5C" w:rsidRPr="006C6F5C" w:rsidTr="000C3CAE">
        <w:trPr>
          <w:trHeight w:val="689"/>
        </w:trPr>
        <w:tc>
          <w:tcPr>
            <w:tcW w:w="2881" w:type="dxa"/>
            <w:hideMark/>
          </w:tcPr>
          <w:p w:rsidR="006C6F5C" w:rsidRPr="006C6F5C" w:rsidRDefault="006C6F5C" w:rsidP="006C6F5C">
            <w:pPr>
              <w:jc w:val="both"/>
              <w:rPr>
                <w:sz w:val="18"/>
                <w:szCs w:val="18"/>
              </w:rPr>
            </w:pPr>
            <w:r w:rsidRPr="006C6F5C">
              <w:rPr>
                <w:sz w:val="18"/>
                <w:szCs w:val="18"/>
              </w:rPr>
              <w:t>992 2 02 25467 00 0000 150</w:t>
            </w:r>
          </w:p>
        </w:tc>
        <w:tc>
          <w:tcPr>
            <w:tcW w:w="5307" w:type="dxa"/>
            <w:hideMark/>
          </w:tcPr>
          <w:p w:rsidR="006C6F5C" w:rsidRPr="006C6F5C" w:rsidRDefault="006C6F5C" w:rsidP="006C6F5C">
            <w:pPr>
              <w:jc w:val="both"/>
              <w:rPr>
                <w:sz w:val="18"/>
                <w:szCs w:val="18"/>
              </w:rPr>
            </w:pPr>
            <w:r w:rsidRPr="006C6F5C">
              <w:rPr>
                <w:sz w:val="18"/>
                <w:szCs w:val="18"/>
              </w:rPr>
              <w:t xml:space="preserve">Субсидия на обеспечение развития и укрепления материально-технической базы домов культуры в населенных </w:t>
            </w:r>
            <w:proofErr w:type="gramStart"/>
            <w:r w:rsidRPr="006C6F5C">
              <w:rPr>
                <w:sz w:val="18"/>
                <w:szCs w:val="18"/>
              </w:rPr>
              <w:t>пунктах</w:t>
            </w:r>
            <w:proofErr w:type="gramEnd"/>
            <w:r w:rsidRPr="006C6F5C">
              <w:rPr>
                <w:sz w:val="18"/>
                <w:szCs w:val="18"/>
              </w:rPr>
              <w:t xml:space="preserve"> с численностью жителей до 50000 человек</w:t>
            </w:r>
          </w:p>
        </w:tc>
        <w:tc>
          <w:tcPr>
            <w:tcW w:w="1382" w:type="dxa"/>
            <w:noWrap/>
            <w:hideMark/>
          </w:tcPr>
          <w:p w:rsidR="006C6F5C" w:rsidRPr="006C6F5C" w:rsidRDefault="006C6F5C" w:rsidP="006C6F5C">
            <w:pPr>
              <w:jc w:val="both"/>
              <w:rPr>
                <w:sz w:val="18"/>
                <w:szCs w:val="18"/>
              </w:rPr>
            </w:pPr>
            <w:r w:rsidRPr="006C6F5C">
              <w:rPr>
                <w:sz w:val="18"/>
                <w:szCs w:val="18"/>
              </w:rPr>
              <w:t>587,0</w:t>
            </w:r>
          </w:p>
        </w:tc>
      </w:tr>
      <w:tr w:rsidR="006C6F5C" w:rsidRPr="006C6F5C" w:rsidTr="000C3CAE">
        <w:trPr>
          <w:trHeight w:val="699"/>
        </w:trPr>
        <w:tc>
          <w:tcPr>
            <w:tcW w:w="2881" w:type="dxa"/>
            <w:hideMark/>
          </w:tcPr>
          <w:p w:rsidR="006C6F5C" w:rsidRPr="006C6F5C" w:rsidRDefault="006C6F5C" w:rsidP="006C6F5C">
            <w:pPr>
              <w:jc w:val="both"/>
              <w:rPr>
                <w:sz w:val="18"/>
                <w:szCs w:val="18"/>
              </w:rPr>
            </w:pPr>
            <w:r w:rsidRPr="006C6F5C">
              <w:rPr>
                <w:sz w:val="18"/>
                <w:szCs w:val="18"/>
              </w:rPr>
              <w:lastRenderedPageBreak/>
              <w:t>992 2 02 25467 10 0000 150</w:t>
            </w:r>
          </w:p>
        </w:tc>
        <w:tc>
          <w:tcPr>
            <w:tcW w:w="5307" w:type="dxa"/>
            <w:hideMark/>
          </w:tcPr>
          <w:p w:rsidR="006C6F5C" w:rsidRPr="006C6F5C" w:rsidRDefault="006C6F5C" w:rsidP="006C6F5C">
            <w:pPr>
              <w:jc w:val="both"/>
              <w:rPr>
                <w:sz w:val="18"/>
                <w:szCs w:val="18"/>
              </w:rPr>
            </w:pPr>
            <w:r w:rsidRPr="006C6F5C">
              <w:rPr>
                <w:sz w:val="18"/>
                <w:szCs w:val="18"/>
              </w:rPr>
              <w:t xml:space="preserve">Субсидия на обеспечение развития и укрепления материально-технической базы домов культуры в населенных </w:t>
            </w:r>
            <w:proofErr w:type="gramStart"/>
            <w:r w:rsidRPr="006C6F5C">
              <w:rPr>
                <w:sz w:val="18"/>
                <w:szCs w:val="18"/>
              </w:rPr>
              <w:t>пунктах</w:t>
            </w:r>
            <w:proofErr w:type="gramEnd"/>
            <w:r w:rsidRPr="006C6F5C">
              <w:rPr>
                <w:sz w:val="18"/>
                <w:szCs w:val="18"/>
              </w:rPr>
              <w:t xml:space="preserve"> с численностью жителей до 50000 человек</w:t>
            </w:r>
          </w:p>
        </w:tc>
        <w:tc>
          <w:tcPr>
            <w:tcW w:w="1382" w:type="dxa"/>
            <w:noWrap/>
            <w:hideMark/>
          </w:tcPr>
          <w:p w:rsidR="006C6F5C" w:rsidRPr="006C6F5C" w:rsidRDefault="006C6F5C" w:rsidP="006C6F5C">
            <w:pPr>
              <w:jc w:val="both"/>
              <w:rPr>
                <w:sz w:val="18"/>
                <w:szCs w:val="18"/>
              </w:rPr>
            </w:pPr>
            <w:r w:rsidRPr="006C6F5C">
              <w:rPr>
                <w:sz w:val="18"/>
                <w:szCs w:val="18"/>
              </w:rPr>
              <w:t>587,0</w:t>
            </w:r>
          </w:p>
        </w:tc>
      </w:tr>
      <w:tr w:rsidR="006C6F5C" w:rsidRPr="006C6F5C" w:rsidTr="000C3CAE">
        <w:trPr>
          <w:trHeight w:val="425"/>
        </w:trPr>
        <w:tc>
          <w:tcPr>
            <w:tcW w:w="2881" w:type="dxa"/>
            <w:hideMark/>
          </w:tcPr>
          <w:p w:rsidR="006C6F5C" w:rsidRPr="006C6F5C" w:rsidRDefault="006C6F5C" w:rsidP="006C6F5C">
            <w:pPr>
              <w:jc w:val="both"/>
              <w:rPr>
                <w:sz w:val="18"/>
                <w:szCs w:val="18"/>
              </w:rPr>
            </w:pPr>
            <w:r w:rsidRPr="006C6F5C">
              <w:rPr>
                <w:sz w:val="18"/>
                <w:szCs w:val="18"/>
              </w:rPr>
              <w:t>992 2 02 25519 00 0000 150</w:t>
            </w:r>
          </w:p>
        </w:tc>
        <w:tc>
          <w:tcPr>
            <w:tcW w:w="5307" w:type="dxa"/>
            <w:hideMark/>
          </w:tcPr>
          <w:p w:rsidR="006C6F5C" w:rsidRPr="006C6F5C" w:rsidRDefault="006C6F5C" w:rsidP="006C6F5C">
            <w:pPr>
              <w:jc w:val="both"/>
              <w:rPr>
                <w:sz w:val="18"/>
                <w:szCs w:val="18"/>
              </w:rPr>
            </w:pPr>
            <w:r w:rsidRPr="006C6F5C">
              <w:rPr>
                <w:sz w:val="18"/>
                <w:szCs w:val="18"/>
              </w:rPr>
              <w:t>Субсидии бюджетам сельских поселений на поддержку отрасли культуры</w:t>
            </w:r>
          </w:p>
        </w:tc>
        <w:tc>
          <w:tcPr>
            <w:tcW w:w="1382" w:type="dxa"/>
            <w:noWrap/>
            <w:hideMark/>
          </w:tcPr>
          <w:p w:rsidR="006C6F5C" w:rsidRPr="006C6F5C" w:rsidRDefault="006C6F5C" w:rsidP="006C6F5C">
            <w:pPr>
              <w:jc w:val="both"/>
              <w:rPr>
                <w:sz w:val="18"/>
                <w:szCs w:val="18"/>
              </w:rPr>
            </w:pPr>
            <w:r w:rsidRPr="006C6F5C">
              <w:rPr>
                <w:sz w:val="18"/>
                <w:szCs w:val="18"/>
              </w:rPr>
              <w:t>770,0</w:t>
            </w:r>
          </w:p>
        </w:tc>
      </w:tr>
      <w:tr w:rsidR="006C6F5C" w:rsidRPr="006C6F5C" w:rsidTr="000C3CAE">
        <w:trPr>
          <w:trHeight w:val="403"/>
        </w:trPr>
        <w:tc>
          <w:tcPr>
            <w:tcW w:w="2881" w:type="dxa"/>
            <w:hideMark/>
          </w:tcPr>
          <w:p w:rsidR="006C6F5C" w:rsidRPr="006C6F5C" w:rsidRDefault="006C6F5C" w:rsidP="006C6F5C">
            <w:pPr>
              <w:jc w:val="both"/>
              <w:rPr>
                <w:sz w:val="18"/>
                <w:szCs w:val="18"/>
              </w:rPr>
            </w:pPr>
            <w:r w:rsidRPr="006C6F5C">
              <w:rPr>
                <w:sz w:val="18"/>
                <w:szCs w:val="18"/>
              </w:rPr>
              <w:t>992 2 02 25519 10 0000 150</w:t>
            </w:r>
          </w:p>
        </w:tc>
        <w:tc>
          <w:tcPr>
            <w:tcW w:w="5307" w:type="dxa"/>
            <w:hideMark/>
          </w:tcPr>
          <w:p w:rsidR="006C6F5C" w:rsidRPr="006C6F5C" w:rsidRDefault="006C6F5C" w:rsidP="006C6F5C">
            <w:pPr>
              <w:jc w:val="both"/>
              <w:rPr>
                <w:sz w:val="18"/>
                <w:szCs w:val="18"/>
              </w:rPr>
            </w:pPr>
            <w:r w:rsidRPr="006C6F5C">
              <w:rPr>
                <w:sz w:val="18"/>
                <w:szCs w:val="18"/>
              </w:rPr>
              <w:t>Субсидии бюджетам сельских поселений на поддержку отрасли культуры</w:t>
            </w:r>
          </w:p>
        </w:tc>
        <w:tc>
          <w:tcPr>
            <w:tcW w:w="1382" w:type="dxa"/>
            <w:noWrap/>
            <w:hideMark/>
          </w:tcPr>
          <w:p w:rsidR="006C6F5C" w:rsidRPr="006C6F5C" w:rsidRDefault="006C6F5C" w:rsidP="006C6F5C">
            <w:pPr>
              <w:jc w:val="both"/>
              <w:rPr>
                <w:sz w:val="18"/>
                <w:szCs w:val="18"/>
              </w:rPr>
            </w:pPr>
            <w:r w:rsidRPr="006C6F5C">
              <w:rPr>
                <w:sz w:val="18"/>
                <w:szCs w:val="18"/>
              </w:rPr>
              <w:t>770,0</w:t>
            </w:r>
          </w:p>
        </w:tc>
      </w:tr>
      <w:tr w:rsidR="006C6F5C" w:rsidRPr="006C6F5C" w:rsidTr="000C3CAE">
        <w:trPr>
          <w:trHeight w:val="315"/>
        </w:trPr>
        <w:tc>
          <w:tcPr>
            <w:tcW w:w="2881" w:type="dxa"/>
            <w:hideMark/>
          </w:tcPr>
          <w:p w:rsidR="006C6F5C" w:rsidRPr="006C6F5C" w:rsidRDefault="006C6F5C" w:rsidP="006C6F5C">
            <w:pPr>
              <w:jc w:val="both"/>
              <w:rPr>
                <w:sz w:val="18"/>
                <w:szCs w:val="18"/>
              </w:rPr>
            </w:pPr>
            <w:r w:rsidRPr="006C6F5C">
              <w:rPr>
                <w:sz w:val="18"/>
                <w:szCs w:val="18"/>
              </w:rPr>
              <w:t>000 2 02 29999 00 0000 150</w:t>
            </w:r>
          </w:p>
        </w:tc>
        <w:tc>
          <w:tcPr>
            <w:tcW w:w="5307" w:type="dxa"/>
            <w:hideMark/>
          </w:tcPr>
          <w:p w:rsidR="006C6F5C" w:rsidRPr="006C6F5C" w:rsidRDefault="006C6F5C" w:rsidP="006C6F5C">
            <w:pPr>
              <w:jc w:val="both"/>
              <w:rPr>
                <w:sz w:val="18"/>
                <w:szCs w:val="18"/>
              </w:rPr>
            </w:pPr>
            <w:r w:rsidRPr="006C6F5C">
              <w:rPr>
                <w:sz w:val="18"/>
                <w:szCs w:val="18"/>
              </w:rPr>
              <w:t xml:space="preserve">Прочие субсидии </w:t>
            </w:r>
          </w:p>
        </w:tc>
        <w:tc>
          <w:tcPr>
            <w:tcW w:w="1382" w:type="dxa"/>
            <w:noWrap/>
            <w:hideMark/>
          </w:tcPr>
          <w:p w:rsidR="006C6F5C" w:rsidRPr="006C6F5C" w:rsidRDefault="006C6F5C" w:rsidP="006C6F5C">
            <w:pPr>
              <w:jc w:val="both"/>
              <w:rPr>
                <w:b/>
                <w:bCs/>
                <w:sz w:val="18"/>
                <w:szCs w:val="18"/>
              </w:rPr>
            </w:pPr>
            <w:r w:rsidRPr="006C6F5C">
              <w:rPr>
                <w:b/>
                <w:bCs/>
                <w:sz w:val="18"/>
                <w:szCs w:val="18"/>
              </w:rPr>
              <w:t>5 198,0</w:t>
            </w:r>
          </w:p>
        </w:tc>
      </w:tr>
      <w:tr w:rsidR="006C6F5C" w:rsidRPr="006C6F5C" w:rsidTr="000C3CAE">
        <w:trPr>
          <w:trHeight w:val="315"/>
        </w:trPr>
        <w:tc>
          <w:tcPr>
            <w:tcW w:w="2881" w:type="dxa"/>
            <w:hideMark/>
          </w:tcPr>
          <w:p w:rsidR="006C6F5C" w:rsidRPr="006C6F5C" w:rsidRDefault="006C6F5C" w:rsidP="006C6F5C">
            <w:pPr>
              <w:jc w:val="both"/>
              <w:rPr>
                <w:sz w:val="18"/>
                <w:szCs w:val="18"/>
              </w:rPr>
            </w:pPr>
            <w:r w:rsidRPr="006C6F5C">
              <w:rPr>
                <w:sz w:val="18"/>
                <w:szCs w:val="18"/>
              </w:rPr>
              <w:t>992 2 02 29999 10 0000 150</w:t>
            </w:r>
          </w:p>
        </w:tc>
        <w:tc>
          <w:tcPr>
            <w:tcW w:w="5307" w:type="dxa"/>
            <w:hideMark/>
          </w:tcPr>
          <w:p w:rsidR="006C6F5C" w:rsidRPr="006C6F5C" w:rsidRDefault="006C6F5C" w:rsidP="006C6F5C">
            <w:pPr>
              <w:jc w:val="both"/>
              <w:rPr>
                <w:sz w:val="18"/>
                <w:szCs w:val="18"/>
              </w:rPr>
            </w:pPr>
            <w:r w:rsidRPr="006C6F5C">
              <w:rPr>
                <w:sz w:val="18"/>
                <w:szCs w:val="18"/>
              </w:rPr>
              <w:t>Прочие субсидии бюджетам поселений</w:t>
            </w:r>
          </w:p>
        </w:tc>
        <w:tc>
          <w:tcPr>
            <w:tcW w:w="1382" w:type="dxa"/>
            <w:noWrap/>
            <w:hideMark/>
          </w:tcPr>
          <w:p w:rsidR="006C6F5C" w:rsidRPr="006C6F5C" w:rsidRDefault="006C6F5C" w:rsidP="006C6F5C">
            <w:pPr>
              <w:jc w:val="both"/>
              <w:rPr>
                <w:sz w:val="18"/>
                <w:szCs w:val="18"/>
              </w:rPr>
            </w:pPr>
            <w:r w:rsidRPr="006C6F5C">
              <w:rPr>
                <w:sz w:val="18"/>
                <w:szCs w:val="18"/>
              </w:rPr>
              <w:t>5 198,0</w:t>
            </w:r>
          </w:p>
        </w:tc>
      </w:tr>
      <w:tr w:rsidR="006C6F5C" w:rsidRPr="006C6F5C" w:rsidTr="000C3CAE">
        <w:trPr>
          <w:trHeight w:val="461"/>
        </w:trPr>
        <w:tc>
          <w:tcPr>
            <w:tcW w:w="2881" w:type="dxa"/>
            <w:hideMark/>
          </w:tcPr>
          <w:p w:rsidR="006C6F5C" w:rsidRPr="006C6F5C" w:rsidRDefault="006C6F5C" w:rsidP="006C6F5C">
            <w:pPr>
              <w:jc w:val="both"/>
              <w:rPr>
                <w:b/>
                <w:bCs/>
                <w:sz w:val="18"/>
                <w:szCs w:val="18"/>
              </w:rPr>
            </w:pPr>
            <w:r w:rsidRPr="006C6F5C">
              <w:rPr>
                <w:b/>
                <w:bCs/>
                <w:sz w:val="18"/>
                <w:szCs w:val="18"/>
              </w:rPr>
              <w:t>000 2 02 30000 00 0000 150</w:t>
            </w:r>
          </w:p>
        </w:tc>
        <w:tc>
          <w:tcPr>
            <w:tcW w:w="5307" w:type="dxa"/>
            <w:hideMark/>
          </w:tcPr>
          <w:p w:rsidR="006C6F5C" w:rsidRPr="006C6F5C" w:rsidRDefault="006C6F5C">
            <w:pPr>
              <w:jc w:val="both"/>
              <w:rPr>
                <w:b/>
                <w:bCs/>
                <w:sz w:val="18"/>
                <w:szCs w:val="18"/>
              </w:rPr>
            </w:pPr>
            <w:r w:rsidRPr="006C6F5C">
              <w:rPr>
                <w:b/>
                <w:bCs/>
                <w:sz w:val="18"/>
                <w:szCs w:val="18"/>
              </w:rPr>
              <w:t>Субвенции бюджетам бюджетной системы Российской Федерации</w:t>
            </w:r>
          </w:p>
        </w:tc>
        <w:tc>
          <w:tcPr>
            <w:tcW w:w="1382" w:type="dxa"/>
            <w:noWrap/>
            <w:hideMark/>
          </w:tcPr>
          <w:p w:rsidR="006C6F5C" w:rsidRPr="006C6F5C" w:rsidRDefault="006C6F5C" w:rsidP="006C6F5C">
            <w:pPr>
              <w:jc w:val="both"/>
              <w:rPr>
                <w:b/>
                <w:bCs/>
                <w:sz w:val="18"/>
                <w:szCs w:val="18"/>
              </w:rPr>
            </w:pPr>
            <w:r w:rsidRPr="006C6F5C">
              <w:rPr>
                <w:b/>
                <w:bCs/>
                <w:sz w:val="18"/>
                <w:szCs w:val="18"/>
              </w:rPr>
              <w:t>282,5</w:t>
            </w:r>
          </w:p>
        </w:tc>
      </w:tr>
      <w:tr w:rsidR="006C6F5C" w:rsidRPr="006C6F5C" w:rsidTr="000C3CAE">
        <w:trPr>
          <w:trHeight w:val="709"/>
        </w:trPr>
        <w:tc>
          <w:tcPr>
            <w:tcW w:w="2881" w:type="dxa"/>
            <w:hideMark/>
          </w:tcPr>
          <w:p w:rsidR="006C6F5C" w:rsidRPr="006C6F5C" w:rsidRDefault="006C6F5C" w:rsidP="006C6F5C">
            <w:pPr>
              <w:jc w:val="both"/>
              <w:rPr>
                <w:sz w:val="18"/>
                <w:szCs w:val="18"/>
              </w:rPr>
            </w:pPr>
            <w:r w:rsidRPr="006C6F5C">
              <w:rPr>
                <w:sz w:val="18"/>
                <w:szCs w:val="18"/>
              </w:rPr>
              <w:t>000 2 02 35118 00 0000 150</w:t>
            </w:r>
          </w:p>
        </w:tc>
        <w:tc>
          <w:tcPr>
            <w:tcW w:w="5307" w:type="dxa"/>
            <w:hideMark/>
          </w:tcPr>
          <w:p w:rsidR="006C6F5C" w:rsidRPr="006C6F5C" w:rsidRDefault="006C6F5C">
            <w:pPr>
              <w:jc w:val="both"/>
              <w:rPr>
                <w:sz w:val="18"/>
                <w:szCs w:val="18"/>
              </w:rPr>
            </w:pPr>
            <w:r w:rsidRPr="006C6F5C">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2" w:type="dxa"/>
            <w:noWrap/>
            <w:hideMark/>
          </w:tcPr>
          <w:p w:rsidR="006C6F5C" w:rsidRPr="006C6F5C" w:rsidRDefault="006C6F5C" w:rsidP="006C6F5C">
            <w:pPr>
              <w:jc w:val="both"/>
              <w:rPr>
                <w:sz w:val="18"/>
                <w:szCs w:val="18"/>
              </w:rPr>
            </w:pPr>
            <w:r w:rsidRPr="006C6F5C">
              <w:rPr>
                <w:sz w:val="18"/>
                <w:szCs w:val="18"/>
              </w:rPr>
              <w:t>282,5</w:t>
            </w:r>
          </w:p>
        </w:tc>
      </w:tr>
      <w:tr w:rsidR="006C6F5C" w:rsidRPr="006C6F5C" w:rsidTr="000C3CAE">
        <w:trPr>
          <w:trHeight w:val="690"/>
        </w:trPr>
        <w:tc>
          <w:tcPr>
            <w:tcW w:w="2881" w:type="dxa"/>
            <w:hideMark/>
          </w:tcPr>
          <w:p w:rsidR="006C6F5C" w:rsidRPr="006C6F5C" w:rsidRDefault="006C6F5C" w:rsidP="006C6F5C">
            <w:pPr>
              <w:jc w:val="both"/>
              <w:rPr>
                <w:sz w:val="18"/>
                <w:szCs w:val="18"/>
              </w:rPr>
            </w:pPr>
            <w:r w:rsidRPr="006C6F5C">
              <w:rPr>
                <w:sz w:val="18"/>
                <w:szCs w:val="18"/>
              </w:rPr>
              <w:t>992 2 02 35118 10 0000 150</w:t>
            </w:r>
          </w:p>
        </w:tc>
        <w:tc>
          <w:tcPr>
            <w:tcW w:w="5307" w:type="dxa"/>
            <w:hideMark/>
          </w:tcPr>
          <w:p w:rsidR="006C6F5C" w:rsidRPr="006C6F5C" w:rsidRDefault="006C6F5C">
            <w:pPr>
              <w:jc w:val="both"/>
              <w:rPr>
                <w:sz w:val="18"/>
                <w:szCs w:val="18"/>
              </w:rPr>
            </w:pPr>
            <w:r w:rsidRPr="006C6F5C">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82" w:type="dxa"/>
            <w:noWrap/>
            <w:hideMark/>
          </w:tcPr>
          <w:p w:rsidR="006C6F5C" w:rsidRPr="006C6F5C" w:rsidRDefault="006C6F5C" w:rsidP="006C6F5C">
            <w:pPr>
              <w:jc w:val="both"/>
              <w:rPr>
                <w:sz w:val="18"/>
                <w:szCs w:val="18"/>
              </w:rPr>
            </w:pPr>
            <w:r w:rsidRPr="006C6F5C">
              <w:rPr>
                <w:sz w:val="18"/>
                <w:szCs w:val="18"/>
              </w:rPr>
              <w:t>282,5</w:t>
            </w:r>
          </w:p>
        </w:tc>
      </w:tr>
      <w:tr w:rsidR="006C6F5C" w:rsidRPr="006C6F5C" w:rsidTr="000C3CAE">
        <w:trPr>
          <w:trHeight w:val="315"/>
        </w:trPr>
        <w:tc>
          <w:tcPr>
            <w:tcW w:w="2881" w:type="dxa"/>
            <w:hideMark/>
          </w:tcPr>
          <w:p w:rsidR="006C6F5C" w:rsidRPr="006C6F5C" w:rsidRDefault="006C6F5C" w:rsidP="006C6F5C">
            <w:pPr>
              <w:jc w:val="both"/>
              <w:rPr>
                <w:b/>
                <w:bCs/>
                <w:sz w:val="18"/>
                <w:szCs w:val="18"/>
              </w:rPr>
            </w:pPr>
            <w:r w:rsidRPr="006C6F5C">
              <w:rPr>
                <w:b/>
                <w:bCs/>
                <w:sz w:val="18"/>
                <w:szCs w:val="18"/>
              </w:rPr>
              <w:t>000 2 02 40000 00 0000 150</w:t>
            </w:r>
          </w:p>
        </w:tc>
        <w:tc>
          <w:tcPr>
            <w:tcW w:w="5307" w:type="dxa"/>
            <w:hideMark/>
          </w:tcPr>
          <w:p w:rsidR="006C6F5C" w:rsidRPr="006C6F5C" w:rsidRDefault="006C6F5C" w:rsidP="006C6F5C">
            <w:pPr>
              <w:jc w:val="both"/>
              <w:rPr>
                <w:b/>
                <w:bCs/>
                <w:sz w:val="18"/>
                <w:szCs w:val="18"/>
              </w:rPr>
            </w:pPr>
            <w:r w:rsidRPr="006C6F5C">
              <w:rPr>
                <w:b/>
                <w:bCs/>
                <w:sz w:val="18"/>
                <w:szCs w:val="18"/>
              </w:rPr>
              <w:t>Иные межбюджетные трансферты</w:t>
            </w:r>
          </w:p>
        </w:tc>
        <w:tc>
          <w:tcPr>
            <w:tcW w:w="1382" w:type="dxa"/>
            <w:noWrap/>
            <w:hideMark/>
          </w:tcPr>
          <w:p w:rsidR="006C6F5C" w:rsidRPr="006C6F5C" w:rsidRDefault="006C6F5C" w:rsidP="006C6F5C">
            <w:pPr>
              <w:jc w:val="both"/>
              <w:rPr>
                <w:b/>
                <w:bCs/>
                <w:sz w:val="18"/>
                <w:szCs w:val="18"/>
              </w:rPr>
            </w:pPr>
            <w:r w:rsidRPr="006C6F5C">
              <w:rPr>
                <w:b/>
                <w:bCs/>
                <w:sz w:val="18"/>
                <w:szCs w:val="18"/>
              </w:rPr>
              <w:t>300,80</w:t>
            </w:r>
          </w:p>
        </w:tc>
      </w:tr>
      <w:tr w:rsidR="006C6F5C" w:rsidRPr="006C6F5C" w:rsidTr="000C3CAE">
        <w:trPr>
          <w:trHeight w:val="379"/>
        </w:trPr>
        <w:tc>
          <w:tcPr>
            <w:tcW w:w="2881" w:type="dxa"/>
            <w:noWrap/>
            <w:hideMark/>
          </w:tcPr>
          <w:p w:rsidR="006C6F5C" w:rsidRPr="006C6F5C" w:rsidRDefault="006C6F5C" w:rsidP="006C6F5C">
            <w:pPr>
              <w:jc w:val="both"/>
              <w:rPr>
                <w:sz w:val="18"/>
                <w:szCs w:val="18"/>
              </w:rPr>
            </w:pPr>
            <w:r w:rsidRPr="006C6F5C">
              <w:rPr>
                <w:sz w:val="18"/>
                <w:szCs w:val="18"/>
              </w:rPr>
              <w:t>000 2 02 49999 00 0000 150</w:t>
            </w:r>
          </w:p>
        </w:tc>
        <w:tc>
          <w:tcPr>
            <w:tcW w:w="5307" w:type="dxa"/>
            <w:hideMark/>
          </w:tcPr>
          <w:p w:rsidR="006C6F5C" w:rsidRPr="006C6F5C" w:rsidRDefault="006C6F5C">
            <w:pPr>
              <w:jc w:val="both"/>
              <w:rPr>
                <w:sz w:val="18"/>
                <w:szCs w:val="18"/>
              </w:rPr>
            </w:pPr>
            <w:r w:rsidRPr="006C6F5C">
              <w:rPr>
                <w:sz w:val="18"/>
                <w:szCs w:val="18"/>
              </w:rPr>
              <w:t>Прочие межбюджетные трансферты, передаваемые бюджетам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300,8</w:t>
            </w:r>
          </w:p>
        </w:tc>
      </w:tr>
      <w:tr w:rsidR="006C6F5C" w:rsidRPr="006C6F5C" w:rsidTr="000C3CAE">
        <w:trPr>
          <w:trHeight w:val="371"/>
        </w:trPr>
        <w:tc>
          <w:tcPr>
            <w:tcW w:w="2881" w:type="dxa"/>
            <w:noWrap/>
            <w:hideMark/>
          </w:tcPr>
          <w:p w:rsidR="006C6F5C" w:rsidRPr="006C6F5C" w:rsidRDefault="006C6F5C" w:rsidP="006C6F5C">
            <w:pPr>
              <w:jc w:val="both"/>
              <w:rPr>
                <w:sz w:val="18"/>
                <w:szCs w:val="18"/>
              </w:rPr>
            </w:pPr>
            <w:r w:rsidRPr="006C6F5C">
              <w:rPr>
                <w:sz w:val="18"/>
                <w:szCs w:val="18"/>
              </w:rPr>
              <w:t>992 2 02 49999 10 0000 150</w:t>
            </w:r>
          </w:p>
        </w:tc>
        <w:tc>
          <w:tcPr>
            <w:tcW w:w="5307" w:type="dxa"/>
            <w:hideMark/>
          </w:tcPr>
          <w:p w:rsidR="006C6F5C" w:rsidRPr="006C6F5C" w:rsidRDefault="006C6F5C">
            <w:pPr>
              <w:jc w:val="both"/>
              <w:rPr>
                <w:sz w:val="18"/>
                <w:szCs w:val="18"/>
              </w:rPr>
            </w:pPr>
            <w:r w:rsidRPr="006C6F5C">
              <w:rPr>
                <w:sz w:val="18"/>
                <w:szCs w:val="18"/>
              </w:rPr>
              <w:t>Прочие межбюджетные трансферты, передаваемые бюджетам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300,8</w:t>
            </w:r>
          </w:p>
        </w:tc>
      </w:tr>
      <w:tr w:rsidR="006C6F5C" w:rsidRPr="006C6F5C" w:rsidTr="000C3CAE">
        <w:trPr>
          <w:trHeight w:val="236"/>
        </w:trPr>
        <w:tc>
          <w:tcPr>
            <w:tcW w:w="2881" w:type="dxa"/>
            <w:hideMark/>
          </w:tcPr>
          <w:p w:rsidR="006C6F5C" w:rsidRPr="006C6F5C" w:rsidRDefault="006C6F5C" w:rsidP="006C6F5C">
            <w:pPr>
              <w:jc w:val="both"/>
              <w:rPr>
                <w:b/>
                <w:bCs/>
                <w:sz w:val="18"/>
                <w:szCs w:val="18"/>
              </w:rPr>
            </w:pPr>
            <w:r w:rsidRPr="006C6F5C">
              <w:rPr>
                <w:b/>
                <w:bCs/>
                <w:sz w:val="18"/>
                <w:szCs w:val="18"/>
              </w:rPr>
              <w:t>000 2 07 00000 00 0000 150</w:t>
            </w:r>
          </w:p>
        </w:tc>
        <w:tc>
          <w:tcPr>
            <w:tcW w:w="5307" w:type="dxa"/>
            <w:hideMark/>
          </w:tcPr>
          <w:p w:rsidR="006C6F5C" w:rsidRPr="006C6F5C" w:rsidRDefault="006C6F5C" w:rsidP="006C6F5C">
            <w:pPr>
              <w:jc w:val="both"/>
              <w:rPr>
                <w:b/>
                <w:bCs/>
                <w:sz w:val="18"/>
                <w:szCs w:val="18"/>
              </w:rPr>
            </w:pPr>
            <w:r w:rsidRPr="006C6F5C">
              <w:rPr>
                <w:b/>
                <w:bCs/>
                <w:sz w:val="18"/>
                <w:szCs w:val="18"/>
              </w:rPr>
              <w:t xml:space="preserve">Прочие безвозмездные поступления </w:t>
            </w:r>
          </w:p>
        </w:tc>
        <w:tc>
          <w:tcPr>
            <w:tcW w:w="1382" w:type="dxa"/>
            <w:noWrap/>
            <w:hideMark/>
          </w:tcPr>
          <w:p w:rsidR="006C6F5C" w:rsidRPr="006C6F5C" w:rsidRDefault="006C6F5C" w:rsidP="006C6F5C">
            <w:pPr>
              <w:jc w:val="both"/>
              <w:rPr>
                <w:b/>
                <w:bCs/>
                <w:sz w:val="18"/>
                <w:szCs w:val="18"/>
              </w:rPr>
            </w:pPr>
            <w:r w:rsidRPr="006C6F5C">
              <w:rPr>
                <w:b/>
                <w:bCs/>
                <w:sz w:val="18"/>
                <w:szCs w:val="18"/>
              </w:rPr>
              <w:t>107,3</w:t>
            </w:r>
          </w:p>
        </w:tc>
      </w:tr>
      <w:tr w:rsidR="006C6F5C" w:rsidRPr="006C6F5C" w:rsidTr="000C3CAE">
        <w:trPr>
          <w:trHeight w:val="423"/>
        </w:trPr>
        <w:tc>
          <w:tcPr>
            <w:tcW w:w="2881" w:type="dxa"/>
            <w:hideMark/>
          </w:tcPr>
          <w:p w:rsidR="006C6F5C" w:rsidRPr="006C6F5C" w:rsidRDefault="006C6F5C" w:rsidP="006C6F5C">
            <w:pPr>
              <w:jc w:val="both"/>
              <w:rPr>
                <w:sz w:val="18"/>
                <w:szCs w:val="18"/>
              </w:rPr>
            </w:pPr>
            <w:r w:rsidRPr="006C6F5C">
              <w:rPr>
                <w:sz w:val="18"/>
                <w:szCs w:val="18"/>
              </w:rPr>
              <w:t>000 2 07 05000 10 0000 150</w:t>
            </w:r>
          </w:p>
        </w:tc>
        <w:tc>
          <w:tcPr>
            <w:tcW w:w="5307" w:type="dxa"/>
            <w:hideMark/>
          </w:tcPr>
          <w:p w:rsidR="006C6F5C" w:rsidRPr="006C6F5C" w:rsidRDefault="006C6F5C" w:rsidP="006C6F5C">
            <w:pPr>
              <w:jc w:val="both"/>
              <w:rPr>
                <w:sz w:val="18"/>
                <w:szCs w:val="18"/>
              </w:rPr>
            </w:pPr>
            <w:r w:rsidRPr="006C6F5C">
              <w:rPr>
                <w:sz w:val="18"/>
                <w:szCs w:val="18"/>
              </w:rPr>
              <w:t>Прочие безвозмездные поступления в бюджеты сельских поселений</w:t>
            </w:r>
          </w:p>
        </w:tc>
        <w:tc>
          <w:tcPr>
            <w:tcW w:w="1382" w:type="dxa"/>
            <w:hideMark/>
          </w:tcPr>
          <w:p w:rsidR="006C6F5C" w:rsidRPr="006C6F5C" w:rsidRDefault="006C6F5C" w:rsidP="006C6F5C">
            <w:pPr>
              <w:jc w:val="both"/>
              <w:rPr>
                <w:sz w:val="18"/>
                <w:szCs w:val="18"/>
              </w:rPr>
            </w:pPr>
            <w:r w:rsidRPr="006C6F5C">
              <w:rPr>
                <w:sz w:val="18"/>
                <w:szCs w:val="18"/>
              </w:rPr>
              <w:t>107,3</w:t>
            </w:r>
          </w:p>
        </w:tc>
      </w:tr>
      <w:tr w:rsidR="006C6F5C" w:rsidRPr="006C6F5C" w:rsidTr="000C3CAE">
        <w:trPr>
          <w:trHeight w:val="699"/>
        </w:trPr>
        <w:tc>
          <w:tcPr>
            <w:tcW w:w="2881" w:type="dxa"/>
            <w:noWrap/>
            <w:hideMark/>
          </w:tcPr>
          <w:p w:rsidR="006C6F5C" w:rsidRPr="006C6F5C" w:rsidRDefault="006C6F5C" w:rsidP="006C6F5C">
            <w:pPr>
              <w:jc w:val="both"/>
              <w:rPr>
                <w:sz w:val="18"/>
                <w:szCs w:val="18"/>
              </w:rPr>
            </w:pPr>
            <w:r w:rsidRPr="006C6F5C">
              <w:rPr>
                <w:sz w:val="18"/>
                <w:szCs w:val="18"/>
              </w:rPr>
              <w:t>992 2 07 05020 10 0000 150</w:t>
            </w:r>
          </w:p>
        </w:tc>
        <w:tc>
          <w:tcPr>
            <w:tcW w:w="5307" w:type="dxa"/>
            <w:hideMark/>
          </w:tcPr>
          <w:p w:rsidR="006C6F5C" w:rsidRPr="006C6F5C" w:rsidRDefault="006C6F5C" w:rsidP="006C6F5C">
            <w:pPr>
              <w:jc w:val="both"/>
              <w:rPr>
                <w:sz w:val="18"/>
                <w:szCs w:val="18"/>
              </w:rPr>
            </w:pPr>
            <w:r w:rsidRPr="006C6F5C">
              <w:rPr>
                <w:sz w:val="18"/>
                <w:szCs w:val="18"/>
              </w:rPr>
              <w:t>Поступления от денежных пожертвований, предоставляемых физическими лицами получателями средств бюджетов сельских поселений</w:t>
            </w:r>
          </w:p>
        </w:tc>
        <w:tc>
          <w:tcPr>
            <w:tcW w:w="1382" w:type="dxa"/>
            <w:noWrap/>
            <w:hideMark/>
          </w:tcPr>
          <w:p w:rsidR="006C6F5C" w:rsidRPr="006C6F5C" w:rsidRDefault="006C6F5C" w:rsidP="006C6F5C">
            <w:pPr>
              <w:jc w:val="both"/>
              <w:rPr>
                <w:sz w:val="18"/>
                <w:szCs w:val="18"/>
              </w:rPr>
            </w:pPr>
            <w:r w:rsidRPr="006C6F5C">
              <w:rPr>
                <w:sz w:val="18"/>
                <w:szCs w:val="18"/>
              </w:rPr>
              <w:t>107,3</w:t>
            </w:r>
          </w:p>
        </w:tc>
      </w:tr>
      <w:tr w:rsidR="006C6F5C" w:rsidRPr="006C6F5C" w:rsidTr="000C3CAE">
        <w:trPr>
          <w:trHeight w:val="315"/>
        </w:trPr>
        <w:tc>
          <w:tcPr>
            <w:tcW w:w="2881" w:type="dxa"/>
            <w:noWrap/>
            <w:hideMark/>
          </w:tcPr>
          <w:p w:rsidR="006C6F5C" w:rsidRPr="006C6F5C" w:rsidRDefault="006C6F5C" w:rsidP="006C6F5C">
            <w:pPr>
              <w:jc w:val="both"/>
              <w:rPr>
                <w:sz w:val="18"/>
                <w:szCs w:val="18"/>
              </w:rPr>
            </w:pPr>
            <w:r w:rsidRPr="006C6F5C">
              <w:rPr>
                <w:sz w:val="18"/>
                <w:szCs w:val="18"/>
              </w:rPr>
              <w:t> </w:t>
            </w:r>
          </w:p>
        </w:tc>
        <w:tc>
          <w:tcPr>
            <w:tcW w:w="5307" w:type="dxa"/>
            <w:hideMark/>
          </w:tcPr>
          <w:p w:rsidR="006C6F5C" w:rsidRPr="006C6F5C" w:rsidRDefault="006C6F5C" w:rsidP="006C6F5C">
            <w:pPr>
              <w:jc w:val="both"/>
              <w:rPr>
                <w:b/>
                <w:bCs/>
                <w:sz w:val="18"/>
                <w:szCs w:val="18"/>
              </w:rPr>
            </w:pPr>
            <w:r w:rsidRPr="006C6F5C">
              <w:rPr>
                <w:b/>
                <w:bCs/>
                <w:sz w:val="18"/>
                <w:szCs w:val="18"/>
              </w:rPr>
              <w:t>ВСЕГО ДОХОДОВ</w:t>
            </w:r>
          </w:p>
        </w:tc>
        <w:tc>
          <w:tcPr>
            <w:tcW w:w="1382" w:type="dxa"/>
            <w:noWrap/>
            <w:hideMark/>
          </w:tcPr>
          <w:p w:rsidR="006C6F5C" w:rsidRPr="006C6F5C" w:rsidRDefault="006C6F5C" w:rsidP="006C6F5C">
            <w:pPr>
              <w:jc w:val="both"/>
              <w:rPr>
                <w:b/>
                <w:bCs/>
                <w:sz w:val="18"/>
                <w:szCs w:val="18"/>
              </w:rPr>
            </w:pPr>
            <w:r w:rsidRPr="006C6F5C">
              <w:rPr>
                <w:b/>
                <w:bCs/>
                <w:sz w:val="18"/>
                <w:szCs w:val="18"/>
              </w:rPr>
              <w:t>27 519,7</w:t>
            </w:r>
          </w:p>
        </w:tc>
      </w:tr>
    </w:tbl>
    <w:p w:rsidR="00162BEE" w:rsidRPr="00DC3154" w:rsidRDefault="00162BEE" w:rsidP="00CC26AB">
      <w:pPr>
        <w:jc w:val="both"/>
        <w:rPr>
          <w:sz w:val="18"/>
          <w:szCs w:val="18"/>
        </w:rPr>
      </w:pPr>
    </w:p>
    <w:tbl>
      <w:tblPr>
        <w:tblW w:w="9087" w:type="dxa"/>
        <w:tblInd w:w="93" w:type="dxa"/>
        <w:tblLook w:val="04A0" w:firstRow="1" w:lastRow="0" w:firstColumn="1" w:lastColumn="0" w:noHBand="0" w:noVBand="1"/>
      </w:tblPr>
      <w:tblGrid>
        <w:gridCol w:w="4268"/>
        <w:gridCol w:w="992"/>
        <w:gridCol w:w="1559"/>
        <w:gridCol w:w="2268"/>
      </w:tblGrid>
      <w:tr w:rsidR="009E6A95" w:rsidRPr="009E6A95" w:rsidTr="009E6A95">
        <w:trPr>
          <w:trHeight w:val="300"/>
        </w:trPr>
        <w:tc>
          <w:tcPr>
            <w:tcW w:w="9087" w:type="dxa"/>
            <w:gridSpan w:val="4"/>
            <w:tcBorders>
              <w:top w:val="nil"/>
              <w:left w:val="nil"/>
              <w:bottom w:val="nil"/>
              <w:right w:val="nil"/>
            </w:tcBorders>
            <w:shd w:val="clear" w:color="auto" w:fill="auto"/>
            <w:noWrap/>
            <w:vAlign w:val="bottom"/>
            <w:hideMark/>
          </w:tcPr>
          <w:p w:rsidR="009E6A95" w:rsidRPr="000C3CAE" w:rsidRDefault="009E6A95" w:rsidP="009E6A95">
            <w:pPr>
              <w:widowControl/>
              <w:autoSpaceDE/>
              <w:autoSpaceDN/>
              <w:adjustRightInd/>
              <w:jc w:val="right"/>
              <w:rPr>
                <w:color w:val="000000"/>
              </w:rPr>
            </w:pPr>
            <w:r w:rsidRPr="000C3CAE">
              <w:rPr>
                <w:color w:val="000000"/>
              </w:rPr>
              <w:t>Приложение № 5</w:t>
            </w:r>
          </w:p>
        </w:tc>
      </w:tr>
      <w:tr w:rsidR="009E6A95" w:rsidRPr="009E6A95" w:rsidTr="009E6A95">
        <w:trPr>
          <w:trHeight w:val="300"/>
        </w:trPr>
        <w:tc>
          <w:tcPr>
            <w:tcW w:w="9087" w:type="dxa"/>
            <w:gridSpan w:val="4"/>
            <w:tcBorders>
              <w:top w:val="nil"/>
              <w:left w:val="nil"/>
              <w:bottom w:val="nil"/>
              <w:right w:val="nil"/>
            </w:tcBorders>
            <w:shd w:val="clear" w:color="auto" w:fill="auto"/>
            <w:noWrap/>
            <w:vAlign w:val="bottom"/>
            <w:hideMark/>
          </w:tcPr>
          <w:p w:rsidR="009E6A95" w:rsidRPr="000C3CAE" w:rsidRDefault="009E6A95" w:rsidP="009E6A95">
            <w:pPr>
              <w:widowControl/>
              <w:autoSpaceDE/>
              <w:autoSpaceDN/>
              <w:adjustRightInd/>
              <w:jc w:val="right"/>
              <w:rPr>
                <w:color w:val="000000"/>
              </w:rPr>
            </w:pPr>
            <w:r w:rsidRPr="000C3CAE">
              <w:rPr>
                <w:color w:val="000000"/>
              </w:rPr>
              <w:t xml:space="preserve"> решению Шиховской сельской Думы </w:t>
            </w:r>
          </w:p>
        </w:tc>
      </w:tr>
      <w:tr w:rsidR="009E6A95" w:rsidRPr="009E6A95" w:rsidTr="009E6A95">
        <w:trPr>
          <w:trHeight w:val="375"/>
        </w:trPr>
        <w:tc>
          <w:tcPr>
            <w:tcW w:w="9087" w:type="dxa"/>
            <w:gridSpan w:val="4"/>
            <w:tcBorders>
              <w:top w:val="nil"/>
              <w:left w:val="nil"/>
              <w:bottom w:val="nil"/>
              <w:right w:val="nil"/>
            </w:tcBorders>
            <w:shd w:val="clear" w:color="auto" w:fill="auto"/>
            <w:noWrap/>
            <w:vAlign w:val="bottom"/>
            <w:hideMark/>
          </w:tcPr>
          <w:p w:rsidR="009E6A95" w:rsidRPr="000C3CAE" w:rsidRDefault="009E6A95" w:rsidP="009E6A95">
            <w:pPr>
              <w:widowControl/>
              <w:autoSpaceDE/>
              <w:autoSpaceDN/>
              <w:adjustRightInd/>
              <w:jc w:val="right"/>
            </w:pPr>
            <w:r w:rsidRPr="000C3CAE">
              <w:t xml:space="preserve">  от 18.11.2022 г. № 4/23</w:t>
            </w:r>
          </w:p>
        </w:tc>
      </w:tr>
      <w:tr w:rsidR="009E6A95" w:rsidRPr="009E6A95" w:rsidTr="009E6A95">
        <w:trPr>
          <w:trHeight w:val="375"/>
        </w:trPr>
        <w:tc>
          <w:tcPr>
            <w:tcW w:w="9087" w:type="dxa"/>
            <w:gridSpan w:val="4"/>
            <w:tcBorders>
              <w:top w:val="nil"/>
              <w:left w:val="nil"/>
              <w:bottom w:val="nil"/>
              <w:right w:val="nil"/>
            </w:tcBorders>
            <w:shd w:val="clear" w:color="auto" w:fill="auto"/>
            <w:vAlign w:val="bottom"/>
            <w:hideMark/>
          </w:tcPr>
          <w:p w:rsidR="009E6A95" w:rsidRPr="000C3CAE" w:rsidRDefault="009E6A95" w:rsidP="000C3CAE">
            <w:pPr>
              <w:widowControl/>
              <w:autoSpaceDE/>
              <w:autoSpaceDN/>
              <w:adjustRightInd/>
              <w:jc w:val="center"/>
              <w:rPr>
                <w:b/>
                <w:bCs/>
              </w:rPr>
            </w:pPr>
            <w:r w:rsidRPr="000C3CAE">
              <w:rPr>
                <w:b/>
                <w:bCs/>
              </w:rPr>
              <w:t>Распределение</w:t>
            </w:r>
            <w:r w:rsidR="000C3CAE" w:rsidRPr="000C3CAE">
              <w:rPr>
                <w:b/>
                <w:bCs/>
              </w:rPr>
              <w:t xml:space="preserve">  бюджетных  ассигнований по разделам и подразделам классификации расходов бюджета сельского поселения   на 2022 год</w:t>
            </w:r>
          </w:p>
        </w:tc>
      </w:tr>
      <w:tr w:rsidR="009E6A95" w:rsidRPr="009E6A95" w:rsidTr="009E6A95">
        <w:trPr>
          <w:trHeight w:val="1020"/>
        </w:trPr>
        <w:tc>
          <w:tcPr>
            <w:tcW w:w="4268" w:type="dxa"/>
            <w:tcBorders>
              <w:top w:val="single" w:sz="4" w:space="0" w:color="auto"/>
              <w:left w:val="single" w:sz="4" w:space="0" w:color="auto"/>
              <w:bottom w:val="nil"/>
              <w:right w:val="single" w:sz="4" w:space="0" w:color="auto"/>
            </w:tcBorders>
            <w:shd w:val="clear" w:color="auto" w:fill="auto"/>
            <w:vAlign w:val="center"/>
            <w:hideMark/>
          </w:tcPr>
          <w:p w:rsidR="009E6A95" w:rsidRPr="009E6A95" w:rsidRDefault="009E6A95" w:rsidP="009E6A95">
            <w:pPr>
              <w:widowControl/>
              <w:autoSpaceDE/>
              <w:autoSpaceDN/>
              <w:adjustRightInd/>
              <w:jc w:val="center"/>
            </w:pPr>
            <w:r w:rsidRPr="009E6A95">
              <w:t>Наименование расхода</w:t>
            </w:r>
          </w:p>
        </w:tc>
        <w:tc>
          <w:tcPr>
            <w:tcW w:w="992" w:type="dxa"/>
            <w:tcBorders>
              <w:top w:val="single" w:sz="4" w:space="0" w:color="auto"/>
              <w:left w:val="nil"/>
              <w:bottom w:val="nil"/>
              <w:right w:val="single" w:sz="4" w:space="0" w:color="auto"/>
            </w:tcBorders>
            <w:shd w:val="clear" w:color="auto" w:fill="auto"/>
            <w:vAlign w:val="center"/>
            <w:hideMark/>
          </w:tcPr>
          <w:p w:rsidR="009E6A95" w:rsidRPr="009E6A95" w:rsidRDefault="009E6A95" w:rsidP="009E6A95">
            <w:pPr>
              <w:widowControl/>
              <w:autoSpaceDE/>
              <w:autoSpaceDN/>
              <w:adjustRightInd/>
              <w:jc w:val="center"/>
              <w:rPr>
                <w:b/>
                <w:bCs/>
              </w:rPr>
            </w:pPr>
            <w:r w:rsidRPr="009E6A95">
              <w:rPr>
                <w:b/>
                <w:bCs/>
              </w:rPr>
              <w:t>Раздел</w:t>
            </w:r>
          </w:p>
        </w:tc>
        <w:tc>
          <w:tcPr>
            <w:tcW w:w="1559" w:type="dxa"/>
            <w:tcBorders>
              <w:top w:val="single" w:sz="4" w:space="0" w:color="auto"/>
              <w:left w:val="nil"/>
              <w:bottom w:val="nil"/>
              <w:right w:val="single" w:sz="4" w:space="0" w:color="auto"/>
            </w:tcBorders>
            <w:shd w:val="clear" w:color="auto" w:fill="auto"/>
            <w:vAlign w:val="center"/>
            <w:hideMark/>
          </w:tcPr>
          <w:p w:rsidR="009E6A95" w:rsidRPr="009E6A95" w:rsidRDefault="009E6A95" w:rsidP="009E6A95">
            <w:pPr>
              <w:widowControl/>
              <w:autoSpaceDE/>
              <w:autoSpaceDN/>
              <w:adjustRightInd/>
              <w:jc w:val="center"/>
              <w:rPr>
                <w:b/>
                <w:bCs/>
              </w:rPr>
            </w:pPr>
            <w:r w:rsidRPr="009E6A95">
              <w:rPr>
                <w:b/>
                <w:bCs/>
              </w:rPr>
              <w:t>Подраздел</w:t>
            </w:r>
          </w:p>
        </w:tc>
        <w:tc>
          <w:tcPr>
            <w:tcW w:w="2268" w:type="dxa"/>
            <w:tcBorders>
              <w:top w:val="single" w:sz="4" w:space="0" w:color="auto"/>
              <w:left w:val="nil"/>
              <w:bottom w:val="nil"/>
              <w:right w:val="single" w:sz="4" w:space="0" w:color="auto"/>
            </w:tcBorders>
            <w:shd w:val="clear" w:color="auto" w:fill="auto"/>
            <w:vAlign w:val="center"/>
            <w:hideMark/>
          </w:tcPr>
          <w:p w:rsidR="009E6A95" w:rsidRPr="009E6A95" w:rsidRDefault="009E6A95" w:rsidP="009E6A95">
            <w:pPr>
              <w:widowControl/>
              <w:autoSpaceDE/>
              <w:autoSpaceDN/>
              <w:adjustRightInd/>
              <w:jc w:val="center"/>
              <w:rPr>
                <w:b/>
                <w:bCs/>
              </w:rPr>
            </w:pPr>
            <w:r w:rsidRPr="009E6A95">
              <w:rPr>
                <w:b/>
                <w:bCs/>
              </w:rPr>
              <w:t>Сумма всего на 2022 год (тыс. рублей)</w:t>
            </w:r>
          </w:p>
        </w:tc>
      </w:tr>
      <w:tr w:rsidR="009E6A95" w:rsidRPr="009E6A95" w:rsidTr="009E6A95">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Всего расходов</w:t>
            </w:r>
          </w:p>
        </w:tc>
        <w:tc>
          <w:tcPr>
            <w:tcW w:w="992" w:type="dxa"/>
            <w:tcBorders>
              <w:top w:val="single" w:sz="4" w:space="0" w:color="auto"/>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0</w:t>
            </w:r>
          </w:p>
        </w:tc>
        <w:tc>
          <w:tcPr>
            <w:tcW w:w="1559" w:type="dxa"/>
            <w:tcBorders>
              <w:top w:val="single" w:sz="4" w:space="0" w:color="auto"/>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0</w:t>
            </w:r>
          </w:p>
        </w:tc>
        <w:tc>
          <w:tcPr>
            <w:tcW w:w="2268" w:type="dxa"/>
            <w:tcBorders>
              <w:top w:val="single" w:sz="4" w:space="0" w:color="auto"/>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30424,5</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5993,1</w:t>
            </w:r>
          </w:p>
        </w:tc>
      </w:tr>
      <w:tr w:rsidR="009E6A95" w:rsidRPr="009E6A95" w:rsidTr="009E6A95">
        <w:trPr>
          <w:trHeight w:val="683"/>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02</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i/>
                <w:iCs/>
                <w:color w:val="000000"/>
              </w:rPr>
            </w:pPr>
            <w:r w:rsidRPr="009E6A95">
              <w:rPr>
                <w:i/>
                <w:iCs/>
                <w:color w:val="000000"/>
              </w:rPr>
              <w:t>989,4</w:t>
            </w:r>
          </w:p>
        </w:tc>
      </w:tr>
      <w:tr w:rsidR="009E6A95" w:rsidRPr="009E6A95" w:rsidTr="009E6A95">
        <w:trPr>
          <w:trHeight w:val="938"/>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04</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i/>
                <w:iCs/>
                <w:color w:val="000000"/>
              </w:rPr>
            </w:pPr>
            <w:r w:rsidRPr="009E6A95">
              <w:rPr>
                <w:i/>
                <w:iCs/>
                <w:color w:val="000000"/>
              </w:rPr>
              <w:t>3925,7</w:t>
            </w:r>
          </w:p>
        </w:tc>
      </w:tr>
      <w:tr w:rsidR="009E6A95" w:rsidRPr="009E6A95" w:rsidTr="009E6A95">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Обеспечение проведения выборов и референдумов</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07</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i/>
                <w:iCs/>
                <w:color w:val="000000"/>
              </w:rPr>
            </w:pPr>
            <w:r w:rsidRPr="009E6A95">
              <w:rPr>
                <w:i/>
                <w:iCs/>
                <w:color w:val="000000"/>
              </w:rPr>
              <w:t>192,2</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Резервные фонды</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11</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i/>
                <w:iCs/>
                <w:color w:val="000000"/>
              </w:rPr>
            </w:pPr>
            <w:r w:rsidRPr="009E6A95">
              <w:rPr>
                <w:i/>
                <w:iCs/>
                <w:color w:val="000000"/>
              </w:rPr>
              <w:t>10,0</w:t>
            </w:r>
          </w:p>
        </w:tc>
      </w:tr>
      <w:tr w:rsidR="009E6A95" w:rsidRPr="009E6A95" w:rsidTr="009E6A95">
        <w:trPr>
          <w:trHeight w:val="194"/>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01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i/>
                <w:iCs/>
                <w:color w:val="000000"/>
              </w:rPr>
            </w:pPr>
            <w:r w:rsidRPr="009E6A95">
              <w:rPr>
                <w:i/>
                <w:iCs/>
                <w:color w:val="000000"/>
              </w:rPr>
              <w:t>13</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i/>
                <w:iCs/>
                <w:color w:val="000000"/>
              </w:rPr>
            </w:pPr>
            <w:r w:rsidRPr="009E6A95">
              <w:rPr>
                <w:i/>
                <w:iCs/>
                <w:color w:val="000000"/>
              </w:rPr>
              <w:t>875,8</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Национальная оборона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02</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282,5</w:t>
            </w:r>
          </w:p>
        </w:tc>
      </w:tr>
      <w:tr w:rsidR="009E6A95" w:rsidRPr="009E6A95" w:rsidTr="009E6A95">
        <w:trPr>
          <w:trHeight w:val="372"/>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02</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03</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282,5</w:t>
            </w:r>
          </w:p>
        </w:tc>
      </w:tr>
      <w:tr w:rsidR="009E6A95" w:rsidRPr="009E6A95" w:rsidTr="009E6A95">
        <w:trPr>
          <w:trHeight w:val="548"/>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03</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1050,0</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Пожарная безопасность</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03</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10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1045,0</w:t>
            </w:r>
          </w:p>
        </w:tc>
      </w:tr>
      <w:tr w:rsidR="009E6A95" w:rsidRPr="009E6A95" w:rsidTr="009E6A95">
        <w:trPr>
          <w:trHeight w:val="765"/>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lastRenderedPageBreak/>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03</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14</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5,0</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Национальная экономика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04</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9229,2</w:t>
            </w:r>
          </w:p>
        </w:tc>
      </w:tr>
      <w:tr w:rsidR="009E6A95" w:rsidRPr="009E6A95" w:rsidTr="009E6A95">
        <w:trPr>
          <w:trHeight w:val="291"/>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Дорожное хозяйство (дорожные фонды)</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04</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09</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8863,6</w:t>
            </w:r>
          </w:p>
        </w:tc>
      </w:tr>
      <w:tr w:rsidR="009E6A95" w:rsidRPr="009E6A95" w:rsidTr="009E6A95">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04</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12</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365,6</w:t>
            </w:r>
          </w:p>
        </w:tc>
      </w:tr>
      <w:tr w:rsidR="009E6A95" w:rsidRPr="009E6A95" w:rsidTr="009E6A95">
        <w:trPr>
          <w:trHeight w:val="317"/>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05</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4141,7</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Жилищное хозяйство</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05</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01</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123,5</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Благоустройство</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05</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03</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4018,2</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Культура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08</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6430,1</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Мероприятия в сфере культуры</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08</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01</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6430,1</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Социальная политика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10</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130,9</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Пенсионное обеспечение</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10</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01</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130,9</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Физическая культура и спорт</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11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3166,7</w:t>
            </w:r>
          </w:p>
        </w:tc>
      </w:tr>
      <w:tr w:rsidR="009E6A95" w:rsidRPr="009E6A95" w:rsidTr="009E6A95">
        <w:trPr>
          <w:trHeight w:val="30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Массовый спорт</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11</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02</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3166,7</w:t>
            </w:r>
          </w:p>
        </w:tc>
      </w:tr>
      <w:tr w:rsidR="009E6A95" w:rsidRPr="009E6A95" w:rsidTr="009E6A95">
        <w:trPr>
          <w:trHeight w:val="510"/>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both"/>
              <w:rPr>
                <w:b/>
                <w:bCs/>
                <w:color w:val="000000"/>
              </w:rPr>
            </w:pPr>
            <w:r w:rsidRPr="009E6A95">
              <w:rPr>
                <w:b/>
                <w:bCs/>
                <w:color w:val="000000"/>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13</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b/>
                <w:bCs/>
                <w:color w:val="000000"/>
              </w:rPr>
            </w:pPr>
            <w:r w:rsidRPr="009E6A95">
              <w:rPr>
                <w:b/>
                <w:bCs/>
                <w:color w:val="000000"/>
              </w:rPr>
              <w:t>00</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b/>
                <w:bCs/>
                <w:color w:val="000000"/>
              </w:rPr>
            </w:pPr>
            <w:r w:rsidRPr="009E6A95">
              <w:rPr>
                <w:b/>
                <w:bCs/>
                <w:color w:val="000000"/>
              </w:rPr>
              <w:t>0,3</w:t>
            </w:r>
          </w:p>
        </w:tc>
      </w:tr>
      <w:tr w:rsidR="009E6A95" w:rsidRPr="009E6A95" w:rsidTr="009E6A95">
        <w:trPr>
          <w:trHeight w:val="535"/>
        </w:trPr>
        <w:tc>
          <w:tcPr>
            <w:tcW w:w="4268" w:type="dxa"/>
            <w:tcBorders>
              <w:top w:val="nil"/>
              <w:left w:val="single" w:sz="4" w:space="0" w:color="auto"/>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both"/>
              <w:rPr>
                <w:color w:val="000000"/>
              </w:rPr>
            </w:pPr>
            <w:r w:rsidRPr="009E6A95">
              <w:rPr>
                <w:color w:val="000000"/>
              </w:rPr>
              <w:t>Обслуживание государственного внутреннего и муниципального долга</w:t>
            </w:r>
          </w:p>
        </w:tc>
        <w:tc>
          <w:tcPr>
            <w:tcW w:w="992"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13</w:t>
            </w:r>
          </w:p>
        </w:tc>
        <w:tc>
          <w:tcPr>
            <w:tcW w:w="1559"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rPr>
                <w:color w:val="000000"/>
              </w:rPr>
            </w:pPr>
            <w:r w:rsidRPr="009E6A95">
              <w:rPr>
                <w:color w:val="000000"/>
              </w:rPr>
              <w:t>01</w:t>
            </w:r>
          </w:p>
        </w:tc>
        <w:tc>
          <w:tcPr>
            <w:tcW w:w="2268" w:type="dxa"/>
            <w:tcBorders>
              <w:top w:val="nil"/>
              <w:left w:val="nil"/>
              <w:bottom w:val="single" w:sz="4" w:space="0" w:color="auto"/>
              <w:right w:val="single" w:sz="4" w:space="0" w:color="auto"/>
            </w:tcBorders>
            <w:shd w:val="clear" w:color="auto" w:fill="auto"/>
            <w:hideMark/>
          </w:tcPr>
          <w:p w:rsidR="009E6A95" w:rsidRPr="009E6A95" w:rsidRDefault="009E6A95" w:rsidP="009E6A95">
            <w:pPr>
              <w:widowControl/>
              <w:autoSpaceDE/>
              <w:autoSpaceDN/>
              <w:adjustRightInd/>
              <w:jc w:val="right"/>
              <w:rPr>
                <w:color w:val="000000"/>
              </w:rPr>
            </w:pPr>
            <w:r w:rsidRPr="009E6A95">
              <w:rPr>
                <w:color w:val="000000"/>
              </w:rPr>
              <w:t>0,3</w:t>
            </w:r>
          </w:p>
        </w:tc>
      </w:tr>
    </w:tbl>
    <w:p w:rsidR="00162BEE" w:rsidRPr="00DC3154" w:rsidRDefault="00162BEE" w:rsidP="00CC26AB">
      <w:pPr>
        <w:jc w:val="both"/>
        <w:rPr>
          <w:sz w:val="18"/>
          <w:szCs w:val="18"/>
        </w:rPr>
      </w:pPr>
    </w:p>
    <w:p w:rsidR="00162BEE" w:rsidRDefault="00162BEE" w:rsidP="00CC26AB">
      <w:pPr>
        <w:jc w:val="both"/>
      </w:pPr>
    </w:p>
    <w:tbl>
      <w:tblPr>
        <w:tblW w:w="9955" w:type="dxa"/>
        <w:tblInd w:w="93" w:type="dxa"/>
        <w:tblLook w:val="04A0" w:firstRow="1" w:lastRow="0" w:firstColumn="1" w:lastColumn="0" w:noHBand="0" w:noVBand="1"/>
      </w:tblPr>
      <w:tblGrid>
        <w:gridCol w:w="4520"/>
        <w:gridCol w:w="315"/>
        <w:gridCol w:w="1701"/>
        <w:gridCol w:w="1276"/>
        <w:gridCol w:w="1842"/>
        <w:gridCol w:w="301"/>
      </w:tblGrid>
      <w:tr w:rsidR="007C4745" w:rsidRPr="007C4745" w:rsidTr="009E6A95">
        <w:trPr>
          <w:trHeight w:val="300"/>
        </w:trPr>
        <w:tc>
          <w:tcPr>
            <w:tcW w:w="4520" w:type="dxa"/>
            <w:tcBorders>
              <w:top w:val="nil"/>
              <w:left w:val="nil"/>
              <w:bottom w:val="nil"/>
              <w:right w:val="nil"/>
            </w:tcBorders>
            <w:shd w:val="clear" w:color="auto" w:fill="auto"/>
            <w:noWrap/>
            <w:vAlign w:val="bottom"/>
          </w:tcPr>
          <w:p w:rsidR="007C4745" w:rsidRPr="007C4745" w:rsidRDefault="007C4745" w:rsidP="007C4745">
            <w:pPr>
              <w:widowControl/>
              <w:autoSpaceDE/>
              <w:autoSpaceDN/>
              <w:adjustRightInd/>
              <w:rPr>
                <w:rFonts w:ascii="Arial" w:hAnsi="Arial" w:cs="Arial"/>
                <w:color w:val="000000"/>
              </w:rPr>
            </w:pPr>
          </w:p>
        </w:tc>
        <w:tc>
          <w:tcPr>
            <w:tcW w:w="5134" w:type="dxa"/>
            <w:gridSpan w:val="4"/>
            <w:tcBorders>
              <w:top w:val="nil"/>
              <w:left w:val="nil"/>
              <w:bottom w:val="nil"/>
              <w:right w:val="nil"/>
            </w:tcBorders>
            <w:shd w:val="clear" w:color="auto" w:fill="auto"/>
            <w:noWrap/>
            <w:vAlign w:val="bottom"/>
            <w:hideMark/>
          </w:tcPr>
          <w:p w:rsidR="000C3CAE" w:rsidRDefault="007C4745" w:rsidP="007C4745">
            <w:pPr>
              <w:widowControl/>
              <w:autoSpaceDE/>
              <w:autoSpaceDN/>
              <w:adjustRightInd/>
              <w:jc w:val="right"/>
              <w:rPr>
                <w:color w:val="000000"/>
              </w:rPr>
            </w:pPr>
            <w:r w:rsidRPr="009E6A95">
              <w:rPr>
                <w:color w:val="000000"/>
              </w:rPr>
              <w:t>Приложение № 7</w:t>
            </w:r>
            <w:r w:rsidR="000C3CAE" w:rsidRPr="009E6A95">
              <w:rPr>
                <w:color w:val="000000"/>
              </w:rPr>
              <w:t xml:space="preserve"> к решению</w:t>
            </w:r>
          </w:p>
          <w:p w:rsidR="000C3CAE" w:rsidRDefault="000C3CAE" w:rsidP="007C4745">
            <w:pPr>
              <w:widowControl/>
              <w:autoSpaceDE/>
              <w:autoSpaceDN/>
              <w:adjustRightInd/>
              <w:jc w:val="right"/>
              <w:rPr>
                <w:color w:val="000000"/>
              </w:rPr>
            </w:pPr>
            <w:r w:rsidRPr="009E6A95">
              <w:rPr>
                <w:color w:val="000000"/>
              </w:rPr>
              <w:t xml:space="preserve"> Шиховской сельской Думы</w:t>
            </w:r>
          </w:p>
          <w:p w:rsidR="007C4745" w:rsidRPr="009E6A95" w:rsidRDefault="000C3CAE" w:rsidP="007C4745">
            <w:pPr>
              <w:widowControl/>
              <w:autoSpaceDE/>
              <w:autoSpaceDN/>
              <w:adjustRightInd/>
              <w:jc w:val="right"/>
              <w:rPr>
                <w:color w:val="000000"/>
              </w:rPr>
            </w:pPr>
            <w:r w:rsidRPr="009E6A95">
              <w:t xml:space="preserve"> от 18.11.2022 г.   № 4/23</w:t>
            </w:r>
          </w:p>
        </w:tc>
        <w:tc>
          <w:tcPr>
            <w:tcW w:w="301" w:type="dxa"/>
            <w:tcBorders>
              <w:top w:val="nil"/>
              <w:left w:val="nil"/>
              <w:bottom w:val="nil"/>
              <w:right w:val="nil"/>
            </w:tcBorders>
            <w:shd w:val="clear" w:color="auto" w:fill="auto"/>
            <w:noWrap/>
            <w:vAlign w:val="bottom"/>
            <w:hideMark/>
          </w:tcPr>
          <w:p w:rsidR="007C4745" w:rsidRPr="009E6A95" w:rsidRDefault="007C4745" w:rsidP="007C4745">
            <w:pPr>
              <w:widowControl/>
              <w:autoSpaceDE/>
              <w:autoSpaceDN/>
              <w:adjustRightInd/>
              <w:rPr>
                <w:color w:val="000000"/>
              </w:rPr>
            </w:pPr>
          </w:p>
        </w:tc>
      </w:tr>
      <w:tr w:rsidR="007C4745" w:rsidRPr="007C4745" w:rsidTr="000178B2">
        <w:trPr>
          <w:trHeight w:val="300"/>
        </w:trPr>
        <w:tc>
          <w:tcPr>
            <w:tcW w:w="9654" w:type="dxa"/>
            <w:gridSpan w:val="5"/>
            <w:tcBorders>
              <w:top w:val="nil"/>
              <w:left w:val="nil"/>
              <w:bottom w:val="nil"/>
              <w:right w:val="nil"/>
            </w:tcBorders>
            <w:shd w:val="clear" w:color="auto" w:fill="auto"/>
            <w:vAlign w:val="bottom"/>
            <w:hideMark/>
          </w:tcPr>
          <w:p w:rsidR="000C3CAE" w:rsidRDefault="007C4745" w:rsidP="007C4745">
            <w:pPr>
              <w:widowControl/>
              <w:autoSpaceDE/>
              <w:autoSpaceDN/>
              <w:adjustRightInd/>
              <w:jc w:val="center"/>
              <w:rPr>
                <w:sz w:val="22"/>
                <w:szCs w:val="22"/>
              </w:rPr>
            </w:pPr>
            <w:r w:rsidRPr="009E6A95">
              <w:rPr>
                <w:sz w:val="22"/>
                <w:szCs w:val="22"/>
              </w:rPr>
              <w:t>Распределение</w:t>
            </w:r>
            <w:r w:rsidR="000C3CAE" w:rsidRPr="009E6A95">
              <w:rPr>
                <w:sz w:val="22"/>
                <w:szCs w:val="22"/>
              </w:rPr>
              <w:t xml:space="preserve"> </w:t>
            </w:r>
          </w:p>
          <w:p w:rsidR="007C4745" w:rsidRPr="009E6A95" w:rsidRDefault="000C3CAE" w:rsidP="007C4745">
            <w:pPr>
              <w:widowControl/>
              <w:autoSpaceDE/>
              <w:autoSpaceDN/>
              <w:adjustRightInd/>
              <w:jc w:val="center"/>
              <w:rPr>
                <w:sz w:val="22"/>
                <w:szCs w:val="22"/>
              </w:rPr>
            </w:pPr>
            <w:r w:rsidRPr="009E6A95">
              <w:rPr>
                <w:sz w:val="22"/>
                <w:szCs w:val="22"/>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9E6A95">
              <w:rPr>
                <w:sz w:val="22"/>
                <w:szCs w:val="22"/>
              </w:rPr>
              <w:t xml:space="preserve"> )</w:t>
            </w:r>
            <w:proofErr w:type="gramEnd"/>
            <w:r w:rsidRPr="009E6A95">
              <w:rPr>
                <w:sz w:val="22"/>
                <w:szCs w:val="22"/>
              </w:rPr>
              <w:t xml:space="preserve"> на 2022 год</w:t>
            </w:r>
          </w:p>
        </w:tc>
        <w:tc>
          <w:tcPr>
            <w:tcW w:w="301" w:type="dxa"/>
            <w:tcBorders>
              <w:top w:val="nil"/>
              <w:left w:val="nil"/>
              <w:bottom w:val="nil"/>
              <w:right w:val="nil"/>
            </w:tcBorders>
            <w:shd w:val="clear" w:color="auto" w:fill="auto"/>
            <w:noWrap/>
            <w:vAlign w:val="bottom"/>
            <w:hideMark/>
          </w:tcPr>
          <w:p w:rsidR="007C4745" w:rsidRPr="009E6A95"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rPr>
            </w:pPr>
          </w:p>
        </w:tc>
        <w:tc>
          <w:tcPr>
            <w:tcW w:w="17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rPr>
            </w:pPr>
          </w:p>
        </w:tc>
        <w:tc>
          <w:tcPr>
            <w:tcW w:w="1276"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rPr>
            </w:pPr>
          </w:p>
        </w:tc>
        <w:tc>
          <w:tcPr>
            <w:tcW w:w="1842" w:type="dxa"/>
            <w:tcBorders>
              <w:top w:val="nil"/>
              <w:left w:val="nil"/>
              <w:bottom w:val="nil"/>
              <w:right w:val="nil"/>
            </w:tcBorders>
            <w:shd w:val="clear" w:color="auto" w:fill="auto"/>
            <w:noWrap/>
            <w:vAlign w:val="bottom"/>
            <w:hideMark/>
          </w:tcPr>
          <w:p w:rsidR="007C4745" w:rsidRPr="009E6A95" w:rsidRDefault="007C4745" w:rsidP="007C4745">
            <w:pPr>
              <w:widowControl/>
              <w:autoSpaceDE/>
              <w:autoSpaceDN/>
              <w:adjustRightInd/>
              <w:rPr>
                <w:color w:val="000000"/>
              </w:rPr>
            </w:pPr>
          </w:p>
        </w:tc>
        <w:tc>
          <w:tcPr>
            <w:tcW w:w="301" w:type="dxa"/>
            <w:tcBorders>
              <w:top w:val="nil"/>
              <w:left w:val="nil"/>
              <w:bottom w:val="nil"/>
              <w:right w:val="nil"/>
            </w:tcBorders>
            <w:shd w:val="clear" w:color="auto" w:fill="auto"/>
            <w:noWrap/>
            <w:vAlign w:val="bottom"/>
            <w:hideMark/>
          </w:tcPr>
          <w:p w:rsidR="007C4745" w:rsidRPr="009E6A95" w:rsidRDefault="007C4745" w:rsidP="007C4745">
            <w:pPr>
              <w:widowControl/>
              <w:autoSpaceDE/>
              <w:autoSpaceDN/>
              <w:adjustRightInd/>
              <w:rPr>
                <w:color w:val="000000"/>
                <w:sz w:val="22"/>
                <w:szCs w:val="22"/>
              </w:rPr>
            </w:pPr>
          </w:p>
        </w:tc>
      </w:tr>
      <w:tr w:rsidR="007C4745" w:rsidRPr="007C4745" w:rsidTr="009E6A95">
        <w:trPr>
          <w:trHeight w:val="765"/>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center"/>
            </w:pPr>
            <w:r w:rsidRPr="000178B2">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center"/>
              <w:rPr>
                <w:b/>
                <w:bCs/>
              </w:rPr>
            </w:pPr>
            <w:r w:rsidRPr="000178B2">
              <w:rPr>
                <w:b/>
                <w:bCs/>
              </w:rPr>
              <w:t>Целевая статья</w:t>
            </w:r>
          </w:p>
        </w:tc>
        <w:tc>
          <w:tcPr>
            <w:tcW w:w="1276" w:type="dxa"/>
            <w:tcBorders>
              <w:top w:val="single" w:sz="4" w:space="0" w:color="auto"/>
              <w:left w:val="nil"/>
              <w:bottom w:val="single" w:sz="4" w:space="0" w:color="auto"/>
              <w:right w:val="nil"/>
            </w:tcBorders>
            <w:shd w:val="clear" w:color="auto" w:fill="auto"/>
            <w:vAlign w:val="center"/>
            <w:hideMark/>
          </w:tcPr>
          <w:p w:rsidR="007C4745" w:rsidRPr="000178B2" w:rsidRDefault="007C4745" w:rsidP="007C4745">
            <w:pPr>
              <w:widowControl/>
              <w:autoSpaceDE/>
              <w:autoSpaceDN/>
              <w:adjustRightInd/>
              <w:jc w:val="center"/>
              <w:rPr>
                <w:b/>
                <w:bCs/>
              </w:rPr>
            </w:pPr>
            <w:r w:rsidRPr="000178B2">
              <w:rPr>
                <w:b/>
                <w:bCs/>
              </w:rPr>
              <w:t>Вид расхода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center"/>
              <w:rPr>
                <w:b/>
                <w:bCs/>
              </w:rPr>
            </w:pPr>
            <w:r w:rsidRPr="000178B2">
              <w:rPr>
                <w:b/>
                <w:bCs/>
              </w:rPr>
              <w:t>Сумма всего на 2022 год (тыс. рублей)</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Всего расходов:</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30424,5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86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 xml:space="preserve">Муниципальная программа «Развитие муниципального управления в муниципальном </w:t>
            </w:r>
            <w:proofErr w:type="gramStart"/>
            <w:r w:rsidRPr="000178B2">
              <w:rPr>
                <w:b/>
                <w:bCs/>
                <w:color w:val="000000"/>
              </w:rPr>
              <w:t>образовании</w:t>
            </w:r>
            <w:proofErr w:type="gramEnd"/>
            <w:r w:rsidRPr="000178B2">
              <w:rPr>
                <w:b/>
                <w:bCs/>
                <w:color w:val="000000"/>
              </w:rPr>
              <w:t xml:space="preserve">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6396,8</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2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0100051180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282,5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74"/>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выплаты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0100051180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282,5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50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Руководство и управление в сфере установленных функций органов местного самоуправления </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6114,3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989,4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5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выплаты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989,4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0100091020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3883,1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lastRenderedPageBreak/>
              <w:t xml:space="preserve">Расходы на выплаты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2362,0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6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1515,1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10"/>
        </w:trPr>
        <w:tc>
          <w:tcPr>
            <w:tcW w:w="4835" w:type="dxa"/>
            <w:gridSpan w:val="2"/>
            <w:tcBorders>
              <w:top w:val="nil"/>
              <w:left w:val="single" w:sz="4" w:space="0" w:color="auto"/>
              <w:bottom w:val="single" w:sz="4" w:space="0" w:color="auto"/>
              <w:right w:val="single" w:sz="4" w:space="0" w:color="auto"/>
            </w:tcBorders>
            <w:shd w:val="clear" w:color="auto" w:fill="auto"/>
            <w:hideMark/>
          </w:tcPr>
          <w:p w:rsidR="007C4745" w:rsidRPr="000178B2" w:rsidRDefault="007C4745" w:rsidP="007C4745">
            <w:pPr>
              <w:widowControl/>
              <w:autoSpaceDE/>
              <w:autoSpaceDN/>
              <w:adjustRightInd/>
              <w:rPr>
                <w:color w:val="000000"/>
              </w:rPr>
            </w:pPr>
            <w:r w:rsidRPr="000178B2">
              <w:rPr>
                <w:color w:val="000000"/>
              </w:rPr>
              <w:t>Обслуживание государственного (муниципального) долга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0100091020</w:t>
            </w:r>
          </w:p>
        </w:tc>
        <w:tc>
          <w:tcPr>
            <w:tcW w:w="1276"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700</w:t>
            </w:r>
          </w:p>
        </w:tc>
        <w:tc>
          <w:tcPr>
            <w:tcW w:w="1842"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0,3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238"/>
        </w:trPr>
        <w:tc>
          <w:tcPr>
            <w:tcW w:w="4835" w:type="dxa"/>
            <w:gridSpan w:val="2"/>
            <w:tcBorders>
              <w:top w:val="nil"/>
              <w:left w:val="single" w:sz="4" w:space="0" w:color="000000"/>
              <w:bottom w:val="nil"/>
              <w:right w:val="single" w:sz="4" w:space="0" w:color="000000"/>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0100091020</w:t>
            </w:r>
          </w:p>
        </w:tc>
        <w:tc>
          <w:tcPr>
            <w:tcW w:w="1276" w:type="dxa"/>
            <w:tcBorders>
              <w:top w:val="nil"/>
              <w:left w:val="single" w:sz="4" w:space="0" w:color="auto"/>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41"/>
        </w:trPr>
        <w:tc>
          <w:tcPr>
            <w:tcW w:w="48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C4745" w:rsidRPr="000178B2" w:rsidRDefault="007C4745" w:rsidP="007C4745">
            <w:pPr>
              <w:widowControl/>
              <w:autoSpaceDE/>
              <w:autoSpaceDN/>
              <w:adjustRightInd/>
              <w:rPr>
                <w:b/>
                <w:bCs/>
              </w:rPr>
            </w:pPr>
            <w:r w:rsidRPr="000178B2">
              <w:rPr>
                <w:b/>
                <w:bCs/>
              </w:rPr>
              <w:t>Расходы за счет средств областного бюджета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010009102А</w:t>
            </w:r>
          </w:p>
        </w:tc>
        <w:tc>
          <w:tcPr>
            <w:tcW w:w="1276" w:type="dxa"/>
            <w:tcBorders>
              <w:top w:val="nil"/>
              <w:left w:val="nil"/>
              <w:bottom w:val="single" w:sz="4" w:space="0" w:color="000000"/>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34,9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000000"/>
              <w:bottom w:val="nil"/>
              <w:right w:val="single" w:sz="4" w:space="0" w:color="000000"/>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nil"/>
              <w:right w:val="single" w:sz="4" w:space="0" w:color="000000"/>
            </w:tcBorders>
            <w:shd w:val="clear" w:color="auto" w:fill="auto"/>
            <w:noWrap/>
            <w:vAlign w:val="bottom"/>
            <w:hideMark/>
          </w:tcPr>
          <w:p w:rsidR="007C4745" w:rsidRPr="000178B2" w:rsidRDefault="007C4745" w:rsidP="007C4745">
            <w:pPr>
              <w:widowControl/>
              <w:autoSpaceDE/>
              <w:autoSpaceDN/>
              <w:adjustRightInd/>
              <w:jc w:val="center"/>
            </w:pPr>
            <w:r w:rsidRPr="000178B2">
              <w:t>010009102А</w:t>
            </w:r>
          </w:p>
        </w:tc>
        <w:tc>
          <w:tcPr>
            <w:tcW w:w="1276"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34,9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63"/>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Расходы на софинансирование за счет местного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010009102Б</w:t>
            </w:r>
          </w:p>
        </w:tc>
        <w:tc>
          <w:tcPr>
            <w:tcW w:w="1276" w:type="dxa"/>
            <w:tcBorders>
              <w:top w:val="single" w:sz="4" w:space="0" w:color="auto"/>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9,7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271"/>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010009102Б</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9,7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94"/>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Доплаты к пенсиям государственных служащих субъектов Российской Федерации и муниципальных служащих</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0100091030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130,9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0100091030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300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130,9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Проведение выборов в представительный орган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0100091040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192,2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0100091040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192,2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0100096000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874,1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Обеспечение деятельности подведомственных казенных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0100096010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750,4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09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выплату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0100096010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750,4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5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0178B2">
            <w:pPr>
              <w:widowControl/>
              <w:autoSpaceDE/>
              <w:autoSpaceDN/>
              <w:adjustRightInd/>
              <w:rPr>
                <w:b/>
                <w:bCs/>
              </w:rPr>
            </w:pPr>
            <w:r w:rsidRPr="000178B2">
              <w:rPr>
                <w:b/>
                <w:bCs/>
              </w:rPr>
              <w:t>Расход</w:t>
            </w:r>
            <w:r w:rsidR="000178B2">
              <w:rPr>
                <w:b/>
                <w:bCs/>
              </w:rPr>
              <w:t>ы</w:t>
            </w:r>
            <w:r w:rsidRPr="000178B2">
              <w:rPr>
                <w:b/>
                <w:bCs/>
              </w:rPr>
              <w:t xml:space="preserve"> за счет средств областного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010009601А</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122,5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27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выплату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010009601А</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122,5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1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Расходы по </w:t>
            </w:r>
            <w:proofErr w:type="spellStart"/>
            <w:r w:rsidRPr="000178B2">
              <w:rPr>
                <w:b/>
                <w:bCs/>
              </w:rPr>
              <w:t>софинансированию</w:t>
            </w:r>
            <w:proofErr w:type="spellEnd"/>
            <w:r w:rsidRPr="000178B2">
              <w:rPr>
                <w:b/>
                <w:bCs/>
              </w:rPr>
              <w:t xml:space="preserve"> за счет местного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010009601Б</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36"/>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выплату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010009601Б</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813"/>
        </w:trPr>
        <w:tc>
          <w:tcPr>
            <w:tcW w:w="4835" w:type="dxa"/>
            <w:gridSpan w:val="2"/>
            <w:tcBorders>
              <w:top w:val="nil"/>
              <w:left w:val="nil"/>
              <w:bottom w:val="nil"/>
              <w:right w:val="nil"/>
            </w:tcBorders>
            <w:shd w:val="clear" w:color="auto" w:fill="auto"/>
            <w:vAlign w:val="center"/>
            <w:hideMark/>
          </w:tcPr>
          <w:p w:rsidR="007C4745" w:rsidRPr="000178B2" w:rsidRDefault="007C4745" w:rsidP="007C4745">
            <w:pPr>
              <w:widowControl/>
              <w:autoSpaceDE/>
              <w:autoSpaceDN/>
              <w:adjustRightInd/>
              <w:rPr>
                <w:b/>
                <w:bCs/>
                <w:color w:val="000000"/>
              </w:rPr>
            </w:pPr>
            <w:r w:rsidRPr="000178B2">
              <w:rPr>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0200000000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200,4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27"/>
        </w:trPr>
        <w:tc>
          <w:tcPr>
            <w:tcW w:w="4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Подготовка сведений о границах территориальных зон</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0200015590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1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0200015590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0200092000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120,4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2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Мероприятия в сфере земельных отношений</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0200092030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9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0200092030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3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lastRenderedPageBreak/>
              <w:t>Подготовка сведений о границах территориальных зон за счет средств местного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02000S5590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02000S5590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704"/>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Муниципальная программа «Обеспечение безопасности и жизнедеятельности населения Шиховского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0300000000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1060,0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276"/>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Содержание муниципальной пожарной команды</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0300071010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838,9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8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выплаты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0300071010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838,9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Межбюджетные трансферты </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0300080000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264"/>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ликвидации последствий чрезвычайных ситуаций</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0300080060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66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 xml:space="preserve">Передача полномочий по </w:t>
            </w:r>
            <w:r w:rsidR="009E6A95">
              <w:rPr>
                <w:color w:val="000000"/>
              </w:rPr>
              <w:t>п</w:t>
            </w:r>
            <w:r w:rsidRPr="000178B2">
              <w:rPr>
                <w:color w:val="000000"/>
              </w:rPr>
              <w:t>редупреждению и ликвидации последствий чрезвычайных ситуаций  в границах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0300080060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500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0300092000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91,1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Мероприятия в  сфере пожарной безопасности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0300092090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76,1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0300092090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76,1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Мероприятия по обеспечению деятельности добровольной дружины</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0300092110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0300092110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Резервный фонд местных администраций</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0300094010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b/>
                <w:bCs/>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0300094010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b/>
                <w:bCs/>
                <w:color w:val="000000"/>
                <w:sz w:val="22"/>
                <w:szCs w:val="22"/>
              </w:rPr>
            </w:pPr>
          </w:p>
        </w:tc>
      </w:tr>
      <w:tr w:rsidR="007C4745" w:rsidRPr="007C4745" w:rsidTr="009E6A95">
        <w:trPr>
          <w:trHeight w:val="261"/>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Содержание муниципальной пожарной команды</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03000S1010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115,3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98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Расходы на выплаты персоналу в </w:t>
            </w:r>
            <w:proofErr w:type="gramStart"/>
            <w:r w:rsidRPr="000178B2">
              <w:t>целях</w:t>
            </w:r>
            <w:proofErr w:type="gramEnd"/>
            <w:r w:rsidRPr="000178B2">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03000S1010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93,1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03000S1010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22,2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7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 xml:space="preserve">Муниципальная программа «Развитие транспортной инфраструктуры в Шиховском сельском </w:t>
            </w:r>
            <w:proofErr w:type="gramStart"/>
            <w:r w:rsidRPr="000178B2">
              <w:rPr>
                <w:b/>
                <w:bCs/>
                <w:color w:val="000000"/>
              </w:rPr>
              <w:t>поселении</w:t>
            </w:r>
            <w:proofErr w:type="gramEnd"/>
            <w:r w:rsidRPr="000178B2">
              <w:rPr>
                <w:b/>
                <w:bCs/>
                <w:color w:val="000000"/>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0400000000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8863,6</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76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proofErr w:type="gramStart"/>
            <w:r w:rsidRPr="000178B2">
              <w:rPr>
                <w:b/>
                <w:bCs/>
                <w:color w:val="000000"/>
              </w:rPr>
              <w:t xml:space="preserve">Инвестиционные программы и проекты развития общественной </w:t>
            </w:r>
            <w:proofErr w:type="spellStart"/>
            <w:r w:rsidRPr="000178B2">
              <w:rPr>
                <w:b/>
                <w:bCs/>
                <w:color w:val="000000"/>
              </w:rPr>
              <w:t>ифраструктуры</w:t>
            </w:r>
            <w:proofErr w:type="spellEnd"/>
            <w:r w:rsidRPr="000178B2">
              <w:rPr>
                <w:b/>
                <w:bCs/>
                <w:color w:val="000000"/>
              </w:rPr>
              <w:t xml:space="preserve"> муниципальных образований Кировской области</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0400010000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1633,9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"Время хороших дорог" ремонт дороги по </w:t>
            </w:r>
            <w:proofErr w:type="spellStart"/>
            <w:r w:rsidRPr="000178B2">
              <w:t>ул</w:t>
            </w:r>
            <w:proofErr w:type="gramStart"/>
            <w:r w:rsidRPr="000178B2">
              <w:t>.П</w:t>
            </w:r>
            <w:proofErr w:type="gramEnd"/>
            <w:r w:rsidRPr="000178B2">
              <w:t>окровская</w:t>
            </w:r>
            <w:proofErr w:type="spellEnd"/>
            <w:r w:rsidRPr="000178B2">
              <w:t xml:space="preserve"> </w:t>
            </w:r>
            <w:proofErr w:type="spellStart"/>
            <w:r w:rsidRPr="000178B2">
              <w:t>д.Барамзы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0400015171</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430,0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0400015171</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430,0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"Стезя в чудесный уголок" ремонт участка дороги по </w:t>
            </w:r>
            <w:proofErr w:type="spellStart"/>
            <w:r w:rsidRPr="000178B2">
              <w:t>ул</w:t>
            </w:r>
            <w:proofErr w:type="gramStart"/>
            <w:r w:rsidRPr="000178B2">
              <w:t>.Ч</w:t>
            </w:r>
            <w:proofErr w:type="gramEnd"/>
            <w:r w:rsidRPr="000178B2">
              <w:t>удесная</w:t>
            </w:r>
            <w:proofErr w:type="spellEnd"/>
            <w:r w:rsidRPr="000178B2">
              <w:t xml:space="preserve"> </w:t>
            </w:r>
            <w:proofErr w:type="spellStart"/>
            <w:r w:rsidRPr="000178B2">
              <w:t>д.Шмагины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0400015172</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1203,9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0400015172</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1203,9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lastRenderedPageBreak/>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0400092000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5886,9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Мероприятия в сфере дорожной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0400092040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5886,9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0400092040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5886,9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64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"Время хороших дорог" ремонт дороги по </w:t>
            </w:r>
            <w:proofErr w:type="spellStart"/>
            <w:r w:rsidRPr="000178B2">
              <w:t>ул</w:t>
            </w:r>
            <w:proofErr w:type="gramStart"/>
            <w:r w:rsidRPr="000178B2">
              <w:t>.П</w:t>
            </w:r>
            <w:proofErr w:type="gramEnd"/>
            <w:r w:rsidRPr="000178B2">
              <w:t>окровская</w:t>
            </w:r>
            <w:proofErr w:type="spellEnd"/>
            <w:r w:rsidRPr="000178B2">
              <w:t xml:space="preserve"> </w:t>
            </w:r>
            <w:proofErr w:type="spellStart"/>
            <w:r w:rsidRPr="000178B2">
              <w:t>д.Барамзы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04000S5171</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277,2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10"/>
        </w:trPr>
        <w:tc>
          <w:tcPr>
            <w:tcW w:w="4835" w:type="dxa"/>
            <w:gridSpan w:val="2"/>
            <w:tcBorders>
              <w:top w:val="nil"/>
              <w:left w:val="single" w:sz="4" w:space="0" w:color="auto"/>
              <w:bottom w:val="single" w:sz="4" w:space="0" w:color="auto"/>
              <w:right w:val="single" w:sz="4" w:space="0" w:color="auto"/>
            </w:tcBorders>
            <w:shd w:val="clear" w:color="auto" w:fill="auto"/>
            <w:hideMark/>
          </w:tcPr>
          <w:p w:rsidR="007C4745" w:rsidRPr="000178B2" w:rsidRDefault="007C4745" w:rsidP="007C4745">
            <w:pPr>
              <w:widowControl/>
              <w:autoSpaceDE/>
              <w:autoSpaceDN/>
              <w:adjustRightInd/>
              <w:rPr>
                <w:color w:val="000000"/>
              </w:rPr>
            </w:pPr>
            <w:r w:rsidRPr="000178B2">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04000S5171</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277,2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51"/>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"Стезя в чудесный уголок" ремонт участка дороги по </w:t>
            </w:r>
            <w:proofErr w:type="spellStart"/>
            <w:r w:rsidRPr="000178B2">
              <w:t>ул</w:t>
            </w:r>
            <w:proofErr w:type="gramStart"/>
            <w:r w:rsidRPr="000178B2">
              <w:t>.Ч</w:t>
            </w:r>
            <w:proofErr w:type="gramEnd"/>
            <w:r w:rsidRPr="000178B2">
              <w:t>удесная</w:t>
            </w:r>
            <w:proofErr w:type="spellEnd"/>
            <w:r w:rsidRPr="000178B2">
              <w:t xml:space="preserve"> </w:t>
            </w:r>
            <w:proofErr w:type="spellStart"/>
            <w:r w:rsidRPr="000178B2">
              <w:t>д.Шмагины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04000S5172</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1065,6</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10"/>
        </w:trPr>
        <w:tc>
          <w:tcPr>
            <w:tcW w:w="4835" w:type="dxa"/>
            <w:gridSpan w:val="2"/>
            <w:tcBorders>
              <w:top w:val="nil"/>
              <w:left w:val="single" w:sz="4" w:space="0" w:color="auto"/>
              <w:bottom w:val="single" w:sz="4" w:space="0" w:color="auto"/>
              <w:right w:val="single" w:sz="4" w:space="0" w:color="auto"/>
            </w:tcBorders>
            <w:shd w:val="clear" w:color="auto" w:fill="auto"/>
            <w:hideMark/>
          </w:tcPr>
          <w:p w:rsidR="007C4745" w:rsidRPr="000178B2" w:rsidRDefault="007C4745" w:rsidP="007C4745">
            <w:pPr>
              <w:widowControl/>
              <w:autoSpaceDE/>
              <w:autoSpaceDN/>
              <w:adjustRightInd/>
              <w:rPr>
                <w:color w:val="000000"/>
              </w:rPr>
            </w:pPr>
            <w:r w:rsidRPr="000178B2">
              <w:rPr>
                <w:color w:val="000000"/>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04000S5172</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1065,6</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73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 xml:space="preserve">Муниципальная программа «Развитие коммунальной и жилищной инфраструктуры в Шиховском сельском </w:t>
            </w:r>
            <w:proofErr w:type="gramStart"/>
            <w:r w:rsidRPr="000178B2">
              <w:rPr>
                <w:b/>
                <w:bCs/>
                <w:color w:val="000000"/>
              </w:rPr>
              <w:t>поселении</w:t>
            </w:r>
            <w:proofErr w:type="gramEnd"/>
            <w:r w:rsidRPr="000178B2">
              <w:rPr>
                <w:b/>
                <w:bCs/>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0500000000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right"/>
              <w:rPr>
                <w:b/>
                <w:bCs/>
              </w:rPr>
            </w:pPr>
            <w:r w:rsidRPr="000178B2">
              <w:rPr>
                <w:b/>
                <w:bCs/>
              </w:rPr>
              <w:t>4140,70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2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0500080031</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102,7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0500080031</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102,7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2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0500092000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4038,0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Мероприятия в сфере жилищного фонда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0500092050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123,5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0500092050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123,4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0500092050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0,1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Мероприятия в сфере содержания уличного освещения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2839,2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2839,2</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7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Прочие мероприятия по  благоустройству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1075,3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1060,0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0500092080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15,3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59"/>
        </w:trPr>
        <w:tc>
          <w:tcPr>
            <w:tcW w:w="4835" w:type="dxa"/>
            <w:gridSpan w:val="2"/>
            <w:tcBorders>
              <w:top w:val="nil"/>
              <w:left w:val="single" w:sz="4" w:space="0" w:color="auto"/>
              <w:bottom w:val="single" w:sz="4" w:space="0" w:color="auto"/>
              <w:right w:val="single" w:sz="4" w:space="0" w:color="auto"/>
            </w:tcBorders>
            <w:shd w:val="clear" w:color="auto" w:fill="auto"/>
            <w:hideMark/>
          </w:tcPr>
          <w:p w:rsidR="007C4745" w:rsidRPr="000178B2" w:rsidRDefault="007C4745" w:rsidP="007C4745">
            <w:pPr>
              <w:widowControl/>
              <w:autoSpaceDE/>
              <w:autoSpaceDN/>
              <w:adjustRightInd/>
              <w:rPr>
                <w:b/>
                <w:bCs/>
                <w:color w:val="000000"/>
              </w:rPr>
            </w:pPr>
            <w:r w:rsidRPr="000178B2">
              <w:rPr>
                <w:b/>
                <w:bCs/>
                <w:color w:val="000000"/>
              </w:rPr>
              <w:t xml:space="preserve">Муниципальная программа "Развитие культуры в Шиховском сельском </w:t>
            </w:r>
            <w:proofErr w:type="gramStart"/>
            <w:r w:rsidRPr="000178B2">
              <w:rPr>
                <w:b/>
                <w:bCs/>
                <w:color w:val="000000"/>
              </w:rPr>
              <w:t>поселении</w:t>
            </w:r>
            <w:proofErr w:type="gramEnd"/>
            <w:r w:rsidRPr="000178B2">
              <w:rPr>
                <w:b/>
                <w:bCs/>
                <w:color w:val="000000"/>
              </w:rPr>
              <w:t>"</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0600000000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sz w:val="22"/>
                <w:szCs w:val="22"/>
              </w:rPr>
            </w:pPr>
            <w:r w:rsidRPr="000178B2">
              <w:rPr>
                <w:b/>
                <w:bCs/>
                <w:color w:val="000000"/>
                <w:sz w:val="22"/>
                <w:szCs w:val="22"/>
              </w:rPr>
              <w:t>6430,1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41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Субсидия на развитие и укрепление материально-технической базы домов культуры</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0600015600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770,0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0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color w:val="000000"/>
              </w:rPr>
            </w:pPr>
            <w:r w:rsidRPr="000178B2">
              <w:rPr>
                <w:color w:val="000000"/>
              </w:rPr>
              <w:t>0600015600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770,0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51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Развитие и укрепление материально-технической базы домов культуры за счет местного бюджета</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06000S5600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115,5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color w:val="000000"/>
              </w:rPr>
            </w:pPr>
            <w:r w:rsidRPr="000178B2">
              <w:rPr>
                <w:color w:val="000000"/>
              </w:rPr>
              <w:t>06000S5600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115,5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Учреждение культуры и мероприятия в сфере культуры и кинематографии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0600096020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4371,30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62"/>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 xml:space="preserve">Расходы на выплату персоналу в </w:t>
            </w:r>
            <w:proofErr w:type="gramStart"/>
            <w:r w:rsidRPr="000178B2">
              <w:rPr>
                <w:color w:val="000000"/>
              </w:rPr>
              <w:t>целях</w:t>
            </w:r>
            <w:proofErr w:type="gramEnd"/>
            <w:r w:rsidRPr="000178B2">
              <w:rPr>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0600096020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100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3303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lastRenderedPageBreak/>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0600096020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1067,3</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0600096020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09"/>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both"/>
              <w:rPr>
                <w:b/>
                <w:bCs/>
                <w:color w:val="000000"/>
              </w:rPr>
            </w:pPr>
            <w:r w:rsidRPr="000178B2">
              <w:rPr>
                <w:b/>
                <w:bCs/>
                <w:color w:val="000000"/>
              </w:rPr>
              <w:t>Расходы за счет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center"/>
              <w:rPr>
                <w:b/>
                <w:bCs/>
                <w:color w:val="000000"/>
              </w:rPr>
            </w:pPr>
            <w:r w:rsidRPr="000178B2">
              <w:rPr>
                <w:b/>
                <w:bCs/>
                <w:color w:val="000000"/>
              </w:rPr>
              <w:t>060009602А</w:t>
            </w:r>
          </w:p>
        </w:tc>
        <w:tc>
          <w:tcPr>
            <w:tcW w:w="1276" w:type="dxa"/>
            <w:tcBorders>
              <w:top w:val="nil"/>
              <w:left w:val="nil"/>
              <w:bottom w:val="single" w:sz="4" w:space="0" w:color="auto"/>
              <w:right w:val="nil"/>
            </w:tcBorders>
            <w:shd w:val="clear" w:color="auto" w:fill="auto"/>
            <w:vAlign w:val="center"/>
            <w:hideMark/>
          </w:tcPr>
          <w:p w:rsidR="007C4745" w:rsidRPr="000178B2" w:rsidRDefault="007C4745" w:rsidP="007C4745">
            <w:pPr>
              <w:widowControl/>
              <w:autoSpaceDE/>
              <w:autoSpaceDN/>
              <w:adjustRightInd/>
              <w:jc w:val="center"/>
              <w:rPr>
                <w:b/>
                <w:bCs/>
                <w:color w:val="000000"/>
              </w:rPr>
            </w:pPr>
            <w:r w:rsidRPr="000178B2">
              <w:rPr>
                <w:b/>
                <w:bCs/>
                <w:color w:val="000000"/>
              </w:rPr>
              <w:t>000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right"/>
              <w:rPr>
                <w:b/>
                <w:bCs/>
                <w:color w:val="000000"/>
              </w:rPr>
            </w:pPr>
            <w:r w:rsidRPr="000178B2">
              <w:rPr>
                <w:b/>
                <w:bCs/>
                <w:color w:val="000000"/>
              </w:rPr>
              <w:t>92,80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182"/>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both"/>
              <w:rPr>
                <w:color w:val="000000"/>
              </w:rPr>
            </w:pPr>
            <w:r w:rsidRPr="000178B2">
              <w:rPr>
                <w:color w:val="000000"/>
              </w:rPr>
              <w:t xml:space="preserve">Расходы на выплаты персоналу в </w:t>
            </w:r>
            <w:proofErr w:type="gramStart"/>
            <w:r w:rsidRPr="000178B2">
              <w:rPr>
                <w:color w:val="000000"/>
              </w:rPr>
              <w:t>целях</w:t>
            </w:r>
            <w:proofErr w:type="gramEnd"/>
            <w:r w:rsidRPr="000178B2">
              <w:rPr>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center"/>
              <w:rPr>
                <w:color w:val="000000"/>
              </w:rPr>
            </w:pPr>
            <w:r w:rsidRPr="000178B2">
              <w:rPr>
                <w:color w:val="000000"/>
              </w:rPr>
              <w:t>060009602А</w:t>
            </w:r>
          </w:p>
        </w:tc>
        <w:tc>
          <w:tcPr>
            <w:tcW w:w="1276" w:type="dxa"/>
            <w:tcBorders>
              <w:top w:val="nil"/>
              <w:left w:val="nil"/>
              <w:bottom w:val="single" w:sz="4" w:space="0" w:color="auto"/>
              <w:right w:val="nil"/>
            </w:tcBorders>
            <w:shd w:val="clear" w:color="auto" w:fill="auto"/>
            <w:vAlign w:val="center"/>
            <w:hideMark/>
          </w:tcPr>
          <w:p w:rsidR="007C4745" w:rsidRPr="000178B2" w:rsidRDefault="007C4745" w:rsidP="007C4745">
            <w:pPr>
              <w:widowControl/>
              <w:autoSpaceDE/>
              <w:autoSpaceDN/>
              <w:adjustRightInd/>
              <w:jc w:val="center"/>
              <w:rPr>
                <w:color w:val="000000"/>
              </w:rPr>
            </w:pPr>
            <w:r w:rsidRPr="000178B2">
              <w:rPr>
                <w:color w:val="000000"/>
              </w:rPr>
              <w:t>100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right"/>
              <w:rPr>
                <w:color w:val="000000"/>
              </w:rPr>
            </w:pPr>
            <w:r w:rsidRPr="000178B2">
              <w:rPr>
                <w:color w:val="000000"/>
              </w:rPr>
              <w:t>38,7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color w:val="000000"/>
              </w:rPr>
            </w:pPr>
            <w:r w:rsidRPr="000178B2">
              <w:rPr>
                <w:color w:val="000000"/>
              </w:rPr>
              <w:t>060009602А</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color w:val="000000"/>
              </w:rPr>
            </w:pPr>
            <w:r w:rsidRPr="000178B2">
              <w:rPr>
                <w:color w:val="000000"/>
              </w:rPr>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54,10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Расходы на софинансирование за счет местного бюджета</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060009602Б</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12,9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983"/>
        </w:trPr>
        <w:tc>
          <w:tcPr>
            <w:tcW w:w="4835" w:type="dxa"/>
            <w:gridSpan w:val="2"/>
            <w:tcBorders>
              <w:top w:val="nil"/>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both"/>
              <w:rPr>
                <w:color w:val="000000"/>
              </w:rPr>
            </w:pPr>
            <w:r w:rsidRPr="000178B2">
              <w:rPr>
                <w:color w:val="000000"/>
              </w:rPr>
              <w:t xml:space="preserve">Расходы на выплаты персоналу в </w:t>
            </w:r>
            <w:proofErr w:type="gramStart"/>
            <w:r w:rsidRPr="000178B2">
              <w:rPr>
                <w:color w:val="000000"/>
              </w:rPr>
              <w:t>целях</w:t>
            </w:r>
            <w:proofErr w:type="gramEnd"/>
            <w:r w:rsidRPr="000178B2">
              <w:rPr>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center"/>
              <w:rPr>
                <w:color w:val="000000"/>
              </w:rPr>
            </w:pPr>
            <w:r w:rsidRPr="000178B2">
              <w:rPr>
                <w:color w:val="000000"/>
              </w:rPr>
              <w:t>060009602Б</w:t>
            </w:r>
          </w:p>
        </w:tc>
        <w:tc>
          <w:tcPr>
            <w:tcW w:w="1276" w:type="dxa"/>
            <w:tcBorders>
              <w:top w:val="nil"/>
              <w:left w:val="nil"/>
              <w:bottom w:val="single" w:sz="4" w:space="0" w:color="auto"/>
              <w:right w:val="nil"/>
            </w:tcBorders>
            <w:shd w:val="clear" w:color="auto" w:fill="auto"/>
            <w:vAlign w:val="center"/>
            <w:hideMark/>
          </w:tcPr>
          <w:p w:rsidR="007C4745" w:rsidRPr="000178B2" w:rsidRDefault="007C4745" w:rsidP="007C4745">
            <w:pPr>
              <w:widowControl/>
              <w:autoSpaceDE/>
              <w:autoSpaceDN/>
              <w:adjustRightInd/>
              <w:jc w:val="center"/>
              <w:rPr>
                <w:color w:val="000000"/>
              </w:rPr>
            </w:pPr>
            <w:r w:rsidRPr="000178B2">
              <w:rPr>
                <w:color w:val="000000"/>
              </w:rPr>
              <w:t>100</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7C4745" w:rsidRPr="000178B2" w:rsidRDefault="007C4745" w:rsidP="007C4745">
            <w:pPr>
              <w:widowControl/>
              <w:autoSpaceDE/>
              <w:autoSpaceDN/>
              <w:adjustRightInd/>
              <w:jc w:val="right"/>
              <w:rPr>
                <w:color w:val="000000"/>
              </w:rPr>
            </w:pPr>
            <w:r w:rsidRPr="000178B2">
              <w:rPr>
                <w:color w:val="000000"/>
              </w:rPr>
              <w:t>0,4</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color w:val="000000"/>
              </w:rPr>
            </w:pPr>
            <w:r w:rsidRPr="000178B2">
              <w:rPr>
                <w:color w:val="000000"/>
              </w:rPr>
              <w:t>060009602Б</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800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12,5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65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Развитие и укрепление материально-технической базы домов культуры в населенных </w:t>
            </w:r>
            <w:proofErr w:type="gramStart"/>
            <w:r w:rsidRPr="000178B2">
              <w:rPr>
                <w:b/>
                <w:bCs/>
              </w:rPr>
              <w:t>пунктах</w:t>
            </w:r>
            <w:proofErr w:type="gramEnd"/>
            <w:r w:rsidRPr="000178B2">
              <w:rPr>
                <w:b/>
                <w:bCs/>
              </w:rPr>
              <w:t xml:space="preserve"> с числом жителей до 50 тысяч человек</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06000L4670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592,9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9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color w:val="000000"/>
              </w:rPr>
            </w:pPr>
            <w:r w:rsidRPr="000178B2">
              <w:rPr>
                <w:color w:val="000000"/>
              </w:rPr>
              <w:t>06000L4670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592,9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866"/>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Развитие и укрепление материально-технической базы домов культуры в населенных </w:t>
            </w:r>
            <w:proofErr w:type="gramStart"/>
            <w:r w:rsidRPr="000178B2">
              <w:rPr>
                <w:b/>
                <w:bCs/>
              </w:rPr>
              <w:t>пунктах</w:t>
            </w:r>
            <w:proofErr w:type="gramEnd"/>
            <w:r w:rsidRPr="000178B2">
              <w:rPr>
                <w:b/>
                <w:bCs/>
              </w:rPr>
              <w:t xml:space="preserve"> с числом жителей до 50 тысяч человек за счет средств местного бюджета</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b/>
                <w:bCs/>
                <w:color w:val="000000"/>
              </w:rPr>
            </w:pPr>
            <w:r w:rsidRPr="000178B2">
              <w:rPr>
                <w:b/>
                <w:bCs/>
                <w:color w:val="000000"/>
              </w:rPr>
              <w:t>06000S4670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474,7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9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center"/>
              <w:rPr>
                <w:color w:val="000000"/>
              </w:rPr>
            </w:pPr>
            <w:r w:rsidRPr="000178B2">
              <w:rPr>
                <w:color w:val="000000"/>
              </w:rPr>
              <w:t>06000S4670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474,7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589"/>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 xml:space="preserve">Муниципальная программа "Развитие строительства и архитектуры в Шиховском сельском </w:t>
            </w:r>
            <w:proofErr w:type="gramStart"/>
            <w:r w:rsidRPr="000178B2">
              <w:rPr>
                <w:b/>
                <w:bCs/>
              </w:rPr>
              <w:t>поселении</w:t>
            </w:r>
            <w:proofErr w:type="gramEnd"/>
            <w:r w:rsidRPr="000178B2">
              <w:rPr>
                <w:b/>
                <w:bCs/>
              </w:rPr>
              <w:t>"</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0700000000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164,7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1262"/>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0700080070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164,7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Межбюджетные трансферты</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0700080070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500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164,7</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67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0800000000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1,5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418"/>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0800092000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1,5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297"/>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Мероприятия в сфере земельных отношений</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0800092030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0,5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0800092030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0,5</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452"/>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Прочие мероприятия по благоустройству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0800092080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color w:val="000000"/>
              </w:rPr>
            </w:pPr>
            <w:r w:rsidRPr="000178B2">
              <w:rPr>
                <w:b/>
                <w:bCs/>
                <w:color w:val="000000"/>
              </w:rPr>
              <w:t>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0800092080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color w:val="000000"/>
              </w:rPr>
            </w:pPr>
            <w:r w:rsidRPr="000178B2">
              <w:rPr>
                <w:color w:val="000000"/>
              </w:rPr>
              <w:t>1</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79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color w:val="000000"/>
              </w:rPr>
            </w:pPr>
            <w:r w:rsidRPr="000178B2">
              <w:rPr>
                <w:b/>
                <w:bCs/>
                <w:color w:val="000000"/>
              </w:rPr>
              <w:t xml:space="preserve">Муниципальная программа «Развитие физической культуры и спорта в муниципальном </w:t>
            </w:r>
            <w:proofErr w:type="gramStart"/>
            <w:r w:rsidRPr="000178B2">
              <w:rPr>
                <w:b/>
                <w:bCs/>
                <w:color w:val="000000"/>
              </w:rPr>
              <w:t>образовании</w:t>
            </w:r>
            <w:proofErr w:type="gramEnd"/>
            <w:r w:rsidRPr="000178B2">
              <w:rPr>
                <w:b/>
                <w:bCs/>
                <w:color w:val="000000"/>
              </w:rPr>
              <w:t xml:space="preserve">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0900000000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jc w:val="right"/>
              <w:rPr>
                <w:b/>
                <w:bCs/>
              </w:rPr>
            </w:pPr>
            <w:r w:rsidRPr="000178B2">
              <w:rPr>
                <w:b/>
                <w:bCs/>
              </w:rPr>
              <w:t>3166,70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63"/>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proofErr w:type="gramStart"/>
            <w:r w:rsidRPr="000178B2">
              <w:rPr>
                <w:b/>
                <w:bCs/>
              </w:rPr>
              <w:t xml:space="preserve">Инвестиционные программы и проекты развития общественной </w:t>
            </w:r>
            <w:proofErr w:type="spellStart"/>
            <w:r w:rsidRPr="000178B2">
              <w:rPr>
                <w:b/>
                <w:bCs/>
              </w:rPr>
              <w:t>ифраструктуры</w:t>
            </w:r>
            <w:proofErr w:type="spellEnd"/>
            <w:r w:rsidRPr="000178B2">
              <w:rPr>
                <w:b/>
                <w:bCs/>
              </w:rPr>
              <w:t xml:space="preserve"> муниципальных образований Кировской области</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0900010000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2435,0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lastRenderedPageBreak/>
              <w:t xml:space="preserve">"Быстрее, выше, сильнее" устройство спортивного комплекса </w:t>
            </w:r>
            <w:proofErr w:type="spellStart"/>
            <w:r w:rsidRPr="000178B2">
              <w:t>д</w:t>
            </w:r>
            <w:proofErr w:type="gramStart"/>
            <w:r w:rsidRPr="000178B2">
              <w:t>.Ш</w:t>
            </w:r>
            <w:proofErr w:type="gramEnd"/>
            <w:r w:rsidRPr="000178B2">
              <w:t>ихово</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0900015173</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2435,0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color w:val="000000"/>
              </w:rPr>
            </w:pPr>
            <w:r w:rsidRPr="000178B2">
              <w:rPr>
                <w:color w:val="000000"/>
              </w:rPr>
              <w:t>Закупка товаров, работ, услуг для обеспечения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0900015173</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2435,0</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rPr>
                <w:b/>
                <w:bCs/>
              </w:rPr>
            </w:pPr>
            <w:r w:rsidRPr="000178B2">
              <w:rPr>
                <w:b/>
                <w:bCs/>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0900092000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rPr>
                <w:b/>
                <w:bCs/>
              </w:rPr>
            </w:pPr>
            <w:r w:rsidRPr="000178B2">
              <w:rPr>
                <w:b/>
                <w:bCs/>
              </w:rPr>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rPr>
                <w:b/>
                <w:bCs/>
              </w:rPr>
            </w:pPr>
            <w:r w:rsidRPr="000178B2">
              <w:rPr>
                <w:b/>
                <w:bCs/>
              </w:rPr>
              <w:t>10,9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300"/>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Мероприятия в сфере жилищного фонда</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0900092120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0900092120</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10,9</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9E6A95">
        <w:trPr>
          <w:trHeight w:val="525"/>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 xml:space="preserve">"Быстрее, выше, сильнее" устройство спортивного комплекса </w:t>
            </w:r>
            <w:proofErr w:type="spellStart"/>
            <w:r w:rsidRPr="000178B2">
              <w:t>д</w:t>
            </w:r>
            <w:proofErr w:type="gramStart"/>
            <w:r w:rsidRPr="000178B2">
              <w:t>.Ш</w:t>
            </w:r>
            <w:proofErr w:type="gramEnd"/>
            <w:r w:rsidRPr="000178B2">
              <w:t>ихово</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09000S5173</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000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720,8</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tc>
      </w:tr>
      <w:tr w:rsidR="007C4745" w:rsidRPr="007C4745" w:rsidTr="000C3CAE">
        <w:trPr>
          <w:trHeight w:val="544"/>
        </w:trPr>
        <w:tc>
          <w:tcPr>
            <w:tcW w:w="4835" w:type="dxa"/>
            <w:gridSpan w:val="2"/>
            <w:tcBorders>
              <w:top w:val="nil"/>
              <w:left w:val="single" w:sz="4" w:space="0" w:color="auto"/>
              <w:bottom w:val="single" w:sz="4" w:space="0" w:color="auto"/>
              <w:right w:val="single" w:sz="4" w:space="0" w:color="auto"/>
            </w:tcBorders>
            <w:shd w:val="clear" w:color="auto" w:fill="auto"/>
            <w:vAlign w:val="bottom"/>
            <w:hideMark/>
          </w:tcPr>
          <w:p w:rsidR="007C4745" w:rsidRPr="000178B2" w:rsidRDefault="007C4745" w:rsidP="007C4745">
            <w:pPr>
              <w:widowControl/>
              <w:autoSpaceDE/>
              <w:autoSpaceDN/>
              <w:adjustRightInd/>
            </w:pPr>
            <w:r w:rsidRPr="000178B2">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center"/>
            </w:pPr>
            <w:r w:rsidRPr="000178B2">
              <w:t>09000S5173</w:t>
            </w:r>
          </w:p>
        </w:tc>
        <w:tc>
          <w:tcPr>
            <w:tcW w:w="1276" w:type="dxa"/>
            <w:tcBorders>
              <w:top w:val="nil"/>
              <w:left w:val="nil"/>
              <w:bottom w:val="single" w:sz="4" w:space="0" w:color="auto"/>
              <w:right w:val="nil"/>
            </w:tcBorders>
            <w:shd w:val="clear" w:color="auto" w:fill="auto"/>
            <w:noWrap/>
            <w:vAlign w:val="bottom"/>
            <w:hideMark/>
          </w:tcPr>
          <w:p w:rsidR="007C4745" w:rsidRPr="000178B2" w:rsidRDefault="007C4745" w:rsidP="007C4745">
            <w:pPr>
              <w:widowControl/>
              <w:autoSpaceDE/>
              <w:autoSpaceDN/>
              <w:adjustRightInd/>
              <w:jc w:val="center"/>
            </w:pPr>
            <w:r w:rsidRPr="000178B2">
              <w:t>200</w:t>
            </w:r>
          </w:p>
        </w:tc>
        <w:tc>
          <w:tcPr>
            <w:tcW w:w="1842" w:type="dxa"/>
            <w:tcBorders>
              <w:top w:val="nil"/>
              <w:left w:val="single" w:sz="4" w:space="0" w:color="auto"/>
              <w:bottom w:val="single" w:sz="4" w:space="0" w:color="auto"/>
              <w:right w:val="single" w:sz="4" w:space="0" w:color="auto"/>
            </w:tcBorders>
            <w:shd w:val="clear" w:color="auto" w:fill="auto"/>
            <w:noWrap/>
            <w:vAlign w:val="bottom"/>
            <w:hideMark/>
          </w:tcPr>
          <w:p w:rsidR="007C4745" w:rsidRPr="000178B2" w:rsidRDefault="007C4745" w:rsidP="007C4745">
            <w:pPr>
              <w:widowControl/>
              <w:autoSpaceDE/>
              <w:autoSpaceDN/>
              <w:adjustRightInd/>
              <w:jc w:val="right"/>
            </w:pPr>
            <w:r w:rsidRPr="000178B2">
              <w:t>720,8</w:t>
            </w:r>
          </w:p>
        </w:tc>
        <w:tc>
          <w:tcPr>
            <w:tcW w:w="301" w:type="dxa"/>
            <w:tcBorders>
              <w:top w:val="nil"/>
              <w:left w:val="nil"/>
              <w:bottom w:val="nil"/>
              <w:right w:val="nil"/>
            </w:tcBorders>
            <w:shd w:val="clear" w:color="auto" w:fill="auto"/>
            <w:noWrap/>
            <w:vAlign w:val="bottom"/>
            <w:hideMark/>
          </w:tcPr>
          <w:p w:rsidR="007C4745" w:rsidRPr="000178B2" w:rsidRDefault="007C4745" w:rsidP="007C4745">
            <w:pPr>
              <w:widowControl/>
              <w:autoSpaceDE/>
              <w:autoSpaceDN/>
              <w:adjustRightInd/>
              <w:rPr>
                <w:color w:val="000000"/>
                <w:sz w:val="22"/>
                <w:szCs w:val="22"/>
              </w:rPr>
            </w:pPr>
          </w:p>
          <w:p w:rsidR="007C4745" w:rsidRPr="000178B2" w:rsidRDefault="007C4745" w:rsidP="007C4745">
            <w:pPr>
              <w:widowControl/>
              <w:autoSpaceDE/>
              <w:autoSpaceDN/>
              <w:adjustRightInd/>
              <w:rPr>
                <w:color w:val="000000"/>
                <w:sz w:val="22"/>
                <w:szCs w:val="22"/>
              </w:rPr>
            </w:pPr>
          </w:p>
          <w:p w:rsidR="007C4745" w:rsidRPr="000178B2" w:rsidRDefault="007C4745" w:rsidP="007C4745">
            <w:pPr>
              <w:widowControl/>
              <w:autoSpaceDE/>
              <w:autoSpaceDN/>
              <w:adjustRightInd/>
              <w:rPr>
                <w:color w:val="000000"/>
                <w:sz w:val="22"/>
                <w:szCs w:val="22"/>
              </w:rPr>
            </w:pPr>
          </w:p>
        </w:tc>
      </w:tr>
    </w:tbl>
    <w:tbl>
      <w:tblPr>
        <w:tblStyle w:val="af2"/>
        <w:tblW w:w="9639" w:type="dxa"/>
        <w:tblInd w:w="108" w:type="dxa"/>
        <w:tblLayout w:type="fixed"/>
        <w:tblLook w:val="04A0" w:firstRow="1" w:lastRow="0" w:firstColumn="1" w:lastColumn="0" w:noHBand="0" w:noVBand="1"/>
      </w:tblPr>
      <w:tblGrid>
        <w:gridCol w:w="4111"/>
        <w:gridCol w:w="1134"/>
        <w:gridCol w:w="851"/>
        <w:gridCol w:w="708"/>
        <w:gridCol w:w="1276"/>
        <w:gridCol w:w="567"/>
        <w:gridCol w:w="992"/>
      </w:tblGrid>
      <w:tr w:rsidR="000178B2" w:rsidRPr="007C4745" w:rsidTr="009E6A95">
        <w:trPr>
          <w:trHeight w:val="1252"/>
        </w:trPr>
        <w:tc>
          <w:tcPr>
            <w:tcW w:w="9639" w:type="dxa"/>
            <w:gridSpan w:val="7"/>
            <w:noWrap/>
            <w:hideMark/>
          </w:tcPr>
          <w:p w:rsidR="000178B2" w:rsidRDefault="000178B2" w:rsidP="000178B2">
            <w:pPr>
              <w:jc w:val="right"/>
              <w:rPr>
                <w:sz w:val="18"/>
                <w:szCs w:val="18"/>
              </w:rPr>
            </w:pPr>
          </w:p>
          <w:p w:rsidR="000178B2" w:rsidRDefault="000178B2" w:rsidP="000178B2">
            <w:pPr>
              <w:jc w:val="right"/>
              <w:rPr>
                <w:sz w:val="18"/>
                <w:szCs w:val="18"/>
              </w:rPr>
            </w:pPr>
          </w:p>
          <w:p w:rsidR="000178B2" w:rsidRDefault="000178B2" w:rsidP="000178B2">
            <w:pPr>
              <w:jc w:val="right"/>
              <w:rPr>
                <w:sz w:val="18"/>
                <w:szCs w:val="18"/>
              </w:rPr>
            </w:pPr>
          </w:p>
          <w:p w:rsidR="000178B2" w:rsidRPr="007C4745" w:rsidRDefault="000178B2" w:rsidP="000178B2">
            <w:pPr>
              <w:jc w:val="right"/>
              <w:rPr>
                <w:sz w:val="18"/>
                <w:szCs w:val="18"/>
              </w:rPr>
            </w:pPr>
            <w:r w:rsidRPr="007C4745">
              <w:rPr>
                <w:sz w:val="18"/>
                <w:szCs w:val="18"/>
              </w:rPr>
              <w:t>Приложение № 9</w:t>
            </w:r>
          </w:p>
          <w:p w:rsidR="000178B2" w:rsidRDefault="000178B2" w:rsidP="000178B2">
            <w:pPr>
              <w:jc w:val="right"/>
              <w:rPr>
                <w:sz w:val="18"/>
                <w:szCs w:val="18"/>
              </w:rPr>
            </w:pPr>
            <w:r w:rsidRPr="007C4745">
              <w:rPr>
                <w:sz w:val="18"/>
                <w:szCs w:val="18"/>
              </w:rPr>
              <w:t>к решению Шиховской сельской Думы</w:t>
            </w:r>
          </w:p>
          <w:p w:rsidR="000178B2" w:rsidRPr="007C4745" w:rsidRDefault="000178B2" w:rsidP="000178B2">
            <w:pPr>
              <w:jc w:val="right"/>
              <w:rPr>
                <w:sz w:val="18"/>
                <w:szCs w:val="18"/>
              </w:rPr>
            </w:pPr>
            <w:r w:rsidRPr="007C4745">
              <w:rPr>
                <w:sz w:val="18"/>
                <w:szCs w:val="18"/>
              </w:rPr>
              <w:t xml:space="preserve"> </w:t>
            </w:r>
            <w:r>
              <w:rPr>
                <w:sz w:val="18"/>
                <w:szCs w:val="18"/>
              </w:rPr>
              <w:t xml:space="preserve"> от 18.11.2022 № 4/23</w:t>
            </w:r>
          </w:p>
        </w:tc>
      </w:tr>
      <w:tr w:rsidR="007C4745" w:rsidRPr="007C4745" w:rsidTr="000178B2">
        <w:trPr>
          <w:trHeight w:val="300"/>
        </w:trPr>
        <w:tc>
          <w:tcPr>
            <w:tcW w:w="9639" w:type="dxa"/>
            <w:gridSpan w:val="7"/>
            <w:hideMark/>
          </w:tcPr>
          <w:p w:rsidR="000178B2" w:rsidRPr="000178B2" w:rsidRDefault="000178B2" w:rsidP="000178B2">
            <w:pPr>
              <w:jc w:val="center"/>
              <w:rPr>
                <w:b/>
                <w:sz w:val="18"/>
                <w:szCs w:val="18"/>
              </w:rPr>
            </w:pPr>
          </w:p>
          <w:p w:rsidR="007C4745" w:rsidRPr="000178B2" w:rsidRDefault="007C4745" w:rsidP="000178B2">
            <w:pPr>
              <w:jc w:val="center"/>
              <w:rPr>
                <w:b/>
                <w:sz w:val="18"/>
                <w:szCs w:val="18"/>
              </w:rPr>
            </w:pPr>
            <w:r w:rsidRPr="000178B2">
              <w:rPr>
                <w:b/>
                <w:sz w:val="18"/>
                <w:szCs w:val="18"/>
              </w:rPr>
              <w:t>ВЕДОМСТВЕННАЯ СТРУКТУРА</w:t>
            </w:r>
          </w:p>
        </w:tc>
      </w:tr>
      <w:tr w:rsidR="007C4745" w:rsidRPr="007C4745" w:rsidTr="000178B2">
        <w:trPr>
          <w:trHeight w:val="300"/>
        </w:trPr>
        <w:tc>
          <w:tcPr>
            <w:tcW w:w="9639" w:type="dxa"/>
            <w:gridSpan w:val="7"/>
            <w:hideMark/>
          </w:tcPr>
          <w:p w:rsidR="007C4745" w:rsidRPr="000178B2" w:rsidRDefault="007C4745" w:rsidP="000178B2">
            <w:pPr>
              <w:jc w:val="center"/>
              <w:rPr>
                <w:b/>
                <w:sz w:val="18"/>
                <w:szCs w:val="18"/>
              </w:rPr>
            </w:pPr>
            <w:r w:rsidRPr="000178B2">
              <w:rPr>
                <w:b/>
                <w:sz w:val="18"/>
                <w:szCs w:val="18"/>
              </w:rPr>
              <w:t>расходов бюджета Шиховского сельского поселения на 2022 год</w:t>
            </w:r>
          </w:p>
        </w:tc>
      </w:tr>
      <w:tr w:rsidR="007C4745" w:rsidRPr="007C4745" w:rsidTr="000C3CAE">
        <w:trPr>
          <w:trHeight w:val="1012"/>
        </w:trPr>
        <w:tc>
          <w:tcPr>
            <w:tcW w:w="4111" w:type="dxa"/>
            <w:hideMark/>
          </w:tcPr>
          <w:p w:rsidR="007C4745" w:rsidRPr="007C4745" w:rsidRDefault="007C4745" w:rsidP="007C4745">
            <w:pPr>
              <w:jc w:val="both"/>
              <w:rPr>
                <w:sz w:val="18"/>
                <w:szCs w:val="18"/>
              </w:rPr>
            </w:pPr>
            <w:r w:rsidRPr="007C4745">
              <w:rPr>
                <w:sz w:val="18"/>
                <w:szCs w:val="18"/>
              </w:rPr>
              <w:t>Наименование расхода</w:t>
            </w:r>
          </w:p>
        </w:tc>
        <w:tc>
          <w:tcPr>
            <w:tcW w:w="1134" w:type="dxa"/>
            <w:hideMark/>
          </w:tcPr>
          <w:p w:rsidR="007C4745" w:rsidRPr="007C4745" w:rsidRDefault="007C4745" w:rsidP="007C4745">
            <w:pPr>
              <w:jc w:val="both"/>
              <w:rPr>
                <w:b/>
                <w:bCs/>
                <w:sz w:val="18"/>
                <w:szCs w:val="18"/>
              </w:rPr>
            </w:pPr>
            <w:r w:rsidRPr="007C4745">
              <w:rPr>
                <w:b/>
                <w:bCs/>
                <w:sz w:val="18"/>
                <w:szCs w:val="18"/>
              </w:rPr>
              <w:t>Распорядитель</w:t>
            </w:r>
          </w:p>
        </w:tc>
        <w:tc>
          <w:tcPr>
            <w:tcW w:w="851" w:type="dxa"/>
            <w:hideMark/>
          </w:tcPr>
          <w:p w:rsidR="007C4745" w:rsidRPr="007C4745" w:rsidRDefault="007C4745" w:rsidP="007C4745">
            <w:pPr>
              <w:jc w:val="both"/>
              <w:rPr>
                <w:b/>
                <w:bCs/>
                <w:sz w:val="18"/>
                <w:szCs w:val="18"/>
              </w:rPr>
            </w:pPr>
            <w:r w:rsidRPr="007C4745">
              <w:rPr>
                <w:b/>
                <w:bCs/>
                <w:sz w:val="18"/>
                <w:szCs w:val="18"/>
              </w:rPr>
              <w:t>Раздел</w:t>
            </w:r>
          </w:p>
        </w:tc>
        <w:tc>
          <w:tcPr>
            <w:tcW w:w="708" w:type="dxa"/>
            <w:hideMark/>
          </w:tcPr>
          <w:p w:rsidR="007C4745" w:rsidRPr="007C4745" w:rsidRDefault="007C4745" w:rsidP="007C4745">
            <w:pPr>
              <w:jc w:val="both"/>
              <w:rPr>
                <w:b/>
                <w:bCs/>
                <w:sz w:val="18"/>
                <w:szCs w:val="18"/>
              </w:rPr>
            </w:pPr>
            <w:r w:rsidRPr="007C4745">
              <w:rPr>
                <w:b/>
                <w:bCs/>
                <w:sz w:val="18"/>
                <w:szCs w:val="18"/>
              </w:rPr>
              <w:t>Подраздел</w:t>
            </w:r>
          </w:p>
        </w:tc>
        <w:tc>
          <w:tcPr>
            <w:tcW w:w="1276" w:type="dxa"/>
            <w:hideMark/>
          </w:tcPr>
          <w:p w:rsidR="007C4745" w:rsidRPr="007C4745" w:rsidRDefault="007C4745" w:rsidP="007C4745">
            <w:pPr>
              <w:jc w:val="both"/>
              <w:rPr>
                <w:b/>
                <w:bCs/>
                <w:sz w:val="18"/>
                <w:szCs w:val="18"/>
              </w:rPr>
            </w:pPr>
            <w:r w:rsidRPr="007C4745">
              <w:rPr>
                <w:b/>
                <w:bCs/>
                <w:sz w:val="18"/>
                <w:szCs w:val="18"/>
              </w:rPr>
              <w:t>Целевая статья</w:t>
            </w:r>
          </w:p>
        </w:tc>
        <w:tc>
          <w:tcPr>
            <w:tcW w:w="567" w:type="dxa"/>
            <w:hideMark/>
          </w:tcPr>
          <w:p w:rsidR="007C4745" w:rsidRPr="007C4745" w:rsidRDefault="007C4745" w:rsidP="007C4745">
            <w:pPr>
              <w:jc w:val="both"/>
              <w:rPr>
                <w:b/>
                <w:bCs/>
                <w:sz w:val="18"/>
                <w:szCs w:val="18"/>
              </w:rPr>
            </w:pPr>
            <w:r w:rsidRPr="007C4745">
              <w:rPr>
                <w:b/>
                <w:bCs/>
                <w:sz w:val="18"/>
                <w:szCs w:val="18"/>
              </w:rPr>
              <w:t>Вид расхода</w:t>
            </w:r>
          </w:p>
        </w:tc>
        <w:tc>
          <w:tcPr>
            <w:tcW w:w="992" w:type="dxa"/>
            <w:hideMark/>
          </w:tcPr>
          <w:p w:rsidR="007C4745" w:rsidRPr="007C4745" w:rsidRDefault="007C4745" w:rsidP="007C4745">
            <w:pPr>
              <w:jc w:val="both"/>
              <w:rPr>
                <w:b/>
                <w:bCs/>
                <w:sz w:val="18"/>
                <w:szCs w:val="18"/>
              </w:rPr>
            </w:pPr>
            <w:r w:rsidRPr="007C4745">
              <w:rPr>
                <w:b/>
                <w:bCs/>
                <w:sz w:val="18"/>
                <w:szCs w:val="18"/>
              </w:rPr>
              <w:t>Сумма всего на 2022 год (тыс. рублей)</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Всего расходов:</w:t>
            </w:r>
          </w:p>
        </w:tc>
        <w:tc>
          <w:tcPr>
            <w:tcW w:w="1134" w:type="dxa"/>
            <w:noWrap/>
            <w:hideMark/>
          </w:tcPr>
          <w:p w:rsidR="007C4745" w:rsidRPr="007C4745" w:rsidRDefault="007C4745" w:rsidP="007C4745">
            <w:pPr>
              <w:jc w:val="both"/>
              <w:rPr>
                <w:b/>
                <w:bCs/>
                <w:sz w:val="18"/>
                <w:szCs w:val="18"/>
              </w:rPr>
            </w:pPr>
            <w:r w:rsidRPr="007C4745">
              <w:rPr>
                <w:b/>
                <w:bCs/>
                <w:sz w:val="18"/>
                <w:szCs w:val="18"/>
              </w:rPr>
              <w:t>000</w:t>
            </w:r>
          </w:p>
        </w:tc>
        <w:tc>
          <w:tcPr>
            <w:tcW w:w="851" w:type="dxa"/>
            <w:noWrap/>
            <w:hideMark/>
          </w:tcPr>
          <w:p w:rsidR="007C4745" w:rsidRPr="007C4745" w:rsidRDefault="007C4745" w:rsidP="007C4745">
            <w:pPr>
              <w:jc w:val="both"/>
              <w:rPr>
                <w:b/>
                <w:bCs/>
                <w:sz w:val="18"/>
                <w:szCs w:val="18"/>
              </w:rPr>
            </w:pPr>
            <w:r w:rsidRPr="007C4745">
              <w:rPr>
                <w:b/>
                <w:bCs/>
                <w:sz w:val="18"/>
                <w:szCs w:val="18"/>
              </w:rPr>
              <w:t>00</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30424,5</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Общегосударственные вопросы</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5993,1</w:t>
            </w:r>
          </w:p>
        </w:tc>
      </w:tr>
      <w:tr w:rsidR="007C4745" w:rsidRPr="007C4745" w:rsidTr="000178B2">
        <w:trPr>
          <w:trHeight w:val="780"/>
        </w:trPr>
        <w:tc>
          <w:tcPr>
            <w:tcW w:w="4111" w:type="dxa"/>
            <w:hideMark/>
          </w:tcPr>
          <w:p w:rsidR="007C4745" w:rsidRPr="007C4745" w:rsidRDefault="007C4745" w:rsidP="007C4745">
            <w:pPr>
              <w:jc w:val="both"/>
              <w:rPr>
                <w:b/>
                <w:bCs/>
                <w:sz w:val="18"/>
                <w:szCs w:val="18"/>
              </w:rPr>
            </w:pPr>
            <w:r w:rsidRPr="007C4745">
              <w:rPr>
                <w:b/>
                <w:bCs/>
                <w:sz w:val="18"/>
                <w:szCs w:val="18"/>
              </w:rPr>
              <w:t>Функционирование высшего должностного лица субъекта Российской Федерации и муниципального образования</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02</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989,4</w:t>
            </w:r>
          </w:p>
        </w:tc>
      </w:tr>
      <w:tr w:rsidR="007C4745" w:rsidRPr="007C4745" w:rsidTr="000178B2">
        <w:trPr>
          <w:trHeight w:val="810"/>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02</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989,4</w:t>
            </w:r>
          </w:p>
        </w:tc>
      </w:tr>
      <w:tr w:rsidR="007C4745" w:rsidRPr="007C4745" w:rsidTr="000178B2">
        <w:trPr>
          <w:trHeight w:val="600"/>
        </w:trPr>
        <w:tc>
          <w:tcPr>
            <w:tcW w:w="4111" w:type="dxa"/>
            <w:hideMark/>
          </w:tcPr>
          <w:p w:rsidR="007C4745" w:rsidRPr="007C4745" w:rsidRDefault="007C4745" w:rsidP="007C4745">
            <w:pPr>
              <w:jc w:val="both"/>
              <w:rPr>
                <w:sz w:val="18"/>
                <w:szCs w:val="18"/>
              </w:rPr>
            </w:pPr>
            <w:r w:rsidRPr="007C4745">
              <w:rPr>
                <w:sz w:val="18"/>
                <w:szCs w:val="18"/>
              </w:rPr>
              <w:t xml:space="preserve">Руководство и управление в сфере установленных функций органов местного самоуправления </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0100091000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989,4</w:t>
            </w:r>
          </w:p>
        </w:tc>
      </w:tr>
      <w:tr w:rsidR="007C4745" w:rsidRPr="007C4745" w:rsidTr="000178B2">
        <w:trPr>
          <w:trHeight w:val="345"/>
        </w:trPr>
        <w:tc>
          <w:tcPr>
            <w:tcW w:w="4111" w:type="dxa"/>
            <w:hideMark/>
          </w:tcPr>
          <w:p w:rsidR="007C4745" w:rsidRPr="007C4745" w:rsidRDefault="007C4745" w:rsidP="007C4745">
            <w:pPr>
              <w:jc w:val="both"/>
              <w:rPr>
                <w:sz w:val="18"/>
                <w:szCs w:val="18"/>
              </w:rPr>
            </w:pPr>
            <w:r w:rsidRPr="007C4745">
              <w:rPr>
                <w:sz w:val="18"/>
                <w:szCs w:val="18"/>
              </w:rPr>
              <w:t>Глава муниципального образования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0100091010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989,4</w:t>
            </w:r>
          </w:p>
        </w:tc>
      </w:tr>
      <w:tr w:rsidR="007C4745" w:rsidRPr="007C4745" w:rsidTr="000178B2">
        <w:trPr>
          <w:trHeight w:val="1050"/>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0100091010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989,4</w:t>
            </w:r>
          </w:p>
        </w:tc>
      </w:tr>
      <w:tr w:rsidR="007C4745" w:rsidRPr="007C4745" w:rsidTr="000178B2">
        <w:trPr>
          <w:trHeight w:val="1035"/>
        </w:trPr>
        <w:tc>
          <w:tcPr>
            <w:tcW w:w="4111" w:type="dxa"/>
            <w:hideMark/>
          </w:tcPr>
          <w:p w:rsidR="007C4745" w:rsidRPr="007C4745" w:rsidRDefault="007C4745" w:rsidP="007C4745">
            <w:pPr>
              <w:jc w:val="both"/>
              <w:rPr>
                <w:b/>
                <w:bCs/>
                <w:sz w:val="18"/>
                <w:szCs w:val="18"/>
              </w:rPr>
            </w:pPr>
            <w:r w:rsidRPr="007C4745">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04</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3925,7</w:t>
            </w:r>
          </w:p>
        </w:tc>
      </w:tr>
      <w:tr w:rsidR="007C4745" w:rsidRPr="007C4745" w:rsidTr="000178B2">
        <w:trPr>
          <w:trHeight w:val="870"/>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04</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3925,7</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Руководство и управление в сфере установленных функций органов местного самоуправления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04</w:t>
            </w:r>
          </w:p>
        </w:tc>
        <w:tc>
          <w:tcPr>
            <w:tcW w:w="1276" w:type="dxa"/>
            <w:noWrap/>
            <w:hideMark/>
          </w:tcPr>
          <w:p w:rsidR="007C4745" w:rsidRPr="007C4745" w:rsidRDefault="007C4745" w:rsidP="007C4745">
            <w:pPr>
              <w:jc w:val="both"/>
              <w:rPr>
                <w:sz w:val="18"/>
                <w:szCs w:val="18"/>
              </w:rPr>
            </w:pPr>
            <w:r w:rsidRPr="007C4745">
              <w:rPr>
                <w:sz w:val="18"/>
                <w:szCs w:val="18"/>
              </w:rPr>
              <w:t>0100091000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2362,0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Центральный аппарат</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04</w:t>
            </w:r>
          </w:p>
        </w:tc>
        <w:tc>
          <w:tcPr>
            <w:tcW w:w="1276" w:type="dxa"/>
            <w:noWrap/>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2362,0</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lastRenderedPageBreak/>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04</w:t>
            </w:r>
          </w:p>
        </w:tc>
        <w:tc>
          <w:tcPr>
            <w:tcW w:w="1276" w:type="dxa"/>
            <w:noWrap/>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2362,0</w:t>
            </w:r>
          </w:p>
        </w:tc>
      </w:tr>
      <w:tr w:rsidR="007C4745" w:rsidRPr="007C4745" w:rsidTr="009E6A95">
        <w:trPr>
          <w:trHeight w:val="433"/>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04</w:t>
            </w:r>
          </w:p>
        </w:tc>
        <w:tc>
          <w:tcPr>
            <w:tcW w:w="1276" w:type="dxa"/>
            <w:noWrap/>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1515,1</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04</w:t>
            </w:r>
          </w:p>
        </w:tc>
        <w:tc>
          <w:tcPr>
            <w:tcW w:w="1276" w:type="dxa"/>
            <w:noWrap/>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4,0</w:t>
            </w:r>
          </w:p>
        </w:tc>
      </w:tr>
      <w:tr w:rsidR="007C4745" w:rsidRPr="007C4745" w:rsidTr="000178B2">
        <w:trPr>
          <w:trHeight w:val="300"/>
        </w:trPr>
        <w:tc>
          <w:tcPr>
            <w:tcW w:w="4111" w:type="dxa"/>
            <w:vMerge w:val="restart"/>
            <w:hideMark/>
          </w:tcPr>
          <w:p w:rsidR="007C4745" w:rsidRPr="007C4745" w:rsidRDefault="007C4745">
            <w:pPr>
              <w:jc w:val="both"/>
              <w:rPr>
                <w:b/>
                <w:bCs/>
                <w:sz w:val="18"/>
                <w:szCs w:val="18"/>
              </w:rPr>
            </w:pPr>
            <w:r w:rsidRPr="007C4745">
              <w:rPr>
                <w:b/>
                <w:bCs/>
                <w:sz w:val="18"/>
                <w:szCs w:val="18"/>
              </w:rPr>
              <w:t>Расходы за счет средств областного бюджета</w:t>
            </w:r>
          </w:p>
        </w:tc>
        <w:tc>
          <w:tcPr>
            <w:tcW w:w="1134" w:type="dxa"/>
            <w:vMerge w:val="restart"/>
            <w:hideMark/>
          </w:tcPr>
          <w:p w:rsidR="007C4745" w:rsidRPr="007C4745" w:rsidRDefault="007C4745" w:rsidP="007C4745">
            <w:pPr>
              <w:jc w:val="both"/>
              <w:rPr>
                <w:b/>
                <w:bCs/>
                <w:sz w:val="18"/>
                <w:szCs w:val="18"/>
              </w:rPr>
            </w:pPr>
            <w:r w:rsidRPr="007C4745">
              <w:rPr>
                <w:b/>
                <w:bCs/>
                <w:sz w:val="18"/>
                <w:szCs w:val="18"/>
              </w:rPr>
              <w:t>992</w:t>
            </w:r>
          </w:p>
        </w:tc>
        <w:tc>
          <w:tcPr>
            <w:tcW w:w="851" w:type="dxa"/>
            <w:vMerge w:val="restart"/>
            <w:hideMark/>
          </w:tcPr>
          <w:p w:rsidR="007C4745" w:rsidRPr="007C4745" w:rsidRDefault="007C4745" w:rsidP="007C4745">
            <w:pPr>
              <w:jc w:val="both"/>
              <w:rPr>
                <w:b/>
                <w:bCs/>
                <w:sz w:val="18"/>
                <w:szCs w:val="18"/>
              </w:rPr>
            </w:pPr>
            <w:r w:rsidRPr="007C4745">
              <w:rPr>
                <w:b/>
                <w:bCs/>
                <w:sz w:val="18"/>
                <w:szCs w:val="18"/>
              </w:rPr>
              <w:t>01</w:t>
            </w:r>
          </w:p>
        </w:tc>
        <w:tc>
          <w:tcPr>
            <w:tcW w:w="708" w:type="dxa"/>
            <w:vMerge w:val="restart"/>
            <w:hideMark/>
          </w:tcPr>
          <w:p w:rsidR="007C4745" w:rsidRPr="007C4745" w:rsidRDefault="007C4745" w:rsidP="007C4745">
            <w:pPr>
              <w:jc w:val="both"/>
              <w:rPr>
                <w:b/>
                <w:bCs/>
                <w:sz w:val="18"/>
                <w:szCs w:val="18"/>
              </w:rPr>
            </w:pPr>
            <w:r w:rsidRPr="007C4745">
              <w:rPr>
                <w:b/>
                <w:bCs/>
                <w:sz w:val="18"/>
                <w:szCs w:val="18"/>
              </w:rPr>
              <w:t>04</w:t>
            </w:r>
          </w:p>
        </w:tc>
        <w:tc>
          <w:tcPr>
            <w:tcW w:w="1276" w:type="dxa"/>
            <w:vMerge w:val="restart"/>
            <w:hideMark/>
          </w:tcPr>
          <w:p w:rsidR="007C4745" w:rsidRPr="007C4745" w:rsidRDefault="007C4745" w:rsidP="007C4745">
            <w:pPr>
              <w:jc w:val="both"/>
              <w:rPr>
                <w:b/>
                <w:bCs/>
                <w:sz w:val="18"/>
                <w:szCs w:val="18"/>
              </w:rPr>
            </w:pPr>
            <w:r w:rsidRPr="007C4745">
              <w:rPr>
                <w:b/>
                <w:bCs/>
                <w:sz w:val="18"/>
                <w:szCs w:val="18"/>
              </w:rPr>
              <w:t>01000 9102А</w:t>
            </w:r>
          </w:p>
        </w:tc>
        <w:tc>
          <w:tcPr>
            <w:tcW w:w="567" w:type="dxa"/>
            <w:vMerge w:val="restart"/>
            <w:hideMark/>
          </w:tcPr>
          <w:p w:rsidR="007C4745" w:rsidRPr="007C4745" w:rsidRDefault="007C4745" w:rsidP="007C4745">
            <w:pPr>
              <w:jc w:val="both"/>
              <w:rPr>
                <w:b/>
                <w:bCs/>
                <w:sz w:val="18"/>
                <w:szCs w:val="18"/>
              </w:rPr>
            </w:pPr>
            <w:r w:rsidRPr="007C4745">
              <w:rPr>
                <w:b/>
                <w:bCs/>
                <w:sz w:val="18"/>
                <w:szCs w:val="18"/>
              </w:rPr>
              <w:t>000</w:t>
            </w:r>
          </w:p>
        </w:tc>
        <w:tc>
          <w:tcPr>
            <w:tcW w:w="992" w:type="dxa"/>
            <w:vMerge w:val="restart"/>
            <w:hideMark/>
          </w:tcPr>
          <w:p w:rsidR="007C4745" w:rsidRPr="007C4745" w:rsidRDefault="007C4745" w:rsidP="007C4745">
            <w:pPr>
              <w:jc w:val="both"/>
              <w:rPr>
                <w:b/>
                <w:bCs/>
                <w:sz w:val="18"/>
                <w:szCs w:val="18"/>
              </w:rPr>
            </w:pPr>
            <w:r w:rsidRPr="007C4745">
              <w:rPr>
                <w:b/>
                <w:bCs/>
                <w:sz w:val="18"/>
                <w:szCs w:val="18"/>
              </w:rPr>
              <w:t>34,9</w:t>
            </w:r>
          </w:p>
        </w:tc>
      </w:tr>
      <w:tr w:rsidR="007C4745" w:rsidRPr="007C4745" w:rsidTr="000C3CAE">
        <w:trPr>
          <w:trHeight w:val="207"/>
        </w:trPr>
        <w:tc>
          <w:tcPr>
            <w:tcW w:w="4111" w:type="dxa"/>
            <w:vMerge/>
            <w:hideMark/>
          </w:tcPr>
          <w:p w:rsidR="007C4745" w:rsidRPr="007C4745" w:rsidRDefault="007C4745" w:rsidP="007C4745">
            <w:pPr>
              <w:jc w:val="both"/>
              <w:rPr>
                <w:b/>
                <w:bCs/>
                <w:sz w:val="18"/>
                <w:szCs w:val="18"/>
              </w:rPr>
            </w:pPr>
          </w:p>
        </w:tc>
        <w:tc>
          <w:tcPr>
            <w:tcW w:w="1134" w:type="dxa"/>
            <w:vMerge/>
            <w:hideMark/>
          </w:tcPr>
          <w:p w:rsidR="007C4745" w:rsidRPr="007C4745" w:rsidRDefault="007C4745" w:rsidP="007C4745">
            <w:pPr>
              <w:jc w:val="both"/>
              <w:rPr>
                <w:b/>
                <w:bCs/>
                <w:sz w:val="18"/>
                <w:szCs w:val="18"/>
              </w:rPr>
            </w:pPr>
          </w:p>
        </w:tc>
        <w:tc>
          <w:tcPr>
            <w:tcW w:w="851" w:type="dxa"/>
            <w:vMerge/>
            <w:hideMark/>
          </w:tcPr>
          <w:p w:rsidR="007C4745" w:rsidRPr="007C4745" w:rsidRDefault="007C4745" w:rsidP="007C4745">
            <w:pPr>
              <w:jc w:val="both"/>
              <w:rPr>
                <w:b/>
                <w:bCs/>
                <w:sz w:val="18"/>
                <w:szCs w:val="18"/>
              </w:rPr>
            </w:pPr>
          </w:p>
        </w:tc>
        <w:tc>
          <w:tcPr>
            <w:tcW w:w="708" w:type="dxa"/>
            <w:vMerge/>
            <w:hideMark/>
          </w:tcPr>
          <w:p w:rsidR="007C4745" w:rsidRPr="007C4745" w:rsidRDefault="007C4745" w:rsidP="007C4745">
            <w:pPr>
              <w:jc w:val="both"/>
              <w:rPr>
                <w:b/>
                <w:bCs/>
                <w:sz w:val="18"/>
                <w:szCs w:val="18"/>
              </w:rPr>
            </w:pPr>
          </w:p>
        </w:tc>
        <w:tc>
          <w:tcPr>
            <w:tcW w:w="1276" w:type="dxa"/>
            <w:vMerge/>
            <w:hideMark/>
          </w:tcPr>
          <w:p w:rsidR="007C4745" w:rsidRPr="007C4745" w:rsidRDefault="007C4745" w:rsidP="007C4745">
            <w:pPr>
              <w:jc w:val="both"/>
              <w:rPr>
                <w:b/>
                <w:bCs/>
                <w:sz w:val="18"/>
                <w:szCs w:val="18"/>
              </w:rPr>
            </w:pPr>
          </w:p>
        </w:tc>
        <w:tc>
          <w:tcPr>
            <w:tcW w:w="567" w:type="dxa"/>
            <w:vMerge/>
            <w:hideMark/>
          </w:tcPr>
          <w:p w:rsidR="007C4745" w:rsidRPr="007C4745" w:rsidRDefault="007C4745" w:rsidP="007C4745">
            <w:pPr>
              <w:jc w:val="both"/>
              <w:rPr>
                <w:b/>
                <w:bCs/>
                <w:sz w:val="18"/>
                <w:szCs w:val="18"/>
              </w:rPr>
            </w:pPr>
          </w:p>
        </w:tc>
        <w:tc>
          <w:tcPr>
            <w:tcW w:w="992" w:type="dxa"/>
            <w:vMerge/>
            <w:hideMark/>
          </w:tcPr>
          <w:p w:rsidR="007C4745" w:rsidRPr="007C4745" w:rsidRDefault="007C4745" w:rsidP="007C4745">
            <w:pPr>
              <w:jc w:val="both"/>
              <w:rPr>
                <w:b/>
                <w:bCs/>
                <w:sz w:val="18"/>
                <w:szCs w:val="18"/>
              </w:rPr>
            </w:pPr>
          </w:p>
        </w:tc>
      </w:tr>
      <w:tr w:rsidR="007C4745" w:rsidRPr="007C4745" w:rsidTr="000178B2">
        <w:trPr>
          <w:trHeight w:val="300"/>
        </w:trPr>
        <w:tc>
          <w:tcPr>
            <w:tcW w:w="4111" w:type="dxa"/>
            <w:vMerge w:val="restart"/>
            <w:hideMark/>
          </w:tcPr>
          <w:p w:rsidR="007C4745" w:rsidRPr="007C4745" w:rsidRDefault="007C4745">
            <w:pPr>
              <w:jc w:val="both"/>
              <w:rPr>
                <w:sz w:val="18"/>
                <w:szCs w:val="18"/>
              </w:rPr>
            </w:pPr>
            <w:r w:rsidRPr="007C4745">
              <w:rPr>
                <w:sz w:val="18"/>
                <w:szCs w:val="18"/>
              </w:rPr>
              <w:t>Иные бюджетные ассигнования</w:t>
            </w:r>
          </w:p>
        </w:tc>
        <w:tc>
          <w:tcPr>
            <w:tcW w:w="1134" w:type="dxa"/>
            <w:vMerge w:val="restart"/>
            <w:hideMark/>
          </w:tcPr>
          <w:p w:rsidR="007C4745" w:rsidRPr="007C4745" w:rsidRDefault="007C4745" w:rsidP="007C4745">
            <w:pPr>
              <w:jc w:val="both"/>
              <w:rPr>
                <w:sz w:val="18"/>
                <w:szCs w:val="18"/>
              </w:rPr>
            </w:pPr>
            <w:r w:rsidRPr="007C4745">
              <w:rPr>
                <w:sz w:val="18"/>
                <w:szCs w:val="18"/>
              </w:rPr>
              <w:t>992</w:t>
            </w:r>
          </w:p>
        </w:tc>
        <w:tc>
          <w:tcPr>
            <w:tcW w:w="851" w:type="dxa"/>
            <w:vMerge w:val="restart"/>
            <w:hideMark/>
          </w:tcPr>
          <w:p w:rsidR="007C4745" w:rsidRPr="007C4745" w:rsidRDefault="007C4745" w:rsidP="007C4745">
            <w:pPr>
              <w:jc w:val="both"/>
              <w:rPr>
                <w:sz w:val="18"/>
                <w:szCs w:val="18"/>
              </w:rPr>
            </w:pPr>
            <w:r w:rsidRPr="007C4745">
              <w:rPr>
                <w:sz w:val="18"/>
                <w:szCs w:val="18"/>
              </w:rPr>
              <w:t>01</w:t>
            </w:r>
          </w:p>
        </w:tc>
        <w:tc>
          <w:tcPr>
            <w:tcW w:w="708" w:type="dxa"/>
            <w:vMerge w:val="restart"/>
            <w:hideMark/>
          </w:tcPr>
          <w:p w:rsidR="007C4745" w:rsidRPr="007C4745" w:rsidRDefault="007C4745" w:rsidP="007C4745">
            <w:pPr>
              <w:jc w:val="both"/>
              <w:rPr>
                <w:sz w:val="18"/>
                <w:szCs w:val="18"/>
              </w:rPr>
            </w:pPr>
            <w:r w:rsidRPr="007C4745">
              <w:rPr>
                <w:sz w:val="18"/>
                <w:szCs w:val="18"/>
              </w:rPr>
              <w:t>04</w:t>
            </w:r>
          </w:p>
        </w:tc>
        <w:tc>
          <w:tcPr>
            <w:tcW w:w="1276" w:type="dxa"/>
            <w:vMerge w:val="restart"/>
            <w:hideMark/>
          </w:tcPr>
          <w:p w:rsidR="007C4745" w:rsidRPr="007C4745" w:rsidRDefault="007C4745" w:rsidP="007C4745">
            <w:pPr>
              <w:jc w:val="both"/>
              <w:rPr>
                <w:sz w:val="18"/>
                <w:szCs w:val="18"/>
              </w:rPr>
            </w:pPr>
            <w:r w:rsidRPr="007C4745">
              <w:rPr>
                <w:sz w:val="18"/>
                <w:szCs w:val="18"/>
              </w:rPr>
              <w:t>01000 9102А</w:t>
            </w:r>
          </w:p>
        </w:tc>
        <w:tc>
          <w:tcPr>
            <w:tcW w:w="567" w:type="dxa"/>
            <w:vMerge w:val="restart"/>
            <w:hideMark/>
          </w:tcPr>
          <w:p w:rsidR="007C4745" w:rsidRPr="007C4745" w:rsidRDefault="007C4745" w:rsidP="007C4745">
            <w:pPr>
              <w:jc w:val="both"/>
              <w:rPr>
                <w:sz w:val="18"/>
                <w:szCs w:val="18"/>
              </w:rPr>
            </w:pPr>
            <w:r w:rsidRPr="007C4745">
              <w:rPr>
                <w:sz w:val="18"/>
                <w:szCs w:val="18"/>
              </w:rPr>
              <w:t>800</w:t>
            </w:r>
          </w:p>
        </w:tc>
        <w:tc>
          <w:tcPr>
            <w:tcW w:w="992" w:type="dxa"/>
            <w:vMerge w:val="restart"/>
            <w:hideMark/>
          </w:tcPr>
          <w:p w:rsidR="007C4745" w:rsidRPr="007C4745" w:rsidRDefault="007C4745" w:rsidP="007C4745">
            <w:pPr>
              <w:jc w:val="both"/>
              <w:rPr>
                <w:sz w:val="18"/>
                <w:szCs w:val="18"/>
              </w:rPr>
            </w:pPr>
            <w:r w:rsidRPr="007C4745">
              <w:rPr>
                <w:sz w:val="18"/>
                <w:szCs w:val="18"/>
              </w:rPr>
              <w:t>34,9</w:t>
            </w:r>
          </w:p>
        </w:tc>
      </w:tr>
      <w:tr w:rsidR="007C4745" w:rsidRPr="007C4745" w:rsidTr="000C3CAE">
        <w:trPr>
          <w:trHeight w:val="207"/>
        </w:trPr>
        <w:tc>
          <w:tcPr>
            <w:tcW w:w="4111" w:type="dxa"/>
            <w:vMerge/>
            <w:hideMark/>
          </w:tcPr>
          <w:p w:rsidR="007C4745" w:rsidRPr="007C4745" w:rsidRDefault="007C4745" w:rsidP="007C4745">
            <w:pPr>
              <w:jc w:val="both"/>
              <w:rPr>
                <w:sz w:val="18"/>
                <w:szCs w:val="18"/>
              </w:rPr>
            </w:pPr>
          </w:p>
        </w:tc>
        <w:tc>
          <w:tcPr>
            <w:tcW w:w="1134" w:type="dxa"/>
            <w:vMerge/>
            <w:hideMark/>
          </w:tcPr>
          <w:p w:rsidR="007C4745" w:rsidRPr="007C4745" w:rsidRDefault="007C4745" w:rsidP="007C4745">
            <w:pPr>
              <w:jc w:val="both"/>
              <w:rPr>
                <w:sz w:val="18"/>
                <w:szCs w:val="18"/>
              </w:rPr>
            </w:pPr>
          </w:p>
        </w:tc>
        <w:tc>
          <w:tcPr>
            <w:tcW w:w="851" w:type="dxa"/>
            <w:vMerge/>
            <w:hideMark/>
          </w:tcPr>
          <w:p w:rsidR="007C4745" w:rsidRPr="007C4745" w:rsidRDefault="007C4745" w:rsidP="007C4745">
            <w:pPr>
              <w:jc w:val="both"/>
              <w:rPr>
                <w:sz w:val="18"/>
                <w:szCs w:val="18"/>
              </w:rPr>
            </w:pPr>
          </w:p>
        </w:tc>
        <w:tc>
          <w:tcPr>
            <w:tcW w:w="708" w:type="dxa"/>
            <w:vMerge/>
            <w:hideMark/>
          </w:tcPr>
          <w:p w:rsidR="007C4745" w:rsidRPr="007C4745" w:rsidRDefault="007C4745" w:rsidP="007C4745">
            <w:pPr>
              <w:jc w:val="both"/>
              <w:rPr>
                <w:sz w:val="18"/>
                <w:szCs w:val="18"/>
              </w:rPr>
            </w:pPr>
          </w:p>
        </w:tc>
        <w:tc>
          <w:tcPr>
            <w:tcW w:w="1276" w:type="dxa"/>
            <w:vMerge/>
            <w:hideMark/>
          </w:tcPr>
          <w:p w:rsidR="007C4745" w:rsidRPr="007C4745" w:rsidRDefault="007C4745" w:rsidP="007C4745">
            <w:pPr>
              <w:jc w:val="both"/>
              <w:rPr>
                <w:sz w:val="18"/>
                <w:szCs w:val="18"/>
              </w:rPr>
            </w:pPr>
          </w:p>
        </w:tc>
        <w:tc>
          <w:tcPr>
            <w:tcW w:w="567" w:type="dxa"/>
            <w:vMerge/>
            <w:hideMark/>
          </w:tcPr>
          <w:p w:rsidR="007C4745" w:rsidRPr="007C4745" w:rsidRDefault="007C4745" w:rsidP="007C4745">
            <w:pPr>
              <w:jc w:val="both"/>
              <w:rPr>
                <w:sz w:val="18"/>
                <w:szCs w:val="18"/>
              </w:rPr>
            </w:pPr>
          </w:p>
        </w:tc>
        <w:tc>
          <w:tcPr>
            <w:tcW w:w="992" w:type="dxa"/>
            <w:vMerge/>
            <w:hideMark/>
          </w:tcPr>
          <w:p w:rsidR="007C4745" w:rsidRPr="007C4745" w:rsidRDefault="007C4745" w:rsidP="007C4745">
            <w:pPr>
              <w:jc w:val="both"/>
              <w:rPr>
                <w:sz w:val="18"/>
                <w:szCs w:val="18"/>
              </w:rPr>
            </w:pPr>
          </w:p>
        </w:tc>
      </w:tr>
      <w:tr w:rsidR="007C4745" w:rsidRPr="007C4745" w:rsidTr="000178B2">
        <w:trPr>
          <w:trHeight w:val="555"/>
        </w:trPr>
        <w:tc>
          <w:tcPr>
            <w:tcW w:w="4111" w:type="dxa"/>
            <w:hideMark/>
          </w:tcPr>
          <w:p w:rsidR="007C4745" w:rsidRPr="007C4745" w:rsidRDefault="007C4745">
            <w:pPr>
              <w:jc w:val="both"/>
              <w:rPr>
                <w:sz w:val="18"/>
                <w:szCs w:val="18"/>
              </w:rPr>
            </w:pPr>
            <w:r w:rsidRPr="007C4745">
              <w:rPr>
                <w:sz w:val="18"/>
                <w:szCs w:val="18"/>
              </w:rPr>
              <w:t>Расходы на софинансирование за счет средств местного бюджета</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01</w:t>
            </w:r>
          </w:p>
        </w:tc>
        <w:tc>
          <w:tcPr>
            <w:tcW w:w="708" w:type="dxa"/>
            <w:hideMark/>
          </w:tcPr>
          <w:p w:rsidR="007C4745" w:rsidRPr="007C4745" w:rsidRDefault="007C4745" w:rsidP="007C4745">
            <w:pPr>
              <w:jc w:val="both"/>
              <w:rPr>
                <w:b/>
                <w:bCs/>
                <w:sz w:val="18"/>
                <w:szCs w:val="18"/>
              </w:rPr>
            </w:pPr>
            <w:r w:rsidRPr="007C4745">
              <w:rPr>
                <w:b/>
                <w:bCs/>
                <w:sz w:val="18"/>
                <w:szCs w:val="18"/>
              </w:rPr>
              <w:t>04</w:t>
            </w:r>
          </w:p>
        </w:tc>
        <w:tc>
          <w:tcPr>
            <w:tcW w:w="1276" w:type="dxa"/>
            <w:hideMark/>
          </w:tcPr>
          <w:p w:rsidR="007C4745" w:rsidRPr="007C4745" w:rsidRDefault="007C4745" w:rsidP="007C4745">
            <w:pPr>
              <w:jc w:val="both"/>
              <w:rPr>
                <w:b/>
                <w:bCs/>
                <w:sz w:val="18"/>
                <w:szCs w:val="18"/>
              </w:rPr>
            </w:pPr>
            <w:r w:rsidRPr="007C4745">
              <w:rPr>
                <w:b/>
                <w:bCs/>
                <w:sz w:val="18"/>
                <w:szCs w:val="18"/>
              </w:rPr>
              <w:t xml:space="preserve">01000 9102Б </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9,70</w:t>
            </w:r>
          </w:p>
        </w:tc>
      </w:tr>
      <w:tr w:rsidR="007C4745" w:rsidRPr="007C4745" w:rsidTr="009E6A95">
        <w:trPr>
          <w:trHeight w:val="311"/>
        </w:trPr>
        <w:tc>
          <w:tcPr>
            <w:tcW w:w="4111" w:type="dxa"/>
            <w:hideMark/>
          </w:tcPr>
          <w:p w:rsidR="007C4745" w:rsidRPr="007C4745" w:rsidRDefault="007C4745">
            <w:pPr>
              <w:jc w:val="both"/>
              <w:rPr>
                <w:sz w:val="18"/>
                <w:szCs w:val="18"/>
              </w:rPr>
            </w:pPr>
            <w:r w:rsidRPr="007C4745">
              <w:rPr>
                <w:sz w:val="18"/>
                <w:szCs w:val="18"/>
              </w:rPr>
              <w:t>Иные бюджетные ассигнования</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01</w:t>
            </w:r>
          </w:p>
        </w:tc>
        <w:tc>
          <w:tcPr>
            <w:tcW w:w="708" w:type="dxa"/>
            <w:hideMark/>
          </w:tcPr>
          <w:p w:rsidR="007C4745" w:rsidRPr="007C4745" w:rsidRDefault="007C4745" w:rsidP="007C4745">
            <w:pPr>
              <w:jc w:val="both"/>
              <w:rPr>
                <w:sz w:val="18"/>
                <w:szCs w:val="18"/>
              </w:rPr>
            </w:pPr>
            <w:r w:rsidRPr="007C4745">
              <w:rPr>
                <w:sz w:val="18"/>
                <w:szCs w:val="18"/>
              </w:rPr>
              <w:t>04</w:t>
            </w:r>
          </w:p>
        </w:tc>
        <w:tc>
          <w:tcPr>
            <w:tcW w:w="1276" w:type="dxa"/>
            <w:hideMark/>
          </w:tcPr>
          <w:p w:rsidR="007C4745" w:rsidRPr="007C4745" w:rsidRDefault="007C4745" w:rsidP="007C4745">
            <w:pPr>
              <w:jc w:val="both"/>
              <w:rPr>
                <w:sz w:val="18"/>
                <w:szCs w:val="18"/>
              </w:rPr>
            </w:pPr>
            <w:r w:rsidRPr="007C4745">
              <w:rPr>
                <w:sz w:val="18"/>
                <w:szCs w:val="18"/>
              </w:rPr>
              <w:t>01000 9102Б</w:t>
            </w:r>
          </w:p>
        </w:tc>
        <w:tc>
          <w:tcPr>
            <w:tcW w:w="567" w:type="dxa"/>
            <w:hideMark/>
          </w:tcPr>
          <w:p w:rsidR="007C4745" w:rsidRPr="007C4745" w:rsidRDefault="007C4745" w:rsidP="007C4745">
            <w:pPr>
              <w:jc w:val="both"/>
              <w:rPr>
                <w:sz w:val="18"/>
                <w:szCs w:val="18"/>
              </w:rPr>
            </w:pPr>
            <w:r w:rsidRPr="007C4745">
              <w:rPr>
                <w:sz w:val="18"/>
                <w:szCs w:val="18"/>
              </w:rPr>
              <w:t>800</w:t>
            </w:r>
          </w:p>
        </w:tc>
        <w:tc>
          <w:tcPr>
            <w:tcW w:w="992" w:type="dxa"/>
            <w:hideMark/>
          </w:tcPr>
          <w:p w:rsidR="007C4745" w:rsidRPr="007C4745" w:rsidRDefault="007C4745" w:rsidP="007C4745">
            <w:pPr>
              <w:jc w:val="both"/>
              <w:rPr>
                <w:sz w:val="18"/>
                <w:szCs w:val="18"/>
              </w:rPr>
            </w:pPr>
            <w:r w:rsidRPr="007C4745">
              <w:rPr>
                <w:sz w:val="18"/>
                <w:szCs w:val="18"/>
              </w:rPr>
              <w:t>9,70</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Проведение выборов и референдумов</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07</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192,2</w:t>
            </w:r>
          </w:p>
        </w:tc>
      </w:tr>
      <w:tr w:rsidR="007C4745" w:rsidRPr="007C4745" w:rsidTr="000178B2">
        <w:trPr>
          <w:trHeight w:val="870"/>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07</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192,2</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Руководство и управление в сфере установленных функций органов местного самоуправления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07</w:t>
            </w:r>
          </w:p>
        </w:tc>
        <w:tc>
          <w:tcPr>
            <w:tcW w:w="1276" w:type="dxa"/>
            <w:noWrap/>
            <w:hideMark/>
          </w:tcPr>
          <w:p w:rsidR="007C4745" w:rsidRPr="007C4745" w:rsidRDefault="007C4745" w:rsidP="007C4745">
            <w:pPr>
              <w:jc w:val="both"/>
              <w:rPr>
                <w:sz w:val="18"/>
                <w:szCs w:val="18"/>
              </w:rPr>
            </w:pPr>
            <w:r w:rsidRPr="007C4745">
              <w:rPr>
                <w:sz w:val="18"/>
                <w:szCs w:val="18"/>
              </w:rPr>
              <w:t>0100091000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192,2</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Проведение выборов в представительные органы местного самоуправления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07</w:t>
            </w:r>
          </w:p>
        </w:tc>
        <w:tc>
          <w:tcPr>
            <w:tcW w:w="1276" w:type="dxa"/>
            <w:noWrap/>
            <w:hideMark/>
          </w:tcPr>
          <w:p w:rsidR="007C4745" w:rsidRPr="007C4745" w:rsidRDefault="007C4745" w:rsidP="007C4745">
            <w:pPr>
              <w:jc w:val="both"/>
              <w:rPr>
                <w:sz w:val="18"/>
                <w:szCs w:val="18"/>
              </w:rPr>
            </w:pPr>
            <w:r w:rsidRPr="007C4745">
              <w:rPr>
                <w:sz w:val="18"/>
                <w:szCs w:val="18"/>
              </w:rPr>
              <w:t>0100091040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192,2</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07</w:t>
            </w:r>
          </w:p>
        </w:tc>
        <w:tc>
          <w:tcPr>
            <w:tcW w:w="1276" w:type="dxa"/>
            <w:noWrap/>
            <w:hideMark/>
          </w:tcPr>
          <w:p w:rsidR="007C4745" w:rsidRPr="007C4745" w:rsidRDefault="007C4745" w:rsidP="007C4745">
            <w:pPr>
              <w:jc w:val="both"/>
              <w:rPr>
                <w:sz w:val="18"/>
                <w:szCs w:val="18"/>
              </w:rPr>
            </w:pPr>
            <w:r w:rsidRPr="007C4745">
              <w:rPr>
                <w:sz w:val="18"/>
                <w:szCs w:val="18"/>
              </w:rPr>
              <w:t>0100091040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192,2</w:t>
            </w:r>
          </w:p>
        </w:tc>
      </w:tr>
      <w:tr w:rsidR="007C4745" w:rsidRPr="007C4745" w:rsidTr="000C3CAE">
        <w:trPr>
          <w:trHeight w:val="230"/>
        </w:trPr>
        <w:tc>
          <w:tcPr>
            <w:tcW w:w="4111" w:type="dxa"/>
            <w:hideMark/>
          </w:tcPr>
          <w:p w:rsidR="007C4745" w:rsidRPr="007C4745" w:rsidRDefault="007C4745">
            <w:pPr>
              <w:jc w:val="both"/>
              <w:rPr>
                <w:b/>
                <w:bCs/>
                <w:sz w:val="18"/>
                <w:szCs w:val="18"/>
              </w:rPr>
            </w:pPr>
            <w:r w:rsidRPr="007C4745">
              <w:rPr>
                <w:b/>
                <w:bCs/>
                <w:sz w:val="18"/>
                <w:szCs w:val="18"/>
              </w:rPr>
              <w:t>Резервные фонды</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01</w:t>
            </w:r>
          </w:p>
        </w:tc>
        <w:tc>
          <w:tcPr>
            <w:tcW w:w="708" w:type="dxa"/>
            <w:hideMark/>
          </w:tcPr>
          <w:p w:rsidR="007C4745" w:rsidRPr="007C4745" w:rsidRDefault="007C4745" w:rsidP="007C4745">
            <w:pPr>
              <w:jc w:val="both"/>
              <w:rPr>
                <w:b/>
                <w:bCs/>
                <w:sz w:val="18"/>
                <w:szCs w:val="18"/>
              </w:rPr>
            </w:pPr>
            <w:r w:rsidRPr="007C4745">
              <w:rPr>
                <w:b/>
                <w:bCs/>
                <w:sz w:val="18"/>
                <w:szCs w:val="18"/>
              </w:rPr>
              <w:t>11</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10,00</w:t>
            </w:r>
          </w:p>
        </w:tc>
      </w:tr>
      <w:tr w:rsidR="007C4745" w:rsidRPr="007C4745" w:rsidTr="009E6A95">
        <w:trPr>
          <w:trHeight w:val="671"/>
        </w:trPr>
        <w:tc>
          <w:tcPr>
            <w:tcW w:w="4111" w:type="dxa"/>
            <w:hideMark/>
          </w:tcPr>
          <w:p w:rsidR="007C4745" w:rsidRPr="007C4745" w:rsidRDefault="007C4745">
            <w:pPr>
              <w:jc w:val="both"/>
              <w:rPr>
                <w:b/>
                <w:bCs/>
                <w:sz w:val="18"/>
                <w:szCs w:val="18"/>
              </w:rPr>
            </w:pPr>
            <w:r w:rsidRPr="007C4745">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01</w:t>
            </w:r>
          </w:p>
        </w:tc>
        <w:tc>
          <w:tcPr>
            <w:tcW w:w="708" w:type="dxa"/>
            <w:hideMark/>
          </w:tcPr>
          <w:p w:rsidR="007C4745" w:rsidRPr="007C4745" w:rsidRDefault="007C4745" w:rsidP="007C4745">
            <w:pPr>
              <w:jc w:val="both"/>
              <w:rPr>
                <w:b/>
                <w:bCs/>
                <w:sz w:val="18"/>
                <w:szCs w:val="18"/>
              </w:rPr>
            </w:pPr>
            <w:r w:rsidRPr="007C4745">
              <w:rPr>
                <w:b/>
                <w:bCs/>
                <w:sz w:val="18"/>
                <w:szCs w:val="18"/>
              </w:rPr>
              <w:t>11</w:t>
            </w:r>
          </w:p>
        </w:tc>
        <w:tc>
          <w:tcPr>
            <w:tcW w:w="1276" w:type="dxa"/>
            <w:hideMark/>
          </w:tcPr>
          <w:p w:rsidR="007C4745" w:rsidRPr="007C4745" w:rsidRDefault="007C4745" w:rsidP="007C4745">
            <w:pPr>
              <w:jc w:val="both"/>
              <w:rPr>
                <w:b/>
                <w:bCs/>
                <w:sz w:val="18"/>
                <w:szCs w:val="18"/>
              </w:rPr>
            </w:pPr>
            <w:r w:rsidRPr="007C4745">
              <w:rPr>
                <w:b/>
                <w:bCs/>
                <w:sz w:val="18"/>
                <w:szCs w:val="18"/>
              </w:rPr>
              <w:t>0300000000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10,0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Резервный фонд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11</w:t>
            </w:r>
          </w:p>
        </w:tc>
        <w:tc>
          <w:tcPr>
            <w:tcW w:w="1276" w:type="dxa"/>
            <w:noWrap/>
            <w:hideMark/>
          </w:tcPr>
          <w:p w:rsidR="007C4745" w:rsidRPr="007C4745" w:rsidRDefault="007C4745" w:rsidP="007C4745">
            <w:pPr>
              <w:jc w:val="both"/>
              <w:rPr>
                <w:sz w:val="18"/>
                <w:szCs w:val="18"/>
              </w:rPr>
            </w:pPr>
            <w:r w:rsidRPr="007C4745">
              <w:rPr>
                <w:sz w:val="18"/>
                <w:szCs w:val="18"/>
              </w:rPr>
              <w:t>0300094000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Резервный фонд местной администрации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11</w:t>
            </w:r>
          </w:p>
        </w:tc>
        <w:tc>
          <w:tcPr>
            <w:tcW w:w="1276" w:type="dxa"/>
            <w:noWrap/>
            <w:hideMark/>
          </w:tcPr>
          <w:p w:rsidR="007C4745" w:rsidRPr="007C4745" w:rsidRDefault="007C4745" w:rsidP="007C4745">
            <w:pPr>
              <w:jc w:val="both"/>
              <w:rPr>
                <w:sz w:val="18"/>
                <w:szCs w:val="18"/>
              </w:rPr>
            </w:pPr>
            <w:r w:rsidRPr="007C4745">
              <w:rPr>
                <w:sz w:val="18"/>
                <w:szCs w:val="18"/>
              </w:rPr>
              <w:t>0300094010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11</w:t>
            </w:r>
          </w:p>
        </w:tc>
        <w:tc>
          <w:tcPr>
            <w:tcW w:w="1276" w:type="dxa"/>
            <w:noWrap/>
            <w:hideMark/>
          </w:tcPr>
          <w:p w:rsidR="007C4745" w:rsidRPr="007C4745" w:rsidRDefault="007C4745" w:rsidP="007C4745">
            <w:pPr>
              <w:jc w:val="both"/>
              <w:rPr>
                <w:sz w:val="18"/>
                <w:szCs w:val="18"/>
              </w:rPr>
            </w:pPr>
            <w:r w:rsidRPr="007C4745">
              <w:rPr>
                <w:sz w:val="18"/>
                <w:szCs w:val="18"/>
              </w:rPr>
              <w:t>0300094010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10,0</w:t>
            </w:r>
          </w:p>
        </w:tc>
      </w:tr>
      <w:tr w:rsidR="007C4745" w:rsidRPr="007C4745" w:rsidTr="000178B2">
        <w:trPr>
          <w:trHeight w:val="360"/>
        </w:trPr>
        <w:tc>
          <w:tcPr>
            <w:tcW w:w="4111" w:type="dxa"/>
            <w:hideMark/>
          </w:tcPr>
          <w:p w:rsidR="007C4745" w:rsidRPr="007C4745" w:rsidRDefault="007C4745" w:rsidP="007C4745">
            <w:pPr>
              <w:jc w:val="both"/>
              <w:rPr>
                <w:b/>
                <w:bCs/>
                <w:sz w:val="18"/>
                <w:szCs w:val="18"/>
              </w:rPr>
            </w:pPr>
            <w:r w:rsidRPr="007C4745">
              <w:rPr>
                <w:b/>
                <w:bCs/>
                <w:sz w:val="18"/>
                <w:szCs w:val="18"/>
              </w:rPr>
              <w:t>Другие общегосударственные вопросы</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13</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875,8</w:t>
            </w:r>
          </w:p>
        </w:tc>
      </w:tr>
      <w:tr w:rsidR="007C4745" w:rsidRPr="007C4745" w:rsidTr="000178B2">
        <w:trPr>
          <w:trHeight w:val="795"/>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01</w:t>
            </w:r>
          </w:p>
        </w:tc>
        <w:tc>
          <w:tcPr>
            <w:tcW w:w="708" w:type="dxa"/>
            <w:noWrap/>
            <w:hideMark/>
          </w:tcPr>
          <w:p w:rsidR="007C4745" w:rsidRPr="007C4745" w:rsidRDefault="007C4745" w:rsidP="007C4745">
            <w:pPr>
              <w:jc w:val="both"/>
              <w:rPr>
                <w:b/>
                <w:bCs/>
                <w:sz w:val="18"/>
                <w:szCs w:val="18"/>
              </w:rPr>
            </w:pPr>
            <w:r w:rsidRPr="007C4745">
              <w:rPr>
                <w:b/>
                <w:bCs/>
                <w:sz w:val="18"/>
                <w:szCs w:val="18"/>
              </w:rPr>
              <w:t>13</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875,8</w:t>
            </w:r>
          </w:p>
        </w:tc>
      </w:tr>
      <w:tr w:rsidR="007C4745" w:rsidRPr="007C4745" w:rsidTr="000C3CAE">
        <w:trPr>
          <w:trHeight w:val="440"/>
        </w:trPr>
        <w:tc>
          <w:tcPr>
            <w:tcW w:w="4111" w:type="dxa"/>
            <w:hideMark/>
          </w:tcPr>
          <w:p w:rsidR="007C4745" w:rsidRPr="007C4745" w:rsidRDefault="007C4745" w:rsidP="007C4745">
            <w:pPr>
              <w:jc w:val="both"/>
              <w:rPr>
                <w:sz w:val="18"/>
                <w:szCs w:val="18"/>
              </w:rPr>
            </w:pPr>
            <w:r w:rsidRPr="007C4745">
              <w:rPr>
                <w:sz w:val="18"/>
                <w:szCs w:val="18"/>
              </w:rPr>
              <w:t xml:space="preserve">Руководство и управление в сфере установленных функций органов местного самоуправления </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0100091000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1,7</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Центральный аппарат</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1,7</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1,7</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Финансовое обеспечение деятельности муниципальных  казенных учреждений</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874,1</w:t>
            </w:r>
          </w:p>
        </w:tc>
      </w:tr>
      <w:tr w:rsidR="007C4745" w:rsidRPr="007C4745" w:rsidTr="000178B2">
        <w:trPr>
          <w:trHeight w:val="540"/>
        </w:trPr>
        <w:tc>
          <w:tcPr>
            <w:tcW w:w="4111" w:type="dxa"/>
            <w:hideMark/>
          </w:tcPr>
          <w:p w:rsidR="007C4745" w:rsidRPr="007C4745" w:rsidRDefault="007C4745" w:rsidP="007C4745">
            <w:pPr>
              <w:jc w:val="both"/>
              <w:rPr>
                <w:sz w:val="18"/>
                <w:szCs w:val="18"/>
              </w:rPr>
            </w:pPr>
            <w:r w:rsidRPr="007C4745">
              <w:rPr>
                <w:sz w:val="18"/>
                <w:szCs w:val="18"/>
              </w:rPr>
              <w:t>Обеспечение деятельности подведомственных казенных учреждений</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0100096010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750,4</w:t>
            </w:r>
          </w:p>
        </w:tc>
      </w:tr>
      <w:tr w:rsidR="007C4745" w:rsidRPr="007C4745" w:rsidTr="000178B2">
        <w:trPr>
          <w:trHeight w:val="106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0100096010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750,4</w:t>
            </w:r>
          </w:p>
        </w:tc>
      </w:tr>
      <w:tr w:rsidR="007C4745" w:rsidRPr="007C4745" w:rsidTr="000178B2">
        <w:trPr>
          <w:trHeight w:val="349"/>
        </w:trPr>
        <w:tc>
          <w:tcPr>
            <w:tcW w:w="4111" w:type="dxa"/>
            <w:hideMark/>
          </w:tcPr>
          <w:p w:rsidR="007C4745" w:rsidRPr="007C4745" w:rsidRDefault="007C4745" w:rsidP="007C4745">
            <w:pPr>
              <w:jc w:val="both"/>
              <w:rPr>
                <w:sz w:val="18"/>
                <w:szCs w:val="18"/>
              </w:rPr>
            </w:pPr>
            <w:r w:rsidRPr="007C4745">
              <w:rPr>
                <w:sz w:val="18"/>
                <w:szCs w:val="18"/>
              </w:rPr>
              <w:t>Расходы за счет средств областного бюджета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010009601А</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122,5</w:t>
            </w:r>
          </w:p>
        </w:tc>
      </w:tr>
      <w:tr w:rsidR="007C4745" w:rsidRPr="007C4745" w:rsidTr="000178B2">
        <w:trPr>
          <w:trHeight w:val="106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010009601А</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122,5</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 xml:space="preserve">Расходы по </w:t>
            </w:r>
            <w:proofErr w:type="spellStart"/>
            <w:r w:rsidRPr="007C4745">
              <w:rPr>
                <w:sz w:val="18"/>
                <w:szCs w:val="18"/>
              </w:rPr>
              <w:t>софинансированию</w:t>
            </w:r>
            <w:proofErr w:type="spellEnd"/>
            <w:r w:rsidRPr="007C4745">
              <w:rPr>
                <w:sz w:val="18"/>
                <w:szCs w:val="18"/>
              </w:rPr>
              <w:t xml:space="preserve"> за счет местного бюджета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010009601Б</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1,2</w:t>
            </w:r>
          </w:p>
        </w:tc>
      </w:tr>
      <w:tr w:rsidR="007C4745" w:rsidRPr="007C4745" w:rsidTr="000178B2">
        <w:trPr>
          <w:trHeight w:val="1065"/>
        </w:trPr>
        <w:tc>
          <w:tcPr>
            <w:tcW w:w="4111" w:type="dxa"/>
            <w:hideMark/>
          </w:tcPr>
          <w:p w:rsidR="007C4745" w:rsidRPr="007C4745" w:rsidRDefault="007C4745" w:rsidP="007C4745">
            <w:pPr>
              <w:jc w:val="both"/>
              <w:rPr>
                <w:sz w:val="18"/>
                <w:szCs w:val="18"/>
              </w:rPr>
            </w:pPr>
            <w:r w:rsidRPr="007C4745">
              <w:rPr>
                <w:sz w:val="18"/>
                <w:szCs w:val="18"/>
              </w:rPr>
              <w:lastRenderedPageBreak/>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01</w:t>
            </w:r>
          </w:p>
        </w:tc>
        <w:tc>
          <w:tcPr>
            <w:tcW w:w="708" w:type="dxa"/>
            <w:noWrap/>
            <w:hideMark/>
          </w:tcPr>
          <w:p w:rsidR="007C4745" w:rsidRPr="007C4745" w:rsidRDefault="007C4745" w:rsidP="007C4745">
            <w:pPr>
              <w:jc w:val="both"/>
              <w:rPr>
                <w:sz w:val="18"/>
                <w:szCs w:val="18"/>
              </w:rPr>
            </w:pPr>
            <w:r w:rsidRPr="007C4745">
              <w:rPr>
                <w:sz w:val="18"/>
                <w:szCs w:val="18"/>
              </w:rPr>
              <w:t>13</w:t>
            </w:r>
          </w:p>
        </w:tc>
        <w:tc>
          <w:tcPr>
            <w:tcW w:w="1276" w:type="dxa"/>
            <w:noWrap/>
            <w:hideMark/>
          </w:tcPr>
          <w:p w:rsidR="007C4745" w:rsidRPr="007C4745" w:rsidRDefault="007C4745" w:rsidP="007C4745">
            <w:pPr>
              <w:jc w:val="both"/>
              <w:rPr>
                <w:sz w:val="18"/>
                <w:szCs w:val="18"/>
              </w:rPr>
            </w:pPr>
            <w:r w:rsidRPr="007C4745">
              <w:rPr>
                <w:sz w:val="18"/>
                <w:szCs w:val="18"/>
              </w:rPr>
              <w:t>010009601Б</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1,2</w:t>
            </w:r>
          </w:p>
        </w:tc>
      </w:tr>
      <w:tr w:rsidR="007C4745" w:rsidRPr="007C4745" w:rsidTr="000178B2">
        <w:trPr>
          <w:trHeight w:val="315"/>
        </w:trPr>
        <w:tc>
          <w:tcPr>
            <w:tcW w:w="4111" w:type="dxa"/>
            <w:hideMark/>
          </w:tcPr>
          <w:p w:rsidR="007C4745" w:rsidRPr="007C4745" w:rsidRDefault="007C4745" w:rsidP="007C4745">
            <w:pPr>
              <w:jc w:val="both"/>
              <w:rPr>
                <w:b/>
                <w:bCs/>
                <w:sz w:val="18"/>
                <w:szCs w:val="18"/>
              </w:rPr>
            </w:pPr>
            <w:r w:rsidRPr="007C4745">
              <w:rPr>
                <w:b/>
                <w:bCs/>
                <w:sz w:val="18"/>
                <w:szCs w:val="18"/>
              </w:rPr>
              <w:t>Национальная оборона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02</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282,5</w:t>
            </w:r>
          </w:p>
        </w:tc>
      </w:tr>
      <w:tr w:rsidR="007C4745" w:rsidRPr="007C4745" w:rsidTr="000178B2">
        <w:trPr>
          <w:trHeight w:val="285"/>
        </w:trPr>
        <w:tc>
          <w:tcPr>
            <w:tcW w:w="4111" w:type="dxa"/>
            <w:hideMark/>
          </w:tcPr>
          <w:p w:rsidR="007C4745" w:rsidRPr="007C4745" w:rsidRDefault="007C4745" w:rsidP="007C4745">
            <w:pPr>
              <w:jc w:val="both"/>
              <w:rPr>
                <w:b/>
                <w:bCs/>
                <w:sz w:val="18"/>
                <w:szCs w:val="18"/>
              </w:rPr>
            </w:pPr>
            <w:r w:rsidRPr="007C4745">
              <w:rPr>
                <w:b/>
                <w:bCs/>
                <w:sz w:val="18"/>
                <w:szCs w:val="18"/>
              </w:rPr>
              <w:t>Мобилизационная и вневойсковая подготовка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02</w:t>
            </w:r>
          </w:p>
        </w:tc>
        <w:tc>
          <w:tcPr>
            <w:tcW w:w="708" w:type="dxa"/>
            <w:noWrap/>
            <w:hideMark/>
          </w:tcPr>
          <w:p w:rsidR="007C4745" w:rsidRPr="007C4745" w:rsidRDefault="007C4745" w:rsidP="007C4745">
            <w:pPr>
              <w:jc w:val="both"/>
              <w:rPr>
                <w:b/>
                <w:bCs/>
                <w:sz w:val="18"/>
                <w:szCs w:val="18"/>
              </w:rPr>
            </w:pPr>
            <w:r w:rsidRPr="007C4745">
              <w:rPr>
                <w:b/>
                <w:bCs/>
                <w:sz w:val="18"/>
                <w:szCs w:val="18"/>
              </w:rPr>
              <w:t>03</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282,5</w:t>
            </w:r>
          </w:p>
        </w:tc>
      </w:tr>
      <w:tr w:rsidR="007C4745" w:rsidRPr="007C4745" w:rsidTr="000178B2">
        <w:trPr>
          <w:trHeight w:val="855"/>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02</w:t>
            </w:r>
          </w:p>
        </w:tc>
        <w:tc>
          <w:tcPr>
            <w:tcW w:w="708" w:type="dxa"/>
            <w:noWrap/>
            <w:hideMark/>
          </w:tcPr>
          <w:p w:rsidR="007C4745" w:rsidRPr="007C4745" w:rsidRDefault="007C4745" w:rsidP="007C4745">
            <w:pPr>
              <w:jc w:val="both"/>
              <w:rPr>
                <w:b/>
                <w:bCs/>
                <w:sz w:val="18"/>
                <w:szCs w:val="18"/>
              </w:rPr>
            </w:pPr>
            <w:r w:rsidRPr="007C4745">
              <w:rPr>
                <w:b/>
                <w:bCs/>
                <w:sz w:val="18"/>
                <w:szCs w:val="18"/>
              </w:rPr>
              <w:t>03</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282,5</w:t>
            </w:r>
          </w:p>
        </w:tc>
      </w:tr>
      <w:tr w:rsidR="007C4745" w:rsidRPr="007C4745" w:rsidTr="000178B2">
        <w:trPr>
          <w:trHeight w:val="910"/>
        </w:trPr>
        <w:tc>
          <w:tcPr>
            <w:tcW w:w="4111" w:type="dxa"/>
            <w:hideMark/>
          </w:tcPr>
          <w:p w:rsidR="007C4745" w:rsidRPr="007C4745" w:rsidRDefault="007C4745" w:rsidP="007C4745">
            <w:pPr>
              <w:jc w:val="both"/>
              <w:rPr>
                <w:sz w:val="18"/>
                <w:szCs w:val="18"/>
              </w:rPr>
            </w:pPr>
            <w:r w:rsidRPr="007C4745">
              <w:rPr>
                <w:sz w:val="18"/>
                <w:szCs w:val="18"/>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02</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0100051180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282,5</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02</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0100051180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282,5</w:t>
            </w:r>
          </w:p>
        </w:tc>
      </w:tr>
      <w:tr w:rsidR="007C4745" w:rsidRPr="007C4745" w:rsidTr="000178B2">
        <w:trPr>
          <w:trHeight w:val="525"/>
        </w:trPr>
        <w:tc>
          <w:tcPr>
            <w:tcW w:w="4111" w:type="dxa"/>
            <w:hideMark/>
          </w:tcPr>
          <w:p w:rsidR="007C4745" w:rsidRPr="007C4745" w:rsidRDefault="007C4745" w:rsidP="007C4745">
            <w:pPr>
              <w:jc w:val="both"/>
              <w:rPr>
                <w:b/>
                <w:bCs/>
                <w:sz w:val="18"/>
                <w:szCs w:val="18"/>
              </w:rPr>
            </w:pPr>
            <w:r w:rsidRPr="007C4745">
              <w:rPr>
                <w:b/>
                <w:bCs/>
                <w:sz w:val="18"/>
                <w:szCs w:val="18"/>
              </w:rPr>
              <w:t>Национальная безопасность и правоохранительная деятельность</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03</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1050,0</w:t>
            </w:r>
          </w:p>
        </w:tc>
      </w:tr>
      <w:tr w:rsidR="007C4745" w:rsidRPr="007C4745" w:rsidTr="000178B2">
        <w:trPr>
          <w:trHeight w:val="375"/>
        </w:trPr>
        <w:tc>
          <w:tcPr>
            <w:tcW w:w="4111" w:type="dxa"/>
            <w:hideMark/>
          </w:tcPr>
          <w:p w:rsidR="007C4745" w:rsidRPr="007C4745" w:rsidRDefault="007C4745">
            <w:pPr>
              <w:jc w:val="both"/>
              <w:rPr>
                <w:b/>
                <w:bCs/>
                <w:sz w:val="18"/>
                <w:szCs w:val="18"/>
              </w:rPr>
            </w:pPr>
            <w:r w:rsidRPr="007C4745">
              <w:rPr>
                <w:b/>
                <w:bCs/>
                <w:sz w:val="18"/>
                <w:szCs w:val="18"/>
              </w:rPr>
              <w:t>Обеспечение пожарной безопасности</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03</w:t>
            </w:r>
          </w:p>
        </w:tc>
        <w:tc>
          <w:tcPr>
            <w:tcW w:w="708" w:type="dxa"/>
            <w:hideMark/>
          </w:tcPr>
          <w:p w:rsidR="007C4745" w:rsidRPr="007C4745" w:rsidRDefault="007C4745" w:rsidP="007C4745">
            <w:pPr>
              <w:jc w:val="both"/>
              <w:rPr>
                <w:b/>
                <w:bCs/>
                <w:sz w:val="18"/>
                <w:szCs w:val="18"/>
              </w:rPr>
            </w:pPr>
            <w:r w:rsidRPr="007C4745">
              <w:rPr>
                <w:b/>
                <w:bCs/>
                <w:sz w:val="18"/>
                <w:szCs w:val="18"/>
              </w:rPr>
              <w:t>10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1045,0</w:t>
            </w:r>
          </w:p>
        </w:tc>
      </w:tr>
      <w:tr w:rsidR="007C4745" w:rsidRPr="007C4745" w:rsidTr="000178B2">
        <w:trPr>
          <w:trHeight w:val="727"/>
        </w:trPr>
        <w:tc>
          <w:tcPr>
            <w:tcW w:w="4111" w:type="dxa"/>
            <w:hideMark/>
          </w:tcPr>
          <w:p w:rsidR="007C4745" w:rsidRPr="007C4745" w:rsidRDefault="007C4745" w:rsidP="007C4745">
            <w:pPr>
              <w:jc w:val="both"/>
              <w:rPr>
                <w:b/>
                <w:bCs/>
                <w:sz w:val="18"/>
                <w:szCs w:val="18"/>
              </w:rPr>
            </w:pPr>
            <w:r w:rsidRPr="007C4745">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03</w:t>
            </w:r>
          </w:p>
        </w:tc>
        <w:tc>
          <w:tcPr>
            <w:tcW w:w="708" w:type="dxa"/>
            <w:hideMark/>
          </w:tcPr>
          <w:p w:rsidR="007C4745" w:rsidRPr="007C4745" w:rsidRDefault="007C4745" w:rsidP="007C4745">
            <w:pPr>
              <w:jc w:val="both"/>
              <w:rPr>
                <w:b/>
                <w:bCs/>
                <w:sz w:val="18"/>
                <w:szCs w:val="18"/>
              </w:rPr>
            </w:pPr>
            <w:r w:rsidRPr="007C4745">
              <w:rPr>
                <w:b/>
                <w:bCs/>
                <w:sz w:val="18"/>
                <w:szCs w:val="18"/>
              </w:rPr>
              <w:t>10</w:t>
            </w:r>
          </w:p>
        </w:tc>
        <w:tc>
          <w:tcPr>
            <w:tcW w:w="1276" w:type="dxa"/>
            <w:noWrap/>
            <w:hideMark/>
          </w:tcPr>
          <w:p w:rsidR="007C4745" w:rsidRPr="007C4745" w:rsidRDefault="007C4745" w:rsidP="007C4745">
            <w:pPr>
              <w:jc w:val="both"/>
              <w:rPr>
                <w:b/>
                <w:bCs/>
                <w:sz w:val="18"/>
                <w:szCs w:val="18"/>
              </w:rPr>
            </w:pPr>
            <w:r w:rsidRPr="007C4745">
              <w:rPr>
                <w:b/>
                <w:bCs/>
                <w:sz w:val="18"/>
                <w:szCs w:val="18"/>
              </w:rPr>
              <w:t>0300000000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1045,0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Содержание муниципальной пожарной команды</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0300071010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838,9</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0300071010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838,9</w:t>
            </w:r>
          </w:p>
        </w:tc>
      </w:tr>
      <w:tr w:rsidR="007C4745" w:rsidRPr="007C4745" w:rsidTr="000178B2">
        <w:trPr>
          <w:trHeight w:val="300"/>
        </w:trPr>
        <w:tc>
          <w:tcPr>
            <w:tcW w:w="4111" w:type="dxa"/>
            <w:hideMark/>
          </w:tcPr>
          <w:p w:rsidR="007C4745" w:rsidRPr="007C4745" w:rsidRDefault="007C4745">
            <w:pPr>
              <w:jc w:val="both"/>
              <w:rPr>
                <w:sz w:val="18"/>
                <w:szCs w:val="18"/>
              </w:rPr>
            </w:pPr>
            <w:r w:rsidRPr="007C4745">
              <w:rPr>
                <w:sz w:val="18"/>
                <w:szCs w:val="18"/>
              </w:rPr>
              <w:t>Межбюджетные трансферты</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03</w:t>
            </w:r>
          </w:p>
        </w:tc>
        <w:tc>
          <w:tcPr>
            <w:tcW w:w="708" w:type="dxa"/>
            <w:hideMark/>
          </w:tcPr>
          <w:p w:rsidR="007C4745" w:rsidRPr="007C4745" w:rsidRDefault="007C4745" w:rsidP="007C4745">
            <w:pPr>
              <w:jc w:val="both"/>
              <w:rPr>
                <w:b/>
                <w:bCs/>
                <w:sz w:val="18"/>
                <w:szCs w:val="18"/>
              </w:rPr>
            </w:pPr>
            <w:r w:rsidRPr="007C4745">
              <w:rPr>
                <w:b/>
                <w:bCs/>
                <w:sz w:val="18"/>
                <w:szCs w:val="18"/>
              </w:rPr>
              <w:t>10</w:t>
            </w:r>
          </w:p>
        </w:tc>
        <w:tc>
          <w:tcPr>
            <w:tcW w:w="1276" w:type="dxa"/>
            <w:hideMark/>
          </w:tcPr>
          <w:p w:rsidR="007C4745" w:rsidRPr="007C4745" w:rsidRDefault="007C4745" w:rsidP="007C4745">
            <w:pPr>
              <w:jc w:val="both"/>
              <w:rPr>
                <w:b/>
                <w:bCs/>
                <w:sz w:val="18"/>
                <w:szCs w:val="18"/>
              </w:rPr>
            </w:pPr>
            <w:r w:rsidRPr="007C4745">
              <w:rPr>
                <w:b/>
                <w:bCs/>
                <w:sz w:val="18"/>
                <w:szCs w:val="18"/>
              </w:rPr>
              <w:t>0300080000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14,7</w:t>
            </w:r>
          </w:p>
        </w:tc>
      </w:tr>
      <w:tr w:rsidR="007C4745" w:rsidRPr="007C4745" w:rsidTr="000178B2">
        <w:trPr>
          <w:trHeight w:val="1285"/>
        </w:trPr>
        <w:tc>
          <w:tcPr>
            <w:tcW w:w="4111" w:type="dxa"/>
            <w:hideMark/>
          </w:tcPr>
          <w:p w:rsidR="007C4745" w:rsidRPr="007C4745" w:rsidRDefault="007C4745">
            <w:pPr>
              <w:jc w:val="both"/>
              <w:rPr>
                <w:sz w:val="18"/>
                <w:szCs w:val="18"/>
              </w:rPr>
            </w:pPr>
            <w:r w:rsidRPr="007C4745">
              <w:rPr>
                <w:sz w:val="18"/>
                <w:szCs w:val="18"/>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03</w:t>
            </w:r>
          </w:p>
        </w:tc>
        <w:tc>
          <w:tcPr>
            <w:tcW w:w="708" w:type="dxa"/>
            <w:hideMark/>
          </w:tcPr>
          <w:p w:rsidR="007C4745" w:rsidRPr="007C4745" w:rsidRDefault="007C4745" w:rsidP="007C4745">
            <w:pPr>
              <w:jc w:val="both"/>
              <w:rPr>
                <w:sz w:val="18"/>
                <w:szCs w:val="18"/>
              </w:rPr>
            </w:pPr>
            <w:r w:rsidRPr="007C4745">
              <w:rPr>
                <w:sz w:val="18"/>
                <w:szCs w:val="18"/>
              </w:rPr>
              <w:t>10</w:t>
            </w:r>
          </w:p>
        </w:tc>
        <w:tc>
          <w:tcPr>
            <w:tcW w:w="1276" w:type="dxa"/>
            <w:hideMark/>
          </w:tcPr>
          <w:p w:rsidR="007C4745" w:rsidRPr="007C4745" w:rsidRDefault="007C4745" w:rsidP="007C4745">
            <w:pPr>
              <w:jc w:val="both"/>
              <w:rPr>
                <w:sz w:val="18"/>
                <w:szCs w:val="18"/>
              </w:rPr>
            </w:pPr>
            <w:r w:rsidRPr="007C4745">
              <w:rPr>
                <w:sz w:val="18"/>
                <w:szCs w:val="18"/>
              </w:rPr>
              <w:t>0300080060</w:t>
            </w:r>
          </w:p>
        </w:tc>
        <w:tc>
          <w:tcPr>
            <w:tcW w:w="567" w:type="dxa"/>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14,7</w:t>
            </w:r>
          </w:p>
        </w:tc>
      </w:tr>
      <w:tr w:rsidR="007C4745" w:rsidRPr="007C4745" w:rsidTr="000178B2">
        <w:trPr>
          <w:trHeight w:val="375"/>
        </w:trPr>
        <w:tc>
          <w:tcPr>
            <w:tcW w:w="4111" w:type="dxa"/>
            <w:hideMark/>
          </w:tcPr>
          <w:p w:rsidR="007C4745" w:rsidRPr="007C4745" w:rsidRDefault="007C4745">
            <w:pPr>
              <w:jc w:val="both"/>
              <w:rPr>
                <w:sz w:val="18"/>
                <w:szCs w:val="18"/>
              </w:rPr>
            </w:pPr>
            <w:r w:rsidRPr="007C4745">
              <w:rPr>
                <w:sz w:val="18"/>
                <w:szCs w:val="18"/>
              </w:rPr>
              <w:t>Межбюджетные трансферты</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03</w:t>
            </w:r>
          </w:p>
        </w:tc>
        <w:tc>
          <w:tcPr>
            <w:tcW w:w="708" w:type="dxa"/>
            <w:hideMark/>
          </w:tcPr>
          <w:p w:rsidR="007C4745" w:rsidRPr="007C4745" w:rsidRDefault="007C4745" w:rsidP="007C4745">
            <w:pPr>
              <w:jc w:val="both"/>
              <w:rPr>
                <w:sz w:val="18"/>
                <w:szCs w:val="18"/>
              </w:rPr>
            </w:pPr>
            <w:r w:rsidRPr="007C4745">
              <w:rPr>
                <w:sz w:val="18"/>
                <w:szCs w:val="18"/>
              </w:rPr>
              <w:t>10</w:t>
            </w:r>
          </w:p>
        </w:tc>
        <w:tc>
          <w:tcPr>
            <w:tcW w:w="1276" w:type="dxa"/>
            <w:hideMark/>
          </w:tcPr>
          <w:p w:rsidR="007C4745" w:rsidRPr="007C4745" w:rsidRDefault="007C4745" w:rsidP="007C4745">
            <w:pPr>
              <w:jc w:val="both"/>
              <w:rPr>
                <w:sz w:val="18"/>
                <w:szCs w:val="18"/>
              </w:rPr>
            </w:pPr>
            <w:r w:rsidRPr="007C4745">
              <w:rPr>
                <w:sz w:val="18"/>
                <w:szCs w:val="18"/>
              </w:rPr>
              <w:t>0300080060</w:t>
            </w:r>
          </w:p>
        </w:tc>
        <w:tc>
          <w:tcPr>
            <w:tcW w:w="567" w:type="dxa"/>
            <w:hideMark/>
          </w:tcPr>
          <w:p w:rsidR="007C4745" w:rsidRPr="007C4745" w:rsidRDefault="007C4745" w:rsidP="007C4745">
            <w:pPr>
              <w:jc w:val="both"/>
              <w:rPr>
                <w:sz w:val="18"/>
                <w:szCs w:val="18"/>
              </w:rPr>
            </w:pPr>
            <w:r w:rsidRPr="007C4745">
              <w:rPr>
                <w:sz w:val="18"/>
                <w:szCs w:val="18"/>
              </w:rPr>
              <w:t>500</w:t>
            </w:r>
          </w:p>
        </w:tc>
        <w:tc>
          <w:tcPr>
            <w:tcW w:w="992" w:type="dxa"/>
            <w:noWrap/>
            <w:hideMark/>
          </w:tcPr>
          <w:p w:rsidR="007C4745" w:rsidRPr="007C4745" w:rsidRDefault="007C4745" w:rsidP="007C4745">
            <w:pPr>
              <w:jc w:val="both"/>
              <w:rPr>
                <w:sz w:val="18"/>
                <w:szCs w:val="18"/>
              </w:rPr>
            </w:pPr>
            <w:r w:rsidRPr="007C4745">
              <w:rPr>
                <w:sz w:val="18"/>
                <w:szCs w:val="18"/>
              </w:rPr>
              <w:t>14,7</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установленной сфере деятельности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0300092000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76,1</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сфере пожарной безопасности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0300092090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76,1</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0300092090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76,1</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Содержание муниципальной пожарной команды</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03000S1010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115,3</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03000S1010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93,1</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10</w:t>
            </w:r>
          </w:p>
        </w:tc>
        <w:tc>
          <w:tcPr>
            <w:tcW w:w="1276" w:type="dxa"/>
            <w:noWrap/>
            <w:hideMark/>
          </w:tcPr>
          <w:p w:rsidR="007C4745" w:rsidRPr="007C4745" w:rsidRDefault="007C4745" w:rsidP="007C4745">
            <w:pPr>
              <w:jc w:val="both"/>
              <w:rPr>
                <w:sz w:val="18"/>
                <w:szCs w:val="18"/>
              </w:rPr>
            </w:pPr>
            <w:r w:rsidRPr="007C4745">
              <w:rPr>
                <w:sz w:val="18"/>
                <w:szCs w:val="18"/>
              </w:rPr>
              <w:t>03000S1010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22,2</w:t>
            </w:r>
          </w:p>
        </w:tc>
      </w:tr>
      <w:tr w:rsidR="007C4745" w:rsidRPr="007C4745" w:rsidTr="000178B2">
        <w:trPr>
          <w:trHeight w:val="525"/>
        </w:trPr>
        <w:tc>
          <w:tcPr>
            <w:tcW w:w="4111" w:type="dxa"/>
            <w:hideMark/>
          </w:tcPr>
          <w:p w:rsidR="007C4745" w:rsidRPr="007C4745" w:rsidRDefault="007C4745" w:rsidP="007C4745">
            <w:pPr>
              <w:jc w:val="both"/>
              <w:rPr>
                <w:b/>
                <w:bCs/>
                <w:sz w:val="18"/>
                <w:szCs w:val="18"/>
              </w:rPr>
            </w:pPr>
            <w:r w:rsidRPr="007C4745">
              <w:rPr>
                <w:b/>
                <w:bCs/>
                <w:sz w:val="18"/>
                <w:szCs w:val="18"/>
              </w:rPr>
              <w:t>Другие вопросы в области национальной безопасности и правоохранительной деятельности</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03</w:t>
            </w:r>
          </w:p>
        </w:tc>
        <w:tc>
          <w:tcPr>
            <w:tcW w:w="708" w:type="dxa"/>
            <w:noWrap/>
            <w:hideMark/>
          </w:tcPr>
          <w:p w:rsidR="007C4745" w:rsidRPr="007C4745" w:rsidRDefault="007C4745" w:rsidP="007C4745">
            <w:pPr>
              <w:jc w:val="both"/>
              <w:rPr>
                <w:b/>
                <w:bCs/>
                <w:sz w:val="18"/>
                <w:szCs w:val="18"/>
              </w:rPr>
            </w:pPr>
            <w:r w:rsidRPr="007C4745">
              <w:rPr>
                <w:b/>
                <w:bCs/>
                <w:sz w:val="18"/>
                <w:szCs w:val="18"/>
              </w:rPr>
              <w:t>14</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5,0</w:t>
            </w:r>
          </w:p>
        </w:tc>
      </w:tr>
      <w:tr w:rsidR="007C4745" w:rsidRPr="007C4745" w:rsidTr="000178B2">
        <w:trPr>
          <w:trHeight w:val="780"/>
        </w:trPr>
        <w:tc>
          <w:tcPr>
            <w:tcW w:w="4111" w:type="dxa"/>
            <w:hideMark/>
          </w:tcPr>
          <w:p w:rsidR="007C4745" w:rsidRPr="007C4745" w:rsidRDefault="007C4745" w:rsidP="007C4745">
            <w:pPr>
              <w:jc w:val="both"/>
              <w:rPr>
                <w:b/>
                <w:bCs/>
                <w:sz w:val="18"/>
                <w:szCs w:val="18"/>
              </w:rPr>
            </w:pPr>
            <w:r w:rsidRPr="007C4745">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14</w:t>
            </w:r>
          </w:p>
        </w:tc>
        <w:tc>
          <w:tcPr>
            <w:tcW w:w="1276" w:type="dxa"/>
            <w:noWrap/>
            <w:hideMark/>
          </w:tcPr>
          <w:p w:rsidR="007C4745" w:rsidRPr="007C4745" w:rsidRDefault="007C4745" w:rsidP="007C4745">
            <w:pPr>
              <w:jc w:val="both"/>
              <w:rPr>
                <w:sz w:val="18"/>
                <w:szCs w:val="18"/>
              </w:rPr>
            </w:pPr>
            <w:r w:rsidRPr="007C4745">
              <w:rPr>
                <w:sz w:val="18"/>
                <w:szCs w:val="18"/>
              </w:rPr>
              <w:t>0300000000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5,0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установленной сфере деятельности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14</w:t>
            </w:r>
          </w:p>
        </w:tc>
        <w:tc>
          <w:tcPr>
            <w:tcW w:w="1276" w:type="dxa"/>
            <w:noWrap/>
            <w:hideMark/>
          </w:tcPr>
          <w:p w:rsidR="007C4745" w:rsidRPr="007C4745" w:rsidRDefault="007C4745" w:rsidP="007C4745">
            <w:pPr>
              <w:jc w:val="both"/>
              <w:rPr>
                <w:sz w:val="18"/>
                <w:szCs w:val="18"/>
              </w:rPr>
            </w:pPr>
            <w:r w:rsidRPr="007C4745">
              <w:rPr>
                <w:sz w:val="18"/>
                <w:szCs w:val="18"/>
              </w:rPr>
              <w:t>0300092000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5,0</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lastRenderedPageBreak/>
              <w:t>Мероприятия по обеспечению деятельности народной дружины</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14</w:t>
            </w:r>
          </w:p>
        </w:tc>
        <w:tc>
          <w:tcPr>
            <w:tcW w:w="1276" w:type="dxa"/>
            <w:noWrap/>
            <w:hideMark/>
          </w:tcPr>
          <w:p w:rsidR="007C4745" w:rsidRPr="007C4745" w:rsidRDefault="007C4745" w:rsidP="007C4745">
            <w:pPr>
              <w:jc w:val="both"/>
              <w:rPr>
                <w:sz w:val="18"/>
                <w:szCs w:val="18"/>
              </w:rPr>
            </w:pPr>
            <w:r w:rsidRPr="007C4745">
              <w:rPr>
                <w:sz w:val="18"/>
                <w:szCs w:val="18"/>
              </w:rPr>
              <w:t>0300092110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5,0</w:t>
            </w:r>
          </w:p>
        </w:tc>
      </w:tr>
      <w:tr w:rsidR="007C4745" w:rsidRPr="007C4745" w:rsidTr="000178B2">
        <w:trPr>
          <w:trHeight w:val="589"/>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03</w:t>
            </w:r>
          </w:p>
        </w:tc>
        <w:tc>
          <w:tcPr>
            <w:tcW w:w="708" w:type="dxa"/>
            <w:noWrap/>
            <w:hideMark/>
          </w:tcPr>
          <w:p w:rsidR="007C4745" w:rsidRPr="007C4745" w:rsidRDefault="007C4745" w:rsidP="007C4745">
            <w:pPr>
              <w:jc w:val="both"/>
              <w:rPr>
                <w:sz w:val="18"/>
                <w:szCs w:val="18"/>
              </w:rPr>
            </w:pPr>
            <w:r w:rsidRPr="007C4745">
              <w:rPr>
                <w:sz w:val="18"/>
                <w:szCs w:val="18"/>
              </w:rPr>
              <w:t>14</w:t>
            </w:r>
          </w:p>
        </w:tc>
        <w:tc>
          <w:tcPr>
            <w:tcW w:w="1276" w:type="dxa"/>
            <w:noWrap/>
            <w:hideMark/>
          </w:tcPr>
          <w:p w:rsidR="007C4745" w:rsidRPr="007C4745" w:rsidRDefault="007C4745" w:rsidP="007C4745">
            <w:pPr>
              <w:jc w:val="both"/>
              <w:rPr>
                <w:sz w:val="18"/>
                <w:szCs w:val="18"/>
              </w:rPr>
            </w:pPr>
            <w:r w:rsidRPr="007C4745">
              <w:rPr>
                <w:sz w:val="18"/>
                <w:szCs w:val="18"/>
              </w:rPr>
              <w:t>0300092110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5,0</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Национальная экономика</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04</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9229,2</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Дорожное хозяйство (дорожные фонды)</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04</w:t>
            </w:r>
          </w:p>
        </w:tc>
        <w:tc>
          <w:tcPr>
            <w:tcW w:w="708" w:type="dxa"/>
            <w:noWrap/>
            <w:hideMark/>
          </w:tcPr>
          <w:p w:rsidR="007C4745" w:rsidRPr="007C4745" w:rsidRDefault="007C4745" w:rsidP="007C4745">
            <w:pPr>
              <w:jc w:val="both"/>
              <w:rPr>
                <w:b/>
                <w:bCs/>
                <w:sz w:val="18"/>
                <w:szCs w:val="18"/>
              </w:rPr>
            </w:pPr>
            <w:r w:rsidRPr="007C4745">
              <w:rPr>
                <w:b/>
                <w:bCs/>
                <w:sz w:val="18"/>
                <w:szCs w:val="18"/>
              </w:rPr>
              <w:t>09</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8863,6</w:t>
            </w:r>
          </w:p>
        </w:tc>
      </w:tr>
      <w:tr w:rsidR="007C4745" w:rsidRPr="007C4745" w:rsidTr="000178B2">
        <w:trPr>
          <w:trHeight w:val="810"/>
        </w:trPr>
        <w:tc>
          <w:tcPr>
            <w:tcW w:w="4111" w:type="dxa"/>
            <w:hideMark/>
          </w:tcPr>
          <w:p w:rsidR="007C4745" w:rsidRPr="007C4745" w:rsidRDefault="007C4745" w:rsidP="007C4745">
            <w:pPr>
              <w:jc w:val="both"/>
              <w:rPr>
                <w:b/>
                <w:bCs/>
                <w:sz w:val="18"/>
                <w:szCs w:val="18"/>
              </w:rPr>
            </w:pPr>
            <w:r w:rsidRPr="007C4745">
              <w:rPr>
                <w:b/>
                <w:bCs/>
                <w:sz w:val="18"/>
                <w:szCs w:val="18"/>
              </w:rPr>
              <w:t>Муниципальная программа «Развитие транспортной инфраструктуры Шиховского сельского поселения»</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04</w:t>
            </w:r>
          </w:p>
        </w:tc>
        <w:tc>
          <w:tcPr>
            <w:tcW w:w="708" w:type="dxa"/>
            <w:noWrap/>
            <w:hideMark/>
          </w:tcPr>
          <w:p w:rsidR="007C4745" w:rsidRPr="007C4745" w:rsidRDefault="007C4745" w:rsidP="007C4745">
            <w:pPr>
              <w:jc w:val="both"/>
              <w:rPr>
                <w:b/>
                <w:bCs/>
                <w:sz w:val="18"/>
                <w:szCs w:val="18"/>
              </w:rPr>
            </w:pPr>
            <w:r w:rsidRPr="007C4745">
              <w:rPr>
                <w:b/>
                <w:bCs/>
                <w:sz w:val="18"/>
                <w:szCs w:val="18"/>
              </w:rPr>
              <w:t>09</w:t>
            </w:r>
          </w:p>
        </w:tc>
        <w:tc>
          <w:tcPr>
            <w:tcW w:w="1276" w:type="dxa"/>
            <w:noWrap/>
            <w:hideMark/>
          </w:tcPr>
          <w:p w:rsidR="007C4745" w:rsidRPr="007C4745" w:rsidRDefault="007C4745" w:rsidP="007C4745">
            <w:pPr>
              <w:jc w:val="both"/>
              <w:rPr>
                <w:b/>
                <w:bCs/>
                <w:sz w:val="18"/>
                <w:szCs w:val="18"/>
              </w:rPr>
            </w:pPr>
            <w:r w:rsidRPr="007C4745">
              <w:rPr>
                <w:b/>
                <w:bCs/>
                <w:sz w:val="18"/>
                <w:szCs w:val="18"/>
              </w:rPr>
              <w:t>0400000000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8863,6</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 xml:space="preserve">"Время хороших дорог" ремонт дороги по </w:t>
            </w:r>
            <w:proofErr w:type="spellStart"/>
            <w:r w:rsidRPr="007C4745">
              <w:rPr>
                <w:sz w:val="18"/>
                <w:szCs w:val="18"/>
              </w:rPr>
              <w:t>ул</w:t>
            </w:r>
            <w:proofErr w:type="gramStart"/>
            <w:r w:rsidRPr="007C4745">
              <w:rPr>
                <w:sz w:val="18"/>
                <w:szCs w:val="18"/>
              </w:rPr>
              <w:t>.П</w:t>
            </w:r>
            <w:proofErr w:type="gramEnd"/>
            <w:r w:rsidRPr="007C4745">
              <w:rPr>
                <w:sz w:val="18"/>
                <w:szCs w:val="18"/>
              </w:rPr>
              <w:t>окровская</w:t>
            </w:r>
            <w:proofErr w:type="spellEnd"/>
            <w:r w:rsidRPr="007C4745">
              <w:rPr>
                <w:sz w:val="18"/>
                <w:szCs w:val="18"/>
              </w:rPr>
              <w:t xml:space="preserve"> </w:t>
            </w:r>
            <w:proofErr w:type="spellStart"/>
            <w:r w:rsidRPr="007C4745">
              <w:rPr>
                <w:sz w:val="18"/>
                <w:szCs w:val="18"/>
              </w:rPr>
              <w:t>д.Барамзы</w:t>
            </w:r>
            <w:proofErr w:type="spellEnd"/>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0400015171</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430,0</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0400015171</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430,0</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 xml:space="preserve">"Стезя в чудесный уголок" ремонт участка дороги по </w:t>
            </w:r>
            <w:proofErr w:type="spellStart"/>
            <w:r w:rsidRPr="007C4745">
              <w:rPr>
                <w:sz w:val="18"/>
                <w:szCs w:val="18"/>
              </w:rPr>
              <w:t>ул</w:t>
            </w:r>
            <w:proofErr w:type="gramStart"/>
            <w:r w:rsidRPr="007C4745">
              <w:rPr>
                <w:sz w:val="18"/>
                <w:szCs w:val="18"/>
              </w:rPr>
              <w:t>.Ч</w:t>
            </w:r>
            <w:proofErr w:type="gramEnd"/>
            <w:r w:rsidRPr="007C4745">
              <w:rPr>
                <w:sz w:val="18"/>
                <w:szCs w:val="18"/>
              </w:rPr>
              <w:t>удесная</w:t>
            </w:r>
            <w:proofErr w:type="spellEnd"/>
            <w:r w:rsidRPr="007C4745">
              <w:rPr>
                <w:sz w:val="18"/>
                <w:szCs w:val="18"/>
              </w:rPr>
              <w:t xml:space="preserve"> </w:t>
            </w:r>
            <w:proofErr w:type="spellStart"/>
            <w:r w:rsidRPr="007C4745">
              <w:rPr>
                <w:sz w:val="18"/>
                <w:szCs w:val="18"/>
              </w:rPr>
              <w:t>д.Шмагины</w:t>
            </w:r>
            <w:proofErr w:type="spellEnd"/>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0400015172</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1203,9</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0400015172</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1203,9</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 xml:space="preserve">"Время хороших дорог" ремонт дороги по </w:t>
            </w:r>
            <w:proofErr w:type="spellStart"/>
            <w:r w:rsidRPr="007C4745">
              <w:rPr>
                <w:sz w:val="18"/>
                <w:szCs w:val="18"/>
              </w:rPr>
              <w:t>ул</w:t>
            </w:r>
            <w:proofErr w:type="gramStart"/>
            <w:r w:rsidRPr="007C4745">
              <w:rPr>
                <w:sz w:val="18"/>
                <w:szCs w:val="18"/>
              </w:rPr>
              <w:t>.П</w:t>
            </w:r>
            <w:proofErr w:type="gramEnd"/>
            <w:r w:rsidRPr="007C4745">
              <w:rPr>
                <w:sz w:val="18"/>
                <w:szCs w:val="18"/>
              </w:rPr>
              <w:t>окровская</w:t>
            </w:r>
            <w:proofErr w:type="spellEnd"/>
            <w:r w:rsidRPr="007C4745">
              <w:rPr>
                <w:sz w:val="18"/>
                <w:szCs w:val="18"/>
              </w:rPr>
              <w:t xml:space="preserve"> </w:t>
            </w:r>
            <w:proofErr w:type="spellStart"/>
            <w:r w:rsidRPr="007C4745">
              <w:rPr>
                <w:sz w:val="18"/>
                <w:szCs w:val="18"/>
              </w:rPr>
              <w:t>д.Барамзы</w:t>
            </w:r>
            <w:proofErr w:type="spellEnd"/>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04000S5171</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277,2</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04000S5171</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277,2</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 xml:space="preserve">"Стезя в чудесный уголок" ремонт участка дороги по </w:t>
            </w:r>
            <w:proofErr w:type="spellStart"/>
            <w:r w:rsidRPr="007C4745">
              <w:rPr>
                <w:sz w:val="18"/>
                <w:szCs w:val="18"/>
              </w:rPr>
              <w:t>ул</w:t>
            </w:r>
            <w:proofErr w:type="gramStart"/>
            <w:r w:rsidRPr="007C4745">
              <w:rPr>
                <w:sz w:val="18"/>
                <w:szCs w:val="18"/>
              </w:rPr>
              <w:t>.Ч</w:t>
            </w:r>
            <w:proofErr w:type="gramEnd"/>
            <w:r w:rsidRPr="007C4745">
              <w:rPr>
                <w:sz w:val="18"/>
                <w:szCs w:val="18"/>
              </w:rPr>
              <w:t>удесная</w:t>
            </w:r>
            <w:proofErr w:type="spellEnd"/>
            <w:r w:rsidRPr="007C4745">
              <w:rPr>
                <w:sz w:val="18"/>
                <w:szCs w:val="18"/>
              </w:rPr>
              <w:t xml:space="preserve"> </w:t>
            </w:r>
            <w:proofErr w:type="spellStart"/>
            <w:r w:rsidRPr="007C4745">
              <w:rPr>
                <w:sz w:val="18"/>
                <w:szCs w:val="18"/>
              </w:rPr>
              <w:t>д.Шмагины</w:t>
            </w:r>
            <w:proofErr w:type="spellEnd"/>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04000S5172</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1065,6</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04000S5172</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1065,6</w:t>
            </w:r>
          </w:p>
        </w:tc>
      </w:tr>
      <w:tr w:rsidR="007C4745" w:rsidRPr="007C4745" w:rsidTr="000178B2">
        <w:trPr>
          <w:trHeight w:val="390"/>
        </w:trPr>
        <w:tc>
          <w:tcPr>
            <w:tcW w:w="4111" w:type="dxa"/>
            <w:hideMark/>
          </w:tcPr>
          <w:p w:rsidR="007C4745" w:rsidRPr="007C4745" w:rsidRDefault="007C4745" w:rsidP="007C4745">
            <w:pPr>
              <w:jc w:val="both"/>
              <w:rPr>
                <w:sz w:val="18"/>
                <w:szCs w:val="18"/>
              </w:rPr>
            </w:pPr>
            <w:r w:rsidRPr="007C4745">
              <w:rPr>
                <w:sz w:val="18"/>
                <w:szCs w:val="18"/>
              </w:rPr>
              <w:t>Мероприятия в установленной  сфере деятельности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0400092000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5886,9</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сфере дорожной деятельности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0400092040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5886,9</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09</w:t>
            </w:r>
          </w:p>
        </w:tc>
        <w:tc>
          <w:tcPr>
            <w:tcW w:w="1276" w:type="dxa"/>
            <w:noWrap/>
            <w:hideMark/>
          </w:tcPr>
          <w:p w:rsidR="007C4745" w:rsidRPr="007C4745" w:rsidRDefault="007C4745" w:rsidP="007C4745">
            <w:pPr>
              <w:jc w:val="both"/>
              <w:rPr>
                <w:sz w:val="18"/>
                <w:szCs w:val="18"/>
              </w:rPr>
            </w:pPr>
            <w:r w:rsidRPr="007C4745">
              <w:rPr>
                <w:sz w:val="18"/>
                <w:szCs w:val="18"/>
              </w:rPr>
              <w:t>0400092040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5886,9</w:t>
            </w:r>
          </w:p>
        </w:tc>
      </w:tr>
      <w:tr w:rsidR="007C4745" w:rsidRPr="007C4745" w:rsidTr="000178B2">
        <w:trPr>
          <w:trHeight w:val="312"/>
        </w:trPr>
        <w:tc>
          <w:tcPr>
            <w:tcW w:w="4111" w:type="dxa"/>
            <w:hideMark/>
          </w:tcPr>
          <w:p w:rsidR="007C4745" w:rsidRPr="007C4745" w:rsidRDefault="007C4745" w:rsidP="007C4745">
            <w:pPr>
              <w:jc w:val="both"/>
              <w:rPr>
                <w:b/>
                <w:bCs/>
                <w:sz w:val="18"/>
                <w:szCs w:val="18"/>
              </w:rPr>
            </w:pPr>
            <w:r w:rsidRPr="007C4745">
              <w:rPr>
                <w:b/>
                <w:bCs/>
                <w:sz w:val="18"/>
                <w:szCs w:val="18"/>
              </w:rPr>
              <w:t>Другие вопросы в области национальной экономики</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04</w:t>
            </w:r>
          </w:p>
        </w:tc>
        <w:tc>
          <w:tcPr>
            <w:tcW w:w="708" w:type="dxa"/>
            <w:noWrap/>
            <w:hideMark/>
          </w:tcPr>
          <w:p w:rsidR="007C4745" w:rsidRPr="007C4745" w:rsidRDefault="007C4745" w:rsidP="007C4745">
            <w:pPr>
              <w:jc w:val="both"/>
              <w:rPr>
                <w:b/>
                <w:bCs/>
                <w:sz w:val="18"/>
                <w:szCs w:val="18"/>
              </w:rPr>
            </w:pPr>
            <w:r w:rsidRPr="007C4745">
              <w:rPr>
                <w:b/>
                <w:bCs/>
                <w:sz w:val="18"/>
                <w:szCs w:val="18"/>
              </w:rPr>
              <w:t>12</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365,6</w:t>
            </w:r>
          </w:p>
        </w:tc>
      </w:tr>
      <w:tr w:rsidR="007C4745" w:rsidRPr="007C4745" w:rsidTr="000178B2">
        <w:trPr>
          <w:trHeight w:val="765"/>
        </w:trPr>
        <w:tc>
          <w:tcPr>
            <w:tcW w:w="4111" w:type="dxa"/>
            <w:hideMark/>
          </w:tcPr>
          <w:p w:rsidR="007C4745" w:rsidRPr="007C4745" w:rsidRDefault="007C4745" w:rsidP="007C4745">
            <w:pPr>
              <w:jc w:val="both"/>
              <w:rPr>
                <w:b/>
                <w:bCs/>
                <w:sz w:val="18"/>
                <w:szCs w:val="18"/>
              </w:rPr>
            </w:pPr>
            <w:r w:rsidRPr="007C4745">
              <w:rPr>
                <w:b/>
                <w:bCs/>
                <w:sz w:val="18"/>
                <w:szCs w:val="18"/>
              </w:rPr>
              <w:t>Муниципальная программа "Управление муниципальным имуществом и земельными ресурсами Шиховского сельского поселения»</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04</w:t>
            </w:r>
          </w:p>
        </w:tc>
        <w:tc>
          <w:tcPr>
            <w:tcW w:w="708" w:type="dxa"/>
            <w:noWrap/>
            <w:hideMark/>
          </w:tcPr>
          <w:p w:rsidR="007C4745" w:rsidRPr="007C4745" w:rsidRDefault="007C4745" w:rsidP="007C4745">
            <w:pPr>
              <w:jc w:val="both"/>
              <w:rPr>
                <w:b/>
                <w:bCs/>
                <w:sz w:val="18"/>
                <w:szCs w:val="18"/>
              </w:rPr>
            </w:pPr>
            <w:r w:rsidRPr="007C4745">
              <w:rPr>
                <w:b/>
                <w:bCs/>
                <w:sz w:val="18"/>
                <w:szCs w:val="18"/>
              </w:rPr>
              <w:t>12</w:t>
            </w:r>
          </w:p>
        </w:tc>
        <w:tc>
          <w:tcPr>
            <w:tcW w:w="1276" w:type="dxa"/>
            <w:noWrap/>
            <w:hideMark/>
          </w:tcPr>
          <w:p w:rsidR="007C4745" w:rsidRPr="007C4745" w:rsidRDefault="007C4745" w:rsidP="007C4745">
            <w:pPr>
              <w:jc w:val="both"/>
              <w:rPr>
                <w:b/>
                <w:bCs/>
                <w:sz w:val="18"/>
                <w:szCs w:val="18"/>
              </w:rPr>
            </w:pPr>
            <w:r w:rsidRPr="007C4745">
              <w:rPr>
                <w:b/>
                <w:bCs/>
                <w:sz w:val="18"/>
                <w:szCs w:val="18"/>
              </w:rPr>
              <w:t>0200000000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200,4</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Подготовка сведений о границах территориальных зон</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0200015590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40,0</w:t>
            </w:r>
          </w:p>
        </w:tc>
      </w:tr>
      <w:tr w:rsidR="007C4745" w:rsidRPr="007C4745" w:rsidTr="000178B2">
        <w:trPr>
          <w:trHeight w:val="360"/>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государственных нужд</w:t>
            </w:r>
          </w:p>
        </w:tc>
        <w:tc>
          <w:tcPr>
            <w:tcW w:w="1134" w:type="dxa"/>
            <w:noWrap/>
            <w:hideMark/>
          </w:tcPr>
          <w:p w:rsidR="007C4745" w:rsidRPr="007C4745" w:rsidRDefault="007C4745" w:rsidP="007C4745">
            <w:pPr>
              <w:jc w:val="both"/>
              <w:rPr>
                <w:sz w:val="18"/>
                <w:szCs w:val="18"/>
              </w:rPr>
            </w:pPr>
            <w:r w:rsidRPr="007C4745">
              <w:rPr>
                <w:sz w:val="18"/>
                <w:szCs w:val="18"/>
              </w:rPr>
              <w:t>99</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0200015590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40,0</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сфере земельных отношений</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0200092000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120,4</w:t>
            </w:r>
          </w:p>
        </w:tc>
      </w:tr>
      <w:tr w:rsidR="007C4745" w:rsidRPr="007C4745" w:rsidTr="000178B2">
        <w:trPr>
          <w:trHeight w:val="360"/>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государственных нужд</w:t>
            </w:r>
          </w:p>
        </w:tc>
        <w:tc>
          <w:tcPr>
            <w:tcW w:w="1134" w:type="dxa"/>
            <w:noWrap/>
            <w:hideMark/>
          </w:tcPr>
          <w:p w:rsidR="007C4745" w:rsidRPr="007C4745" w:rsidRDefault="007C4745" w:rsidP="007C4745">
            <w:pPr>
              <w:jc w:val="both"/>
              <w:rPr>
                <w:sz w:val="18"/>
                <w:szCs w:val="18"/>
              </w:rPr>
            </w:pPr>
            <w:r w:rsidRPr="007C4745">
              <w:rPr>
                <w:sz w:val="18"/>
                <w:szCs w:val="18"/>
              </w:rPr>
              <w:t>99</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0200092030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120,4</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Подготовка сведений о границах территориальных зон за счет средств местного бюджета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02000S5590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40,0</w:t>
            </w:r>
          </w:p>
        </w:tc>
      </w:tr>
      <w:tr w:rsidR="007C4745" w:rsidRPr="007C4745" w:rsidTr="000178B2">
        <w:trPr>
          <w:trHeight w:val="360"/>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государственных нужд</w:t>
            </w:r>
          </w:p>
        </w:tc>
        <w:tc>
          <w:tcPr>
            <w:tcW w:w="1134" w:type="dxa"/>
            <w:noWrap/>
            <w:hideMark/>
          </w:tcPr>
          <w:p w:rsidR="007C4745" w:rsidRPr="007C4745" w:rsidRDefault="007C4745" w:rsidP="007C4745">
            <w:pPr>
              <w:jc w:val="both"/>
              <w:rPr>
                <w:sz w:val="18"/>
                <w:szCs w:val="18"/>
              </w:rPr>
            </w:pPr>
            <w:r w:rsidRPr="007C4745">
              <w:rPr>
                <w:sz w:val="18"/>
                <w:szCs w:val="18"/>
              </w:rPr>
              <w:t>99</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02000S5590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40,0</w:t>
            </w:r>
          </w:p>
        </w:tc>
      </w:tr>
      <w:tr w:rsidR="007C4745" w:rsidRPr="007C4745" w:rsidTr="000178B2">
        <w:trPr>
          <w:trHeight w:val="660"/>
        </w:trPr>
        <w:tc>
          <w:tcPr>
            <w:tcW w:w="4111" w:type="dxa"/>
            <w:hideMark/>
          </w:tcPr>
          <w:p w:rsidR="007C4745" w:rsidRPr="007C4745" w:rsidRDefault="007C4745">
            <w:pPr>
              <w:jc w:val="both"/>
              <w:rPr>
                <w:b/>
                <w:bCs/>
                <w:sz w:val="18"/>
                <w:szCs w:val="18"/>
              </w:rPr>
            </w:pPr>
            <w:r w:rsidRPr="007C4745">
              <w:rPr>
                <w:b/>
                <w:bCs/>
                <w:sz w:val="18"/>
                <w:szCs w:val="18"/>
              </w:rPr>
              <w:t xml:space="preserve">Муниципальная программа «Развитие строительства и архитектуры в Шиховском сельском </w:t>
            </w:r>
            <w:proofErr w:type="gramStart"/>
            <w:r w:rsidRPr="007C4745">
              <w:rPr>
                <w:b/>
                <w:bCs/>
                <w:sz w:val="18"/>
                <w:szCs w:val="18"/>
              </w:rPr>
              <w:t>поселении</w:t>
            </w:r>
            <w:proofErr w:type="gramEnd"/>
            <w:r w:rsidRPr="007C4745">
              <w:rPr>
                <w:b/>
                <w:bCs/>
                <w:sz w:val="18"/>
                <w:szCs w:val="18"/>
              </w:rPr>
              <w:t>»</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04</w:t>
            </w:r>
          </w:p>
        </w:tc>
        <w:tc>
          <w:tcPr>
            <w:tcW w:w="708" w:type="dxa"/>
            <w:hideMark/>
          </w:tcPr>
          <w:p w:rsidR="007C4745" w:rsidRPr="007C4745" w:rsidRDefault="007C4745" w:rsidP="007C4745">
            <w:pPr>
              <w:jc w:val="both"/>
              <w:rPr>
                <w:b/>
                <w:bCs/>
                <w:sz w:val="18"/>
                <w:szCs w:val="18"/>
              </w:rPr>
            </w:pPr>
            <w:r w:rsidRPr="007C4745">
              <w:rPr>
                <w:b/>
                <w:bCs/>
                <w:sz w:val="18"/>
                <w:szCs w:val="18"/>
              </w:rPr>
              <w:t>12</w:t>
            </w:r>
          </w:p>
        </w:tc>
        <w:tc>
          <w:tcPr>
            <w:tcW w:w="1276" w:type="dxa"/>
            <w:hideMark/>
          </w:tcPr>
          <w:p w:rsidR="007C4745" w:rsidRPr="007C4745" w:rsidRDefault="007C4745" w:rsidP="007C4745">
            <w:pPr>
              <w:jc w:val="both"/>
              <w:rPr>
                <w:b/>
                <w:bCs/>
                <w:sz w:val="18"/>
                <w:szCs w:val="18"/>
              </w:rPr>
            </w:pPr>
            <w:r w:rsidRPr="007C4745">
              <w:rPr>
                <w:b/>
                <w:bCs/>
                <w:sz w:val="18"/>
                <w:szCs w:val="18"/>
              </w:rPr>
              <w:t>07000 00000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164,7</w:t>
            </w:r>
          </w:p>
        </w:tc>
      </w:tr>
      <w:tr w:rsidR="007C4745" w:rsidRPr="007C4745" w:rsidTr="009E6A95">
        <w:trPr>
          <w:trHeight w:val="237"/>
        </w:trPr>
        <w:tc>
          <w:tcPr>
            <w:tcW w:w="4111" w:type="dxa"/>
            <w:hideMark/>
          </w:tcPr>
          <w:p w:rsidR="007C4745" w:rsidRPr="007C4745" w:rsidRDefault="007C4745">
            <w:pPr>
              <w:jc w:val="both"/>
              <w:rPr>
                <w:sz w:val="18"/>
                <w:szCs w:val="18"/>
              </w:rPr>
            </w:pPr>
            <w:r w:rsidRPr="007C4745">
              <w:rPr>
                <w:sz w:val="18"/>
                <w:szCs w:val="18"/>
              </w:rPr>
              <w:t>Межбюджетные трансферты</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04</w:t>
            </w:r>
          </w:p>
        </w:tc>
        <w:tc>
          <w:tcPr>
            <w:tcW w:w="708" w:type="dxa"/>
            <w:hideMark/>
          </w:tcPr>
          <w:p w:rsidR="007C4745" w:rsidRPr="007C4745" w:rsidRDefault="007C4745" w:rsidP="007C4745">
            <w:pPr>
              <w:jc w:val="both"/>
              <w:rPr>
                <w:sz w:val="18"/>
                <w:szCs w:val="18"/>
              </w:rPr>
            </w:pPr>
            <w:r w:rsidRPr="007C4745">
              <w:rPr>
                <w:sz w:val="18"/>
                <w:szCs w:val="18"/>
              </w:rPr>
              <w:t>12</w:t>
            </w:r>
          </w:p>
        </w:tc>
        <w:tc>
          <w:tcPr>
            <w:tcW w:w="1276" w:type="dxa"/>
            <w:hideMark/>
          </w:tcPr>
          <w:p w:rsidR="007C4745" w:rsidRPr="007C4745" w:rsidRDefault="007C4745" w:rsidP="007C4745">
            <w:pPr>
              <w:jc w:val="both"/>
              <w:rPr>
                <w:sz w:val="18"/>
                <w:szCs w:val="18"/>
              </w:rPr>
            </w:pPr>
            <w:r w:rsidRPr="007C4745">
              <w:rPr>
                <w:sz w:val="18"/>
                <w:szCs w:val="18"/>
              </w:rPr>
              <w:t>07000 80000</w:t>
            </w:r>
          </w:p>
        </w:tc>
        <w:tc>
          <w:tcPr>
            <w:tcW w:w="567" w:type="dxa"/>
            <w:hideMark/>
          </w:tcPr>
          <w:p w:rsidR="007C4745" w:rsidRPr="007C4745" w:rsidRDefault="007C4745" w:rsidP="007C4745">
            <w:pPr>
              <w:jc w:val="both"/>
              <w:rPr>
                <w:sz w:val="18"/>
                <w:szCs w:val="18"/>
              </w:rPr>
            </w:pPr>
            <w:r w:rsidRPr="007C4745">
              <w:rPr>
                <w:sz w:val="18"/>
                <w:szCs w:val="18"/>
              </w:rPr>
              <w:t>000</w:t>
            </w:r>
          </w:p>
        </w:tc>
        <w:tc>
          <w:tcPr>
            <w:tcW w:w="992" w:type="dxa"/>
            <w:hideMark/>
          </w:tcPr>
          <w:p w:rsidR="007C4745" w:rsidRPr="007C4745" w:rsidRDefault="007C4745" w:rsidP="007C4745">
            <w:pPr>
              <w:jc w:val="both"/>
              <w:rPr>
                <w:sz w:val="18"/>
                <w:szCs w:val="18"/>
              </w:rPr>
            </w:pPr>
            <w:r w:rsidRPr="007C4745">
              <w:rPr>
                <w:sz w:val="18"/>
                <w:szCs w:val="18"/>
              </w:rPr>
              <w:t>164,7</w:t>
            </w:r>
          </w:p>
        </w:tc>
      </w:tr>
      <w:tr w:rsidR="007C4745" w:rsidRPr="007C4745" w:rsidTr="000178B2">
        <w:trPr>
          <w:trHeight w:val="1092"/>
        </w:trPr>
        <w:tc>
          <w:tcPr>
            <w:tcW w:w="4111" w:type="dxa"/>
            <w:hideMark/>
          </w:tcPr>
          <w:p w:rsidR="007C4745" w:rsidRPr="007C4745" w:rsidRDefault="007C4745" w:rsidP="007C4745">
            <w:pPr>
              <w:jc w:val="both"/>
              <w:rPr>
                <w:sz w:val="18"/>
                <w:szCs w:val="18"/>
              </w:rPr>
            </w:pPr>
            <w:r w:rsidRPr="007C4745">
              <w:rPr>
                <w:sz w:val="18"/>
                <w:szCs w:val="18"/>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04</w:t>
            </w:r>
          </w:p>
        </w:tc>
        <w:tc>
          <w:tcPr>
            <w:tcW w:w="708" w:type="dxa"/>
            <w:hideMark/>
          </w:tcPr>
          <w:p w:rsidR="007C4745" w:rsidRPr="007C4745" w:rsidRDefault="007C4745" w:rsidP="007C4745">
            <w:pPr>
              <w:jc w:val="both"/>
              <w:rPr>
                <w:sz w:val="18"/>
                <w:szCs w:val="18"/>
              </w:rPr>
            </w:pPr>
            <w:r w:rsidRPr="007C4745">
              <w:rPr>
                <w:sz w:val="18"/>
                <w:szCs w:val="18"/>
              </w:rPr>
              <w:t>12</w:t>
            </w:r>
          </w:p>
        </w:tc>
        <w:tc>
          <w:tcPr>
            <w:tcW w:w="1276" w:type="dxa"/>
            <w:hideMark/>
          </w:tcPr>
          <w:p w:rsidR="007C4745" w:rsidRPr="007C4745" w:rsidRDefault="007C4745" w:rsidP="007C4745">
            <w:pPr>
              <w:jc w:val="both"/>
              <w:rPr>
                <w:sz w:val="18"/>
                <w:szCs w:val="18"/>
              </w:rPr>
            </w:pPr>
            <w:r w:rsidRPr="007C4745">
              <w:rPr>
                <w:sz w:val="18"/>
                <w:szCs w:val="18"/>
              </w:rPr>
              <w:t>07000 80070</w:t>
            </w:r>
          </w:p>
        </w:tc>
        <w:tc>
          <w:tcPr>
            <w:tcW w:w="567" w:type="dxa"/>
            <w:hideMark/>
          </w:tcPr>
          <w:p w:rsidR="007C4745" w:rsidRPr="007C4745" w:rsidRDefault="007C4745" w:rsidP="007C4745">
            <w:pPr>
              <w:jc w:val="both"/>
              <w:rPr>
                <w:sz w:val="18"/>
                <w:szCs w:val="18"/>
              </w:rPr>
            </w:pPr>
            <w:r w:rsidRPr="007C4745">
              <w:rPr>
                <w:sz w:val="18"/>
                <w:szCs w:val="18"/>
              </w:rPr>
              <w:t>000</w:t>
            </w:r>
          </w:p>
        </w:tc>
        <w:tc>
          <w:tcPr>
            <w:tcW w:w="992" w:type="dxa"/>
            <w:hideMark/>
          </w:tcPr>
          <w:p w:rsidR="007C4745" w:rsidRPr="007C4745" w:rsidRDefault="007C4745" w:rsidP="007C4745">
            <w:pPr>
              <w:jc w:val="both"/>
              <w:rPr>
                <w:sz w:val="18"/>
                <w:szCs w:val="18"/>
              </w:rPr>
            </w:pPr>
            <w:r w:rsidRPr="007C4745">
              <w:rPr>
                <w:sz w:val="18"/>
                <w:szCs w:val="18"/>
              </w:rPr>
              <w:t>164,7</w:t>
            </w:r>
          </w:p>
        </w:tc>
      </w:tr>
      <w:tr w:rsidR="007C4745" w:rsidRPr="007C4745" w:rsidTr="009E6A95">
        <w:trPr>
          <w:trHeight w:val="172"/>
        </w:trPr>
        <w:tc>
          <w:tcPr>
            <w:tcW w:w="4111" w:type="dxa"/>
            <w:hideMark/>
          </w:tcPr>
          <w:p w:rsidR="007C4745" w:rsidRPr="007C4745" w:rsidRDefault="007C4745">
            <w:pPr>
              <w:jc w:val="both"/>
              <w:rPr>
                <w:sz w:val="18"/>
                <w:szCs w:val="18"/>
              </w:rPr>
            </w:pPr>
            <w:r w:rsidRPr="007C4745">
              <w:rPr>
                <w:sz w:val="18"/>
                <w:szCs w:val="18"/>
              </w:rPr>
              <w:t>Межбюджетные трансферты</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04</w:t>
            </w:r>
          </w:p>
        </w:tc>
        <w:tc>
          <w:tcPr>
            <w:tcW w:w="708" w:type="dxa"/>
            <w:hideMark/>
          </w:tcPr>
          <w:p w:rsidR="007C4745" w:rsidRPr="007C4745" w:rsidRDefault="007C4745" w:rsidP="007C4745">
            <w:pPr>
              <w:jc w:val="both"/>
              <w:rPr>
                <w:sz w:val="18"/>
                <w:szCs w:val="18"/>
              </w:rPr>
            </w:pPr>
            <w:r w:rsidRPr="007C4745">
              <w:rPr>
                <w:sz w:val="18"/>
                <w:szCs w:val="18"/>
              </w:rPr>
              <w:t>12</w:t>
            </w:r>
          </w:p>
        </w:tc>
        <w:tc>
          <w:tcPr>
            <w:tcW w:w="1276" w:type="dxa"/>
            <w:hideMark/>
          </w:tcPr>
          <w:p w:rsidR="007C4745" w:rsidRPr="007C4745" w:rsidRDefault="007C4745" w:rsidP="007C4745">
            <w:pPr>
              <w:jc w:val="both"/>
              <w:rPr>
                <w:sz w:val="18"/>
                <w:szCs w:val="18"/>
              </w:rPr>
            </w:pPr>
            <w:r w:rsidRPr="007C4745">
              <w:rPr>
                <w:sz w:val="18"/>
                <w:szCs w:val="18"/>
              </w:rPr>
              <w:t>07000 80070</w:t>
            </w:r>
          </w:p>
        </w:tc>
        <w:tc>
          <w:tcPr>
            <w:tcW w:w="567" w:type="dxa"/>
            <w:hideMark/>
          </w:tcPr>
          <w:p w:rsidR="007C4745" w:rsidRPr="007C4745" w:rsidRDefault="007C4745" w:rsidP="007C4745">
            <w:pPr>
              <w:jc w:val="both"/>
              <w:rPr>
                <w:sz w:val="18"/>
                <w:szCs w:val="18"/>
              </w:rPr>
            </w:pPr>
            <w:r w:rsidRPr="007C4745">
              <w:rPr>
                <w:sz w:val="18"/>
                <w:szCs w:val="18"/>
              </w:rPr>
              <w:t>500</w:t>
            </w:r>
          </w:p>
        </w:tc>
        <w:tc>
          <w:tcPr>
            <w:tcW w:w="992" w:type="dxa"/>
            <w:hideMark/>
          </w:tcPr>
          <w:p w:rsidR="007C4745" w:rsidRPr="007C4745" w:rsidRDefault="007C4745" w:rsidP="007C4745">
            <w:pPr>
              <w:jc w:val="both"/>
              <w:rPr>
                <w:sz w:val="18"/>
                <w:szCs w:val="18"/>
              </w:rPr>
            </w:pPr>
            <w:r w:rsidRPr="007C4745">
              <w:rPr>
                <w:sz w:val="18"/>
                <w:szCs w:val="18"/>
              </w:rPr>
              <w:t>164,7</w:t>
            </w:r>
          </w:p>
        </w:tc>
      </w:tr>
      <w:tr w:rsidR="007C4745" w:rsidRPr="007C4745" w:rsidTr="009E6A95">
        <w:trPr>
          <w:trHeight w:val="657"/>
        </w:trPr>
        <w:tc>
          <w:tcPr>
            <w:tcW w:w="4111" w:type="dxa"/>
            <w:hideMark/>
          </w:tcPr>
          <w:p w:rsidR="007C4745" w:rsidRPr="007C4745" w:rsidRDefault="007C4745" w:rsidP="007C4745">
            <w:pPr>
              <w:jc w:val="both"/>
              <w:rPr>
                <w:b/>
                <w:bCs/>
                <w:sz w:val="18"/>
                <w:szCs w:val="18"/>
              </w:rPr>
            </w:pPr>
            <w:r w:rsidRPr="007C4745">
              <w:rPr>
                <w:b/>
                <w:bCs/>
                <w:sz w:val="18"/>
                <w:szCs w:val="18"/>
              </w:rPr>
              <w:lastRenderedPageBreak/>
              <w:t>Муниципальная программа «Использование и охрана земель на территории муниципального образования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04</w:t>
            </w:r>
          </w:p>
        </w:tc>
        <w:tc>
          <w:tcPr>
            <w:tcW w:w="708" w:type="dxa"/>
            <w:noWrap/>
            <w:hideMark/>
          </w:tcPr>
          <w:p w:rsidR="007C4745" w:rsidRPr="007C4745" w:rsidRDefault="007C4745" w:rsidP="007C4745">
            <w:pPr>
              <w:jc w:val="both"/>
              <w:rPr>
                <w:b/>
                <w:bCs/>
                <w:sz w:val="18"/>
                <w:szCs w:val="18"/>
              </w:rPr>
            </w:pPr>
            <w:r w:rsidRPr="007C4745">
              <w:rPr>
                <w:b/>
                <w:bCs/>
                <w:sz w:val="18"/>
                <w:szCs w:val="18"/>
              </w:rPr>
              <w:t>12</w:t>
            </w:r>
          </w:p>
        </w:tc>
        <w:tc>
          <w:tcPr>
            <w:tcW w:w="1276" w:type="dxa"/>
            <w:noWrap/>
            <w:hideMark/>
          </w:tcPr>
          <w:p w:rsidR="007C4745" w:rsidRPr="007C4745" w:rsidRDefault="007C4745" w:rsidP="007C4745">
            <w:pPr>
              <w:jc w:val="both"/>
              <w:rPr>
                <w:b/>
                <w:bCs/>
                <w:sz w:val="18"/>
                <w:szCs w:val="18"/>
              </w:rPr>
            </w:pPr>
            <w:r w:rsidRPr="007C4745">
              <w:rPr>
                <w:b/>
                <w:bCs/>
                <w:sz w:val="18"/>
                <w:szCs w:val="18"/>
              </w:rPr>
              <w:t>0800000000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0,5</w:t>
            </w:r>
          </w:p>
        </w:tc>
      </w:tr>
      <w:tr w:rsidR="007C4745" w:rsidRPr="007C4745" w:rsidTr="009E6A95">
        <w:trPr>
          <w:trHeight w:val="283"/>
        </w:trPr>
        <w:tc>
          <w:tcPr>
            <w:tcW w:w="4111" w:type="dxa"/>
            <w:hideMark/>
          </w:tcPr>
          <w:p w:rsidR="007C4745" w:rsidRPr="007C4745" w:rsidRDefault="007C4745" w:rsidP="007C4745">
            <w:pPr>
              <w:jc w:val="both"/>
              <w:rPr>
                <w:sz w:val="18"/>
                <w:szCs w:val="18"/>
              </w:rPr>
            </w:pPr>
            <w:r w:rsidRPr="007C4745">
              <w:rPr>
                <w:sz w:val="18"/>
                <w:szCs w:val="18"/>
              </w:rPr>
              <w:t>Мероприятия в сфере земельных отношений</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0800092030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0,5</w:t>
            </w:r>
          </w:p>
        </w:tc>
      </w:tr>
      <w:tr w:rsidR="007C4745" w:rsidRPr="007C4745" w:rsidTr="009E6A95">
        <w:trPr>
          <w:trHeight w:val="487"/>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04</w:t>
            </w:r>
          </w:p>
        </w:tc>
        <w:tc>
          <w:tcPr>
            <w:tcW w:w="708" w:type="dxa"/>
            <w:noWrap/>
            <w:hideMark/>
          </w:tcPr>
          <w:p w:rsidR="007C4745" w:rsidRPr="007C4745" w:rsidRDefault="007C4745" w:rsidP="007C4745">
            <w:pPr>
              <w:jc w:val="both"/>
              <w:rPr>
                <w:sz w:val="18"/>
                <w:szCs w:val="18"/>
              </w:rPr>
            </w:pPr>
            <w:r w:rsidRPr="007C4745">
              <w:rPr>
                <w:sz w:val="18"/>
                <w:szCs w:val="18"/>
              </w:rPr>
              <w:t>12</w:t>
            </w:r>
          </w:p>
        </w:tc>
        <w:tc>
          <w:tcPr>
            <w:tcW w:w="1276" w:type="dxa"/>
            <w:noWrap/>
            <w:hideMark/>
          </w:tcPr>
          <w:p w:rsidR="007C4745" w:rsidRPr="007C4745" w:rsidRDefault="007C4745" w:rsidP="007C4745">
            <w:pPr>
              <w:jc w:val="both"/>
              <w:rPr>
                <w:sz w:val="18"/>
                <w:szCs w:val="18"/>
              </w:rPr>
            </w:pPr>
            <w:r w:rsidRPr="007C4745">
              <w:rPr>
                <w:sz w:val="18"/>
                <w:szCs w:val="18"/>
              </w:rPr>
              <w:t>0800092030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0,5</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Жилищно-коммунальное хозяйство</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05</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4141,7</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Жилищное хозяйство</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05</w:t>
            </w:r>
          </w:p>
        </w:tc>
        <w:tc>
          <w:tcPr>
            <w:tcW w:w="708" w:type="dxa"/>
            <w:noWrap/>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123,5</w:t>
            </w:r>
          </w:p>
        </w:tc>
      </w:tr>
      <w:tr w:rsidR="007C4745" w:rsidRPr="007C4745" w:rsidTr="009E6A95">
        <w:trPr>
          <w:trHeight w:val="715"/>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коммунальной и жилищной инфраструктуры в Шиховском сельском </w:t>
            </w:r>
            <w:proofErr w:type="gramStart"/>
            <w:r w:rsidRPr="007C4745">
              <w:rPr>
                <w:b/>
                <w:bCs/>
                <w:sz w:val="18"/>
                <w:szCs w:val="18"/>
              </w:rPr>
              <w:t>поселении</w:t>
            </w:r>
            <w:proofErr w:type="gramEnd"/>
            <w:r w:rsidRPr="007C4745">
              <w:rPr>
                <w:b/>
                <w:bCs/>
                <w:sz w:val="18"/>
                <w:szCs w:val="18"/>
              </w:rPr>
              <w:t>"</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05</w:t>
            </w:r>
          </w:p>
        </w:tc>
        <w:tc>
          <w:tcPr>
            <w:tcW w:w="708" w:type="dxa"/>
            <w:noWrap/>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0500000000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123,5</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установленной сфере деятельности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0500092000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123,5</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Мероприятия в сфере жилищного хозяйства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0500092050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123,5</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0500092050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123,4</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0500092050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0,1</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Благоустройство</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05</w:t>
            </w:r>
          </w:p>
        </w:tc>
        <w:tc>
          <w:tcPr>
            <w:tcW w:w="708" w:type="dxa"/>
            <w:noWrap/>
            <w:hideMark/>
          </w:tcPr>
          <w:p w:rsidR="007C4745" w:rsidRPr="007C4745" w:rsidRDefault="007C4745" w:rsidP="007C4745">
            <w:pPr>
              <w:jc w:val="both"/>
              <w:rPr>
                <w:b/>
                <w:bCs/>
                <w:sz w:val="18"/>
                <w:szCs w:val="18"/>
              </w:rPr>
            </w:pPr>
            <w:r w:rsidRPr="007C4745">
              <w:rPr>
                <w:b/>
                <w:bCs/>
                <w:sz w:val="18"/>
                <w:szCs w:val="18"/>
              </w:rPr>
              <w:t>03</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4018,2</w:t>
            </w:r>
          </w:p>
        </w:tc>
      </w:tr>
      <w:tr w:rsidR="007C4745" w:rsidRPr="007C4745" w:rsidTr="009E6A95">
        <w:trPr>
          <w:trHeight w:val="638"/>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коммунальной и жилищной инфраструктуры в  Шиховском сельском </w:t>
            </w:r>
            <w:proofErr w:type="gramStart"/>
            <w:r w:rsidRPr="007C4745">
              <w:rPr>
                <w:b/>
                <w:bCs/>
                <w:sz w:val="18"/>
                <w:szCs w:val="18"/>
              </w:rPr>
              <w:t>поселении</w:t>
            </w:r>
            <w:proofErr w:type="gramEnd"/>
            <w:r w:rsidRPr="007C4745">
              <w:rPr>
                <w:b/>
                <w:bCs/>
                <w:sz w:val="18"/>
                <w:szCs w:val="18"/>
              </w:rPr>
              <w:t>»</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05</w:t>
            </w:r>
          </w:p>
        </w:tc>
        <w:tc>
          <w:tcPr>
            <w:tcW w:w="708" w:type="dxa"/>
            <w:noWrap/>
            <w:hideMark/>
          </w:tcPr>
          <w:p w:rsidR="007C4745" w:rsidRPr="007C4745" w:rsidRDefault="007C4745" w:rsidP="007C4745">
            <w:pPr>
              <w:jc w:val="both"/>
              <w:rPr>
                <w:b/>
                <w:bCs/>
                <w:sz w:val="18"/>
                <w:szCs w:val="18"/>
              </w:rPr>
            </w:pPr>
            <w:r w:rsidRPr="007C4745">
              <w:rPr>
                <w:b/>
                <w:bCs/>
                <w:sz w:val="18"/>
                <w:szCs w:val="18"/>
              </w:rPr>
              <w:t>03</w:t>
            </w:r>
          </w:p>
        </w:tc>
        <w:tc>
          <w:tcPr>
            <w:tcW w:w="1276" w:type="dxa"/>
            <w:noWrap/>
            <w:hideMark/>
          </w:tcPr>
          <w:p w:rsidR="007C4745" w:rsidRPr="007C4745" w:rsidRDefault="007C4745" w:rsidP="007C4745">
            <w:pPr>
              <w:jc w:val="both"/>
              <w:rPr>
                <w:b/>
                <w:bCs/>
                <w:sz w:val="18"/>
                <w:szCs w:val="18"/>
              </w:rPr>
            </w:pPr>
            <w:r w:rsidRPr="007C4745">
              <w:rPr>
                <w:b/>
                <w:bCs/>
                <w:sz w:val="18"/>
                <w:szCs w:val="18"/>
              </w:rPr>
              <w:t>0500000000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4017,2</w:t>
            </w:r>
          </w:p>
        </w:tc>
      </w:tr>
      <w:tr w:rsidR="007C4745" w:rsidRPr="007C4745" w:rsidTr="000178B2">
        <w:trPr>
          <w:trHeight w:val="1080"/>
        </w:trPr>
        <w:tc>
          <w:tcPr>
            <w:tcW w:w="4111" w:type="dxa"/>
            <w:hideMark/>
          </w:tcPr>
          <w:p w:rsidR="007C4745" w:rsidRPr="007C4745" w:rsidRDefault="007C4745" w:rsidP="007C4745">
            <w:pPr>
              <w:jc w:val="both"/>
              <w:rPr>
                <w:sz w:val="18"/>
                <w:szCs w:val="18"/>
              </w:rPr>
            </w:pPr>
            <w:r w:rsidRPr="007C4745">
              <w:rPr>
                <w:sz w:val="18"/>
                <w:szCs w:val="18"/>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0500080031</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102,7</w:t>
            </w:r>
          </w:p>
        </w:tc>
      </w:tr>
      <w:tr w:rsidR="007C4745" w:rsidRPr="007C4745" w:rsidTr="009E6A95">
        <w:trPr>
          <w:trHeight w:val="46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0500080031</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102,7</w:t>
            </w:r>
          </w:p>
        </w:tc>
      </w:tr>
      <w:tr w:rsidR="007C4745" w:rsidRPr="007C4745" w:rsidTr="000178B2">
        <w:trPr>
          <w:trHeight w:val="405"/>
        </w:trPr>
        <w:tc>
          <w:tcPr>
            <w:tcW w:w="4111" w:type="dxa"/>
            <w:hideMark/>
          </w:tcPr>
          <w:p w:rsidR="007C4745" w:rsidRPr="007C4745" w:rsidRDefault="007C4745" w:rsidP="007C4745">
            <w:pPr>
              <w:jc w:val="both"/>
              <w:rPr>
                <w:sz w:val="18"/>
                <w:szCs w:val="18"/>
              </w:rPr>
            </w:pPr>
            <w:r w:rsidRPr="007C4745">
              <w:rPr>
                <w:sz w:val="18"/>
                <w:szCs w:val="18"/>
              </w:rPr>
              <w:t>Мероприятия в сфере содержания уличного освещения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0500092070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2839,2</w:t>
            </w:r>
          </w:p>
        </w:tc>
      </w:tr>
      <w:tr w:rsidR="007C4745" w:rsidRPr="007C4745" w:rsidTr="009E6A95">
        <w:trPr>
          <w:trHeight w:val="451"/>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0500092070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2839,2</w:t>
            </w:r>
          </w:p>
        </w:tc>
      </w:tr>
      <w:tr w:rsidR="007C4745" w:rsidRPr="007C4745" w:rsidTr="009E6A95">
        <w:trPr>
          <w:trHeight w:val="385"/>
        </w:trPr>
        <w:tc>
          <w:tcPr>
            <w:tcW w:w="4111" w:type="dxa"/>
            <w:hideMark/>
          </w:tcPr>
          <w:p w:rsidR="007C4745" w:rsidRPr="007C4745" w:rsidRDefault="007C4745" w:rsidP="007C4745">
            <w:pPr>
              <w:jc w:val="both"/>
              <w:rPr>
                <w:sz w:val="18"/>
                <w:szCs w:val="18"/>
              </w:rPr>
            </w:pPr>
            <w:r w:rsidRPr="007C4745">
              <w:rPr>
                <w:sz w:val="18"/>
                <w:szCs w:val="18"/>
              </w:rPr>
              <w:t>Прочие мероприятия по благоустройству городских округов и поселений</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0500092080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1075,3</w:t>
            </w:r>
          </w:p>
        </w:tc>
      </w:tr>
      <w:tr w:rsidR="007C4745" w:rsidRPr="007C4745" w:rsidTr="009E6A95">
        <w:trPr>
          <w:trHeight w:val="392"/>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0500092080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1060,0</w:t>
            </w:r>
          </w:p>
        </w:tc>
      </w:tr>
      <w:tr w:rsidR="007C4745" w:rsidRPr="007C4745" w:rsidTr="009E6A95">
        <w:trPr>
          <w:trHeight w:val="241"/>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0500092080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15,3</w:t>
            </w:r>
          </w:p>
        </w:tc>
      </w:tr>
      <w:tr w:rsidR="007C4745" w:rsidRPr="007C4745" w:rsidTr="009E6A95">
        <w:trPr>
          <w:trHeight w:val="601"/>
        </w:trPr>
        <w:tc>
          <w:tcPr>
            <w:tcW w:w="4111" w:type="dxa"/>
            <w:hideMark/>
          </w:tcPr>
          <w:p w:rsidR="007C4745" w:rsidRPr="007C4745" w:rsidRDefault="007C4745" w:rsidP="007C4745">
            <w:pPr>
              <w:jc w:val="both"/>
              <w:rPr>
                <w:b/>
                <w:bCs/>
                <w:sz w:val="18"/>
                <w:szCs w:val="18"/>
              </w:rPr>
            </w:pPr>
            <w:r w:rsidRPr="007C4745">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05</w:t>
            </w:r>
          </w:p>
        </w:tc>
        <w:tc>
          <w:tcPr>
            <w:tcW w:w="708" w:type="dxa"/>
            <w:noWrap/>
            <w:hideMark/>
          </w:tcPr>
          <w:p w:rsidR="007C4745" w:rsidRPr="007C4745" w:rsidRDefault="007C4745" w:rsidP="007C4745">
            <w:pPr>
              <w:jc w:val="both"/>
              <w:rPr>
                <w:b/>
                <w:bCs/>
                <w:sz w:val="18"/>
                <w:szCs w:val="18"/>
              </w:rPr>
            </w:pPr>
            <w:r w:rsidRPr="007C4745">
              <w:rPr>
                <w:b/>
                <w:bCs/>
                <w:sz w:val="18"/>
                <w:szCs w:val="18"/>
              </w:rPr>
              <w:t>03</w:t>
            </w:r>
          </w:p>
        </w:tc>
        <w:tc>
          <w:tcPr>
            <w:tcW w:w="1276" w:type="dxa"/>
            <w:noWrap/>
            <w:hideMark/>
          </w:tcPr>
          <w:p w:rsidR="007C4745" w:rsidRPr="007C4745" w:rsidRDefault="007C4745" w:rsidP="007C4745">
            <w:pPr>
              <w:jc w:val="both"/>
              <w:rPr>
                <w:b/>
                <w:bCs/>
                <w:sz w:val="18"/>
                <w:szCs w:val="18"/>
              </w:rPr>
            </w:pPr>
            <w:r w:rsidRPr="007C4745">
              <w:rPr>
                <w:b/>
                <w:bCs/>
                <w:sz w:val="18"/>
                <w:szCs w:val="18"/>
              </w:rPr>
              <w:t>0800000000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1,0</w:t>
            </w:r>
          </w:p>
        </w:tc>
      </w:tr>
      <w:tr w:rsidR="007C4745" w:rsidRPr="007C4745" w:rsidTr="000178B2">
        <w:trPr>
          <w:trHeight w:val="338"/>
        </w:trPr>
        <w:tc>
          <w:tcPr>
            <w:tcW w:w="4111" w:type="dxa"/>
            <w:hideMark/>
          </w:tcPr>
          <w:p w:rsidR="007C4745" w:rsidRPr="007C4745" w:rsidRDefault="007C4745" w:rsidP="007C4745">
            <w:pPr>
              <w:jc w:val="both"/>
              <w:rPr>
                <w:sz w:val="18"/>
                <w:szCs w:val="18"/>
              </w:rPr>
            </w:pPr>
            <w:r w:rsidRPr="007C4745">
              <w:rPr>
                <w:sz w:val="18"/>
                <w:szCs w:val="18"/>
              </w:rPr>
              <w:t>Прочие мероприятия по благоустройству поселения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0800092080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w:t>
            </w:r>
          </w:p>
        </w:tc>
      </w:tr>
      <w:tr w:rsidR="007C4745" w:rsidRPr="007C4745" w:rsidTr="009E6A95">
        <w:trPr>
          <w:trHeight w:val="502"/>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05</w:t>
            </w:r>
          </w:p>
        </w:tc>
        <w:tc>
          <w:tcPr>
            <w:tcW w:w="708" w:type="dxa"/>
            <w:noWrap/>
            <w:hideMark/>
          </w:tcPr>
          <w:p w:rsidR="007C4745" w:rsidRPr="007C4745" w:rsidRDefault="007C4745" w:rsidP="007C4745">
            <w:pPr>
              <w:jc w:val="both"/>
              <w:rPr>
                <w:sz w:val="18"/>
                <w:szCs w:val="18"/>
              </w:rPr>
            </w:pPr>
            <w:r w:rsidRPr="007C4745">
              <w:rPr>
                <w:sz w:val="18"/>
                <w:szCs w:val="18"/>
              </w:rPr>
              <w:t>03</w:t>
            </w:r>
          </w:p>
        </w:tc>
        <w:tc>
          <w:tcPr>
            <w:tcW w:w="1276" w:type="dxa"/>
            <w:noWrap/>
            <w:hideMark/>
          </w:tcPr>
          <w:p w:rsidR="007C4745" w:rsidRPr="007C4745" w:rsidRDefault="007C4745" w:rsidP="007C4745">
            <w:pPr>
              <w:jc w:val="both"/>
              <w:rPr>
                <w:sz w:val="18"/>
                <w:szCs w:val="18"/>
              </w:rPr>
            </w:pPr>
            <w:r w:rsidRPr="007C4745">
              <w:rPr>
                <w:sz w:val="18"/>
                <w:szCs w:val="18"/>
              </w:rPr>
              <w:t>0800092080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1,0</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Культура, кинематография</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08</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6430,1</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Культура</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08</w:t>
            </w:r>
          </w:p>
        </w:tc>
        <w:tc>
          <w:tcPr>
            <w:tcW w:w="708" w:type="dxa"/>
            <w:noWrap/>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6430,1</w:t>
            </w:r>
          </w:p>
        </w:tc>
      </w:tr>
      <w:tr w:rsidR="007C4745" w:rsidRPr="007C4745" w:rsidTr="000178B2">
        <w:trPr>
          <w:trHeight w:val="525"/>
        </w:trPr>
        <w:tc>
          <w:tcPr>
            <w:tcW w:w="4111" w:type="dxa"/>
            <w:hideMark/>
          </w:tcPr>
          <w:p w:rsidR="007C4745" w:rsidRPr="007C4745" w:rsidRDefault="007C4745" w:rsidP="009E6A95">
            <w:pPr>
              <w:jc w:val="both"/>
              <w:rPr>
                <w:b/>
                <w:bCs/>
                <w:sz w:val="18"/>
                <w:szCs w:val="18"/>
              </w:rPr>
            </w:pPr>
            <w:r w:rsidRPr="007C4745">
              <w:rPr>
                <w:b/>
                <w:bCs/>
                <w:sz w:val="18"/>
                <w:szCs w:val="18"/>
              </w:rPr>
              <w:t xml:space="preserve">Муниципальная программа «Развитие культуры в Шиховском  </w:t>
            </w:r>
            <w:proofErr w:type="gramStart"/>
            <w:r w:rsidRPr="007C4745">
              <w:rPr>
                <w:b/>
                <w:bCs/>
                <w:sz w:val="18"/>
                <w:szCs w:val="18"/>
              </w:rPr>
              <w:t>сельском</w:t>
            </w:r>
            <w:proofErr w:type="gramEnd"/>
            <w:r w:rsidRPr="007C4745">
              <w:rPr>
                <w:b/>
                <w:bCs/>
                <w:sz w:val="18"/>
                <w:szCs w:val="18"/>
              </w:rPr>
              <w:t xml:space="preserve"> поселений »</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08</w:t>
            </w:r>
          </w:p>
        </w:tc>
        <w:tc>
          <w:tcPr>
            <w:tcW w:w="708" w:type="dxa"/>
            <w:noWrap/>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0600000000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6430,1</w:t>
            </w:r>
          </w:p>
        </w:tc>
      </w:tr>
      <w:tr w:rsidR="007C4745" w:rsidRPr="007C4745" w:rsidTr="000178B2">
        <w:trPr>
          <w:trHeight w:val="525"/>
        </w:trPr>
        <w:tc>
          <w:tcPr>
            <w:tcW w:w="4111" w:type="dxa"/>
            <w:hideMark/>
          </w:tcPr>
          <w:p w:rsidR="007C4745" w:rsidRPr="007C4745" w:rsidRDefault="007C4745" w:rsidP="007C4745">
            <w:pPr>
              <w:jc w:val="both"/>
              <w:rPr>
                <w:b/>
                <w:bCs/>
                <w:sz w:val="18"/>
                <w:szCs w:val="18"/>
              </w:rPr>
            </w:pPr>
            <w:r w:rsidRPr="007C4745">
              <w:rPr>
                <w:b/>
                <w:bCs/>
                <w:sz w:val="18"/>
                <w:szCs w:val="18"/>
              </w:rPr>
              <w:t>Субсидия на развитие и укрепление материально-технической базы домов культуры</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08</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hideMark/>
          </w:tcPr>
          <w:p w:rsidR="007C4745" w:rsidRPr="007C4745" w:rsidRDefault="007C4745" w:rsidP="007C4745">
            <w:pPr>
              <w:jc w:val="both"/>
              <w:rPr>
                <w:b/>
                <w:bCs/>
                <w:sz w:val="18"/>
                <w:szCs w:val="18"/>
              </w:rPr>
            </w:pPr>
            <w:r w:rsidRPr="007C4745">
              <w:rPr>
                <w:b/>
                <w:bCs/>
                <w:sz w:val="18"/>
                <w:szCs w:val="18"/>
              </w:rPr>
              <w:t>0600015600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770</w:t>
            </w:r>
          </w:p>
        </w:tc>
      </w:tr>
      <w:tr w:rsidR="007C4745" w:rsidRPr="007C4745" w:rsidTr="000178B2">
        <w:trPr>
          <w:trHeight w:val="518"/>
        </w:trPr>
        <w:tc>
          <w:tcPr>
            <w:tcW w:w="4111" w:type="dxa"/>
            <w:hideMark/>
          </w:tcPr>
          <w:p w:rsidR="007C4745" w:rsidRPr="007C4745" w:rsidRDefault="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08</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0600015600</w:t>
            </w:r>
          </w:p>
        </w:tc>
        <w:tc>
          <w:tcPr>
            <w:tcW w:w="567" w:type="dxa"/>
            <w:hideMark/>
          </w:tcPr>
          <w:p w:rsidR="007C4745" w:rsidRPr="007C4745" w:rsidRDefault="007C4745" w:rsidP="007C4745">
            <w:pPr>
              <w:jc w:val="both"/>
              <w:rPr>
                <w:sz w:val="18"/>
                <w:szCs w:val="18"/>
              </w:rPr>
            </w:pPr>
            <w:r w:rsidRPr="007C4745">
              <w:rPr>
                <w:sz w:val="18"/>
                <w:szCs w:val="18"/>
              </w:rPr>
              <w:t>200</w:t>
            </w:r>
          </w:p>
        </w:tc>
        <w:tc>
          <w:tcPr>
            <w:tcW w:w="992" w:type="dxa"/>
            <w:hideMark/>
          </w:tcPr>
          <w:p w:rsidR="007C4745" w:rsidRPr="007C4745" w:rsidRDefault="007C4745" w:rsidP="007C4745">
            <w:pPr>
              <w:jc w:val="both"/>
              <w:rPr>
                <w:sz w:val="18"/>
                <w:szCs w:val="18"/>
              </w:rPr>
            </w:pPr>
            <w:r w:rsidRPr="007C4745">
              <w:rPr>
                <w:sz w:val="18"/>
                <w:szCs w:val="18"/>
              </w:rPr>
              <w:t>770</w:t>
            </w:r>
          </w:p>
        </w:tc>
      </w:tr>
      <w:tr w:rsidR="007C4745" w:rsidRPr="007C4745" w:rsidTr="009E6A95">
        <w:trPr>
          <w:trHeight w:val="487"/>
        </w:trPr>
        <w:tc>
          <w:tcPr>
            <w:tcW w:w="4111" w:type="dxa"/>
            <w:hideMark/>
          </w:tcPr>
          <w:p w:rsidR="007C4745" w:rsidRPr="007C4745" w:rsidRDefault="007C4745" w:rsidP="007C4745">
            <w:pPr>
              <w:jc w:val="both"/>
              <w:rPr>
                <w:sz w:val="18"/>
                <w:szCs w:val="18"/>
              </w:rPr>
            </w:pPr>
            <w:r w:rsidRPr="007C4745">
              <w:rPr>
                <w:sz w:val="18"/>
                <w:szCs w:val="18"/>
              </w:rPr>
              <w:t>Финансовое обеспечение деятельности муниципальных казенных учреждений</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0600096000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4477,0</w:t>
            </w:r>
          </w:p>
        </w:tc>
      </w:tr>
      <w:tr w:rsidR="007C4745" w:rsidRPr="007C4745" w:rsidTr="009E6A95">
        <w:trPr>
          <w:trHeight w:val="495"/>
        </w:trPr>
        <w:tc>
          <w:tcPr>
            <w:tcW w:w="4111" w:type="dxa"/>
            <w:hideMark/>
          </w:tcPr>
          <w:p w:rsidR="007C4745" w:rsidRPr="007C4745" w:rsidRDefault="007C4745" w:rsidP="007C4745">
            <w:pPr>
              <w:jc w:val="both"/>
              <w:rPr>
                <w:sz w:val="18"/>
                <w:szCs w:val="18"/>
              </w:rPr>
            </w:pPr>
            <w:r w:rsidRPr="007C4745">
              <w:rPr>
                <w:sz w:val="18"/>
                <w:szCs w:val="18"/>
              </w:rPr>
              <w:t>Учреждения культуры и мероприятия в сфере культуры и кинематографии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0600096020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4370,3</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lastRenderedPageBreak/>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0600096020</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3303,0</w:t>
            </w:r>
          </w:p>
        </w:tc>
      </w:tr>
      <w:tr w:rsidR="007C4745" w:rsidRPr="007C4745" w:rsidTr="009E6A95">
        <w:trPr>
          <w:trHeight w:val="431"/>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0600096020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1067,3</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Иные бюджетные ассигнования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0600096020</w:t>
            </w:r>
          </w:p>
        </w:tc>
        <w:tc>
          <w:tcPr>
            <w:tcW w:w="567" w:type="dxa"/>
            <w:noWrap/>
            <w:hideMark/>
          </w:tcPr>
          <w:p w:rsidR="007C4745" w:rsidRPr="007C4745" w:rsidRDefault="007C4745" w:rsidP="007C4745">
            <w:pPr>
              <w:jc w:val="both"/>
              <w:rPr>
                <w:sz w:val="18"/>
                <w:szCs w:val="18"/>
              </w:rPr>
            </w:pPr>
            <w:r w:rsidRPr="007C4745">
              <w:rPr>
                <w:sz w:val="18"/>
                <w:szCs w:val="18"/>
              </w:rPr>
              <w:t>800</w:t>
            </w:r>
          </w:p>
        </w:tc>
        <w:tc>
          <w:tcPr>
            <w:tcW w:w="992" w:type="dxa"/>
            <w:noWrap/>
            <w:hideMark/>
          </w:tcPr>
          <w:p w:rsidR="007C4745" w:rsidRPr="007C4745" w:rsidRDefault="007C4745" w:rsidP="007C4745">
            <w:pPr>
              <w:jc w:val="both"/>
              <w:rPr>
                <w:sz w:val="18"/>
                <w:szCs w:val="18"/>
              </w:rPr>
            </w:pPr>
            <w:r w:rsidRPr="007C4745">
              <w:rPr>
                <w:sz w:val="18"/>
                <w:szCs w:val="18"/>
              </w:rPr>
              <w:t>1,0</w:t>
            </w:r>
          </w:p>
        </w:tc>
      </w:tr>
      <w:tr w:rsidR="007C4745" w:rsidRPr="007C4745" w:rsidTr="000178B2">
        <w:trPr>
          <w:trHeight w:val="300"/>
        </w:trPr>
        <w:tc>
          <w:tcPr>
            <w:tcW w:w="4111" w:type="dxa"/>
            <w:hideMark/>
          </w:tcPr>
          <w:p w:rsidR="007C4745" w:rsidRPr="007C4745" w:rsidRDefault="007C4745">
            <w:pPr>
              <w:jc w:val="both"/>
              <w:rPr>
                <w:sz w:val="18"/>
                <w:szCs w:val="18"/>
              </w:rPr>
            </w:pPr>
            <w:r w:rsidRPr="007C4745">
              <w:rPr>
                <w:sz w:val="18"/>
                <w:szCs w:val="18"/>
              </w:rPr>
              <w:t>Расходы за счет средств областного бюджета</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08</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hideMark/>
          </w:tcPr>
          <w:p w:rsidR="007C4745" w:rsidRPr="007C4745" w:rsidRDefault="007C4745" w:rsidP="007C4745">
            <w:pPr>
              <w:jc w:val="both"/>
              <w:rPr>
                <w:b/>
                <w:bCs/>
                <w:sz w:val="18"/>
                <w:szCs w:val="18"/>
              </w:rPr>
            </w:pPr>
            <w:r w:rsidRPr="007C4745">
              <w:rPr>
                <w:b/>
                <w:bCs/>
                <w:sz w:val="18"/>
                <w:szCs w:val="18"/>
              </w:rPr>
              <w:t>06000 9602А</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92,8</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 9602А</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38,7</w:t>
            </w:r>
          </w:p>
        </w:tc>
      </w:tr>
      <w:tr w:rsidR="007C4745" w:rsidRPr="007C4745" w:rsidTr="000178B2">
        <w:trPr>
          <w:trHeight w:val="300"/>
        </w:trPr>
        <w:tc>
          <w:tcPr>
            <w:tcW w:w="4111" w:type="dxa"/>
            <w:hideMark/>
          </w:tcPr>
          <w:p w:rsidR="007C4745" w:rsidRPr="007C4745" w:rsidRDefault="007C4745">
            <w:pPr>
              <w:jc w:val="both"/>
              <w:rPr>
                <w:sz w:val="18"/>
                <w:szCs w:val="18"/>
              </w:rPr>
            </w:pPr>
            <w:r w:rsidRPr="007C4745">
              <w:rPr>
                <w:sz w:val="18"/>
                <w:szCs w:val="18"/>
              </w:rPr>
              <w:t>Иные бюджетные ассигнования</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08</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 9602А</w:t>
            </w:r>
          </w:p>
        </w:tc>
        <w:tc>
          <w:tcPr>
            <w:tcW w:w="567" w:type="dxa"/>
            <w:hideMark/>
          </w:tcPr>
          <w:p w:rsidR="007C4745" w:rsidRPr="007C4745" w:rsidRDefault="007C4745" w:rsidP="007C4745">
            <w:pPr>
              <w:jc w:val="both"/>
              <w:rPr>
                <w:sz w:val="18"/>
                <w:szCs w:val="18"/>
              </w:rPr>
            </w:pPr>
            <w:r w:rsidRPr="007C4745">
              <w:rPr>
                <w:sz w:val="18"/>
                <w:szCs w:val="18"/>
              </w:rPr>
              <w:t>800</w:t>
            </w:r>
          </w:p>
        </w:tc>
        <w:tc>
          <w:tcPr>
            <w:tcW w:w="992" w:type="dxa"/>
            <w:hideMark/>
          </w:tcPr>
          <w:p w:rsidR="007C4745" w:rsidRPr="007C4745" w:rsidRDefault="007C4745" w:rsidP="007C4745">
            <w:pPr>
              <w:jc w:val="both"/>
              <w:rPr>
                <w:sz w:val="18"/>
                <w:szCs w:val="18"/>
              </w:rPr>
            </w:pPr>
            <w:r w:rsidRPr="007C4745">
              <w:rPr>
                <w:sz w:val="18"/>
                <w:szCs w:val="18"/>
              </w:rPr>
              <w:t>54,1</w:t>
            </w:r>
          </w:p>
        </w:tc>
      </w:tr>
      <w:tr w:rsidR="007C4745" w:rsidRPr="007C4745" w:rsidTr="000178B2">
        <w:trPr>
          <w:trHeight w:val="510"/>
        </w:trPr>
        <w:tc>
          <w:tcPr>
            <w:tcW w:w="4111" w:type="dxa"/>
            <w:hideMark/>
          </w:tcPr>
          <w:p w:rsidR="007C4745" w:rsidRPr="007C4745" w:rsidRDefault="007C4745">
            <w:pPr>
              <w:jc w:val="both"/>
              <w:rPr>
                <w:sz w:val="18"/>
                <w:szCs w:val="18"/>
              </w:rPr>
            </w:pPr>
            <w:r w:rsidRPr="007C4745">
              <w:rPr>
                <w:sz w:val="18"/>
                <w:szCs w:val="18"/>
              </w:rPr>
              <w:t xml:space="preserve">Расходы по </w:t>
            </w:r>
            <w:proofErr w:type="spellStart"/>
            <w:r w:rsidRPr="007C4745">
              <w:rPr>
                <w:sz w:val="18"/>
                <w:szCs w:val="18"/>
              </w:rPr>
              <w:t>софинансированию</w:t>
            </w:r>
            <w:proofErr w:type="spellEnd"/>
            <w:r w:rsidRPr="007C4745">
              <w:rPr>
                <w:sz w:val="18"/>
                <w:szCs w:val="18"/>
              </w:rPr>
              <w:t xml:space="preserve"> за счет средств местного бюджета</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08</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hideMark/>
          </w:tcPr>
          <w:p w:rsidR="007C4745" w:rsidRPr="007C4745" w:rsidRDefault="007C4745" w:rsidP="007C4745">
            <w:pPr>
              <w:jc w:val="both"/>
              <w:rPr>
                <w:b/>
                <w:bCs/>
                <w:sz w:val="18"/>
                <w:szCs w:val="18"/>
              </w:rPr>
            </w:pPr>
            <w:r w:rsidRPr="007C4745">
              <w:rPr>
                <w:b/>
                <w:bCs/>
                <w:sz w:val="18"/>
                <w:szCs w:val="18"/>
              </w:rPr>
              <w:t>06000 9602Б</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12,9</w:t>
            </w:r>
          </w:p>
        </w:tc>
      </w:tr>
      <w:tr w:rsidR="007C4745" w:rsidRPr="007C4745" w:rsidTr="000178B2">
        <w:trPr>
          <w:trHeight w:val="1035"/>
        </w:trPr>
        <w:tc>
          <w:tcPr>
            <w:tcW w:w="4111" w:type="dxa"/>
            <w:hideMark/>
          </w:tcPr>
          <w:p w:rsidR="007C4745" w:rsidRPr="007C4745" w:rsidRDefault="007C4745" w:rsidP="007C4745">
            <w:pPr>
              <w:jc w:val="both"/>
              <w:rPr>
                <w:sz w:val="18"/>
                <w:szCs w:val="18"/>
              </w:rPr>
            </w:pPr>
            <w:r w:rsidRPr="007C4745">
              <w:rPr>
                <w:sz w:val="18"/>
                <w:szCs w:val="18"/>
              </w:rPr>
              <w:t xml:space="preserve">Расходы на выплаты персоналу в </w:t>
            </w:r>
            <w:proofErr w:type="gramStart"/>
            <w:r w:rsidRPr="007C4745">
              <w:rPr>
                <w:sz w:val="18"/>
                <w:szCs w:val="18"/>
              </w:rPr>
              <w:t>целях</w:t>
            </w:r>
            <w:proofErr w:type="gramEnd"/>
            <w:r w:rsidRPr="007C4745">
              <w:rPr>
                <w:sz w:val="18"/>
                <w:szCs w:val="18"/>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08</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 9602Б</w:t>
            </w:r>
          </w:p>
        </w:tc>
        <w:tc>
          <w:tcPr>
            <w:tcW w:w="567" w:type="dxa"/>
            <w:noWrap/>
            <w:hideMark/>
          </w:tcPr>
          <w:p w:rsidR="007C4745" w:rsidRPr="007C4745" w:rsidRDefault="007C4745" w:rsidP="007C4745">
            <w:pPr>
              <w:jc w:val="both"/>
              <w:rPr>
                <w:sz w:val="18"/>
                <w:szCs w:val="18"/>
              </w:rPr>
            </w:pPr>
            <w:r w:rsidRPr="007C4745">
              <w:rPr>
                <w:sz w:val="18"/>
                <w:szCs w:val="18"/>
              </w:rPr>
              <w:t>100</w:t>
            </w:r>
          </w:p>
        </w:tc>
        <w:tc>
          <w:tcPr>
            <w:tcW w:w="992" w:type="dxa"/>
            <w:noWrap/>
            <w:hideMark/>
          </w:tcPr>
          <w:p w:rsidR="007C4745" w:rsidRPr="007C4745" w:rsidRDefault="007C4745" w:rsidP="007C4745">
            <w:pPr>
              <w:jc w:val="both"/>
              <w:rPr>
                <w:sz w:val="18"/>
                <w:szCs w:val="18"/>
              </w:rPr>
            </w:pPr>
            <w:r w:rsidRPr="007C4745">
              <w:rPr>
                <w:sz w:val="18"/>
                <w:szCs w:val="18"/>
              </w:rPr>
              <w:t>0,4</w:t>
            </w:r>
          </w:p>
        </w:tc>
      </w:tr>
      <w:tr w:rsidR="007C4745" w:rsidRPr="007C4745" w:rsidTr="000178B2">
        <w:trPr>
          <w:trHeight w:val="300"/>
        </w:trPr>
        <w:tc>
          <w:tcPr>
            <w:tcW w:w="4111" w:type="dxa"/>
            <w:hideMark/>
          </w:tcPr>
          <w:p w:rsidR="007C4745" w:rsidRPr="007C4745" w:rsidRDefault="007C4745">
            <w:pPr>
              <w:jc w:val="both"/>
              <w:rPr>
                <w:sz w:val="18"/>
                <w:szCs w:val="18"/>
              </w:rPr>
            </w:pPr>
            <w:r w:rsidRPr="007C4745">
              <w:rPr>
                <w:sz w:val="18"/>
                <w:szCs w:val="18"/>
              </w:rPr>
              <w:t>Иные бюджетные ассигнования</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08</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 9602Б</w:t>
            </w:r>
          </w:p>
        </w:tc>
        <w:tc>
          <w:tcPr>
            <w:tcW w:w="567" w:type="dxa"/>
            <w:hideMark/>
          </w:tcPr>
          <w:p w:rsidR="007C4745" w:rsidRPr="007C4745" w:rsidRDefault="007C4745" w:rsidP="007C4745">
            <w:pPr>
              <w:jc w:val="both"/>
              <w:rPr>
                <w:sz w:val="18"/>
                <w:szCs w:val="18"/>
              </w:rPr>
            </w:pPr>
            <w:r w:rsidRPr="007C4745">
              <w:rPr>
                <w:sz w:val="18"/>
                <w:szCs w:val="18"/>
              </w:rPr>
              <w:t>800</w:t>
            </w:r>
          </w:p>
        </w:tc>
        <w:tc>
          <w:tcPr>
            <w:tcW w:w="992" w:type="dxa"/>
            <w:hideMark/>
          </w:tcPr>
          <w:p w:rsidR="007C4745" w:rsidRPr="007C4745" w:rsidRDefault="007C4745" w:rsidP="007C4745">
            <w:pPr>
              <w:jc w:val="both"/>
              <w:rPr>
                <w:sz w:val="18"/>
                <w:szCs w:val="18"/>
              </w:rPr>
            </w:pPr>
            <w:r w:rsidRPr="007C4745">
              <w:rPr>
                <w:sz w:val="18"/>
                <w:szCs w:val="18"/>
              </w:rPr>
              <w:t>12,5</w:t>
            </w:r>
          </w:p>
        </w:tc>
      </w:tr>
      <w:tr w:rsidR="007C4745" w:rsidRPr="007C4745" w:rsidTr="000178B2">
        <w:trPr>
          <w:trHeight w:val="780"/>
        </w:trPr>
        <w:tc>
          <w:tcPr>
            <w:tcW w:w="4111" w:type="dxa"/>
            <w:hideMark/>
          </w:tcPr>
          <w:p w:rsidR="007C4745" w:rsidRPr="007C4745" w:rsidRDefault="007C4745" w:rsidP="007C4745">
            <w:pPr>
              <w:jc w:val="both"/>
              <w:rPr>
                <w:b/>
                <w:bCs/>
                <w:sz w:val="18"/>
                <w:szCs w:val="18"/>
              </w:rPr>
            </w:pPr>
            <w:r w:rsidRPr="007C4745">
              <w:rPr>
                <w:b/>
                <w:bCs/>
                <w:sz w:val="18"/>
                <w:szCs w:val="18"/>
              </w:rPr>
              <w:t xml:space="preserve">Развитие и укрепление материально-технической базы домов культуры в населенных </w:t>
            </w:r>
            <w:proofErr w:type="gramStart"/>
            <w:r w:rsidRPr="007C4745">
              <w:rPr>
                <w:b/>
                <w:bCs/>
                <w:sz w:val="18"/>
                <w:szCs w:val="18"/>
              </w:rPr>
              <w:t>пунктах</w:t>
            </w:r>
            <w:proofErr w:type="gramEnd"/>
            <w:r w:rsidRPr="007C4745">
              <w:rPr>
                <w:b/>
                <w:bCs/>
                <w:sz w:val="18"/>
                <w:szCs w:val="18"/>
              </w:rPr>
              <w:t xml:space="preserve"> с числом жителей до 50 тысяч человек</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08</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hideMark/>
          </w:tcPr>
          <w:p w:rsidR="007C4745" w:rsidRPr="007C4745" w:rsidRDefault="007C4745" w:rsidP="007C4745">
            <w:pPr>
              <w:jc w:val="both"/>
              <w:rPr>
                <w:b/>
                <w:bCs/>
                <w:sz w:val="18"/>
                <w:szCs w:val="18"/>
              </w:rPr>
            </w:pPr>
            <w:r w:rsidRPr="007C4745">
              <w:rPr>
                <w:b/>
                <w:bCs/>
                <w:sz w:val="18"/>
                <w:szCs w:val="18"/>
              </w:rPr>
              <w:t>06000L4670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592,9</w:t>
            </w:r>
          </w:p>
        </w:tc>
      </w:tr>
      <w:tr w:rsidR="007C4745" w:rsidRPr="007C4745" w:rsidTr="000178B2">
        <w:trPr>
          <w:trHeight w:val="518"/>
        </w:trPr>
        <w:tc>
          <w:tcPr>
            <w:tcW w:w="4111" w:type="dxa"/>
            <w:hideMark/>
          </w:tcPr>
          <w:p w:rsidR="007C4745" w:rsidRPr="007C4745" w:rsidRDefault="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08</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06000L4670</w:t>
            </w:r>
          </w:p>
        </w:tc>
        <w:tc>
          <w:tcPr>
            <w:tcW w:w="567" w:type="dxa"/>
            <w:hideMark/>
          </w:tcPr>
          <w:p w:rsidR="007C4745" w:rsidRPr="007C4745" w:rsidRDefault="007C4745" w:rsidP="007C4745">
            <w:pPr>
              <w:jc w:val="both"/>
              <w:rPr>
                <w:sz w:val="18"/>
                <w:szCs w:val="18"/>
              </w:rPr>
            </w:pPr>
            <w:r w:rsidRPr="007C4745">
              <w:rPr>
                <w:sz w:val="18"/>
                <w:szCs w:val="18"/>
              </w:rPr>
              <w:t>200</w:t>
            </w:r>
          </w:p>
        </w:tc>
        <w:tc>
          <w:tcPr>
            <w:tcW w:w="992" w:type="dxa"/>
            <w:hideMark/>
          </w:tcPr>
          <w:p w:rsidR="007C4745" w:rsidRPr="007C4745" w:rsidRDefault="007C4745" w:rsidP="007C4745">
            <w:pPr>
              <w:jc w:val="both"/>
              <w:rPr>
                <w:sz w:val="18"/>
                <w:szCs w:val="18"/>
              </w:rPr>
            </w:pPr>
            <w:r w:rsidRPr="007C4745">
              <w:rPr>
                <w:sz w:val="18"/>
                <w:szCs w:val="18"/>
              </w:rPr>
              <w:t>592,9</w:t>
            </w:r>
          </w:p>
        </w:tc>
      </w:tr>
      <w:tr w:rsidR="007C4745" w:rsidRPr="007C4745" w:rsidTr="000178B2">
        <w:trPr>
          <w:trHeight w:val="852"/>
        </w:trPr>
        <w:tc>
          <w:tcPr>
            <w:tcW w:w="4111" w:type="dxa"/>
            <w:hideMark/>
          </w:tcPr>
          <w:p w:rsidR="007C4745" w:rsidRPr="007C4745" w:rsidRDefault="007C4745" w:rsidP="007C4745">
            <w:pPr>
              <w:jc w:val="both"/>
              <w:rPr>
                <w:b/>
                <w:bCs/>
                <w:sz w:val="18"/>
                <w:szCs w:val="18"/>
              </w:rPr>
            </w:pPr>
            <w:r w:rsidRPr="007C4745">
              <w:rPr>
                <w:b/>
                <w:bCs/>
                <w:sz w:val="18"/>
                <w:szCs w:val="18"/>
              </w:rPr>
              <w:t xml:space="preserve">Развитие и укрепление материально-технической базы домов культуры в населенных </w:t>
            </w:r>
            <w:proofErr w:type="gramStart"/>
            <w:r w:rsidRPr="007C4745">
              <w:rPr>
                <w:b/>
                <w:bCs/>
                <w:sz w:val="18"/>
                <w:szCs w:val="18"/>
              </w:rPr>
              <w:t>пунктах</w:t>
            </w:r>
            <w:proofErr w:type="gramEnd"/>
            <w:r w:rsidRPr="007C4745">
              <w:rPr>
                <w:b/>
                <w:bCs/>
                <w:sz w:val="18"/>
                <w:szCs w:val="18"/>
              </w:rPr>
              <w:t xml:space="preserve"> с числом жителей до 50 тысяч человек за счет средств местного бюджета</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08</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hideMark/>
          </w:tcPr>
          <w:p w:rsidR="007C4745" w:rsidRPr="007C4745" w:rsidRDefault="007C4745" w:rsidP="007C4745">
            <w:pPr>
              <w:jc w:val="both"/>
              <w:rPr>
                <w:b/>
                <w:bCs/>
                <w:sz w:val="18"/>
                <w:szCs w:val="18"/>
              </w:rPr>
            </w:pPr>
            <w:r w:rsidRPr="007C4745">
              <w:rPr>
                <w:b/>
                <w:bCs/>
                <w:sz w:val="18"/>
                <w:szCs w:val="18"/>
              </w:rPr>
              <w:t>06000S4670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474,7</w:t>
            </w:r>
          </w:p>
        </w:tc>
      </w:tr>
      <w:tr w:rsidR="007C4745" w:rsidRPr="007C4745" w:rsidTr="000178B2">
        <w:trPr>
          <w:trHeight w:val="518"/>
        </w:trPr>
        <w:tc>
          <w:tcPr>
            <w:tcW w:w="4111" w:type="dxa"/>
            <w:hideMark/>
          </w:tcPr>
          <w:p w:rsidR="007C4745" w:rsidRPr="007C4745" w:rsidRDefault="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08</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06000S4670</w:t>
            </w:r>
          </w:p>
        </w:tc>
        <w:tc>
          <w:tcPr>
            <w:tcW w:w="567" w:type="dxa"/>
            <w:hideMark/>
          </w:tcPr>
          <w:p w:rsidR="007C4745" w:rsidRPr="007C4745" w:rsidRDefault="007C4745" w:rsidP="007C4745">
            <w:pPr>
              <w:jc w:val="both"/>
              <w:rPr>
                <w:sz w:val="18"/>
                <w:szCs w:val="18"/>
              </w:rPr>
            </w:pPr>
            <w:r w:rsidRPr="007C4745">
              <w:rPr>
                <w:sz w:val="18"/>
                <w:szCs w:val="18"/>
              </w:rPr>
              <w:t>200</w:t>
            </w:r>
          </w:p>
        </w:tc>
        <w:tc>
          <w:tcPr>
            <w:tcW w:w="992" w:type="dxa"/>
            <w:hideMark/>
          </w:tcPr>
          <w:p w:rsidR="007C4745" w:rsidRPr="007C4745" w:rsidRDefault="007C4745" w:rsidP="007C4745">
            <w:pPr>
              <w:jc w:val="both"/>
              <w:rPr>
                <w:sz w:val="18"/>
                <w:szCs w:val="18"/>
              </w:rPr>
            </w:pPr>
            <w:r w:rsidRPr="007C4745">
              <w:rPr>
                <w:sz w:val="18"/>
                <w:szCs w:val="18"/>
              </w:rPr>
              <w:t>474,7</w:t>
            </w:r>
          </w:p>
        </w:tc>
      </w:tr>
      <w:tr w:rsidR="007C4745" w:rsidRPr="007C4745" w:rsidTr="000178B2">
        <w:trPr>
          <w:trHeight w:val="525"/>
        </w:trPr>
        <w:tc>
          <w:tcPr>
            <w:tcW w:w="4111" w:type="dxa"/>
            <w:hideMark/>
          </w:tcPr>
          <w:p w:rsidR="007C4745" w:rsidRPr="007C4745" w:rsidRDefault="007C4745" w:rsidP="007C4745">
            <w:pPr>
              <w:jc w:val="both"/>
              <w:rPr>
                <w:b/>
                <w:bCs/>
                <w:sz w:val="18"/>
                <w:szCs w:val="18"/>
              </w:rPr>
            </w:pPr>
            <w:r w:rsidRPr="007C4745">
              <w:rPr>
                <w:b/>
                <w:bCs/>
                <w:sz w:val="18"/>
                <w:szCs w:val="18"/>
              </w:rPr>
              <w:t>Развитие и укрепление материально-технической базы домов культуры за счет местного бюджета</w:t>
            </w:r>
          </w:p>
        </w:tc>
        <w:tc>
          <w:tcPr>
            <w:tcW w:w="1134" w:type="dxa"/>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08</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hideMark/>
          </w:tcPr>
          <w:p w:rsidR="007C4745" w:rsidRPr="007C4745" w:rsidRDefault="007C4745" w:rsidP="007C4745">
            <w:pPr>
              <w:jc w:val="both"/>
              <w:rPr>
                <w:b/>
                <w:bCs/>
                <w:sz w:val="18"/>
                <w:szCs w:val="18"/>
              </w:rPr>
            </w:pPr>
            <w:r w:rsidRPr="007C4745">
              <w:rPr>
                <w:b/>
                <w:bCs/>
                <w:sz w:val="18"/>
                <w:szCs w:val="18"/>
              </w:rPr>
              <w:t>06000S5600</w:t>
            </w:r>
          </w:p>
        </w:tc>
        <w:tc>
          <w:tcPr>
            <w:tcW w:w="567" w:type="dxa"/>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115,5</w:t>
            </w:r>
          </w:p>
        </w:tc>
      </w:tr>
      <w:tr w:rsidR="007C4745" w:rsidRPr="007C4745" w:rsidTr="000178B2">
        <w:trPr>
          <w:trHeight w:val="518"/>
        </w:trPr>
        <w:tc>
          <w:tcPr>
            <w:tcW w:w="4111" w:type="dxa"/>
            <w:hideMark/>
          </w:tcPr>
          <w:p w:rsidR="007C4745" w:rsidRPr="007C4745" w:rsidRDefault="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08</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06000S5600</w:t>
            </w:r>
          </w:p>
        </w:tc>
        <w:tc>
          <w:tcPr>
            <w:tcW w:w="567" w:type="dxa"/>
            <w:hideMark/>
          </w:tcPr>
          <w:p w:rsidR="007C4745" w:rsidRPr="007C4745" w:rsidRDefault="007C4745" w:rsidP="007C4745">
            <w:pPr>
              <w:jc w:val="both"/>
              <w:rPr>
                <w:sz w:val="18"/>
                <w:szCs w:val="18"/>
              </w:rPr>
            </w:pPr>
            <w:r w:rsidRPr="007C4745">
              <w:rPr>
                <w:sz w:val="18"/>
                <w:szCs w:val="18"/>
              </w:rPr>
              <w:t>200</w:t>
            </w:r>
          </w:p>
        </w:tc>
        <w:tc>
          <w:tcPr>
            <w:tcW w:w="992" w:type="dxa"/>
            <w:hideMark/>
          </w:tcPr>
          <w:p w:rsidR="007C4745" w:rsidRPr="007C4745" w:rsidRDefault="007C4745" w:rsidP="007C4745">
            <w:pPr>
              <w:jc w:val="both"/>
              <w:rPr>
                <w:sz w:val="18"/>
                <w:szCs w:val="18"/>
              </w:rPr>
            </w:pPr>
            <w:r w:rsidRPr="007C4745">
              <w:rPr>
                <w:sz w:val="18"/>
                <w:szCs w:val="18"/>
              </w:rPr>
              <w:t>115,5</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Социальная политика</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10</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130,9</w:t>
            </w:r>
          </w:p>
        </w:tc>
      </w:tr>
      <w:tr w:rsidR="007C4745" w:rsidRPr="007C4745" w:rsidTr="009E6A95">
        <w:trPr>
          <w:trHeight w:val="243"/>
        </w:trPr>
        <w:tc>
          <w:tcPr>
            <w:tcW w:w="4111" w:type="dxa"/>
            <w:hideMark/>
          </w:tcPr>
          <w:p w:rsidR="007C4745" w:rsidRPr="007C4745" w:rsidRDefault="007C4745" w:rsidP="007C4745">
            <w:pPr>
              <w:jc w:val="both"/>
              <w:rPr>
                <w:b/>
                <w:bCs/>
                <w:sz w:val="18"/>
                <w:szCs w:val="18"/>
              </w:rPr>
            </w:pPr>
            <w:r w:rsidRPr="007C4745">
              <w:rPr>
                <w:b/>
                <w:bCs/>
                <w:sz w:val="18"/>
                <w:szCs w:val="18"/>
              </w:rPr>
              <w:t>Пенсионное обеспечение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10</w:t>
            </w:r>
          </w:p>
        </w:tc>
        <w:tc>
          <w:tcPr>
            <w:tcW w:w="708" w:type="dxa"/>
            <w:noWrap/>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130,9</w:t>
            </w:r>
          </w:p>
        </w:tc>
      </w:tr>
      <w:tr w:rsidR="007C4745" w:rsidRPr="007C4745" w:rsidTr="000178B2">
        <w:trPr>
          <w:trHeight w:val="780"/>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 »</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10</w:t>
            </w:r>
          </w:p>
        </w:tc>
        <w:tc>
          <w:tcPr>
            <w:tcW w:w="708" w:type="dxa"/>
            <w:noWrap/>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130,9</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Руководство и управление в сфере установленных функций органов местного самоуправления</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 xml:space="preserve">10 </w:t>
            </w:r>
          </w:p>
        </w:tc>
        <w:tc>
          <w:tcPr>
            <w:tcW w:w="708" w:type="dxa"/>
            <w:noWrap/>
            <w:hideMark/>
          </w:tcPr>
          <w:p w:rsidR="007C4745" w:rsidRPr="007C4745" w:rsidRDefault="007C4745" w:rsidP="007C4745">
            <w:pPr>
              <w:jc w:val="both"/>
              <w:rPr>
                <w:sz w:val="18"/>
                <w:szCs w:val="18"/>
              </w:rPr>
            </w:pPr>
            <w:r w:rsidRPr="007C4745">
              <w:rPr>
                <w:sz w:val="18"/>
                <w:szCs w:val="18"/>
              </w:rPr>
              <w:t xml:space="preserve">01 </w:t>
            </w:r>
          </w:p>
        </w:tc>
        <w:tc>
          <w:tcPr>
            <w:tcW w:w="1276" w:type="dxa"/>
            <w:noWrap/>
            <w:hideMark/>
          </w:tcPr>
          <w:p w:rsidR="007C4745" w:rsidRPr="007C4745" w:rsidRDefault="007C4745" w:rsidP="007C4745">
            <w:pPr>
              <w:jc w:val="both"/>
              <w:rPr>
                <w:sz w:val="18"/>
                <w:szCs w:val="18"/>
              </w:rPr>
            </w:pPr>
            <w:r w:rsidRPr="007C4745">
              <w:rPr>
                <w:sz w:val="18"/>
                <w:szCs w:val="18"/>
              </w:rPr>
              <w:t>0100091000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130,9</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Доплаты к пенсиям, дополнительное пенсионное обеспечение</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 xml:space="preserve">10 </w:t>
            </w:r>
          </w:p>
        </w:tc>
        <w:tc>
          <w:tcPr>
            <w:tcW w:w="708" w:type="dxa"/>
            <w:noWrap/>
            <w:hideMark/>
          </w:tcPr>
          <w:p w:rsidR="007C4745" w:rsidRPr="007C4745" w:rsidRDefault="007C4745" w:rsidP="007C4745">
            <w:pPr>
              <w:jc w:val="both"/>
              <w:rPr>
                <w:sz w:val="18"/>
                <w:szCs w:val="18"/>
              </w:rPr>
            </w:pPr>
            <w:r w:rsidRPr="007C4745">
              <w:rPr>
                <w:sz w:val="18"/>
                <w:szCs w:val="18"/>
              </w:rPr>
              <w:t xml:space="preserve">01 </w:t>
            </w:r>
          </w:p>
        </w:tc>
        <w:tc>
          <w:tcPr>
            <w:tcW w:w="1276" w:type="dxa"/>
            <w:noWrap/>
            <w:hideMark/>
          </w:tcPr>
          <w:p w:rsidR="007C4745" w:rsidRPr="007C4745" w:rsidRDefault="007C4745" w:rsidP="007C4745">
            <w:pPr>
              <w:jc w:val="both"/>
              <w:rPr>
                <w:sz w:val="18"/>
                <w:szCs w:val="18"/>
              </w:rPr>
            </w:pPr>
            <w:r w:rsidRPr="007C4745">
              <w:rPr>
                <w:sz w:val="18"/>
                <w:szCs w:val="18"/>
              </w:rPr>
              <w:t>0100091030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130,9</w:t>
            </w:r>
          </w:p>
        </w:tc>
      </w:tr>
      <w:tr w:rsidR="007C4745" w:rsidRPr="007C4745" w:rsidTr="000178B2">
        <w:trPr>
          <w:trHeight w:val="300"/>
        </w:trPr>
        <w:tc>
          <w:tcPr>
            <w:tcW w:w="4111" w:type="dxa"/>
            <w:hideMark/>
          </w:tcPr>
          <w:p w:rsidR="007C4745" w:rsidRPr="007C4745" w:rsidRDefault="007C4745" w:rsidP="007C4745">
            <w:pPr>
              <w:jc w:val="both"/>
              <w:rPr>
                <w:sz w:val="18"/>
                <w:szCs w:val="18"/>
              </w:rPr>
            </w:pPr>
            <w:r w:rsidRPr="007C4745">
              <w:rPr>
                <w:sz w:val="18"/>
                <w:szCs w:val="18"/>
              </w:rPr>
              <w:t xml:space="preserve">Социальное обеспечение и иные выплаты населению </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10</w:t>
            </w:r>
          </w:p>
        </w:tc>
        <w:tc>
          <w:tcPr>
            <w:tcW w:w="708" w:type="dxa"/>
            <w:noWrap/>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0100091030</w:t>
            </w:r>
          </w:p>
        </w:tc>
        <w:tc>
          <w:tcPr>
            <w:tcW w:w="567" w:type="dxa"/>
            <w:noWrap/>
            <w:hideMark/>
          </w:tcPr>
          <w:p w:rsidR="007C4745" w:rsidRPr="007C4745" w:rsidRDefault="007C4745" w:rsidP="007C4745">
            <w:pPr>
              <w:jc w:val="both"/>
              <w:rPr>
                <w:sz w:val="18"/>
                <w:szCs w:val="18"/>
              </w:rPr>
            </w:pPr>
            <w:r w:rsidRPr="007C4745">
              <w:rPr>
                <w:sz w:val="18"/>
                <w:szCs w:val="18"/>
              </w:rPr>
              <w:t>300</w:t>
            </w:r>
          </w:p>
        </w:tc>
        <w:tc>
          <w:tcPr>
            <w:tcW w:w="992" w:type="dxa"/>
            <w:noWrap/>
            <w:hideMark/>
          </w:tcPr>
          <w:p w:rsidR="007C4745" w:rsidRPr="007C4745" w:rsidRDefault="007C4745" w:rsidP="007C4745">
            <w:pPr>
              <w:jc w:val="both"/>
              <w:rPr>
                <w:sz w:val="18"/>
                <w:szCs w:val="18"/>
              </w:rPr>
            </w:pPr>
            <w:r w:rsidRPr="007C4745">
              <w:rPr>
                <w:sz w:val="18"/>
                <w:szCs w:val="18"/>
              </w:rPr>
              <w:t>130,9</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Физическая культура и спорт</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11</w:t>
            </w:r>
          </w:p>
        </w:tc>
        <w:tc>
          <w:tcPr>
            <w:tcW w:w="708" w:type="dxa"/>
            <w:noWrap/>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3166,7</w:t>
            </w:r>
          </w:p>
        </w:tc>
      </w:tr>
      <w:tr w:rsidR="007C4745" w:rsidRPr="007C4745" w:rsidTr="000178B2">
        <w:trPr>
          <w:trHeight w:val="300"/>
        </w:trPr>
        <w:tc>
          <w:tcPr>
            <w:tcW w:w="4111" w:type="dxa"/>
            <w:hideMark/>
          </w:tcPr>
          <w:p w:rsidR="007C4745" w:rsidRPr="007C4745" w:rsidRDefault="007C4745" w:rsidP="007C4745">
            <w:pPr>
              <w:jc w:val="both"/>
              <w:rPr>
                <w:b/>
                <w:bCs/>
                <w:sz w:val="18"/>
                <w:szCs w:val="18"/>
              </w:rPr>
            </w:pPr>
            <w:r w:rsidRPr="007C4745">
              <w:rPr>
                <w:b/>
                <w:bCs/>
                <w:sz w:val="18"/>
                <w:szCs w:val="18"/>
              </w:rPr>
              <w:t>Массовый спорт</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11</w:t>
            </w:r>
          </w:p>
        </w:tc>
        <w:tc>
          <w:tcPr>
            <w:tcW w:w="708" w:type="dxa"/>
            <w:noWrap/>
            <w:hideMark/>
          </w:tcPr>
          <w:p w:rsidR="007C4745" w:rsidRPr="007C4745" w:rsidRDefault="007C4745" w:rsidP="007C4745">
            <w:pPr>
              <w:jc w:val="both"/>
              <w:rPr>
                <w:b/>
                <w:bCs/>
                <w:sz w:val="18"/>
                <w:szCs w:val="18"/>
              </w:rPr>
            </w:pPr>
            <w:r w:rsidRPr="007C4745">
              <w:rPr>
                <w:b/>
                <w:bCs/>
                <w:sz w:val="18"/>
                <w:szCs w:val="18"/>
              </w:rPr>
              <w:t>02</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3166,7</w:t>
            </w:r>
          </w:p>
        </w:tc>
      </w:tr>
      <w:tr w:rsidR="007C4745" w:rsidRPr="007C4745" w:rsidTr="000178B2">
        <w:trPr>
          <w:trHeight w:val="825"/>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физической культуры и спорта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noWrap/>
            <w:hideMark/>
          </w:tcPr>
          <w:p w:rsidR="007C4745" w:rsidRPr="007C4745" w:rsidRDefault="007C4745" w:rsidP="007C4745">
            <w:pPr>
              <w:jc w:val="both"/>
              <w:rPr>
                <w:b/>
                <w:bCs/>
                <w:sz w:val="18"/>
                <w:szCs w:val="18"/>
              </w:rPr>
            </w:pPr>
            <w:r w:rsidRPr="007C4745">
              <w:rPr>
                <w:b/>
                <w:bCs/>
                <w:sz w:val="18"/>
                <w:szCs w:val="18"/>
              </w:rPr>
              <w:t>11</w:t>
            </w:r>
          </w:p>
        </w:tc>
        <w:tc>
          <w:tcPr>
            <w:tcW w:w="708" w:type="dxa"/>
            <w:noWrap/>
            <w:hideMark/>
          </w:tcPr>
          <w:p w:rsidR="007C4745" w:rsidRPr="007C4745" w:rsidRDefault="007C4745" w:rsidP="007C4745">
            <w:pPr>
              <w:jc w:val="both"/>
              <w:rPr>
                <w:b/>
                <w:bCs/>
                <w:sz w:val="18"/>
                <w:szCs w:val="18"/>
              </w:rPr>
            </w:pPr>
            <w:r w:rsidRPr="007C4745">
              <w:rPr>
                <w:b/>
                <w:bCs/>
                <w:sz w:val="18"/>
                <w:szCs w:val="18"/>
              </w:rPr>
              <w:t>02</w:t>
            </w:r>
          </w:p>
        </w:tc>
        <w:tc>
          <w:tcPr>
            <w:tcW w:w="1276" w:type="dxa"/>
            <w:noWrap/>
            <w:hideMark/>
          </w:tcPr>
          <w:p w:rsidR="007C4745" w:rsidRPr="007C4745" w:rsidRDefault="007C4745" w:rsidP="007C4745">
            <w:pPr>
              <w:jc w:val="both"/>
              <w:rPr>
                <w:b/>
                <w:bCs/>
                <w:sz w:val="18"/>
                <w:szCs w:val="18"/>
              </w:rPr>
            </w:pPr>
            <w:r w:rsidRPr="007C4745">
              <w:rPr>
                <w:b/>
                <w:bCs/>
                <w:sz w:val="18"/>
                <w:szCs w:val="18"/>
              </w:rPr>
              <w:t>0900000000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noWrap/>
            <w:hideMark/>
          </w:tcPr>
          <w:p w:rsidR="007C4745" w:rsidRPr="007C4745" w:rsidRDefault="007C4745" w:rsidP="007C4745">
            <w:pPr>
              <w:jc w:val="both"/>
              <w:rPr>
                <w:b/>
                <w:bCs/>
                <w:sz w:val="18"/>
                <w:szCs w:val="18"/>
              </w:rPr>
            </w:pPr>
            <w:r w:rsidRPr="007C4745">
              <w:rPr>
                <w:b/>
                <w:bCs/>
                <w:sz w:val="18"/>
                <w:szCs w:val="18"/>
              </w:rPr>
              <w:t>3166,7</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 xml:space="preserve">"Быстрее, выше, сильнее" устройство спортивного комплекса </w:t>
            </w:r>
            <w:proofErr w:type="spellStart"/>
            <w:r w:rsidRPr="007C4745">
              <w:rPr>
                <w:sz w:val="18"/>
                <w:szCs w:val="18"/>
              </w:rPr>
              <w:t>д</w:t>
            </w:r>
            <w:proofErr w:type="gramStart"/>
            <w:r w:rsidRPr="007C4745">
              <w:rPr>
                <w:sz w:val="18"/>
                <w:szCs w:val="18"/>
              </w:rPr>
              <w:t>.Ш</w:t>
            </w:r>
            <w:proofErr w:type="gramEnd"/>
            <w:r w:rsidRPr="007C4745">
              <w:rPr>
                <w:sz w:val="18"/>
                <w:szCs w:val="18"/>
              </w:rPr>
              <w:t>ихово</w:t>
            </w:r>
            <w:proofErr w:type="spellEnd"/>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0900015173</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2435,0</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lastRenderedPageBreak/>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0900015173</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2435,0</w:t>
            </w:r>
          </w:p>
        </w:tc>
      </w:tr>
      <w:tr w:rsidR="007C4745" w:rsidRPr="007C4745" w:rsidTr="000178B2">
        <w:trPr>
          <w:trHeight w:val="552"/>
        </w:trPr>
        <w:tc>
          <w:tcPr>
            <w:tcW w:w="4111" w:type="dxa"/>
            <w:hideMark/>
          </w:tcPr>
          <w:p w:rsidR="007C4745" w:rsidRPr="007C4745" w:rsidRDefault="007C4745" w:rsidP="007C4745">
            <w:pPr>
              <w:jc w:val="both"/>
              <w:rPr>
                <w:sz w:val="18"/>
                <w:szCs w:val="18"/>
              </w:rPr>
            </w:pPr>
            <w:r w:rsidRPr="007C4745">
              <w:rPr>
                <w:sz w:val="18"/>
                <w:szCs w:val="18"/>
              </w:rPr>
              <w:t>Мероприятия в сфере развития физической культуры и спорта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0900092120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10,9</w:t>
            </w:r>
          </w:p>
        </w:tc>
      </w:tr>
      <w:tr w:rsidR="007C4745" w:rsidRPr="007C4745" w:rsidTr="000178B2">
        <w:trPr>
          <w:trHeight w:val="58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0900092120</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10,9</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 xml:space="preserve">"Быстрее, выше, сильнее" устройство спортивного комплекса </w:t>
            </w:r>
            <w:proofErr w:type="spellStart"/>
            <w:r w:rsidRPr="007C4745">
              <w:rPr>
                <w:sz w:val="18"/>
                <w:szCs w:val="18"/>
              </w:rPr>
              <w:t>д</w:t>
            </w:r>
            <w:proofErr w:type="gramStart"/>
            <w:r w:rsidRPr="007C4745">
              <w:rPr>
                <w:sz w:val="18"/>
                <w:szCs w:val="18"/>
              </w:rPr>
              <w:t>.Ш</w:t>
            </w:r>
            <w:proofErr w:type="gramEnd"/>
            <w:r w:rsidRPr="007C4745">
              <w:rPr>
                <w:sz w:val="18"/>
                <w:szCs w:val="18"/>
              </w:rPr>
              <w:t>ихово</w:t>
            </w:r>
            <w:proofErr w:type="spellEnd"/>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09000S5173</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noWrap/>
            <w:hideMark/>
          </w:tcPr>
          <w:p w:rsidR="007C4745" w:rsidRPr="007C4745" w:rsidRDefault="007C4745" w:rsidP="007C4745">
            <w:pPr>
              <w:jc w:val="both"/>
              <w:rPr>
                <w:sz w:val="18"/>
                <w:szCs w:val="18"/>
              </w:rPr>
            </w:pPr>
            <w:r w:rsidRPr="007C4745">
              <w:rPr>
                <w:sz w:val="18"/>
                <w:szCs w:val="18"/>
              </w:rPr>
              <w:t>720,8</w:t>
            </w:r>
          </w:p>
        </w:tc>
      </w:tr>
      <w:tr w:rsidR="007C4745" w:rsidRPr="007C4745" w:rsidTr="000178B2">
        <w:trPr>
          <w:trHeight w:val="525"/>
        </w:trPr>
        <w:tc>
          <w:tcPr>
            <w:tcW w:w="4111" w:type="dxa"/>
            <w:hideMark/>
          </w:tcPr>
          <w:p w:rsidR="007C4745" w:rsidRPr="007C4745" w:rsidRDefault="007C4745" w:rsidP="007C4745">
            <w:pPr>
              <w:jc w:val="both"/>
              <w:rPr>
                <w:sz w:val="18"/>
                <w:szCs w:val="18"/>
              </w:rPr>
            </w:pPr>
            <w:r w:rsidRPr="007C4745">
              <w:rPr>
                <w:sz w:val="18"/>
                <w:szCs w:val="18"/>
              </w:rPr>
              <w:t>Закупка товаров, работ и услуг для обеспечения государственных (муниципальных) нужд</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noWrap/>
            <w:hideMark/>
          </w:tcPr>
          <w:p w:rsidR="007C4745" w:rsidRPr="007C4745" w:rsidRDefault="007C4745" w:rsidP="007C4745">
            <w:pPr>
              <w:jc w:val="both"/>
              <w:rPr>
                <w:sz w:val="18"/>
                <w:szCs w:val="18"/>
              </w:rPr>
            </w:pPr>
            <w:r w:rsidRPr="007C4745">
              <w:rPr>
                <w:sz w:val="18"/>
                <w:szCs w:val="18"/>
              </w:rPr>
              <w:t>11</w:t>
            </w:r>
          </w:p>
        </w:tc>
        <w:tc>
          <w:tcPr>
            <w:tcW w:w="708" w:type="dxa"/>
            <w:noWrap/>
            <w:hideMark/>
          </w:tcPr>
          <w:p w:rsidR="007C4745" w:rsidRPr="007C4745" w:rsidRDefault="007C4745" w:rsidP="007C4745">
            <w:pPr>
              <w:jc w:val="both"/>
              <w:rPr>
                <w:sz w:val="18"/>
                <w:szCs w:val="18"/>
              </w:rPr>
            </w:pPr>
            <w:r w:rsidRPr="007C4745">
              <w:rPr>
                <w:sz w:val="18"/>
                <w:szCs w:val="18"/>
              </w:rPr>
              <w:t>02</w:t>
            </w:r>
          </w:p>
        </w:tc>
        <w:tc>
          <w:tcPr>
            <w:tcW w:w="1276" w:type="dxa"/>
            <w:noWrap/>
            <w:hideMark/>
          </w:tcPr>
          <w:p w:rsidR="007C4745" w:rsidRPr="007C4745" w:rsidRDefault="007C4745" w:rsidP="007C4745">
            <w:pPr>
              <w:jc w:val="both"/>
              <w:rPr>
                <w:sz w:val="18"/>
                <w:szCs w:val="18"/>
              </w:rPr>
            </w:pPr>
            <w:r w:rsidRPr="007C4745">
              <w:rPr>
                <w:sz w:val="18"/>
                <w:szCs w:val="18"/>
              </w:rPr>
              <w:t>09000S5173</w:t>
            </w:r>
          </w:p>
        </w:tc>
        <w:tc>
          <w:tcPr>
            <w:tcW w:w="567" w:type="dxa"/>
            <w:noWrap/>
            <w:hideMark/>
          </w:tcPr>
          <w:p w:rsidR="007C4745" w:rsidRPr="007C4745" w:rsidRDefault="007C4745" w:rsidP="007C4745">
            <w:pPr>
              <w:jc w:val="both"/>
              <w:rPr>
                <w:sz w:val="18"/>
                <w:szCs w:val="18"/>
              </w:rPr>
            </w:pPr>
            <w:r w:rsidRPr="007C4745">
              <w:rPr>
                <w:sz w:val="18"/>
                <w:szCs w:val="18"/>
              </w:rPr>
              <w:t>200</w:t>
            </w:r>
          </w:p>
        </w:tc>
        <w:tc>
          <w:tcPr>
            <w:tcW w:w="992" w:type="dxa"/>
            <w:noWrap/>
            <w:hideMark/>
          </w:tcPr>
          <w:p w:rsidR="007C4745" w:rsidRPr="007C4745" w:rsidRDefault="007C4745" w:rsidP="007C4745">
            <w:pPr>
              <w:jc w:val="both"/>
              <w:rPr>
                <w:sz w:val="18"/>
                <w:szCs w:val="18"/>
              </w:rPr>
            </w:pPr>
            <w:r w:rsidRPr="007C4745">
              <w:rPr>
                <w:sz w:val="18"/>
                <w:szCs w:val="18"/>
              </w:rPr>
              <w:t>720,8</w:t>
            </w:r>
          </w:p>
        </w:tc>
      </w:tr>
      <w:tr w:rsidR="007C4745" w:rsidRPr="007C4745" w:rsidTr="000178B2">
        <w:trPr>
          <w:trHeight w:val="510"/>
        </w:trPr>
        <w:tc>
          <w:tcPr>
            <w:tcW w:w="4111" w:type="dxa"/>
            <w:hideMark/>
          </w:tcPr>
          <w:p w:rsidR="007C4745" w:rsidRPr="007C4745" w:rsidRDefault="007C4745">
            <w:pPr>
              <w:jc w:val="both"/>
              <w:rPr>
                <w:b/>
                <w:bCs/>
                <w:sz w:val="18"/>
                <w:szCs w:val="18"/>
              </w:rPr>
            </w:pPr>
            <w:r w:rsidRPr="007C4745">
              <w:rPr>
                <w:b/>
                <w:bCs/>
                <w:sz w:val="18"/>
                <w:szCs w:val="18"/>
              </w:rPr>
              <w:t>Обслуживание государственного (муниципального) долга</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13</w:t>
            </w:r>
          </w:p>
        </w:tc>
        <w:tc>
          <w:tcPr>
            <w:tcW w:w="708" w:type="dxa"/>
            <w:hideMark/>
          </w:tcPr>
          <w:p w:rsidR="007C4745" w:rsidRPr="007C4745" w:rsidRDefault="007C4745" w:rsidP="007C4745">
            <w:pPr>
              <w:jc w:val="both"/>
              <w:rPr>
                <w:b/>
                <w:bCs/>
                <w:sz w:val="18"/>
                <w:szCs w:val="18"/>
              </w:rPr>
            </w:pPr>
            <w:r w:rsidRPr="007C4745">
              <w:rPr>
                <w:b/>
                <w:bCs/>
                <w:sz w:val="18"/>
                <w:szCs w:val="18"/>
              </w:rPr>
              <w:t>00</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0,3</w:t>
            </w:r>
          </w:p>
        </w:tc>
      </w:tr>
      <w:tr w:rsidR="007C4745" w:rsidRPr="007C4745" w:rsidTr="000178B2">
        <w:trPr>
          <w:trHeight w:val="510"/>
        </w:trPr>
        <w:tc>
          <w:tcPr>
            <w:tcW w:w="4111" w:type="dxa"/>
            <w:hideMark/>
          </w:tcPr>
          <w:p w:rsidR="007C4745" w:rsidRPr="007C4745" w:rsidRDefault="007C4745">
            <w:pPr>
              <w:jc w:val="both"/>
              <w:rPr>
                <w:b/>
                <w:bCs/>
                <w:sz w:val="18"/>
                <w:szCs w:val="18"/>
              </w:rPr>
            </w:pPr>
            <w:r w:rsidRPr="007C4745">
              <w:rPr>
                <w:b/>
                <w:bCs/>
                <w:sz w:val="18"/>
                <w:szCs w:val="18"/>
              </w:rPr>
              <w:t>Обслуживание государственного внутреннего и муниципального долга</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13</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0000000000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0,3</w:t>
            </w:r>
          </w:p>
        </w:tc>
      </w:tr>
      <w:tr w:rsidR="007C4745" w:rsidRPr="007C4745" w:rsidTr="000178B2">
        <w:trPr>
          <w:trHeight w:val="780"/>
        </w:trPr>
        <w:tc>
          <w:tcPr>
            <w:tcW w:w="4111" w:type="dxa"/>
            <w:hideMark/>
          </w:tcPr>
          <w:p w:rsidR="007C4745" w:rsidRPr="007C4745" w:rsidRDefault="007C4745" w:rsidP="007C4745">
            <w:pPr>
              <w:jc w:val="both"/>
              <w:rPr>
                <w:b/>
                <w:bCs/>
                <w:sz w:val="18"/>
                <w:szCs w:val="18"/>
              </w:rPr>
            </w:pPr>
            <w:r w:rsidRPr="007C4745">
              <w:rPr>
                <w:b/>
                <w:bCs/>
                <w:sz w:val="18"/>
                <w:szCs w:val="18"/>
              </w:rPr>
              <w:t xml:space="preserve">Муниципальная программа «Развитие муниципального управления в муниципальном </w:t>
            </w:r>
            <w:proofErr w:type="gramStart"/>
            <w:r w:rsidRPr="007C4745">
              <w:rPr>
                <w:b/>
                <w:bCs/>
                <w:sz w:val="18"/>
                <w:szCs w:val="18"/>
              </w:rPr>
              <w:t>образовании</w:t>
            </w:r>
            <w:proofErr w:type="gramEnd"/>
            <w:r w:rsidRPr="007C4745">
              <w:rPr>
                <w:b/>
                <w:bCs/>
                <w:sz w:val="18"/>
                <w:szCs w:val="18"/>
              </w:rPr>
              <w:t xml:space="preserve"> «Шиховское сельское поселение»</w:t>
            </w:r>
          </w:p>
        </w:tc>
        <w:tc>
          <w:tcPr>
            <w:tcW w:w="1134" w:type="dxa"/>
            <w:noWrap/>
            <w:hideMark/>
          </w:tcPr>
          <w:p w:rsidR="007C4745" w:rsidRPr="007C4745" w:rsidRDefault="007C4745" w:rsidP="007C4745">
            <w:pPr>
              <w:jc w:val="both"/>
              <w:rPr>
                <w:b/>
                <w:bCs/>
                <w:sz w:val="18"/>
                <w:szCs w:val="18"/>
              </w:rPr>
            </w:pPr>
            <w:r w:rsidRPr="007C4745">
              <w:rPr>
                <w:b/>
                <w:bCs/>
                <w:sz w:val="18"/>
                <w:szCs w:val="18"/>
              </w:rPr>
              <w:t>992</w:t>
            </w:r>
          </w:p>
        </w:tc>
        <w:tc>
          <w:tcPr>
            <w:tcW w:w="851" w:type="dxa"/>
            <w:hideMark/>
          </w:tcPr>
          <w:p w:rsidR="007C4745" w:rsidRPr="007C4745" w:rsidRDefault="007C4745" w:rsidP="007C4745">
            <w:pPr>
              <w:jc w:val="both"/>
              <w:rPr>
                <w:b/>
                <w:bCs/>
                <w:sz w:val="18"/>
                <w:szCs w:val="18"/>
              </w:rPr>
            </w:pPr>
            <w:r w:rsidRPr="007C4745">
              <w:rPr>
                <w:b/>
                <w:bCs/>
                <w:sz w:val="18"/>
                <w:szCs w:val="18"/>
              </w:rPr>
              <w:t>13</w:t>
            </w:r>
          </w:p>
        </w:tc>
        <w:tc>
          <w:tcPr>
            <w:tcW w:w="708" w:type="dxa"/>
            <w:hideMark/>
          </w:tcPr>
          <w:p w:rsidR="007C4745" w:rsidRPr="007C4745" w:rsidRDefault="007C4745" w:rsidP="007C4745">
            <w:pPr>
              <w:jc w:val="both"/>
              <w:rPr>
                <w:b/>
                <w:bCs/>
                <w:sz w:val="18"/>
                <w:szCs w:val="18"/>
              </w:rPr>
            </w:pPr>
            <w:r w:rsidRPr="007C4745">
              <w:rPr>
                <w:b/>
                <w:bCs/>
                <w:sz w:val="18"/>
                <w:szCs w:val="18"/>
              </w:rPr>
              <w:t>01</w:t>
            </w:r>
          </w:p>
        </w:tc>
        <w:tc>
          <w:tcPr>
            <w:tcW w:w="1276" w:type="dxa"/>
            <w:noWrap/>
            <w:hideMark/>
          </w:tcPr>
          <w:p w:rsidR="007C4745" w:rsidRPr="007C4745" w:rsidRDefault="007C4745" w:rsidP="007C4745">
            <w:pPr>
              <w:jc w:val="both"/>
              <w:rPr>
                <w:b/>
                <w:bCs/>
                <w:sz w:val="18"/>
                <w:szCs w:val="18"/>
              </w:rPr>
            </w:pPr>
            <w:r w:rsidRPr="007C4745">
              <w:rPr>
                <w:b/>
                <w:bCs/>
                <w:sz w:val="18"/>
                <w:szCs w:val="18"/>
              </w:rPr>
              <w:t>0100000000</w:t>
            </w:r>
          </w:p>
        </w:tc>
        <w:tc>
          <w:tcPr>
            <w:tcW w:w="567" w:type="dxa"/>
            <w:noWrap/>
            <w:hideMark/>
          </w:tcPr>
          <w:p w:rsidR="007C4745" w:rsidRPr="007C4745" w:rsidRDefault="007C4745" w:rsidP="007C4745">
            <w:pPr>
              <w:jc w:val="both"/>
              <w:rPr>
                <w:b/>
                <w:bCs/>
                <w:sz w:val="18"/>
                <w:szCs w:val="18"/>
              </w:rPr>
            </w:pPr>
            <w:r w:rsidRPr="007C4745">
              <w:rPr>
                <w:b/>
                <w:bCs/>
                <w:sz w:val="18"/>
                <w:szCs w:val="18"/>
              </w:rPr>
              <w:t>000</w:t>
            </w:r>
          </w:p>
        </w:tc>
        <w:tc>
          <w:tcPr>
            <w:tcW w:w="992" w:type="dxa"/>
            <w:hideMark/>
          </w:tcPr>
          <w:p w:rsidR="007C4745" w:rsidRPr="007C4745" w:rsidRDefault="007C4745" w:rsidP="007C4745">
            <w:pPr>
              <w:jc w:val="both"/>
              <w:rPr>
                <w:b/>
                <w:bCs/>
                <w:sz w:val="18"/>
                <w:szCs w:val="18"/>
              </w:rPr>
            </w:pPr>
            <w:r w:rsidRPr="007C4745">
              <w:rPr>
                <w:b/>
                <w:bCs/>
                <w:sz w:val="18"/>
                <w:szCs w:val="18"/>
              </w:rPr>
              <w:t>0,3</w:t>
            </w:r>
          </w:p>
        </w:tc>
      </w:tr>
      <w:tr w:rsidR="007C4745" w:rsidRPr="007C4745" w:rsidTr="000178B2">
        <w:trPr>
          <w:trHeight w:val="510"/>
        </w:trPr>
        <w:tc>
          <w:tcPr>
            <w:tcW w:w="4111" w:type="dxa"/>
            <w:hideMark/>
          </w:tcPr>
          <w:p w:rsidR="007C4745" w:rsidRPr="007C4745" w:rsidRDefault="007C4745">
            <w:pPr>
              <w:jc w:val="both"/>
              <w:rPr>
                <w:sz w:val="18"/>
                <w:szCs w:val="18"/>
              </w:rPr>
            </w:pPr>
            <w:r w:rsidRPr="007C4745">
              <w:rPr>
                <w:sz w:val="18"/>
                <w:szCs w:val="18"/>
              </w:rPr>
              <w:t xml:space="preserve">Руководство и управление в сфере установленных функций органов местного самоуправления </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13</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noWrap/>
            <w:hideMark/>
          </w:tcPr>
          <w:p w:rsidR="007C4745" w:rsidRPr="007C4745" w:rsidRDefault="007C4745" w:rsidP="007C4745">
            <w:pPr>
              <w:jc w:val="both"/>
              <w:rPr>
                <w:sz w:val="18"/>
                <w:szCs w:val="18"/>
              </w:rPr>
            </w:pPr>
            <w:r w:rsidRPr="007C4745">
              <w:rPr>
                <w:sz w:val="18"/>
                <w:szCs w:val="18"/>
              </w:rPr>
              <w:t>0100091000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hideMark/>
          </w:tcPr>
          <w:p w:rsidR="007C4745" w:rsidRPr="007C4745" w:rsidRDefault="007C4745" w:rsidP="007C4745">
            <w:pPr>
              <w:jc w:val="both"/>
              <w:rPr>
                <w:sz w:val="18"/>
                <w:szCs w:val="18"/>
              </w:rPr>
            </w:pPr>
            <w:r w:rsidRPr="007C4745">
              <w:rPr>
                <w:sz w:val="18"/>
                <w:szCs w:val="18"/>
              </w:rPr>
              <w:t>0,3</w:t>
            </w:r>
          </w:p>
        </w:tc>
      </w:tr>
      <w:tr w:rsidR="007C4745" w:rsidRPr="007C4745" w:rsidTr="000178B2">
        <w:trPr>
          <w:trHeight w:val="300"/>
        </w:trPr>
        <w:tc>
          <w:tcPr>
            <w:tcW w:w="4111" w:type="dxa"/>
            <w:hideMark/>
          </w:tcPr>
          <w:p w:rsidR="007C4745" w:rsidRPr="007C4745" w:rsidRDefault="007C4745">
            <w:pPr>
              <w:jc w:val="both"/>
              <w:rPr>
                <w:sz w:val="18"/>
                <w:szCs w:val="18"/>
              </w:rPr>
            </w:pPr>
            <w:r w:rsidRPr="007C4745">
              <w:rPr>
                <w:sz w:val="18"/>
                <w:szCs w:val="18"/>
              </w:rPr>
              <w:t>Центральный аппарат</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13</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0100091020</w:t>
            </w:r>
          </w:p>
        </w:tc>
        <w:tc>
          <w:tcPr>
            <w:tcW w:w="567" w:type="dxa"/>
            <w:noWrap/>
            <w:hideMark/>
          </w:tcPr>
          <w:p w:rsidR="007C4745" w:rsidRPr="007C4745" w:rsidRDefault="007C4745" w:rsidP="007C4745">
            <w:pPr>
              <w:jc w:val="both"/>
              <w:rPr>
                <w:sz w:val="18"/>
                <w:szCs w:val="18"/>
              </w:rPr>
            </w:pPr>
            <w:r w:rsidRPr="007C4745">
              <w:rPr>
                <w:sz w:val="18"/>
                <w:szCs w:val="18"/>
              </w:rPr>
              <w:t>000</w:t>
            </w:r>
          </w:p>
        </w:tc>
        <w:tc>
          <w:tcPr>
            <w:tcW w:w="992" w:type="dxa"/>
            <w:hideMark/>
          </w:tcPr>
          <w:p w:rsidR="007C4745" w:rsidRPr="007C4745" w:rsidRDefault="007C4745" w:rsidP="007C4745">
            <w:pPr>
              <w:jc w:val="both"/>
              <w:rPr>
                <w:sz w:val="18"/>
                <w:szCs w:val="18"/>
              </w:rPr>
            </w:pPr>
            <w:r w:rsidRPr="007C4745">
              <w:rPr>
                <w:sz w:val="18"/>
                <w:szCs w:val="18"/>
              </w:rPr>
              <w:t>0,3</w:t>
            </w:r>
          </w:p>
        </w:tc>
      </w:tr>
      <w:tr w:rsidR="007C4745" w:rsidRPr="007C4745" w:rsidTr="000178B2">
        <w:trPr>
          <w:trHeight w:val="300"/>
        </w:trPr>
        <w:tc>
          <w:tcPr>
            <w:tcW w:w="4111" w:type="dxa"/>
            <w:hideMark/>
          </w:tcPr>
          <w:p w:rsidR="007C4745" w:rsidRPr="007C4745" w:rsidRDefault="007C4745">
            <w:pPr>
              <w:jc w:val="both"/>
              <w:rPr>
                <w:sz w:val="18"/>
                <w:szCs w:val="18"/>
              </w:rPr>
            </w:pPr>
            <w:r w:rsidRPr="007C4745">
              <w:rPr>
                <w:sz w:val="18"/>
                <w:szCs w:val="18"/>
              </w:rPr>
              <w:t>Обслуживание государственного (муниципального) долга</w:t>
            </w:r>
          </w:p>
        </w:tc>
        <w:tc>
          <w:tcPr>
            <w:tcW w:w="1134" w:type="dxa"/>
            <w:noWrap/>
            <w:hideMark/>
          </w:tcPr>
          <w:p w:rsidR="007C4745" w:rsidRPr="007C4745" w:rsidRDefault="007C4745" w:rsidP="007C4745">
            <w:pPr>
              <w:jc w:val="both"/>
              <w:rPr>
                <w:sz w:val="18"/>
                <w:szCs w:val="18"/>
              </w:rPr>
            </w:pPr>
            <w:r w:rsidRPr="007C4745">
              <w:rPr>
                <w:sz w:val="18"/>
                <w:szCs w:val="18"/>
              </w:rPr>
              <w:t>992</w:t>
            </w:r>
          </w:p>
        </w:tc>
        <w:tc>
          <w:tcPr>
            <w:tcW w:w="851" w:type="dxa"/>
            <w:hideMark/>
          </w:tcPr>
          <w:p w:rsidR="007C4745" w:rsidRPr="007C4745" w:rsidRDefault="007C4745" w:rsidP="007C4745">
            <w:pPr>
              <w:jc w:val="both"/>
              <w:rPr>
                <w:sz w:val="18"/>
                <w:szCs w:val="18"/>
              </w:rPr>
            </w:pPr>
            <w:r w:rsidRPr="007C4745">
              <w:rPr>
                <w:sz w:val="18"/>
                <w:szCs w:val="18"/>
              </w:rPr>
              <w:t>13</w:t>
            </w:r>
          </w:p>
        </w:tc>
        <w:tc>
          <w:tcPr>
            <w:tcW w:w="708" w:type="dxa"/>
            <w:hideMark/>
          </w:tcPr>
          <w:p w:rsidR="007C4745" w:rsidRPr="007C4745" w:rsidRDefault="007C4745" w:rsidP="007C4745">
            <w:pPr>
              <w:jc w:val="both"/>
              <w:rPr>
                <w:sz w:val="18"/>
                <w:szCs w:val="18"/>
              </w:rPr>
            </w:pPr>
            <w:r w:rsidRPr="007C4745">
              <w:rPr>
                <w:sz w:val="18"/>
                <w:szCs w:val="18"/>
              </w:rPr>
              <w:t>01</w:t>
            </w:r>
          </w:p>
        </w:tc>
        <w:tc>
          <w:tcPr>
            <w:tcW w:w="1276" w:type="dxa"/>
            <w:hideMark/>
          </w:tcPr>
          <w:p w:rsidR="007C4745" w:rsidRPr="007C4745" w:rsidRDefault="007C4745" w:rsidP="007C4745">
            <w:pPr>
              <w:jc w:val="both"/>
              <w:rPr>
                <w:sz w:val="18"/>
                <w:szCs w:val="18"/>
              </w:rPr>
            </w:pPr>
            <w:r w:rsidRPr="007C4745">
              <w:rPr>
                <w:sz w:val="18"/>
                <w:szCs w:val="18"/>
              </w:rPr>
              <w:t>0100091020</w:t>
            </w:r>
          </w:p>
        </w:tc>
        <w:tc>
          <w:tcPr>
            <w:tcW w:w="567" w:type="dxa"/>
            <w:hideMark/>
          </w:tcPr>
          <w:p w:rsidR="007C4745" w:rsidRPr="007C4745" w:rsidRDefault="007C4745" w:rsidP="007C4745">
            <w:pPr>
              <w:jc w:val="both"/>
              <w:rPr>
                <w:sz w:val="18"/>
                <w:szCs w:val="18"/>
              </w:rPr>
            </w:pPr>
            <w:r w:rsidRPr="007C4745">
              <w:rPr>
                <w:sz w:val="18"/>
                <w:szCs w:val="18"/>
              </w:rPr>
              <w:t>700</w:t>
            </w:r>
          </w:p>
        </w:tc>
        <w:tc>
          <w:tcPr>
            <w:tcW w:w="992" w:type="dxa"/>
            <w:hideMark/>
          </w:tcPr>
          <w:p w:rsidR="007C4745" w:rsidRPr="007C4745" w:rsidRDefault="007C4745" w:rsidP="007C4745">
            <w:pPr>
              <w:jc w:val="both"/>
              <w:rPr>
                <w:sz w:val="18"/>
                <w:szCs w:val="18"/>
              </w:rPr>
            </w:pPr>
            <w:r w:rsidRPr="007C4745">
              <w:rPr>
                <w:sz w:val="18"/>
                <w:szCs w:val="18"/>
              </w:rPr>
              <w:t>0,3</w:t>
            </w:r>
          </w:p>
        </w:tc>
      </w:tr>
    </w:tbl>
    <w:p w:rsidR="00162BEE" w:rsidRDefault="00162BEE" w:rsidP="00CC26AB">
      <w:pPr>
        <w:jc w:val="both"/>
        <w:rPr>
          <w:sz w:val="18"/>
          <w:szCs w:val="18"/>
        </w:rPr>
      </w:pPr>
    </w:p>
    <w:p w:rsidR="007C4745" w:rsidRPr="007C4745" w:rsidRDefault="000178B2" w:rsidP="007C4745">
      <w:pPr>
        <w:jc w:val="right"/>
        <w:rPr>
          <w:sz w:val="18"/>
          <w:szCs w:val="18"/>
        </w:rPr>
      </w:pPr>
      <w:r>
        <w:rPr>
          <w:sz w:val="18"/>
          <w:szCs w:val="18"/>
        </w:rPr>
        <w:t>Приложение</w:t>
      </w:r>
      <w:r w:rsidR="007C4745" w:rsidRPr="007C4745">
        <w:rPr>
          <w:sz w:val="18"/>
          <w:szCs w:val="18"/>
        </w:rPr>
        <w:t xml:space="preserve"> 11</w:t>
      </w:r>
    </w:p>
    <w:p w:rsidR="007C4745" w:rsidRPr="007C4745" w:rsidRDefault="007C4745" w:rsidP="007C4745">
      <w:pPr>
        <w:jc w:val="right"/>
        <w:rPr>
          <w:sz w:val="18"/>
          <w:szCs w:val="18"/>
        </w:rPr>
      </w:pPr>
      <w:r w:rsidRPr="007C4745">
        <w:rPr>
          <w:sz w:val="18"/>
          <w:szCs w:val="18"/>
        </w:rPr>
        <w:t>к  решению Шиховской сельской Думы</w:t>
      </w:r>
    </w:p>
    <w:p w:rsidR="007C4745" w:rsidRPr="007C4745" w:rsidRDefault="007C4745" w:rsidP="007C4745">
      <w:pPr>
        <w:jc w:val="right"/>
        <w:rPr>
          <w:sz w:val="18"/>
          <w:szCs w:val="18"/>
        </w:rPr>
      </w:pPr>
      <w:r w:rsidRPr="007C4745">
        <w:rPr>
          <w:sz w:val="18"/>
          <w:szCs w:val="18"/>
        </w:rPr>
        <w:tab/>
        <w:t xml:space="preserve">                                                           от 18.11.2022 г. № 4/23</w:t>
      </w:r>
    </w:p>
    <w:p w:rsidR="007C4745" w:rsidRPr="007C4745" w:rsidRDefault="007C4745" w:rsidP="007C4745">
      <w:pPr>
        <w:jc w:val="center"/>
        <w:rPr>
          <w:sz w:val="18"/>
          <w:szCs w:val="18"/>
        </w:rPr>
      </w:pPr>
    </w:p>
    <w:p w:rsidR="007C4745" w:rsidRPr="007C4745" w:rsidRDefault="007C4745" w:rsidP="007C4745">
      <w:pPr>
        <w:jc w:val="center"/>
        <w:rPr>
          <w:b/>
          <w:sz w:val="18"/>
          <w:szCs w:val="18"/>
        </w:rPr>
      </w:pPr>
      <w:r w:rsidRPr="007C4745">
        <w:rPr>
          <w:b/>
          <w:sz w:val="18"/>
          <w:szCs w:val="18"/>
        </w:rPr>
        <w:t>ИСТОЧНИКИ ФИНАНСИРОВАНИЯ</w:t>
      </w:r>
    </w:p>
    <w:p w:rsidR="007C4745" w:rsidRPr="007C4745" w:rsidRDefault="007C4745" w:rsidP="007C4745">
      <w:pPr>
        <w:jc w:val="center"/>
        <w:rPr>
          <w:b/>
          <w:sz w:val="18"/>
          <w:szCs w:val="18"/>
        </w:rPr>
      </w:pPr>
      <w:r w:rsidRPr="007C4745">
        <w:rPr>
          <w:b/>
          <w:sz w:val="18"/>
          <w:szCs w:val="18"/>
        </w:rPr>
        <w:t xml:space="preserve">ДЕФИЦИТА БЮДЖЕТА ШИХОВСКОГО СЕЛЬСКОГО ПОСЕЛЕНИЯ      </w:t>
      </w:r>
    </w:p>
    <w:p w:rsidR="007C4745" w:rsidRPr="007C4745" w:rsidRDefault="007C4745" w:rsidP="007C4745">
      <w:pPr>
        <w:jc w:val="center"/>
        <w:rPr>
          <w:sz w:val="18"/>
          <w:szCs w:val="18"/>
        </w:rPr>
      </w:pPr>
      <w:r w:rsidRPr="007C4745">
        <w:rPr>
          <w:sz w:val="18"/>
          <w:szCs w:val="18"/>
        </w:rPr>
        <w:t xml:space="preserve">                                                               на 202</w:t>
      </w:r>
      <w:r w:rsidRPr="007C4745">
        <w:rPr>
          <w:sz w:val="18"/>
          <w:szCs w:val="18"/>
          <w:lang w:val="en-US"/>
        </w:rPr>
        <w:t>2</w:t>
      </w:r>
      <w:r w:rsidRPr="007C4745">
        <w:rPr>
          <w:sz w:val="18"/>
          <w:szCs w:val="18"/>
        </w:rPr>
        <w:t xml:space="preserve"> год</w:t>
      </w:r>
    </w:p>
    <w:p w:rsidR="007C4745" w:rsidRPr="007C4745" w:rsidRDefault="007C4745" w:rsidP="007C4745">
      <w:pPr>
        <w:jc w:val="center"/>
        <w:rPr>
          <w:sz w:val="18"/>
          <w:szCs w:val="18"/>
        </w:rPr>
      </w:pPr>
      <w:r w:rsidRPr="007C4745">
        <w:rPr>
          <w:sz w:val="18"/>
          <w:szCs w:val="18"/>
        </w:rPr>
        <w:t>(</w:t>
      </w:r>
      <w:proofErr w:type="spellStart"/>
      <w:r w:rsidRPr="007C4745">
        <w:rPr>
          <w:sz w:val="18"/>
          <w:szCs w:val="18"/>
        </w:rPr>
        <w:t>тыс</w:t>
      </w:r>
      <w:proofErr w:type="gramStart"/>
      <w:r w:rsidRPr="007C4745">
        <w:rPr>
          <w:sz w:val="18"/>
          <w:szCs w:val="18"/>
        </w:rPr>
        <w:t>.р</w:t>
      </w:r>
      <w:proofErr w:type="gramEnd"/>
      <w:r w:rsidRPr="007C4745">
        <w:rPr>
          <w:sz w:val="18"/>
          <w:szCs w:val="18"/>
        </w:rPr>
        <w:t>уб</w:t>
      </w:r>
      <w:proofErr w:type="spellEnd"/>
      <w:r w:rsidRPr="007C4745">
        <w:rPr>
          <w:sz w:val="18"/>
          <w:szCs w:val="18"/>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3053"/>
        <w:gridCol w:w="1267"/>
      </w:tblGrid>
      <w:tr w:rsidR="007C4745" w:rsidRPr="007C4745" w:rsidTr="000C3CAE">
        <w:tc>
          <w:tcPr>
            <w:tcW w:w="5580" w:type="dxa"/>
          </w:tcPr>
          <w:p w:rsidR="007C4745" w:rsidRPr="007C4745" w:rsidRDefault="007C4745" w:rsidP="007C4745">
            <w:pPr>
              <w:jc w:val="center"/>
              <w:rPr>
                <w:sz w:val="18"/>
                <w:szCs w:val="18"/>
              </w:rPr>
            </w:pPr>
            <w:r w:rsidRPr="007C4745">
              <w:rPr>
                <w:sz w:val="18"/>
                <w:szCs w:val="18"/>
              </w:rPr>
              <w:t>Наименование показателя</w:t>
            </w:r>
          </w:p>
        </w:tc>
        <w:tc>
          <w:tcPr>
            <w:tcW w:w="3053" w:type="dxa"/>
          </w:tcPr>
          <w:p w:rsidR="007C4745" w:rsidRPr="007C4745" w:rsidRDefault="007C4745" w:rsidP="007C4745">
            <w:pPr>
              <w:jc w:val="center"/>
              <w:rPr>
                <w:sz w:val="18"/>
                <w:szCs w:val="18"/>
              </w:rPr>
            </w:pPr>
            <w:r w:rsidRPr="007C4745">
              <w:rPr>
                <w:sz w:val="18"/>
                <w:szCs w:val="18"/>
              </w:rPr>
              <w:t>Код бюджетной классификации</w:t>
            </w:r>
          </w:p>
        </w:tc>
        <w:tc>
          <w:tcPr>
            <w:tcW w:w="1267" w:type="dxa"/>
          </w:tcPr>
          <w:p w:rsidR="007C4745" w:rsidRPr="007C4745" w:rsidRDefault="007C4745" w:rsidP="007C4745">
            <w:pPr>
              <w:jc w:val="center"/>
              <w:rPr>
                <w:sz w:val="18"/>
                <w:szCs w:val="18"/>
              </w:rPr>
            </w:pPr>
            <w:r w:rsidRPr="007C4745">
              <w:rPr>
                <w:sz w:val="18"/>
                <w:szCs w:val="18"/>
              </w:rPr>
              <w:t>Сумма</w:t>
            </w:r>
          </w:p>
        </w:tc>
      </w:tr>
      <w:tr w:rsidR="007C4745" w:rsidRPr="007C4745" w:rsidTr="000C3CAE">
        <w:tc>
          <w:tcPr>
            <w:tcW w:w="5580" w:type="dxa"/>
          </w:tcPr>
          <w:p w:rsidR="007C4745" w:rsidRPr="007C4745" w:rsidRDefault="007C4745" w:rsidP="007C4745">
            <w:pPr>
              <w:jc w:val="center"/>
              <w:rPr>
                <w:sz w:val="18"/>
                <w:szCs w:val="18"/>
              </w:rPr>
            </w:pPr>
            <w:r w:rsidRPr="007C4745">
              <w:rPr>
                <w:b/>
                <w:sz w:val="18"/>
                <w:szCs w:val="18"/>
              </w:rPr>
              <w:t>ИСТОЧНИКИ ВНУТРЕННЕГО ФИНАНСИРОВАНИЯ ДЕФИЦИТОВ БЮДЖЕТОВ</w:t>
            </w:r>
          </w:p>
        </w:tc>
        <w:tc>
          <w:tcPr>
            <w:tcW w:w="3053" w:type="dxa"/>
          </w:tcPr>
          <w:p w:rsidR="007C4745" w:rsidRPr="007C4745" w:rsidRDefault="007C4745" w:rsidP="007C4745">
            <w:pPr>
              <w:jc w:val="center"/>
              <w:rPr>
                <w:sz w:val="18"/>
                <w:szCs w:val="18"/>
              </w:rPr>
            </w:pPr>
          </w:p>
        </w:tc>
        <w:tc>
          <w:tcPr>
            <w:tcW w:w="1267" w:type="dxa"/>
          </w:tcPr>
          <w:p w:rsidR="007C4745" w:rsidRPr="007C4745" w:rsidRDefault="007C4745" w:rsidP="007C4745">
            <w:pPr>
              <w:jc w:val="center"/>
              <w:rPr>
                <w:b/>
                <w:sz w:val="18"/>
                <w:szCs w:val="18"/>
              </w:rPr>
            </w:pPr>
            <w:r w:rsidRPr="007C4745">
              <w:rPr>
                <w:b/>
                <w:sz w:val="18"/>
                <w:szCs w:val="18"/>
              </w:rPr>
              <w:t>2904,8</w:t>
            </w:r>
          </w:p>
          <w:p w:rsidR="007C4745" w:rsidRPr="007C4745" w:rsidRDefault="007C4745" w:rsidP="007C4745">
            <w:pPr>
              <w:jc w:val="center"/>
              <w:rPr>
                <w:b/>
                <w:sz w:val="18"/>
                <w:szCs w:val="18"/>
              </w:rPr>
            </w:pPr>
          </w:p>
        </w:tc>
      </w:tr>
      <w:tr w:rsidR="007C4745" w:rsidRPr="007C4745" w:rsidTr="000C3CAE">
        <w:tc>
          <w:tcPr>
            <w:tcW w:w="5580" w:type="dxa"/>
          </w:tcPr>
          <w:p w:rsidR="007C4745" w:rsidRPr="007C4745" w:rsidRDefault="007C4745" w:rsidP="007C4745">
            <w:pPr>
              <w:jc w:val="center"/>
              <w:rPr>
                <w:b/>
                <w:sz w:val="18"/>
                <w:szCs w:val="18"/>
              </w:rPr>
            </w:pPr>
            <w:r w:rsidRPr="007C4745">
              <w:rPr>
                <w:b/>
                <w:sz w:val="18"/>
                <w:szCs w:val="18"/>
              </w:rPr>
              <w:t>Бюджетные кредиты от других бюджетов бюджетной системы Российской Федерации</w:t>
            </w:r>
          </w:p>
        </w:tc>
        <w:tc>
          <w:tcPr>
            <w:tcW w:w="3053" w:type="dxa"/>
          </w:tcPr>
          <w:p w:rsidR="007C4745" w:rsidRPr="007C4745" w:rsidRDefault="007C4745" w:rsidP="007C4745">
            <w:pPr>
              <w:jc w:val="center"/>
              <w:rPr>
                <w:b/>
                <w:sz w:val="18"/>
                <w:szCs w:val="18"/>
              </w:rPr>
            </w:pPr>
            <w:r w:rsidRPr="007C4745">
              <w:rPr>
                <w:b/>
                <w:sz w:val="18"/>
                <w:szCs w:val="18"/>
              </w:rPr>
              <w:t>000 01 03 00 00 00 0000 000</w:t>
            </w:r>
          </w:p>
        </w:tc>
        <w:tc>
          <w:tcPr>
            <w:tcW w:w="1267" w:type="dxa"/>
          </w:tcPr>
          <w:p w:rsidR="007C4745" w:rsidRPr="007C4745" w:rsidRDefault="007C4745" w:rsidP="007C4745">
            <w:pPr>
              <w:jc w:val="center"/>
              <w:rPr>
                <w:b/>
                <w:sz w:val="18"/>
                <w:szCs w:val="18"/>
              </w:rPr>
            </w:pPr>
            <w:r w:rsidRPr="007C4745">
              <w:rPr>
                <w:b/>
                <w:sz w:val="18"/>
                <w:szCs w:val="18"/>
              </w:rPr>
              <w:t>0,0</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Получение бюджетных кредитов от других бюджетов системы Российской Федерации в валюте Российской Федерации</w:t>
            </w:r>
          </w:p>
        </w:tc>
        <w:tc>
          <w:tcPr>
            <w:tcW w:w="3053" w:type="dxa"/>
          </w:tcPr>
          <w:p w:rsidR="007C4745" w:rsidRPr="007C4745" w:rsidRDefault="007C4745" w:rsidP="007C4745">
            <w:pPr>
              <w:jc w:val="center"/>
              <w:rPr>
                <w:sz w:val="18"/>
                <w:szCs w:val="18"/>
              </w:rPr>
            </w:pPr>
            <w:r w:rsidRPr="007C4745">
              <w:rPr>
                <w:sz w:val="18"/>
                <w:szCs w:val="18"/>
              </w:rPr>
              <w:t>000 01 03 00 00 00 0000 700</w:t>
            </w:r>
          </w:p>
        </w:tc>
        <w:tc>
          <w:tcPr>
            <w:tcW w:w="1267" w:type="dxa"/>
          </w:tcPr>
          <w:p w:rsidR="007C4745" w:rsidRPr="007C4745" w:rsidRDefault="007C4745" w:rsidP="007C4745">
            <w:pPr>
              <w:jc w:val="center"/>
              <w:rPr>
                <w:sz w:val="18"/>
                <w:szCs w:val="18"/>
              </w:rPr>
            </w:pPr>
            <w:r w:rsidRPr="007C4745">
              <w:rPr>
                <w:sz w:val="18"/>
                <w:szCs w:val="18"/>
              </w:rPr>
              <w:t>300,0</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7C4745" w:rsidRPr="007C4745" w:rsidRDefault="007C4745" w:rsidP="007C4745">
            <w:pPr>
              <w:jc w:val="center"/>
              <w:rPr>
                <w:sz w:val="18"/>
                <w:szCs w:val="18"/>
              </w:rPr>
            </w:pPr>
            <w:r w:rsidRPr="007C4745">
              <w:rPr>
                <w:sz w:val="18"/>
                <w:szCs w:val="18"/>
              </w:rPr>
              <w:t>99</w:t>
            </w:r>
            <w:r w:rsidRPr="007C4745">
              <w:rPr>
                <w:sz w:val="18"/>
                <w:szCs w:val="18"/>
                <w:lang w:val="en-US"/>
              </w:rPr>
              <w:t>2</w:t>
            </w:r>
            <w:r w:rsidRPr="007C4745">
              <w:rPr>
                <w:sz w:val="18"/>
                <w:szCs w:val="18"/>
              </w:rPr>
              <w:t xml:space="preserve"> 01 03 01 00 10 0002 710</w:t>
            </w:r>
          </w:p>
        </w:tc>
        <w:tc>
          <w:tcPr>
            <w:tcW w:w="1267" w:type="dxa"/>
          </w:tcPr>
          <w:p w:rsidR="007C4745" w:rsidRPr="007C4745" w:rsidRDefault="007C4745" w:rsidP="007C4745">
            <w:pPr>
              <w:jc w:val="center"/>
              <w:rPr>
                <w:sz w:val="18"/>
                <w:szCs w:val="18"/>
              </w:rPr>
            </w:pPr>
            <w:r w:rsidRPr="007C4745">
              <w:rPr>
                <w:sz w:val="18"/>
                <w:szCs w:val="18"/>
              </w:rPr>
              <w:t>300,0</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7C4745" w:rsidRPr="007C4745" w:rsidRDefault="007C4745" w:rsidP="007C4745">
            <w:pPr>
              <w:jc w:val="center"/>
              <w:rPr>
                <w:sz w:val="18"/>
                <w:szCs w:val="18"/>
              </w:rPr>
            </w:pPr>
            <w:r w:rsidRPr="007C4745">
              <w:rPr>
                <w:sz w:val="18"/>
                <w:szCs w:val="18"/>
              </w:rPr>
              <w:t>000 01 03 00 00 00 0000 800</w:t>
            </w:r>
          </w:p>
        </w:tc>
        <w:tc>
          <w:tcPr>
            <w:tcW w:w="1267" w:type="dxa"/>
          </w:tcPr>
          <w:p w:rsidR="007C4745" w:rsidRPr="007C4745" w:rsidRDefault="007C4745" w:rsidP="007C4745">
            <w:pPr>
              <w:jc w:val="center"/>
              <w:rPr>
                <w:sz w:val="18"/>
                <w:szCs w:val="18"/>
              </w:rPr>
            </w:pPr>
            <w:r w:rsidRPr="007C4745">
              <w:rPr>
                <w:sz w:val="18"/>
                <w:szCs w:val="18"/>
              </w:rPr>
              <w:t>300,0</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7C4745" w:rsidRPr="007C4745" w:rsidRDefault="007C4745" w:rsidP="007C4745">
            <w:pPr>
              <w:jc w:val="center"/>
              <w:rPr>
                <w:sz w:val="18"/>
                <w:szCs w:val="18"/>
              </w:rPr>
            </w:pPr>
            <w:r w:rsidRPr="007C4745">
              <w:rPr>
                <w:sz w:val="18"/>
                <w:szCs w:val="18"/>
              </w:rPr>
              <w:t>99</w:t>
            </w:r>
            <w:r w:rsidRPr="007C4745">
              <w:rPr>
                <w:sz w:val="18"/>
                <w:szCs w:val="18"/>
                <w:lang w:val="en-US"/>
              </w:rPr>
              <w:t>2</w:t>
            </w:r>
            <w:r w:rsidRPr="007C4745">
              <w:rPr>
                <w:sz w:val="18"/>
                <w:szCs w:val="18"/>
              </w:rPr>
              <w:t xml:space="preserve"> 01 03 01 00 10 0002 810</w:t>
            </w:r>
          </w:p>
        </w:tc>
        <w:tc>
          <w:tcPr>
            <w:tcW w:w="1267" w:type="dxa"/>
          </w:tcPr>
          <w:p w:rsidR="007C4745" w:rsidRPr="007C4745" w:rsidRDefault="007C4745" w:rsidP="007C4745">
            <w:pPr>
              <w:jc w:val="center"/>
              <w:rPr>
                <w:sz w:val="18"/>
                <w:szCs w:val="18"/>
              </w:rPr>
            </w:pPr>
            <w:r w:rsidRPr="007C4745">
              <w:rPr>
                <w:sz w:val="18"/>
                <w:szCs w:val="18"/>
              </w:rPr>
              <w:t>300,0</w:t>
            </w:r>
          </w:p>
        </w:tc>
      </w:tr>
      <w:tr w:rsidR="007C4745" w:rsidRPr="007C4745" w:rsidTr="000C3CAE">
        <w:tc>
          <w:tcPr>
            <w:tcW w:w="5580" w:type="dxa"/>
          </w:tcPr>
          <w:p w:rsidR="007C4745" w:rsidRPr="007C4745" w:rsidRDefault="007C4745" w:rsidP="007C4745">
            <w:pPr>
              <w:jc w:val="center"/>
              <w:rPr>
                <w:b/>
                <w:sz w:val="18"/>
                <w:szCs w:val="18"/>
              </w:rPr>
            </w:pPr>
            <w:r w:rsidRPr="007C4745">
              <w:rPr>
                <w:b/>
                <w:sz w:val="18"/>
                <w:szCs w:val="18"/>
              </w:rPr>
              <w:t>Изменение остатков средств на счетах по учету средств бюджета сельского поселения</w:t>
            </w:r>
          </w:p>
        </w:tc>
        <w:tc>
          <w:tcPr>
            <w:tcW w:w="3053" w:type="dxa"/>
          </w:tcPr>
          <w:p w:rsidR="007C4745" w:rsidRPr="007C4745" w:rsidRDefault="007C4745" w:rsidP="007C4745">
            <w:pPr>
              <w:jc w:val="center"/>
              <w:rPr>
                <w:b/>
                <w:sz w:val="18"/>
                <w:szCs w:val="18"/>
              </w:rPr>
            </w:pPr>
            <w:r w:rsidRPr="007C4745">
              <w:rPr>
                <w:b/>
                <w:sz w:val="18"/>
                <w:szCs w:val="18"/>
              </w:rPr>
              <w:t>000 01 05 00 00 00 0000 000</w:t>
            </w:r>
          </w:p>
        </w:tc>
        <w:tc>
          <w:tcPr>
            <w:tcW w:w="1267" w:type="dxa"/>
          </w:tcPr>
          <w:p w:rsidR="007C4745" w:rsidRPr="007C4745" w:rsidRDefault="007C4745" w:rsidP="007C4745">
            <w:pPr>
              <w:jc w:val="center"/>
              <w:rPr>
                <w:b/>
                <w:sz w:val="18"/>
                <w:szCs w:val="18"/>
              </w:rPr>
            </w:pPr>
            <w:r w:rsidRPr="007C4745">
              <w:rPr>
                <w:b/>
                <w:sz w:val="18"/>
                <w:szCs w:val="18"/>
              </w:rPr>
              <w:t>0,0</w:t>
            </w:r>
          </w:p>
        </w:tc>
      </w:tr>
      <w:tr w:rsidR="007C4745" w:rsidRPr="007C4745" w:rsidTr="000C3CAE">
        <w:tc>
          <w:tcPr>
            <w:tcW w:w="5580" w:type="dxa"/>
          </w:tcPr>
          <w:p w:rsidR="007C4745" w:rsidRPr="007C4745" w:rsidRDefault="007C4745" w:rsidP="007C4745">
            <w:pPr>
              <w:jc w:val="center"/>
              <w:rPr>
                <w:b/>
                <w:sz w:val="18"/>
                <w:szCs w:val="18"/>
              </w:rPr>
            </w:pPr>
            <w:r w:rsidRPr="007C4745">
              <w:rPr>
                <w:b/>
                <w:sz w:val="18"/>
                <w:szCs w:val="18"/>
              </w:rPr>
              <w:t>Увеличение остатков средств бюджета сельского поселения</w:t>
            </w:r>
          </w:p>
        </w:tc>
        <w:tc>
          <w:tcPr>
            <w:tcW w:w="3053" w:type="dxa"/>
          </w:tcPr>
          <w:p w:rsidR="007C4745" w:rsidRPr="007C4745" w:rsidRDefault="007C4745" w:rsidP="007C4745">
            <w:pPr>
              <w:jc w:val="center"/>
              <w:rPr>
                <w:b/>
                <w:sz w:val="18"/>
                <w:szCs w:val="18"/>
              </w:rPr>
            </w:pPr>
            <w:r w:rsidRPr="007C4745">
              <w:rPr>
                <w:b/>
                <w:sz w:val="18"/>
                <w:szCs w:val="18"/>
              </w:rPr>
              <w:t>000 01 05 00 00 00 0000 500</w:t>
            </w:r>
          </w:p>
        </w:tc>
        <w:tc>
          <w:tcPr>
            <w:tcW w:w="1267" w:type="dxa"/>
          </w:tcPr>
          <w:p w:rsidR="007C4745" w:rsidRPr="007C4745" w:rsidRDefault="007C4745" w:rsidP="007C4745">
            <w:pPr>
              <w:jc w:val="center"/>
              <w:rPr>
                <w:b/>
                <w:bCs/>
                <w:sz w:val="18"/>
                <w:szCs w:val="18"/>
              </w:rPr>
            </w:pPr>
            <w:r w:rsidRPr="007C4745">
              <w:rPr>
                <w:b/>
                <w:bCs/>
                <w:sz w:val="18"/>
                <w:szCs w:val="18"/>
              </w:rPr>
              <w:t>27819,7</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Увеличение прочих остатков средств бюджета сельского поселения</w:t>
            </w:r>
          </w:p>
        </w:tc>
        <w:tc>
          <w:tcPr>
            <w:tcW w:w="3053" w:type="dxa"/>
          </w:tcPr>
          <w:p w:rsidR="007C4745" w:rsidRPr="007C4745" w:rsidRDefault="007C4745" w:rsidP="007C4745">
            <w:pPr>
              <w:jc w:val="center"/>
              <w:rPr>
                <w:sz w:val="18"/>
                <w:szCs w:val="18"/>
              </w:rPr>
            </w:pPr>
            <w:r w:rsidRPr="007C4745">
              <w:rPr>
                <w:sz w:val="18"/>
                <w:szCs w:val="18"/>
              </w:rPr>
              <w:t>000 01 05 02 00 00 0000 500</w:t>
            </w:r>
          </w:p>
        </w:tc>
        <w:tc>
          <w:tcPr>
            <w:tcW w:w="1267" w:type="dxa"/>
          </w:tcPr>
          <w:p w:rsidR="007C4745" w:rsidRPr="007C4745" w:rsidRDefault="007C4745" w:rsidP="007C4745">
            <w:pPr>
              <w:jc w:val="center"/>
              <w:rPr>
                <w:sz w:val="18"/>
                <w:szCs w:val="18"/>
              </w:rPr>
            </w:pPr>
            <w:r w:rsidRPr="007C4745">
              <w:rPr>
                <w:sz w:val="18"/>
                <w:szCs w:val="18"/>
              </w:rPr>
              <w:t>27819,7</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Увеличение прочих остатков денежных средств бюджета сельского поселения</w:t>
            </w:r>
          </w:p>
        </w:tc>
        <w:tc>
          <w:tcPr>
            <w:tcW w:w="3053" w:type="dxa"/>
          </w:tcPr>
          <w:p w:rsidR="007C4745" w:rsidRPr="007C4745" w:rsidRDefault="007C4745" w:rsidP="007C4745">
            <w:pPr>
              <w:jc w:val="center"/>
              <w:rPr>
                <w:sz w:val="18"/>
                <w:szCs w:val="18"/>
              </w:rPr>
            </w:pPr>
            <w:r w:rsidRPr="007C4745">
              <w:rPr>
                <w:sz w:val="18"/>
                <w:szCs w:val="18"/>
              </w:rPr>
              <w:t>000 01 05 02 01 00 0000 510</w:t>
            </w:r>
          </w:p>
        </w:tc>
        <w:tc>
          <w:tcPr>
            <w:tcW w:w="1267" w:type="dxa"/>
          </w:tcPr>
          <w:p w:rsidR="007C4745" w:rsidRPr="007C4745" w:rsidRDefault="007C4745" w:rsidP="007C4745">
            <w:pPr>
              <w:jc w:val="center"/>
              <w:rPr>
                <w:sz w:val="18"/>
                <w:szCs w:val="18"/>
              </w:rPr>
            </w:pPr>
            <w:r w:rsidRPr="007C4745">
              <w:rPr>
                <w:sz w:val="18"/>
                <w:szCs w:val="18"/>
              </w:rPr>
              <w:t>27819,7</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 xml:space="preserve">Увеличение прочих остатков денежных средств бюджета сельского поселения </w:t>
            </w:r>
          </w:p>
        </w:tc>
        <w:tc>
          <w:tcPr>
            <w:tcW w:w="3053" w:type="dxa"/>
          </w:tcPr>
          <w:p w:rsidR="007C4745" w:rsidRPr="007C4745" w:rsidRDefault="007C4745" w:rsidP="007C4745">
            <w:pPr>
              <w:jc w:val="center"/>
              <w:rPr>
                <w:sz w:val="18"/>
                <w:szCs w:val="18"/>
              </w:rPr>
            </w:pPr>
            <w:r w:rsidRPr="007C4745">
              <w:rPr>
                <w:sz w:val="18"/>
                <w:szCs w:val="18"/>
              </w:rPr>
              <w:t>99</w:t>
            </w:r>
            <w:r w:rsidRPr="007C4745">
              <w:rPr>
                <w:sz w:val="18"/>
                <w:szCs w:val="18"/>
                <w:lang w:val="en-US"/>
              </w:rPr>
              <w:t>2</w:t>
            </w:r>
            <w:r w:rsidRPr="007C4745">
              <w:rPr>
                <w:sz w:val="18"/>
                <w:szCs w:val="18"/>
              </w:rPr>
              <w:t xml:space="preserve"> 01 05 02 01 10 0000510</w:t>
            </w:r>
          </w:p>
        </w:tc>
        <w:tc>
          <w:tcPr>
            <w:tcW w:w="1267" w:type="dxa"/>
          </w:tcPr>
          <w:p w:rsidR="007C4745" w:rsidRPr="007C4745" w:rsidRDefault="007C4745" w:rsidP="007C4745">
            <w:pPr>
              <w:jc w:val="center"/>
              <w:rPr>
                <w:sz w:val="18"/>
                <w:szCs w:val="18"/>
              </w:rPr>
            </w:pPr>
            <w:r w:rsidRPr="007C4745">
              <w:rPr>
                <w:sz w:val="18"/>
                <w:szCs w:val="18"/>
              </w:rPr>
              <w:t>27819,7</w:t>
            </w:r>
          </w:p>
        </w:tc>
      </w:tr>
      <w:tr w:rsidR="007C4745" w:rsidRPr="007C4745" w:rsidTr="000C3CAE">
        <w:tc>
          <w:tcPr>
            <w:tcW w:w="5580" w:type="dxa"/>
          </w:tcPr>
          <w:p w:rsidR="007C4745" w:rsidRPr="007C4745" w:rsidRDefault="007C4745" w:rsidP="007C4745">
            <w:pPr>
              <w:jc w:val="center"/>
              <w:rPr>
                <w:b/>
                <w:sz w:val="18"/>
                <w:szCs w:val="18"/>
              </w:rPr>
            </w:pPr>
            <w:r w:rsidRPr="007C4745">
              <w:rPr>
                <w:b/>
                <w:sz w:val="18"/>
                <w:szCs w:val="18"/>
              </w:rPr>
              <w:t>Уменьшение остатков средств бюджета сельского поселения</w:t>
            </w:r>
          </w:p>
        </w:tc>
        <w:tc>
          <w:tcPr>
            <w:tcW w:w="3053" w:type="dxa"/>
          </w:tcPr>
          <w:p w:rsidR="007C4745" w:rsidRPr="007C4745" w:rsidRDefault="007C4745" w:rsidP="007C4745">
            <w:pPr>
              <w:jc w:val="center"/>
              <w:rPr>
                <w:b/>
                <w:sz w:val="18"/>
                <w:szCs w:val="18"/>
              </w:rPr>
            </w:pPr>
            <w:r w:rsidRPr="007C4745">
              <w:rPr>
                <w:b/>
                <w:sz w:val="18"/>
                <w:szCs w:val="18"/>
              </w:rPr>
              <w:t>000 01 05 00 00 00 0000 600</w:t>
            </w:r>
          </w:p>
        </w:tc>
        <w:tc>
          <w:tcPr>
            <w:tcW w:w="1267" w:type="dxa"/>
          </w:tcPr>
          <w:p w:rsidR="007C4745" w:rsidRPr="007C4745" w:rsidRDefault="007C4745" w:rsidP="007C4745">
            <w:pPr>
              <w:jc w:val="center"/>
              <w:rPr>
                <w:b/>
                <w:bCs/>
                <w:sz w:val="18"/>
                <w:szCs w:val="18"/>
              </w:rPr>
            </w:pPr>
            <w:r w:rsidRPr="007C4745">
              <w:rPr>
                <w:b/>
                <w:bCs/>
                <w:sz w:val="18"/>
                <w:szCs w:val="18"/>
              </w:rPr>
              <w:t>30724,5</w:t>
            </w:r>
          </w:p>
          <w:p w:rsidR="007C4745" w:rsidRPr="007C4745" w:rsidRDefault="007C4745" w:rsidP="007C4745">
            <w:pPr>
              <w:jc w:val="center"/>
              <w:rPr>
                <w:b/>
                <w:bCs/>
                <w:sz w:val="18"/>
                <w:szCs w:val="18"/>
              </w:rPr>
            </w:pP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Уменьшение прочих остатков средств бюджета сельского поселения</w:t>
            </w:r>
          </w:p>
        </w:tc>
        <w:tc>
          <w:tcPr>
            <w:tcW w:w="3053" w:type="dxa"/>
          </w:tcPr>
          <w:p w:rsidR="007C4745" w:rsidRPr="007C4745" w:rsidRDefault="007C4745" w:rsidP="007C4745">
            <w:pPr>
              <w:jc w:val="center"/>
              <w:rPr>
                <w:sz w:val="18"/>
                <w:szCs w:val="18"/>
              </w:rPr>
            </w:pPr>
            <w:r w:rsidRPr="007C4745">
              <w:rPr>
                <w:sz w:val="18"/>
                <w:szCs w:val="18"/>
              </w:rPr>
              <w:t>000 01 05 02 00 00 0000 600</w:t>
            </w:r>
          </w:p>
        </w:tc>
        <w:tc>
          <w:tcPr>
            <w:tcW w:w="1267" w:type="dxa"/>
          </w:tcPr>
          <w:p w:rsidR="007C4745" w:rsidRPr="007C4745" w:rsidRDefault="007C4745" w:rsidP="007C4745">
            <w:pPr>
              <w:jc w:val="center"/>
              <w:rPr>
                <w:sz w:val="18"/>
                <w:szCs w:val="18"/>
              </w:rPr>
            </w:pPr>
            <w:r w:rsidRPr="007C4745">
              <w:rPr>
                <w:sz w:val="18"/>
                <w:szCs w:val="18"/>
              </w:rPr>
              <w:t>30724,5</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Уменьшение прочих остатков денежных средств бюджета сельского поселения</w:t>
            </w:r>
          </w:p>
        </w:tc>
        <w:tc>
          <w:tcPr>
            <w:tcW w:w="3053" w:type="dxa"/>
          </w:tcPr>
          <w:p w:rsidR="007C4745" w:rsidRPr="007C4745" w:rsidRDefault="007C4745" w:rsidP="007C4745">
            <w:pPr>
              <w:jc w:val="center"/>
              <w:rPr>
                <w:sz w:val="18"/>
                <w:szCs w:val="18"/>
              </w:rPr>
            </w:pPr>
            <w:r w:rsidRPr="007C4745">
              <w:rPr>
                <w:sz w:val="18"/>
                <w:szCs w:val="18"/>
              </w:rPr>
              <w:t>000 01 05 02 01 00 0000 610</w:t>
            </w:r>
          </w:p>
        </w:tc>
        <w:tc>
          <w:tcPr>
            <w:tcW w:w="1267" w:type="dxa"/>
          </w:tcPr>
          <w:p w:rsidR="007C4745" w:rsidRPr="007C4745" w:rsidRDefault="007C4745" w:rsidP="007C4745">
            <w:pPr>
              <w:jc w:val="center"/>
              <w:rPr>
                <w:sz w:val="18"/>
                <w:szCs w:val="18"/>
              </w:rPr>
            </w:pPr>
            <w:r w:rsidRPr="007C4745">
              <w:rPr>
                <w:sz w:val="18"/>
                <w:szCs w:val="18"/>
              </w:rPr>
              <w:t>30724,5</w:t>
            </w:r>
          </w:p>
        </w:tc>
      </w:tr>
      <w:tr w:rsidR="007C4745" w:rsidRPr="007C4745" w:rsidTr="000C3CAE">
        <w:tc>
          <w:tcPr>
            <w:tcW w:w="5580" w:type="dxa"/>
          </w:tcPr>
          <w:p w:rsidR="007C4745" w:rsidRPr="007C4745" w:rsidRDefault="007C4745" w:rsidP="007C4745">
            <w:pPr>
              <w:jc w:val="center"/>
              <w:rPr>
                <w:sz w:val="18"/>
                <w:szCs w:val="18"/>
              </w:rPr>
            </w:pPr>
            <w:r w:rsidRPr="007C4745">
              <w:rPr>
                <w:sz w:val="18"/>
                <w:szCs w:val="18"/>
              </w:rPr>
              <w:t>Уменьшение прочих остатков денежных средств бюджета сельского поселения</w:t>
            </w:r>
          </w:p>
        </w:tc>
        <w:tc>
          <w:tcPr>
            <w:tcW w:w="3053" w:type="dxa"/>
          </w:tcPr>
          <w:p w:rsidR="007C4745" w:rsidRPr="007C4745" w:rsidRDefault="007C4745" w:rsidP="007C4745">
            <w:pPr>
              <w:jc w:val="center"/>
              <w:rPr>
                <w:sz w:val="18"/>
                <w:szCs w:val="18"/>
              </w:rPr>
            </w:pPr>
            <w:r w:rsidRPr="007C4745">
              <w:rPr>
                <w:sz w:val="18"/>
                <w:szCs w:val="18"/>
              </w:rPr>
              <w:t>99</w:t>
            </w:r>
            <w:r w:rsidRPr="007C4745">
              <w:rPr>
                <w:sz w:val="18"/>
                <w:szCs w:val="18"/>
                <w:lang w:val="en-US"/>
              </w:rPr>
              <w:t>2</w:t>
            </w:r>
            <w:r w:rsidRPr="007C4745">
              <w:rPr>
                <w:sz w:val="18"/>
                <w:szCs w:val="18"/>
              </w:rPr>
              <w:t xml:space="preserve"> 01 05 02 01 10 0000 610</w:t>
            </w:r>
          </w:p>
        </w:tc>
        <w:tc>
          <w:tcPr>
            <w:tcW w:w="1267" w:type="dxa"/>
          </w:tcPr>
          <w:p w:rsidR="007C4745" w:rsidRPr="007C4745" w:rsidRDefault="007C4745" w:rsidP="007C4745">
            <w:pPr>
              <w:jc w:val="center"/>
              <w:rPr>
                <w:sz w:val="18"/>
                <w:szCs w:val="18"/>
              </w:rPr>
            </w:pPr>
            <w:r w:rsidRPr="007C4745">
              <w:rPr>
                <w:sz w:val="18"/>
                <w:szCs w:val="18"/>
              </w:rPr>
              <w:t>30724,5</w:t>
            </w:r>
          </w:p>
        </w:tc>
      </w:tr>
    </w:tbl>
    <w:p w:rsidR="007C4745" w:rsidRDefault="007C4745" w:rsidP="007C4745">
      <w:pPr>
        <w:jc w:val="center"/>
        <w:rPr>
          <w:sz w:val="18"/>
          <w:szCs w:val="18"/>
        </w:rPr>
      </w:pPr>
      <w:r w:rsidRPr="007C4745">
        <w:rPr>
          <w:sz w:val="18"/>
          <w:szCs w:val="18"/>
        </w:rPr>
        <w:t xml:space="preserve"> </w:t>
      </w:r>
    </w:p>
    <w:p w:rsidR="007601D2" w:rsidRPr="007D38EA" w:rsidRDefault="007601D2" w:rsidP="00CC26AB">
      <w:pPr>
        <w:jc w:val="center"/>
        <w:rPr>
          <w:sz w:val="18"/>
          <w:szCs w:val="18"/>
        </w:rPr>
      </w:pPr>
      <w:r w:rsidRPr="007D38EA">
        <w:rPr>
          <w:noProof/>
          <w:sz w:val="18"/>
          <w:szCs w:val="18"/>
        </w:rPr>
        <w:lastRenderedPageBreak/>
        <w:drawing>
          <wp:inline distT="0" distB="0" distL="0" distR="0" wp14:anchorId="0E2FCEB2" wp14:editId="5B19437A">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CC26AB">
      <w:pPr>
        <w:jc w:val="both"/>
        <w:rPr>
          <w:b/>
          <w:sz w:val="18"/>
          <w:szCs w:val="18"/>
        </w:rPr>
      </w:pPr>
    </w:p>
    <w:p w:rsidR="009E6A95" w:rsidRPr="009E6A95" w:rsidRDefault="009E6A95" w:rsidP="009E6A95">
      <w:pPr>
        <w:widowControl/>
        <w:autoSpaceDE/>
        <w:autoSpaceDN/>
        <w:adjustRightInd/>
        <w:spacing w:line="276" w:lineRule="auto"/>
        <w:jc w:val="center"/>
        <w:rPr>
          <w:b/>
        </w:rPr>
      </w:pPr>
      <w:r w:rsidRPr="009E6A95">
        <w:rPr>
          <w:b/>
        </w:rPr>
        <w:t>ШИХОВСКАЯ СЕЛЬСКАЯ ДУМА</w:t>
      </w:r>
    </w:p>
    <w:p w:rsidR="009E6A95" w:rsidRPr="009E6A95" w:rsidRDefault="009E6A95" w:rsidP="009E6A95">
      <w:pPr>
        <w:widowControl/>
        <w:autoSpaceDE/>
        <w:autoSpaceDN/>
        <w:adjustRightInd/>
        <w:spacing w:line="276" w:lineRule="auto"/>
        <w:jc w:val="center"/>
        <w:rPr>
          <w:b/>
        </w:rPr>
      </w:pPr>
      <w:r w:rsidRPr="009E6A95">
        <w:rPr>
          <w:b/>
        </w:rPr>
        <w:t>СЛОБОДСКОГО РАЙОНА КИРОВСКОЙ ОБЛАСТИ</w:t>
      </w:r>
    </w:p>
    <w:p w:rsidR="009E6A95" w:rsidRPr="009E6A95" w:rsidRDefault="009E6A95" w:rsidP="009E6A95">
      <w:pPr>
        <w:widowControl/>
        <w:autoSpaceDE/>
        <w:autoSpaceDN/>
        <w:adjustRightInd/>
        <w:spacing w:line="276" w:lineRule="auto"/>
        <w:jc w:val="center"/>
        <w:rPr>
          <w:b/>
        </w:rPr>
      </w:pPr>
      <w:r w:rsidRPr="009E6A95">
        <w:rPr>
          <w:b/>
        </w:rPr>
        <w:t>ПЯТОГО СОЗЫВА</w:t>
      </w:r>
    </w:p>
    <w:p w:rsidR="009E6A95" w:rsidRPr="009E6A95" w:rsidRDefault="009E6A95" w:rsidP="009E6A95">
      <w:pPr>
        <w:widowControl/>
        <w:autoSpaceDE/>
        <w:autoSpaceDN/>
        <w:adjustRightInd/>
        <w:jc w:val="center"/>
        <w:rPr>
          <w:b/>
        </w:rPr>
      </w:pPr>
    </w:p>
    <w:p w:rsidR="009E6A95" w:rsidRPr="009E6A95" w:rsidRDefault="009E6A95" w:rsidP="009E6A95">
      <w:pPr>
        <w:widowControl/>
        <w:autoSpaceDE/>
        <w:autoSpaceDN/>
        <w:adjustRightInd/>
        <w:jc w:val="center"/>
        <w:rPr>
          <w:b/>
        </w:rPr>
      </w:pPr>
      <w:r w:rsidRPr="009E6A95">
        <w:rPr>
          <w:b/>
        </w:rPr>
        <w:t>РЕШЕНИЕ</w:t>
      </w:r>
    </w:p>
    <w:p w:rsidR="009E6A95" w:rsidRPr="009E6A95" w:rsidRDefault="009E6A95" w:rsidP="009E6A95">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9E6A95" w:rsidRPr="009E6A95" w:rsidTr="009E6A95">
        <w:tc>
          <w:tcPr>
            <w:tcW w:w="2165" w:type="dxa"/>
            <w:tcBorders>
              <w:bottom w:val="single" w:sz="4" w:space="0" w:color="auto"/>
            </w:tcBorders>
            <w:shd w:val="clear" w:color="auto" w:fill="auto"/>
          </w:tcPr>
          <w:p w:rsidR="009E6A95" w:rsidRPr="009E6A95" w:rsidRDefault="009E6A95" w:rsidP="009E6A95">
            <w:pPr>
              <w:widowControl/>
              <w:tabs>
                <w:tab w:val="left" w:pos="615"/>
              </w:tabs>
              <w:autoSpaceDE/>
              <w:autoSpaceDN/>
              <w:adjustRightInd/>
              <w:spacing w:line="276" w:lineRule="auto"/>
              <w:jc w:val="center"/>
            </w:pPr>
            <w:r w:rsidRPr="009E6A95">
              <w:t>18.11.2022</w:t>
            </w:r>
          </w:p>
        </w:tc>
        <w:tc>
          <w:tcPr>
            <w:tcW w:w="5740" w:type="dxa"/>
            <w:shd w:val="clear" w:color="auto" w:fill="auto"/>
          </w:tcPr>
          <w:p w:rsidR="009E6A95" w:rsidRPr="009E6A95" w:rsidRDefault="009E6A95" w:rsidP="009E6A95">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9E6A95" w:rsidRPr="009E6A95" w:rsidRDefault="009E6A95" w:rsidP="009E6A95">
            <w:pPr>
              <w:widowControl/>
              <w:autoSpaceDE/>
              <w:autoSpaceDN/>
              <w:adjustRightInd/>
              <w:spacing w:line="276" w:lineRule="auto"/>
              <w:jc w:val="center"/>
              <w:rPr>
                <w:lang w:val="en-US"/>
              </w:rPr>
            </w:pPr>
            <w:r w:rsidRPr="009E6A95">
              <w:t>4/24</w:t>
            </w:r>
          </w:p>
        </w:tc>
      </w:tr>
    </w:tbl>
    <w:p w:rsidR="009E6A95" w:rsidRPr="009E6A95" w:rsidRDefault="009E6A95" w:rsidP="009E6A95">
      <w:pPr>
        <w:widowControl/>
        <w:autoSpaceDE/>
        <w:autoSpaceDN/>
        <w:adjustRightInd/>
        <w:jc w:val="center"/>
      </w:pPr>
      <w:r w:rsidRPr="009E6A95">
        <w:t>д. Шихово</w:t>
      </w:r>
    </w:p>
    <w:p w:rsidR="009E6A95" w:rsidRPr="009E6A95" w:rsidRDefault="009E6A95" w:rsidP="009E6A95">
      <w:pPr>
        <w:widowControl/>
        <w:ind w:right="1"/>
        <w:jc w:val="center"/>
        <w:rPr>
          <w:b/>
          <w:bCs/>
        </w:rPr>
      </w:pPr>
    </w:p>
    <w:p w:rsidR="009E6A95" w:rsidRPr="009E6A95" w:rsidRDefault="009E6A95" w:rsidP="009E6A95">
      <w:pPr>
        <w:widowControl/>
        <w:ind w:left="851" w:right="849"/>
        <w:jc w:val="center"/>
      </w:pPr>
      <w:r w:rsidRPr="009E6A95">
        <w:rPr>
          <w:b/>
          <w:bCs/>
        </w:rPr>
        <w:t>О назначении публичных слушаний по проекту решения Шиховской сельской Думы «Об утверждении бюджета Шиховского сельского поселения на 2023 год и плановый период 2024 и 2025 годов</w:t>
      </w:r>
    </w:p>
    <w:p w:rsidR="009E6A95" w:rsidRPr="009E6A95" w:rsidRDefault="009E6A95" w:rsidP="009E6A95">
      <w:pPr>
        <w:widowControl/>
        <w:ind w:left="567" w:right="566"/>
        <w:jc w:val="center"/>
        <w:rPr>
          <w:rFonts w:eastAsia="Calibri"/>
          <w:b/>
          <w:lang w:eastAsia="en-US"/>
        </w:rPr>
      </w:pPr>
    </w:p>
    <w:p w:rsidR="009E6A95" w:rsidRPr="009E6A95" w:rsidRDefault="009E6A95" w:rsidP="009E6A95">
      <w:pPr>
        <w:widowControl/>
        <w:ind w:left="567" w:right="566"/>
        <w:jc w:val="center"/>
        <w:rPr>
          <w:rFonts w:eastAsia="Calibri"/>
          <w:b/>
          <w:lang w:eastAsia="en-US"/>
        </w:rPr>
      </w:pP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В соответствии с Бюджетным кодексом Российской Федерации, Положением о публичных слушаниях в Шиховском сельском поселении, Положением о бюджетном процессе в Шиховском сельском поселении и в связи с необходимостью принятия бюджета поселения, Шиховская сельская Дума РЕШИЛА:</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1. Назначить проведение публичных слушаний по проекту решения Шиховской сельской Думы «Об утверждении бюджета Шиховского сельского поселения на 2023 год и плановый период 2024 и 2025 годов» на 19 декабря 2022.</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1.1. Место проведения публичных слушаний – д. Шихово, ул. Солнечная, д.1, здание администрации Шиховского сельского поселения.</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1.2. Время проведения публичных слушаний 15-00 часов.</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 xml:space="preserve">1.3. Лицо, ответственное за проведение публичных слушаний – главный специалист </w:t>
      </w:r>
      <w:proofErr w:type="spellStart"/>
      <w:r w:rsidRPr="009E6A95">
        <w:rPr>
          <w:rFonts w:eastAsia="Calibri"/>
          <w:lang w:eastAsia="en-US"/>
        </w:rPr>
        <w:t>Овчинникова</w:t>
      </w:r>
      <w:proofErr w:type="spellEnd"/>
      <w:r w:rsidRPr="009E6A95">
        <w:rPr>
          <w:rFonts w:eastAsia="Calibri"/>
          <w:lang w:eastAsia="en-US"/>
        </w:rPr>
        <w:t xml:space="preserve"> А.Н.</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 xml:space="preserve">2. Утвердить порядок учета предложений по проекту бюджета поселения и участия граждан в его </w:t>
      </w:r>
      <w:proofErr w:type="gramStart"/>
      <w:r w:rsidRPr="009E6A95">
        <w:rPr>
          <w:rFonts w:eastAsia="Calibri"/>
          <w:lang w:eastAsia="en-US"/>
        </w:rPr>
        <w:t>обсуждении</w:t>
      </w:r>
      <w:proofErr w:type="gramEnd"/>
      <w:r w:rsidRPr="009E6A95">
        <w:rPr>
          <w:rFonts w:eastAsia="Calibri"/>
          <w:lang w:eastAsia="en-US"/>
        </w:rPr>
        <w:t>. Прилагается.</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 xml:space="preserve">3. Не позднее 20 декабря 2022 года опубликовать результаты публичных слушаний в официальном </w:t>
      </w:r>
      <w:proofErr w:type="gramStart"/>
      <w:r w:rsidRPr="009E6A95">
        <w:rPr>
          <w:rFonts w:eastAsia="Calibri"/>
          <w:lang w:eastAsia="en-US"/>
        </w:rPr>
        <w:t>издании</w:t>
      </w:r>
      <w:proofErr w:type="gramEnd"/>
      <w:r w:rsidRPr="009E6A95">
        <w:rPr>
          <w:rFonts w:eastAsia="Calibri"/>
          <w:lang w:eastAsia="en-US"/>
        </w:rPr>
        <w:t xml:space="preserve"> «Информационный бюллетень», на сайте администрации Шиховского сельского поселения.</w:t>
      </w:r>
    </w:p>
    <w:p w:rsidR="009E6A95" w:rsidRPr="009E6A95" w:rsidRDefault="009E6A95" w:rsidP="009E6A95">
      <w:pPr>
        <w:widowControl/>
        <w:spacing w:line="276" w:lineRule="auto"/>
        <w:ind w:firstLine="567"/>
        <w:jc w:val="both"/>
        <w:rPr>
          <w:rFonts w:eastAsia="Calibri"/>
          <w:lang w:eastAsia="en-US"/>
        </w:rPr>
      </w:pPr>
      <w:r w:rsidRPr="009E6A95">
        <w:rPr>
          <w:rFonts w:eastAsia="Calibri"/>
          <w:lang w:eastAsia="en-US"/>
        </w:rPr>
        <w:t xml:space="preserve">4. </w:t>
      </w:r>
      <w:proofErr w:type="gramStart"/>
      <w:r w:rsidRPr="009E6A95">
        <w:rPr>
          <w:rFonts w:eastAsia="Calibri"/>
          <w:lang w:eastAsia="en-US"/>
        </w:rPr>
        <w:t>Контроль за</w:t>
      </w:r>
      <w:proofErr w:type="gramEnd"/>
      <w:r w:rsidRPr="009E6A95">
        <w:rPr>
          <w:rFonts w:eastAsia="Calibri"/>
          <w:lang w:eastAsia="en-US"/>
        </w:rPr>
        <w:t xml:space="preserve"> выполнением настоящего решения возложить на постоянную депутатскую комиссию по экономике, бюджету, финансам, промышленности, с/х, контролю, ЖКХ.</w:t>
      </w:r>
    </w:p>
    <w:p w:rsidR="009E6A95" w:rsidRPr="009E6A95" w:rsidRDefault="009E6A95" w:rsidP="009E6A95">
      <w:pPr>
        <w:widowControl/>
        <w:autoSpaceDE/>
        <w:autoSpaceDN/>
        <w:adjustRightInd/>
        <w:spacing w:line="276" w:lineRule="auto"/>
        <w:jc w:val="both"/>
      </w:pPr>
      <w:r w:rsidRPr="009E6A95">
        <w:rPr>
          <w:rFonts w:eastAsia="Calibri"/>
          <w:lang w:eastAsia="en-US"/>
        </w:rPr>
        <w:tab/>
        <w:t xml:space="preserve">5. </w:t>
      </w:r>
      <w:r w:rsidRPr="009E6A95">
        <w:t xml:space="preserve">Опубликовать настоящее решение в официальном печатном </w:t>
      </w:r>
      <w:proofErr w:type="gramStart"/>
      <w:r w:rsidRPr="009E6A95">
        <w:t>издании</w:t>
      </w:r>
      <w:proofErr w:type="gramEnd"/>
      <w:r w:rsidRPr="009E6A95">
        <w:t xml:space="preserve"> сельского поселения «Информационный бюллетень органов местного самоуправления Шиховского сельского поселения».</w:t>
      </w:r>
    </w:p>
    <w:p w:rsidR="009E6A95" w:rsidRPr="009E6A95" w:rsidRDefault="009E6A95" w:rsidP="009E6A95">
      <w:pPr>
        <w:widowControl/>
        <w:autoSpaceDE/>
        <w:autoSpaceDN/>
        <w:adjustRightInd/>
        <w:spacing w:line="276" w:lineRule="auto"/>
        <w:jc w:val="both"/>
      </w:pPr>
      <w:r w:rsidRPr="009E6A95">
        <w:tab/>
        <w:t>6. Обнародовать проект решения «Об утверждении бюджета Шиховского сельского поселения на 2023 год и плановый период 2024 и 2025 годов» в информационно-телекоммуникационной сети «Интернет» на сайте администрации Шиховского сельского поселения Слободского района Кировской области.</w:t>
      </w:r>
    </w:p>
    <w:p w:rsidR="00F44461" w:rsidRDefault="00F44461" w:rsidP="009E6A95">
      <w:pPr>
        <w:widowControl/>
        <w:autoSpaceDE/>
        <w:autoSpaceDN/>
        <w:adjustRightInd/>
        <w:spacing w:line="276" w:lineRule="auto"/>
        <w:jc w:val="both"/>
      </w:pPr>
    </w:p>
    <w:p w:rsidR="009E6A95" w:rsidRPr="009E6A95" w:rsidRDefault="009E6A95" w:rsidP="009E6A95">
      <w:pPr>
        <w:widowControl/>
        <w:autoSpaceDE/>
        <w:autoSpaceDN/>
        <w:adjustRightInd/>
        <w:spacing w:line="276" w:lineRule="auto"/>
        <w:jc w:val="both"/>
      </w:pPr>
      <w:r w:rsidRPr="009E6A95">
        <w:t xml:space="preserve">Председатель Шиховской </w:t>
      </w:r>
    </w:p>
    <w:p w:rsidR="009E6A95" w:rsidRPr="009E6A95" w:rsidRDefault="009E6A95" w:rsidP="009E6A95">
      <w:pPr>
        <w:widowControl/>
        <w:autoSpaceDE/>
        <w:autoSpaceDN/>
        <w:adjustRightInd/>
        <w:spacing w:line="276" w:lineRule="auto"/>
        <w:jc w:val="both"/>
      </w:pPr>
      <w:r w:rsidRPr="009E6A95">
        <w:t>сельской Думы                                                                                  В. А. Бушуев</w:t>
      </w:r>
    </w:p>
    <w:p w:rsidR="009E6A95" w:rsidRPr="009E6A95" w:rsidRDefault="009E6A95" w:rsidP="009E6A95">
      <w:pPr>
        <w:widowControl/>
        <w:autoSpaceDE/>
        <w:autoSpaceDN/>
        <w:adjustRightInd/>
        <w:spacing w:line="276" w:lineRule="auto"/>
        <w:jc w:val="both"/>
      </w:pPr>
    </w:p>
    <w:p w:rsidR="009E6A95" w:rsidRPr="009E6A95" w:rsidRDefault="009E6A95" w:rsidP="009E6A95">
      <w:pPr>
        <w:widowControl/>
        <w:tabs>
          <w:tab w:val="left" w:pos="1493"/>
        </w:tabs>
        <w:autoSpaceDE/>
        <w:autoSpaceDN/>
        <w:adjustRightInd/>
        <w:spacing w:line="276" w:lineRule="auto"/>
        <w:jc w:val="both"/>
      </w:pPr>
      <w:r w:rsidRPr="009E6A95">
        <w:t xml:space="preserve">Глава Шиховского </w:t>
      </w:r>
    </w:p>
    <w:p w:rsidR="009E6A95" w:rsidRPr="009E6A95" w:rsidRDefault="009E6A95" w:rsidP="009E6A95">
      <w:pPr>
        <w:widowControl/>
        <w:tabs>
          <w:tab w:val="left" w:pos="1493"/>
        </w:tabs>
        <w:autoSpaceDE/>
        <w:autoSpaceDN/>
        <w:adjustRightInd/>
        <w:spacing w:line="276" w:lineRule="auto"/>
        <w:jc w:val="both"/>
      </w:pPr>
      <w:r w:rsidRPr="009E6A95">
        <w:t>сельского поселения                                                                         В. А. Бушуев</w:t>
      </w:r>
    </w:p>
    <w:p w:rsidR="000C3CAE" w:rsidRDefault="000C3CAE" w:rsidP="009E6A95">
      <w:pPr>
        <w:widowControl/>
        <w:ind w:left="5670"/>
        <w:contextualSpacing/>
      </w:pPr>
    </w:p>
    <w:p w:rsidR="004A5CE3" w:rsidRDefault="004A5CE3" w:rsidP="009E6A95">
      <w:pPr>
        <w:widowControl/>
        <w:ind w:left="5670"/>
        <w:contextualSpacing/>
      </w:pPr>
    </w:p>
    <w:p w:rsidR="009E6A95" w:rsidRPr="009E6A95" w:rsidRDefault="009E6A95" w:rsidP="004A5CE3">
      <w:pPr>
        <w:widowControl/>
        <w:ind w:left="5670"/>
        <w:contextualSpacing/>
        <w:jc w:val="right"/>
      </w:pPr>
      <w:r w:rsidRPr="009E6A95">
        <w:t>Приложение</w:t>
      </w:r>
    </w:p>
    <w:p w:rsidR="009E6A95" w:rsidRPr="009E6A95" w:rsidRDefault="009E6A95" w:rsidP="004A5CE3">
      <w:pPr>
        <w:widowControl/>
        <w:ind w:left="5670"/>
        <w:contextualSpacing/>
        <w:jc w:val="right"/>
      </w:pPr>
      <w:r w:rsidRPr="009E6A95">
        <w:t>Утвержден</w:t>
      </w:r>
    </w:p>
    <w:p w:rsidR="009E6A95" w:rsidRPr="009E6A95" w:rsidRDefault="009E6A95" w:rsidP="004A5CE3">
      <w:pPr>
        <w:widowControl/>
        <w:ind w:left="5670"/>
        <w:contextualSpacing/>
        <w:jc w:val="right"/>
      </w:pPr>
      <w:r w:rsidRPr="009E6A95">
        <w:t>Реше</w:t>
      </w:r>
      <w:r w:rsidR="004A5CE3">
        <w:t>нием Шиховской сельской Думы от</w:t>
      </w:r>
      <w:r w:rsidRPr="009E6A95">
        <w:t>18.11.2022 № 4/</w:t>
      </w:r>
    </w:p>
    <w:p w:rsidR="009E6A95" w:rsidRPr="009E6A95" w:rsidRDefault="009E6A95" w:rsidP="009E6A95">
      <w:pPr>
        <w:widowControl/>
        <w:spacing w:before="100" w:beforeAutospacing="1" w:after="100" w:afterAutospacing="1" w:line="276" w:lineRule="auto"/>
        <w:ind w:firstLine="708"/>
        <w:contextualSpacing/>
        <w:jc w:val="center"/>
      </w:pPr>
      <w:r w:rsidRPr="009E6A95">
        <w:t>ПОРЯДОК</w:t>
      </w:r>
    </w:p>
    <w:p w:rsidR="009E6A95" w:rsidRPr="009E6A95" w:rsidRDefault="009E6A95" w:rsidP="009E6A95">
      <w:pPr>
        <w:widowControl/>
        <w:spacing w:before="100" w:beforeAutospacing="1" w:after="100" w:afterAutospacing="1" w:line="276" w:lineRule="auto"/>
        <w:ind w:firstLine="708"/>
        <w:contextualSpacing/>
        <w:jc w:val="center"/>
      </w:pPr>
      <w:r w:rsidRPr="009E6A95">
        <w:t>УЧЕТА ПРЕДЛОЖЕНИЙ ПО ПРОЕКТУ БЮДЖЕТА ПОСЕЛЕНИЯ И</w:t>
      </w:r>
    </w:p>
    <w:p w:rsidR="009E6A95" w:rsidRPr="009E6A95" w:rsidRDefault="009E6A95" w:rsidP="009E6A95">
      <w:pPr>
        <w:widowControl/>
        <w:spacing w:after="120"/>
        <w:ind w:firstLine="709"/>
        <w:jc w:val="center"/>
      </w:pPr>
      <w:r w:rsidRPr="009E6A95">
        <w:t>УЧАСТИЯ ГРАЖДАН В ЕГО ОБСУЖДЕНИИ</w:t>
      </w:r>
    </w:p>
    <w:p w:rsidR="009E6A95" w:rsidRPr="009E6A95" w:rsidRDefault="009E6A95" w:rsidP="009E6A95">
      <w:pPr>
        <w:widowControl/>
        <w:spacing w:before="100" w:beforeAutospacing="1" w:after="100" w:afterAutospacing="1" w:line="276" w:lineRule="auto"/>
        <w:ind w:firstLine="708"/>
        <w:contextualSpacing/>
        <w:jc w:val="both"/>
      </w:pPr>
      <w:r w:rsidRPr="009E6A95">
        <w:t xml:space="preserve">1. Настоящий Порядок разработан в </w:t>
      </w:r>
      <w:proofErr w:type="gramStart"/>
      <w:r w:rsidRPr="009E6A95">
        <w:t>соответствии</w:t>
      </w:r>
      <w:proofErr w:type="gramEnd"/>
      <w:r w:rsidRPr="009E6A95">
        <w:t xml:space="preserve"> с Федеральным законом от 06.10.2003 № 131-ФЗ « Об общих принципах организации местного самоуправления в Российской Федерации» и устанавливает порядок учета предложений по проекту бюджета поселения (далее – проект бюджета) и участия граждан в его обсуждении.</w:t>
      </w:r>
    </w:p>
    <w:p w:rsidR="009E6A95" w:rsidRPr="009E6A95" w:rsidRDefault="009E6A95" w:rsidP="009E6A95">
      <w:pPr>
        <w:widowControl/>
        <w:spacing w:before="100" w:beforeAutospacing="1" w:after="100" w:afterAutospacing="1" w:line="276" w:lineRule="auto"/>
        <w:ind w:firstLine="708"/>
        <w:contextualSpacing/>
        <w:jc w:val="both"/>
      </w:pPr>
      <w:r w:rsidRPr="009E6A95">
        <w:lastRenderedPageBreak/>
        <w:t>2. Предложения по проекту бюджета могут вноситься гражданами, постоянно проживающими на территории поселения и обладающими активным избирательным правом.</w:t>
      </w:r>
    </w:p>
    <w:p w:rsidR="009E6A95" w:rsidRPr="009E6A95" w:rsidRDefault="009E6A95" w:rsidP="009E6A95">
      <w:pPr>
        <w:widowControl/>
        <w:spacing w:before="100" w:beforeAutospacing="1" w:after="100" w:afterAutospacing="1" w:line="276" w:lineRule="auto"/>
        <w:ind w:firstLine="708"/>
        <w:contextualSpacing/>
        <w:jc w:val="both"/>
      </w:pPr>
      <w:r w:rsidRPr="009E6A95">
        <w:t>3. Гражданин (группа граждан) оформляет предложения по проекту бюджета по форме согласно приложению № 1 и направляет их в сельскую Думу с предложением сведений по форме согласно приложению № 2.</w:t>
      </w:r>
    </w:p>
    <w:p w:rsidR="009E6A95" w:rsidRPr="009E6A95" w:rsidRDefault="009E6A95" w:rsidP="009E6A95">
      <w:pPr>
        <w:widowControl/>
        <w:spacing w:before="100" w:beforeAutospacing="1" w:after="100" w:afterAutospacing="1" w:line="276" w:lineRule="auto"/>
        <w:ind w:firstLine="708"/>
        <w:contextualSpacing/>
        <w:jc w:val="both"/>
      </w:pPr>
      <w:r w:rsidRPr="009E6A95">
        <w:t xml:space="preserve">4. Депутаты сельской Думы вносят предложения по проекту бюджета в </w:t>
      </w:r>
      <w:proofErr w:type="gramStart"/>
      <w:r w:rsidRPr="009E6A95">
        <w:t>порядке</w:t>
      </w:r>
      <w:proofErr w:type="gramEnd"/>
      <w:r w:rsidRPr="009E6A95">
        <w:t>, предусмотренном Регламентом сельской Думы.</w:t>
      </w:r>
    </w:p>
    <w:p w:rsidR="009E6A95" w:rsidRPr="009E6A95" w:rsidRDefault="009E6A95" w:rsidP="009E6A95">
      <w:pPr>
        <w:widowControl/>
        <w:spacing w:before="100" w:beforeAutospacing="1" w:after="100" w:afterAutospacing="1" w:line="276" w:lineRule="auto"/>
        <w:ind w:firstLine="708"/>
        <w:contextualSpacing/>
        <w:jc w:val="both"/>
      </w:pPr>
      <w:r w:rsidRPr="009E6A95">
        <w:t xml:space="preserve">5. Сельская Дума принимает предложения по проекту бюджета в течение 6 дней со дня опубликования указанного проекта в письменном </w:t>
      </w:r>
      <w:proofErr w:type="gramStart"/>
      <w:r w:rsidRPr="009E6A95">
        <w:t>виде</w:t>
      </w:r>
      <w:proofErr w:type="gramEnd"/>
      <w:r w:rsidRPr="009E6A95">
        <w:t>, по электронной и обычной почте, а также иными способами.</w:t>
      </w:r>
    </w:p>
    <w:p w:rsidR="009E6A95" w:rsidRPr="009E6A95" w:rsidRDefault="009E6A95" w:rsidP="009E6A95">
      <w:pPr>
        <w:widowControl/>
        <w:spacing w:before="100" w:beforeAutospacing="1" w:after="100" w:afterAutospacing="1" w:line="276" w:lineRule="auto"/>
        <w:ind w:firstLine="708"/>
        <w:contextualSpacing/>
      </w:pPr>
    </w:p>
    <w:p w:rsidR="004A5CE3" w:rsidRDefault="004A5CE3" w:rsidP="009E6A95">
      <w:pPr>
        <w:widowControl/>
        <w:spacing w:before="100" w:beforeAutospacing="1" w:after="100" w:afterAutospacing="1" w:line="276" w:lineRule="auto"/>
        <w:ind w:left="4820" w:hanging="1"/>
        <w:contextualSpacing/>
      </w:pPr>
    </w:p>
    <w:p w:rsidR="009E6A95" w:rsidRPr="009E6A95" w:rsidRDefault="009E6A95" w:rsidP="004A5CE3">
      <w:pPr>
        <w:widowControl/>
        <w:spacing w:before="100" w:beforeAutospacing="1" w:after="100" w:afterAutospacing="1" w:line="276" w:lineRule="auto"/>
        <w:ind w:left="4820" w:hanging="1"/>
        <w:contextualSpacing/>
        <w:jc w:val="right"/>
      </w:pPr>
      <w:r w:rsidRPr="009E6A95">
        <w:t>Приложение 1</w:t>
      </w:r>
    </w:p>
    <w:p w:rsidR="009E6A95" w:rsidRPr="009E6A95" w:rsidRDefault="009E6A95" w:rsidP="004A5CE3">
      <w:pPr>
        <w:widowControl/>
        <w:spacing w:before="100" w:beforeAutospacing="1" w:after="100" w:afterAutospacing="1" w:line="276" w:lineRule="auto"/>
        <w:ind w:left="4820" w:hanging="1"/>
        <w:contextualSpacing/>
        <w:jc w:val="right"/>
      </w:pPr>
      <w:r w:rsidRPr="009E6A95">
        <w:t>к Порядку учета предложений по проекту</w:t>
      </w:r>
    </w:p>
    <w:p w:rsidR="009E6A95" w:rsidRPr="009E6A95" w:rsidRDefault="009E6A95" w:rsidP="004A5CE3">
      <w:pPr>
        <w:widowControl/>
        <w:spacing w:before="100" w:beforeAutospacing="1" w:after="100" w:afterAutospacing="1" w:line="276" w:lineRule="auto"/>
        <w:ind w:left="4820" w:hanging="1"/>
        <w:contextualSpacing/>
        <w:jc w:val="right"/>
      </w:pPr>
      <w:r w:rsidRPr="009E6A95">
        <w:t xml:space="preserve">бюджета поселения и участия граждан в </w:t>
      </w:r>
    </w:p>
    <w:p w:rsidR="009E6A95" w:rsidRPr="009E6A95" w:rsidRDefault="009E6A95" w:rsidP="004A5CE3">
      <w:pPr>
        <w:widowControl/>
        <w:spacing w:before="100" w:beforeAutospacing="1" w:after="100" w:afterAutospacing="1" w:line="276" w:lineRule="auto"/>
        <w:ind w:left="4820" w:hanging="1"/>
        <w:contextualSpacing/>
        <w:jc w:val="right"/>
      </w:pPr>
      <w:r w:rsidRPr="009E6A95">
        <w:t xml:space="preserve">его </w:t>
      </w:r>
      <w:proofErr w:type="gramStart"/>
      <w:r w:rsidRPr="009E6A95">
        <w:t>обсуждении</w:t>
      </w:r>
      <w:proofErr w:type="gramEnd"/>
    </w:p>
    <w:p w:rsidR="009E6A95" w:rsidRPr="009E6A95" w:rsidRDefault="009E6A95" w:rsidP="009E6A95">
      <w:pPr>
        <w:widowControl/>
        <w:spacing w:before="100" w:beforeAutospacing="1" w:after="100" w:afterAutospacing="1" w:line="276" w:lineRule="auto"/>
        <w:ind w:firstLine="708"/>
        <w:contextualSpacing/>
        <w:jc w:val="center"/>
      </w:pPr>
      <w:r w:rsidRPr="009E6A95">
        <w:t>Предложения</w:t>
      </w:r>
    </w:p>
    <w:p w:rsidR="009E6A95" w:rsidRPr="009E6A95" w:rsidRDefault="009E6A95" w:rsidP="009E6A95">
      <w:pPr>
        <w:widowControl/>
        <w:spacing w:before="100" w:beforeAutospacing="1" w:after="100" w:afterAutospacing="1" w:line="276" w:lineRule="auto"/>
        <w:ind w:firstLine="708"/>
        <w:contextualSpacing/>
        <w:jc w:val="center"/>
      </w:pPr>
      <w:r w:rsidRPr="009E6A95">
        <w:t>по проекту бюджета поселения</w:t>
      </w:r>
    </w:p>
    <w:tbl>
      <w:tblPr>
        <w:tblW w:w="0" w:type="auto"/>
        <w:tblInd w:w="108" w:type="dxa"/>
        <w:tblLayout w:type="fixed"/>
        <w:tblLook w:val="0000" w:firstRow="0" w:lastRow="0" w:firstColumn="0" w:lastColumn="0" w:noHBand="0" w:noVBand="0"/>
      </w:tblPr>
      <w:tblGrid>
        <w:gridCol w:w="648"/>
        <w:gridCol w:w="1800"/>
        <w:gridCol w:w="1980"/>
        <w:gridCol w:w="1101"/>
        <w:gridCol w:w="2409"/>
        <w:gridCol w:w="1701"/>
      </w:tblGrid>
      <w:tr w:rsidR="009E6A95" w:rsidRPr="009E6A95" w:rsidTr="009E6A95">
        <w:trPr>
          <w:trHeight w:val="1"/>
        </w:trPr>
        <w:tc>
          <w:tcPr>
            <w:tcW w:w="648"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r w:rsidRPr="009E6A95">
              <w:rPr>
                <w:lang w:val="en-US"/>
              </w:rPr>
              <w:t>№</w:t>
            </w:r>
          </w:p>
          <w:p w:rsidR="009E6A95" w:rsidRPr="009E6A95" w:rsidRDefault="009E6A95" w:rsidP="009E6A95">
            <w:pPr>
              <w:widowControl/>
              <w:spacing w:before="100" w:beforeAutospacing="1" w:after="100" w:afterAutospacing="1" w:line="276" w:lineRule="auto"/>
              <w:contextualSpacing/>
              <w:rPr>
                <w:lang w:val="en-US"/>
              </w:rPr>
            </w:pPr>
            <w:proofErr w:type="gramStart"/>
            <w:r w:rsidRPr="009E6A95">
              <w:t>п</w:t>
            </w:r>
            <w:proofErr w:type="gramEnd"/>
            <w:r w:rsidRPr="009E6A95">
              <w:t>/п</w:t>
            </w:r>
          </w:p>
        </w:tc>
        <w:tc>
          <w:tcPr>
            <w:tcW w:w="180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jc w:val="center"/>
            </w:pPr>
            <w:r w:rsidRPr="009E6A95">
              <w:t>Пункт,</w:t>
            </w:r>
          </w:p>
          <w:p w:rsidR="009E6A95" w:rsidRPr="009E6A95" w:rsidRDefault="009E6A95" w:rsidP="009E6A95">
            <w:pPr>
              <w:widowControl/>
              <w:spacing w:before="100" w:beforeAutospacing="1" w:after="100" w:afterAutospacing="1" w:line="276" w:lineRule="auto"/>
              <w:contextualSpacing/>
              <w:jc w:val="center"/>
              <w:rPr>
                <w:lang w:val="en-US"/>
              </w:rPr>
            </w:pPr>
            <w:r w:rsidRPr="009E6A95">
              <w:t>подпункт</w:t>
            </w:r>
          </w:p>
        </w:tc>
        <w:tc>
          <w:tcPr>
            <w:tcW w:w="198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jc w:val="center"/>
            </w:pPr>
            <w:r w:rsidRPr="009E6A95">
              <w:t>Те</w:t>
            </w:r>
            <w:proofErr w:type="gramStart"/>
            <w:r w:rsidRPr="009E6A95">
              <w:t>кст пр</w:t>
            </w:r>
            <w:proofErr w:type="gramEnd"/>
            <w:r w:rsidRPr="009E6A95">
              <w:t>оекта решения</w:t>
            </w:r>
          </w:p>
        </w:tc>
        <w:tc>
          <w:tcPr>
            <w:tcW w:w="1101"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jc w:val="center"/>
            </w:pPr>
            <w:r w:rsidRPr="009E6A95">
              <w:t>Текст Поправки</w:t>
            </w:r>
          </w:p>
        </w:tc>
        <w:tc>
          <w:tcPr>
            <w:tcW w:w="2409"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jc w:val="center"/>
            </w:pPr>
            <w:r w:rsidRPr="009E6A95">
              <w:t>Те</w:t>
            </w:r>
            <w:proofErr w:type="gramStart"/>
            <w:r w:rsidRPr="009E6A95">
              <w:t>кст пр</w:t>
            </w:r>
            <w:proofErr w:type="gramEnd"/>
            <w:r w:rsidRPr="009E6A95">
              <w:t>оекта решения с Учетом поправки</w:t>
            </w:r>
          </w:p>
        </w:tc>
        <w:tc>
          <w:tcPr>
            <w:tcW w:w="1701"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jc w:val="center"/>
            </w:pPr>
            <w:r w:rsidRPr="009E6A95">
              <w:t>Кем Внесена поправка</w:t>
            </w:r>
          </w:p>
        </w:tc>
      </w:tr>
      <w:tr w:rsidR="009E6A95" w:rsidRPr="009E6A95" w:rsidTr="009E6A95">
        <w:trPr>
          <w:trHeight w:val="1"/>
        </w:trPr>
        <w:tc>
          <w:tcPr>
            <w:tcW w:w="648"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r w:rsidRPr="009E6A95">
              <w:rPr>
                <w:lang w:val="en-US"/>
              </w:rPr>
              <w:t>1.</w:t>
            </w:r>
          </w:p>
        </w:tc>
        <w:tc>
          <w:tcPr>
            <w:tcW w:w="180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c>
          <w:tcPr>
            <w:tcW w:w="198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c>
          <w:tcPr>
            <w:tcW w:w="1101"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c>
          <w:tcPr>
            <w:tcW w:w="2409"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c>
          <w:tcPr>
            <w:tcW w:w="1701"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r>
    </w:tbl>
    <w:p w:rsidR="009E6A95" w:rsidRPr="009E6A95" w:rsidRDefault="009E6A95" w:rsidP="009E6A95">
      <w:pPr>
        <w:widowControl/>
        <w:spacing w:before="100" w:beforeAutospacing="1" w:after="100" w:afterAutospacing="1" w:line="276" w:lineRule="auto"/>
        <w:ind w:firstLine="708"/>
        <w:contextualSpacing/>
        <w:rPr>
          <w:lang w:val="en-US"/>
        </w:rPr>
      </w:pPr>
    </w:p>
    <w:p w:rsidR="009E6A95" w:rsidRPr="009E6A95" w:rsidRDefault="009E6A95" w:rsidP="009E6A95">
      <w:pPr>
        <w:widowControl/>
        <w:spacing w:before="100" w:beforeAutospacing="1" w:after="100" w:afterAutospacing="1" w:line="276" w:lineRule="auto"/>
        <w:contextualSpacing/>
      </w:pPr>
      <w:r w:rsidRPr="009E6A95">
        <w:t>Подпись гражданина (граждан)</w:t>
      </w:r>
    </w:p>
    <w:p w:rsidR="009E6A95" w:rsidRPr="009E6A95" w:rsidRDefault="009E6A95" w:rsidP="004A5CE3">
      <w:pPr>
        <w:widowControl/>
        <w:spacing w:before="100" w:beforeAutospacing="1" w:after="100" w:afterAutospacing="1" w:line="276" w:lineRule="auto"/>
        <w:ind w:left="4820" w:hanging="1"/>
        <w:contextualSpacing/>
        <w:jc w:val="right"/>
        <w:rPr>
          <w:lang w:val="en-US"/>
        </w:rPr>
      </w:pPr>
      <w:r w:rsidRPr="009E6A95">
        <w:t xml:space="preserve">Приложение </w:t>
      </w:r>
      <w:r w:rsidRPr="009E6A95">
        <w:rPr>
          <w:lang w:val="en-US"/>
        </w:rPr>
        <w:t>2</w:t>
      </w:r>
    </w:p>
    <w:p w:rsidR="009E6A95" w:rsidRPr="009E6A95" w:rsidRDefault="009E6A95" w:rsidP="004A5CE3">
      <w:pPr>
        <w:widowControl/>
        <w:spacing w:before="100" w:beforeAutospacing="1" w:after="100" w:afterAutospacing="1" w:line="276" w:lineRule="auto"/>
        <w:ind w:left="4820" w:hanging="1"/>
        <w:contextualSpacing/>
        <w:jc w:val="right"/>
      </w:pPr>
      <w:r w:rsidRPr="009E6A95">
        <w:t>к Порядку учета предложений по проекту</w:t>
      </w:r>
    </w:p>
    <w:p w:rsidR="009E6A95" w:rsidRPr="009E6A95" w:rsidRDefault="009E6A95" w:rsidP="004A5CE3">
      <w:pPr>
        <w:widowControl/>
        <w:spacing w:before="100" w:beforeAutospacing="1" w:after="100" w:afterAutospacing="1" w:line="276" w:lineRule="auto"/>
        <w:ind w:left="4820" w:hanging="1"/>
        <w:contextualSpacing/>
        <w:jc w:val="right"/>
      </w:pPr>
      <w:r w:rsidRPr="009E6A95">
        <w:t>бюджета поселения и участия граждан в</w:t>
      </w:r>
    </w:p>
    <w:p w:rsidR="009E6A95" w:rsidRPr="009E6A95" w:rsidRDefault="009E6A95" w:rsidP="004A5CE3">
      <w:pPr>
        <w:widowControl/>
        <w:spacing w:before="100" w:beforeAutospacing="1" w:after="100" w:afterAutospacing="1" w:line="276" w:lineRule="auto"/>
        <w:ind w:left="4820" w:hanging="1"/>
        <w:contextualSpacing/>
        <w:jc w:val="right"/>
      </w:pPr>
      <w:r w:rsidRPr="009E6A95">
        <w:t xml:space="preserve">его </w:t>
      </w:r>
      <w:proofErr w:type="gramStart"/>
      <w:r w:rsidRPr="009E6A95">
        <w:t>обсуждении</w:t>
      </w:r>
      <w:proofErr w:type="gramEnd"/>
    </w:p>
    <w:p w:rsidR="009E6A95" w:rsidRPr="009E6A95" w:rsidRDefault="009E6A95" w:rsidP="009E6A95">
      <w:pPr>
        <w:widowControl/>
        <w:spacing w:before="100" w:beforeAutospacing="1" w:after="100" w:afterAutospacing="1" w:line="276" w:lineRule="auto"/>
        <w:contextualSpacing/>
        <w:jc w:val="center"/>
      </w:pPr>
      <w:r w:rsidRPr="009E6A95">
        <w:t>Сведения о гражданине, внесшем предложения по проекту бюджета поселения</w:t>
      </w:r>
    </w:p>
    <w:tbl>
      <w:tblPr>
        <w:tblW w:w="0" w:type="auto"/>
        <w:tblInd w:w="108" w:type="dxa"/>
        <w:tblLayout w:type="fixed"/>
        <w:tblLook w:val="0000" w:firstRow="0" w:lastRow="0" w:firstColumn="0" w:lastColumn="0" w:noHBand="0" w:noVBand="0"/>
      </w:tblPr>
      <w:tblGrid>
        <w:gridCol w:w="4820"/>
        <w:gridCol w:w="4467"/>
      </w:tblGrid>
      <w:tr w:rsidR="009E6A95" w:rsidRPr="009E6A95" w:rsidTr="009E6A95">
        <w:trPr>
          <w:trHeight w:val="1"/>
        </w:trPr>
        <w:tc>
          <w:tcPr>
            <w:tcW w:w="482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pPr>
            <w:r w:rsidRPr="009E6A95">
              <w:t>Фамилия, имя, отчество гражданина, внесшего предложения</w:t>
            </w:r>
          </w:p>
        </w:tc>
        <w:tc>
          <w:tcPr>
            <w:tcW w:w="4467"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pPr>
          </w:p>
        </w:tc>
      </w:tr>
      <w:tr w:rsidR="009E6A95" w:rsidRPr="009E6A95" w:rsidTr="009E6A95">
        <w:trPr>
          <w:trHeight w:val="1"/>
        </w:trPr>
        <w:tc>
          <w:tcPr>
            <w:tcW w:w="482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r w:rsidRPr="009E6A95">
              <w:t>Домашний адрес, телефон</w:t>
            </w:r>
          </w:p>
        </w:tc>
        <w:tc>
          <w:tcPr>
            <w:tcW w:w="4467"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r>
      <w:tr w:rsidR="009E6A95" w:rsidRPr="009E6A95" w:rsidTr="009E6A95">
        <w:trPr>
          <w:trHeight w:val="1"/>
        </w:trPr>
        <w:tc>
          <w:tcPr>
            <w:tcW w:w="482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pPr>
            <w:r w:rsidRPr="009E6A95">
              <w:t xml:space="preserve">Данные о документе, удостоверяющем личность </w:t>
            </w:r>
          </w:p>
        </w:tc>
        <w:tc>
          <w:tcPr>
            <w:tcW w:w="4467"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pPr>
          </w:p>
        </w:tc>
      </w:tr>
      <w:tr w:rsidR="009E6A95" w:rsidRPr="009E6A95" w:rsidTr="009E6A95">
        <w:trPr>
          <w:trHeight w:val="1"/>
        </w:trPr>
        <w:tc>
          <w:tcPr>
            <w:tcW w:w="4820"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r w:rsidRPr="009E6A95">
              <w:t xml:space="preserve">Место работы </w:t>
            </w:r>
            <w:proofErr w:type="gramStart"/>
            <w:r w:rsidRPr="009E6A95">
              <w:t xml:space="preserve">( </w:t>
            </w:r>
            <w:proofErr w:type="gramEnd"/>
            <w:r w:rsidRPr="009E6A95">
              <w:t>учебы)</w:t>
            </w:r>
          </w:p>
        </w:tc>
        <w:tc>
          <w:tcPr>
            <w:tcW w:w="4467" w:type="dxa"/>
            <w:tcBorders>
              <w:top w:val="single" w:sz="3" w:space="0" w:color="000000"/>
              <w:left w:val="single" w:sz="3" w:space="0" w:color="000000"/>
              <w:bottom w:val="single" w:sz="3" w:space="0" w:color="000000"/>
              <w:right w:val="single" w:sz="3" w:space="0" w:color="000000"/>
            </w:tcBorders>
          </w:tcPr>
          <w:p w:rsidR="009E6A95" w:rsidRPr="009E6A95" w:rsidRDefault="009E6A95" w:rsidP="009E6A95">
            <w:pPr>
              <w:widowControl/>
              <w:spacing w:before="100" w:beforeAutospacing="1" w:after="100" w:afterAutospacing="1" w:line="276" w:lineRule="auto"/>
              <w:contextualSpacing/>
              <w:rPr>
                <w:lang w:val="en-US"/>
              </w:rPr>
            </w:pPr>
          </w:p>
        </w:tc>
      </w:tr>
    </w:tbl>
    <w:p w:rsidR="009E6A95" w:rsidRPr="009E6A95" w:rsidRDefault="009E6A95" w:rsidP="009E6A95">
      <w:pPr>
        <w:widowControl/>
        <w:spacing w:before="100" w:beforeAutospacing="1" w:after="100" w:afterAutospacing="1" w:line="276" w:lineRule="auto"/>
        <w:contextualSpacing/>
        <w:rPr>
          <w:lang w:val="en-US"/>
        </w:rPr>
      </w:pPr>
    </w:p>
    <w:p w:rsidR="009E6A95" w:rsidRPr="009E6A95" w:rsidRDefault="009E6A95" w:rsidP="009E6A95">
      <w:pPr>
        <w:widowControl/>
        <w:spacing w:before="100" w:beforeAutospacing="1" w:after="100" w:afterAutospacing="1" w:line="276" w:lineRule="auto"/>
        <w:contextualSpacing/>
      </w:pPr>
      <w:r w:rsidRPr="009E6A95">
        <w:t>Подпись гражданина</w:t>
      </w:r>
    </w:p>
    <w:p w:rsidR="009E6A95" w:rsidRDefault="009E6A95" w:rsidP="009E6A95">
      <w:pPr>
        <w:widowControl/>
        <w:autoSpaceDE/>
        <w:autoSpaceDN/>
        <w:adjustRightInd/>
        <w:spacing w:before="100" w:beforeAutospacing="1" w:after="100" w:afterAutospacing="1" w:line="276" w:lineRule="auto"/>
        <w:contextualSpacing/>
      </w:pPr>
      <w:r w:rsidRPr="009E6A95">
        <w:t>* если предложение вносится группой граждан, сведения указываются на каждого</w:t>
      </w:r>
    </w:p>
    <w:p w:rsidR="00F44461" w:rsidRDefault="00F44461" w:rsidP="00DA32A9">
      <w:pPr>
        <w:jc w:val="center"/>
        <w:rPr>
          <w:sz w:val="18"/>
          <w:szCs w:val="18"/>
        </w:rPr>
      </w:pPr>
    </w:p>
    <w:p w:rsidR="00DA32A9" w:rsidRPr="007D38EA" w:rsidRDefault="00DA32A9" w:rsidP="00DA32A9">
      <w:pPr>
        <w:jc w:val="center"/>
        <w:rPr>
          <w:sz w:val="18"/>
          <w:szCs w:val="18"/>
        </w:rPr>
      </w:pPr>
      <w:r w:rsidRPr="007D38EA">
        <w:rPr>
          <w:noProof/>
          <w:sz w:val="18"/>
          <w:szCs w:val="18"/>
        </w:rPr>
        <w:drawing>
          <wp:inline distT="0" distB="0" distL="0" distR="0" wp14:anchorId="2EFBAA25" wp14:editId="07BB1C32">
            <wp:extent cx="314325" cy="419100"/>
            <wp:effectExtent l="19050" t="0" r="9525" b="0"/>
            <wp:docPr id="3"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DA32A9" w:rsidRPr="007601D2" w:rsidRDefault="00DA32A9" w:rsidP="00DA32A9">
      <w:pPr>
        <w:jc w:val="both"/>
        <w:rPr>
          <w:b/>
          <w:sz w:val="18"/>
          <w:szCs w:val="18"/>
        </w:rPr>
      </w:pPr>
    </w:p>
    <w:p w:rsidR="00DA32A9" w:rsidRPr="009E6A95" w:rsidRDefault="00DA32A9" w:rsidP="00DA32A9">
      <w:pPr>
        <w:widowControl/>
        <w:autoSpaceDE/>
        <w:autoSpaceDN/>
        <w:adjustRightInd/>
        <w:spacing w:line="276" w:lineRule="auto"/>
        <w:jc w:val="center"/>
        <w:rPr>
          <w:b/>
        </w:rPr>
      </w:pPr>
      <w:r w:rsidRPr="009E6A95">
        <w:rPr>
          <w:b/>
        </w:rPr>
        <w:t>ШИХОВСКАЯ СЕЛЬСКАЯ ДУМА</w:t>
      </w:r>
    </w:p>
    <w:p w:rsidR="00DA32A9" w:rsidRPr="009E6A95" w:rsidRDefault="00DA32A9" w:rsidP="00DA32A9">
      <w:pPr>
        <w:widowControl/>
        <w:autoSpaceDE/>
        <w:autoSpaceDN/>
        <w:adjustRightInd/>
        <w:spacing w:line="276" w:lineRule="auto"/>
        <w:jc w:val="center"/>
        <w:rPr>
          <w:b/>
        </w:rPr>
      </w:pPr>
      <w:r w:rsidRPr="009E6A95">
        <w:rPr>
          <w:b/>
        </w:rPr>
        <w:t>СЛОБОДСКОГО РАЙОНА КИРОВСКОЙ ОБЛАСТИ</w:t>
      </w:r>
    </w:p>
    <w:p w:rsidR="00DA32A9" w:rsidRPr="009E6A95" w:rsidRDefault="00DA32A9" w:rsidP="00DA32A9">
      <w:pPr>
        <w:widowControl/>
        <w:autoSpaceDE/>
        <w:autoSpaceDN/>
        <w:adjustRightInd/>
        <w:spacing w:line="276" w:lineRule="auto"/>
        <w:jc w:val="center"/>
        <w:rPr>
          <w:b/>
        </w:rPr>
      </w:pPr>
      <w:r w:rsidRPr="009E6A95">
        <w:rPr>
          <w:b/>
        </w:rPr>
        <w:t>ПЯТОГО СОЗЫВА</w:t>
      </w:r>
    </w:p>
    <w:p w:rsidR="00DA32A9" w:rsidRPr="009E6A95" w:rsidRDefault="00DA32A9" w:rsidP="00DA32A9">
      <w:pPr>
        <w:widowControl/>
        <w:autoSpaceDE/>
        <w:autoSpaceDN/>
        <w:adjustRightInd/>
        <w:jc w:val="center"/>
        <w:rPr>
          <w:b/>
        </w:rPr>
      </w:pPr>
    </w:p>
    <w:p w:rsidR="00DA32A9" w:rsidRPr="009E6A95" w:rsidRDefault="00DA32A9" w:rsidP="00DA32A9">
      <w:pPr>
        <w:widowControl/>
        <w:autoSpaceDE/>
        <w:autoSpaceDN/>
        <w:adjustRightInd/>
        <w:jc w:val="center"/>
        <w:rPr>
          <w:b/>
        </w:rPr>
      </w:pPr>
      <w:r w:rsidRPr="009E6A95">
        <w:rPr>
          <w:b/>
        </w:rPr>
        <w:t>РЕШЕНИЕ</w:t>
      </w:r>
    </w:p>
    <w:p w:rsidR="00DA32A9" w:rsidRPr="009E6A95" w:rsidRDefault="00DA32A9" w:rsidP="00DA32A9">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DA32A9" w:rsidRPr="009E6A95" w:rsidTr="00DA32A9">
        <w:tc>
          <w:tcPr>
            <w:tcW w:w="2165" w:type="dxa"/>
            <w:tcBorders>
              <w:bottom w:val="single" w:sz="4" w:space="0" w:color="auto"/>
            </w:tcBorders>
            <w:shd w:val="clear" w:color="auto" w:fill="auto"/>
          </w:tcPr>
          <w:p w:rsidR="00DA32A9" w:rsidRPr="009E6A95" w:rsidRDefault="00DA32A9" w:rsidP="00DA32A9">
            <w:pPr>
              <w:widowControl/>
              <w:tabs>
                <w:tab w:val="left" w:pos="615"/>
              </w:tabs>
              <w:autoSpaceDE/>
              <w:autoSpaceDN/>
              <w:adjustRightInd/>
              <w:spacing w:line="276" w:lineRule="auto"/>
              <w:jc w:val="center"/>
            </w:pPr>
            <w:r w:rsidRPr="009E6A95">
              <w:t>18.11.2022</w:t>
            </w:r>
          </w:p>
        </w:tc>
        <w:tc>
          <w:tcPr>
            <w:tcW w:w="5740" w:type="dxa"/>
            <w:shd w:val="clear" w:color="auto" w:fill="auto"/>
          </w:tcPr>
          <w:p w:rsidR="00DA32A9" w:rsidRPr="009E6A95" w:rsidRDefault="00DA32A9" w:rsidP="00DA32A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DA32A9" w:rsidRPr="009E6A95" w:rsidRDefault="00DA32A9" w:rsidP="00DA32A9">
            <w:pPr>
              <w:widowControl/>
              <w:autoSpaceDE/>
              <w:autoSpaceDN/>
              <w:adjustRightInd/>
              <w:spacing w:line="276" w:lineRule="auto"/>
              <w:jc w:val="center"/>
              <w:rPr>
                <w:lang w:val="en-US"/>
              </w:rPr>
            </w:pPr>
            <w:r w:rsidRPr="009E6A95">
              <w:t>4/2</w:t>
            </w:r>
            <w:r>
              <w:t>5</w:t>
            </w:r>
          </w:p>
        </w:tc>
      </w:tr>
    </w:tbl>
    <w:p w:rsidR="00DA32A9" w:rsidRPr="009E6A95" w:rsidRDefault="00DA32A9" w:rsidP="00DA32A9">
      <w:pPr>
        <w:widowControl/>
        <w:autoSpaceDE/>
        <w:autoSpaceDN/>
        <w:adjustRightInd/>
        <w:jc w:val="center"/>
      </w:pPr>
      <w:r w:rsidRPr="009E6A95">
        <w:t>д. Шихово</w:t>
      </w:r>
    </w:p>
    <w:p w:rsidR="00DA32A9" w:rsidRPr="009E6A95" w:rsidRDefault="00DA32A9" w:rsidP="00DA32A9">
      <w:pPr>
        <w:widowControl/>
        <w:ind w:right="1"/>
        <w:jc w:val="center"/>
        <w:rPr>
          <w:b/>
          <w:bCs/>
        </w:rPr>
      </w:pPr>
    </w:p>
    <w:p w:rsidR="00DA32A9" w:rsidRPr="00DA32A9" w:rsidRDefault="00DA32A9" w:rsidP="00DA32A9">
      <w:pPr>
        <w:widowControl/>
        <w:autoSpaceDE/>
        <w:autoSpaceDN/>
        <w:adjustRightInd/>
        <w:ind w:firstLine="709"/>
        <w:jc w:val="center"/>
        <w:rPr>
          <w:b/>
        </w:rPr>
      </w:pPr>
      <w:r w:rsidRPr="00DA32A9">
        <w:rPr>
          <w:b/>
        </w:rPr>
        <w:t>Об отказе в выделении ассигнований на организацию уличного освещения в дер. Машкачи на ул. Маршала Жукова и ул. Радужная по заявлению жителей дер. Машкачи</w:t>
      </w:r>
    </w:p>
    <w:p w:rsidR="00DA32A9" w:rsidRPr="00DA32A9" w:rsidRDefault="00DA32A9" w:rsidP="00DA32A9">
      <w:pPr>
        <w:widowControl/>
        <w:autoSpaceDE/>
        <w:autoSpaceDN/>
        <w:adjustRightInd/>
        <w:ind w:firstLine="709"/>
        <w:jc w:val="center"/>
        <w:rPr>
          <w:b/>
        </w:rPr>
      </w:pPr>
    </w:p>
    <w:p w:rsidR="00DA32A9" w:rsidRPr="00DA32A9" w:rsidRDefault="00DA32A9" w:rsidP="00DA32A9">
      <w:pPr>
        <w:widowControl/>
        <w:tabs>
          <w:tab w:val="left" w:pos="709"/>
        </w:tabs>
        <w:autoSpaceDE/>
        <w:autoSpaceDN/>
        <w:adjustRightInd/>
        <w:ind w:firstLine="709"/>
        <w:jc w:val="both"/>
        <w:rPr>
          <w:rFonts w:ascii="Arial CYR" w:hAnsi="Arial CYR" w:cs="Arial CYR"/>
        </w:rPr>
      </w:pPr>
      <w:r w:rsidRPr="00DA32A9">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DA32A9" w:rsidRPr="00DA32A9" w:rsidRDefault="00DA32A9" w:rsidP="00DA32A9">
      <w:pPr>
        <w:widowControl/>
        <w:tabs>
          <w:tab w:val="left" w:pos="567"/>
        </w:tabs>
        <w:autoSpaceDE/>
        <w:autoSpaceDN/>
        <w:adjustRightInd/>
        <w:ind w:firstLine="567"/>
        <w:jc w:val="both"/>
      </w:pPr>
      <w:r w:rsidRPr="00DA32A9">
        <w:rPr>
          <w:b/>
        </w:rPr>
        <w:lastRenderedPageBreak/>
        <w:t xml:space="preserve">  </w:t>
      </w:r>
      <w:r w:rsidRPr="00DA32A9">
        <w:t>1. Отказать администрации Шиховского сельского поселения в выделении ассигнований на организацию уличного освещения в дер. Машкачи на ул. Маршала Жукова и ул. Радужная по заявлению жителей дер. Машкачи, в связи с дефицитом бюджета.</w:t>
      </w:r>
    </w:p>
    <w:p w:rsidR="00DA32A9" w:rsidRPr="00DA32A9" w:rsidRDefault="00DA32A9" w:rsidP="00DA32A9">
      <w:pPr>
        <w:widowControl/>
        <w:ind w:firstLine="709"/>
        <w:jc w:val="both"/>
      </w:pPr>
      <w:r w:rsidRPr="00DA32A9">
        <w:t>2. Настоящее решение вступает в силу со дня его официального опубликования.</w:t>
      </w:r>
    </w:p>
    <w:p w:rsidR="00DA32A9" w:rsidRPr="00DA32A9" w:rsidRDefault="00DA32A9" w:rsidP="00DA32A9">
      <w:pPr>
        <w:widowControl/>
        <w:ind w:firstLine="709"/>
        <w:jc w:val="both"/>
        <w:rPr>
          <w:bCs/>
        </w:rPr>
      </w:pPr>
      <w:r w:rsidRPr="00DA32A9">
        <w:rPr>
          <w:bCs/>
        </w:rPr>
        <w:t xml:space="preserve">3. Опубликовать настоящее решение в официальном печатном </w:t>
      </w:r>
      <w:proofErr w:type="gramStart"/>
      <w:r w:rsidRPr="00DA32A9">
        <w:rPr>
          <w:bCs/>
        </w:rPr>
        <w:t>издании</w:t>
      </w:r>
      <w:proofErr w:type="gramEnd"/>
      <w:r w:rsidRPr="00DA32A9">
        <w:rPr>
          <w:bCs/>
        </w:rPr>
        <w:t xml:space="preserve"> поселения «Информационный бюллетень органов местного самоуправления</w:t>
      </w:r>
      <w:r w:rsidRPr="00DA32A9">
        <w:rPr>
          <w:highlight w:val="yellow"/>
        </w:rPr>
        <w:t xml:space="preserve"> </w:t>
      </w:r>
      <w:r w:rsidRPr="00DA32A9">
        <w:t>Шиховского сельского поселения</w:t>
      </w:r>
      <w:r w:rsidRPr="00DA32A9">
        <w:rPr>
          <w:bCs/>
        </w:rPr>
        <w:t>».</w:t>
      </w:r>
    </w:p>
    <w:p w:rsidR="00DA32A9" w:rsidRPr="00DA32A9" w:rsidRDefault="00DA32A9" w:rsidP="00DA32A9">
      <w:pPr>
        <w:widowControl/>
      </w:pPr>
    </w:p>
    <w:p w:rsidR="00DA32A9" w:rsidRPr="00DA32A9" w:rsidRDefault="00DA32A9" w:rsidP="00DA32A9">
      <w:pPr>
        <w:autoSpaceDE/>
        <w:autoSpaceDN/>
        <w:adjustRightInd/>
      </w:pPr>
      <w:r w:rsidRPr="00DA32A9">
        <w:t xml:space="preserve">Председатель Шиховской </w:t>
      </w:r>
    </w:p>
    <w:p w:rsidR="00DA32A9" w:rsidRPr="00DA32A9" w:rsidRDefault="00DA32A9" w:rsidP="00DA32A9">
      <w:pPr>
        <w:autoSpaceDE/>
        <w:autoSpaceDN/>
        <w:adjustRightInd/>
      </w:pPr>
      <w:r w:rsidRPr="00DA32A9">
        <w:t xml:space="preserve">сельской Думы                                                  </w:t>
      </w:r>
      <w:r>
        <w:t xml:space="preserve">                                                            </w:t>
      </w:r>
      <w:r w:rsidRPr="00DA32A9">
        <w:t xml:space="preserve">                           В. А. Бушуев</w:t>
      </w:r>
    </w:p>
    <w:p w:rsidR="00DA32A9" w:rsidRPr="00DA32A9" w:rsidRDefault="00DA32A9" w:rsidP="00DA32A9">
      <w:pPr>
        <w:autoSpaceDE/>
        <w:autoSpaceDN/>
        <w:adjustRightInd/>
      </w:pPr>
    </w:p>
    <w:p w:rsidR="00DA32A9" w:rsidRPr="00DA32A9" w:rsidRDefault="00DA32A9" w:rsidP="00DA32A9">
      <w:pPr>
        <w:autoSpaceDE/>
        <w:autoSpaceDN/>
        <w:adjustRightInd/>
      </w:pPr>
      <w:r w:rsidRPr="00DA32A9">
        <w:t xml:space="preserve">Глава Шиховского </w:t>
      </w:r>
    </w:p>
    <w:p w:rsidR="00DA32A9" w:rsidRPr="00DA32A9" w:rsidRDefault="00DA32A9" w:rsidP="00DA32A9">
      <w:pPr>
        <w:autoSpaceDE/>
        <w:autoSpaceDN/>
        <w:adjustRightInd/>
      </w:pPr>
      <w:r w:rsidRPr="00DA32A9">
        <w:t xml:space="preserve">сельского поселения                                     </w:t>
      </w:r>
      <w:r>
        <w:t xml:space="preserve">                                                          </w:t>
      </w:r>
      <w:r w:rsidRPr="00DA32A9">
        <w:t xml:space="preserve">                                 В. А. Бушуев</w:t>
      </w:r>
    </w:p>
    <w:p w:rsidR="00DA32A9" w:rsidRPr="00DA32A9" w:rsidRDefault="00DA32A9" w:rsidP="00DA32A9">
      <w:pPr>
        <w:widowControl/>
        <w:autoSpaceDE/>
        <w:autoSpaceDN/>
        <w:adjustRightInd/>
        <w:jc w:val="both"/>
      </w:pPr>
    </w:p>
    <w:p w:rsidR="00DA32A9" w:rsidRPr="007D38EA" w:rsidRDefault="00DA32A9" w:rsidP="00DA32A9">
      <w:pPr>
        <w:jc w:val="center"/>
        <w:rPr>
          <w:sz w:val="18"/>
          <w:szCs w:val="18"/>
        </w:rPr>
      </w:pPr>
      <w:r w:rsidRPr="007D38EA">
        <w:rPr>
          <w:noProof/>
          <w:sz w:val="18"/>
          <w:szCs w:val="18"/>
        </w:rPr>
        <w:drawing>
          <wp:inline distT="0" distB="0" distL="0" distR="0" wp14:anchorId="59C2CE3A" wp14:editId="216E645C">
            <wp:extent cx="314325" cy="419100"/>
            <wp:effectExtent l="19050" t="0" r="9525" b="0"/>
            <wp:docPr id="5"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DA32A9" w:rsidRPr="007601D2" w:rsidRDefault="00DA32A9" w:rsidP="00DA32A9">
      <w:pPr>
        <w:jc w:val="both"/>
        <w:rPr>
          <w:b/>
          <w:sz w:val="18"/>
          <w:szCs w:val="18"/>
        </w:rPr>
      </w:pPr>
    </w:p>
    <w:p w:rsidR="00DA32A9" w:rsidRPr="009E6A95" w:rsidRDefault="00DA32A9" w:rsidP="00DA32A9">
      <w:pPr>
        <w:widowControl/>
        <w:autoSpaceDE/>
        <w:autoSpaceDN/>
        <w:adjustRightInd/>
        <w:spacing w:line="276" w:lineRule="auto"/>
        <w:jc w:val="center"/>
        <w:rPr>
          <w:b/>
        </w:rPr>
      </w:pPr>
      <w:r w:rsidRPr="009E6A95">
        <w:rPr>
          <w:b/>
        </w:rPr>
        <w:t>ШИХОВСКАЯ СЕЛЬСКАЯ ДУМА</w:t>
      </w:r>
    </w:p>
    <w:p w:rsidR="00DA32A9" w:rsidRPr="009E6A95" w:rsidRDefault="00DA32A9" w:rsidP="00DA32A9">
      <w:pPr>
        <w:widowControl/>
        <w:autoSpaceDE/>
        <w:autoSpaceDN/>
        <w:adjustRightInd/>
        <w:spacing w:line="276" w:lineRule="auto"/>
        <w:jc w:val="center"/>
        <w:rPr>
          <w:b/>
        </w:rPr>
      </w:pPr>
      <w:r w:rsidRPr="009E6A95">
        <w:rPr>
          <w:b/>
        </w:rPr>
        <w:t>СЛОБОДСКОГО РАЙОНА КИРОВСКОЙ ОБЛАСТИ</w:t>
      </w:r>
    </w:p>
    <w:p w:rsidR="00DA32A9" w:rsidRPr="009E6A95" w:rsidRDefault="00DA32A9" w:rsidP="00DA32A9">
      <w:pPr>
        <w:widowControl/>
        <w:autoSpaceDE/>
        <w:autoSpaceDN/>
        <w:adjustRightInd/>
        <w:spacing w:line="276" w:lineRule="auto"/>
        <w:jc w:val="center"/>
        <w:rPr>
          <w:b/>
        </w:rPr>
      </w:pPr>
      <w:r w:rsidRPr="009E6A95">
        <w:rPr>
          <w:b/>
        </w:rPr>
        <w:t>ПЯТОГО СОЗЫВА</w:t>
      </w:r>
    </w:p>
    <w:p w:rsidR="00DA32A9" w:rsidRPr="00F44461" w:rsidRDefault="00DA32A9" w:rsidP="00DA32A9">
      <w:pPr>
        <w:widowControl/>
        <w:autoSpaceDE/>
        <w:autoSpaceDN/>
        <w:adjustRightInd/>
        <w:jc w:val="center"/>
        <w:rPr>
          <w:b/>
          <w:sz w:val="16"/>
          <w:szCs w:val="16"/>
        </w:rPr>
      </w:pPr>
    </w:p>
    <w:p w:rsidR="00DA32A9" w:rsidRPr="009E6A95" w:rsidRDefault="00DA32A9" w:rsidP="00DA32A9">
      <w:pPr>
        <w:widowControl/>
        <w:autoSpaceDE/>
        <w:autoSpaceDN/>
        <w:adjustRightInd/>
        <w:jc w:val="center"/>
        <w:rPr>
          <w:b/>
        </w:rPr>
      </w:pPr>
      <w:r w:rsidRPr="009E6A95">
        <w:rPr>
          <w:b/>
        </w:rPr>
        <w:t>РЕШЕНИЕ</w:t>
      </w:r>
    </w:p>
    <w:p w:rsidR="00DA32A9" w:rsidRPr="00F44461" w:rsidRDefault="00DA32A9" w:rsidP="00DA32A9">
      <w:pPr>
        <w:widowControl/>
        <w:autoSpaceDE/>
        <w:autoSpaceDN/>
        <w:adjustRightInd/>
        <w:jc w:val="center"/>
        <w:rPr>
          <w:b/>
          <w:sz w:val="16"/>
          <w:szCs w:val="16"/>
        </w:rPr>
      </w:pPr>
    </w:p>
    <w:tbl>
      <w:tblPr>
        <w:tblW w:w="0" w:type="auto"/>
        <w:tblLook w:val="01E0" w:firstRow="1" w:lastRow="1" w:firstColumn="1" w:lastColumn="1" w:noHBand="0" w:noVBand="0"/>
      </w:tblPr>
      <w:tblGrid>
        <w:gridCol w:w="2165"/>
        <w:gridCol w:w="5740"/>
        <w:gridCol w:w="1382"/>
      </w:tblGrid>
      <w:tr w:rsidR="00DA32A9" w:rsidRPr="009E6A95" w:rsidTr="00DA32A9">
        <w:tc>
          <w:tcPr>
            <w:tcW w:w="2165" w:type="dxa"/>
            <w:tcBorders>
              <w:bottom w:val="single" w:sz="4" w:space="0" w:color="auto"/>
            </w:tcBorders>
            <w:shd w:val="clear" w:color="auto" w:fill="auto"/>
          </w:tcPr>
          <w:p w:rsidR="00DA32A9" w:rsidRPr="009E6A95" w:rsidRDefault="00DA32A9" w:rsidP="00DA32A9">
            <w:pPr>
              <w:widowControl/>
              <w:tabs>
                <w:tab w:val="left" w:pos="615"/>
              </w:tabs>
              <w:autoSpaceDE/>
              <w:autoSpaceDN/>
              <w:adjustRightInd/>
              <w:spacing w:line="276" w:lineRule="auto"/>
              <w:jc w:val="center"/>
            </w:pPr>
            <w:r w:rsidRPr="009E6A95">
              <w:t>18.11.2022</w:t>
            </w:r>
          </w:p>
        </w:tc>
        <w:tc>
          <w:tcPr>
            <w:tcW w:w="5740" w:type="dxa"/>
            <w:shd w:val="clear" w:color="auto" w:fill="auto"/>
          </w:tcPr>
          <w:p w:rsidR="00DA32A9" w:rsidRPr="009E6A95" w:rsidRDefault="00DA32A9" w:rsidP="00DA32A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DA32A9" w:rsidRPr="009E6A95" w:rsidRDefault="00DA32A9" w:rsidP="00F44461">
            <w:pPr>
              <w:widowControl/>
              <w:autoSpaceDE/>
              <w:autoSpaceDN/>
              <w:adjustRightInd/>
              <w:spacing w:line="276" w:lineRule="auto"/>
              <w:jc w:val="center"/>
              <w:rPr>
                <w:lang w:val="en-US"/>
              </w:rPr>
            </w:pPr>
            <w:r w:rsidRPr="009E6A95">
              <w:t>4/2</w:t>
            </w:r>
            <w:r w:rsidR="00F44461">
              <w:t>6</w:t>
            </w:r>
          </w:p>
        </w:tc>
      </w:tr>
    </w:tbl>
    <w:p w:rsidR="00DA32A9" w:rsidRPr="009E6A95" w:rsidRDefault="00DA32A9" w:rsidP="00DA32A9">
      <w:pPr>
        <w:widowControl/>
        <w:autoSpaceDE/>
        <w:autoSpaceDN/>
        <w:adjustRightInd/>
        <w:jc w:val="center"/>
      </w:pPr>
      <w:r w:rsidRPr="009E6A95">
        <w:t>д. Шихово</w:t>
      </w:r>
    </w:p>
    <w:p w:rsidR="00DA32A9" w:rsidRPr="00F44461" w:rsidRDefault="00DA32A9" w:rsidP="00DA32A9">
      <w:pPr>
        <w:widowControl/>
        <w:ind w:right="1"/>
        <w:jc w:val="center"/>
        <w:rPr>
          <w:b/>
          <w:bCs/>
          <w:sz w:val="16"/>
          <w:szCs w:val="16"/>
        </w:rPr>
      </w:pPr>
    </w:p>
    <w:p w:rsidR="00DA32A9" w:rsidRPr="00DA32A9" w:rsidRDefault="00DA32A9" w:rsidP="00DA32A9">
      <w:pPr>
        <w:widowControl/>
        <w:autoSpaceDE/>
        <w:autoSpaceDN/>
        <w:adjustRightInd/>
        <w:ind w:firstLine="709"/>
        <w:jc w:val="center"/>
        <w:rPr>
          <w:b/>
        </w:rPr>
      </w:pPr>
      <w:r w:rsidRPr="00DA32A9">
        <w:rPr>
          <w:b/>
        </w:rPr>
        <w:t>Об отказе в выделении ассигнований на организацию уличного освещения в дер. Шихово на перекрёстке ул. Левитана и ул. Прудная</w:t>
      </w:r>
    </w:p>
    <w:p w:rsidR="00DA32A9" w:rsidRPr="00DA32A9" w:rsidRDefault="00DA32A9" w:rsidP="00DA32A9">
      <w:pPr>
        <w:widowControl/>
        <w:autoSpaceDE/>
        <w:autoSpaceDN/>
        <w:adjustRightInd/>
        <w:ind w:firstLine="709"/>
        <w:jc w:val="center"/>
        <w:rPr>
          <w:b/>
        </w:rPr>
      </w:pPr>
      <w:r w:rsidRPr="00DA32A9">
        <w:rPr>
          <w:b/>
        </w:rPr>
        <w:t xml:space="preserve">по заявлению </w:t>
      </w:r>
      <w:proofErr w:type="spellStart"/>
      <w:r w:rsidRPr="00DA32A9">
        <w:rPr>
          <w:b/>
        </w:rPr>
        <w:t>Криницына</w:t>
      </w:r>
      <w:proofErr w:type="spellEnd"/>
      <w:r w:rsidRPr="00DA32A9">
        <w:rPr>
          <w:b/>
        </w:rPr>
        <w:t xml:space="preserve"> А.А.</w:t>
      </w:r>
    </w:p>
    <w:p w:rsidR="00DA32A9" w:rsidRPr="00DA32A9" w:rsidRDefault="00DA32A9" w:rsidP="00DA32A9">
      <w:pPr>
        <w:widowControl/>
        <w:autoSpaceDE/>
        <w:autoSpaceDN/>
        <w:adjustRightInd/>
        <w:ind w:firstLine="709"/>
        <w:jc w:val="center"/>
        <w:rPr>
          <w:b/>
        </w:rPr>
      </w:pPr>
    </w:p>
    <w:p w:rsidR="00DA32A9" w:rsidRPr="00DA32A9" w:rsidRDefault="00DA32A9" w:rsidP="00DA32A9">
      <w:pPr>
        <w:widowControl/>
        <w:tabs>
          <w:tab w:val="left" w:pos="709"/>
        </w:tabs>
        <w:autoSpaceDE/>
        <w:autoSpaceDN/>
        <w:adjustRightInd/>
        <w:ind w:firstLine="709"/>
        <w:jc w:val="both"/>
        <w:rPr>
          <w:rFonts w:ascii="Arial CYR" w:hAnsi="Arial CYR" w:cs="Arial CYR"/>
        </w:rPr>
      </w:pPr>
      <w:r w:rsidRPr="00DA32A9">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DA32A9" w:rsidRPr="00DA32A9" w:rsidRDefault="00DA32A9" w:rsidP="00DA32A9">
      <w:pPr>
        <w:widowControl/>
        <w:tabs>
          <w:tab w:val="left" w:pos="567"/>
        </w:tabs>
        <w:autoSpaceDE/>
        <w:autoSpaceDN/>
        <w:adjustRightInd/>
        <w:ind w:firstLine="567"/>
        <w:jc w:val="both"/>
      </w:pPr>
      <w:r w:rsidRPr="00DA32A9">
        <w:rPr>
          <w:b/>
        </w:rPr>
        <w:t xml:space="preserve">  </w:t>
      </w:r>
      <w:r w:rsidRPr="00DA32A9">
        <w:t xml:space="preserve">1. Отказать администрации Шиховского сельского поселения в выделении ассигнований на организацию уличного освещения в дер. Шихово на перекрёстке ул. Левитана и ул. Прудная по заявлению </w:t>
      </w:r>
      <w:proofErr w:type="spellStart"/>
      <w:r w:rsidRPr="00DA32A9">
        <w:t>Криницына</w:t>
      </w:r>
      <w:proofErr w:type="spellEnd"/>
      <w:r w:rsidRPr="00DA32A9">
        <w:t xml:space="preserve"> А.А., в связи с дефицитом бюджета.</w:t>
      </w:r>
    </w:p>
    <w:p w:rsidR="00DA32A9" w:rsidRPr="00DA32A9" w:rsidRDefault="00DA32A9" w:rsidP="00DA32A9">
      <w:pPr>
        <w:widowControl/>
        <w:ind w:firstLine="709"/>
        <w:jc w:val="both"/>
      </w:pPr>
      <w:r w:rsidRPr="00DA32A9">
        <w:t>2. Настоящее решение вступает в силу со дня его официального опубликования.</w:t>
      </w:r>
    </w:p>
    <w:p w:rsidR="00DA32A9" w:rsidRPr="00DA32A9" w:rsidRDefault="00DA32A9" w:rsidP="00DA32A9">
      <w:pPr>
        <w:widowControl/>
        <w:ind w:firstLine="709"/>
        <w:jc w:val="both"/>
        <w:rPr>
          <w:bCs/>
        </w:rPr>
      </w:pPr>
      <w:r w:rsidRPr="00DA32A9">
        <w:rPr>
          <w:bCs/>
        </w:rPr>
        <w:t xml:space="preserve">3. Опубликовать настоящее решение в официальном печатном </w:t>
      </w:r>
      <w:proofErr w:type="gramStart"/>
      <w:r w:rsidRPr="00DA32A9">
        <w:rPr>
          <w:bCs/>
        </w:rPr>
        <w:t>издании</w:t>
      </w:r>
      <w:proofErr w:type="gramEnd"/>
      <w:r w:rsidRPr="00DA32A9">
        <w:rPr>
          <w:bCs/>
        </w:rPr>
        <w:t xml:space="preserve"> поселения «Информационный бюллетень органов местного самоуправления</w:t>
      </w:r>
      <w:r w:rsidRPr="00DA32A9">
        <w:rPr>
          <w:highlight w:val="yellow"/>
        </w:rPr>
        <w:t xml:space="preserve"> </w:t>
      </w:r>
      <w:r w:rsidRPr="00DA32A9">
        <w:t>Шиховского сельского поселения</w:t>
      </w:r>
      <w:r w:rsidRPr="00DA32A9">
        <w:rPr>
          <w:bCs/>
        </w:rPr>
        <w:t>».</w:t>
      </w:r>
    </w:p>
    <w:p w:rsidR="00DA32A9" w:rsidRPr="00442A8D" w:rsidRDefault="00DA32A9" w:rsidP="00DA32A9">
      <w:pPr>
        <w:widowControl/>
        <w:rPr>
          <w:sz w:val="16"/>
          <w:szCs w:val="16"/>
        </w:rPr>
      </w:pPr>
    </w:p>
    <w:p w:rsidR="00DA32A9" w:rsidRPr="00DA32A9" w:rsidRDefault="00DA32A9" w:rsidP="00DA32A9">
      <w:pPr>
        <w:widowControl/>
      </w:pPr>
      <w:r w:rsidRPr="00DA32A9">
        <w:t xml:space="preserve">Председатель Шиховской </w:t>
      </w:r>
    </w:p>
    <w:p w:rsidR="00DA32A9" w:rsidRPr="00DA32A9" w:rsidRDefault="00DA32A9" w:rsidP="00DA32A9">
      <w:pPr>
        <w:widowControl/>
      </w:pPr>
      <w:r w:rsidRPr="00DA32A9">
        <w:t xml:space="preserve">сельской Думы                                                                       </w:t>
      </w:r>
      <w:r>
        <w:t xml:space="preserve">                                                               </w:t>
      </w:r>
      <w:r w:rsidRPr="00DA32A9">
        <w:t xml:space="preserve">      В. А. Бушуев</w:t>
      </w:r>
    </w:p>
    <w:p w:rsidR="00DA32A9" w:rsidRPr="00442A8D" w:rsidRDefault="00DA32A9" w:rsidP="00DA32A9">
      <w:pPr>
        <w:widowControl/>
        <w:rPr>
          <w:sz w:val="16"/>
          <w:szCs w:val="16"/>
        </w:rPr>
      </w:pPr>
    </w:p>
    <w:p w:rsidR="00DA32A9" w:rsidRPr="00DA32A9" w:rsidRDefault="00DA32A9" w:rsidP="00DA32A9">
      <w:pPr>
        <w:widowControl/>
      </w:pPr>
      <w:r w:rsidRPr="00DA32A9">
        <w:t xml:space="preserve">Глава Шиховского </w:t>
      </w:r>
    </w:p>
    <w:p w:rsidR="00DA32A9" w:rsidRPr="00DA32A9" w:rsidRDefault="00DA32A9" w:rsidP="00DA32A9">
      <w:pPr>
        <w:widowControl/>
      </w:pPr>
      <w:r w:rsidRPr="00DA32A9">
        <w:t xml:space="preserve">сельского поселения                                                                </w:t>
      </w:r>
      <w:r>
        <w:t xml:space="preserve">                                                            </w:t>
      </w:r>
      <w:r w:rsidRPr="00DA32A9">
        <w:t xml:space="preserve">      В. А. Бушуев</w:t>
      </w:r>
    </w:p>
    <w:p w:rsidR="00DA32A9" w:rsidRPr="007D38EA" w:rsidRDefault="00DA32A9" w:rsidP="00DA32A9">
      <w:pPr>
        <w:jc w:val="center"/>
        <w:rPr>
          <w:sz w:val="18"/>
          <w:szCs w:val="18"/>
        </w:rPr>
      </w:pPr>
      <w:r w:rsidRPr="007D38EA">
        <w:rPr>
          <w:noProof/>
          <w:sz w:val="18"/>
          <w:szCs w:val="18"/>
        </w:rPr>
        <w:drawing>
          <wp:inline distT="0" distB="0" distL="0" distR="0" wp14:anchorId="7E99B3FA" wp14:editId="699A8896">
            <wp:extent cx="314325" cy="419100"/>
            <wp:effectExtent l="19050" t="0" r="9525" b="0"/>
            <wp:docPr id="6"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DA32A9" w:rsidRPr="007601D2" w:rsidRDefault="00DA32A9" w:rsidP="00DA32A9">
      <w:pPr>
        <w:jc w:val="both"/>
        <w:rPr>
          <w:b/>
          <w:sz w:val="18"/>
          <w:szCs w:val="18"/>
        </w:rPr>
      </w:pPr>
    </w:p>
    <w:p w:rsidR="00DA32A9" w:rsidRPr="009E6A95" w:rsidRDefault="00DA32A9" w:rsidP="00DA32A9">
      <w:pPr>
        <w:widowControl/>
        <w:autoSpaceDE/>
        <w:autoSpaceDN/>
        <w:adjustRightInd/>
        <w:spacing w:line="276" w:lineRule="auto"/>
        <w:jc w:val="center"/>
        <w:rPr>
          <w:b/>
        </w:rPr>
      </w:pPr>
      <w:r w:rsidRPr="009E6A95">
        <w:rPr>
          <w:b/>
        </w:rPr>
        <w:t>ШИХОВСКАЯ СЕЛЬСКАЯ ДУМА</w:t>
      </w:r>
    </w:p>
    <w:p w:rsidR="00DA32A9" w:rsidRPr="009E6A95" w:rsidRDefault="00DA32A9" w:rsidP="00DA32A9">
      <w:pPr>
        <w:widowControl/>
        <w:autoSpaceDE/>
        <w:autoSpaceDN/>
        <w:adjustRightInd/>
        <w:spacing w:line="276" w:lineRule="auto"/>
        <w:jc w:val="center"/>
        <w:rPr>
          <w:b/>
        </w:rPr>
      </w:pPr>
      <w:r w:rsidRPr="009E6A95">
        <w:rPr>
          <w:b/>
        </w:rPr>
        <w:t>СЛОБОДСКОГО РАЙОНА КИРОВСКОЙ ОБЛАСТИ</w:t>
      </w:r>
    </w:p>
    <w:p w:rsidR="00DA32A9" w:rsidRPr="009E6A95" w:rsidRDefault="00DA32A9" w:rsidP="00DA32A9">
      <w:pPr>
        <w:widowControl/>
        <w:autoSpaceDE/>
        <w:autoSpaceDN/>
        <w:adjustRightInd/>
        <w:spacing w:line="276" w:lineRule="auto"/>
        <w:jc w:val="center"/>
        <w:rPr>
          <w:b/>
        </w:rPr>
      </w:pPr>
      <w:r w:rsidRPr="009E6A95">
        <w:rPr>
          <w:b/>
        </w:rPr>
        <w:t>ПЯТОГО СОЗЫВА</w:t>
      </w:r>
    </w:p>
    <w:p w:rsidR="00DA32A9" w:rsidRPr="009E6A95" w:rsidRDefault="00DA32A9" w:rsidP="00DA32A9">
      <w:pPr>
        <w:widowControl/>
        <w:autoSpaceDE/>
        <w:autoSpaceDN/>
        <w:adjustRightInd/>
        <w:jc w:val="center"/>
        <w:rPr>
          <w:b/>
        </w:rPr>
      </w:pPr>
    </w:p>
    <w:p w:rsidR="00DA32A9" w:rsidRPr="009E6A95" w:rsidRDefault="00DA32A9" w:rsidP="00DA32A9">
      <w:pPr>
        <w:widowControl/>
        <w:autoSpaceDE/>
        <w:autoSpaceDN/>
        <w:adjustRightInd/>
        <w:jc w:val="center"/>
        <w:rPr>
          <w:b/>
        </w:rPr>
      </w:pPr>
      <w:r w:rsidRPr="009E6A95">
        <w:rPr>
          <w:b/>
        </w:rPr>
        <w:t>РЕШЕНИЕ</w:t>
      </w:r>
    </w:p>
    <w:p w:rsidR="00DA32A9" w:rsidRPr="009E6A95" w:rsidRDefault="00DA32A9" w:rsidP="00DA32A9">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DA32A9" w:rsidRPr="009E6A95" w:rsidTr="00DA32A9">
        <w:tc>
          <w:tcPr>
            <w:tcW w:w="2165" w:type="dxa"/>
            <w:tcBorders>
              <w:bottom w:val="single" w:sz="4" w:space="0" w:color="auto"/>
            </w:tcBorders>
            <w:shd w:val="clear" w:color="auto" w:fill="auto"/>
          </w:tcPr>
          <w:p w:rsidR="00DA32A9" w:rsidRPr="009E6A95" w:rsidRDefault="00DA32A9" w:rsidP="00DA32A9">
            <w:pPr>
              <w:widowControl/>
              <w:tabs>
                <w:tab w:val="left" w:pos="615"/>
              </w:tabs>
              <w:autoSpaceDE/>
              <w:autoSpaceDN/>
              <w:adjustRightInd/>
              <w:spacing w:line="276" w:lineRule="auto"/>
              <w:jc w:val="center"/>
            </w:pPr>
            <w:r w:rsidRPr="009E6A95">
              <w:t>18.11.2022</w:t>
            </w:r>
          </w:p>
        </w:tc>
        <w:tc>
          <w:tcPr>
            <w:tcW w:w="5740" w:type="dxa"/>
            <w:shd w:val="clear" w:color="auto" w:fill="auto"/>
          </w:tcPr>
          <w:p w:rsidR="00DA32A9" w:rsidRPr="009E6A95" w:rsidRDefault="00DA32A9" w:rsidP="00DA32A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DA32A9" w:rsidRPr="009E6A95" w:rsidRDefault="00DA32A9" w:rsidP="00F44461">
            <w:pPr>
              <w:widowControl/>
              <w:autoSpaceDE/>
              <w:autoSpaceDN/>
              <w:adjustRightInd/>
              <w:spacing w:line="276" w:lineRule="auto"/>
              <w:jc w:val="center"/>
              <w:rPr>
                <w:lang w:val="en-US"/>
              </w:rPr>
            </w:pPr>
            <w:r w:rsidRPr="009E6A95">
              <w:t>4/2</w:t>
            </w:r>
            <w:r w:rsidR="00F44461">
              <w:t>7</w:t>
            </w:r>
          </w:p>
        </w:tc>
      </w:tr>
    </w:tbl>
    <w:p w:rsidR="00DA32A9" w:rsidRPr="009E6A95" w:rsidRDefault="00DA32A9" w:rsidP="00DA32A9">
      <w:pPr>
        <w:widowControl/>
        <w:autoSpaceDE/>
        <w:autoSpaceDN/>
        <w:adjustRightInd/>
        <w:jc w:val="center"/>
      </w:pPr>
      <w:r w:rsidRPr="009E6A95">
        <w:t>д. Шихово</w:t>
      </w:r>
    </w:p>
    <w:p w:rsidR="00DA32A9" w:rsidRPr="00DA32A9" w:rsidRDefault="00DA32A9" w:rsidP="00DA32A9">
      <w:pPr>
        <w:widowControl/>
        <w:autoSpaceDE/>
        <w:autoSpaceDN/>
        <w:adjustRightInd/>
        <w:ind w:firstLine="709"/>
        <w:jc w:val="center"/>
        <w:rPr>
          <w:b/>
        </w:rPr>
      </w:pPr>
      <w:r w:rsidRPr="00DA32A9">
        <w:rPr>
          <w:b/>
        </w:rPr>
        <w:t>Об отказе в выделении ассигнований на организацию уличного освещения в дер. Шмагины на ул. Быстрой (на участке от ул. Чудесной до ул. Звездной) по заявлению Медведевой Е.Н.</w:t>
      </w:r>
    </w:p>
    <w:p w:rsidR="00DA32A9" w:rsidRPr="00DA32A9" w:rsidRDefault="00DA32A9" w:rsidP="00DA32A9">
      <w:pPr>
        <w:widowControl/>
        <w:autoSpaceDE/>
        <w:autoSpaceDN/>
        <w:adjustRightInd/>
        <w:ind w:firstLine="709"/>
        <w:jc w:val="center"/>
        <w:rPr>
          <w:b/>
        </w:rPr>
      </w:pPr>
    </w:p>
    <w:p w:rsidR="00DA32A9" w:rsidRPr="00DA32A9" w:rsidRDefault="00DA32A9" w:rsidP="00DA32A9">
      <w:pPr>
        <w:widowControl/>
        <w:tabs>
          <w:tab w:val="left" w:pos="709"/>
        </w:tabs>
        <w:autoSpaceDE/>
        <w:autoSpaceDN/>
        <w:adjustRightInd/>
        <w:ind w:firstLine="709"/>
        <w:jc w:val="both"/>
        <w:rPr>
          <w:rFonts w:ascii="Arial CYR" w:hAnsi="Arial CYR" w:cs="Arial CYR"/>
        </w:rPr>
      </w:pPr>
      <w:r w:rsidRPr="00DA32A9">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w:t>
      </w:r>
      <w:r w:rsidRPr="00DA32A9">
        <w:lastRenderedPageBreak/>
        <w:t>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DA32A9" w:rsidRPr="00DA32A9" w:rsidRDefault="00DA32A9" w:rsidP="00DA32A9">
      <w:pPr>
        <w:widowControl/>
        <w:tabs>
          <w:tab w:val="left" w:pos="567"/>
        </w:tabs>
        <w:autoSpaceDE/>
        <w:autoSpaceDN/>
        <w:adjustRightInd/>
        <w:ind w:firstLine="567"/>
        <w:jc w:val="both"/>
      </w:pPr>
      <w:r w:rsidRPr="00DA32A9">
        <w:rPr>
          <w:b/>
        </w:rPr>
        <w:t xml:space="preserve">  </w:t>
      </w:r>
      <w:r w:rsidRPr="00DA32A9">
        <w:t>1. Отказать администрации Шиховского сельского поселения в выделении ассигнований на организацию уличного освещения в дер. Шмагины на ул. Быстрой (на участке от ул. Чудесной до ул. Звездной) по заявлению Медведевой Е.Н., в связи с дефицитом бюджета.</w:t>
      </w:r>
    </w:p>
    <w:p w:rsidR="00DA32A9" w:rsidRPr="00DA32A9" w:rsidRDefault="00DA32A9" w:rsidP="00DA32A9">
      <w:pPr>
        <w:widowControl/>
        <w:ind w:firstLine="709"/>
        <w:jc w:val="both"/>
      </w:pPr>
      <w:r w:rsidRPr="00DA32A9">
        <w:t>2. Настоящее решение вступает в силу со дня его официального опубликования.</w:t>
      </w:r>
    </w:p>
    <w:p w:rsidR="00DA32A9" w:rsidRPr="00DA32A9" w:rsidRDefault="00DA32A9" w:rsidP="00DA32A9">
      <w:pPr>
        <w:widowControl/>
        <w:ind w:firstLine="709"/>
        <w:jc w:val="both"/>
        <w:rPr>
          <w:bCs/>
        </w:rPr>
      </w:pPr>
      <w:r w:rsidRPr="00DA32A9">
        <w:rPr>
          <w:bCs/>
        </w:rPr>
        <w:t xml:space="preserve">3. Опубликовать настоящее решение в официальном печатном </w:t>
      </w:r>
      <w:proofErr w:type="gramStart"/>
      <w:r w:rsidRPr="00DA32A9">
        <w:rPr>
          <w:bCs/>
        </w:rPr>
        <w:t>издании</w:t>
      </w:r>
      <w:proofErr w:type="gramEnd"/>
      <w:r w:rsidRPr="00DA32A9">
        <w:rPr>
          <w:bCs/>
        </w:rPr>
        <w:t xml:space="preserve"> поселения «Информационный бюллетень органов местного самоуправления</w:t>
      </w:r>
      <w:r w:rsidRPr="00DA32A9">
        <w:rPr>
          <w:highlight w:val="yellow"/>
        </w:rPr>
        <w:t xml:space="preserve"> </w:t>
      </w:r>
      <w:r w:rsidRPr="00DA32A9">
        <w:t>Шиховского сельского поселения</w:t>
      </w:r>
      <w:r w:rsidRPr="00DA32A9">
        <w:rPr>
          <w:bCs/>
        </w:rPr>
        <w:t>».</w:t>
      </w:r>
    </w:p>
    <w:p w:rsidR="00DA32A9" w:rsidRPr="00442A8D" w:rsidRDefault="00DA32A9" w:rsidP="00DA32A9">
      <w:pPr>
        <w:widowControl/>
        <w:rPr>
          <w:sz w:val="16"/>
          <w:szCs w:val="16"/>
        </w:rPr>
      </w:pPr>
    </w:p>
    <w:p w:rsidR="00DA32A9" w:rsidRPr="00DA32A9" w:rsidRDefault="00DA32A9" w:rsidP="00DA32A9">
      <w:pPr>
        <w:widowControl/>
      </w:pPr>
      <w:r w:rsidRPr="00DA32A9">
        <w:t xml:space="preserve">Председатель Шиховской </w:t>
      </w:r>
    </w:p>
    <w:p w:rsidR="00DA32A9" w:rsidRPr="00DA32A9" w:rsidRDefault="00DA32A9" w:rsidP="00DA32A9">
      <w:pPr>
        <w:widowControl/>
      </w:pPr>
      <w:r w:rsidRPr="00DA32A9">
        <w:t xml:space="preserve">сельской Думы                                                              </w:t>
      </w:r>
      <w:r w:rsidR="00442A8D">
        <w:t xml:space="preserve">                                                            </w:t>
      </w:r>
      <w:r w:rsidRPr="00DA32A9">
        <w:t xml:space="preserve">               В. А. Бушуев</w:t>
      </w:r>
    </w:p>
    <w:p w:rsidR="00DA32A9" w:rsidRPr="00442A8D" w:rsidRDefault="00DA32A9" w:rsidP="00DA32A9">
      <w:pPr>
        <w:widowControl/>
        <w:rPr>
          <w:sz w:val="16"/>
          <w:szCs w:val="16"/>
        </w:rPr>
      </w:pPr>
    </w:p>
    <w:p w:rsidR="00DA32A9" w:rsidRPr="00DA32A9" w:rsidRDefault="00DA32A9" w:rsidP="00DA32A9">
      <w:pPr>
        <w:widowControl/>
      </w:pPr>
      <w:r w:rsidRPr="00DA32A9">
        <w:t xml:space="preserve">Глава Шиховского </w:t>
      </w:r>
    </w:p>
    <w:p w:rsidR="00DA32A9" w:rsidRPr="00DA32A9" w:rsidRDefault="00DA32A9" w:rsidP="00DA32A9">
      <w:pPr>
        <w:widowControl/>
      </w:pPr>
      <w:r w:rsidRPr="00DA32A9">
        <w:t xml:space="preserve">сельского поселения                                                             </w:t>
      </w:r>
      <w:r w:rsidR="00442A8D">
        <w:t xml:space="preserve">                                                         </w:t>
      </w:r>
      <w:r w:rsidRPr="00DA32A9">
        <w:t xml:space="preserve">         В. А. Бушуев</w:t>
      </w:r>
    </w:p>
    <w:p w:rsidR="00DA32A9" w:rsidRPr="007D38EA" w:rsidRDefault="00DA32A9" w:rsidP="00DA32A9">
      <w:pPr>
        <w:jc w:val="center"/>
        <w:rPr>
          <w:sz w:val="18"/>
          <w:szCs w:val="18"/>
        </w:rPr>
      </w:pPr>
      <w:r w:rsidRPr="007D38EA">
        <w:rPr>
          <w:noProof/>
          <w:sz w:val="18"/>
          <w:szCs w:val="18"/>
        </w:rPr>
        <w:drawing>
          <wp:inline distT="0" distB="0" distL="0" distR="0" wp14:anchorId="1C1864BA" wp14:editId="6EDCE95E">
            <wp:extent cx="314325" cy="419100"/>
            <wp:effectExtent l="19050" t="0" r="9525" b="0"/>
            <wp:docPr id="7"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DA32A9" w:rsidRPr="007601D2" w:rsidRDefault="00DA32A9" w:rsidP="00DA32A9">
      <w:pPr>
        <w:jc w:val="both"/>
        <w:rPr>
          <w:b/>
          <w:sz w:val="18"/>
          <w:szCs w:val="18"/>
        </w:rPr>
      </w:pPr>
    </w:p>
    <w:p w:rsidR="00DA32A9" w:rsidRPr="009E6A95" w:rsidRDefault="00DA32A9" w:rsidP="00DA32A9">
      <w:pPr>
        <w:widowControl/>
        <w:autoSpaceDE/>
        <w:autoSpaceDN/>
        <w:adjustRightInd/>
        <w:spacing w:line="276" w:lineRule="auto"/>
        <w:jc w:val="center"/>
        <w:rPr>
          <w:b/>
        </w:rPr>
      </w:pPr>
      <w:r w:rsidRPr="009E6A95">
        <w:rPr>
          <w:b/>
        </w:rPr>
        <w:t>ШИХОВСКАЯ СЕЛЬСКАЯ ДУМА</w:t>
      </w:r>
    </w:p>
    <w:p w:rsidR="00DA32A9" w:rsidRPr="009E6A95" w:rsidRDefault="00DA32A9" w:rsidP="00DA32A9">
      <w:pPr>
        <w:widowControl/>
        <w:autoSpaceDE/>
        <w:autoSpaceDN/>
        <w:adjustRightInd/>
        <w:spacing w:line="276" w:lineRule="auto"/>
        <w:jc w:val="center"/>
        <w:rPr>
          <w:b/>
        </w:rPr>
      </w:pPr>
      <w:r w:rsidRPr="009E6A95">
        <w:rPr>
          <w:b/>
        </w:rPr>
        <w:t>СЛОБОДСКОГО РАЙОНА КИРОВСКОЙ ОБЛАСТИ</w:t>
      </w:r>
    </w:p>
    <w:p w:rsidR="00DA32A9" w:rsidRPr="009E6A95" w:rsidRDefault="00DA32A9" w:rsidP="00DA32A9">
      <w:pPr>
        <w:widowControl/>
        <w:autoSpaceDE/>
        <w:autoSpaceDN/>
        <w:adjustRightInd/>
        <w:spacing w:line="276" w:lineRule="auto"/>
        <w:jc w:val="center"/>
        <w:rPr>
          <w:b/>
        </w:rPr>
      </w:pPr>
      <w:r w:rsidRPr="009E6A95">
        <w:rPr>
          <w:b/>
        </w:rPr>
        <w:t>ПЯТОГО СОЗЫВА</w:t>
      </w:r>
    </w:p>
    <w:p w:rsidR="00DA32A9" w:rsidRPr="00442A8D" w:rsidRDefault="00DA32A9" w:rsidP="00DA32A9">
      <w:pPr>
        <w:widowControl/>
        <w:autoSpaceDE/>
        <w:autoSpaceDN/>
        <w:adjustRightInd/>
        <w:jc w:val="center"/>
        <w:rPr>
          <w:b/>
          <w:sz w:val="16"/>
          <w:szCs w:val="16"/>
        </w:rPr>
      </w:pPr>
    </w:p>
    <w:p w:rsidR="00DA32A9" w:rsidRPr="009E6A95" w:rsidRDefault="00DA32A9" w:rsidP="00DA32A9">
      <w:pPr>
        <w:widowControl/>
        <w:autoSpaceDE/>
        <w:autoSpaceDN/>
        <w:adjustRightInd/>
        <w:jc w:val="center"/>
        <w:rPr>
          <w:b/>
        </w:rPr>
      </w:pPr>
      <w:r w:rsidRPr="009E6A95">
        <w:rPr>
          <w:b/>
        </w:rPr>
        <w:t>РЕШЕНИЕ</w:t>
      </w:r>
    </w:p>
    <w:p w:rsidR="00DA32A9" w:rsidRPr="00442A8D" w:rsidRDefault="00DA32A9" w:rsidP="00DA32A9">
      <w:pPr>
        <w:widowControl/>
        <w:autoSpaceDE/>
        <w:autoSpaceDN/>
        <w:adjustRightInd/>
        <w:jc w:val="center"/>
        <w:rPr>
          <w:b/>
          <w:sz w:val="16"/>
          <w:szCs w:val="16"/>
        </w:rPr>
      </w:pPr>
    </w:p>
    <w:tbl>
      <w:tblPr>
        <w:tblW w:w="0" w:type="auto"/>
        <w:tblLook w:val="01E0" w:firstRow="1" w:lastRow="1" w:firstColumn="1" w:lastColumn="1" w:noHBand="0" w:noVBand="0"/>
      </w:tblPr>
      <w:tblGrid>
        <w:gridCol w:w="2165"/>
        <w:gridCol w:w="5740"/>
        <w:gridCol w:w="1382"/>
      </w:tblGrid>
      <w:tr w:rsidR="00DA32A9" w:rsidRPr="009E6A95" w:rsidTr="00DA32A9">
        <w:tc>
          <w:tcPr>
            <w:tcW w:w="2165" w:type="dxa"/>
            <w:tcBorders>
              <w:bottom w:val="single" w:sz="4" w:space="0" w:color="auto"/>
            </w:tcBorders>
            <w:shd w:val="clear" w:color="auto" w:fill="auto"/>
          </w:tcPr>
          <w:p w:rsidR="00DA32A9" w:rsidRPr="009E6A95" w:rsidRDefault="00DA32A9" w:rsidP="00DA32A9">
            <w:pPr>
              <w:widowControl/>
              <w:tabs>
                <w:tab w:val="left" w:pos="615"/>
              </w:tabs>
              <w:autoSpaceDE/>
              <w:autoSpaceDN/>
              <w:adjustRightInd/>
              <w:spacing w:line="276" w:lineRule="auto"/>
              <w:jc w:val="center"/>
            </w:pPr>
            <w:r w:rsidRPr="009E6A95">
              <w:t>18.11.2022</w:t>
            </w:r>
          </w:p>
        </w:tc>
        <w:tc>
          <w:tcPr>
            <w:tcW w:w="5740" w:type="dxa"/>
            <w:shd w:val="clear" w:color="auto" w:fill="auto"/>
          </w:tcPr>
          <w:p w:rsidR="00DA32A9" w:rsidRPr="009E6A95" w:rsidRDefault="00DA32A9" w:rsidP="00DA32A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DA32A9" w:rsidRPr="009E6A95" w:rsidRDefault="00DA32A9" w:rsidP="00F44461">
            <w:pPr>
              <w:widowControl/>
              <w:autoSpaceDE/>
              <w:autoSpaceDN/>
              <w:adjustRightInd/>
              <w:spacing w:line="276" w:lineRule="auto"/>
              <w:jc w:val="center"/>
              <w:rPr>
                <w:lang w:val="en-US"/>
              </w:rPr>
            </w:pPr>
            <w:r w:rsidRPr="009E6A95">
              <w:t>4/2</w:t>
            </w:r>
            <w:r w:rsidR="00F44461">
              <w:t>8</w:t>
            </w:r>
          </w:p>
        </w:tc>
      </w:tr>
    </w:tbl>
    <w:p w:rsidR="00DA32A9" w:rsidRDefault="00DA32A9" w:rsidP="00DA32A9">
      <w:pPr>
        <w:widowControl/>
        <w:autoSpaceDE/>
        <w:autoSpaceDN/>
        <w:adjustRightInd/>
        <w:jc w:val="center"/>
      </w:pPr>
      <w:r w:rsidRPr="009E6A95">
        <w:t>д. Шихово</w:t>
      </w:r>
    </w:p>
    <w:p w:rsidR="00F44461" w:rsidRPr="009E6A95" w:rsidRDefault="00F44461" w:rsidP="00DA32A9">
      <w:pPr>
        <w:widowControl/>
        <w:autoSpaceDE/>
        <w:autoSpaceDN/>
        <w:adjustRightInd/>
        <w:jc w:val="center"/>
      </w:pPr>
    </w:p>
    <w:p w:rsidR="00F44461" w:rsidRPr="00F44461" w:rsidRDefault="00F44461" w:rsidP="00F44461">
      <w:pPr>
        <w:widowControl/>
        <w:jc w:val="center"/>
        <w:rPr>
          <w:b/>
        </w:rPr>
      </w:pPr>
      <w:r w:rsidRPr="00F44461">
        <w:rPr>
          <w:b/>
        </w:rPr>
        <w:t>Об отказе в выделении ассигнований на организацию уличного освещения в дер. Шмагины на ул. Владимирская</w:t>
      </w:r>
      <w:r>
        <w:rPr>
          <w:b/>
        </w:rPr>
        <w:t xml:space="preserve"> </w:t>
      </w:r>
      <w:r w:rsidRPr="00F44461">
        <w:rPr>
          <w:b/>
        </w:rPr>
        <w:t>по заявлениям Зонова И.А. и Васильева В.В.</w:t>
      </w:r>
    </w:p>
    <w:p w:rsidR="00F44461" w:rsidRDefault="00F44461" w:rsidP="00F44461">
      <w:pPr>
        <w:widowControl/>
      </w:pPr>
    </w:p>
    <w:p w:rsidR="00F44461" w:rsidRDefault="00F44461" w:rsidP="00F44461">
      <w:pPr>
        <w:widowControl/>
      </w:pPr>
      <w: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44461" w:rsidRDefault="00F44461" w:rsidP="00F44461">
      <w:pPr>
        <w:widowControl/>
      </w:pPr>
      <w:r>
        <w:t xml:space="preserve">  1. Отказать администрации Шиховского сельского поселения в выделении ассигнований на организацию уличного освещения в дер. Шмагины на ул. Владимирская по заявлениям Зонова И.А. и Васильева В.В., в связи с дефицитом бюджета.</w:t>
      </w:r>
    </w:p>
    <w:p w:rsidR="00F44461" w:rsidRDefault="00F44461" w:rsidP="00F44461">
      <w:pPr>
        <w:widowControl/>
      </w:pPr>
      <w:r>
        <w:t>2. Настоящее решение вступает в силу со дня его официального опубликования.</w:t>
      </w:r>
    </w:p>
    <w:p w:rsidR="00F44461" w:rsidRDefault="00F44461" w:rsidP="00F44461">
      <w:pPr>
        <w:widowControl/>
      </w:pPr>
      <w:r>
        <w:t xml:space="preserve">3. Опубликовать настоящее решение в официальном печатном </w:t>
      </w:r>
      <w:proofErr w:type="gramStart"/>
      <w:r>
        <w:t>издании</w:t>
      </w:r>
      <w:proofErr w:type="gramEnd"/>
      <w:r>
        <w:t xml:space="preserve"> поселения «Информационный бюллетень органов местного самоуправления Шиховского сельского поселения».</w:t>
      </w:r>
    </w:p>
    <w:p w:rsidR="00F44461" w:rsidRDefault="00F44461" w:rsidP="00F44461">
      <w:pPr>
        <w:widowControl/>
      </w:pPr>
    </w:p>
    <w:p w:rsidR="00F44461" w:rsidRDefault="00F44461" w:rsidP="00F44461">
      <w:pPr>
        <w:widowControl/>
      </w:pPr>
      <w:r>
        <w:t xml:space="preserve">Председатель Шиховской </w:t>
      </w:r>
    </w:p>
    <w:p w:rsidR="00F44461" w:rsidRDefault="00F44461" w:rsidP="00F44461">
      <w:pPr>
        <w:widowControl/>
      </w:pPr>
      <w:r>
        <w:t xml:space="preserve">сельской Думы                                                                          </w:t>
      </w:r>
      <w:r w:rsidR="00442A8D">
        <w:t xml:space="preserve">                                              </w:t>
      </w:r>
      <w:r>
        <w:t xml:space="preserve">   В. А. Бушуев</w:t>
      </w:r>
    </w:p>
    <w:p w:rsidR="00F44461" w:rsidRDefault="00F44461" w:rsidP="00F44461">
      <w:pPr>
        <w:widowControl/>
      </w:pPr>
    </w:p>
    <w:p w:rsidR="00F44461" w:rsidRDefault="00F44461" w:rsidP="00F44461">
      <w:pPr>
        <w:widowControl/>
      </w:pPr>
      <w:r>
        <w:t xml:space="preserve">Глава Шиховского </w:t>
      </w:r>
    </w:p>
    <w:p w:rsidR="00F44461" w:rsidRDefault="00F44461" w:rsidP="00F44461">
      <w:pPr>
        <w:widowControl/>
      </w:pPr>
      <w:r>
        <w:t xml:space="preserve">сельского поселения                                                                 </w:t>
      </w:r>
      <w:r w:rsidR="00442A8D">
        <w:t xml:space="preserve">                                            </w:t>
      </w:r>
      <w:r>
        <w:t xml:space="preserve">     В. А. Бушуев</w:t>
      </w:r>
    </w:p>
    <w:p w:rsidR="00F44461" w:rsidRPr="00442A8D" w:rsidRDefault="00F44461" w:rsidP="00F44461">
      <w:pPr>
        <w:widowControl/>
        <w:rPr>
          <w:sz w:val="16"/>
          <w:szCs w:val="16"/>
        </w:rPr>
      </w:pPr>
    </w:p>
    <w:p w:rsidR="00F44461" w:rsidRPr="007D38EA" w:rsidRDefault="00F44461" w:rsidP="00F44461">
      <w:pPr>
        <w:jc w:val="center"/>
        <w:rPr>
          <w:sz w:val="18"/>
          <w:szCs w:val="18"/>
        </w:rPr>
      </w:pPr>
      <w:r w:rsidRPr="007D38EA">
        <w:rPr>
          <w:noProof/>
          <w:sz w:val="18"/>
          <w:szCs w:val="18"/>
        </w:rPr>
        <w:drawing>
          <wp:inline distT="0" distB="0" distL="0" distR="0" wp14:anchorId="20FF67DC" wp14:editId="014033D9">
            <wp:extent cx="314325" cy="419100"/>
            <wp:effectExtent l="19050" t="0" r="9525" b="0"/>
            <wp:docPr id="8"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F44461" w:rsidRPr="007601D2" w:rsidRDefault="00F44461" w:rsidP="00F44461">
      <w:pPr>
        <w:jc w:val="both"/>
        <w:rPr>
          <w:b/>
          <w:sz w:val="18"/>
          <w:szCs w:val="18"/>
        </w:rPr>
      </w:pPr>
    </w:p>
    <w:p w:rsidR="00F44461" w:rsidRPr="009E6A95" w:rsidRDefault="00F44461" w:rsidP="00F44461">
      <w:pPr>
        <w:widowControl/>
        <w:autoSpaceDE/>
        <w:autoSpaceDN/>
        <w:adjustRightInd/>
        <w:spacing w:line="276" w:lineRule="auto"/>
        <w:jc w:val="center"/>
        <w:rPr>
          <w:b/>
        </w:rPr>
      </w:pPr>
      <w:r w:rsidRPr="009E6A95">
        <w:rPr>
          <w:b/>
        </w:rPr>
        <w:t>ШИХОВСКАЯ СЕЛЬСКАЯ ДУМА</w:t>
      </w:r>
    </w:p>
    <w:p w:rsidR="00F44461" w:rsidRPr="009E6A95" w:rsidRDefault="00F44461" w:rsidP="00F44461">
      <w:pPr>
        <w:widowControl/>
        <w:autoSpaceDE/>
        <w:autoSpaceDN/>
        <w:adjustRightInd/>
        <w:spacing w:line="276" w:lineRule="auto"/>
        <w:jc w:val="center"/>
        <w:rPr>
          <w:b/>
        </w:rPr>
      </w:pPr>
      <w:r w:rsidRPr="009E6A95">
        <w:rPr>
          <w:b/>
        </w:rPr>
        <w:t>СЛОБОДСКОГО РАЙОНА КИРОВСКОЙ ОБЛАСТИ</w:t>
      </w:r>
    </w:p>
    <w:p w:rsidR="00F44461" w:rsidRPr="009E6A95" w:rsidRDefault="00F44461" w:rsidP="00F44461">
      <w:pPr>
        <w:widowControl/>
        <w:autoSpaceDE/>
        <w:autoSpaceDN/>
        <w:adjustRightInd/>
        <w:spacing w:line="276" w:lineRule="auto"/>
        <w:jc w:val="center"/>
        <w:rPr>
          <w:b/>
        </w:rPr>
      </w:pPr>
      <w:r w:rsidRPr="009E6A95">
        <w:rPr>
          <w:b/>
        </w:rPr>
        <w:t>ПЯТОГО СОЗЫВА</w:t>
      </w:r>
    </w:p>
    <w:p w:rsidR="00F44461" w:rsidRPr="00442A8D" w:rsidRDefault="00F44461" w:rsidP="00F44461">
      <w:pPr>
        <w:widowControl/>
        <w:autoSpaceDE/>
        <w:autoSpaceDN/>
        <w:adjustRightInd/>
        <w:jc w:val="center"/>
        <w:rPr>
          <w:b/>
          <w:sz w:val="16"/>
          <w:szCs w:val="16"/>
        </w:rPr>
      </w:pPr>
    </w:p>
    <w:p w:rsidR="00F44461" w:rsidRPr="009E6A95" w:rsidRDefault="00F44461" w:rsidP="00F44461">
      <w:pPr>
        <w:widowControl/>
        <w:autoSpaceDE/>
        <w:autoSpaceDN/>
        <w:adjustRightInd/>
        <w:jc w:val="center"/>
        <w:rPr>
          <w:b/>
        </w:rPr>
      </w:pPr>
      <w:r w:rsidRPr="009E6A95">
        <w:rPr>
          <w:b/>
        </w:rPr>
        <w:t>РЕШЕНИЕ</w:t>
      </w:r>
    </w:p>
    <w:p w:rsidR="00F44461" w:rsidRPr="00442A8D" w:rsidRDefault="00F44461" w:rsidP="00F44461">
      <w:pPr>
        <w:widowControl/>
        <w:autoSpaceDE/>
        <w:autoSpaceDN/>
        <w:adjustRightInd/>
        <w:jc w:val="center"/>
        <w:rPr>
          <w:b/>
          <w:sz w:val="16"/>
          <w:szCs w:val="16"/>
        </w:rPr>
      </w:pPr>
    </w:p>
    <w:tbl>
      <w:tblPr>
        <w:tblW w:w="0" w:type="auto"/>
        <w:tblLook w:val="01E0" w:firstRow="1" w:lastRow="1" w:firstColumn="1" w:lastColumn="1" w:noHBand="0" w:noVBand="0"/>
      </w:tblPr>
      <w:tblGrid>
        <w:gridCol w:w="2165"/>
        <w:gridCol w:w="5740"/>
        <w:gridCol w:w="1382"/>
      </w:tblGrid>
      <w:tr w:rsidR="00F44461" w:rsidRPr="009E6A95" w:rsidTr="000015F9">
        <w:tc>
          <w:tcPr>
            <w:tcW w:w="2165" w:type="dxa"/>
            <w:tcBorders>
              <w:bottom w:val="single" w:sz="4" w:space="0" w:color="auto"/>
            </w:tcBorders>
            <w:shd w:val="clear" w:color="auto" w:fill="auto"/>
          </w:tcPr>
          <w:p w:rsidR="00F44461" w:rsidRPr="009E6A95" w:rsidRDefault="00F44461" w:rsidP="000015F9">
            <w:pPr>
              <w:widowControl/>
              <w:tabs>
                <w:tab w:val="left" w:pos="615"/>
              </w:tabs>
              <w:autoSpaceDE/>
              <w:autoSpaceDN/>
              <w:adjustRightInd/>
              <w:spacing w:line="276" w:lineRule="auto"/>
              <w:jc w:val="center"/>
            </w:pPr>
            <w:r w:rsidRPr="009E6A95">
              <w:t>18.11.2022</w:t>
            </w:r>
          </w:p>
        </w:tc>
        <w:tc>
          <w:tcPr>
            <w:tcW w:w="5740" w:type="dxa"/>
            <w:shd w:val="clear" w:color="auto" w:fill="auto"/>
          </w:tcPr>
          <w:p w:rsidR="00F44461" w:rsidRPr="009E6A95" w:rsidRDefault="00F44461" w:rsidP="000015F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F44461" w:rsidRPr="009E6A95" w:rsidRDefault="00F44461" w:rsidP="00F44461">
            <w:pPr>
              <w:widowControl/>
              <w:autoSpaceDE/>
              <w:autoSpaceDN/>
              <w:adjustRightInd/>
              <w:spacing w:line="276" w:lineRule="auto"/>
              <w:jc w:val="center"/>
              <w:rPr>
                <w:lang w:val="en-US"/>
              </w:rPr>
            </w:pPr>
            <w:r w:rsidRPr="009E6A95">
              <w:t>4/2</w:t>
            </w:r>
            <w:r>
              <w:t>9</w:t>
            </w:r>
          </w:p>
        </w:tc>
      </w:tr>
    </w:tbl>
    <w:p w:rsidR="00F44461" w:rsidRDefault="00F44461" w:rsidP="00F44461">
      <w:pPr>
        <w:widowControl/>
        <w:autoSpaceDE/>
        <w:autoSpaceDN/>
        <w:adjustRightInd/>
        <w:jc w:val="center"/>
      </w:pPr>
      <w:r w:rsidRPr="009E6A95">
        <w:t>д. Шихово</w:t>
      </w:r>
    </w:p>
    <w:p w:rsidR="00F44461" w:rsidRPr="009E6A95" w:rsidRDefault="00F44461" w:rsidP="00F44461">
      <w:pPr>
        <w:widowControl/>
        <w:autoSpaceDE/>
        <w:autoSpaceDN/>
        <w:adjustRightInd/>
        <w:jc w:val="center"/>
      </w:pPr>
    </w:p>
    <w:p w:rsidR="00F44461" w:rsidRPr="00F44461" w:rsidRDefault="00F44461" w:rsidP="00F44461">
      <w:pPr>
        <w:widowControl/>
        <w:autoSpaceDE/>
        <w:autoSpaceDN/>
        <w:adjustRightInd/>
        <w:jc w:val="center"/>
        <w:rPr>
          <w:b/>
        </w:rPr>
      </w:pPr>
      <w:r w:rsidRPr="00F44461">
        <w:rPr>
          <w:b/>
        </w:rPr>
        <w:t>Об отказе в выделении ассигнований на организацию уличного освещения в дер. Столбово на ул. Александровская</w:t>
      </w:r>
      <w:r>
        <w:rPr>
          <w:b/>
        </w:rPr>
        <w:t xml:space="preserve"> </w:t>
      </w:r>
      <w:r w:rsidRPr="00F44461">
        <w:rPr>
          <w:b/>
        </w:rPr>
        <w:t xml:space="preserve">по заявлениям </w:t>
      </w:r>
      <w:proofErr w:type="spellStart"/>
      <w:r w:rsidRPr="00F44461">
        <w:rPr>
          <w:b/>
        </w:rPr>
        <w:t>Галбура</w:t>
      </w:r>
      <w:proofErr w:type="spellEnd"/>
      <w:r w:rsidRPr="00F44461">
        <w:rPr>
          <w:b/>
        </w:rPr>
        <w:t xml:space="preserve"> А.В. и жителей дер. Столбово</w:t>
      </w:r>
    </w:p>
    <w:p w:rsidR="00F44461" w:rsidRPr="00F44461" w:rsidRDefault="00F44461" w:rsidP="00F44461">
      <w:pPr>
        <w:widowControl/>
        <w:autoSpaceDE/>
        <w:autoSpaceDN/>
        <w:adjustRightInd/>
        <w:ind w:firstLine="709"/>
        <w:jc w:val="center"/>
        <w:rPr>
          <w:b/>
        </w:rPr>
      </w:pPr>
    </w:p>
    <w:p w:rsidR="00F44461" w:rsidRPr="00F44461" w:rsidRDefault="00F44461" w:rsidP="00F44461">
      <w:pPr>
        <w:widowControl/>
        <w:tabs>
          <w:tab w:val="left" w:pos="709"/>
        </w:tabs>
        <w:autoSpaceDE/>
        <w:autoSpaceDN/>
        <w:adjustRightInd/>
        <w:ind w:firstLine="709"/>
        <w:jc w:val="both"/>
        <w:rPr>
          <w:rFonts w:ascii="Arial CYR" w:hAnsi="Arial CYR" w:cs="Arial CYR"/>
        </w:rPr>
      </w:pPr>
      <w:r w:rsidRPr="00F44461">
        <w:lastRenderedPageBreak/>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44461" w:rsidRPr="00F44461" w:rsidRDefault="00F44461" w:rsidP="00F44461">
      <w:pPr>
        <w:widowControl/>
        <w:tabs>
          <w:tab w:val="left" w:pos="567"/>
        </w:tabs>
        <w:autoSpaceDE/>
        <w:autoSpaceDN/>
        <w:adjustRightInd/>
        <w:ind w:firstLine="567"/>
        <w:jc w:val="both"/>
      </w:pPr>
      <w:r w:rsidRPr="00F44461">
        <w:rPr>
          <w:b/>
        </w:rPr>
        <w:t xml:space="preserve">  </w:t>
      </w:r>
      <w:r w:rsidRPr="00F44461">
        <w:t xml:space="preserve">1. Отказать администрации Шиховского сельского поселения в выделении ассигнований на организацию уличного освещения в дер. Столбово на ул. Александровская по заявлениям </w:t>
      </w:r>
      <w:proofErr w:type="spellStart"/>
      <w:r w:rsidRPr="00F44461">
        <w:t>Галбура</w:t>
      </w:r>
      <w:proofErr w:type="spellEnd"/>
      <w:r w:rsidRPr="00F44461">
        <w:t xml:space="preserve"> А.В. и жителей дер. Столбово, в связи с дефицитом бюджета.</w:t>
      </w:r>
    </w:p>
    <w:p w:rsidR="00F44461" w:rsidRPr="00F44461" w:rsidRDefault="00F44461" w:rsidP="00F44461">
      <w:pPr>
        <w:widowControl/>
        <w:ind w:firstLine="709"/>
        <w:jc w:val="both"/>
      </w:pPr>
      <w:r w:rsidRPr="00F44461">
        <w:t>2. Настоящее решение вступает в силу со дня его официального опубликования.</w:t>
      </w:r>
    </w:p>
    <w:p w:rsidR="00F44461" w:rsidRPr="00F44461" w:rsidRDefault="00F44461" w:rsidP="00F44461">
      <w:pPr>
        <w:widowControl/>
        <w:ind w:firstLine="709"/>
        <w:jc w:val="both"/>
        <w:rPr>
          <w:bCs/>
        </w:rPr>
      </w:pPr>
      <w:r w:rsidRPr="00F44461">
        <w:rPr>
          <w:bCs/>
        </w:rPr>
        <w:t xml:space="preserve">3. Опубликовать настоящее решение в официальном печатном </w:t>
      </w:r>
      <w:proofErr w:type="gramStart"/>
      <w:r w:rsidRPr="00F44461">
        <w:rPr>
          <w:bCs/>
        </w:rPr>
        <w:t>издании</w:t>
      </w:r>
      <w:proofErr w:type="gramEnd"/>
      <w:r w:rsidRPr="00F44461">
        <w:rPr>
          <w:bCs/>
        </w:rPr>
        <w:t xml:space="preserve"> поселения «Информационный бюллетень органов местного самоуправления</w:t>
      </w:r>
      <w:r w:rsidRPr="00F44461">
        <w:rPr>
          <w:highlight w:val="yellow"/>
        </w:rPr>
        <w:t xml:space="preserve"> </w:t>
      </w:r>
      <w:r w:rsidRPr="00F44461">
        <w:t>Шиховского сельского поселения</w:t>
      </w:r>
      <w:r w:rsidRPr="00F44461">
        <w:rPr>
          <w:bCs/>
        </w:rPr>
        <w:t>».</w:t>
      </w:r>
    </w:p>
    <w:p w:rsidR="00F44461" w:rsidRPr="00F44461" w:rsidRDefault="00F44461" w:rsidP="00F44461">
      <w:pPr>
        <w:widowControl/>
      </w:pPr>
    </w:p>
    <w:p w:rsidR="00F44461" w:rsidRPr="00F44461" w:rsidRDefault="00F44461" w:rsidP="00F44461">
      <w:pPr>
        <w:widowControl/>
      </w:pPr>
    </w:p>
    <w:p w:rsidR="00F44461" w:rsidRPr="00F44461" w:rsidRDefault="00F44461" w:rsidP="00F44461">
      <w:pPr>
        <w:widowControl/>
      </w:pPr>
    </w:p>
    <w:p w:rsidR="00F44461" w:rsidRPr="00F44461" w:rsidRDefault="00F44461" w:rsidP="00F44461">
      <w:pPr>
        <w:widowControl/>
      </w:pPr>
      <w:r w:rsidRPr="00F44461">
        <w:t xml:space="preserve">Председатель Шиховской </w:t>
      </w:r>
    </w:p>
    <w:p w:rsidR="00F44461" w:rsidRPr="00F44461" w:rsidRDefault="00F44461" w:rsidP="00F44461">
      <w:pPr>
        <w:widowControl/>
      </w:pPr>
      <w:r w:rsidRPr="00F44461">
        <w:t xml:space="preserve">сельской Думы                                                               </w:t>
      </w:r>
      <w:r w:rsidR="00442A8D">
        <w:t xml:space="preserve">                                                               </w:t>
      </w:r>
      <w:r w:rsidRPr="00F44461">
        <w:t xml:space="preserve">              В. А. Бушуев</w:t>
      </w:r>
    </w:p>
    <w:p w:rsidR="00F44461" w:rsidRPr="00F44461" w:rsidRDefault="00F44461" w:rsidP="00F44461">
      <w:pPr>
        <w:widowControl/>
      </w:pPr>
    </w:p>
    <w:p w:rsidR="00F44461" w:rsidRPr="00F44461" w:rsidRDefault="00F44461" w:rsidP="00F44461">
      <w:pPr>
        <w:widowControl/>
      </w:pPr>
      <w:r w:rsidRPr="00F44461">
        <w:t xml:space="preserve">Глава Шиховского </w:t>
      </w:r>
    </w:p>
    <w:p w:rsidR="00DA32A9" w:rsidRPr="00F44461" w:rsidRDefault="00F44461" w:rsidP="00F44461">
      <w:pPr>
        <w:widowControl/>
      </w:pPr>
      <w:r w:rsidRPr="00F44461">
        <w:t xml:space="preserve">сельского поселения                                                  </w:t>
      </w:r>
      <w:r w:rsidR="00442A8D">
        <w:t xml:space="preserve">                                                             </w:t>
      </w:r>
      <w:r w:rsidRPr="00F44461">
        <w:t xml:space="preserve">                    В. А.</w:t>
      </w:r>
      <w:r>
        <w:t xml:space="preserve"> Бушуев</w:t>
      </w:r>
    </w:p>
    <w:p w:rsidR="00DA32A9" w:rsidRPr="00F44461" w:rsidRDefault="00DA32A9" w:rsidP="00DA32A9">
      <w:pPr>
        <w:widowControl/>
      </w:pPr>
    </w:p>
    <w:p w:rsidR="00F44461" w:rsidRPr="007D38EA" w:rsidRDefault="00F44461" w:rsidP="00F44461">
      <w:pPr>
        <w:jc w:val="center"/>
        <w:rPr>
          <w:sz w:val="18"/>
          <w:szCs w:val="18"/>
        </w:rPr>
      </w:pPr>
      <w:r w:rsidRPr="007D38EA">
        <w:rPr>
          <w:noProof/>
          <w:sz w:val="18"/>
          <w:szCs w:val="18"/>
        </w:rPr>
        <w:drawing>
          <wp:inline distT="0" distB="0" distL="0" distR="0" wp14:anchorId="3D6446D7" wp14:editId="4AFE7E5F">
            <wp:extent cx="314325" cy="419100"/>
            <wp:effectExtent l="19050" t="0" r="9525" b="0"/>
            <wp:docPr id="10"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F44461" w:rsidRPr="007601D2" w:rsidRDefault="00F44461" w:rsidP="00F44461">
      <w:pPr>
        <w:jc w:val="both"/>
        <w:rPr>
          <w:b/>
          <w:sz w:val="18"/>
          <w:szCs w:val="18"/>
        </w:rPr>
      </w:pPr>
    </w:p>
    <w:p w:rsidR="00F44461" w:rsidRPr="009E6A95" w:rsidRDefault="00F44461" w:rsidP="00F44461">
      <w:pPr>
        <w:widowControl/>
        <w:autoSpaceDE/>
        <w:autoSpaceDN/>
        <w:adjustRightInd/>
        <w:spacing w:line="276" w:lineRule="auto"/>
        <w:jc w:val="center"/>
        <w:rPr>
          <w:b/>
        </w:rPr>
      </w:pPr>
      <w:r w:rsidRPr="009E6A95">
        <w:rPr>
          <w:b/>
        </w:rPr>
        <w:t>ШИХОВСКАЯ СЕЛЬСКАЯ ДУМА</w:t>
      </w:r>
    </w:p>
    <w:p w:rsidR="00F44461" w:rsidRPr="009E6A95" w:rsidRDefault="00F44461" w:rsidP="00F44461">
      <w:pPr>
        <w:widowControl/>
        <w:autoSpaceDE/>
        <w:autoSpaceDN/>
        <w:adjustRightInd/>
        <w:spacing w:line="276" w:lineRule="auto"/>
        <w:jc w:val="center"/>
        <w:rPr>
          <w:b/>
        </w:rPr>
      </w:pPr>
      <w:r w:rsidRPr="009E6A95">
        <w:rPr>
          <w:b/>
        </w:rPr>
        <w:t>СЛОБОДСКОГО РАЙОНА КИРОВСКОЙ ОБЛАСТИ</w:t>
      </w:r>
    </w:p>
    <w:p w:rsidR="00F44461" w:rsidRPr="009E6A95" w:rsidRDefault="00F44461" w:rsidP="00F44461">
      <w:pPr>
        <w:widowControl/>
        <w:autoSpaceDE/>
        <w:autoSpaceDN/>
        <w:adjustRightInd/>
        <w:spacing w:line="276" w:lineRule="auto"/>
        <w:jc w:val="center"/>
        <w:rPr>
          <w:b/>
        </w:rPr>
      </w:pPr>
      <w:r w:rsidRPr="009E6A95">
        <w:rPr>
          <w:b/>
        </w:rPr>
        <w:t>ПЯТОГО СОЗЫВА</w:t>
      </w:r>
    </w:p>
    <w:p w:rsidR="00F44461" w:rsidRPr="009E6A95" w:rsidRDefault="00F44461" w:rsidP="00F44461">
      <w:pPr>
        <w:widowControl/>
        <w:autoSpaceDE/>
        <w:autoSpaceDN/>
        <w:adjustRightInd/>
        <w:jc w:val="center"/>
        <w:rPr>
          <w:b/>
        </w:rPr>
      </w:pPr>
    </w:p>
    <w:p w:rsidR="00F44461" w:rsidRPr="009E6A95" w:rsidRDefault="00F44461" w:rsidP="00F44461">
      <w:pPr>
        <w:widowControl/>
        <w:autoSpaceDE/>
        <w:autoSpaceDN/>
        <w:adjustRightInd/>
        <w:jc w:val="center"/>
        <w:rPr>
          <w:b/>
        </w:rPr>
      </w:pPr>
      <w:r w:rsidRPr="009E6A95">
        <w:rPr>
          <w:b/>
        </w:rPr>
        <w:t>РЕШЕНИЕ</w:t>
      </w:r>
    </w:p>
    <w:p w:rsidR="00F44461" w:rsidRPr="009E6A95" w:rsidRDefault="00F44461" w:rsidP="00F44461">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F44461" w:rsidRPr="009E6A95" w:rsidTr="000015F9">
        <w:tc>
          <w:tcPr>
            <w:tcW w:w="2165" w:type="dxa"/>
            <w:tcBorders>
              <w:bottom w:val="single" w:sz="4" w:space="0" w:color="auto"/>
            </w:tcBorders>
            <w:shd w:val="clear" w:color="auto" w:fill="auto"/>
          </w:tcPr>
          <w:p w:rsidR="00F44461" w:rsidRPr="009E6A95" w:rsidRDefault="00F44461" w:rsidP="000015F9">
            <w:pPr>
              <w:widowControl/>
              <w:tabs>
                <w:tab w:val="left" w:pos="615"/>
              </w:tabs>
              <w:autoSpaceDE/>
              <w:autoSpaceDN/>
              <w:adjustRightInd/>
              <w:spacing w:line="276" w:lineRule="auto"/>
              <w:jc w:val="center"/>
            </w:pPr>
            <w:r w:rsidRPr="009E6A95">
              <w:t>18.11.2022</w:t>
            </w:r>
          </w:p>
        </w:tc>
        <w:tc>
          <w:tcPr>
            <w:tcW w:w="5740" w:type="dxa"/>
            <w:shd w:val="clear" w:color="auto" w:fill="auto"/>
          </w:tcPr>
          <w:p w:rsidR="00F44461" w:rsidRPr="009E6A95" w:rsidRDefault="00F44461" w:rsidP="000015F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F44461" w:rsidRPr="009E6A95" w:rsidRDefault="00F44461" w:rsidP="00F44461">
            <w:pPr>
              <w:widowControl/>
              <w:autoSpaceDE/>
              <w:autoSpaceDN/>
              <w:adjustRightInd/>
              <w:spacing w:line="276" w:lineRule="auto"/>
              <w:jc w:val="center"/>
              <w:rPr>
                <w:lang w:val="en-US"/>
              </w:rPr>
            </w:pPr>
            <w:r w:rsidRPr="009E6A95">
              <w:t>4/</w:t>
            </w:r>
            <w:r>
              <w:t>30</w:t>
            </w:r>
          </w:p>
        </w:tc>
      </w:tr>
    </w:tbl>
    <w:p w:rsidR="00F44461" w:rsidRDefault="00F44461" w:rsidP="00F44461">
      <w:pPr>
        <w:widowControl/>
        <w:autoSpaceDE/>
        <w:autoSpaceDN/>
        <w:adjustRightInd/>
        <w:jc w:val="center"/>
      </w:pPr>
      <w:r w:rsidRPr="009E6A95">
        <w:t>д. Шихово</w:t>
      </w:r>
    </w:p>
    <w:p w:rsidR="00F44461" w:rsidRDefault="00F44461" w:rsidP="00F44461">
      <w:pPr>
        <w:jc w:val="center"/>
        <w:rPr>
          <w:sz w:val="18"/>
          <w:szCs w:val="18"/>
        </w:rPr>
      </w:pPr>
    </w:p>
    <w:p w:rsidR="00F44461" w:rsidRPr="00F44461" w:rsidRDefault="00F44461" w:rsidP="00F44461">
      <w:pPr>
        <w:widowControl/>
        <w:autoSpaceDE/>
        <w:autoSpaceDN/>
        <w:adjustRightInd/>
        <w:jc w:val="center"/>
        <w:rPr>
          <w:b/>
        </w:rPr>
      </w:pPr>
      <w:r w:rsidRPr="00F44461">
        <w:rPr>
          <w:b/>
        </w:rPr>
        <w:t>Об отказе в выделении ассигнований на организацию уличного освещения в дер. Конец на ул. Молодежная по заявлению Костина М.О.</w:t>
      </w:r>
    </w:p>
    <w:p w:rsidR="00F44461" w:rsidRPr="00F44461" w:rsidRDefault="00F44461" w:rsidP="00F44461">
      <w:pPr>
        <w:widowControl/>
        <w:autoSpaceDE/>
        <w:autoSpaceDN/>
        <w:adjustRightInd/>
        <w:ind w:firstLine="709"/>
        <w:jc w:val="center"/>
        <w:rPr>
          <w:b/>
        </w:rPr>
      </w:pPr>
    </w:p>
    <w:p w:rsidR="00F44461" w:rsidRPr="00F44461" w:rsidRDefault="00F44461" w:rsidP="00F44461">
      <w:pPr>
        <w:widowControl/>
        <w:tabs>
          <w:tab w:val="left" w:pos="709"/>
        </w:tabs>
        <w:autoSpaceDE/>
        <w:autoSpaceDN/>
        <w:adjustRightInd/>
        <w:ind w:firstLine="709"/>
        <w:jc w:val="both"/>
        <w:rPr>
          <w:rFonts w:ascii="Arial CYR" w:hAnsi="Arial CYR" w:cs="Arial CYR"/>
        </w:rPr>
      </w:pPr>
      <w:r w:rsidRPr="00F44461">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44461" w:rsidRPr="00F44461" w:rsidRDefault="00F44461" w:rsidP="00F44461">
      <w:pPr>
        <w:widowControl/>
        <w:tabs>
          <w:tab w:val="left" w:pos="567"/>
        </w:tabs>
        <w:autoSpaceDE/>
        <w:autoSpaceDN/>
        <w:adjustRightInd/>
        <w:ind w:firstLine="567"/>
        <w:jc w:val="both"/>
      </w:pPr>
      <w:r w:rsidRPr="00F44461">
        <w:rPr>
          <w:b/>
        </w:rPr>
        <w:t xml:space="preserve">  </w:t>
      </w:r>
      <w:r w:rsidRPr="00F44461">
        <w:t>1. Отказать администрации Шиховского сельского поселения в выделении ассигнований на организацию уличного освещения в дер. Конец на ул. Молодежная по заявлению Костина М.О., в связи с дефицитом бюджета.</w:t>
      </w:r>
    </w:p>
    <w:p w:rsidR="00F44461" w:rsidRPr="00F44461" w:rsidRDefault="00F44461" w:rsidP="00F44461">
      <w:pPr>
        <w:widowControl/>
        <w:ind w:firstLine="709"/>
        <w:jc w:val="both"/>
      </w:pPr>
      <w:r w:rsidRPr="00F44461">
        <w:t>2. Настоящее решение вступает в силу со дня его официального опубликования.</w:t>
      </w:r>
    </w:p>
    <w:p w:rsidR="00F44461" w:rsidRPr="00F44461" w:rsidRDefault="00F44461" w:rsidP="00F44461">
      <w:pPr>
        <w:widowControl/>
        <w:ind w:firstLine="709"/>
        <w:jc w:val="both"/>
        <w:rPr>
          <w:bCs/>
        </w:rPr>
      </w:pPr>
      <w:r w:rsidRPr="00F44461">
        <w:rPr>
          <w:bCs/>
        </w:rPr>
        <w:t xml:space="preserve">3. Опубликовать настоящее решение в официальном печатном </w:t>
      </w:r>
      <w:proofErr w:type="gramStart"/>
      <w:r w:rsidRPr="00F44461">
        <w:rPr>
          <w:bCs/>
        </w:rPr>
        <w:t>издании</w:t>
      </w:r>
      <w:proofErr w:type="gramEnd"/>
      <w:r w:rsidRPr="00F44461">
        <w:rPr>
          <w:bCs/>
        </w:rPr>
        <w:t xml:space="preserve"> поселения «Информационный бюллетень органов местного самоуправления</w:t>
      </w:r>
      <w:r w:rsidRPr="00F44461">
        <w:rPr>
          <w:highlight w:val="yellow"/>
        </w:rPr>
        <w:t xml:space="preserve"> </w:t>
      </w:r>
      <w:r w:rsidRPr="00F44461">
        <w:t>Шиховского сельского поселения</w:t>
      </w:r>
      <w:r w:rsidRPr="00F44461">
        <w:rPr>
          <w:bCs/>
        </w:rPr>
        <w:t>».</w:t>
      </w:r>
    </w:p>
    <w:p w:rsidR="00F44461" w:rsidRPr="00F44461" w:rsidRDefault="00F44461" w:rsidP="00F44461">
      <w:pPr>
        <w:widowControl/>
      </w:pPr>
    </w:p>
    <w:p w:rsidR="00F44461" w:rsidRPr="00F44461" w:rsidRDefault="00F44461" w:rsidP="00F44461">
      <w:pPr>
        <w:widowControl/>
      </w:pPr>
    </w:p>
    <w:p w:rsidR="00F44461" w:rsidRPr="00F44461" w:rsidRDefault="00F44461" w:rsidP="00F44461">
      <w:pPr>
        <w:autoSpaceDE/>
        <w:autoSpaceDN/>
        <w:adjustRightInd/>
      </w:pPr>
      <w:r w:rsidRPr="00F44461">
        <w:t xml:space="preserve">Председатель Шиховской </w:t>
      </w:r>
    </w:p>
    <w:p w:rsidR="00F44461" w:rsidRPr="00F44461" w:rsidRDefault="00F44461" w:rsidP="00F44461">
      <w:pPr>
        <w:autoSpaceDE/>
        <w:autoSpaceDN/>
        <w:adjustRightInd/>
      </w:pPr>
      <w:r w:rsidRPr="00F44461">
        <w:t xml:space="preserve">сельской Думы                                                                     </w:t>
      </w:r>
      <w:r w:rsidR="00442A8D">
        <w:t xml:space="preserve">                                                                 </w:t>
      </w:r>
      <w:r w:rsidRPr="00F44461">
        <w:t xml:space="preserve">        В. А. Бушуев</w:t>
      </w:r>
    </w:p>
    <w:p w:rsidR="00F44461" w:rsidRPr="00F44461" w:rsidRDefault="00F44461" w:rsidP="00F44461">
      <w:pPr>
        <w:autoSpaceDE/>
        <w:autoSpaceDN/>
        <w:adjustRightInd/>
      </w:pPr>
    </w:p>
    <w:p w:rsidR="00F44461" w:rsidRPr="00F44461" w:rsidRDefault="00F44461" w:rsidP="00F44461">
      <w:pPr>
        <w:autoSpaceDE/>
        <w:autoSpaceDN/>
        <w:adjustRightInd/>
      </w:pPr>
      <w:r w:rsidRPr="00F44461">
        <w:t xml:space="preserve">Глава Шиховского </w:t>
      </w:r>
    </w:p>
    <w:p w:rsidR="00F44461" w:rsidRPr="00F44461" w:rsidRDefault="00F44461" w:rsidP="00F44461">
      <w:pPr>
        <w:autoSpaceDE/>
        <w:autoSpaceDN/>
        <w:adjustRightInd/>
      </w:pPr>
      <w:r w:rsidRPr="00F44461">
        <w:t xml:space="preserve">сельского поселения                                                         </w:t>
      </w:r>
      <w:r w:rsidR="00442A8D">
        <w:t xml:space="preserve">                                                               </w:t>
      </w:r>
      <w:r w:rsidRPr="00F44461">
        <w:t xml:space="preserve">             В. А. Бушуев</w:t>
      </w:r>
    </w:p>
    <w:p w:rsidR="00F44461" w:rsidRDefault="00F44461"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CF646E" w:rsidRDefault="00CF646E" w:rsidP="00F44461">
      <w:pPr>
        <w:jc w:val="center"/>
      </w:pPr>
    </w:p>
    <w:p w:rsidR="00F44461" w:rsidRPr="007D38EA" w:rsidRDefault="00F44461" w:rsidP="00F44461">
      <w:pPr>
        <w:jc w:val="center"/>
        <w:rPr>
          <w:sz w:val="18"/>
          <w:szCs w:val="18"/>
        </w:rPr>
      </w:pPr>
      <w:r w:rsidRPr="007D38EA">
        <w:rPr>
          <w:noProof/>
          <w:sz w:val="18"/>
          <w:szCs w:val="18"/>
        </w:rPr>
        <w:lastRenderedPageBreak/>
        <w:drawing>
          <wp:inline distT="0" distB="0" distL="0" distR="0" wp14:anchorId="6EA39B25" wp14:editId="1583D16E">
            <wp:extent cx="314325" cy="419100"/>
            <wp:effectExtent l="19050" t="0" r="9525" b="0"/>
            <wp:docPr id="9"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F44461" w:rsidRPr="007601D2" w:rsidRDefault="00F44461" w:rsidP="00F44461">
      <w:pPr>
        <w:jc w:val="both"/>
        <w:rPr>
          <w:b/>
          <w:sz w:val="18"/>
          <w:szCs w:val="18"/>
        </w:rPr>
      </w:pPr>
    </w:p>
    <w:p w:rsidR="00F44461" w:rsidRPr="009E6A95" w:rsidRDefault="00F44461" w:rsidP="00F44461">
      <w:pPr>
        <w:widowControl/>
        <w:autoSpaceDE/>
        <w:autoSpaceDN/>
        <w:adjustRightInd/>
        <w:spacing w:line="276" w:lineRule="auto"/>
        <w:jc w:val="center"/>
        <w:rPr>
          <w:b/>
        </w:rPr>
      </w:pPr>
      <w:r w:rsidRPr="009E6A95">
        <w:rPr>
          <w:b/>
        </w:rPr>
        <w:t>ШИХОВСКАЯ СЕЛЬСКАЯ ДУМА</w:t>
      </w:r>
    </w:p>
    <w:p w:rsidR="00F44461" w:rsidRPr="009E6A95" w:rsidRDefault="00F44461" w:rsidP="00F44461">
      <w:pPr>
        <w:widowControl/>
        <w:autoSpaceDE/>
        <w:autoSpaceDN/>
        <w:adjustRightInd/>
        <w:spacing w:line="276" w:lineRule="auto"/>
        <w:jc w:val="center"/>
        <w:rPr>
          <w:b/>
        </w:rPr>
      </w:pPr>
      <w:r w:rsidRPr="009E6A95">
        <w:rPr>
          <w:b/>
        </w:rPr>
        <w:t>СЛОБОДСКОГО РАЙОНА КИРОВСКОЙ ОБЛАСТИ</w:t>
      </w:r>
    </w:p>
    <w:p w:rsidR="00F44461" w:rsidRPr="009E6A95" w:rsidRDefault="00F44461" w:rsidP="00F44461">
      <w:pPr>
        <w:widowControl/>
        <w:autoSpaceDE/>
        <w:autoSpaceDN/>
        <w:adjustRightInd/>
        <w:spacing w:line="276" w:lineRule="auto"/>
        <w:jc w:val="center"/>
        <w:rPr>
          <w:b/>
        </w:rPr>
      </w:pPr>
      <w:r w:rsidRPr="009E6A95">
        <w:rPr>
          <w:b/>
        </w:rPr>
        <w:t>ПЯТОГО СОЗЫВА</w:t>
      </w:r>
    </w:p>
    <w:p w:rsidR="00F44461" w:rsidRPr="009E6A95" w:rsidRDefault="00F44461" w:rsidP="00F44461">
      <w:pPr>
        <w:widowControl/>
        <w:autoSpaceDE/>
        <w:autoSpaceDN/>
        <w:adjustRightInd/>
        <w:jc w:val="center"/>
        <w:rPr>
          <w:b/>
        </w:rPr>
      </w:pPr>
    </w:p>
    <w:p w:rsidR="00F44461" w:rsidRPr="009E6A95" w:rsidRDefault="00F44461" w:rsidP="00F44461">
      <w:pPr>
        <w:widowControl/>
        <w:autoSpaceDE/>
        <w:autoSpaceDN/>
        <w:adjustRightInd/>
        <w:jc w:val="center"/>
        <w:rPr>
          <w:b/>
        </w:rPr>
      </w:pPr>
      <w:r w:rsidRPr="009E6A95">
        <w:rPr>
          <w:b/>
        </w:rPr>
        <w:t>РЕШЕНИЕ</w:t>
      </w:r>
    </w:p>
    <w:p w:rsidR="00F44461" w:rsidRPr="009E6A95" w:rsidRDefault="00F44461" w:rsidP="00F44461">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F44461" w:rsidRPr="009E6A95" w:rsidTr="000015F9">
        <w:tc>
          <w:tcPr>
            <w:tcW w:w="2165" w:type="dxa"/>
            <w:tcBorders>
              <w:bottom w:val="single" w:sz="4" w:space="0" w:color="auto"/>
            </w:tcBorders>
            <w:shd w:val="clear" w:color="auto" w:fill="auto"/>
          </w:tcPr>
          <w:p w:rsidR="00F44461" w:rsidRPr="009E6A95" w:rsidRDefault="00F44461" w:rsidP="000015F9">
            <w:pPr>
              <w:widowControl/>
              <w:tabs>
                <w:tab w:val="left" w:pos="615"/>
              </w:tabs>
              <w:autoSpaceDE/>
              <w:autoSpaceDN/>
              <w:adjustRightInd/>
              <w:spacing w:line="276" w:lineRule="auto"/>
              <w:jc w:val="center"/>
            </w:pPr>
            <w:r w:rsidRPr="009E6A95">
              <w:t>18.11.2022</w:t>
            </w:r>
          </w:p>
        </w:tc>
        <w:tc>
          <w:tcPr>
            <w:tcW w:w="5740" w:type="dxa"/>
            <w:shd w:val="clear" w:color="auto" w:fill="auto"/>
          </w:tcPr>
          <w:p w:rsidR="00F44461" w:rsidRPr="009E6A95" w:rsidRDefault="00F44461" w:rsidP="000015F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F44461" w:rsidRPr="009E6A95" w:rsidRDefault="00F44461" w:rsidP="00F44461">
            <w:pPr>
              <w:widowControl/>
              <w:autoSpaceDE/>
              <w:autoSpaceDN/>
              <w:adjustRightInd/>
              <w:spacing w:line="276" w:lineRule="auto"/>
              <w:jc w:val="center"/>
              <w:rPr>
                <w:lang w:val="en-US"/>
              </w:rPr>
            </w:pPr>
            <w:r w:rsidRPr="009E6A95">
              <w:t>4/</w:t>
            </w:r>
            <w:r>
              <w:t>31</w:t>
            </w:r>
          </w:p>
        </w:tc>
      </w:tr>
    </w:tbl>
    <w:p w:rsidR="00F44461" w:rsidRDefault="00F44461" w:rsidP="00F44461">
      <w:pPr>
        <w:widowControl/>
        <w:autoSpaceDE/>
        <w:autoSpaceDN/>
        <w:adjustRightInd/>
        <w:jc w:val="center"/>
      </w:pPr>
      <w:r w:rsidRPr="009E6A95">
        <w:t>д. Шихово</w:t>
      </w:r>
    </w:p>
    <w:p w:rsidR="00F44461" w:rsidRPr="00F44461" w:rsidRDefault="00F44461" w:rsidP="00F44461">
      <w:pPr>
        <w:widowControl/>
        <w:autoSpaceDE/>
        <w:autoSpaceDN/>
        <w:adjustRightInd/>
        <w:jc w:val="center"/>
        <w:rPr>
          <w:b/>
        </w:rPr>
      </w:pPr>
      <w:r w:rsidRPr="00F44461">
        <w:rPr>
          <w:b/>
        </w:rPr>
        <w:t xml:space="preserve">Об отказе в выделении ассигнований на организацию уличного освещения в дер. Суворовы на ул. Альпийской и части ул. Воскресенской по заявлению </w:t>
      </w:r>
      <w:proofErr w:type="spellStart"/>
      <w:r w:rsidRPr="00F44461">
        <w:rPr>
          <w:b/>
        </w:rPr>
        <w:t>Абашевой</w:t>
      </w:r>
      <w:proofErr w:type="spellEnd"/>
      <w:r w:rsidRPr="00F44461">
        <w:rPr>
          <w:b/>
        </w:rPr>
        <w:t xml:space="preserve"> Я.Р.</w:t>
      </w:r>
    </w:p>
    <w:p w:rsidR="00F44461" w:rsidRPr="00F44461" w:rsidRDefault="00F44461" w:rsidP="00F44461">
      <w:pPr>
        <w:widowControl/>
        <w:autoSpaceDE/>
        <w:autoSpaceDN/>
        <w:adjustRightInd/>
        <w:ind w:firstLine="709"/>
        <w:jc w:val="center"/>
        <w:rPr>
          <w:b/>
        </w:rPr>
      </w:pPr>
    </w:p>
    <w:p w:rsidR="00F44461" w:rsidRPr="00F44461" w:rsidRDefault="00F44461" w:rsidP="00F44461">
      <w:pPr>
        <w:widowControl/>
        <w:tabs>
          <w:tab w:val="left" w:pos="709"/>
        </w:tabs>
        <w:autoSpaceDE/>
        <w:autoSpaceDN/>
        <w:adjustRightInd/>
        <w:ind w:firstLine="709"/>
        <w:jc w:val="both"/>
        <w:rPr>
          <w:rFonts w:ascii="Arial CYR" w:hAnsi="Arial CYR" w:cs="Arial CYR"/>
        </w:rPr>
      </w:pPr>
      <w:r w:rsidRPr="00F44461">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44461" w:rsidRPr="00F44461" w:rsidRDefault="00F44461" w:rsidP="00F44461">
      <w:pPr>
        <w:widowControl/>
        <w:tabs>
          <w:tab w:val="left" w:pos="567"/>
        </w:tabs>
        <w:autoSpaceDE/>
        <w:autoSpaceDN/>
        <w:adjustRightInd/>
        <w:ind w:firstLine="567"/>
        <w:jc w:val="both"/>
      </w:pPr>
      <w:r w:rsidRPr="00F44461">
        <w:rPr>
          <w:b/>
        </w:rPr>
        <w:t xml:space="preserve">  </w:t>
      </w:r>
      <w:r w:rsidRPr="00F44461">
        <w:t xml:space="preserve">1. Отказать администрации Шиховского сельского поселения в выделении ассигнований на организацию уличного освещения в дер. Суворовы на ул. Альпийской и части ул. Воскресенской по заявлению </w:t>
      </w:r>
      <w:proofErr w:type="spellStart"/>
      <w:r w:rsidRPr="00F44461">
        <w:t>Абашевой</w:t>
      </w:r>
      <w:proofErr w:type="spellEnd"/>
      <w:r w:rsidRPr="00F44461">
        <w:t xml:space="preserve"> Я.Р., в связи с дефицитом бюджета.</w:t>
      </w:r>
    </w:p>
    <w:p w:rsidR="00F44461" w:rsidRPr="00F44461" w:rsidRDefault="00F44461" w:rsidP="00F44461">
      <w:pPr>
        <w:widowControl/>
        <w:ind w:firstLine="709"/>
        <w:jc w:val="both"/>
      </w:pPr>
      <w:r w:rsidRPr="00F44461">
        <w:t>2. Настоящее решение вступает в силу со дня его официального опубликования.</w:t>
      </w:r>
    </w:p>
    <w:p w:rsidR="00F44461" w:rsidRPr="00F44461" w:rsidRDefault="00F44461" w:rsidP="00F44461">
      <w:pPr>
        <w:widowControl/>
        <w:ind w:firstLine="709"/>
        <w:jc w:val="both"/>
        <w:rPr>
          <w:bCs/>
        </w:rPr>
      </w:pPr>
      <w:r w:rsidRPr="00F44461">
        <w:rPr>
          <w:bCs/>
        </w:rPr>
        <w:t xml:space="preserve">3. Опубликовать настоящее решение в официальном печатном </w:t>
      </w:r>
      <w:proofErr w:type="gramStart"/>
      <w:r w:rsidRPr="00F44461">
        <w:rPr>
          <w:bCs/>
        </w:rPr>
        <w:t>издании</w:t>
      </w:r>
      <w:proofErr w:type="gramEnd"/>
      <w:r w:rsidRPr="00F44461">
        <w:rPr>
          <w:bCs/>
        </w:rPr>
        <w:t xml:space="preserve"> поселения «Информационный бюллетень органов местного самоуправления</w:t>
      </w:r>
      <w:r w:rsidRPr="00F44461">
        <w:rPr>
          <w:highlight w:val="yellow"/>
        </w:rPr>
        <w:t xml:space="preserve"> </w:t>
      </w:r>
      <w:r w:rsidRPr="00F44461">
        <w:t>Шиховского сельского поселения</w:t>
      </w:r>
      <w:r w:rsidRPr="00F44461">
        <w:rPr>
          <w:bCs/>
        </w:rPr>
        <w:t>».</w:t>
      </w:r>
    </w:p>
    <w:p w:rsidR="00F44461" w:rsidRPr="00F44461" w:rsidRDefault="00F44461" w:rsidP="00F44461">
      <w:pPr>
        <w:widowControl/>
      </w:pPr>
    </w:p>
    <w:p w:rsidR="00F44461" w:rsidRPr="00F44461" w:rsidRDefault="00F44461" w:rsidP="00F44461">
      <w:pPr>
        <w:widowControl/>
      </w:pPr>
      <w:r w:rsidRPr="00F44461">
        <w:t xml:space="preserve">Председатель Шиховской </w:t>
      </w:r>
    </w:p>
    <w:p w:rsidR="00F44461" w:rsidRPr="00F44461" w:rsidRDefault="00F44461" w:rsidP="00F44461">
      <w:pPr>
        <w:widowControl/>
      </w:pPr>
      <w:r w:rsidRPr="00F44461">
        <w:t xml:space="preserve">сельской Думы                                                  </w:t>
      </w:r>
      <w:r w:rsidR="00442A8D">
        <w:t xml:space="preserve">                                                </w:t>
      </w:r>
      <w:r w:rsidRPr="00F44461">
        <w:t xml:space="preserve">                           В. А. Бушуев</w:t>
      </w:r>
    </w:p>
    <w:p w:rsidR="00F44461" w:rsidRPr="00F44461" w:rsidRDefault="00F44461" w:rsidP="00F44461">
      <w:pPr>
        <w:widowControl/>
      </w:pPr>
    </w:p>
    <w:p w:rsidR="00F44461" w:rsidRPr="00F44461" w:rsidRDefault="00F44461" w:rsidP="00F44461">
      <w:pPr>
        <w:widowControl/>
      </w:pPr>
      <w:r w:rsidRPr="00F44461">
        <w:t xml:space="preserve">Глава Шиховского </w:t>
      </w:r>
    </w:p>
    <w:p w:rsidR="00F44461" w:rsidRPr="00F44461" w:rsidRDefault="00F44461" w:rsidP="00F44461">
      <w:pPr>
        <w:widowControl/>
      </w:pPr>
      <w:r w:rsidRPr="00F44461">
        <w:t xml:space="preserve">сельского поселения                                             </w:t>
      </w:r>
      <w:r w:rsidR="00442A8D">
        <w:t xml:space="preserve">                                              </w:t>
      </w:r>
      <w:r w:rsidRPr="00F44461">
        <w:t xml:space="preserve">                         В. А. Бушуев</w:t>
      </w:r>
    </w:p>
    <w:p w:rsidR="00F44461" w:rsidRPr="007D38EA" w:rsidRDefault="00F44461" w:rsidP="00F44461">
      <w:pPr>
        <w:jc w:val="center"/>
        <w:rPr>
          <w:sz w:val="18"/>
          <w:szCs w:val="18"/>
        </w:rPr>
      </w:pPr>
      <w:r w:rsidRPr="007D38EA">
        <w:rPr>
          <w:noProof/>
          <w:sz w:val="18"/>
          <w:szCs w:val="18"/>
        </w:rPr>
        <w:drawing>
          <wp:inline distT="0" distB="0" distL="0" distR="0" wp14:anchorId="698BB340" wp14:editId="2F68952A">
            <wp:extent cx="314325" cy="419100"/>
            <wp:effectExtent l="19050" t="0" r="9525" b="0"/>
            <wp:docPr id="11"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F44461" w:rsidRPr="007601D2" w:rsidRDefault="00F44461" w:rsidP="00F44461">
      <w:pPr>
        <w:jc w:val="both"/>
        <w:rPr>
          <w:b/>
          <w:sz w:val="18"/>
          <w:szCs w:val="18"/>
        </w:rPr>
      </w:pPr>
    </w:p>
    <w:p w:rsidR="00F44461" w:rsidRPr="009E6A95" w:rsidRDefault="00F44461" w:rsidP="00F44461">
      <w:pPr>
        <w:widowControl/>
        <w:autoSpaceDE/>
        <w:autoSpaceDN/>
        <w:adjustRightInd/>
        <w:spacing w:line="276" w:lineRule="auto"/>
        <w:jc w:val="center"/>
        <w:rPr>
          <w:b/>
        </w:rPr>
      </w:pPr>
      <w:r w:rsidRPr="009E6A95">
        <w:rPr>
          <w:b/>
        </w:rPr>
        <w:t>ШИХОВСКАЯ СЕЛЬСКАЯ ДУМА</w:t>
      </w:r>
    </w:p>
    <w:p w:rsidR="00F44461" w:rsidRPr="009E6A95" w:rsidRDefault="00F44461" w:rsidP="00F44461">
      <w:pPr>
        <w:widowControl/>
        <w:autoSpaceDE/>
        <w:autoSpaceDN/>
        <w:adjustRightInd/>
        <w:spacing w:line="276" w:lineRule="auto"/>
        <w:jc w:val="center"/>
        <w:rPr>
          <w:b/>
        </w:rPr>
      </w:pPr>
      <w:r w:rsidRPr="009E6A95">
        <w:rPr>
          <w:b/>
        </w:rPr>
        <w:t>СЛОБОДСКОГО РАЙОНА КИРОВСКОЙ ОБЛАСТИ</w:t>
      </w:r>
    </w:p>
    <w:p w:rsidR="00F44461" w:rsidRPr="009E6A95" w:rsidRDefault="00F44461" w:rsidP="00F44461">
      <w:pPr>
        <w:widowControl/>
        <w:autoSpaceDE/>
        <w:autoSpaceDN/>
        <w:adjustRightInd/>
        <w:spacing w:line="276" w:lineRule="auto"/>
        <w:jc w:val="center"/>
        <w:rPr>
          <w:b/>
        </w:rPr>
      </w:pPr>
      <w:r w:rsidRPr="009E6A95">
        <w:rPr>
          <w:b/>
        </w:rPr>
        <w:t>ПЯТОГО СОЗЫВА</w:t>
      </w:r>
    </w:p>
    <w:p w:rsidR="00F44461" w:rsidRPr="009E6A95" w:rsidRDefault="00F44461" w:rsidP="00F44461">
      <w:pPr>
        <w:widowControl/>
        <w:autoSpaceDE/>
        <w:autoSpaceDN/>
        <w:adjustRightInd/>
        <w:jc w:val="center"/>
        <w:rPr>
          <w:b/>
        </w:rPr>
      </w:pPr>
    </w:p>
    <w:p w:rsidR="00F44461" w:rsidRPr="009E6A95" w:rsidRDefault="00F44461" w:rsidP="00F44461">
      <w:pPr>
        <w:widowControl/>
        <w:autoSpaceDE/>
        <w:autoSpaceDN/>
        <w:adjustRightInd/>
        <w:jc w:val="center"/>
        <w:rPr>
          <w:b/>
        </w:rPr>
      </w:pPr>
      <w:r w:rsidRPr="009E6A95">
        <w:rPr>
          <w:b/>
        </w:rPr>
        <w:t>РЕШЕНИЕ</w:t>
      </w:r>
    </w:p>
    <w:p w:rsidR="00F44461" w:rsidRPr="009E6A95" w:rsidRDefault="00F44461" w:rsidP="00F44461">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F44461" w:rsidRPr="009E6A95" w:rsidTr="000015F9">
        <w:tc>
          <w:tcPr>
            <w:tcW w:w="2165" w:type="dxa"/>
            <w:tcBorders>
              <w:bottom w:val="single" w:sz="4" w:space="0" w:color="auto"/>
            </w:tcBorders>
            <w:shd w:val="clear" w:color="auto" w:fill="auto"/>
          </w:tcPr>
          <w:p w:rsidR="00F44461" w:rsidRPr="009E6A95" w:rsidRDefault="00F44461" w:rsidP="000015F9">
            <w:pPr>
              <w:widowControl/>
              <w:tabs>
                <w:tab w:val="left" w:pos="615"/>
              </w:tabs>
              <w:autoSpaceDE/>
              <w:autoSpaceDN/>
              <w:adjustRightInd/>
              <w:spacing w:line="276" w:lineRule="auto"/>
              <w:jc w:val="center"/>
            </w:pPr>
            <w:r w:rsidRPr="009E6A95">
              <w:t>18.11.2022</w:t>
            </w:r>
          </w:p>
        </w:tc>
        <w:tc>
          <w:tcPr>
            <w:tcW w:w="5740" w:type="dxa"/>
            <w:shd w:val="clear" w:color="auto" w:fill="auto"/>
          </w:tcPr>
          <w:p w:rsidR="00F44461" w:rsidRPr="009E6A95" w:rsidRDefault="00F44461" w:rsidP="000015F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F44461" w:rsidRPr="009E6A95" w:rsidRDefault="00F44461" w:rsidP="00F44461">
            <w:pPr>
              <w:widowControl/>
              <w:autoSpaceDE/>
              <w:autoSpaceDN/>
              <w:adjustRightInd/>
              <w:spacing w:line="276" w:lineRule="auto"/>
              <w:jc w:val="center"/>
              <w:rPr>
                <w:lang w:val="en-US"/>
              </w:rPr>
            </w:pPr>
            <w:r w:rsidRPr="009E6A95">
              <w:t>4/</w:t>
            </w:r>
            <w:r>
              <w:t>32</w:t>
            </w:r>
          </w:p>
        </w:tc>
      </w:tr>
    </w:tbl>
    <w:p w:rsidR="00F44461" w:rsidRPr="00F44461" w:rsidRDefault="00F44461" w:rsidP="00F44461">
      <w:pPr>
        <w:widowControl/>
      </w:pPr>
    </w:p>
    <w:p w:rsidR="00F44461" w:rsidRPr="00F44461" w:rsidRDefault="00F44461" w:rsidP="00F44461">
      <w:pPr>
        <w:widowControl/>
        <w:autoSpaceDE/>
        <w:autoSpaceDN/>
        <w:adjustRightInd/>
        <w:jc w:val="center"/>
        <w:rPr>
          <w:b/>
        </w:rPr>
      </w:pPr>
      <w:r w:rsidRPr="00F44461">
        <w:rPr>
          <w:b/>
        </w:rPr>
        <w:t xml:space="preserve">Об отказе в выделении ассигнований на организацию уличного освещения в дер. Нагорена на ул. </w:t>
      </w:r>
      <w:proofErr w:type="gramStart"/>
      <w:r w:rsidRPr="00F44461">
        <w:rPr>
          <w:b/>
        </w:rPr>
        <w:t>Владимирская</w:t>
      </w:r>
      <w:proofErr w:type="gramEnd"/>
      <w:r w:rsidRPr="00F44461">
        <w:rPr>
          <w:b/>
        </w:rPr>
        <w:t xml:space="preserve"> и ул. Полевая по заявлению жителей д. Нагорена</w:t>
      </w:r>
    </w:p>
    <w:p w:rsidR="00F44461" w:rsidRPr="00F44461" w:rsidRDefault="00F44461" w:rsidP="00F44461">
      <w:pPr>
        <w:widowControl/>
        <w:autoSpaceDE/>
        <w:autoSpaceDN/>
        <w:adjustRightInd/>
        <w:ind w:firstLine="709"/>
        <w:jc w:val="center"/>
        <w:rPr>
          <w:b/>
        </w:rPr>
      </w:pPr>
    </w:p>
    <w:p w:rsidR="00F44461" w:rsidRPr="00F44461" w:rsidRDefault="00F44461" w:rsidP="00F44461">
      <w:pPr>
        <w:widowControl/>
        <w:tabs>
          <w:tab w:val="left" w:pos="709"/>
        </w:tabs>
        <w:autoSpaceDE/>
        <w:autoSpaceDN/>
        <w:adjustRightInd/>
        <w:ind w:firstLine="709"/>
        <w:jc w:val="both"/>
        <w:rPr>
          <w:rFonts w:ascii="Arial CYR" w:hAnsi="Arial CYR" w:cs="Arial CYR"/>
        </w:rPr>
      </w:pPr>
      <w:r w:rsidRPr="00F44461">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44461" w:rsidRPr="00F44461" w:rsidRDefault="00F44461" w:rsidP="00F44461">
      <w:pPr>
        <w:widowControl/>
        <w:tabs>
          <w:tab w:val="left" w:pos="567"/>
        </w:tabs>
        <w:autoSpaceDE/>
        <w:autoSpaceDN/>
        <w:adjustRightInd/>
        <w:ind w:firstLine="567"/>
        <w:jc w:val="both"/>
      </w:pPr>
      <w:r w:rsidRPr="00F44461">
        <w:rPr>
          <w:b/>
        </w:rPr>
        <w:t xml:space="preserve">  </w:t>
      </w:r>
      <w:r w:rsidRPr="00F44461">
        <w:t>1. Отказать администрации Шиховского сельского поселения в выделении ассигнований на организацию уличного освещения в дер. Нагорена на ул. Владимирская и ул. Полевая по заявлению жителей д. Нагорена, в связи с дефицитом бюджета.</w:t>
      </w:r>
    </w:p>
    <w:p w:rsidR="00F44461" w:rsidRPr="00F44461" w:rsidRDefault="00F44461" w:rsidP="00F44461">
      <w:pPr>
        <w:widowControl/>
        <w:ind w:firstLine="709"/>
        <w:jc w:val="both"/>
      </w:pPr>
      <w:r w:rsidRPr="00F44461">
        <w:t>2. Настоящее решение вступает в силу со дня его официального опубликования.</w:t>
      </w:r>
    </w:p>
    <w:p w:rsidR="00F44461" w:rsidRPr="00F44461" w:rsidRDefault="00F44461" w:rsidP="00F44461">
      <w:pPr>
        <w:widowControl/>
        <w:ind w:firstLine="709"/>
        <w:jc w:val="both"/>
        <w:rPr>
          <w:bCs/>
        </w:rPr>
      </w:pPr>
      <w:r w:rsidRPr="00F44461">
        <w:rPr>
          <w:bCs/>
        </w:rPr>
        <w:t xml:space="preserve">3. Опубликовать настоящее решение в официальном печатном </w:t>
      </w:r>
      <w:proofErr w:type="gramStart"/>
      <w:r w:rsidRPr="00F44461">
        <w:rPr>
          <w:bCs/>
        </w:rPr>
        <w:t>издании</w:t>
      </w:r>
      <w:proofErr w:type="gramEnd"/>
      <w:r w:rsidRPr="00F44461">
        <w:rPr>
          <w:bCs/>
        </w:rPr>
        <w:t xml:space="preserve"> поселения «Информационный бюллетень органов местного самоуправления</w:t>
      </w:r>
      <w:r w:rsidRPr="00F44461">
        <w:rPr>
          <w:highlight w:val="yellow"/>
        </w:rPr>
        <w:t xml:space="preserve"> </w:t>
      </w:r>
      <w:r w:rsidRPr="00F44461">
        <w:t>Шиховского сельского поселения</w:t>
      </w:r>
      <w:r w:rsidRPr="00F44461">
        <w:rPr>
          <w:bCs/>
        </w:rPr>
        <w:t>».</w:t>
      </w:r>
    </w:p>
    <w:p w:rsidR="00F44461" w:rsidRPr="00F44461" w:rsidRDefault="00F44461" w:rsidP="00F44461">
      <w:pPr>
        <w:widowControl/>
      </w:pPr>
    </w:p>
    <w:p w:rsidR="00F44461" w:rsidRPr="00F44461" w:rsidRDefault="00F44461" w:rsidP="00F44461">
      <w:pPr>
        <w:widowControl/>
        <w:autoSpaceDE/>
        <w:autoSpaceDN/>
        <w:adjustRightInd/>
        <w:jc w:val="both"/>
      </w:pPr>
      <w:r w:rsidRPr="00F44461">
        <w:t xml:space="preserve">Председатель Шиховской </w:t>
      </w:r>
    </w:p>
    <w:p w:rsidR="00F44461" w:rsidRPr="00F44461" w:rsidRDefault="00F44461" w:rsidP="00F44461">
      <w:pPr>
        <w:widowControl/>
        <w:autoSpaceDE/>
        <w:autoSpaceDN/>
        <w:adjustRightInd/>
        <w:jc w:val="both"/>
      </w:pPr>
      <w:r w:rsidRPr="00F44461">
        <w:t xml:space="preserve">сельской Думы                                                             </w:t>
      </w:r>
      <w:r w:rsidR="00442A8D">
        <w:t xml:space="preserve">                                                        </w:t>
      </w:r>
      <w:r w:rsidRPr="00F44461">
        <w:t xml:space="preserve">                В. А. Бушуев</w:t>
      </w:r>
    </w:p>
    <w:p w:rsidR="00F44461" w:rsidRPr="00F44461" w:rsidRDefault="00F44461" w:rsidP="00F44461">
      <w:pPr>
        <w:widowControl/>
        <w:autoSpaceDE/>
        <w:autoSpaceDN/>
        <w:adjustRightInd/>
        <w:jc w:val="both"/>
      </w:pPr>
    </w:p>
    <w:p w:rsidR="00F44461" w:rsidRPr="00F44461" w:rsidRDefault="00F44461" w:rsidP="00F44461">
      <w:pPr>
        <w:widowControl/>
        <w:autoSpaceDE/>
        <w:autoSpaceDN/>
        <w:adjustRightInd/>
        <w:jc w:val="both"/>
      </w:pPr>
      <w:r w:rsidRPr="00F44461">
        <w:t xml:space="preserve">Глава Шиховского </w:t>
      </w:r>
    </w:p>
    <w:p w:rsidR="00F44461" w:rsidRPr="00F44461" w:rsidRDefault="00F44461" w:rsidP="00F44461">
      <w:pPr>
        <w:widowControl/>
        <w:autoSpaceDE/>
        <w:autoSpaceDN/>
        <w:adjustRightInd/>
        <w:jc w:val="both"/>
      </w:pPr>
      <w:r w:rsidRPr="00F44461">
        <w:t xml:space="preserve">сельского поселения                                          </w:t>
      </w:r>
      <w:r w:rsidR="00442A8D">
        <w:t xml:space="preserve">                                                      </w:t>
      </w:r>
      <w:r w:rsidRPr="00F44461">
        <w:t xml:space="preserve">                            В. А. Бушуев</w:t>
      </w:r>
    </w:p>
    <w:p w:rsidR="00F44461" w:rsidRPr="007D38EA" w:rsidRDefault="00F44461" w:rsidP="00F44461">
      <w:pPr>
        <w:jc w:val="center"/>
        <w:rPr>
          <w:sz w:val="18"/>
          <w:szCs w:val="18"/>
        </w:rPr>
      </w:pPr>
      <w:r w:rsidRPr="007D38EA">
        <w:rPr>
          <w:noProof/>
          <w:sz w:val="18"/>
          <w:szCs w:val="18"/>
        </w:rPr>
        <w:lastRenderedPageBreak/>
        <w:drawing>
          <wp:inline distT="0" distB="0" distL="0" distR="0" wp14:anchorId="31248412" wp14:editId="60EB81A6">
            <wp:extent cx="314325" cy="419100"/>
            <wp:effectExtent l="19050" t="0" r="9525" b="0"/>
            <wp:docPr id="1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F44461" w:rsidRPr="007601D2" w:rsidRDefault="00F44461" w:rsidP="00F44461">
      <w:pPr>
        <w:jc w:val="both"/>
        <w:rPr>
          <w:b/>
          <w:sz w:val="18"/>
          <w:szCs w:val="18"/>
        </w:rPr>
      </w:pPr>
    </w:p>
    <w:p w:rsidR="00F44461" w:rsidRPr="009E6A95" w:rsidRDefault="00F44461" w:rsidP="00F44461">
      <w:pPr>
        <w:widowControl/>
        <w:autoSpaceDE/>
        <w:autoSpaceDN/>
        <w:adjustRightInd/>
        <w:spacing w:line="276" w:lineRule="auto"/>
        <w:jc w:val="center"/>
        <w:rPr>
          <w:b/>
        </w:rPr>
      </w:pPr>
      <w:r w:rsidRPr="009E6A95">
        <w:rPr>
          <w:b/>
        </w:rPr>
        <w:t>ШИХОВСКАЯ СЕЛЬСКАЯ ДУМА</w:t>
      </w:r>
    </w:p>
    <w:p w:rsidR="00F44461" w:rsidRPr="009E6A95" w:rsidRDefault="00F44461" w:rsidP="00F44461">
      <w:pPr>
        <w:widowControl/>
        <w:autoSpaceDE/>
        <w:autoSpaceDN/>
        <w:adjustRightInd/>
        <w:spacing w:line="276" w:lineRule="auto"/>
        <w:jc w:val="center"/>
        <w:rPr>
          <w:b/>
        </w:rPr>
      </w:pPr>
      <w:r w:rsidRPr="009E6A95">
        <w:rPr>
          <w:b/>
        </w:rPr>
        <w:t>СЛОБОДСКОГО РАЙОНА КИРОВСКОЙ ОБЛАСТИ</w:t>
      </w:r>
    </w:p>
    <w:p w:rsidR="00F44461" w:rsidRPr="009E6A95" w:rsidRDefault="00F44461" w:rsidP="00F44461">
      <w:pPr>
        <w:widowControl/>
        <w:autoSpaceDE/>
        <w:autoSpaceDN/>
        <w:adjustRightInd/>
        <w:spacing w:line="276" w:lineRule="auto"/>
        <w:jc w:val="center"/>
        <w:rPr>
          <w:b/>
        </w:rPr>
      </w:pPr>
      <w:r w:rsidRPr="009E6A95">
        <w:rPr>
          <w:b/>
        </w:rPr>
        <w:t>ПЯТОГО СОЗЫВА</w:t>
      </w:r>
    </w:p>
    <w:p w:rsidR="00F44461" w:rsidRPr="009E6A95" w:rsidRDefault="00F44461" w:rsidP="00F44461">
      <w:pPr>
        <w:widowControl/>
        <w:autoSpaceDE/>
        <w:autoSpaceDN/>
        <w:adjustRightInd/>
        <w:jc w:val="center"/>
        <w:rPr>
          <w:b/>
        </w:rPr>
      </w:pPr>
    </w:p>
    <w:p w:rsidR="00F44461" w:rsidRPr="009E6A95" w:rsidRDefault="00F44461" w:rsidP="00F44461">
      <w:pPr>
        <w:widowControl/>
        <w:autoSpaceDE/>
        <w:autoSpaceDN/>
        <w:adjustRightInd/>
        <w:jc w:val="center"/>
        <w:rPr>
          <w:b/>
        </w:rPr>
      </w:pPr>
      <w:r w:rsidRPr="009E6A95">
        <w:rPr>
          <w:b/>
        </w:rPr>
        <w:t>РЕШЕНИЕ</w:t>
      </w:r>
    </w:p>
    <w:p w:rsidR="00F44461" w:rsidRPr="009E6A95" w:rsidRDefault="00F44461" w:rsidP="00F44461">
      <w:pPr>
        <w:widowControl/>
        <w:autoSpaceDE/>
        <w:autoSpaceDN/>
        <w:adjustRightInd/>
        <w:jc w:val="center"/>
        <w:rPr>
          <w:b/>
        </w:rPr>
      </w:pPr>
    </w:p>
    <w:tbl>
      <w:tblPr>
        <w:tblW w:w="0" w:type="auto"/>
        <w:tblLook w:val="01E0" w:firstRow="1" w:lastRow="1" w:firstColumn="1" w:lastColumn="1" w:noHBand="0" w:noVBand="0"/>
      </w:tblPr>
      <w:tblGrid>
        <w:gridCol w:w="2165"/>
        <w:gridCol w:w="5740"/>
        <w:gridCol w:w="1382"/>
      </w:tblGrid>
      <w:tr w:rsidR="00F44461" w:rsidRPr="009E6A95" w:rsidTr="000015F9">
        <w:tc>
          <w:tcPr>
            <w:tcW w:w="2165" w:type="dxa"/>
            <w:tcBorders>
              <w:bottom w:val="single" w:sz="4" w:space="0" w:color="auto"/>
            </w:tcBorders>
            <w:shd w:val="clear" w:color="auto" w:fill="auto"/>
          </w:tcPr>
          <w:p w:rsidR="00F44461" w:rsidRPr="009E6A95" w:rsidRDefault="00F44461" w:rsidP="000015F9">
            <w:pPr>
              <w:widowControl/>
              <w:tabs>
                <w:tab w:val="left" w:pos="615"/>
              </w:tabs>
              <w:autoSpaceDE/>
              <w:autoSpaceDN/>
              <w:adjustRightInd/>
              <w:spacing w:line="276" w:lineRule="auto"/>
              <w:jc w:val="center"/>
            </w:pPr>
            <w:r w:rsidRPr="009E6A95">
              <w:t>18.11.2022</w:t>
            </w:r>
          </w:p>
        </w:tc>
        <w:tc>
          <w:tcPr>
            <w:tcW w:w="5740" w:type="dxa"/>
            <w:shd w:val="clear" w:color="auto" w:fill="auto"/>
          </w:tcPr>
          <w:p w:rsidR="00F44461" w:rsidRPr="009E6A95" w:rsidRDefault="00F44461" w:rsidP="000015F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F44461" w:rsidRPr="009E6A95" w:rsidRDefault="00F44461" w:rsidP="00F44461">
            <w:pPr>
              <w:widowControl/>
              <w:autoSpaceDE/>
              <w:autoSpaceDN/>
              <w:adjustRightInd/>
              <w:spacing w:line="276" w:lineRule="auto"/>
              <w:jc w:val="center"/>
              <w:rPr>
                <w:lang w:val="en-US"/>
              </w:rPr>
            </w:pPr>
            <w:r w:rsidRPr="009E6A95">
              <w:t>4/</w:t>
            </w:r>
            <w:r>
              <w:t>33</w:t>
            </w:r>
          </w:p>
        </w:tc>
      </w:tr>
    </w:tbl>
    <w:p w:rsidR="00F44461" w:rsidRPr="00F44461" w:rsidRDefault="00F44461" w:rsidP="00F44461">
      <w:pPr>
        <w:widowControl/>
      </w:pPr>
    </w:p>
    <w:p w:rsidR="00F44461" w:rsidRPr="00F44461" w:rsidRDefault="00F44461" w:rsidP="00F44461">
      <w:pPr>
        <w:widowControl/>
        <w:autoSpaceDE/>
        <w:autoSpaceDN/>
        <w:adjustRightInd/>
        <w:jc w:val="center"/>
        <w:rPr>
          <w:b/>
        </w:rPr>
      </w:pPr>
      <w:r w:rsidRPr="00F44461">
        <w:rPr>
          <w:b/>
        </w:rPr>
        <w:t>Об отказе в выделении ассигнований на ремонт дороги</w:t>
      </w:r>
    </w:p>
    <w:p w:rsidR="00F44461" w:rsidRPr="00F44461" w:rsidRDefault="00F44461" w:rsidP="00F44461">
      <w:pPr>
        <w:widowControl/>
        <w:autoSpaceDE/>
        <w:autoSpaceDN/>
        <w:adjustRightInd/>
        <w:jc w:val="center"/>
        <w:rPr>
          <w:b/>
        </w:rPr>
      </w:pPr>
      <w:r w:rsidRPr="00F44461">
        <w:rPr>
          <w:b/>
        </w:rPr>
        <w:t xml:space="preserve">по ул. </w:t>
      </w:r>
      <w:proofErr w:type="gramStart"/>
      <w:r w:rsidRPr="00F44461">
        <w:rPr>
          <w:b/>
        </w:rPr>
        <w:t>Степная</w:t>
      </w:r>
      <w:proofErr w:type="gramEnd"/>
      <w:r w:rsidRPr="00F44461">
        <w:rPr>
          <w:b/>
        </w:rPr>
        <w:t xml:space="preserve"> в дер. Шихово по заявлению жителей д. Шихово</w:t>
      </w:r>
    </w:p>
    <w:p w:rsidR="00F44461" w:rsidRPr="00F44461" w:rsidRDefault="00F44461" w:rsidP="00F44461">
      <w:pPr>
        <w:widowControl/>
        <w:autoSpaceDE/>
        <w:autoSpaceDN/>
        <w:adjustRightInd/>
        <w:ind w:firstLine="709"/>
        <w:jc w:val="center"/>
        <w:rPr>
          <w:b/>
        </w:rPr>
      </w:pPr>
    </w:p>
    <w:p w:rsidR="00F44461" w:rsidRPr="00F44461" w:rsidRDefault="00F44461" w:rsidP="00F44461">
      <w:pPr>
        <w:widowControl/>
        <w:tabs>
          <w:tab w:val="left" w:pos="709"/>
        </w:tabs>
        <w:autoSpaceDE/>
        <w:autoSpaceDN/>
        <w:adjustRightInd/>
        <w:ind w:firstLine="709"/>
        <w:jc w:val="both"/>
        <w:rPr>
          <w:rFonts w:ascii="Arial CYR" w:hAnsi="Arial CYR" w:cs="Arial CYR"/>
        </w:rPr>
      </w:pPr>
      <w:r w:rsidRPr="00F44461">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44461" w:rsidRPr="00F44461" w:rsidRDefault="00F44461" w:rsidP="00F44461">
      <w:pPr>
        <w:widowControl/>
        <w:tabs>
          <w:tab w:val="left" w:pos="567"/>
        </w:tabs>
        <w:autoSpaceDE/>
        <w:autoSpaceDN/>
        <w:adjustRightInd/>
        <w:ind w:firstLine="567"/>
        <w:jc w:val="both"/>
      </w:pPr>
      <w:r w:rsidRPr="00F44461">
        <w:t xml:space="preserve"> </w:t>
      </w:r>
      <w:r w:rsidR="00442A8D">
        <w:t xml:space="preserve"> </w:t>
      </w:r>
      <w:r w:rsidRPr="00F44461">
        <w:t xml:space="preserve"> 1. Отказать администрации Шиховского сельского поселения в выделении ассигнований на ремонт дороги по ул. </w:t>
      </w:r>
      <w:proofErr w:type="gramStart"/>
      <w:r w:rsidRPr="00F44461">
        <w:t>Степная</w:t>
      </w:r>
      <w:proofErr w:type="gramEnd"/>
      <w:r w:rsidRPr="00F44461">
        <w:t xml:space="preserve"> в дер. Шихово по заявлению жителей д. Шихово, в связи с дефицитом бюджета.</w:t>
      </w:r>
    </w:p>
    <w:p w:rsidR="00F44461" w:rsidRPr="00F44461" w:rsidRDefault="00F44461" w:rsidP="00F44461">
      <w:pPr>
        <w:widowControl/>
        <w:ind w:firstLine="709"/>
        <w:jc w:val="both"/>
      </w:pPr>
      <w:r w:rsidRPr="00F44461">
        <w:t>2. Настоящее решение вступает в силу со дня его официального опубликования.</w:t>
      </w:r>
    </w:p>
    <w:p w:rsidR="00F44461" w:rsidRPr="00F44461" w:rsidRDefault="00F44461" w:rsidP="00F44461">
      <w:pPr>
        <w:widowControl/>
        <w:ind w:firstLine="709"/>
        <w:jc w:val="both"/>
        <w:rPr>
          <w:bCs/>
        </w:rPr>
      </w:pPr>
      <w:r w:rsidRPr="00F44461">
        <w:rPr>
          <w:bCs/>
        </w:rPr>
        <w:t xml:space="preserve">3. Опубликовать настоящее решение в официальном печатном </w:t>
      </w:r>
      <w:proofErr w:type="gramStart"/>
      <w:r w:rsidRPr="00F44461">
        <w:rPr>
          <w:bCs/>
        </w:rPr>
        <w:t>издании</w:t>
      </w:r>
      <w:proofErr w:type="gramEnd"/>
      <w:r w:rsidRPr="00F44461">
        <w:rPr>
          <w:bCs/>
        </w:rPr>
        <w:t xml:space="preserve"> поселения «Информационный бюллетень органов местного самоуправления</w:t>
      </w:r>
      <w:r w:rsidRPr="00F44461">
        <w:rPr>
          <w:highlight w:val="yellow"/>
        </w:rPr>
        <w:t xml:space="preserve"> </w:t>
      </w:r>
      <w:r w:rsidRPr="00F44461">
        <w:t>Шиховского сельского поселения</w:t>
      </w:r>
      <w:r w:rsidRPr="00F44461">
        <w:rPr>
          <w:bCs/>
        </w:rPr>
        <w:t>».</w:t>
      </w:r>
    </w:p>
    <w:p w:rsidR="00F44461" w:rsidRPr="00F44461" w:rsidRDefault="00F44461" w:rsidP="00F44461">
      <w:pPr>
        <w:widowControl/>
      </w:pPr>
    </w:p>
    <w:p w:rsidR="00F44461" w:rsidRPr="00F44461" w:rsidRDefault="00F44461" w:rsidP="00F44461">
      <w:pPr>
        <w:widowControl/>
      </w:pPr>
      <w:r w:rsidRPr="00F44461">
        <w:t xml:space="preserve">Председатель Шиховской </w:t>
      </w:r>
    </w:p>
    <w:p w:rsidR="00F44461" w:rsidRPr="00F44461" w:rsidRDefault="00F44461" w:rsidP="00F44461">
      <w:pPr>
        <w:widowControl/>
      </w:pPr>
      <w:r w:rsidRPr="00F44461">
        <w:t xml:space="preserve">сельской Думы                                                                         </w:t>
      </w:r>
      <w:r w:rsidR="00442A8D">
        <w:t xml:space="preserve">                                                                    </w:t>
      </w:r>
      <w:r w:rsidRPr="00F44461">
        <w:t xml:space="preserve">    В. А. Бушуев</w:t>
      </w:r>
    </w:p>
    <w:p w:rsidR="00F44461" w:rsidRPr="00F44461" w:rsidRDefault="00F44461" w:rsidP="00F44461">
      <w:pPr>
        <w:widowControl/>
      </w:pPr>
    </w:p>
    <w:p w:rsidR="00F44461" w:rsidRPr="00F44461" w:rsidRDefault="00F44461" w:rsidP="00F44461">
      <w:pPr>
        <w:widowControl/>
      </w:pPr>
      <w:r w:rsidRPr="00F44461">
        <w:t xml:space="preserve">Глава Шиховского </w:t>
      </w:r>
    </w:p>
    <w:p w:rsidR="00F44461" w:rsidRPr="00F44461" w:rsidRDefault="00F44461" w:rsidP="00F44461">
      <w:pPr>
        <w:widowControl/>
      </w:pPr>
      <w:r w:rsidRPr="00F44461">
        <w:t xml:space="preserve">сельского поселения                                       </w:t>
      </w:r>
      <w:r w:rsidR="00442A8D">
        <w:t xml:space="preserve">                                                                  </w:t>
      </w:r>
      <w:r w:rsidRPr="00F44461">
        <w:t xml:space="preserve">                               В. А. Бушуев</w:t>
      </w:r>
    </w:p>
    <w:p w:rsidR="00F44461" w:rsidRPr="007D38EA" w:rsidRDefault="00F44461" w:rsidP="00F44461">
      <w:pPr>
        <w:jc w:val="center"/>
        <w:rPr>
          <w:sz w:val="18"/>
          <w:szCs w:val="18"/>
        </w:rPr>
      </w:pPr>
      <w:r w:rsidRPr="007D38EA">
        <w:rPr>
          <w:noProof/>
          <w:sz w:val="18"/>
          <w:szCs w:val="18"/>
        </w:rPr>
        <w:drawing>
          <wp:inline distT="0" distB="0" distL="0" distR="0" wp14:anchorId="4D3A8752" wp14:editId="59664362">
            <wp:extent cx="314325" cy="419100"/>
            <wp:effectExtent l="19050" t="0" r="9525" b="0"/>
            <wp:docPr id="13"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F44461" w:rsidRPr="007601D2" w:rsidRDefault="00F44461" w:rsidP="00F44461">
      <w:pPr>
        <w:jc w:val="both"/>
        <w:rPr>
          <w:b/>
          <w:sz w:val="18"/>
          <w:szCs w:val="18"/>
        </w:rPr>
      </w:pPr>
    </w:p>
    <w:p w:rsidR="00F44461" w:rsidRPr="009E6A95" w:rsidRDefault="00F44461" w:rsidP="00F44461">
      <w:pPr>
        <w:widowControl/>
        <w:autoSpaceDE/>
        <w:autoSpaceDN/>
        <w:adjustRightInd/>
        <w:spacing w:line="276" w:lineRule="auto"/>
        <w:jc w:val="center"/>
        <w:rPr>
          <w:b/>
        </w:rPr>
      </w:pPr>
      <w:r w:rsidRPr="009E6A95">
        <w:rPr>
          <w:b/>
        </w:rPr>
        <w:t>ШИХОВСКАЯ СЕЛЬСКАЯ ДУМА</w:t>
      </w:r>
    </w:p>
    <w:p w:rsidR="00F44461" w:rsidRPr="009E6A95" w:rsidRDefault="00F44461" w:rsidP="00F44461">
      <w:pPr>
        <w:widowControl/>
        <w:autoSpaceDE/>
        <w:autoSpaceDN/>
        <w:adjustRightInd/>
        <w:spacing w:line="276" w:lineRule="auto"/>
        <w:jc w:val="center"/>
        <w:rPr>
          <w:b/>
        </w:rPr>
      </w:pPr>
      <w:r w:rsidRPr="009E6A95">
        <w:rPr>
          <w:b/>
        </w:rPr>
        <w:t>СЛОБОДСКОГО РАЙОНА КИРОВСКОЙ ОБЛАСТИ</w:t>
      </w:r>
    </w:p>
    <w:p w:rsidR="00F44461" w:rsidRPr="009E6A95" w:rsidRDefault="00F44461" w:rsidP="00F44461">
      <w:pPr>
        <w:widowControl/>
        <w:autoSpaceDE/>
        <w:autoSpaceDN/>
        <w:adjustRightInd/>
        <w:spacing w:line="276" w:lineRule="auto"/>
        <w:jc w:val="center"/>
        <w:rPr>
          <w:b/>
        </w:rPr>
      </w:pPr>
      <w:r w:rsidRPr="009E6A95">
        <w:rPr>
          <w:b/>
        </w:rPr>
        <w:t>ПЯТОГО СОЗЫВА</w:t>
      </w:r>
    </w:p>
    <w:p w:rsidR="00F44461" w:rsidRPr="00442A8D" w:rsidRDefault="00F44461" w:rsidP="00F44461">
      <w:pPr>
        <w:widowControl/>
        <w:autoSpaceDE/>
        <w:autoSpaceDN/>
        <w:adjustRightInd/>
        <w:jc w:val="center"/>
        <w:rPr>
          <w:b/>
          <w:sz w:val="16"/>
          <w:szCs w:val="16"/>
        </w:rPr>
      </w:pPr>
    </w:p>
    <w:p w:rsidR="00F44461" w:rsidRPr="009E6A95" w:rsidRDefault="00F44461" w:rsidP="00F44461">
      <w:pPr>
        <w:widowControl/>
        <w:autoSpaceDE/>
        <w:autoSpaceDN/>
        <w:adjustRightInd/>
        <w:jc w:val="center"/>
        <w:rPr>
          <w:b/>
        </w:rPr>
      </w:pPr>
      <w:r w:rsidRPr="009E6A95">
        <w:rPr>
          <w:b/>
        </w:rPr>
        <w:t>РЕШЕНИЕ</w:t>
      </w:r>
    </w:p>
    <w:p w:rsidR="00F44461" w:rsidRPr="00442A8D" w:rsidRDefault="00F44461" w:rsidP="00F44461">
      <w:pPr>
        <w:widowControl/>
        <w:autoSpaceDE/>
        <w:autoSpaceDN/>
        <w:adjustRightInd/>
        <w:jc w:val="center"/>
        <w:rPr>
          <w:b/>
          <w:sz w:val="16"/>
          <w:szCs w:val="16"/>
        </w:rPr>
      </w:pPr>
    </w:p>
    <w:tbl>
      <w:tblPr>
        <w:tblW w:w="0" w:type="auto"/>
        <w:tblLook w:val="01E0" w:firstRow="1" w:lastRow="1" w:firstColumn="1" w:lastColumn="1" w:noHBand="0" w:noVBand="0"/>
      </w:tblPr>
      <w:tblGrid>
        <w:gridCol w:w="2165"/>
        <w:gridCol w:w="5740"/>
        <w:gridCol w:w="1382"/>
      </w:tblGrid>
      <w:tr w:rsidR="00F44461" w:rsidRPr="009E6A95" w:rsidTr="000015F9">
        <w:tc>
          <w:tcPr>
            <w:tcW w:w="2165" w:type="dxa"/>
            <w:tcBorders>
              <w:bottom w:val="single" w:sz="4" w:space="0" w:color="auto"/>
            </w:tcBorders>
            <w:shd w:val="clear" w:color="auto" w:fill="auto"/>
          </w:tcPr>
          <w:p w:rsidR="00F44461" w:rsidRPr="009E6A95" w:rsidRDefault="00F44461" w:rsidP="000015F9">
            <w:pPr>
              <w:widowControl/>
              <w:tabs>
                <w:tab w:val="left" w:pos="615"/>
              </w:tabs>
              <w:autoSpaceDE/>
              <w:autoSpaceDN/>
              <w:adjustRightInd/>
              <w:spacing w:line="276" w:lineRule="auto"/>
              <w:jc w:val="center"/>
            </w:pPr>
            <w:r w:rsidRPr="009E6A95">
              <w:t>18.11.2022</w:t>
            </w:r>
          </w:p>
        </w:tc>
        <w:tc>
          <w:tcPr>
            <w:tcW w:w="5740" w:type="dxa"/>
            <w:shd w:val="clear" w:color="auto" w:fill="auto"/>
          </w:tcPr>
          <w:p w:rsidR="00F44461" w:rsidRPr="009E6A95" w:rsidRDefault="00F44461" w:rsidP="000015F9">
            <w:pPr>
              <w:widowControl/>
              <w:autoSpaceDE/>
              <w:autoSpaceDN/>
              <w:adjustRightInd/>
              <w:spacing w:line="276" w:lineRule="auto"/>
              <w:jc w:val="right"/>
            </w:pPr>
            <w:r w:rsidRPr="009E6A95">
              <w:t>№</w:t>
            </w:r>
          </w:p>
        </w:tc>
        <w:tc>
          <w:tcPr>
            <w:tcW w:w="1382" w:type="dxa"/>
            <w:tcBorders>
              <w:bottom w:val="single" w:sz="4" w:space="0" w:color="auto"/>
            </w:tcBorders>
            <w:shd w:val="clear" w:color="auto" w:fill="auto"/>
          </w:tcPr>
          <w:p w:rsidR="00F44461" w:rsidRPr="009E6A95" w:rsidRDefault="00F44461" w:rsidP="00F44461">
            <w:pPr>
              <w:widowControl/>
              <w:autoSpaceDE/>
              <w:autoSpaceDN/>
              <w:adjustRightInd/>
              <w:spacing w:line="276" w:lineRule="auto"/>
              <w:jc w:val="center"/>
              <w:rPr>
                <w:lang w:val="en-US"/>
              </w:rPr>
            </w:pPr>
            <w:r w:rsidRPr="009E6A95">
              <w:t>4/</w:t>
            </w:r>
            <w:r>
              <w:t>34</w:t>
            </w:r>
          </w:p>
        </w:tc>
      </w:tr>
    </w:tbl>
    <w:p w:rsidR="00F44461" w:rsidRPr="00F44461" w:rsidRDefault="00F44461" w:rsidP="00F44461">
      <w:pPr>
        <w:widowControl/>
      </w:pPr>
    </w:p>
    <w:p w:rsidR="00F44461" w:rsidRPr="00F44461" w:rsidRDefault="00F44461" w:rsidP="00F44461">
      <w:pPr>
        <w:ind w:firstLine="709"/>
        <w:jc w:val="center"/>
        <w:rPr>
          <w:b/>
          <w:lang w:eastAsia="en-US"/>
        </w:rPr>
      </w:pPr>
      <w:r w:rsidRPr="00F44461">
        <w:rPr>
          <w:b/>
          <w:lang w:eastAsia="en-US"/>
        </w:rPr>
        <w:t>О внесении дополнений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2022-2023 г., утвержденный решением Шиховской сельской Думы №52/290 от 25.03.2022</w:t>
      </w:r>
    </w:p>
    <w:p w:rsidR="00F44461" w:rsidRPr="00F44461" w:rsidRDefault="00F44461" w:rsidP="00F44461">
      <w:pPr>
        <w:ind w:firstLine="709"/>
        <w:jc w:val="center"/>
        <w:rPr>
          <w:b/>
        </w:rPr>
      </w:pPr>
    </w:p>
    <w:p w:rsidR="00F44461" w:rsidRPr="00F44461" w:rsidRDefault="00F44461" w:rsidP="00F44461">
      <w:pPr>
        <w:tabs>
          <w:tab w:val="left" w:pos="709"/>
        </w:tabs>
        <w:spacing w:line="276" w:lineRule="auto"/>
        <w:jc w:val="both"/>
        <w:rPr>
          <w:rFonts w:ascii="Arial CYR" w:hAnsi="Arial CYR" w:cs="Arial CYR"/>
        </w:rPr>
      </w:pPr>
      <w:r w:rsidRPr="00F44461">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 3/18, Шиховская сельская Дума Слободского района РЕШИЛА:</w:t>
      </w:r>
    </w:p>
    <w:p w:rsidR="00442A8D" w:rsidRDefault="00F44461" w:rsidP="00442A8D">
      <w:pPr>
        <w:jc w:val="both"/>
      </w:pPr>
      <w:r w:rsidRPr="00F44461">
        <w:rPr>
          <w:b/>
        </w:rPr>
        <w:t xml:space="preserve">         </w:t>
      </w:r>
      <w:r w:rsidRPr="00F44461">
        <w:t>1. Внести 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2022-2023 г., утвержденный решением Шиховской сельской Думы №52/290 от 25.03.2022, дополнения согласно приложению (Прилагается).</w:t>
      </w:r>
    </w:p>
    <w:p w:rsidR="00F44461" w:rsidRPr="00F44461" w:rsidRDefault="00442A8D" w:rsidP="00442A8D">
      <w:pPr>
        <w:jc w:val="both"/>
      </w:pPr>
      <w:r>
        <w:t xml:space="preserve">        </w:t>
      </w:r>
      <w:r w:rsidR="00F44461" w:rsidRPr="00F44461">
        <w:t>2. Настоящее решение вступает в силу со дня его официального опубликования.</w:t>
      </w:r>
    </w:p>
    <w:p w:rsidR="00F44461" w:rsidRPr="00F44461" w:rsidRDefault="00442A8D" w:rsidP="00442A8D">
      <w:pPr>
        <w:spacing w:line="276" w:lineRule="auto"/>
        <w:jc w:val="both"/>
        <w:rPr>
          <w:bCs/>
        </w:rPr>
      </w:pPr>
      <w:r>
        <w:rPr>
          <w:bCs/>
        </w:rPr>
        <w:t xml:space="preserve">         </w:t>
      </w:r>
      <w:r w:rsidR="00F44461" w:rsidRPr="00F44461">
        <w:rPr>
          <w:bCs/>
        </w:rPr>
        <w:t xml:space="preserve">3. Опубликовать настоящее решение в официальном печатном </w:t>
      </w:r>
      <w:proofErr w:type="gramStart"/>
      <w:r w:rsidR="00F44461" w:rsidRPr="00F44461">
        <w:rPr>
          <w:bCs/>
        </w:rPr>
        <w:t>издании</w:t>
      </w:r>
      <w:proofErr w:type="gramEnd"/>
      <w:r w:rsidR="00F44461" w:rsidRPr="00F44461">
        <w:rPr>
          <w:bCs/>
        </w:rPr>
        <w:t xml:space="preserve"> поселения «Информационный бюллетень органов местного самоуправления</w:t>
      </w:r>
      <w:r w:rsidR="00F44461" w:rsidRPr="00F44461">
        <w:rPr>
          <w:highlight w:val="yellow"/>
        </w:rPr>
        <w:t xml:space="preserve"> </w:t>
      </w:r>
      <w:r w:rsidR="00F44461" w:rsidRPr="00F44461">
        <w:t>Шиховского сельского поселения</w:t>
      </w:r>
      <w:r w:rsidR="00F44461" w:rsidRPr="00F44461">
        <w:rPr>
          <w:bCs/>
        </w:rPr>
        <w:t>».</w:t>
      </w:r>
    </w:p>
    <w:p w:rsidR="00F44461" w:rsidRPr="00F44461" w:rsidRDefault="00F44461" w:rsidP="00F44461"/>
    <w:p w:rsidR="00F44461" w:rsidRPr="00F44461" w:rsidRDefault="00F44461" w:rsidP="00F44461">
      <w:r w:rsidRPr="00F44461">
        <w:t>Председатель Шиховской</w:t>
      </w:r>
    </w:p>
    <w:p w:rsidR="00F44461" w:rsidRPr="00F44461" w:rsidRDefault="00F44461" w:rsidP="00F44461">
      <w:r w:rsidRPr="00F44461">
        <w:t xml:space="preserve">сельской Думы                                                                        </w:t>
      </w:r>
      <w:r w:rsidR="00442A8D">
        <w:t xml:space="preserve">                                                      </w:t>
      </w:r>
      <w:r w:rsidRPr="00F44461">
        <w:t xml:space="preserve">            В.А. Бушуев</w:t>
      </w:r>
    </w:p>
    <w:p w:rsidR="00F44461" w:rsidRPr="00F44461" w:rsidRDefault="00F44461" w:rsidP="00F44461"/>
    <w:p w:rsidR="00F44461" w:rsidRPr="00F44461" w:rsidRDefault="00F44461" w:rsidP="00F44461">
      <w:r w:rsidRPr="00F44461">
        <w:t xml:space="preserve">Глава Шиховского </w:t>
      </w:r>
    </w:p>
    <w:p w:rsidR="00F44461" w:rsidRPr="00F44461" w:rsidRDefault="00F44461" w:rsidP="00F44461">
      <w:r w:rsidRPr="00F44461">
        <w:t xml:space="preserve">сельского поселения                                                             </w:t>
      </w:r>
      <w:r w:rsidR="00442A8D">
        <w:t xml:space="preserve">                                                     </w:t>
      </w:r>
      <w:r w:rsidRPr="00F44461">
        <w:t xml:space="preserve">              В. А. Бушуев</w:t>
      </w:r>
    </w:p>
    <w:p w:rsidR="00F44461" w:rsidRPr="00F44461" w:rsidRDefault="00F44461" w:rsidP="00F44461"/>
    <w:p w:rsidR="00F44461" w:rsidRPr="00F44461" w:rsidRDefault="00F44461" w:rsidP="00F44461">
      <w:pPr>
        <w:jc w:val="right"/>
      </w:pPr>
      <w:r w:rsidRPr="00F44461">
        <w:t xml:space="preserve">                                                                            Приложение</w:t>
      </w:r>
    </w:p>
    <w:p w:rsidR="00F44461" w:rsidRPr="00F44461" w:rsidRDefault="00F44461" w:rsidP="00F44461">
      <w:pPr>
        <w:jc w:val="right"/>
      </w:pPr>
      <w:r w:rsidRPr="00F44461">
        <w:t xml:space="preserve">                                                                            к решению Шиховской</w:t>
      </w:r>
    </w:p>
    <w:p w:rsidR="00F44461" w:rsidRPr="00F44461" w:rsidRDefault="00F44461" w:rsidP="00F44461">
      <w:pPr>
        <w:jc w:val="right"/>
      </w:pPr>
      <w:r w:rsidRPr="00F44461">
        <w:t xml:space="preserve">                                                                            сельской Думы</w:t>
      </w:r>
    </w:p>
    <w:p w:rsidR="00F44461" w:rsidRPr="00F44461" w:rsidRDefault="00F44461" w:rsidP="00F44461">
      <w:pPr>
        <w:jc w:val="right"/>
      </w:pPr>
      <w:r w:rsidRPr="00F44461">
        <w:t xml:space="preserve">                                                                     </w:t>
      </w:r>
      <w:r>
        <w:t xml:space="preserve">   </w:t>
      </w:r>
      <w:r w:rsidRPr="00F44461">
        <w:t xml:space="preserve">       от 18.11.2022 № 4/34</w:t>
      </w:r>
    </w:p>
    <w:p w:rsidR="00F44461" w:rsidRPr="00F44461" w:rsidRDefault="00F44461" w:rsidP="00F44461">
      <w:pPr>
        <w:jc w:val="center"/>
        <w:rPr>
          <w:b/>
        </w:rPr>
      </w:pPr>
      <w:r w:rsidRPr="00F44461">
        <w:rPr>
          <w:b/>
        </w:rPr>
        <w:t xml:space="preserve">Дополнения </w:t>
      </w:r>
    </w:p>
    <w:p w:rsidR="00F44461" w:rsidRPr="00F44461" w:rsidRDefault="00F44461" w:rsidP="00F44461">
      <w:pPr>
        <w:jc w:val="center"/>
      </w:pPr>
      <w:r w:rsidRPr="00F44461">
        <w:rPr>
          <w:b/>
        </w:rPr>
        <w:t>в План организации уличного освещения в населенных пунктах муниципального образования Шиховское сельское поселение Слободского района Кировской области на 2022-2023 г.</w:t>
      </w:r>
    </w:p>
    <w:p w:rsidR="00F44461" w:rsidRPr="00F44461" w:rsidRDefault="00F44461" w:rsidP="00F44461">
      <w:pPr>
        <w:jc w:val="center"/>
      </w:pPr>
    </w:p>
    <w:p w:rsidR="00F44461" w:rsidRPr="00F44461" w:rsidRDefault="00F44461" w:rsidP="00F44461">
      <w:pPr>
        <w:jc w:val="both"/>
      </w:pPr>
      <w:r w:rsidRPr="00F44461">
        <w:tab/>
      </w:r>
    </w:p>
    <w:p w:rsidR="00F44461" w:rsidRPr="00F44461" w:rsidRDefault="00F44461" w:rsidP="00F44461">
      <w:pPr>
        <w:jc w:val="both"/>
      </w:pPr>
      <w:r w:rsidRPr="00F44461">
        <w:t xml:space="preserve">1. Организация уличного освещения в </w:t>
      </w:r>
      <w:proofErr w:type="gramStart"/>
      <w:r w:rsidRPr="00F44461">
        <w:t>микрорайоне</w:t>
      </w:r>
      <w:proofErr w:type="gramEnd"/>
      <w:r w:rsidRPr="00F44461">
        <w:t xml:space="preserve"> «Митины дачи» на Аллее 70 лет Победы, ул. Рубиновая, ул. Славянская, ул. Майская, ул. Лазурная, ул. Есенинская, ул. Парковая, пер. Парковый в дер. Шихово.</w:t>
      </w:r>
    </w:p>
    <w:p w:rsidR="00F44461" w:rsidRPr="00F44461" w:rsidRDefault="00F44461" w:rsidP="00F44461">
      <w:pPr>
        <w:jc w:val="both"/>
        <w:rPr>
          <w:b/>
        </w:rPr>
      </w:pPr>
    </w:p>
    <w:p w:rsidR="00F44461" w:rsidRPr="00F44461" w:rsidRDefault="00F44461" w:rsidP="00F44461">
      <w:pPr>
        <w:jc w:val="both"/>
      </w:pPr>
      <w:r w:rsidRPr="00F44461">
        <w:t>2. Организация уличного освещения ул. Заречная д. 4А в дер. Шихово.</w:t>
      </w:r>
    </w:p>
    <w:p w:rsidR="00F44461" w:rsidRPr="00F44461" w:rsidRDefault="00F44461" w:rsidP="00F44461">
      <w:pPr>
        <w:jc w:val="both"/>
      </w:pPr>
    </w:p>
    <w:p w:rsidR="00F44461" w:rsidRPr="00F44461" w:rsidRDefault="00F44461" w:rsidP="00F44461">
      <w:pPr>
        <w:jc w:val="both"/>
      </w:pPr>
      <w:r w:rsidRPr="00F44461">
        <w:t>3. Организация уличного освещения на ул. Лунная, д.9 в дер. Семаки.</w:t>
      </w:r>
    </w:p>
    <w:p w:rsidR="00F44461" w:rsidRPr="00F44461" w:rsidRDefault="00F44461" w:rsidP="00F44461">
      <w:pPr>
        <w:jc w:val="both"/>
      </w:pPr>
    </w:p>
    <w:p w:rsidR="00F44461" w:rsidRPr="00F44461" w:rsidRDefault="00F44461" w:rsidP="00F44461">
      <w:pPr>
        <w:jc w:val="both"/>
      </w:pPr>
      <w:r w:rsidRPr="00F44461">
        <w:t>4. Организация уличного освещения на ул. Солнечная, 1 в дер. Трушковы.</w:t>
      </w:r>
    </w:p>
    <w:p w:rsidR="00F44461" w:rsidRPr="00F44461" w:rsidRDefault="00F44461" w:rsidP="00F44461">
      <w:pPr>
        <w:jc w:val="both"/>
      </w:pPr>
    </w:p>
    <w:p w:rsidR="00F44461" w:rsidRDefault="00F44461" w:rsidP="00F44461">
      <w:pPr>
        <w:jc w:val="both"/>
      </w:pPr>
      <w:r w:rsidRPr="00F44461">
        <w:t>5. Организация уличного освещения на ул. Елисеевская, ул. Полевая в дер. Трушковы.</w:t>
      </w:r>
    </w:p>
    <w:p w:rsidR="00CF646E" w:rsidRDefault="00CF646E" w:rsidP="00F44461">
      <w:pPr>
        <w:jc w:val="both"/>
      </w:pPr>
    </w:p>
    <w:p w:rsidR="00CF646E" w:rsidRDefault="00CF646E" w:rsidP="00F44461">
      <w:pPr>
        <w:jc w:val="both"/>
      </w:pPr>
    </w:p>
    <w:p w:rsidR="00CF646E" w:rsidRPr="00CF646E" w:rsidRDefault="00CF646E" w:rsidP="00CF646E">
      <w:pPr>
        <w:jc w:val="center"/>
        <w:rPr>
          <w:sz w:val="18"/>
          <w:szCs w:val="18"/>
        </w:rPr>
      </w:pPr>
      <w:r w:rsidRPr="00CF646E">
        <w:rPr>
          <w:noProof/>
          <w:sz w:val="18"/>
          <w:szCs w:val="18"/>
        </w:rPr>
        <w:drawing>
          <wp:inline distT="0" distB="0" distL="0" distR="0" wp14:anchorId="06C6C267" wp14:editId="121CA7D6">
            <wp:extent cx="314325" cy="419100"/>
            <wp:effectExtent l="19050" t="0" r="9525" b="0"/>
            <wp:docPr id="26"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CF646E" w:rsidRPr="00CF646E" w:rsidRDefault="00CF646E" w:rsidP="00CF646E">
      <w:pPr>
        <w:jc w:val="both"/>
        <w:rPr>
          <w:b/>
          <w:sz w:val="18"/>
          <w:szCs w:val="18"/>
        </w:rPr>
      </w:pPr>
    </w:p>
    <w:p w:rsidR="00CF646E" w:rsidRPr="00CF646E" w:rsidRDefault="00CF646E" w:rsidP="00CF646E">
      <w:pPr>
        <w:jc w:val="center"/>
        <w:rPr>
          <w:b/>
          <w:sz w:val="18"/>
          <w:szCs w:val="18"/>
        </w:rPr>
      </w:pPr>
      <w:r w:rsidRPr="00CF646E">
        <w:rPr>
          <w:b/>
          <w:sz w:val="18"/>
          <w:szCs w:val="18"/>
        </w:rPr>
        <w:t>АДМИНИСТРАЦИЯ ШИХОВСКОГО СЕЛЬСКОГО ПОСЕЛЕНИЯ</w:t>
      </w:r>
    </w:p>
    <w:p w:rsidR="00CF646E" w:rsidRPr="00CF646E" w:rsidRDefault="00CF646E" w:rsidP="00CF646E">
      <w:pPr>
        <w:jc w:val="center"/>
        <w:rPr>
          <w:b/>
          <w:sz w:val="18"/>
          <w:szCs w:val="18"/>
        </w:rPr>
      </w:pPr>
      <w:r w:rsidRPr="00CF646E">
        <w:rPr>
          <w:b/>
          <w:sz w:val="18"/>
          <w:szCs w:val="18"/>
        </w:rPr>
        <w:t>СЛОБОДСКОГО РАЙОНА КИРОВСКОЙ ОБЛАСТИ</w:t>
      </w:r>
    </w:p>
    <w:p w:rsidR="00CF646E" w:rsidRPr="00CF646E" w:rsidRDefault="00CF646E" w:rsidP="00CF646E">
      <w:pPr>
        <w:jc w:val="center"/>
        <w:rPr>
          <w:b/>
          <w:sz w:val="18"/>
          <w:szCs w:val="18"/>
        </w:rPr>
      </w:pPr>
    </w:p>
    <w:p w:rsidR="00CF646E" w:rsidRPr="00CF646E" w:rsidRDefault="00CF646E" w:rsidP="00CF646E">
      <w:pPr>
        <w:jc w:val="center"/>
        <w:rPr>
          <w:b/>
          <w:sz w:val="18"/>
          <w:szCs w:val="18"/>
        </w:rPr>
      </w:pPr>
      <w:r w:rsidRPr="00CF646E">
        <w:rPr>
          <w:b/>
          <w:sz w:val="18"/>
          <w:szCs w:val="18"/>
        </w:rPr>
        <w:t>ПОСТАНОВЛЕНИЕ</w:t>
      </w:r>
    </w:p>
    <w:p w:rsidR="00CF646E" w:rsidRPr="00CF646E" w:rsidRDefault="00CF646E" w:rsidP="00CF646E">
      <w:pPr>
        <w:jc w:val="both"/>
        <w:rPr>
          <w:color w:val="000000"/>
          <w:sz w:val="18"/>
          <w:szCs w:val="18"/>
        </w:rPr>
      </w:pPr>
    </w:p>
    <w:p w:rsidR="00CF646E" w:rsidRPr="00CF646E" w:rsidRDefault="00CF646E" w:rsidP="00CF646E">
      <w:pPr>
        <w:jc w:val="both"/>
        <w:rPr>
          <w:sz w:val="18"/>
          <w:szCs w:val="18"/>
        </w:rPr>
      </w:pPr>
      <w:r w:rsidRPr="00CF646E">
        <w:rPr>
          <w:caps/>
          <w:sz w:val="18"/>
          <w:szCs w:val="18"/>
        </w:rPr>
        <w:t xml:space="preserve">18.11.2022   </w:t>
      </w:r>
      <w:r w:rsidRPr="00CF646E">
        <w:rPr>
          <w:caps/>
          <w:sz w:val="18"/>
          <w:szCs w:val="18"/>
        </w:rPr>
        <w:tab/>
      </w:r>
      <w:r w:rsidRPr="00CF646E">
        <w:rPr>
          <w:caps/>
          <w:sz w:val="18"/>
          <w:szCs w:val="18"/>
        </w:rPr>
        <w:tab/>
      </w:r>
      <w:r w:rsidRPr="00CF646E">
        <w:rPr>
          <w:caps/>
          <w:sz w:val="18"/>
          <w:szCs w:val="18"/>
        </w:rPr>
        <w:tab/>
      </w:r>
      <w:r w:rsidRPr="00CF646E">
        <w:rPr>
          <w:caps/>
          <w:sz w:val="18"/>
          <w:szCs w:val="18"/>
        </w:rPr>
        <w:tab/>
      </w:r>
      <w:r w:rsidRPr="00CF646E">
        <w:rPr>
          <w:caps/>
          <w:sz w:val="18"/>
          <w:szCs w:val="18"/>
        </w:rPr>
        <w:tab/>
      </w:r>
      <w:r w:rsidRPr="00CF646E">
        <w:rPr>
          <w:caps/>
          <w:sz w:val="18"/>
          <w:szCs w:val="18"/>
        </w:rPr>
        <w:tab/>
      </w:r>
      <w:r w:rsidRPr="00CF646E">
        <w:rPr>
          <w:caps/>
          <w:sz w:val="18"/>
          <w:szCs w:val="18"/>
        </w:rPr>
        <w:tab/>
      </w:r>
      <w:r w:rsidRPr="00CF646E">
        <w:rPr>
          <w:caps/>
          <w:sz w:val="18"/>
          <w:szCs w:val="18"/>
        </w:rPr>
        <w:tab/>
      </w:r>
      <w:r w:rsidRPr="00CF646E">
        <w:rPr>
          <w:caps/>
          <w:sz w:val="18"/>
          <w:szCs w:val="18"/>
        </w:rPr>
        <w:tab/>
        <w:t xml:space="preserve">                            №    633                                   </w:t>
      </w:r>
    </w:p>
    <w:p w:rsidR="00CF646E" w:rsidRPr="00CF646E" w:rsidRDefault="00CF646E" w:rsidP="00CF646E">
      <w:pPr>
        <w:jc w:val="center"/>
        <w:rPr>
          <w:sz w:val="18"/>
          <w:szCs w:val="18"/>
        </w:rPr>
      </w:pPr>
      <w:r w:rsidRPr="00CF646E">
        <w:rPr>
          <w:sz w:val="18"/>
          <w:szCs w:val="18"/>
        </w:rPr>
        <w:t>д. Шихово</w:t>
      </w:r>
    </w:p>
    <w:p w:rsidR="00CF646E" w:rsidRPr="00CF646E" w:rsidRDefault="00CF646E" w:rsidP="00CF646E">
      <w:pPr>
        <w:widowControl/>
        <w:autoSpaceDE/>
        <w:autoSpaceDN/>
        <w:adjustRightInd/>
        <w:ind w:firstLine="5954"/>
        <w:jc w:val="both"/>
        <w:rPr>
          <w:color w:val="000000"/>
          <w:sz w:val="28"/>
          <w:szCs w:val="28"/>
        </w:rPr>
      </w:pPr>
    </w:p>
    <w:p w:rsidR="00CF646E" w:rsidRPr="00CF646E" w:rsidRDefault="00CF646E" w:rsidP="00CF646E">
      <w:pPr>
        <w:spacing w:line="259" w:lineRule="auto"/>
        <w:jc w:val="center"/>
        <w:rPr>
          <w:b/>
          <w:bCs/>
          <w:color w:val="000000"/>
        </w:rPr>
      </w:pPr>
      <w:r w:rsidRPr="00CF646E">
        <w:rPr>
          <w:b/>
          <w:bCs/>
          <w:color w:val="000000"/>
        </w:rPr>
        <w:t xml:space="preserve">Об утверждении административного регламента </w:t>
      </w:r>
    </w:p>
    <w:p w:rsidR="00CF646E" w:rsidRPr="00CF646E" w:rsidRDefault="00CF646E" w:rsidP="00CF646E">
      <w:pPr>
        <w:spacing w:line="259" w:lineRule="auto"/>
        <w:jc w:val="center"/>
        <w:rPr>
          <w:b/>
          <w:bCs/>
          <w:color w:val="000000"/>
        </w:rPr>
      </w:pPr>
      <w:r w:rsidRPr="00CF646E">
        <w:rPr>
          <w:b/>
          <w:bCs/>
          <w:color w:val="000000"/>
        </w:rP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Шиховское сельское поселение Слободского района Кировской области»</w:t>
      </w:r>
    </w:p>
    <w:p w:rsidR="00CF646E" w:rsidRPr="00CF646E" w:rsidRDefault="00CF646E" w:rsidP="00CF646E">
      <w:pPr>
        <w:spacing w:line="259" w:lineRule="auto"/>
        <w:ind w:firstLine="708"/>
        <w:jc w:val="both"/>
      </w:pPr>
    </w:p>
    <w:p w:rsidR="00CF646E" w:rsidRPr="00CF646E" w:rsidRDefault="00CF646E" w:rsidP="00CF646E">
      <w:pPr>
        <w:ind w:firstLine="708"/>
        <w:jc w:val="both"/>
      </w:pPr>
      <w:r w:rsidRPr="00CF646E">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CF646E" w:rsidRPr="00CF646E" w:rsidRDefault="00CF646E" w:rsidP="00CF646E">
      <w:pPr>
        <w:ind w:firstLine="708"/>
        <w:jc w:val="both"/>
      </w:pPr>
      <w:r w:rsidRPr="00CF646E">
        <w:t>1. Утвердить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Шиховское сельское поселение Слободского района Кировской области». Прилагается.</w:t>
      </w:r>
    </w:p>
    <w:p w:rsidR="00CF646E" w:rsidRPr="00CF646E" w:rsidRDefault="00CF646E" w:rsidP="00CF646E">
      <w:pPr>
        <w:ind w:firstLine="708"/>
        <w:jc w:val="both"/>
      </w:pPr>
      <w:r w:rsidRPr="00CF646E">
        <w:t xml:space="preserve">2. Настоящее постановление опубликовать в официальном </w:t>
      </w:r>
      <w:proofErr w:type="gramStart"/>
      <w:r w:rsidRPr="00CF646E">
        <w:t>издании</w:t>
      </w:r>
      <w:proofErr w:type="gramEnd"/>
      <w:r w:rsidRPr="00CF646E">
        <w:t xml:space="preserve">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CF646E" w:rsidRPr="00CF646E" w:rsidRDefault="00CF646E" w:rsidP="00CF646E">
      <w:pPr>
        <w:ind w:firstLine="708"/>
        <w:jc w:val="both"/>
      </w:pPr>
      <w:r w:rsidRPr="00CF646E">
        <w:t xml:space="preserve">3. </w:t>
      </w:r>
      <w:proofErr w:type="gramStart"/>
      <w:r w:rsidRPr="00CF646E">
        <w:t>Контроль за</w:t>
      </w:r>
      <w:proofErr w:type="gramEnd"/>
      <w:r w:rsidRPr="00CF646E">
        <w:t xml:space="preserve"> исполнением настоящего постановления оставляю за собой.</w:t>
      </w:r>
    </w:p>
    <w:p w:rsidR="00CF646E" w:rsidRPr="00CF646E" w:rsidRDefault="00CF646E" w:rsidP="00CF646E">
      <w:pPr>
        <w:ind w:firstLine="708"/>
        <w:jc w:val="both"/>
      </w:pPr>
    </w:p>
    <w:p w:rsidR="00CF646E" w:rsidRPr="00CF646E" w:rsidRDefault="00CF646E" w:rsidP="00CF646E">
      <w:pPr>
        <w:ind w:firstLine="708"/>
        <w:jc w:val="both"/>
      </w:pPr>
    </w:p>
    <w:p w:rsidR="00CF646E" w:rsidRPr="00CF646E" w:rsidRDefault="00CF646E" w:rsidP="00CF646E">
      <w:pPr>
        <w:widowControl/>
        <w:autoSpaceDE/>
        <w:autoSpaceDN/>
        <w:adjustRightInd/>
        <w:jc w:val="both"/>
      </w:pPr>
      <w:r w:rsidRPr="00CF646E">
        <w:t>Глава администрации</w:t>
      </w:r>
    </w:p>
    <w:p w:rsidR="00CF646E" w:rsidRPr="00CF646E" w:rsidRDefault="00CF646E" w:rsidP="00CF646E">
      <w:pPr>
        <w:widowControl/>
        <w:autoSpaceDE/>
        <w:autoSpaceDN/>
        <w:adjustRightInd/>
        <w:jc w:val="both"/>
      </w:pPr>
      <w:r w:rsidRPr="00CF646E">
        <w:t>Шиховского сельского поселения</w:t>
      </w:r>
      <w:r w:rsidRPr="00CF646E">
        <w:tab/>
      </w:r>
      <w:r w:rsidRPr="00CF646E">
        <w:tab/>
      </w:r>
      <w:r w:rsidRPr="00CF646E">
        <w:tab/>
      </w:r>
      <w:r w:rsidRPr="00CF646E">
        <w:tab/>
      </w:r>
      <w:r w:rsidRPr="00CF646E">
        <w:tab/>
      </w:r>
      <w:r w:rsidRPr="00CF646E">
        <w:tab/>
        <w:t xml:space="preserve">   В.А. Бушуев</w:t>
      </w:r>
    </w:p>
    <w:p w:rsidR="00CF646E" w:rsidRPr="00CF646E" w:rsidRDefault="00CF646E" w:rsidP="00CF646E">
      <w:pPr>
        <w:widowControl/>
        <w:autoSpaceDE/>
        <w:autoSpaceDN/>
        <w:adjustRightInd/>
        <w:ind w:left="4820"/>
        <w:jc w:val="right"/>
      </w:pPr>
    </w:p>
    <w:p w:rsidR="00CF646E" w:rsidRPr="00CF646E" w:rsidRDefault="00CF646E" w:rsidP="00CF646E">
      <w:pPr>
        <w:widowControl/>
        <w:autoSpaceDE/>
        <w:autoSpaceDN/>
        <w:adjustRightInd/>
        <w:ind w:left="4820"/>
        <w:jc w:val="right"/>
      </w:pPr>
    </w:p>
    <w:p w:rsidR="00CF646E" w:rsidRDefault="00CF646E" w:rsidP="00CF646E">
      <w:pPr>
        <w:widowControl/>
        <w:autoSpaceDE/>
        <w:autoSpaceDN/>
        <w:adjustRightInd/>
        <w:ind w:left="4820"/>
        <w:jc w:val="right"/>
      </w:pPr>
    </w:p>
    <w:p w:rsidR="00CF646E" w:rsidRDefault="00CF646E" w:rsidP="00CF646E">
      <w:pPr>
        <w:widowControl/>
        <w:autoSpaceDE/>
        <w:autoSpaceDN/>
        <w:adjustRightInd/>
        <w:ind w:left="4820"/>
        <w:jc w:val="right"/>
      </w:pPr>
    </w:p>
    <w:p w:rsidR="00CF646E" w:rsidRDefault="00CF646E" w:rsidP="00CF646E">
      <w:pPr>
        <w:widowControl/>
        <w:autoSpaceDE/>
        <w:autoSpaceDN/>
        <w:adjustRightInd/>
        <w:ind w:left="4820"/>
        <w:jc w:val="right"/>
      </w:pPr>
    </w:p>
    <w:p w:rsidR="00CF646E" w:rsidRDefault="00CF646E" w:rsidP="00CF646E">
      <w:pPr>
        <w:widowControl/>
        <w:autoSpaceDE/>
        <w:autoSpaceDN/>
        <w:adjustRightInd/>
        <w:ind w:left="4820"/>
        <w:jc w:val="right"/>
      </w:pPr>
    </w:p>
    <w:p w:rsidR="00CF646E" w:rsidRDefault="00CF646E" w:rsidP="00CF646E">
      <w:pPr>
        <w:widowControl/>
        <w:autoSpaceDE/>
        <w:autoSpaceDN/>
        <w:adjustRightInd/>
        <w:ind w:left="4820"/>
        <w:jc w:val="right"/>
      </w:pPr>
    </w:p>
    <w:p w:rsidR="00CF646E" w:rsidRDefault="00CF646E" w:rsidP="00CF646E">
      <w:pPr>
        <w:widowControl/>
        <w:autoSpaceDE/>
        <w:autoSpaceDN/>
        <w:adjustRightInd/>
        <w:ind w:left="4820"/>
        <w:jc w:val="right"/>
      </w:pPr>
    </w:p>
    <w:p w:rsidR="00CF646E" w:rsidRPr="00CF646E" w:rsidRDefault="00CF646E" w:rsidP="00CF646E">
      <w:pPr>
        <w:widowControl/>
        <w:autoSpaceDE/>
        <w:autoSpaceDN/>
        <w:adjustRightInd/>
        <w:ind w:left="4820"/>
        <w:jc w:val="right"/>
      </w:pPr>
      <w:r w:rsidRPr="00CF646E">
        <w:t>УТВЕРЖДЕН</w:t>
      </w:r>
    </w:p>
    <w:p w:rsidR="00CF646E" w:rsidRPr="00CF646E" w:rsidRDefault="00CF646E" w:rsidP="00CF646E">
      <w:pPr>
        <w:widowControl/>
        <w:autoSpaceDE/>
        <w:autoSpaceDN/>
        <w:adjustRightInd/>
        <w:ind w:left="4820"/>
        <w:jc w:val="right"/>
      </w:pPr>
      <w:r w:rsidRPr="00CF646E">
        <w:t>Постановлением администрации</w:t>
      </w:r>
    </w:p>
    <w:p w:rsidR="00CF646E" w:rsidRPr="00CF646E" w:rsidRDefault="00CF646E" w:rsidP="00CF646E">
      <w:pPr>
        <w:widowControl/>
        <w:autoSpaceDE/>
        <w:autoSpaceDN/>
        <w:adjustRightInd/>
        <w:ind w:left="4820"/>
        <w:jc w:val="right"/>
      </w:pPr>
      <w:r w:rsidRPr="00CF646E">
        <w:t>Шиховского сельского поселения</w:t>
      </w:r>
    </w:p>
    <w:p w:rsidR="00CF646E" w:rsidRPr="00CF646E" w:rsidRDefault="00CF646E" w:rsidP="00CF646E">
      <w:pPr>
        <w:widowControl/>
        <w:autoSpaceDE/>
        <w:autoSpaceDN/>
        <w:adjustRightInd/>
        <w:ind w:left="4820"/>
        <w:jc w:val="right"/>
      </w:pPr>
      <w:r w:rsidRPr="00CF646E">
        <w:t>от «18» ноября 2022 № 633</w:t>
      </w:r>
    </w:p>
    <w:p w:rsidR="00CF646E" w:rsidRPr="00CF646E" w:rsidRDefault="00CF646E" w:rsidP="00CF646E">
      <w:pPr>
        <w:adjustRightInd/>
        <w:contextualSpacing/>
        <w:jc w:val="center"/>
        <w:rPr>
          <w:b/>
        </w:rPr>
      </w:pPr>
    </w:p>
    <w:p w:rsidR="00CF646E" w:rsidRPr="00CF646E" w:rsidRDefault="00CF646E" w:rsidP="00CF646E">
      <w:pPr>
        <w:adjustRightInd/>
        <w:contextualSpacing/>
        <w:jc w:val="center"/>
        <w:rPr>
          <w:b/>
        </w:rPr>
      </w:pPr>
    </w:p>
    <w:p w:rsidR="00CF646E" w:rsidRPr="00CF646E" w:rsidRDefault="00CF646E" w:rsidP="00CF646E">
      <w:pPr>
        <w:adjustRightInd/>
        <w:contextualSpacing/>
        <w:jc w:val="center"/>
        <w:rPr>
          <w:b/>
        </w:rPr>
      </w:pPr>
      <w:r w:rsidRPr="00CF646E">
        <w:rPr>
          <w:b/>
        </w:rPr>
        <w:t>Административный регламент</w:t>
      </w:r>
    </w:p>
    <w:p w:rsidR="00CF646E" w:rsidRPr="00CF646E" w:rsidRDefault="00CF646E" w:rsidP="00CF646E">
      <w:pPr>
        <w:adjustRightInd/>
        <w:contextualSpacing/>
        <w:jc w:val="center"/>
        <w:rPr>
          <w:b/>
        </w:rPr>
      </w:pPr>
      <w:r w:rsidRPr="00CF646E">
        <w:rPr>
          <w:b/>
        </w:rPr>
        <w:t>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Шиховское сельское поселение Слободского района Кировской области»</w:t>
      </w:r>
    </w:p>
    <w:p w:rsidR="00CF646E" w:rsidRPr="00CF646E" w:rsidRDefault="00CF646E" w:rsidP="00CF646E">
      <w:pPr>
        <w:adjustRightInd/>
        <w:contextualSpacing/>
        <w:jc w:val="both"/>
      </w:pPr>
    </w:p>
    <w:p w:rsidR="00CF646E" w:rsidRPr="00CF646E" w:rsidRDefault="00CF646E" w:rsidP="00CF646E">
      <w:pPr>
        <w:adjustRightInd/>
        <w:ind w:firstLine="567"/>
        <w:contextualSpacing/>
        <w:jc w:val="both"/>
        <w:rPr>
          <w:b/>
        </w:rPr>
      </w:pPr>
      <w:r w:rsidRPr="00CF646E">
        <w:rPr>
          <w:b/>
        </w:rPr>
        <w:t>1. Общие положения</w:t>
      </w:r>
    </w:p>
    <w:p w:rsidR="00CF646E" w:rsidRPr="00CF646E" w:rsidRDefault="00CF646E" w:rsidP="00CF646E">
      <w:pPr>
        <w:adjustRightInd/>
        <w:ind w:firstLine="540"/>
        <w:contextualSpacing/>
        <w:jc w:val="both"/>
      </w:pPr>
      <w:r w:rsidRPr="00CF646E">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Шиховское сельское поселение Слободского района Кировской области» (далее </w:t>
      </w:r>
      <w:proofErr w:type="gramStart"/>
      <w:r w:rsidRPr="00CF646E">
        <w:t>–А</w:t>
      </w:r>
      <w:proofErr w:type="gramEnd"/>
      <w:r w:rsidRPr="00CF646E">
        <w:t xml:space="preserve">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w:t>
      </w:r>
      <w:proofErr w:type="gramStart"/>
      <w:r w:rsidRPr="00CF646E">
        <w:t>контроля за</w:t>
      </w:r>
      <w:proofErr w:type="gramEnd"/>
      <w:r w:rsidRPr="00CF646E">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CF646E" w:rsidRPr="00CF646E" w:rsidRDefault="00CF646E" w:rsidP="00CF646E">
      <w:pPr>
        <w:adjustRightInd/>
        <w:ind w:firstLine="540"/>
        <w:contextualSpacing/>
        <w:jc w:val="both"/>
      </w:pPr>
      <w:proofErr w:type="gramStart"/>
      <w:r w:rsidRPr="00CF646E">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roofErr w:type="gramEnd"/>
    </w:p>
    <w:p w:rsidR="00CF646E" w:rsidRPr="00CF646E" w:rsidRDefault="00CF646E" w:rsidP="00CF646E">
      <w:pPr>
        <w:adjustRightInd/>
        <w:ind w:firstLine="540"/>
        <w:contextualSpacing/>
        <w:jc w:val="both"/>
      </w:pPr>
      <w:bookmarkStart w:id="1" w:name="P53"/>
      <w:bookmarkEnd w:id="1"/>
      <w:r w:rsidRPr="00CF646E">
        <w:t>1.2. Заявителями при предоставлении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w:t>
      </w:r>
    </w:p>
    <w:p w:rsidR="00CF646E" w:rsidRPr="00CF646E" w:rsidRDefault="00CF646E" w:rsidP="00CF646E">
      <w:pPr>
        <w:adjustRightInd/>
        <w:ind w:firstLine="540"/>
        <w:contextualSpacing/>
        <w:jc w:val="both"/>
      </w:pPr>
      <w:r w:rsidRPr="00CF646E">
        <w:t>1.3. Требования к порядку информирования о предоставлении муниципальной услуги.</w:t>
      </w:r>
      <w:bookmarkStart w:id="2" w:name="P63"/>
      <w:bookmarkEnd w:id="2"/>
    </w:p>
    <w:p w:rsidR="00CF646E" w:rsidRPr="00CF646E" w:rsidRDefault="00CF646E" w:rsidP="00CF646E">
      <w:pPr>
        <w:adjustRightInd/>
        <w:ind w:firstLine="540"/>
        <w:contextualSpacing/>
        <w:jc w:val="both"/>
      </w:pPr>
      <w:r w:rsidRPr="00CF646E">
        <w:t xml:space="preserve">1.3.1. Порядок получения информации по вопросам предоставления муниципальной услуги. </w:t>
      </w:r>
    </w:p>
    <w:p w:rsidR="00CF646E" w:rsidRPr="00CF646E" w:rsidRDefault="00CF646E" w:rsidP="00CF646E">
      <w:pPr>
        <w:widowControl/>
        <w:ind w:firstLine="709"/>
        <w:contextualSpacing/>
        <w:jc w:val="both"/>
        <w:rPr>
          <w:rFonts w:eastAsia="Calibri"/>
          <w:lang w:eastAsia="en-US"/>
        </w:rPr>
      </w:pPr>
      <w:r w:rsidRPr="00CF646E">
        <w:rPr>
          <w:rFonts w:eastAsia="Calibri"/>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 xml:space="preserve">на официальном сайте </w:t>
      </w:r>
      <w:r w:rsidRPr="00CF646E">
        <w:rPr>
          <w:rFonts w:eastAsia="Calibri"/>
        </w:rPr>
        <w:t>органа, предоставляющего муниципальную услугу в информационно-телекоммуникационной сети «Интернет» (далее – сеть «Интернет»)</w:t>
      </w:r>
      <w:r w:rsidRPr="00CF646E">
        <w:rPr>
          <w:rFonts w:eastAsia="Calibri"/>
          <w:lang w:eastAsia="en-US"/>
        </w:rPr>
        <w:t>;</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на информационных стендах в местах предоставления муниципальной услуги;</w:t>
      </w:r>
    </w:p>
    <w:p w:rsidR="00CF646E" w:rsidRPr="00CF646E" w:rsidRDefault="00CF646E" w:rsidP="00CF646E">
      <w:pPr>
        <w:widowControl/>
        <w:ind w:firstLine="709"/>
        <w:contextualSpacing/>
        <w:jc w:val="both"/>
      </w:pPr>
      <w:r w:rsidRPr="00CF646E">
        <w:t>при личном обращении заявителя в администрацию Шиховского сельского поселения или многофункциональный центр;</w:t>
      </w:r>
    </w:p>
    <w:p w:rsidR="00CF646E" w:rsidRPr="00CF646E" w:rsidRDefault="00CF646E" w:rsidP="00CF646E">
      <w:pPr>
        <w:widowControl/>
        <w:ind w:firstLine="709"/>
        <w:contextualSpacing/>
        <w:jc w:val="both"/>
      </w:pPr>
      <w:r w:rsidRPr="00CF646E">
        <w:t>при обращении в письменной форме, в форме электронного документа;</w:t>
      </w:r>
    </w:p>
    <w:p w:rsidR="00CF646E" w:rsidRPr="00CF646E" w:rsidRDefault="00CF646E" w:rsidP="00CF646E">
      <w:pPr>
        <w:widowControl/>
        <w:ind w:firstLine="709"/>
        <w:contextualSpacing/>
        <w:jc w:val="both"/>
      </w:pPr>
      <w:r w:rsidRPr="00CF646E">
        <w:t>по телефону.</w:t>
      </w:r>
    </w:p>
    <w:p w:rsidR="00CF646E" w:rsidRPr="00CF646E" w:rsidRDefault="00CF646E" w:rsidP="00CF646E">
      <w:pPr>
        <w:widowControl/>
        <w:ind w:firstLine="709"/>
        <w:contextualSpacing/>
        <w:jc w:val="both"/>
        <w:rPr>
          <w:rFonts w:eastAsia="Calibri"/>
        </w:rPr>
      </w:pPr>
      <w:r w:rsidRPr="00CF646E">
        <w:rPr>
          <w:rFonts w:eastAsia="Calibri"/>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F646E" w:rsidRPr="00CF646E" w:rsidRDefault="00CF646E" w:rsidP="00CF646E">
      <w:pPr>
        <w:widowControl/>
        <w:ind w:firstLine="709"/>
        <w:contextualSpacing/>
        <w:jc w:val="both"/>
        <w:rPr>
          <w:rFonts w:eastAsia="Calibri"/>
        </w:rPr>
      </w:pPr>
      <w:r w:rsidRPr="00CF646E">
        <w:rPr>
          <w:rFonts w:eastAsia="Calibri"/>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F646E" w:rsidRPr="00CF646E" w:rsidRDefault="00CF646E" w:rsidP="00CF646E">
      <w:pPr>
        <w:widowControl/>
        <w:ind w:firstLine="709"/>
        <w:contextualSpacing/>
        <w:jc w:val="both"/>
        <w:rPr>
          <w:rFonts w:eastAsia="Calibri"/>
          <w:lang w:eastAsia="en-US"/>
        </w:rPr>
      </w:pPr>
      <w:r w:rsidRPr="00CF646E">
        <w:rPr>
          <w:rFonts w:eastAsia="Calibri"/>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rPr>
        <w:t xml:space="preserve">1.3.5. </w:t>
      </w:r>
      <w:r w:rsidRPr="00CF646E">
        <w:rPr>
          <w:rFonts w:eastAsia="Calibri"/>
          <w:lang w:eastAsia="en-US"/>
        </w:rPr>
        <w:t>Информация о порядке предоставления муниципальной услуги предоставляется бесплатно.</w:t>
      </w:r>
    </w:p>
    <w:p w:rsidR="00CF646E" w:rsidRPr="00CF646E" w:rsidRDefault="00CF646E" w:rsidP="00CF646E">
      <w:pPr>
        <w:widowControl/>
        <w:ind w:firstLine="709"/>
        <w:contextualSpacing/>
        <w:jc w:val="both"/>
        <w:rPr>
          <w:rFonts w:eastAsia="Calibri"/>
        </w:rPr>
      </w:pPr>
      <w:r w:rsidRPr="00CF646E">
        <w:rPr>
          <w:rFonts w:eastAsia="Calibri"/>
        </w:rPr>
        <w:t>1.3.6. Порядок, форма, место размещения и способы получения справочной информации.</w:t>
      </w:r>
    </w:p>
    <w:p w:rsidR="00CF646E" w:rsidRPr="00CF646E" w:rsidRDefault="00CF646E" w:rsidP="00CF646E">
      <w:pPr>
        <w:widowControl/>
        <w:ind w:firstLine="709"/>
        <w:contextualSpacing/>
        <w:jc w:val="both"/>
        <w:rPr>
          <w:rFonts w:eastAsia="Calibri"/>
        </w:rPr>
      </w:pPr>
      <w:proofErr w:type="gramStart"/>
      <w:r w:rsidRPr="00CF646E">
        <w:rPr>
          <w:rFonts w:eastAsia="Calibri"/>
        </w:rPr>
        <w:lastRenderedPageBreak/>
        <w:t>Информацию о месте нахождения, графике работы администрации Шиховского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поселения, организаций, участвующих в предоставлении муниципальной услуги, адреса официального сайта, а также электронной почты и (или</w:t>
      </w:r>
      <w:proofErr w:type="gramEnd"/>
      <w:r w:rsidRPr="00CF646E">
        <w:rPr>
          <w:rFonts w:eastAsia="Calibri"/>
        </w:rPr>
        <w:t>) формы обратной связи, в сети «Интернет», можно получить:</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на информационном стенде по адресу: Кировская область, Слободской район, д. Шихово, ул. Солнечная, д.1;</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на официальном сайте в сети Интернет: http://shihovoadm.ru.;</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 xml:space="preserve">на Едином портале </w:t>
      </w:r>
      <w:r w:rsidRPr="00CF646E">
        <w:rPr>
          <w:rFonts w:eastAsia="Calibri"/>
          <w:lang w:eastAsia="en-US"/>
        </w:rPr>
        <w:t>государственных и муниципальных услуг (функций)</w:t>
      </w:r>
      <w:r w:rsidRPr="00CF646E">
        <w:rPr>
          <w:rFonts w:eastAsia="Calibri"/>
          <w:bCs/>
          <w:lang w:eastAsia="en-US"/>
        </w:rPr>
        <w:t>;</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 xml:space="preserve">на </w:t>
      </w:r>
      <w:r w:rsidRPr="00CF646E">
        <w:rPr>
          <w:rFonts w:eastAsia="Calibri"/>
          <w:lang w:eastAsia="en-US"/>
        </w:rPr>
        <w:t>Портале Кировской области</w:t>
      </w:r>
      <w:r w:rsidRPr="00CF646E">
        <w:rPr>
          <w:rFonts w:eastAsia="Calibri"/>
          <w:bCs/>
          <w:lang w:eastAsia="en-US"/>
        </w:rPr>
        <w:t>;</w:t>
      </w:r>
    </w:p>
    <w:p w:rsidR="00CF646E" w:rsidRPr="00CF646E" w:rsidRDefault="00CF646E" w:rsidP="00CF646E">
      <w:pPr>
        <w:widowControl/>
        <w:tabs>
          <w:tab w:val="left" w:pos="9072"/>
        </w:tabs>
        <w:autoSpaceDE/>
        <w:autoSpaceDN/>
        <w:adjustRightInd/>
        <w:ind w:firstLine="709"/>
        <w:contextualSpacing/>
        <w:jc w:val="both"/>
        <w:rPr>
          <w:rFonts w:eastAsia="Calibri"/>
          <w:lang w:eastAsia="en-US"/>
        </w:rPr>
      </w:pPr>
      <w:r w:rsidRPr="00CF646E">
        <w:rPr>
          <w:rFonts w:eastAsia="Calibri"/>
          <w:lang w:eastAsia="en-US"/>
        </w:rPr>
        <w:t>при обращении в письменной форме, в форме электронного документа;</w:t>
      </w:r>
    </w:p>
    <w:p w:rsidR="00CF646E" w:rsidRPr="00CF646E" w:rsidRDefault="00CF646E" w:rsidP="00CF646E">
      <w:pPr>
        <w:adjustRightInd/>
        <w:ind w:firstLine="709"/>
        <w:contextualSpacing/>
        <w:jc w:val="both"/>
        <w:rPr>
          <w:bCs/>
        </w:rPr>
      </w:pPr>
      <w:r w:rsidRPr="00CF646E">
        <w:rPr>
          <w:bCs/>
        </w:rPr>
        <w:t>по телефону: 8(83362) 3-71-87;</w:t>
      </w:r>
    </w:p>
    <w:p w:rsidR="00CF646E" w:rsidRPr="00CF646E" w:rsidRDefault="00CF646E" w:rsidP="00CF646E">
      <w:pPr>
        <w:adjustRightInd/>
        <w:ind w:firstLine="709"/>
        <w:contextualSpacing/>
        <w:jc w:val="both"/>
      </w:pPr>
      <w:r w:rsidRPr="00CF646E">
        <w:t>1.3.7. Информация о муниципальной услуге внесена в Реестр муниципальных услуг Шиховского сельского поселения Слободского района Кировской области.</w:t>
      </w:r>
    </w:p>
    <w:p w:rsidR="00CF646E" w:rsidRPr="00CF646E" w:rsidRDefault="00CF646E" w:rsidP="00CF646E">
      <w:pPr>
        <w:adjustRightInd/>
        <w:ind w:firstLine="540"/>
        <w:contextualSpacing/>
        <w:jc w:val="both"/>
        <w:rPr>
          <w:b/>
        </w:rPr>
      </w:pPr>
    </w:p>
    <w:p w:rsidR="00CF646E" w:rsidRPr="00CF646E" w:rsidRDefault="00CF646E" w:rsidP="00CF646E">
      <w:pPr>
        <w:adjustRightInd/>
        <w:ind w:firstLine="540"/>
        <w:contextualSpacing/>
        <w:jc w:val="both"/>
        <w:rPr>
          <w:b/>
        </w:rPr>
      </w:pPr>
      <w:r w:rsidRPr="00CF646E">
        <w:rPr>
          <w:b/>
        </w:rPr>
        <w:t>2. Стандарт предоставления муниципальной услуги</w:t>
      </w:r>
    </w:p>
    <w:p w:rsidR="00CF646E" w:rsidRPr="00CF646E" w:rsidRDefault="00CF646E" w:rsidP="00CF646E">
      <w:pPr>
        <w:adjustRightInd/>
        <w:ind w:firstLine="540"/>
        <w:contextualSpacing/>
        <w:jc w:val="both"/>
      </w:pPr>
      <w:r w:rsidRPr="00CF646E">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Шиховское сельское поселение Слободского района Кировской области» (далее - муниципальная услуга).</w:t>
      </w:r>
    </w:p>
    <w:p w:rsidR="00CF646E" w:rsidRPr="00CF646E" w:rsidRDefault="00CF646E" w:rsidP="00CF646E">
      <w:pPr>
        <w:adjustRightInd/>
        <w:ind w:firstLine="540"/>
        <w:contextualSpacing/>
        <w:jc w:val="both"/>
      </w:pPr>
      <w:r w:rsidRPr="00CF646E">
        <w:t xml:space="preserve">2.2. Муниципальная услуга предоставляется администрацией Шиховского сельского поселения (далее - Администрация). </w:t>
      </w:r>
    </w:p>
    <w:p w:rsidR="00CF646E" w:rsidRPr="00CF646E" w:rsidRDefault="00CF646E" w:rsidP="00CF646E">
      <w:pPr>
        <w:adjustRightInd/>
        <w:ind w:firstLine="540"/>
        <w:contextualSpacing/>
        <w:jc w:val="both"/>
      </w:pPr>
      <w:r w:rsidRPr="00CF646E">
        <w:t>2.3. Перечень нормативных правовых актов, регулирующих предоставление муниципальной услуги:</w:t>
      </w:r>
    </w:p>
    <w:p w:rsidR="00CF646E" w:rsidRPr="00CF646E" w:rsidRDefault="00CF646E" w:rsidP="00CF646E">
      <w:pPr>
        <w:adjustRightInd/>
        <w:ind w:firstLine="540"/>
        <w:contextualSpacing/>
        <w:jc w:val="both"/>
      </w:pPr>
      <w:r w:rsidRPr="00CF646E">
        <w:t>- Федеральный закон от 02.05.2006 № 59-ФЗ "О порядке рассмотрения обращений граждан Российской Федерации"</w:t>
      </w:r>
    </w:p>
    <w:p w:rsidR="00CF646E" w:rsidRPr="00CF646E" w:rsidRDefault="00CF646E" w:rsidP="00CF646E">
      <w:pPr>
        <w:adjustRightInd/>
        <w:ind w:firstLine="540"/>
        <w:contextualSpacing/>
        <w:jc w:val="both"/>
      </w:pPr>
      <w:r w:rsidRPr="00CF646E">
        <w:t xml:space="preserve">- Земельный кодекс Российской Федерации от 25.10.2001 N 136-ФЗ </w:t>
      </w:r>
    </w:p>
    <w:p w:rsidR="00CF646E" w:rsidRPr="00CF646E" w:rsidRDefault="00CF646E" w:rsidP="00CF646E">
      <w:pPr>
        <w:adjustRightInd/>
        <w:ind w:firstLine="540"/>
        <w:contextualSpacing/>
        <w:jc w:val="both"/>
      </w:pPr>
      <w:r w:rsidRPr="00CF646E">
        <w:t>- Федеральный закон от 25.10.2001 № 137-ФЗ «О введении в действие Земельного кодекса Российской Федерации»</w:t>
      </w:r>
    </w:p>
    <w:p w:rsidR="00CF646E" w:rsidRPr="00CF646E" w:rsidRDefault="00CF646E" w:rsidP="00CF646E">
      <w:pPr>
        <w:adjustRightInd/>
        <w:ind w:firstLine="540"/>
        <w:contextualSpacing/>
        <w:jc w:val="both"/>
      </w:pPr>
      <w:r w:rsidRPr="00CF646E">
        <w:t>- Градостроительный кодекс Российской Федерации от 29.12.2004 № 190-ФЗ (опубликован в изданиях «Российская газета», № 290, 30.12.2004, «Собрание законодательства Российской федерации», 03.01.2005, № 1 (часть 1), ст.16, «Парламентская газета», №№ 5-6, 14.01.2005);</w:t>
      </w:r>
    </w:p>
    <w:p w:rsidR="00CF646E" w:rsidRPr="00CF646E" w:rsidRDefault="00CF646E" w:rsidP="00CF646E">
      <w:pPr>
        <w:adjustRightInd/>
        <w:ind w:firstLine="540"/>
        <w:contextualSpacing/>
        <w:jc w:val="both"/>
      </w:pPr>
      <w:r w:rsidRPr="00CF646E">
        <w:t>- Гражданский кодекс Российской Федерации (часть первая) от 30.11.1994 № 51-ФЗ</w:t>
      </w:r>
    </w:p>
    <w:p w:rsidR="00CF646E" w:rsidRPr="00CF646E" w:rsidRDefault="00CF646E" w:rsidP="00CF646E">
      <w:pPr>
        <w:adjustRightInd/>
        <w:ind w:firstLine="540"/>
        <w:contextualSpacing/>
        <w:jc w:val="both"/>
      </w:pPr>
      <w:r w:rsidRPr="00CF646E">
        <w:t>- Гражданский кодекс Российской Федерации (часть вторая) от 26.01.1996 № 14-ФЗ (Собрание законодательства Российской Федерации, 29.01.1996, № 5);</w:t>
      </w:r>
    </w:p>
    <w:p w:rsidR="00CF646E" w:rsidRPr="00CF646E" w:rsidRDefault="00CF646E" w:rsidP="00CF646E">
      <w:pPr>
        <w:adjustRightInd/>
        <w:ind w:firstLine="540"/>
        <w:contextualSpacing/>
        <w:jc w:val="both"/>
      </w:pPr>
      <w:r w:rsidRPr="00CF646E">
        <w:t>- Федеральный закон от 27.07.2010 N 210-ФЗ "Об организации предоставления государственных и муниципальных услуг"</w:t>
      </w:r>
    </w:p>
    <w:p w:rsidR="00CF646E" w:rsidRPr="00CF646E" w:rsidRDefault="00CF646E" w:rsidP="00CF646E">
      <w:pPr>
        <w:adjustRightInd/>
        <w:ind w:firstLine="540"/>
        <w:contextualSpacing/>
        <w:jc w:val="both"/>
      </w:pPr>
      <w:r w:rsidRPr="00CF646E">
        <w:t>2.4. Результатом предоставления муниципальной услуги является:</w:t>
      </w:r>
    </w:p>
    <w:p w:rsidR="00CF646E" w:rsidRPr="00CF646E" w:rsidRDefault="00CF646E" w:rsidP="00CF646E">
      <w:pPr>
        <w:adjustRightInd/>
        <w:ind w:firstLine="540"/>
        <w:contextualSpacing/>
        <w:jc w:val="both"/>
      </w:pPr>
      <w:r w:rsidRPr="00CF646E">
        <w:t>-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w:t>
      </w:r>
    </w:p>
    <w:p w:rsidR="00CF646E" w:rsidRPr="00CF646E" w:rsidRDefault="00CF646E" w:rsidP="00CF646E">
      <w:pPr>
        <w:adjustRightInd/>
        <w:ind w:firstLine="540"/>
        <w:contextualSpacing/>
        <w:jc w:val="both"/>
      </w:pPr>
      <w:r w:rsidRPr="00CF646E">
        <w:t>- Решение об отказе в заключении соглашения о перераспределении земельных участков;</w:t>
      </w:r>
    </w:p>
    <w:p w:rsidR="00CF646E" w:rsidRPr="00CF646E" w:rsidRDefault="00CF646E" w:rsidP="00CF646E">
      <w:pPr>
        <w:adjustRightInd/>
        <w:ind w:firstLine="540"/>
        <w:contextualSpacing/>
        <w:jc w:val="both"/>
      </w:pPr>
      <w:bookmarkStart w:id="3" w:name="P89"/>
      <w:bookmarkEnd w:id="3"/>
      <w:r w:rsidRPr="00CF646E">
        <w:t>2.5. Исчерпывающий перечень документов, необходимых для предоставления муниципальной услуги.</w:t>
      </w:r>
    </w:p>
    <w:p w:rsidR="00CF646E" w:rsidRPr="00CF646E" w:rsidRDefault="00CF646E" w:rsidP="00CF646E">
      <w:pPr>
        <w:adjustRightInd/>
        <w:ind w:firstLine="540"/>
        <w:contextualSpacing/>
        <w:jc w:val="both"/>
      </w:pPr>
      <w:r w:rsidRPr="00CF646E">
        <w:t>2.5.1. Заявитель представляет:</w:t>
      </w:r>
    </w:p>
    <w:p w:rsidR="00CF646E" w:rsidRPr="00CF646E" w:rsidRDefault="00CF646E" w:rsidP="00CF646E">
      <w:pPr>
        <w:adjustRightInd/>
        <w:ind w:firstLine="540"/>
        <w:contextualSpacing/>
        <w:jc w:val="both"/>
      </w:pPr>
      <w:r w:rsidRPr="00CF646E">
        <w:t>2.5.1.1.</w:t>
      </w:r>
      <w:r w:rsidRPr="00CF646E">
        <w:tab/>
        <w:t>Заявление о предоставлении государственной (муниципальной) услуги согласно приложению №1 к настоящему Административному регламенту.</w:t>
      </w:r>
    </w:p>
    <w:p w:rsidR="00CF646E" w:rsidRPr="00CF646E" w:rsidRDefault="00CF646E" w:rsidP="00CF646E">
      <w:pPr>
        <w:adjustRightInd/>
        <w:ind w:firstLine="540"/>
        <w:contextualSpacing/>
        <w:jc w:val="both"/>
      </w:pPr>
      <w:r w:rsidRPr="00CF64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F646E" w:rsidRPr="00CF646E" w:rsidRDefault="00CF646E" w:rsidP="00CF646E">
      <w:pPr>
        <w:adjustRightInd/>
        <w:ind w:firstLine="540"/>
        <w:contextualSpacing/>
        <w:jc w:val="both"/>
      </w:pPr>
      <w:r w:rsidRPr="00CF646E">
        <w:t>В заявлении также указывается один из следующих способов направления результата предоставления государственной (муниципальной) услуги:</w:t>
      </w:r>
    </w:p>
    <w:p w:rsidR="00CF646E" w:rsidRPr="00CF646E" w:rsidRDefault="00CF646E" w:rsidP="00CF646E">
      <w:pPr>
        <w:adjustRightInd/>
        <w:ind w:firstLine="540"/>
        <w:contextualSpacing/>
        <w:jc w:val="both"/>
      </w:pPr>
      <w:r w:rsidRPr="00CF646E">
        <w:t>в форме электронного документа в личном кабинете на ЕПГУ;</w:t>
      </w:r>
    </w:p>
    <w:p w:rsidR="00CF646E" w:rsidRPr="00CF646E" w:rsidRDefault="00CF646E" w:rsidP="00CF646E">
      <w:pPr>
        <w:adjustRightInd/>
        <w:ind w:firstLine="540"/>
        <w:contextualSpacing/>
        <w:jc w:val="both"/>
      </w:pPr>
      <w:r w:rsidRPr="00CF646E">
        <w:t>на бумажном носителе в виде распечатанного экземпляра электронного документа;</w:t>
      </w:r>
    </w:p>
    <w:p w:rsidR="00CF646E" w:rsidRPr="00CF646E" w:rsidRDefault="00CF646E" w:rsidP="00CF646E">
      <w:pPr>
        <w:adjustRightInd/>
        <w:ind w:firstLine="540"/>
        <w:contextualSpacing/>
        <w:jc w:val="both"/>
      </w:pPr>
      <w:r w:rsidRPr="00CF646E">
        <w:t>2.5.1.2.</w:t>
      </w:r>
      <w:r w:rsidRPr="00CF646E">
        <w:tab/>
        <w:t xml:space="preserve"> Документ, удостоверяющий личность заявителя, представителя.</w:t>
      </w:r>
    </w:p>
    <w:p w:rsidR="00CF646E" w:rsidRPr="00CF646E" w:rsidRDefault="00CF646E" w:rsidP="00CF646E">
      <w:pPr>
        <w:adjustRightInd/>
        <w:ind w:firstLine="540"/>
        <w:contextualSpacing/>
        <w:jc w:val="both"/>
      </w:pPr>
      <w:r w:rsidRPr="00CF646E">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F646E">
        <w:t>ии и ау</w:t>
      </w:r>
      <w:proofErr w:type="gramEnd"/>
      <w:r w:rsidRPr="00CF646E">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646E" w:rsidRPr="00CF646E" w:rsidRDefault="00CF646E" w:rsidP="00CF646E">
      <w:pPr>
        <w:adjustRightInd/>
        <w:ind w:firstLine="540"/>
        <w:contextualSpacing/>
        <w:jc w:val="both"/>
      </w:pPr>
      <w:r w:rsidRPr="00CF646E">
        <w:lastRenderedPageBreak/>
        <w:t>В случае</w:t>
      </w:r>
      <w:proofErr w:type="gramStart"/>
      <w:r w:rsidRPr="00CF646E">
        <w:t>,</w:t>
      </w:r>
      <w:proofErr w:type="gramEnd"/>
      <w:r w:rsidRPr="00CF646E">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F646E" w:rsidRPr="00CF646E" w:rsidRDefault="00CF646E" w:rsidP="00CF646E">
      <w:pPr>
        <w:adjustRightInd/>
        <w:ind w:firstLine="540"/>
        <w:contextualSpacing/>
        <w:jc w:val="both"/>
      </w:pPr>
      <w:r w:rsidRPr="00CF646E">
        <w:t>2.5.1.3. Схема расположения земельного участка (если отсутствует проект межевания территории).</w:t>
      </w:r>
    </w:p>
    <w:p w:rsidR="00CF646E" w:rsidRPr="00CF646E" w:rsidRDefault="00CF646E" w:rsidP="00CF646E">
      <w:pPr>
        <w:adjustRightInd/>
        <w:ind w:firstLine="540"/>
        <w:contextualSpacing/>
        <w:jc w:val="both"/>
      </w:pPr>
      <w:r w:rsidRPr="00CF646E">
        <w:t xml:space="preserve">2.5.1.4. Согласие землепользователей, землевладельцев, арендаторов на перераспределение земельных участков в </w:t>
      </w:r>
      <w:proofErr w:type="gramStart"/>
      <w:r w:rsidRPr="00CF646E">
        <w:t>случае</w:t>
      </w:r>
      <w:proofErr w:type="gramEnd"/>
      <w:r w:rsidRPr="00CF646E">
        <w:t>, если права собственности на исходные земельные участки ограничены.</w:t>
      </w:r>
    </w:p>
    <w:p w:rsidR="00CF646E" w:rsidRPr="00CF646E" w:rsidRDefault="00CF646E" w:rsidP="00CF646E">
      <w:pPr>
        <w:adjustRightInd/>
        <w:ind w:firstLine="540"/>
        <w:contextualSpacing/>
        <w:jc w:val="both"/>
      </w:pPr>
      <w:r w:rsidRPr="00CF646E">
        <w:t>2.5.1.5.</w:t>
      </w:r>
      <w:r w:rsidRPr="00CF646E">
        <w:tab/>
        <w:t xml:space="preserve"> Согласие залогодержателя на перераспределение земельных участков в </w:t>
      </w:r>
      <w:proofErr w:type="gramStart"/>
      <w:r w:rsidRPr="00CF646E">
        <w:t>случае</w:t>
      </w:r>
      <w:proofErr w:type="gramEnd"/>
      <w:r w:rsidRPr="00CF646E">
        <w:t>, если права собственности на земельный участок обременены залогом.</w:t>
      </w:r>
    </w:p>
    <w:p w:rsidR="00CF646E" w:rsidRPr="00CF646E" w:rsidRDefault="00CF646E" w:rsidP="00CF646E">
      <w:pPr>
        <w:adjustRightInd/>
        <w:ind w:firstLine="540"/>
        <w:contextualSpacing/>
        <w:jc w:val="both"/>
      </w:pPr>
      <w:r w:rsidRPr="00CF646E">
        <w:t>2.5.1.6.</w:t>
      </w:r>
      <w:r w:rsidRPr="00CF646E">
        <w:tab/>
        <w:t xml:space="preserve"> Правоустанавливающий документ на земельный участок (в </w:t>
      </w:r>
      <w:proofErr w:type="gramStart"/>
      <w:r w:rsidRPr="00CF646E">
        <w:t>случае</w:t>
      </w:r>
      <w:proofErr w:type="gramEnd"/>
      <w:r w:rsidRPr="00CF646E">
        <w:t>, если право собственности не зарегистрировано в Едином государственном реестре недвижимости).</w:t>
      </w:r>
    </w:p>
    <w:p w:rsidR="00CF646E" w:rsidRPr="00CF646E" w:rsidRDefault="00CF646E" w:rsidP="00CF646E">
      <w:pPr>
        <w:adjustRightInd/>
        <w:ind w:firstLine="540"/>
        <w:contextualSpacing/>
        <w:jc w:val="both"/>
      </w:pPr>
      <w:r w:rsidRPr="00CF646E">
        <w:t>2.5.1.7.</w:t>
      </w:r>
      <w:r w:rsidRPr="00CF646E">
        <w:tab/>
        <w:t xml:space="preserve">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CF646E" w:rsidRPr="00CF646E" w:rsidRDefault="00CF646E" w:rsidP="00CF646E">
      <w:pPr>
        <w:adjustRightInd/>
        <w:ind w:firstLine="540"/>
        <w:contextualSpacing/>
        <w:jc w:val="both"/>
      </w:pPr>
      <w:r w:rsidRPr="00CF646E">
        <w:t xml:space="preserve">2.5.1.8. Выписка из Единого государственного реестра юридических лиц, в </w:t>
      </w:r>
      <w:proofErr w:type="gramStart"/>
      <w:r w:rsidRPr="00CF646E">
        <w:t>случае</w:t>
      </w:r>
      <w:proofErr w:type="gramEnd"/>
      <w:r w:rsidRPr="00CF646E">
        <w:t xml:space="preserve"> подачи заявления юридическим лицом;</w:t>
      </w:r>
    </w:p>
    <w:p w:rsidR="00CF646E" w:rsidRPr="00CF646E" w:rsidRDefault="00CF646E" w:rsidP="00CF646E">
      <w:pPr>
        <w:adjustRightInd/>
        <w:ind w:firstLine="540"/>
        <w:contextualSpacing/>
        <w:jc w:val="both"/>
      </w:pPr>
      <w:r w:rsidRPr="00CF646E">
        <w:t xml:space="preserve">2.5.1.9. Выписка из Единого государственного реестра индивидуальных предпринимателей, в </w:t>
      </w:r>
      <w:proofErr w:type="gramStart"/>
      <w:r w:rsidRPr="00CF646E">
        <w:t>случае</w:t>
      </w:r>
      <w:proofErr w:type="gramEnd"/>
      <w:r w:rsidRPr="00CF646E">
        <w:t xml:space="preserve"> подачи заявления индивидуальным предпринимателем;</w:t>
      </w:r>
    </w:p>
    <w:p w:rsidR="00CF646E" w:rsidRPr="00CF646E" w:rsidRDefault="00CF646E" w:rsidP="00CF646E">
      <w:pPr>
        <w:adjustRightInd/>
        <w:ind w:firstLine="540"/>
        <w:contextualSpacing/>
        <w:jc w:val="both"/>
      </w:pPr>
      <w:r w:rsidRPr="00CF646E">
        <w:t>2.5.1.10. Выписка из Единого государственного реестра недвижимости в отношении земельного участка.</w:t>
      </w:r>
    </w:p>
    <w:p w:rsidR="00CF646E" w:rsidRPr="00CF646E" w:rsidRDefault="00CF646E" w:rsidP="00CF646E">
      <w:pPr>
        <w:adjustRightInd/>
        <w:ind w:firstLine="540"/>
        <w:contextualSpacing/>
        <w:jc w:val="both"/>
      </w:pPr>
      <w:r w:rsidRPr="00CF646E">
        <w:t xml:space="preserve">2.5.1.11. Согласование или отказ в </w:t>
      </w:r>
      <w:proofErr w:type="gramStart"/>
      <w:r w:rsidRPr="00CF646E">
        <w:t>согласовании</w:t>
      </w:r>
      <w:proofErr w:type="gramEnd"/>
      <w:r w:rsidRPr="00CF646E">
        <w:t xml:space="preserve">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F646E" w:rsidRPr="00CF646E" w:rsidRDefault="00CF646E" w:rsidP="00CF646E">
      <w:pPr>
        <w:adjustRightInd/>
        <w:ind w:firstLine="540"/>
        <w:contextualSpacing/>
        <w:jc w:val="both"/>
      </w:pPr>
      <w:r w:rsidRPr="00CF646E">
        <w:t xml:space="preserve">2.5.2. Документы, указанные в </w:t>
      </w:r>
      <w:proofErr w:type="gramStart"/>
      <w:r w:rsidRPr="00CF646E">
        <w:t>подпунктах</w:t>
      </w:r>
      <w:proofErr w:type="gramEnd"/>
      <w:r w:rsidRPr="00CF646E">
        <w:t xml:space="preserve"> 2.5.1.1 - 2.5.1.6 пункта 2.5.1 подраздела 2.5, должны быть представлены заявителем самостоятельно. </w:t>
      </w:r>
    </w:p>
    <w:p w:rsidR="00CF646E" w:rsidRPr="00CF646E" w:rsidRDefault="00CF646E" w:rsidP="00CF646E">
      <w:pPr>
        <w:adjustRightInd/>
        <w:ind w:firstLine="540"/>
        <w:contextualSpacing/>
        <w:jc w:val="both"/>
      </w:pPr>
      <w:r w:rsidRPr="00CF646E">
        <w:t>2.5.3.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F646E" w:rsidRPr="00CF646E" w:rsidRDefault="00CF646E" w:rsidP="00CF646E">
      <w:pPr>
        <w:adjustRightInd/>
        <w:ind w:firstLine="540"/>
        <w:contextualSpacing/>
        <w:jc w:val="both"/>
      </w:pPr>
      <w:r w:rsidRPr="00CF646E">
        <w:t>2.5.4. При предоставлении муниципальной услуги Администрация не вправе требовать от заявителя:</w:t>
      </w:r>
    </w:p>
    <w:p w:rsidR="00CF646E" w:rsidRPr="00CF646E" w:rsidRDefault="00CF646E" w:rsidP="00CF646E">
      <w:pPr>
        <w:adjustRightInd/>
        <w:ind w:firstLine="540"/>
        <w:contextualSpacing/>
        <w:jc w:val="both"/>
      </w:pPr>
      <w:r w:rsidRPr="00CF646E">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F646E" w:rsidRPr="00CF646E" w:rsidRDefault="00CF646E" w:rsidP="00CF646E">
      <w:pPr>
        <w:adjustRightInd/>
        <w:ind w:firstLine="540"/>
        <w:contextualSpacing/>
        <w:jc w:val="both"/>
      </w:pPr>
      <w:proofErr w:type="gramStart"/>
      <w:r w:rsidRPr="00CF646E">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N 210-ФЗ;</w:t>
      </w:r>
      <w:proofErr w:type="gramEnd"/>
    </w:p>
    <w:p w:rsidR="00CF646E" w:rsidRPr="00CF646E" w:rsidRDefault="00CF646E" w:rsidP="00CF646E">
      <w:pPr>
        <w:adjustRightInd/>
        <w:ind w:firstLine="540"/>
        <w:contextualSpacing/>
        <w:jc w:val="both"/>
      </w:pPr>
      <w:proofErr w:type="gramStart"/>
      <w:r w:rsidRPr="00CF646E">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 представления документов и информации, отсутствие и (или) недостоверность которых не</w:t>
      </w:r>
      <w:proofErr w:type="gramEnd"/>
      <w:r w:rsidRPr="00CF646E">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646E" w:rsidRPr="00CF646E" w:rsidRDefault="00CF646E" w:rsidP="00CF646E">
      <w:pPr>
        <w:adjustRightInd/>
        <w:ind w:firstLine="540"/>
        <w:contextualSpacing/>
        <w:jc w:val="both"/>
      </w:pPr>
      <w:r w:rsidRPr="00CF646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46E" w:rsidRPr="00CF646E" w:rsidRDefault="00CF646E" w:rsidP="00CF646E">
      <w:pPr>
        <w:adjustRightInd/>
        <w:ind w:firstLine="540"/>
        <w:contextualSpacing/>
        <w:jc w:val="both"/>
      </w:pPr>
      <w:proofErr w:type="gramStart"/>
      <w:r w:rsidRPr="00CF646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F646E" w:rsidRPr="00CF646E" w:rsidRDefault="00CF646E" w:rsidP="00CF646E">
      <w:pPr>
        <w:adjustRightInd/>
        <w:ind w:firstLine="540"/>
        <w:contextualSpacing/>
        <w:jc w:val="both"/>
      </w:pPr>
      <w:r w:rsidRPr="00CF646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646E" w:rsidRPr="00CF646E" w:rsidRDefault="00CF646E" w:rsidP="00CF646E">
      <w:pPr>
        <w:adjustRightInd/>
        <w:ind w:firstLine="540"/>
        <w:contextualSpacing/>
        <w:jc w:val="both"/>
      </w:pPr>
      <w:proofErr w:type="gramStart"/>
      <w:r w:rsidRPr="00CF646E">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F646E">
        <w:t xml:space="preserve"> предоставления муниципальной услуги, уведомляется заявитель, а также приносятся извинения за доставленные неудобства.</w:t>
      </w:r>
    </w:p>
    <w:p w:rsidR="00CF646E" w:rsidRPr="00CF646E" w:rsidRDefault="00CF646E" w:rsidP="00CF646E">
      <w:pPr>
        <w:adjustRightInd/>
        <w:ind w:firstLine="540"/>
        <w:contextualSpacing/>
        <w:jc w:val="both"/>
      </w:pPr>
      <w:proofErr w:type="gramStart"/>
      <w:r w:rsidRPr="00CF646E">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F646E" w:rsidRPr="00CF646E" w:rsidRDefault="00CF646E" w:rsidP="00CF646E">
      <w:pPr>
        <w:adjustRightInd/>
        <w:ind w:firstLine="540"/>
        <w:contextualSpacing/>
        <w:jc w:val="both"/>
      </w:pPr>
      <w:r w:rsidRPr="00CF646E">
        <w:lastRenderedPageBreak/>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646E" w:rsidRPr="00CF646E" w:rsidRDefault="00CF646E" w:rsidP="00CF646E">
      <w:pPr>
        <w:adjustRightInd/>
        <w:ind w:firstLine="540"/>
        <w:contextualSpacing/>
        <w:jc w:val="both"/>
      </w:pPr>
      <w:r w:rsidRPr="00CF646E">
        <w:t>Услуги, которые являются необходимыми и обязательными для предоставления муниципальной услуги, отсутствуют.</w:t>
      </w:r>
    </w:p>
    <w:p w:rsidR="00CF646E" w:rsidRPr="00CF646E" w:rsidRDefault="00CF646E" w:rsidP="00CF646E">
      <w:pPr>
        <w:adjustRightInd/>
        <w:ind w:firstLine="540"/>
        <w:contextualSpacing/>
        <w:jc w:val="both"/>
      </w:pPr>
      <w:bookmarkStart w:id="4" w:name="P107"/>
      <w:bookmarkEnd w:id="4"/>
      <w:r w:rsidRPr="00CF646E">
        <w:t xml:space="preserve">2.7. Исчерпывающий перечень оснований для отказа в </w:t>
      </w:r>
      <w:proofErr w:type="gramStart"/>
      <w:r w:rsidRPr="00CF646E">
        <w:t>приеме</w:t>
      </w:r>
      <w:proofErr w:type="gramEnd"/>
      <w:r w:rsidRPr="00CF646E">
        <w:t xml:space="preserve"> документов.</w:t>
      </w:r>
    </w:p>
    <w:p w:rsidR="00CF646E" w:rsidRPr="00CF646E" w:rsidRDefault="00CF646E" w:rsidP="00CF646E">
      <w:pPr>
        <w:adjustRightInd/>
        <w:ind w:firstLine="540"/>
        <w:contextualSpacing/>
        <w:jc w:val="both"/>
      </w:pPr>
      <w:r w:rsidRPr="00CF646E">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CF646E" w:rsidRPr="00CF646E" w:rsidRDefault="00CF646E" w:rsidP="00CF646E">
      <w:pPr>
        <w:adjustRightInd/>
        <w:ind w:firstLine="540"/>
        <w:contextualSpacing/>
        <w:jc w:val="both"/>
      </w:pPr>
      <w:r w:rsidRPr="00CF646E">
        <w:t>2.7.2. Текст письменного заявления не поддается прочтению.</w:t>
      </w:r>
    </w:p>
    <w:p w:rsidR="00CF646E" w:rsidRPr="00CF646E" w:rsidRDefault="00CF646E" w:rsidP="00CF646E">
      <w:pPr>
        <w:adjustRightInd/>
        <w:ind w:firstLine="540"/>
        <w:contextualSpacing/>
        <w:jc w:val="both"/>
      </w:pPr>
      <w:r w:rsidRPr="00CF646E">
        <w:t xml:space="preserve">2.8. Исчерпывающий перечень оснований для приостановления предоставления муниципальной услуги или отказа в </w:t>
      </w:r>
      <w:proofErr w:type="gramStart"/>
      <w:r w:rsidRPr="00CF646E">
        <w:t>предоставлении</w:t>
      </w:r>
      <w:proofErr w:type="gramEnd"/>
      <w:r w:rsidRPr="00CF646E">
        <w:t xml:space="preserve"> муниципальной услуги.</w:t>
      </w:r>
    </w:p>
    <w:p w:rsidR="00CF646E" w:rsidRPr="00CF646E" w:rsidRDefault="00CF646E" w:rsidP="00CF646E">
      <w:pPr>
        <w:adjustRightInd/>
        <w:ind w:firstLine="540"/>
        <w:contextualSpacing/>
        <w:jc w:val="both"/>
      </w:pPr>
      <w:bookmarkStart w:id="5" w:name="P111"/>
      <w:bookmarkEnd w:id="5"/>
      <w:r w:rsidRPr="00CF646E">
        <w:t xml:space="preserve">2.8.1. Перечень оснований для отказа в </w:t>
      </w:r>
      <w:proofErr w:type="gramStart"/>
      <w:r w:rsidRPr="00CF646E">
        <w:t>предоставлении</w:t>
      </w:r>
      <w:proofErr w:type="gramEnd"/>
      <w:r w:rsidRPr="00CF646E">
        <w:t xml:space="preserve"> муниципальной услуги.</w:t>
      </w:r>
    </w:p>
    <w:p w:rsidR="00CF646E" w:rsidRPr="00CF646E" w:rsidRDefault="00CF646E" w:rsidP="00CF646E">
      <w:pPr>
        <w:adjustRightInd/>
        <w:ind w:firstLine="540"/>
        <w:contextualSpacing/>
        <w:jc w:val="both"/>
      </w:pPr>
      <w:r w:rsidRPr="00CF646E">
        <w:t>2.8.1.1. Заявление о перераспределении земельных участков подано в случаях, не предусмотренных пунктом 1 статьи 39.28 ЗК РФ;</w:t>
      </w:r>
    </w:p>
    <w:p w:rsidR="00CF646E" w:rsidRPr="00CF646E" w:rsidRDefault="00CF646E" w:rsidP="00CF646E">
      <w:pPr>
        <w:adjustRightInd/>
        <w:ind w:firstLine="540"/>
        <w:contextualSpacing/>
        <w:jc w:val="both"/>
      </w:pPr>
      <w:r w:rsidRPr="00CF646E">
        <w:t>2.8.1.2.</w:t>
      </w:r>
      <w:r w:rsidRPr="00CF646E">
        <w:tab/>
        <w:t xml:space="preserve">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CF646E" w:rsidRPr="00CF646E" w:rsidRDefault="00CF646E" w:rsidP="00CF646E">
      <w:pPr>
        <w:adjustRightInd/>
        <w:ind w:firstLine="540"/>
        <w:contextualSpacing/>
        <w:jc w:val="both"/>
      </w:pPr>
      <w:r w:rsidRPr="00CF646E">
        <w:t>2.8.1.3.</w:t>
      </w:r>
      <w:r w:rsidRPr="00CF646E">
        <w:tab/>
        <w:t xml:space="preserve"> </w:t>
      </w:r>
      <w:proofErr w:type="gramStart"/>
      <w:r w:rsidRPr="00CF646E">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w:t>
      </w:r>
      <w:proofErr w:type="gramEnd"/>
      <w:r w:rsidRPr="00CF646E">
        <w:t xml:space="preserve"> завершено), </w:t>
      </w:r>
      <w:proofErr w:type="gramStart"/>
      <w:r w:rsidRPr="00CF646E">
        <w:t>размещение</w:t>
      </w:r>
      <w:proofErr w:type="gramEnd"/>
      <w:r w:rsidRPr="00CF646E">
        <w:t xml:space="preserve"> которого допускается на основании сервитута, публичного сервитута, или объекта, размещенного в соответствии с пунктом 3 статьи 39.36 ЗК РФ;</w:t>
      </w:r>
    </w:p>
    <w:p w:rsidR="00CF646E" w:rsidRPr="00CF646E" w:rsidRDefault="00CF646E" w:rsidP="00CF646E">
      <w:pPr>
        <w:adjustRightInd/>
        <w:ind w:firstLine="540"/>
        <w:contextualSpacing/>
        <w:jc w:val="both"/>
      </w:pPr>
      <w:r w:rsidRPr="00CF646E">
        <w:t xml:space="preserve">2.8.1.4. </w:t>
      </w:r>
      <w:proofErr w:type="gramStart"/>
      <w:r w:rsidRPr="00CF646E">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proofErr w:type="gramEnd"/>
      <w:r w:rsidRPr="00CF646E">
        <w:t xml:space="preserve"> ЗК РФ;</w:t>
      </w:r>
    </w:p>
    <w:p w:rsidR="00CF646E" w:rsidRPr="00CF646E" w:rsidRDefault="00CF646E" w:rsidP="00CF646E">
      <w:pPr>
        <w:adjustRightInd/>
        <w:ind w:firstLine="540"/>
        <w:contextualSpacing/>
        <w:jc w:val="both"/>
      </w:pPr>
      <w:r w:rsidRPr="00CF646E">
        <w:t>2.8.1.5.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F646E" w:rsidRPr="00CF646E" w:rsidRDefault="00CF646E" w:rsidP="00CF646E">
      <w:pPr>
        <w:adjustRightInd/>
        <w:ind w:firstLine="540"/>
        <w:contextualSpacing/>
        <w:jc w:val="both"/>
      </w:pPr>
      <w:r w:rsidRPr="00CF646E">
        <w:t>2.8.1.6.</w:t>
      </w:r>
      <w:r w:rsidRPr="00CF646E">
        <w:tab/>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CF646E">
        <w:t>извещение</w:t>
      </w:r>
      <w:proofErr w:type="gramEnd"/>
      <w:r w:rsidRPr="00CF646E">
        <w:t xml:space="preserve">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F646E" w:rsidRPr="00CF646E" w:rsidRDefault="00CF646E" w:rsidP="00CF646E">
      <w:pPr>
        <w:adjustRightInd/>
        <w:ind w:firstLine="540"/>
        <w:contextualSpacing/>
        <w:jc w:val="both"/>
      </w:pPr>
      <w:r w:rsidRPr="00CF646E">
        <w:t>2.8.1.7.</w:t>
      </w:r>
      <w:r w:rsidRPr="00CF646E">
        <w:tab/>
        <w:t xml:space="preserve"> </w:t>
      </w:r>
      <w:proofErr w:type="gramStart"/>
      <w:r w:rsidRPr="00CF646E">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CF646E" w:rsidRPr="00CF646E" w:rsidRDefault="00CF646E" w:rsidP="00CF646E">
      <w:pPr>
        <w:adjustRightInd/>
        <w:ind w:firstLine="540"/>
        <w:contextualSpacing/>
        <w:jc w:val="both"/>
      </w:pPr>
      <w:r w:rsidRPr="00CF646E">
        <w:t>2.8.1.8.</w:t>
      </w:r>
      <w:r w:rsidRPr="00CF646E">
        <w:tab/>
        <w:t xml:space="preserve">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F646E" w:rsidRPr="00CF646E" w:rsidRDefault="00CF646E" w:rsidP="00CF646E">
      <w:pPr>
        <w:adjustRightInd/>
        <w:ind w:firstLine="540"/>
        <w:contextualSpacing/>
        <w:jc w:val="both"/>
      </w:pPr>
      <w:r w:rsidRPr="00CF646E">
        <w:t xml:space="preserve">2.8.1.9. </w:t>
      </w:r>
      <w:proofErr w:type="gramStart"/>
      <w:r w:rsidRPr="00CF646E">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roofErr w:type="gramEnd"/>
    </w:p>
    <w:p w:rsidR="00CF646E" w:rsidRPr="00CF646E" w:rsidRDefault="00CF646E" w:rsidP="00CF646E">
      <w:pPr>
        <w:adjustRightInd/>
        <w:ind w:firstLine="540"/>
        <w:contextualSpacing/>
        <w:jc w:val="both"/>
      </w:pPr>
      <w:r w:rsidRPr="00CF646E">
        <w:t>2.8.1.10.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CF646E" w:rsidRPr="00CF646E" w:rsidRDefault="00CF646E" w:rsidP="00CF646E">
      <w:pPr>
        <w:adjustRightInd/>
        <w:ind w:firstLine="540"/>
        <w:contextualSpacing/>
        <w:jc w:val="both"/>
      </w:pPr>
      <w:r w:rsidRPr="00CF646E">
        <w:t>2.8.1.11.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CF646E" w:rsidRPr="00CF646E" w:rsidRDefault="00CF646E" w:rsidP="00CF646E">
      <w:pPr>
        <w:adjustRightInd/>
        <w:ind w:firstLine="540"/>
        <w:contextualSpacing/>
        <w:jc w:val="both"/>
      </w:pPr>
      <w:r w:rsidRPr="00CF646E">
        <w:t xml:space="preserve">2.8.1.12. </w:t>
      </w:r>
      <w:proofErr w:type="gramStart"/>
      <w:r w:rsidRPr="00CF646E">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CF646E" w:rsidRPr="00CF646E" w:rsidRDefault="00CF646E" w:rsidP="00CF646E">
      <w:pPr>
        <w:adjustRightInd/>
        <w:ind w:firstLine="540"/>
        <w:contextualSpacing/>
        <w:jc w:val="both"/>
      </w:pPr>
      <w:r w:rsidRPr="00CF646E">
        <w:t xml:space="preserve">2.8.1.13. Разработка схемы расположения земельного участка с нарушением предусмотренных статьей 11.9 </w:t>
      </w:r>
      <w:r w:rsidRPr="00CF646E">
        <w:lastRenderedPageBreak/>
        <w:t>ЗК РФ требований к образуемым земельным участкам;</w:t>
      </w:r>
    </w:p>
    <w:p w:rsidR="00CF646E" w:rsidRPr="00CF646E" w:rsidRDefault="00CF646E" w:rsidP="00CF646E">
      <w:pPr>
        <w:adjustRightInd/>
        <w:ind w:firstLine="540"/>
        <w:contextualSpacing/>
        <w:jc w:val="both"/>
      </w:pPr>
      <w:r w:rsidRPr="00CF646E">
        <w:t>2.8.1.14.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F646E" w:rsidRPr="00CF646E" w:rsidRDefault="00CF646E" w:rsidP="00CF646E">
      <w:pPr>
        <w:adjustRightInd/>
        <w:ind w:firstLine="540"/>
        <w:contextualSpacing/>
        <w:jc w:val="both"/>
      </w:pPr>
      <w:r w:rsidRPr="00CF646E">
        <w:t xml:space="preserve">2.8.1.15. Расположение земельного участка, образование которого предусмотрено схемой расположения земельного участка, в </w:t>
      </w:r>
      <w:proofErr w:type="gramStart"/>
      <w:r w:rsidRPr="00CF646E">
        <w:t>границах</w:t>
      </w:r>
      <w:proofErr w:type="gramEnd"/>
      <w:r w:rsidRPr="00CF646E">
        <w:t xml:space="preserve"> территории, для которой утвержден проект межевания территории;</w:t>
      </w:r>
    </w:p>
    <w:p w:rsidR="00CF646E" w:rsidRPr="00CF646E" w:rsidRDefault="00CF646E" w:rsidP="00CF646E">
      <w:pPr>
        <w:adjustRightInd/>
        <w:ind w:firstLine="540"/>
        <w:contextualSpacing/>
        <w:jc w:val="both"/>
      </w:pPr>
      <w:r w:rsidRPr="00CF646E">
        <w:t>2.8.1.16.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F646E" w:rsidRPr="00CF646E" w:rsidRDefault="00CF646E" w:rsidP="00CF646E">
      <w:pPr>
        <w:adjustRightInd/>
        <w:ind w:firstLine="540"/>
        <w:contextualSpacing/>
        <w:jc w:val="both"/>
      </w:pPr>
      <w:r w:rsidRPr="00CF646E">
        <w:t xml:space="preserve">2.8.1.17. </w:t>
      </w:r>
      <w:proofErr w:type="gramStart"/>
      <w:r w:rsidRPr="00CF646E">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roofErr w:type="gramEnd"/>
    </w:p>
    <w:p w:rsidR="00CF646E" w:rsidRPr="00CF646E" w:rsidRDefault="00CF646E" w:rsidP="00CF646E">
      <w:pPr>
        <w:adjustRightInd/>
        <w:ind w:firstLine="540"/>
        <w:contextualSpacing/>
        <w:jc w:val="both"/>
      </w:pPr>
      <w:r w:rsidRPr="00CF646E">
        <w:t xml:space="preserve">2.8.1.18. Получен отказ в </w:t>
      </w:r>
      <w:proofErr w:type="gramStart"/>
      <w:r w:rsidRPr="00CF646E">
        <w:t>согласовании</w:t>
      </w:r>
      <w:proofErr w:type="gramEnd"/>
      <w:r w:rsidRPr="00CF646E">
        <w:t xml:space="preserve">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F646E" w:rsidRPr="00CF646E" w:rsidRDefault="00CF646E" w:rsidP="00CF646E">
      <w:pPr>
        <w:adjustRightInd/>
        <w:ind w:firstLine="540"/>
        <w:contextualSpacing/>
        <w:jc w:val="both"/>
      </w:pPr>
      <w:r w:rsidRPr="00CF646E">
        <w:t>2.8.1.19.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w:t>
      </w:r>
      <w:r w:rsidRPr="00CF646E">
        <w:tab/>
        <w:t>проекте межевания территории, в соответствии с которыми такой земельный участок был образован, более чем на десять процентов;</w:t>
      </w:r>
    </w:p>
    <w:p w:rsidR="00CF646E" w:rsidRPr="00CF646E" w:rsidRDefault="00CF646E" w:rsidP="00CF646E">
      <w:pPr>
        <w:adjustRightInd/>
        <w:ind w:firstLine="540"/>
        <w:contextualSpacing/>
        <w:jc w:val="both"/>
      </w:pPr>
      <w:r w:rsidRPr="00CF646E">
        <w:t>2.8.2. Основания для приостановления предоставления муниципальной услуги отсутствуют.</w:t>
      </w:r>
    </w:p>
    <w:p w:rsidR="00CF646E" w:rsidRPr="00CF646E" w:rsidRDefault="00CF646E" w:rsidP="00CF646E">
      <w:pPr>
        <w:adjustRightInd/>
        <w:ind w:firstLine="540"/>
        <w:contextualSpacing/>
        <w:jc w:val="both"/>
      </w:pPr>
      <w:r w:rsidRPr="00CF646E">
        <w:t>2.9. Размер платы, взимаемой за предоставление муниципальной услуги.</w:t>
      </w:r>
    </w:p>
    <w:p w:rsidR="00CF646E" w:rsidRPr="00CF646E" w:rsidRDefault="00CF646E" w:rsidP="00CF646E">
      <w:pPr>
        <w:adjustRightInd/>
        <w:ind w:firstLine="540"/>
        <w:contextualSpacing/>
        <w:jc w:val="both"/>
      </w:pPr>
      <w:r w:rsidRPr="00CF646E">
        <w:t>Предоставление муниципальной услуги осуществляется на бесплатной основе.</w:t>
      </w:r>
    </w:p>
    <w:p w:rsidR="00CF646E" w:rsidRPr="00CF646E" w:rsidRDefault="00CF646E" w:rsidP="00CF646E">
      <w:pPr>
        <w:adjustRightInd/>
        <w:ind w:firstLine="540"/>
        <w:contextualSpacing/>
        <w:jc w:val="both"/>
      </w:pPr>
      <w:r w:rsidRPr="00CF646E">
        <w:t>2.10. Срок предоставления муниципальной услуги.</w:t>
      </w:r>
    </w:p>
    <w:p w:rsidR="00CF646E" w:rsidRPr="00CF646E" w:rsidRDefault="00CF646E" w:rsidP="00CF646E">
      <w:pPr>
        <w:adjustRightInd/>
        <w:ind w:firstLine="540"/>
        <w:contextualSpacing/>
        <w:jc w:val="both"/>
      </w:pPr>
      <w:bookmarkStart w:id="6" w:name="P125"/>
      <w:bookmarkEnd w:id="6"/>
      <w:r w:rsidRPr="00CF646E">
        <w:t>2.10.1. Максимальный срок предоставления муниципальной услуги не должен превышать 60 дней со дня поступления заявления.</w:t>
      </w:r>
    </w:p>
    <w:p w:rsidR="00CF646E" w:rsidRPr="00CF646E" w:rsidRDefault="00CF646E" w:rsidP="00CF646E">
      <w:pPr>
        <w:adjustRightInd/>
        <w:ind w:firstLine="540"/>
        <w:contextualSpacing/>
        <w:jc w:val="both"/>
      </w:pPr>
      <w:r w:rsidRPr="00CF646E">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F646E" w:rsidRPr="00CF646E" w:rsidRDefault="00CF646E" w:rsidP="00CF646E">
      <w:pPr>
        <w:adjustRightInd/>
        <w:ind w:firstLine="540"/>
        <w:contextualSpacing/>
        <w:jc w:val="both"/>
      </w:pPr>
      <w:r w:rsidRPr="00CF646E">
        <w:t>2.10.3. Срок и порядок регистрации запроса о предоставлении муниципальной услуги.</w:t>
      </w:r>
    </w:p>
    <w:p w:rsidR="00CF646E" w:rsidRPr="00CF646E" w:rsidRDefault="00CF646E" w:rsidP="00CF646E">
      <w:pPr>
        <w:widowControl/>
        <w:ind w:firstLine="709"/>
        <w:contextualSpacing/>
        <w:jc w:val="both"/>
        <w:rPr>
          <w:rFonts w:eastAsia="Calibri"/>
          <w:lang w:eastAsia="en-US"/>
        </w:rPr>
      </w:pPr>
      <w:r w:rsidRPr="00CF646E">
        <w:rPr>
          <w:rFonts w:eastAsia="Calibri"/>
          <w:lang w:eastAsia="en-US"/>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дня. </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 xml:space="preserve">Заявление, поступившее посредством почтовой или электронной связи, в том числе через официальный сайт администрации или </w:t>
      </w:r>
      <w:r w:rsidRPr="00CF646E">
        <w:t>Портал Кировской области</w:t>
      </w:r>
      <w:r w:rsidRPr="00CF646E">
        <w:rPr>
          <w:rFonts w:eastAsia="Calibri"/>
          <w:lang w:eastAsia="en-US"/>
        </w:rPr>
        <w:t>, подлежит обязательной регистрации в течение</w:t>
      </w:r>
      <w:r w:rsidRPr="00CF646E">
        <w:rPr>
          <w:rFonts w:eastAsia="Calibri"/>
          <w:i/>
          <w:lang w:eastAsia="en-US"/>
        </w:rPr>
        <w:t xml:space="preserve"> </w:t>
      </w:r>
      <w:r w:rsidRPr="00CF646E">
        <w:rPr>
          <w:rFonts w:eastAsia="Calibri"/>
          <w:lang w:eastAsia="en-US"/>
        </w:rPr>
        <w:t>1 дня</w:t>
      </w:r>
      <w:r w:rsidRPr="00CF646E">
        <w:rPr>
          <w:rFonts w:eastAsia="Calibri"/>
          <w:i/>
          <w:lang w:eastAsia="en-US"/>
        </w:rPr>
        <w:t xml:space="preserve"> </w:t>
      </w:r>
      <w:r w:rsidRPr="00CF646E">
        <w:rPr>
          <w:rFonts w:eastAsia="Calibri"/>
          <w:lang w:eastAsia="en-US"/>
        </w:rPr>
        <w:t xml:space="preserve">с момента поступления его в администрацию. </w:t>
      </w:r>
    </w:p>
    <w:p w:rsidR="00CF646E" w:rsidRPr="00CF646E" w:rsidRDefault="00CF646E" w:rsidP="00CF646E">
      <w:pPr>
        <w:adjustRightInd/>
        <w:ind w:firstLine="540"/>
        <w:contextualSpacing/>
        <w:jc w:val="both"/>
      </w:pPr>
      <w:r w:rsidRPr="00CF646E">
        <w:t>2.11. Требования к помещениям для предоставления муниципальной услуги.</w:t>
      </w:r>
    </w:p>
    <w:p w:rsidR="00CF646E" w:rsidRPr="00CF646E" w:rsidRDefault="00CF646E" w:rsidP="00CF646E">
      <w:pPr>
        <w:adjustRightInd/>
        <w:ind w:firstLine="540"/>
        <w:contextualSpacing/>
        <w:jc w:val="both"/>
      </w:pPr>
      <w:r w:rsidRPr="00CF646E">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CF646E" w:rsidRPr="00CF646E" w:rsidRDefault="00CF646E" w:rsidP="00CF646E">
      <w:pPr>
        <w:adjustRightInd/>
        <w:ind w:firstLine="540"/>
        <w:contextualSpacing/>
        <w:jc w:val="both"/>
      </w:pPr>
      <w:r w:rsidRPr="00CF646E">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CF646E" w:rsidRPr="00CF646E" w:rsidRDefault="00CF646E" w:rsidP="00CF646E">
      <w:pPr>
        <w:adjustRightInd/>
        <w:ind w:firstLine="540"/>
        <w:contextualSpacing/>
        <w:jc w:val="both"/>
      </w:pPr>
      <w:r w:rsidRPr="00CF646E">
        <w:t>2.11.3. Места для информирования должны быть оборудованы информационными стендами, содержащими следующую информацию:</w:t>
      </w:r>
    </w:p>
    <w:p w:rsidR="00CF646E" w:rsidRPr="00CF646E" w:rsidRDefault="00CF646E" w:rsidP="00CF646E">
      <w:pPr>
        <w:adjustRightInd/>
        <w:ind w:firstLine="540"/>
        <w:contextualSpacing/>
        <w:jc w:val="both"/>
      </w:pPr>
      <w:r w:rsidRPr="00CF646E">
        <w:t>- часы приема, контактные телефоны, адрес официального сайта Администрации в сети Интернет, адреса электронной почты;</w:t>
      </w:r>
    </w:p>
    <w:p w:rsidR="00CF646E" w:rsidRPr="00CF646E" w:rsidRDefault="00CF646E" w:rsidP="00CF646E">
      <w:pPr>
        <w:adjustRightInd/>
        <w:ind w:firstLine="540"/>
        <w:contextualSpacing/>
        <w:jc w:val="both"/>
      </w:pPr>
      <w:r w:rsidRPr="00CF646E">
        <w:t>- образцы заявлений и перечни документов, необходимых для предоставления муниципальной услуги;</w:t>
      </w:r>
    </w:p>
    <w:p w:rsidR="00CF646E" w:rsidRPr="00CF646E" w:rsidRDefault="00CF646E" w:rsidP="00CF646E">
      <w:pPr>
        <w:adjustRightInd/>
        <w:ind w:firstLine="540"/>
        <w:contextualSpacing/>
        <w:jc w:val="both"/>
      </w:pPr>
      <w:r w:rsidRPr="00CF646E">
        <w:t>- исчерпывающая информация о порядке предоставления муниципальной услуги в текстовом виде.</w:t>
      </w:r>
    </w:p>
    <w:p w:rsidR="00CF646E" w:rsidRPr="00CF646E" w:rsidRDefault="00CF646E" w:rsidP="00CF646E">
      <w:pPr>
        <w:adjustRightInd/>
        <w:ind w:firstLine="540"/>
        <w:contextualSpacing/>
        <w:jc w:val="both"/>
      </w:pPr>
      <w:r w:rsidRPr="00CF646E">
        <w:t>2.11.4. Кабинеты (кабинки) приема заявителей должны быть оборудованы информационными табличками с указанием:</w:t>
      </w:r>
    </w:p>
    <w:p w:rsidR="00CF646E" w:rsidRPr="00CF646E" w:rsidRDefault="00CF646E" w:rsidP="00CF646E">
      <w:pPr>
        <w:adjustRightInd/>
        <w:ind w:firstLine="540"/>
        <w:contextualSpacing/>
        <w:jc w:val="both"/>
      </w:pPr>
      <w:r w:rsidRPr="00CF646E">
        <w:t>- номера кабинета (кабинки);</w:t>
      </w:r>
    </w:p>
    <w:p w:rsidR="00CF646E" w:rsidRPr="00CF646E" w:rsidRDefault="00CF646E" w:rsidP="00CF646E">
      <w:pPr>
        <w:adjustRightInd/>
        <w:ind w:firstLine="540"/>
        <w:contextualSpacing/>
        <w:jc w:val="both"/>
      </w:pPr>
      <w:r w:rsidRPr="00CF646E">
        <w:t>- фамилии, имени и отчества специалиста, осуществляющего прием заявителей;</w:t>
      </w:r>
    </w:p>
    <w:p w:rsidR="00CF646E" w:rsidRPr="00CF646E" w:rsidRDefault="00CF646E" w:rsidP="00CF646E">
      <w:pPr>
        <w:adjustRightInd/>
        <w:ind w:firstLine="540"/>
        <w:contextualSpacing/>
        <w:jc w:val="both"/>
      </w:pPr>
      <w:r w:rsidRPr="00CF646E">
        <w:t>- дней и часов приема, времени перерыва на обед.</w:t>
      </w:r>
    </w:p>
    <w:p w:rsidR="00CF646E" w:rsidRPr="00CF646E" w:rsidRDefault="00CF646E" w:rsidP="00CF646E">
      <w:pPr>
        <w:adjustRightInd/>
        <w:ind w:firstLine="540"/>
        <w:contextualSpacing/>
        <w:jc w:val="both"/>
      </w:pPr>
      <w:r w:rsidRPr="00CF646E">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F646E" w:rsidRPr="00CF646E" w:rsidRDefault="00CF646E" w:rsidP="00CF646E">
      <w:pPr>
        <w:adjustRightInd/>
        <w:ind w:firstLine="540"/>
        <w:contextualSpacing/>
        <w:jc w:val="both"/>
      </w:pPr>
      <w:r w:rsidRPr="00CF646E">
        <w:t xml:space="preserve">2.11.6. </w:t>
      </w:r>
      <w:proofErr w:type="gramStart"/>
      <w:r w:rsidRPr="00CF646E">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CF646E">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F646E" w:rsidRPr="00CF646E" w:rsidRDefault="00CF646E" w:rsidP="00CF646E">
      <w:pPr>
        <w:adjustRightInd/>
        <w:ind w:firstLine="540"/>
        <w:contextualSpacing/>
        <w:jc w:val="both"/>
      </w:pPr>
      <w:r w:rsidRPr="00CF646E">
        <w:t>2.12. Показатели доступности и качества муниципальной услуги.</w:t>
      </w:r>
    </w:p>
    <w:p w:rsidR="00CF646E" w:rsidRPr="00CF646E" w:rsidRDefault="00CF646E" w:rsidP="00CF646E">
      <w:pPr>
        <w:adjustRightInd/>
        <w:ind w:firstLine="540"/>
        <w:contextualSpacing/>
        <w:jc w:val="both"/>
      </w:pPr>
      <w:r w:rsidRPr="00CF646E">
        <w:t>2.12.1. Показателями доступности муниципальной услуги являются:</w:t>
      </w:r>
    </w:p>
    <w:p w:rsidR="00CF646E" w:rsidRPr="00CF646E" w:rsidRDefault="00CF646E" w:rsidP="00CF646E">
      <w:pPr>
        <w:adjustRightInd/>
        <w:ind w:firstLine="540"/>
        <w:contextualSpacing/>
        <w:jc w:val="both"/>
      </w:pPr>
      <w:r w:rsidRPr="00CF646E">
        <w:t>транспортная доступность к местам предоставления муниципальной услуги;</w:t>
      </w:r>
    </w:p>
    <w:p w:rsidR="00CF646E" w:rsidRPr="00CF646E" w:rsidRDefault="00CF646E" w:rsidP="00CF646E">
      <w:pPr>
        <w:adjustRightInd/>
        <w:ind w:firstLine="709"/>
        <w:contextualSpacing/>
        <w:jc w:val="both"/>
      </w:pPr>
      <w:r w:rsidRPr="00CF646E">
        <w:t>наличие различных каналов получения информации о порядке получения муниципальной услуги и ходе ее предоставления;</w:t>
      </w:r>
    </w:p>
    <w:p w:rsidR="00CF646E" w:rsidRPr="00CF646E" w:rsidRDefault="00CF646E" w:rsidP="00CF646E">
      <w:pPr>
        <w:adjustRightInd/>
        <w:ind w:firstLine="709"/>
        <w:contextualSpacing/>
        <w:jc w:val="both"/>
      </w:pPr>
      <w:r w:rsidRPr="00CF646E">
        <w:lastRenderedPageBreak/>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F646E" w:rsidRPr="00CF646E" w:rsidRDefault="00CF646E" w:rsidP="00CF646E">
      <w:pPr>
        <w:adjustRightInd/>
        <w:ind w:firstLine="709"/>
        <w:contextualSpacing/>
        <w:jc w:val="both"/>
      </w:pPr>
      <w:r w:rsidRPr="00CF646E">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F646E" w:rsidRPr="00CF646E" w:rsidRDefault="00CF646E" w:rsidP="00CF646E">
      <w:pPr>
        <w:adjustRightInd/>
        <w:ind w:firstLine="540"/>
        <w:contextualSpacing/>
        <w:jc w:val="both"/>
      </w:pPr>
      <w:r w:rsidRPr="00CF646E">
        <w:t>2.12.2. Показателями качества муниципальной услуги являются:</w:t>
      </w:r>
    </w:p>
    <w:p w:rsidR="00CF646E" w:rsidRPr="00CF646E" w:rsidRDefault="00CF646E" w:rsidP="00CF646E">
      <w:pPr>
        <w:adjustRightInd/>
        <w:ind w:firstLine="540"/>
        <w:contextualSpacing/>
        <w:jc w:val="both"/>
      </w:pPr>
      <w:r w:rsidRPr="00CF646E">
        <w:t>- соблюдение срока предоставления муниципальной услуги;</w:t>
      </w:r>
    </w:p>
    <w:p w:rsidR="00CF646E" w:rsidRPr="00CF646E" w:rsidRDefault="00CF646E" w:rsidP="00CF646E">
      <w:pPr>
        <w:adjustRightInd/>
        <w:ind w:firstLine="540"/>
        <w:contextualSpacing/>
        <w:jc w:val="both"/>
      </w:pPr>
      <w:proofErr w:type="gramStart"/>
      <w:r w:rsidRPr="00CF646E">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CF646E" w:rsidRPr="00CF646E" w:rsidRDefault="00CF646E" w:rsidP="00CF646E">
      <w:pPr>
        <w:adjustRightInd/>
        <w:ind w:firstLine="540"/>
        <w:contextualSpacing/>
        <w:jc w:val="both"/>
      </w:pPr>
      <w:r w:rsidRPr="00CF646E">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F646E" w:rsidRPr="00CF646E" w:rsidRDefault="00CF646E" w:rsidP="00CF646E">
      <w:pPr>
        <w:adjustRightInd/>
        <w:ind w:firstLine="540"/>
        <w:contextualSpacing/>
        <w:jc w:val="both"/>
      </w:pPr>
      <w:r w:rsidRPr="00CF646E">
        <w:t xml:space="preserve">2.13. Порядок получения консультаций по вопросам предоставления муниципальной услуги указан в </w:t>
      </w:r>
      <w:proofErr w:type="gramStart"/>
      <w:r w:rsidRPr="00CF646E">
        <w:t>пункте</w:t>
      </w:r>
      <w:proofErr w:type="gramEnd"/>
      <w:r w:rsidRPr="00CF646E">
        <w:t xml:space="preserve"> 1.3.1 подраздела 1.3 раздела 1 настоящего Административного регламента.</w:t>
      </w:r>
    </w:p>
    <w:p w:rsidR="00CF646E" w:rsidRPr="00CF646E" w:rsidRDefault="00CF646E" w:rsidP="00CF646E">
      <w:pPr>
        <w:adjustRightInd/>
        <w:ind w:firstLine="540"/>
        <w:contextualSpacing/>
        <w:jc w:val="both"/>
      </w:pPr>
      <w:r w:rsidRPr="00CF646E">
        <w:t>2.14. Требования, учитывающие особенности предоставления муниципальной услуги в электронной форме и в многофункциональном центре.</w:t>
      </w:r>
    </w:p>
    <w:p w:rsidR="00CF646E" w:rsidRPr="00CF646E" w:rsidRDefault="00CF646E" w:rsidP="00CF646E">
      <w:pPr>
        <w:adjustRightInd/>
        <w:ind w:firstLine="540"/>
        <w:contextualSpacing/>
        <w:jc w:val="both"/>
      </w:pPr>
      <w:r w:rsidRPr="00CF646E">
        <w:t>2.14.1. Особенности предоставления муниципальной услуги в многофункциональном центре.</w:t>
      </w:r>
    </w:p>
    <w:p w:rsidR="00CF646E" w:rsidRPr="00CF646E" w:rsidRDefault="00CF646E" w:rsidP="00CF646E">
      <w:pPr>
        <w:adjustRightInd/>
        <w:ind w:firstLine="540"/>
        <w:contextualSpacing/>
        <w:jc w:val="both"/>
      </w:pPr>
      <w:r w:rsidRPr="00CF646E">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F646E" w:rsidRPr="00CF646E" w:rsidRDefault="00CF646E" w:rsidP="00CF646E">
      <w:pPr>
        <w:adjustRightInd/>
        <w:ind w:firstLine="540"/>
        <w:contextualSpacing/>
        <w:jc w:val="both"/>
      </w:pPr>
      <w:r w:rsidRPr="00CF646E">
        <w:t>2.14.2. Особенности предоставления муниципальной услуги в электронной форме:</w:t>
      </w:r>
    </w:p>
    <w:p w:rsidR="00CF646E" w:rsidRPr="00CF646E" w:rsidRDefault="00CF646E" w:rsidP="00CF646E">
      <w:pPr>
        <w:adjustRightInd/>
        <w:ind w:firstLine="709"/>
        <w:contextualSpacing/>
        <w:jc w:val="both"/>
      </w:pPr>
      <w:r w:rsidRPr="00CF646E">
        <w:t>Особенности предоставления муниципальной услуги в электронной форме:</w:t>
      </w:r>
    </w:p>
    <w:p w:rsidR="00CF646E" w:rsidRPr="00CF646E" w:rsidRDefault="00CF646E" w:rsidP="00CF646E">
      <w:pPr>
        <w:adjustRightInd/>
        <w:ind w:firstLine="709"/>
        <w:contextualSpacing/>
        <w:jc w:val="both"/>
      </w:pPr>
      <w:r w:rsidRPr="00CF646E">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F646E" w:rsidRPr="00CF646E" w:rsidRDefault="00CF646E" w:rsidP="00CF646E">
      <w:pPr>
        <w:adjustRightInd/>
        <w:ind w:firstLine="709"/>
        <w:contextualSpacing/>
        <w:jc w:val="both"/>
      </w:pPr>
      <w:r w:rsidRPr="00CF646E">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F646E" w:rsidRPr="00CF646E" w:rsidRDefault="00CF646E" w:rsidP="00CF646E">
      <w:pPr>
        <w:adjustRightInd/>
        <w:ind w:firstLine="709"/>
        <w:contextualSpacing/>
        <w:jc w:val="both"/>
      </w:pPr>
      <w:r w:rsidRPr="00CF646E">
        <w:t>представление заявления в электронной форме с использованием сети Интернет, в том числе Портала Кировской области через «Личный кабинет»;</w:t>
      </w:r>
    </w:p>
    <w:p w:rsidR="00CF646E" w:rsidRPr="00CF646E" w:rsidRDefault="00CF646E" w:rsidP="00CF646E">
      <w:pPr>
        <w:adjustRightInd/>
        <w:ind w:firstLine="709"/>
        <w:contextualSpacing/>
        <w:jc w:val="both"/>
        <w:rPr>
          <w:bCs/>
        </w:rPr>
      </w:pPr>
      <w:r w:rsidRPr="00CF646E">
        <w:rPr>
          <w:bCs/>
        </w:rPr>
        <w:t xml:space="preserve">получение результатов предоставления муниципальной услуги в электронном </w:t>
      </w:r>
      <w:proofErr w:type="gramStart"/>
      <w:r w:rsidRPr="00CF646E">
        <w:rPr>
          <w:bCs/>
        </w:rPr>
        <w:t>виде</w:t>
      </w:r>
      <w:proofErr w:type="gramEnd"/>
      <w:r w:rsidRPr="00CF646E">
        <w:rPr>
          <w:bCs/>
        </w:rPr>
        <w:t xml:space="preserve"> на Портале Кировской области через «Личный кабинет», если это не запрещено федеральным законом.</w:t>
      </w:r>
    </w:p>
    <w:p w:rsidR="00CF646E" w:rsidRPr="00CF646E" w:rsidRDefault="00CF646E" w:rsidP="00CF646E">
      <w:pPr>
        <w:adjustRightInd/>
        <w:ind w:firstLine="709"/>
        <w:contextualSpacing/>
        <w:jc w:val="both"/>
      </w:pPr>
      <w:r w:rsidRPr="00CF646E">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F646E" w:rsidRPr="00CF646E" w:rsidRDefault="00CF646E" w:rsidP="00CF646E">
      <w:pPr>
        <w:adjustRightInd/>
        <w:ind w:firstLine="709"/>
        <w:contextualSpacing/>
        <w:jc w:val="both"/>
      </w:pPr>
      <w:r w:rsidRPr="00CF646E">
        <w:t xml:space="preserve">для физических лиц: </w:t>
      </w:r>
      <w:proofErr w:type="gramStart"/>
      <w:r w:rsidRPr="00CF646E">
        <w:t>простая</w:t>
      </w:r>
      <w:proofErr w:type="gramEnd"/>
      <w:r w:rsidRPr="00CF646E">
        <w:t xml:space="preserve"> электронная подпись либо усиленная квалифицированная подпись;</w:t>
      </w:r>
    </w:p>
    <w:p w:rsidR="00CF646E" w:rsidRPr="00CF646E" w:rsidRDefault="00CF646E" w:rsidP="00CF646E">
      <w:pPr>
        <w:adjustRightInd/>
        <w:ind w:firstLine="709"/>
        <w:contextualSpacing/>
        <w:jc w:val="both"/>
      </w:pPr>
      <w:r w:rsidRPr="00CF646E">
        <w:t xml:space="preserve">для юридических лиц: </w:t>
      </w:r>
      <w:proofErr w:type="gramStart"/>
      <w:r w:rsidRPr="00CF646E">
        <w:t>усиленная</w:t>
      </w:r>
      <w:proofErr w:type="gramEnd"/>
      <w:r w:rsidRPr="00CF646E">
        <w:t xml:space="preserve"> квалифицированная подпись.</w:t>
      </w:r>
    </w:p>
    <w:p w:rsidR="00CF646E" w:rsidRPr="00CF646E" w:rsidRDefault="00CF646E" w:rsidP="00CF646E">
      <w:pPr>
        <w:adjustRightInd/>
        <w:ind w:firstLine="709"/>
        <w:contextualSpacing/>
        <w:jc w:val="both"/>
      </w:pPr>
    </w:p>
    <w:p w:rsidR="00CF646E" w:rsidRPr="00CF646E" w:rsidRDefault="00CF646E" w:rsidP="00CF646E">
      <w:pPr>
        <w:adjustRightInd/>
        <w:ind w:firstLine="709"/>
        <w:contextualSpacing/>
        <w:jc w:val="both"/>
        <w:rPr>
          <w:b/>
        </w:rPr>
      </w:pPr>
      <w:r w:rsidRPr="00CF646E">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F646E" w:rsidRPr="00CF646E" w:rsidRDefault="00CF646E" w:rsidP="00CF646E">
      <w:pPr>
        <w:adjustRightInd/>
        <w:ind w:firstLine="540"/>
        <w:contextualSpacing/>
        <w:jc w:val="both"/>
        <w:rPr>
          <w:b/>
        </w:rPr>
      </w:pPr>
      <w:r w:rsidRPr="00CF646E">
        <w:rPr>
          <w:b/>
        </w:rPr>
        <w:t>3.1. Описание последовательности действий при предоставлении муниципальной услуги.</w:t>
      </w:r>
    </w:p>
    <w:p w:rsidR="00CF646E" w:rsidRPr="00CF646E" w:rsidRDefault="00CF646E" w:rsidP="00CF646E">
      <w:pPr>
        <w:adjustRightInd/>
        <w:ind w:firstLine="540"/>
        <w:contextualSpacing/>
        <w:jc w:val="both"/>
      </w:pPr>
      <w:r w:rsidRPr="00CF646E">
        <w:t>Предоставление муниципальной услуги включает в себя следующие административные процедуры:</w:t>
      </w:r>
    </w:p>
    <w:p w:rsidR="00CF646E" w:rsidRPr="00CF646E" w:rsidRDefault="00CF646E" w:rsidP="00CF646E">
      <w:pPr>
        <w:adjustRightInd/>
        <w:ind w:firstLine="540"/>
        <w:contextualSpacing/>
        <w:jc w:val="both"/>
      </w:pPr>
      <w:r w:rsidRPr="00CF646E">
        <w:t>1) прием и регистрация заявления (документов);</w:t>
      </w:r>
    </w:p>
    <w:p w:rsidR="00CF646E" w:rsidRPr="00CF646E" w:rsidRDefault="00CF646E" w:rsidP="00CF646E">
      <w:pPr>
        <w:adjustRightInd/>
        <w:ind w:firstLine="540"/>
        <w:contextualSpacing/>
        <w:jc w:val="both"/>
      </w:pPr>
      <w:r w:rsidRPr="00CF646E">
        <w:t>2)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услуги;</w:t>
      </w:r>
    </w:p>
    <w:p w:rsidR="00CF646E" w:rsidRPr="00CF646E" w:rsidRDefault="00CF646E" w:rsidP="00CF646E">
      <w:pPr>
        <w:adjustRightInd/>
        <w:ind w:firstLine="540"/>
        <w:contextualSpacing/>
        <w:jc w:val="both"/>
      </w:pPr>
      <w:r w:rsidRPr="00CF646E">
        <w:t>3) рассмотрение заявления (документов) и принятие решения о предоставлении муниципальной услуги либо об отказе в предоставлении муниципальной услуги;</w:t>
      </w:r>
    </w:p>
    <w:p w:rsidR="00CF646E" w:rsidRPr="00CF646E" w:rsidRDefault="00CF646E" w:rsidP="00CF646E">
      <w:pPr>
        <w:adjustRightInd/>
        <w:ind w:firstLine="540"/>
        <w:contextualSpacing/>
        <w:jc w:val="both"/>
      </w:pPr>
      <w:r w:rsidRPr="00CF646E">
        <w:t>4) направление (выдача) заявителю результата предоставления муниципальной услуги.</w:t>
      </w:r>
    </w:p>
    <w:p w:rsidR="00CF646E" w:rsidRPr="00CF646E" w:rsidRDefault="00CF646E" w:rsidP="00CF646E">
      <w:pPr>
        <w:adjustRightInd/>
        <w:ind w:firstLine="540"/>
        <w:contextualSpacing/>
        <w:jc w:val="both"/>
      </w:pPr>
      <w:r w:rsidRPr="00CF646E">
        <w:t>Предоставление муниципальной услуги в упреждающем (</w:t>
      </w:r>
      <w:proofErr w:type="spellStart"/>
      <w:r w:rsidRPr="00CF646E">
        <w:t>проактивном</w:t>
      </w:r>
      <w:proofErr w:type="spellEnd"/>
      <w:r w:rsidRPr="00CF646E">
        <w:t xml:space="preserve">) </w:t>
      </w:r>
      <w:proofErr w:type="gramStart"/>
      <w:r w:rsidRPr="00CF646E">
        <w:t>режиме</w:t>
      </w:r>
      <w:proofErr w:type="gramEnd"/>
      <w:r w:rsidRPr="00CF646E">
        <w:t xml:space="preserve"> не предусмотрено.</w:t>
      </w:r>
    </w:p>
    <w:p w:rsidR="00CF646E" w:rsidRPr="00CF646E" w:rsidRDefault="00CF646E" w:rsidP="00CF646E">
      <w:pPr>
        <w:adjustRightInd/>
        <w:ind w:firstLine="540"/>
        <w:contextualSpacing/>
        <w:jc w:val="both"/>
      </w:pPr>
    </w:p>
    <w:p w:rsidR="00CF646E" w:rsidRPr="00CF646E" w:rsidRDefault="00CF646E" w:rsidP="00CF646E">
      <w:pPr>
        <w:adjustRightInd/>
        <w:ind w:firstLine="540"/>
        <w:contextualSpacing/>
        <w:jc w:val="both"/>
        <w:rPr>
          <w:b/>
        </w:rPr>
      </w:pPr>
      <w:bookmarkStart w:id="7" w:name="P189"/>
      <w:bookmarkEnd w:id="7"/>
      <w:r w:rsidRPr="00CF646E">
        <w:rPr>
          <w:b/>
        </w:rPr>
        <w:t>3.2. Описание последовательности административных действий при приеме и регистрации заявления и представленных документов.</w:t>
      </w:r>
    </w:p>
    <w:p w:rsidR="00CF646E" w:rsidRPr="00CF646E" w:rsidRDefault="00CF646E" w:rsidP="00CF646E">
      <w:pPr>
        <w:adjustRightInd/>
        <w:ind w:firstLine="540"/>
        <w:contextualSpacing/>
        <w:jc w:val="both"/>
      </w:pPr>
      <w:r w:rsidRPr="00CF646E">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подразделе 2.5 настоящего Административного регламента, в Администрацию или многофункциональный центр предоставления государственных и муниципальных услуг.</w:t>
      </w:r>
    </w:p>
    <w:p w:rsidR="00CF646E" w:rsidRPr="00CF646E" w:rsidRDefault="00CF646E" w:rsidP="00CF646E">
      <w:pPr>
        <w:adjustRightInd/>
        <w:ind w:firstLine="540"/>
        <w:contextualSpacing/>
        <w:jc w:val="both"/>
      </w:pPr>
      <w:r w:rsidRPr="00CF646E">
        <w:t xml:space="preserve">Специалист, ответственный за прием и регистрацию документов, устанавливает наличие оснований для отказа в </w:t>
      </w:r>
      <w:proofErr w:type="gramStart"/>
      <w:r w:rsidRPr="00CF646E">
        <w:t>приеме</w:t>
      </w:r>
      <w:proofErr w:type="gramEnd"/>
      <w:r w:rsidRPr="00CF646E">
        <w:t xml:space="preserve"> документов, указанных в подразделе 2.7 настоящего Административного регламента.</w:t>
      </w:r>
    </w:p>
    <w:p w:rsidR="00CF646E" w:rsidRPr="00CF646E" w:rsidRDefault="00CF646E" w:rsidP="00CF646E">
      <w:pPr>
        <w:adjustRightInd/>
        <w:ind w:firstLine="540"/>
        <w:contextualSpacing/>
        <w:jc w:val="both"/>
      </w:pPr>
      <w:r w:rsidRPr="00CF646E">
        <w:t xml:space="preserve">В случае отсутствия оснований для отказа в приеме документов специалист, ответственный за прием и </w:t>
      </w:r>
      <w:r w:rsidRPr="00CF646E">
        <w:lastRenderedPageBreak/>
        <w:t>регистрацию документов, в установленном порядке регистрирует поступившие документы и направляет их на рассмотрение.</w:t>
      </w:r>
    </w:p>
    <w:p w:rsidR="00CF646E" w:rsidRPr="00CF646E" w:rsidRDefault="00CF646E" w:rsidP="00CF646E">
      <w:pPr>
        <w:adjustRightInd/>
        <w:ind w:firstLine="540"/>
        <w:contextualSpacing/>
        <w:jc w:val="both"/>
      </w:pPr>
      <w:r w:rsidRPr="00CF646E">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F646E" w:rsidRPr="00CF646E" w:rsidRDefault="00CF646E" w:rsidP="00CF646E">
      <w:pPr>
        <w:adjustRightInd/>
        <w:ind w:firstLine="540"/>
        <w:contextualSpacing/>
        <w:jc w:val="both"/>
      </w:pPr>
      <w:r w:rsidRPr="00CF646E">
        <w:t xml:space="preserve">Результатом выполнения административной процедуры является регистрация поступивших документов и их направление на рассмотрение либо отказ в </w:t>
      </w:r>
      <w:proofErr w:type="gramStart"/>
      <w:r w:rsidRPr="00CF646E">
        <w:t>приеме</w:t>
      </w:r>
      <w:proofErr w:type="gramEnd"/>
      <w:r w:rsidRPr="00CF646E">
        <w:t xml:space="preserve"> представленных документов.</w:t>
      </w:r>
    </w:p>
    <w:p w:rsidR="00CF646E" w:rsidRPr="00CF646E" w:rsidRDefault="00CF646E" w:rsidP="00CF646E">
      <w:pPr>
        <w:adjustRightInd/>
        <w:ind w:firstLine="540"/>
        <w:contextualSpacing/>
        <w:jc w:val="both"/>
      </w:pPr>
      <w:r w:rsidRPr="00CF646E">
        <w:t>Срок выполнения административной процедуры составляет 1 рабочий день с момента поступления заявления.</w:t>
      </w:r>
    </w:p>
    <w:p w:rsidR="00CF646E" w:rsidRPr="00CF646E" w:rsidRDefault="00CF646E" w:rsidP="00CF646E">
      <w:pPr>
        <w:adjustRightInd/>
        <w:ind w:firstLine="540"/>
        <w:contextualSpacing/>
        <w:jc w:val="both"/>
        <w:rPr>
          <w:b/>
        </w:rPr>
      </w:pPr>
      <w:r w:rsidRPr="00CF646E">
        <w:rPr>
          <w:b/>
        </w:rPr>
        <w:t>3.3. Описание последовательности действий при формировании и направлении межведомственных запросов</w:t>
      </w:r>
    </w:p>
    <w:p w:rsidR="00CF646E" w:rsidRPr="00CF646E" w:rsidRDefault="00CF646E" w:rsidP="00CF646E">
      <w:pPr>
        <w:adjustRightInd/>
        <w:ind w:firstLine="540"/>
        <w:contextualSpacing/>
        <w:jc w:val="both"/>
      </w:pPr>
      <w:r w:rsidRPr="00CF646E">
        <w:t xml:space="preserve">Основанием для начала административной процедуры является поступление зарегистрированного в установленном </w:t>
      </w:r>
      <w:proofErr w:type="gramStart"/>
      <w:r w:rsidRPr="00CF646E">
        <w:t>порядке</w:t>
      </w:r>
      <w:proofErr w:type="gramEnd"/>
      <w:r w:rsidRPr="00CF646E">
        <w:t xml:space="preserve"> заявления специалисту, ответственному за предоставление муниципальной услуги.</w:t>
      </w:r>
    </w:p>
    <w:p w:rsidR="00CF646E" w:rsidRPr="00CF646E" w:rsidRDefault="00CF646E" w:rsidP="00CF646E">
      <w:pPr>
        <w:adjustRightInd/>
        <w:ind w:firstLine="540"/>
        <w:contextualSpacing/>
        <w:jc w:val="both"/>
      </w:pPr>
      <w:proofErr w:type="gramStart"/>
      <w:r w:rsidRPr="00CF646E">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5 рабочих дней со дня регистрации заявления и документов, необходимых для предоставления государственной</w:t>
      </w:r>
      <w:proofErr w:type="gramEnd"/>
      <w:r w:rsidRPr="00CF646E">
        <w:t xml:space="preserve"> услуги, направляет запрос о представлении документов и информации, указанных в пункте 2 части 1 статьи 7 Закона № 210-ФЗ, в рамках межведомственного электронного взаимодействия.</w:t>
      </w:r>
    </w:p>
    <w:p w:rsidR="00CF646E" w:rsidRPr="00CF646E" w:rsidRDefault="00CF646E" w:rsidP="00CF646E">
      <w:pPr>
        <w:adjustRightInd/>
        <w:ind w:firstLine="540"/>
        <w:contextualSpacing/>
        <w:jc w:val="both"/>
      </w:pPr>
      <w:r w:rsidRPr="00CF646E">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CF646E" w:rsidRPr="00CF646E" w:rsidRDefault="00CF646E" w:rsidP="00CF646E">
      <w:pPr>
        <w:adjustRightInd/>
        <w:ind w:firstLine="540"/>
        <w:contextualSpacing/>
        <w:jc w:val="both"/>
      </w:pPr>
      <w:proofErr w:type="gramStart"/>
      <w:r w:rsidRPr="00CF646E">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proofErr w:type="gramEnd"/>
      <w:r w:rsidRPr="00CF646E">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646E" w:rsidRPr="00CF646E" w:rsidRDefault="00CF646E" w:rsidP="00CF646E">
      <w:pPr>
        <w:adjustRightInd/>
        <w:ind w:firstLine="540"/>
        <w:contextualSpacing/>
        <w:jc w:val="both"/>
      </w:pPr>
      <w:r w:rsidRPr="00CF646E">
        <w:t>Максимальный срок выполнения административной процедуры не может превышать 5 рабочих дней с момента регистрации заявления.</w:t>
      </w:r>
    </w:p>
    <w:p w:rsidR="00CF646E" w:rsidRPr="00CF646E" w:rsidRDefault="00CF646E" w:rsidP="00CF646E">
      <w:pPr>
        <w:adjustRightInd/>
        <w:ind w:firstLine="540"/>
        <w:contextualSpacing/>
        <w:jc w:val="both"/>
      </w:pPr>
      <w:r w:rsidRPr="00CF646E">
        <w:rPr>
          <w:b/>
        </w:rPr>
        <w:t>3.4. Описание последовательности административных действий при рассмотрении заявления (документов) и принятии решения о предоставлении муниципальной услуги либо об отказе в предоставлении муниципальной услуги</w:t>
      </w:r>
      <w:r w:rsidRPr="00CF646E">
        <w:t>.</w:t>
      </w:r>
    </w:p>
    <w:p w:rsidR="00CF646E" w:rsidRPr="00CF646E" w:rsidRDefault="00CF646E" w:rsidP="00CF646E">
      <w:pPr>
        <w:adjustRightInd/>
        <w:ind w:firstLine="540"/>
        <w:contextualSpacing/>
        <w:jc w:val="both"/>
      </w:pPr>
      <w:proofErr w:type="gramStart"/>
      <w:r w:rsidRPr="00CF646E">
        <w:t>В случае наличия оснований для предоставления услуги сотрудник, ответственный за предоставление муниципальной услуги, готовит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либо, в случае наличия оснований для отказа, решение об отказе в заключении соглашения о перераспределении земельных участков, передает подготовленный документ руководителю для рассмотрения и</w:t>
      </w:r>
      <w:proofErr w:type="gramEnd"/>
      <w:r w:rsidRPr="00CF646E">
        <w:t xml:space="preserve"> </w:t>
      </w:r>
      <w:proofErr w:type="gramStart"/>
      <w:r w:rsidRPr="00CF646E">
        <w:t>подписания, который рассматривает представленные документы на предмет наличия правовых оснований для подготовки соглашения либо решения об отказе в заключении соглашения.</w:t>
      </w:r>
      <w:proofErr w:type="gramEnd"/>
    </w:p>
    <w:p w:rsidR="00CF646E" w:rsidRPr="00CF646E" w:rsidRDefault="00CF646E" w:rsidP="00CF646E">
      <w:pPr>
        <w:adjustRightInd/>
        <w:ind w:firstLine="540"/>
        <w:contextualSpacing/>
        <w:jc w:val="both"/>
      </w:pPr>
      <w:r w:rsidRPr="00CF646E">
        <w:t xml:space="preserve">Максимальный срок не может превышать 30 дней со дня поступления документов, позволяющих принять решение и подготовить проект соглашения либо, в </w:t>
      </w:r>
      <w:proofErr w:type="gramStart"/>
      <w:r w:rsidRPr="00CF646E">
        <w:t>случае</w:t>
      </w:r>
      <w:proofErr w:type="gramEnd"/>
      <w:r w:rsidRPr="00CF646E">
        <w:t xml:space="preserve"> наличия оснований для отказа, подготовить проект решения об отказе.</w:t>
      </w:r>
    </w:p>
    <w:p w:rsidR="00CF646E" w:rsidRPr="00CF646E" w:rsidRDefault="00CF646E" w:rsidP="00CF646E">
      <w:pPr>
        <w:adjustRightInd/>
        <w:ind w:firstLine="540"/>
        <w:contextualSpacing/>
        <w:jc w:val="both"/>
      </w:pPr>
      <w:r w:rsidRPr="00CF646E">
        <w:rPr>
          <w:b/>
        </w:rPr>
        <w:t>3.5. Описание последовательности административных действий при направлении (выдаче) заявителю результата предоставления муниципальной услуги</w:t>
      </w:r>
      <w:r w:rsidRPr="00CF646E">
        <w:t>.</w:t>
      </w:r>
    </w:p>
    <w:p w:rsidR="00CF646E" w:rsidRPr="00CF646E" w:rsidRDefault="00CF646E" w:rsidP="00CF646E">
      <w:pPr>
        <w:adjustRightInd/>
        <w:ind w:firstLine="540"/>
        <w:contextualSpacing/>
        <w:jc w:val="both"/>
      </w:pPr>
      <w:r w:rsidRPr="00CF646E">
        <w:t>Основанием для начала административной процедуры является подписание руководителем администрации уведомления о возможности заключения соглашения или принятие решения об отказе в предоставлении услуги.</w:t>
      </w:r>
    </w:p>
    <w:p w:rsidR="00CF646E" w:rsidRPr="00CF646E" w:rsidRDefault="00CF646E" w:rsidP="00CF646E">
      <w:pPr>
        <w:adjustRightInd/>
        <w:ind w:firstLine="540"/>
        <w:contextualSpacing/>
        <w:jc w:val="both"/>
      </w:pPr>
      <w:r w:rsidRPr="00CF646E">
        <w:t>Результатом административной процедуры является направление документов (результатов рассмотрения заявления) заявителю.</w:t>
      </w:r>
    </w:p>
    <w:p w:rsidR="00CF646E" w:rsidRPr="00CF646E" w:rsidRDefault="00CF646E" w:rsidP="00CF646E">
      <w:pPr>
        <w:adjustRightInd/>
        <w:ind w:firstLine="540"/>
        <w:contextualSpacing/>
        <w:jc w:val="both"/>
      </w:pPr>
      <w:r w:rsidRPr="00CF646E">
        <w:t>Максимальный срок выполнения административного действия не должен превышать 2 рабочих дней со дня регистрации принятого решения.</w:t>
      </w:r>
    </w:p>
    <w:p w:rsidR="00CF646E" w:rsidRPr="00CF646E" w:rsidRDefault="00CF646E" w:rsidP="00CF646E">
      <w:pPr>
        <w:adjustRightInd/>
        <w:ind w:firstLine="540"/>
        <w:contextualSpacing/>
        <w:jc w:val="both"/>
        <w:rPr>
          <w:b/>
        </w:rPr>
      </w:pPr>
      <w:r w:rsidRPr="00CF646E">
        <w:rPr>
          <w:b/>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CF646E" w:rsidRPr="00CF646E" w:rsidRDefault="00CF646E" w:rsidP="00CF646E">
      <w:pPr>
        <w:adjustRightInd/>
        <w:ind w:firstLine="540"/>
        <w:contextualSpacing/>
        <w:jc w:val="both"/>
      </w:pPr>
      <w:r w:rsidRPr="00CF646E">
        <w:t>Информация о муниципальной услуге размещается на Едином портале или Региональном портале.</w:t>
      </w:r>
    </w:p>
    <w:p w:rsidR="00CF646E" w:rsidRPr="00CF646E" w:rsidRDefault="00CF646E" w:rsidP="00CF646E">
      <w:pPr>
        <w:adjustRightInd/>
        <w:ind w:firstLine="540"/>
        <w:contextualSpacing/>
        <w:jc w:val="both"/>
      </w:pPr>
      <w:r w:rsidRPr="00CF646E">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CF646E" w:rsidRPr="00CF646E" w:rsidRDefault="00CF646E" w:rsidP="00CF646E">
      <w:pPr>
        <w:adjustRightInd/>
        <w:ind w:firstLine="540"/>
        <w:contextualSpacing/>
        <w:jc w:val="both"/>
      </w:pPr>
      <w:r w:rsidRPr="00CF646E">
        <w:lastRenderedPageBreak/>
        <w:t>3.6.1. Описание последовательности действий при приеме и регистрации заявления и представленных документов.</w:t>
      </w:r>
    </w:p>
    <w:p w:rsidR="00CF646E" w:rsidRPr="00CF646E" w:rsidRDefault="00CF646E" w:rsidP="00CF646E">
      <w:pPr>
        <w:adjustRightInd/>
        <w:ind w:firstLine="540"/>
        <w:contextualSpacing/>
        <w:jc w:val="both"/>
      </w:pPr>
      <w:r w:rsidRPr="00CF646E">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CF646E" w:rsidRPr="00CF646E" w:rsidRDefault="00CF646E" w:rsidP="00CF646E">
      <w:pPr>
        <w:adjustRightInd/>
        <w:ind w:firstLine="540"/>
        <w:contextualSpacing/>
        <w:jc w:val="both"/>
      </w:pPr>
      <w:r w:rsidRPr="00CF646E">
        <w:t>3.6.2. Последовательность действий при рассмотрении заявления и представленных документов аналогична последовательности, указанной в подразделе 3.4 раздела 3 настоящего Административного регламента.</w:t>
      </w:r>
    </w:p>
    <w:p w:rsidR="00CF646E" w:rsidRPr="00CF646E" w:rsidRDefault="00CF646E" w:rsidP="00CF646E">
      <w:pPr>
        <w:adjustRightInd/>
        <w:ind w:firstLine="540"/>
        <w:contextualSpacing/>
        <w:jc w:val="both"/>
      </w:pPr>
      <w:r w:rsidRPr="00CF646E">
        <w:t>3.6.3. Описание последовательности действий при регистрации и выдаче документов заявителю.</w:t>
      </w:r>
    </w:p>
    <w:p w:rsidR="00CF646E" w:rsidRPr="00CF646E" w:rsidRDefault="00CF646E" w:rsidP="00CF646E">
      <w:pPr>
        <w:adjustRightInd/>
        <w:ind w:firstLine="540"/>
        <w:contextualSpacing/>
        <w:jc w:val="both"/>
      </w:pPr>
      <w:r w:rsidRPr="00CF646E">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CF646E" w:rsidRPr="00CF646E" w:rsidRDefault="00CF646E" w:rsidP="00CF646E">
      <w:pPr>
        <w:adjustRightInd/>
        <w:ind w:firstLine="540"/>
        <w:contextualSpacing/>
        <w:jc w:val="both"/>
      </w:pPr>
      <w:r w:rsidRPr="00CF646E">
        <w:t>Срок выполнения административной процедуры не может превышать 2 дня.</w:t>
      </w:r>
    </w:p>
    <w:p w:rsidR="00CF646E" w:rsidRPr="00CF646E" w:rsidRDefault="00CF646E" w:rsidP="00CF646E">
      <w:pPr>
        <w:adjustRightInd/>
        <w:ind w:firstLine="540"/>
        <w:contextualSpacing/>
        <w:jc w:val="both"/>
      </w:pPr>
      <w:r w:rsidRPr="00CF646E">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F646E" w:rsidRPr="00CF646E" w:rsidRDefault="00CF646E" w:rsidP="00CF646E">
      <w:pPr>
        <w:adjustRightInd/>
        <w:ind w:firstLine="540"/>
        <w:contextualSpacing/>
        <w:jc w:val="both"/>
        <w:rPr>
          <w:b/>
        </w:rPr>
      </w:pPr>
      <w:r w:rsidRPr="00CF646E">
        <w:rPr>
          <w:b/>
        </w:rPr>
        <w:t>3.7. Описание административных процедур (действий), выполняемых многофункциональными центрами.</w:t>
      </w:r>
    </w:p>
    <w:p w:rsidR="00CF646E" w:rsidRPr="00CF646E" w:rsidRDefault="00CF646E" w:rsidP="00CF646E">
      <w:pPr>
        <w:adjustRightInd/>
        <w:ind w:firstLine="540"/>
        <w:contextualSpacing/>
        <w:jc w:val="both"/>
      </w:pPr>
      <w:proofErr w:type="gramStart"/>
      <w:r w:rsidRPr="00CF646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F646E" w:rsidRPr="00CF646E" w:rsidRDefault="00CF646E" w:rsidP="00CF646E">
      <w:pPr>
        <w:adjustRightInd/>
        <w:spacing w:line="276" w:lineRule="auto"/>
        <w:ind w:firstLine="709"/>
        <w:jc w:val="both"/>
        <w:rPr>
          <w:rFonts w:cs="Calibri"/>
        </w:rPr>
      </w:pPr>
      <w:r w:rsidRPr="00CF646E">
        <w:rPr>
          <w:rFonts w:cs="Calibri"/>
        </w:rPr>
        <w:t>В случае подачи запроса на предоставление муниципальной услуги через многофункциональный центр:</w:t>
      </w:r>
    </w:p>
    <w:p w:rsidR="00CF646E" w:rsidRPr="00CF646E" w:rsidRDefault="00CF646E" w:rsidP="00CF646E">
      <w:pPr>
        <w:adjustRightInd/>
        <w:spacing w:line="276" w:lineRule="auto"/>
        <w:ind w:firstLine="709"/>
        <w:jc w:val="both"/>
        <w:rPr>
          <w:rFonts w:cs="Calibri"/>
        </w:rPr>
      </w:pPr>
      <w:r w:rsidRPr="00CF646E">
        <w:rPr>
          <w:rFonts w:cs="Calibri"/>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w:t>
      </w:r>
      <w:proofErr w:type="gramStart"/>
      <w:r w:rsidRPr="00CF646E">
        <w:rPr>
          <w:rFonts w:cs="Calibri"/>
        </w:rPr>
        <w:t>порядке</w:t>
      </w:r>
      <w:proofErr w:type="gramEnd"/>
      <w:r w:rsidRPr="00CF646E">
        <w:rPr>
          <w:rFonts w:cs="Calibri"/>
        </w:rPr>
        <w:t>, предусмотренном соглашением, заключенным между многофункциональным центром и Администрацией;</w:t>
      </w:r>
    </w:p>
    <w:p w:rsidR="00CF646E" w:rsidRPr="00CF646E" w:rsidRDefault="00CF646E" w:rsidP="00CF646E">
      <w:pPr>
        <w:adjustRightInd/>
        <w:spacing w:line="276" w:lineRule="auto"/>
        <w:ind w:firstLine="709"/>
        <w:jc w:val="both"/>
        <w:rPr>
          <w:rFonts w:cs="Calibri"/>
        </w:rPr>
      </w:pPr>
      <w:r w:rsidRPr="00CF646E">
        <w:rPr>
          <w:rFonts w:cs="Calibri"/>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F646E" w:rsidRPr="00CF646E" w:rsidRDefault="00CF646E" w:rsidP="00CF646E">
      <w:pPr>
        <w:adjustRightInd/>
        <w:spacing w:line="276" w:lineRule="auto"/>
        <w:ind w:firstLine="709"/>
        <w:jc w:val="both"/>
        <w:rPr>
          <w:rFonts w:cs="Calibri"/>
        </w:rPr>
      </w:pPr>
    </w:p>
    <w:p w:rsidR="00CF646E" w:rsidRPr="00CF646E" w:rsidRDefault="00CF646E" w:rsidP="00CF646E">
      <w:pPr>
        <w:adjustRightInd/>
        <w:contextualSpacing/>
        <w:jc w:val="center"/>
        <w:outlineLvl w:val="1"/>
        <w:rPr>
          <w:b/>
        </w:rPr>
      </w:pPr>
      <w:r w:rsidRPr="00CF646E">
        <w:rPr>
          <w:b/>
        </w:rPr>
        <w:t xml:space="preserve">4. Формы </w:t>
      </w:r>
      <w:proofErr w:type="gramStart"/>
      <w:r w:rsidRPr="00CF646E">
        <w:rPr>
          <w:b/>
        </w:rPr>
        <w:t>контроля за</w:t>
      </w:r>
      <w:proofErr w:type="gramEnd"/>
      <w:r w:rsidRPr="00CF646E">
        <w:rPr>
          <w:b/>
        </w:rPr>
        <w:t xml:space="preserve"> исполнением Административного регламента</w:t>
      </w:r>
    </w:p>
    <w:p w:rsidR="00CF646E" w:rsidRPr="00CF646E" w:rsidRDefault="00CF646E" w:rsidP="00CF646E">
      <w:pPr>
        <w:adjustRightInd/>
        <w:ind w:firstLine="540"/>
        <w:contextualSpacing/>
        <w:jc w:val="both"/>
      </w:pPr>
      <w:r w:rsidRPr="00CF646E">
        <w:t xml:space="preserve">4.1. </w:t>
      </w:r>
      <w:proofErr w:type="gramStart"/>
      <w:r w:rsidRPr="00CF646E">
        <w:t>Контроль за</w:t>
      </w:r>
      <w:proofErr w:type="gramEnd"/>
      <w:r w:rsidRPr="00CF646E">
        <w:t xml:space="preserve"> исполнением положений Административного регламента осуществляется главой администрации или уполномоченными им должностными лицами.</w:t>
      </w:r>
    </w:p>
    <w:p w:rsidR="00CF646E" w:rsidRPr="00CF646E" w:rsidRDefault="00CF646E" w:rsidP="00CF646E">
      <w:pPr>
        <w:adjustRightInd/>
        <w:ind w:firstLine="540"/>
        <w:contextualSpacing/>
        <w:jc w:val="both"/>
      </w:pPr>
      <w:r w:rsidRPr="00CF646E">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CF646E" w:rsidRPr="00CF646E" w:rsidRDefault="00CF646E" w:rsidP="00CF646E">
      <w:pPr>
        <w:adjustRightInd/>
        <w:ind w:firstLine="540"/>
        <w:contextualSpacing/>
        <w:jc w:val="both"/>
      </w:pPr>
      <w:r w:rsidRPr="00CF646E">
        <w:t>Глава администрации, а также уполномоченное им должностное лицо, осуществляя контроль, вправе:</w:t>
      </w:r>
    </w:p>
    <w:p w:rsidR="00CF646E" w:rsidRPr="00CF646E" w:rsidRDefault="00CF646E" w:rsidP="00CF646E">
      <w:pPr>
        <w:adjustRightInd/>
        <w:ind w:firstLine="540"/>
        <w:contextualSpacing/>
        <w:jc w:val="both"/>
      </w:pPr>
      <w:r w:rsidRPr="00CF646E">
        <w:t>контролировать соблюдение порядка и условий предоставления муниципальной услуги;</w:t>
      </w:r>
    </w:p>
    <w:p w:rsidR="00CF646E" w:rsidRPr="00CF646E" w:rsidRDefault="00CF646E" w:rsidP="00CF646E">
      <w:pPr>
        <w:adjustRightInd/>
        <w:ind w:firstLine="540"/>
        <w:contextualSpacing/>
        <w:jc w:val="both"/>
      </w:pPr>
      <w:r w:rsidRPr="00CF646E">
        <w:t xml:space="preserve">в </w:t>
      </w:r>
      <w:proofErr w:type="gramStart"/>
      <w:r w:rsidRPr="00CF646E">
        <w:t>случае</w:t>
      </w:r>
      <w:proofErr w:type="gramEnd"/>
      <w:r w:rsidRPr="00CF646E">
        <w:t xml:space="preserve">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CF646E" w:rsidRPr="00CF646E" w:rsidRDefault="00CF646E" w:rsidP="00CF646E">
      <w:pPr>
        <w:adjustRightInd/>
        <w:ind w:firstLine="540"/>
        <w:contextualSpacing/>
        <w:jc w:val="both"/>
      </w:pPr>
      <w:r w:rsidRPr="00CF646E">
        <w:t>назначать ответственных специалистов администрации для постоянного наблюдения за предоставлением муниципальной услуги;</w:t>
      </w:r>
    </w:p>
    <w:p w:rsidR="00CF646E" w:rsidRPr="00CF646E" w:rsidRDefault="00CF646E" w:rsidP="00CF646E">
      <w:pPr>
        <w:adjustRightInd/>
        <w:ind w:firstLine="540"/>
        <w:contextualSpacing/>
        <w:jc w:val="both"/>
      </w:pPr>
      <w:proofErr w:type="gramStart"/>
      <w:r w:rsidRPr="00CF646E">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F646E" w:rsidRPr="00CF646E" w:rsidRDefault="00CF646E" w:rsidP="00CF646E">
      <w:pPr>
        <w:adjustRightInd/>
        <w:ind w:firstLine="540"/>
        <w:contextualSpacing/>
        <w:jc w:val="both"/>
      </w:pPr>
      <w:r w:rsidRPr="00CF646E">
        <w:t xml:space="preserve">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w:t>
      </w:r>
      <w:proofErr w:type="gramStart"/>
      <w:r w:rsidRPr="00CF646E">
        <w:t>соответствии</w:t>
      </w:r>
      <w:proofErr w:type="gramEnd"/>
      <w:r w:rsidRPr="00CF646E">
        <w:t xml:space="preserve"> с распоряжением администрации, но не реже одного раза в квартал.</w:t>
      </w:r>
    </w:p>
    <w:p w:rsidR="00CF646E" w:rsidRPr="00CF646E" w:rsidRDefault="00CF646E" w:rsidP="00CF646E">
      <w:pPr>
        <w:adjustRightInd/>
        <w:ind w:firstLine="540"/>
        <w:contextualSpacing/>
        <w:jc w:val="both"/>
      </w:pPr>
      <w:r w:rsidRPr="00CF646E">
        <w:t xml:space="preserve">4.2. Ответственность специалистов закрепляется в их должностных </w:t>
      </w:r>
      <w:proofErr w:type="gramStart"/>
      <w:r w:rsidRPr="00CF646E">
        <w:t>регламентах</w:t>
      </w:r>
      <w:proofErr w:type="gramEnd"/>
      <w:r w:rsidRPr="00CF646E">
        <w:t xml:space="preserve"> (инструкциях).</w:t>
      </w:r>
    </w:p>
    <w:p w:rsidR="00CF646E" w:rsidRPr="00CF646E" w:rsidRDefault="00CF646E" w:rsidP="00CF646E">
      <w:pPr>
        <w:adjustRightInd/>
        <w:ind w:firstLine="540"/>
        <w:contextualSpacing/>
        <w:jc w:val="both"/>
      </w:pPr>
      <w:r w:rsidRPr="00CF646E">
        <w:t xml:space="preserve">4.3. Физические и юридические лица могут принимать участие в электронных </w:t>
      </w:r>
      <w:proofErr w:type="gramStart"/>
      <w:r w:rsidRPr="00CF646E">
        <w:t>опросах</w:t>
      </w:r>
      <w:proofErr w:type="gramEnd"/>
      <w:r w:rsidRPr="00CF646E">
        <w:t>,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CF646E" w:rsidRPr="00CF646E" w:rsidRDefault="00CF646E" w:rsidP="00CF646E">
      <w:pPr>
        <w:adjustRightInd/>
        <w:contextualSpacing/>
        <w:jc w:val="both"/>
      </w:pPr>
    </w:p>
    <w:p w:rsidR="00CF646E" w:rsidRPr="00CF646E" w:rsidRDefault="00CF646E" w:rsidP="00CF646E">
      <w:pPr>
        <w:adjustRightInd/>
        <w:contextualSpacing/>
        <w:jc w:val="center"/>
        <w:outlineLvl w:val="1"/>
        <w:rPr>
          <w:b/>
        </w:rPr>
      </w:pPr>
      <w:r w:rsidRPr="00CF646E">
        <w:rPr>
          <w:b/>
        </w:rPr>
        <w:t>5. Досудебный (внесудебный) порядок обжалования решений</w:t>
      </w:r>
    </w:p>
    <w:p w:rsidR="00CF646E" w:rsidRPr="00CF646E" w:rsidRDefault="00CF646E" w:rsidP="00CF646E">
      <w:pPr>
        <w:adjustRightInd/>
        <w:contextualSpacing/>
        <w:jc w:val="center"/>
        <w:rPr>
          <w:b/>
        </w:rPr>
      </w:pPr>
      <w:r w:rsidRPr="00CF646E">
        <w:rPr>
          <w:b/>
        </w:rPr>
        <w:t>и действий (бездействия) органа, предоставляющего</w:t>
      </w:r>
    </w:p>
    <w:p w:rsidR="00CF646E" w:rsidRPr="00CF646E" w:rsidRDefault="00CF646E" w:rsidP="00CF646E">
      <w:pPr>
        <w:adjustRightInd/>
        <w:contextualSpacing/>
        <w:jc w:val="center"/>
        <w:rPr>
          <w:b/>
        </w:rPr>
      </w:pPr>
      <w:r w:rsidRPr="00CF646E">
        <w:rPr>
          <w:b/>
        </w:rPr>
        <w:t>муниципальную услугу, должностного лица органа,</w:t>
      </w:r>
    </w:p>
    <w:p w:rsidR="00CF646E" w:rsidRPr="00CF646E" w:rsidRDefault="00CF646E" w:rsidP="00CF646E">
      <w:pPr>
        <w:adjustRightInd/>
        <w:contextualSpacing/>
        <w:jc w:val="center"/>
        <w:rPr>
          <w:b/>
        </w:rPr>
      </w:pPr>
      <w:proofErr w:type="gramStart"/>
      <w:r w:rsidRPr="00CF646E">
        <w:rPr>
          <w:b/>
        </w:rPr>
        <w:t>предоставляющего</w:t>
      </w:r>
      <w:proofErr w:type="gramEnd"/>
      <w:r w:rsidRPr="00CF646E">
        <w:rPr>
          <w:b/>
        </w:rPr>
        <w:t xml:space="preserve"> муниципальную услугу, многофункционального</w:t>
      </w:r>
    </w:p>
    <w:p w:rsidR="00CF646E" w:rsidRPr="00CF646E" w:rsidRDefault="00CF646E" w:rsidP="00CF646E">
      <w:pPr>
        <w:adjustRightInd/>
        <w:contextualSpacing/>
        <w:jc w:val="center"/>
        <w:rPr>
          <w:b/>
        </w:rPr>
      </w:pPr>
      <w:r w:rsidRPr="00CF646E">
        <w:rPr>
          <w:b/>
        </w:rPr>
        <w:t>центра, организаций, указанных в части 1.1 статьи 16</w:t>
      </w:r>
    </w:p>
    <w:p w:rsidR="00CF646E" w:rsidRPr="00CF646E" w:rsidRDefault="00CF646E" w:rsidP="00CF646E">
      <w:pPr>
        <w:adjustRightInd/>
        <w:contextualSpacing/>
        <w:jc w:val="center"/>
        <w:rPr>
          <w:b/>
        </w:rPr>
      </w:pPr>
      <w:r w:rsidRPr="00CF646E">
        <w:rPr>
          <w:b/>
        </w:rPr>
        <w:t>Федерального закона N 210-ФЗ, а также их должностных лиц,</w:t>
      </w:r>
    </w:p>
    <w:p w:rsidR="00CF646E" w:rsidRPr="00CF646E" w:rsidRDefault="00CF646E" w:rsidP="00CF646E">
      <w:pPr>
        <w:adjustRightInd/>
        <w:contextualSpacing/>
        <w:jc w:val="center"/>
        <w:rPr>
          <w:b/>
        </w:rPr>
      </w:pPr>
      <w:r w:rsidRPr="00CF646E">
        <w:rPr>
          <w:b/>
        </w:rPr>
        <w:t>муниципальных служащих, работников</w:t>
      </w:r>
    </w:p>
    <w:p w:rsidR="00CF646E" w:rsidRPr="00CF646E" w:rsidRDefault="00CF646E" w:rsidP="00CF646E">
      <w:pPr>
        <w:adjustRightInd/>
        <w:ind w:firstLine="540"/>
        <w:contextualSpacing/>
        <w:jc w:val="both"/>
      </w:pPr>
      <w:r w:rsidRPr="00CF646E">
        <w:t xml:space="preserve">5.1. </w:t>
      </w:r>
      <w:proofErr w:type="gramStart"/>
      <w:r w:rsidRPr="00CF646E">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w:t>
      </w:r>
      <w:r w:rsidRPr="00CF646E">
        <w:lastRenderedPageBreak/>
        <w:t>обжалованы в досудебном порядке.</w:t>
      </w:r>
      <w:proofErr w:type="gramEnd"/>
    </w:p>
    <w:p w:rsidR="00CF646E" w:rsidRPr="00CF646E" w:rsidRDefault="00CF646E" w:rsidP="00CF646E">
      <w:pPr>
        <w:adjustRightInd/>
        <w:ind w:firstLine="540"/>
        <w:contextualSpacing/>
        <w:jc w:val="both"/>
      </w:pPr>
      <w:proofErr w:type="gramStart"/>
      <w:r w:rsidRPr="00CF646E">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F646E">
        <w:t xml:space="preserve"> такими лицами в </w:t>
      </w:r>
      <w:proofErr w:type="gramStart"/>
      <w:r w:rsidRPr="00CF646E">
        <w:t>порядке</w:t>
      </w:r>
      <w:proofErr w:type="gramEnd"/>
      <w:r w:rsidRPr="00CF646E">
        <w:t>,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F646E" w:rsidRPr="00CF646E" w:rsidRDefault="00CF646E" w:rsidP="00CF646E">
      <w:pPr>
        <w:adjustRightInd/>
        <w:ind w:firstLine="540"/>
        <w:contextualSpacing/>
        <w:jc w:val="both"/>
      </w:pPr>
      <w:r w:rsidRPr="00CF646E">
        <w:t>5.2. Досудебный порядок обжалования.</w:t>
      </w:r>
    </w:p>
    <w:p w:rsidR="00CF646E" w:rsidRPr="00CF646E" w:rsidRDefault="00CF646E" w:rsidP="00CF646E">
      <w:pPr>
        <w:adjustRightInd/>
        <w:ind w:firstLine="540"/>
        <w:contextualSpacing/>
        <w:jc w:val="both"/>
      </w:pPr>
      <w:r w:rsidRPr="00CF646E">
        <w:t>5.2.1. Заявитель может обратиться с жалобой в том числе в следующих случаях:</w:t>
      </w:r>
    </w:p>
    <w:p w:rsidR="00CF646E" w:rsidRPr="00CF646E" w:rsidRDefault="00CF646E" w:rsidP="00CF646E">
      <w:pPr>
        <w:adjustRightInd/>
        <w:ind w:firstLine="540"/>
        <w:contextualSpacing/>
        <w:jc w:val="both"/>
      </w:pPr>
      <w:r w:rsidRPr="00CF646E">
        <w:t>5.2.1.1. Нарушение срока регистрации запроса о предоставлении муниципальной услуги, запроса, указанного в статье 15.1 Федерального закона N 210-ФЗ.</w:t>
      </w:r>
    </w:p>
    <w:p w:rsidR="00CF646E" w:rsidRPr="00CF646E" w:rsidRDefault="00CF646E" w:rsidP="00CF646E">
      <w:pPr>
        <w:adjustRightInd/>
        <w:ind w:firstLine="540"/>
        <w:contextualSpacing/>
        <w:jc w:val="both"/>
      </w:pPr>
      <w:r w:rsidRPr="00CF646E">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646E" w:rsidRPr="00CF646E" w:rsidRDefault="00CF646E" w:rsidP="00CF646E">
      <w:pPr>
        <w:adjustRightInd/>
        <w:ind w:firstLine="540"/>
        <w:contextualSpacing/>
        <w:jc w:val="both"/>
      </w:pPr>
      <w:r w:rsidRPr="00CF646E">
        <w:t xml:space="preserve">5.2.1.4. Отказ в </w:t>
      </w:r>
      <w:proofErr w:type="gramStart"/>
      <w:r w:rsidRPr="00CF646E">
        <w:t>приеме</w:t>
      </w:r>
      <w:proofErr w:type="gramEnd"/>
      <w:r w:rsidRPr="00CF646E">
        <w:t xml:space="preserve">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646E" w:rsidRPr="00CF646E" w:rsidRDefault="00CF646E" w:rsidP="00CF646E">
      <w:pPr>
        <w:adjustRightInd/>
        <w:ind w:firstLine="540"/>
        <w:contextualSpacing/>
        <w:jc w:val="both"/>
      </w:pPr>
      <w:r w:rsidRPr="00CF646E">
        <w:t xml:space="preserve">5.2.1.5. </w:t>
      </w:r>
      <w:proofErr w:type="gramStart"/>
      <w:r w:rsidRPr="00CF646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646E">
        <w:t xml:space="preserve"> </w:t>
      </w:r>
      <w:proofErr w:type="gramStart"/>
      <w:r w:rsidRPr="00CF64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roofErr w:type="gramEnd"/>
    </w:p>
    <w:p w:rsidR="00CF646E" w:rsidRPr="00CF646E" w:rsidRDefault="00CF646E" w:rsidP="00CF646E">
      <w:pPr>
        <w:adjustRightInd/>
        <w:ind w:firstLine="540"/>
        <w:contextualSpacing/>
        <w:jc w:val="both"/>
      </w:pPr>
      <w:r w:rsidRPr="00CF646E">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F646E" w:rsidRPr="00CF646E" w:rsidRDefault="00CF646E" w:rsidP="00CF646E">
      <w:pPr>
        <w:adjustRightInd/>
        <w:ind w:firstLine="540"/>
        <w:contextualSpacing/>
        <w:jc w:val="both"/>
      </w:pPr>
      <w:r w:rsidRPr="00CF646E">
        <w:t xml:space="preserve">5.2.1.7. </w:t>
      </w:r>
      <w:proofErr w:type="gramStart"/>
      <w:r w:rsidRPr="00CF646E">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646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5.2.1.8. Нарушение срока или порядка выдачи документов по результатам предоставления муниципальной услуги.</w:t>
      </w:r>
    </w:p>
    <w:p w:rsidR="00CF646E" w:rsidRPr="00CF646E" w:rsidRDefault="00CF646E" w:rsidP="00CF646E">
      <w:pPr>
        <w:adjustRightInd/>
        <w:ind w:firstLine="540"/>
        <w:contextualSpacing/>
        <w:jc w:val="both"/>
      </w:pPr>
      <w:r w:rsidRPr="00CF646E">
        <w:t xml:space="preserve">5.2.1.9. </w:t>
      </w:r>
      <w:proofErr w:type="gramStart"/>
      <w:r w:rsidRPr="00CF646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646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 xml:space="preserve">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F646E">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 xml:space="preserve">5.2.2. </w:t>
      </w:r>
      <w:proofErr w:type="gramStart"/>
      <w:r w:rsidRPr="00CF646E">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CF646E" w:rsidRPr="00CF646E" w:rsidRDefault="00CF646E" w:rsidP="00CF646E">
      <w:pPr>
        <w:adjustRightInd/>
        <w:ind w:firstLine="540"/>
        <w:contextualSpacing/>
        <w:jc w:val="both"/>
      </w:pPr>
      <w:r w:rsidRPr="00CF646E">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F646E" w:rsidRPr="00CF646E" w:rsidRDefault="00CF646E" w:rsidP="00CF646E">
      <w:pPr>
        <w:adjustRightInd/>
        <w:ind w:firstLine="540"/>
        <w:contextualSpacing/>
        <w:jc w:val="both"/>
      </w:pPr>
      <w:r w:rsidRPr="00CF646E">
        <w:t>Жалобы на решения и действия (бездействие) работника многофункционального центра подаются руководителю этого многофункционального центра.</w:t>
      </w:r>
    </w:p>
    <w:p w:rsidR="00CF646E" w:rsidRPr="00CF646E" w:rsidRDefault="00CF646E" w:rsidP="00CF646E">
      <w:pPr>
        <w:adjustRightInd/>
        <w:ind w:firstLine="540"/>
        <w:contextualSpacing/>
        <w:jc w:val="both"/>
      </w:pPr>
      <w:r w:rsidRPr="00CF646E">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F646E" w:rsidRPr="00CF646E" w:rsidRDefault="00CF646E" w:rsidP="00CF646E">
      <w:pPr>
        <w:adjustRightInd/>
        <w:ind w:firstLine="540"/>
        <w:contextualSpacing/>
        <w:jc w:val="both"/>
      </w:pPr>
      <w:r w:rsidRPr="00CF646E">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CF646E" w:rsidRPr="00CF646E" w:rsidRDefault="00CF646E" w:rsidP="00CF646E">
      <w:pPr>
        <w:adjustRightInd/>
        <w:ind w:firstLine="540"/>
        <w:contextualSpacing/>
        <w:jc w:val="both"/>
      </w:pPr>
      <w:r w:rsidRPr="00CF646E">
        <w:t xml:space="preserve">5.2.3. </w:t>
      </w:r>
      <w:proofErr w:type="gramStart"/>
      <w:r w:rsidRPr="00CF646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roofErr w:type="gramEnd"/>
      <w:r w:rsidRPr="00CF646E">
        <w:t>.</w:t>
      </w:r>
    </w:p>
    <w:p w:rsidR="00CF646E" w:rsidRPr="00CF646E" w:rsidRDefault="00CF646E" w:rsidP="00CF646E">
      <w:pPr>
        <w:adjustRightInd/>
        <w:ind w:firstLine="540"/>
        <w:contextualSpacing/>
        <w:jc w:val="both"/>
      </w:pPr>
      <w:r w:rsidRPr="00CF646E">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646E" w:rsidRPr="00CF646E" w:rsidRDefault="00CF646E" w:rsidP="00CF646E">
      <w:pPr>
        <w:adjustRightInd/>
        <w:ind w:firstLine="540"/>
        <w:contextualSpacing/>
        <w:jc w:val="both"/>
      </w:pPr>
      <w:proofErr w:type="gramStart"/>
      <w:r w:rsidRPr="00CF646E">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F646E" w:rsidRPr="00CF646E" w:rsidRDefault="00CF646E" w:rsidP="00CF646E">
      <w:pPr>
        <w:adjustRightInd/>
        <w:ind w:firstLine="540"/>
        <w:contextualSpacing/>
        <w:jc w:val="both"/>
      </w:pPr>
      <w:r w:rsidRPr="00CF646E">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F646E" w:rsidRPr="00CF646E" w:rsidRDefault="00CF646E" w:rsidP="00CF646E">
      <w:pPr>
        <w:adjustRightInd/>
        <w:ind w:firstLine="540"/>
        <w:contextualSpacing/>
        <w:jc w:val="both"/>
      </w:pPr>
      <w:r w:rsidRPr="00CF646E">
        <w:t>5.2.4. Жалоба должна содержать:</w:t>
      </w:r>
    </w:p>
    <w:p w:rsidR="00CF646E" w:rsidRPr="00CF646E" w:rsidRDefault="00CF646E" w:rsidP="00CF646E">
      <w:pPr>
        <w:adjustRightInd/>
        <w:ind w:firstLine="540"/>
        <w:contextualSpacing/>
        <w:jc w:val="both"/>
      </w:pPr>
      <w:proofErr w:type="gramStart"/>
      <w:r w:rsidRPr="00CF646E">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CF646E" w:rsidRPr="00CF646E" w:rsidRDefault="00CF646E" w:rsidP="00CF646E">
      <w:pPr>
        <w:adjustRightInd/>
        <w:ind w:firstLine="540"/>
        <w:contextualSpacing/>
        <w:jc w:val="both"/>
      </w:pPr>
      <w:proofErr w:type="gramStart"/>
      <w:r w:rsidRPr="00CF646E">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646E" w:rsidRPr="00CF646E" w:rsidRDefault="00CF646E" w:rsidP="00CF646E">
      <w:pPr>
        <w:adjustRightInd/>
        <w:ind w:firstLine="540"/>
        <w:contextualSpacing/>
        <w:jc w:val="both"/>
      </w:pPr>
      <w:r w:rsidRPr="00CF646E">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CF646E" w:rsidRPr="00CF646E" w:rsidRDefault="00CF646E" w:rsidP="00CF646E">
      <w:pPr>
        <w:adjustRightInd/>
        <w:ind w:firstLine="540"/>
        <w:contextualSpacing/>
        <w:jc w:val="both"/>
      </w:pPr>
      <w:r w:rsidRPr="00CF646E">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F646E" w:rsidRPr="00CF646E" w:rsidRDefault="00CF646E" w:rsidP="00CF646E">
      <w:pPr>
        <w:adjustRightInd/>
        <w:ind w:firstLine="540"/>
        <w:contextualSpacing/>
        <w:jc w:val="both"/>
      </w:pPr>
      <w:r w:rsidRPr="00CF646E">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CF646E" w:rsidRPr="00CF646E" w:rsidRDefault="00CF646E" w:rsidP="00CF646E">
      <w:pPr>
        <w:adjustRightInd/>
        <w:ind w:firstLine="540"/>
        <w:contextualSpacing/>
        <w:jc w:val="both"/>
      </w:pPr>
      <w:r w:rsidRPr="00CF646E">
        <w:t>Время приема жалоб должно совпадать со временем предоставления муниципальных услуг.</w:t>
      </w:r>
    </w:p>
    <w:p w:rsidR="00CF646E" w:rsidRPr="00CF646E" w:rsidRDefault="00CF646E" w:rsidP="00CF646E">
      <w:pPr>
        <w:adjustRightInd/>
        <w:ind w:firstLine="540"/>
        <w:contextualSpacing/>
        <w:jc w:val="both"/>
      </w:pPr>
      <w:r w:rsidRPr="00CF646E">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646E" w:rsidRPr="00CF646E" w:rsidRDefault="00CF646E" w:rsidP="00CF646E">
      <w:pPr>
        <w:adjustRightInd/>
        <w:ind w:firstLine="540"/>
        <w:contextualSpacing/>
        <w:jc w:val="both"/>
      </w:pPr>
      <w:bookmarkStart w:id="8" w:name="P377"/>
      <w:bookmarkEnd w:id="8"/>
      <w:r w:rsidRPr="00CF646E">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F646E" w:rsidRPr="00CF646E" w:rsidRDefault="00CF646E" w:rsidP="00CF646E">
      <w:pPr>
        <w:adjustRightInd/>
        <w:ind w:firstLine="540"/>
        <w:contextualSpacing/>
        <w:jc w:val="both"/>
      </w:pPr>
      <w:r w:rsidRPr="00CF646E">
        <w:t xml:space="preserve">оформленная в </w:t>
      </w:r>
      <w:proofErr w:type="gramStart"/>
      <w:r w:rsidRPr="00CF646E">
        <w:t>соответствии</w:t>
      </w:r>
      <w:proofErr w:type="gramEnd"/>
      <w:r w:rsidRPr="00CF646E">
        <w:t xml:space="preserve"> с законодательством Российской Федерации доверенность (для физических лиц);</w:t>
      </w:r>
    </w:p>
    <w:p w:rsidR="00CF646E" w:rsidRPr="00CF646E" w:rsidRDefault="00CF646E" w:rsidP="00CF646E">
      <w:pPr>
        <w:adjustRightInd/>
        <w:ind w:firstLine="540"/>
        <w:contextualSpacing/>
        <w:jc w:val="both"/>
      </w:pPr>
      <w:r w:rsidRPr="00CF646E">
        <w:t xml:space="preserve">оформленная в </w:t>
      </w:r>
      <w:proofErr w:type="gramStart"/>
      <w:r w:rsidRPr="00CF646E">
        <w:t>соответствии</w:t>
      </w:r>
      <w:proofErr w:type="gramEnd"/>
      <w:r w:rsidRPr="00CF646E">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646E" w:rsidRPr="00CF646E" w:rsidRDefault="00CF646E" w:rsidP="00CF646E">
      <w:pPr>
        <w:adjustRightInd/>
        <w:ind w:firstLine="540"/>
        <w:contextualSpacing/>
        <w:jc w:val="both"/>
      </w:pPr>
      <w:r w:rsidRPr="00CF646E">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646E" w:rsidRPr="00CF646E" w:rsidRDefault="00CF646E" w:rsidP="00CF646E">
      <w:pPr>
        <w:adjustRightInd/>
        <w:ind w:firstLine="540"/>
        <w:contextualSpacing/>
        <w:jc w:val="both"/>
      </w:pPr>
      <w:r w:rsidRPr="00CF646E">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646E" w:rsidRPr="00CF646E" w:rsidRDefault="00CF646E" w:rsidP="00CF646E">
      <w:pPr>
        <w:adjustRightInd/>
        <w:ind w:firstLine="540"/>
        <w:contextualSpacing/>
        <w:jc w:val="both"/>
      </w:pPr>
      <w:r w:rsidRPr="00CF646E">
        <w:t>В электронном виде жалоба может быть подана заявителем посредством:</w:t>
      </w:r>
    </w:p>
    <w:p w:rsidR="00CF646E" w:rsidRPr="00CF646E" w:rsidRDefault="00CF646E" w:rsidP="00CF646E">
      <w:pPr>
        <w:adjustRightInd/>
        <w:ind w:firstLine="540"/>
        <w:contextualSpacing/>
        <w:jc w:val="both"/>
      </w:pPr>
      <w:r w:rsidRPr="00CF646E">
        <w:t>сети Интернет, включая официальный сайт органа, предоставляющего муниципальную услугу;</w:t>
      </w:r>
    </w:p>
    <w:p w:rsidR="00CF646E" w:rsidRPr="00CF646E" w:rsidRDefault="00CF646E" w:rsidP="00CF646E">
      <w:pPr>
        <w:adjustRightInd/>
        <w:ind w:firstLine="540"/>
        <w:contextualSpacing/>
        <w:jc w:val="both"/>
      </w:pPr>
      <w:r w:rsidRPr="00CF646E">
        <w:t>Единого портала, Регионального портала.</w:t>
      </w:r>
    </w:p>
    <w:p w:rsidR="00CF646E" w:rsidRPr="00CF646E" w:rsidRDefault="00CF646E" w:rsidP="00CF646E">
      <w:pPr>
        <w:adjustRightInd/>
        <w:ind w:firstLine="540"/>
        <w:contextualSpacing/>
        <w:jc w:val="both"/>
      </w:pPr>
      <w:r w:rsidRPr="00CF646E">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CF646E" w:rsidRPr="00CF646E" w:rsidRDefault="00CF646E" w:rsidP="00CF646E">
      <w:pPr>
        <w:adjustRightInd/>
        <w:ind w:firstLine="540"/>
        <w:contextualSpacing/>
        <w:jc w:val="both"/>
      </w:pPr>
      <w:r w:rsidRPr="00CF646E">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CF646E" w:rsidRPr="00CF646E" w:rsidRDefault="00CF646E" w:rsidP="00CF646E">
      <w:pPr>
        <w:adjustRightInd/>
        <w:ind w:firstLine="540"/>
        <w:contextualSpacing/>
        <w:jc w:val="both"/>
      </w:pPr>
      <w:r w:rsidRPr="00CF646E">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F646E" w:rsidRPr="00CF646E" w:rsidRDefault="00CF646E" w:rsidP="00CF646E">
      <w:pPr>
        <w:adjustRightInd/>
        <w:ind w:firstLine="540"/>
        <w:contextualSpacing/>
        <w:jc w:val="both"/>
      </w:pPr>
      <w:r w:rsidRPr="00CF646E">
        <w:t xml:space="preserve">5.2.11. </w:t>
      </w:r>
      <w:proofErr w:type="gramStart"/>
      <w:r w:rsidRPr="00CF646E">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CF646E">
        <w:t xml:space="preserve"> 210-ФЗ, в </w:t>
      </w:r>
      <w:proofErr w:type="gramStart"/>
      <w:r w:rsidRPr="00CF646E">
        <w:t>приеме</w:t>
      </w:r>
      <w:proofErr w:type="gramEnd"/>
      <w:r w:rsidRPr="00CF646E">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646E" w:rsidRPr="00CF646E" w:rsidRDefault="00CF646E" w:rsidP="00CF646E">
      <w:pPr>
        <w:adjustRightInd/>
        <w:ind w:firstLine="540"/>
        <w:contextualSpacing/>
        <w:jc w:val="both"/>
      </w:pPr>
      <w:r w:rsidRPr="00CF646E">
        <w:t>5.2.12. По результатам рассмотрения жалобы принимается решение:</w:t>
      </w:r>
    </w:p>
    <w:p w:rsidR="00CF646E" w:rsidRPr="00CF646E" w:rsidRDefault="00CF646E" w:rsidP="00CF646E">
      <w:pPr>
        <w:adjustRightInd/>
        <w:ind w:firstLine="540"/>
        <w:contextualSpacing/>
        <w:jc w:val="both"/>
      </w:pPr>
      <w:proofErr w:type="gramStart"/>
      <w:r w:rsidRPr="00CF646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F646E" w:rsidRPr="00CF646E" w:rsidRDefault="00CF646E" w:rsidP="00CF646E">
      <w:pPr>
        <w:adjustRightInd/>
        <w:ind w:firstLine="540"/>
        <w:contextualSpacing/>
        <w:jc w:val="both"/>
      </w:pPr>
      <w:r w:rsidRPr="00CF646E">
        <w:t xml:space="preserve">в </w:t>
      </w:r>
      <w:proofErr w:type="gramStart"/>
      <w:r w:rsidRPr="00CF646E">
        <w:t>удовлетворении</w:t>
      </w:r>
      <w:proofErr w:type="gramEnd"/>
      <w:r w:rsidRPr="00CF646E">
        <w:t xml:space="preserve"> жалобы отказывается.</w:t>
      </w:r>
    </w:p>
    <w:p w:rsidR="00CF646E" w:rsidRPr="00CF646E" w:rsidRDefault="00CF646E" w:rsidP="00CF646E">
      <w:pPr>
        <w:adjustRightInd/>
        <w:ind w:firstLine="540"/>
        <w:contextualSpacing/>
        <w:jc w:val="both"/>
      </w:pPr>
      <w:r w:rsidRPr="00CF646E">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F646E" w:rsidRPr="00CF646E" w:rsidRDefault="00CF646E" w:rsidP="00CF646E">
      <w:pPr>
        <w:adjustRightInd/>
        <w:ind w:firstLine="540"/>
        <w:contextualSpacing/>
        <w:jc w:val="both"/>
      </w:pPr>
      <w:r w:rsidRPr="00CF646E">
        <w:t>5.2.14. В ответе по результатам рассмотрения жалобы указываются:</w:t>
      </w:r>
    </w:p>
    <w:p w:rsidR="00CF646E" w:rsidRPr="00CF646E" w:rsidRDefault="00CF646E" w:rsidP="00CF646E">
      <w:pPr>
        <w:adjustRightInd/>
        <w:ind w:firstLine="540"/>
        <w:contextualSpacing/>
        <w:jc w:val="both"/>
      </w:pPr>
      <w:proofErr w:type="gramStart"/>
      <w:r w:rsidRPr="00CF646E">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CF646E" w:rsidRPr="00CF646E" w:rsidRDefault="00CF646E" w:rsidP="00CF646E">
      <w:pPr>
        <w:adjustRightInd/>
        <w:ind w:firstLine="540"/>
        <w:contextualSpacing/>
        <w:jc w:val="both"/>
      </w:pPr>
      <w:r w:rsidRPr="00CF646E">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F646E" w:rsidRPr="00CF646E" w:rsidRDefault="00CF646E" w:rsidP="00CF646E">
      <w:pPr>
        <w:adjustRightInd/>
        <w:ind w:firstLine="540"/>
        <w:contextualSpacing/>
        <w:jc w:val="both"/>
      </w:pPr>
      <w:r w:rsidRPr="00CF646E">
        <w:t>фамилия, имя, отчество (последнее - при наличии) или наименование заявителя;</w:t>
      </w:r>
    </w:p>
    <w:p w:rsidR="00CF646E" w:rsidRPr="00CF646E" w:rsidRDefault="00CF646E" w:rsidP="00CF646E">
      <w:pPr>
        <w:adjustRightInd/>
        <w:ind w:firstLine="540"/>
        <w:contextualSpacing/>
        <w:jc w:val="both"/>
      </w:pPr>
      <w:r w:rsidRPr="00CF646E">
        <w:t>основания для принятия решения по жалобе;</w:t>
      </w:r>
    </w:p>
    <w:p w:rsidR="00CF646E" w:rsidRPr="00CF646E" w:rsidRDefault="00CF646E" w:rsidP="00CF646E">
      <w:pPr>
        <w:adjustRightInd/>
        <w:ind w:firstLine="540"/>
        <w:contextualSpacing/>
        <w:jc w:val="both"/>
      </w:pPr>
      <w:r w:rsidRPr="00CF646E">
        <w:t>принятое по жалобе решение;</w:t>
      </w:r>
    </w:p>
    <w:p w:rsidR="00CF646E" w:rsidRPr="00CF646E" w:rsidRDefault="00CF646E" w:rsidP="00CF646E">
      <w:pPr>
        <w:tabs>
          <w:tab w:val="left" w:pos="5103"/>
        </w:tabs>
        <w:adjustRightInd/>
        <w:ind w:firstLine="540"/>
        <w:contextualSpacing/>
        <w:jc w:val="both"/>
      </w:pPr>
      <w:proofErr w:type="gramStart"/>
      <w:r w:rsidRPr="00CF646E">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roofErr w:type="gramEnd"/>
    </w:p>
    <w:p w:rsidR="00CF646E" w:rsidRPr="00CF646E" w:rsidRDefault="00CF646E" w:rsidP="00CF646E">
      <w:pPr>
        <w:adjustRightInd/>
        <w:ind w:firstLine="540"/>
        <w:contextualSpacing/>
        <w:jc w:val="both"/>
      </w:pPr>
      <w:r w:rsidRPr="00CF646E">
        <w:lastRenderedPageBreak/>
        <w:t xml:space="preserve">в случае признания </w:t>
      </w:r>
      <w:proofErr w:type="gramStart"/>
      <w:r w:rsidRPr="00CF646E">
        <w:t>жалобы</w:t>
      </w:r>
      <w:proofErr w:type="gramEnd"/>
      <w:r w:rsidRPr="00CF646E">
        <w:t xml:space="preserve">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CF646E" w:rsidRPr="00CF646E" w:rsidRDefault="00CF646E" w:rsidP="00CF646E">
      <w:pPr>
        <w:adjustRightInd/>
        <w:ind w:firstLine="540"/>
        <w:contextualSpacing/>
        <w:jc w:val="both"/>
      </w:pPr>
      <w:r w:rsidRPr="00CF646E">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F646E" w:rsidRPr="00CF646E" w:rsidRDefault="00CF646E" w:rsidP="00CF646E">
      <w:pPr>
        <w:adjustRightInd/>
        <w:ind w:firstLine="540"/>
        <w:contextualSpacing/>
        <w:jc w:val="both"/>
      </w:pPr>
      <w:r w:rsidRPr="00CF646E">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CF646E" w:rsidRPr="00CF646E" w:rsidRDefault="00CF646E" w:rsidP="00CF646E">
      <w:pPr>
        <w:adjustRightInd/>
        <w:ind w:firstLine="540"/>
        <w:contextualSpacing/>
        <w:jc w:val="both"/>
      </w:pPr>
      <w:r w:rsidRPr="00CF646E">
        <w:t xml:space="preserve">5.2.16. Орган, предоставляющий муниципальную услугу, отказывает в </w:t>
      </w:r>
      <w:proofErr w:type="gramStart"/>
      <w:r w:rsidRPr="00CF646E">
        <w:t>удовлетворении</w:t>
      </w:r>
      <w:proofErr w:type="gramEnd"/>
      <w:r w:rsidRPr="00CF646E">
        <w:t xml:space="preserve"> жалобы в следующих случаях:</w:t>
      </w:r>
    </w:p>
    <w:p w:rsidR="00CF646E" w:rsidRPr="00CF646E" w:rsidRDefault="00CF646E" w:rsidP="00CF646E">
      <w:pPr>
        <w:adjustRightInd/>
        <w:ind w:firstLine="540"/>
        <w:contextualSpacing/>
        <w:jc w:val="both"/>
      </w:pPr>
      <w:r w:rsidRPr="00CF646E">
        <w:t>наличие вступившего в законную силу решения суда, арбитражного суда по жалобе о том же предмете и по тем же основаниям;</w:t>
      </w:r>
    </w:p>
    <w:p w:rsidR="00CF646E" w:rsidRPr="00CF646E" w:rsidRDefault="00CF646E" w:rsidP="00CF646E">
      <w:pPr>
        <w:adjustRightInd/>
        <w:ind w:firstLine="540"/>
        <w:contextualSpacing/>
        <w:jc w:val="both"/>
      </w:pPr>
      <w:r w:rsidRPr="00CF646E">
        <w:t xml:space="preserve">подача жалобы лицом, полномочия которого не подтверждены в </w:t>
      </w:r>
      <w:proofErr w:type="gramStart"/>
      <w:r w:rsidRPr="00CF646E">
        <w:t>порядке</w:t>
      </w:r>
      <w:proofErr w:type="gramEnd"/>
      <w:r w:rsidRPr="00CF646E">
        <w:t>, установленном законодательством Российской Федерации;</w:t>
      </w:r>
    </w:p>
    <w:p w:rsidR="00CF646E" w:rsidRPr="00CF646E" w:rsidRDefault="00CF646E" w:rsidP="00CF646E">
      <w:pPr>
        <w:adjustRightInd/>
        <w:ind w:firstLine="540"/>
        <w:contextualSpacing/>
        <w:jc w:val="both"/>
      </w:pPr>
      <w:r w:rsidRPr="00CF646E">
        <w:t xml:space="preserve">наличие решения по жалобе, принятого ранее в </w:t>
      </w:r>
      <w:proofErr w:type="gramStart"/>
      <w:r w:rsidRPr="00CF646E">
        <w:t>соответствии</w:t>
      </w:r>
      <w:proofErr w:type="gramEnd"/>
      <w:r w:rsidRPr="00CF646E">
        <w:t xml:space="preserve"> с действующим законодательством в отношении того же заявителя и по тому же предмету жалобы.</w:t>
      </w:r>
    </w:p>
    <w:p w:rsidR="00CF646E" w:rsidRPr="00CF646E" w:rsidRDefault="00CF646E" w:rsidP="00CF646E">
      <w:pPr>
        <w:adjustRightInd/>
        <w:ind w:firstLine="540"/>
        <w:contextualSpacing/>
        <w:jc w:val="both"/>
      </w:pPr>
      <w:r w:rsidRPr="00CF646E">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F646E" w:rsidRPr="00CF646E" w:rsidRDefault="00CF646E" w:rsidP="00CF646E">
      <w:pPr>
        <w:adjustRightInd/>
        <w:ind w:firstLine="540"/>
        <w:contextualSpacing/>
        <w:jc w:val="both"/>
      </w:pPr>
      <w:r w:rsidRPr="00CF646E">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F646E" w:rsidRPr="00CF646E" w:rsidRDefault="00CF646E" w:rsidP="00CF646E">
      <w:pPr>
        <w:adjustRightInd/>
        <w:ind w:firstLine="540"/>
        <w:contextualSpacing/>
        <w:jc w:val="both"/>
      </w:pPr>
      <w:r w:rsidRPr="00CF646E">
        <w:t>5.3. Порядок обжалования решения по жалобе.</w:t>
      </w:r>
    </w:p>
    <w:p w:rsidR="00CF646E" w:rsidRPr="00CF646E" w:rsidRDefault="00CF646E" w:rsidP="00CF646E">
      <w:pPr>
        <w:adjustRightInd/>
        <w:ind w:firstLine="540"/>
        <w:contextualSpacing/>
        <w:jc w:val="both"/>
      </w:pPr>
      <w:r w:rsidRPr="00CF646E">
        <w:t xml:space="preserve">5.3.1. Заявитель вправе обжаловать принятое по жалобе решение в вышестоящем </w:t>
      </w:r>
      <w:proofErr w:type="gramStart"/>
      <w:r w:rsidRPr="00CF646E">
        <w:t>органе</w:t>
      </w:r>
      <w:proofErr w:type="gramEnd"/>
      <w:r w:rsidRPr="00CF646E">
        <w:t xml:space="preserve"> (при его наличии) или в судебном порядке в соответствии с законодательством Российской Федерации.</w:t>
      </w:r>
    </w:p>
    <w:p w:rsidR="00CF646E" w:rsidRPr="00CF646E" w:rsidRDefault="00CF646E" w:rsidP="00CF646E">
      <w:pPr>
        <w:adjustRightInd/>
        <w:ind w:firstLine="540"/>
        <w:contextualSpacing/>
        <w:jc w:val="both"/>
      </w:pPr>
      <w:r w:rsidRPr="00CF646E">
        <w:t xml:space="preserve">5.3.2. </w:t>
      </w:r>
      <w:proofErr w:type="gramStart"/>
      <w:r w:rsidRPr="00CF646E">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F646E">
        <w:t xml:space="preserve"> такими лицами в </w:t>
      </w:r>
      <w:proofErr w:type="gramStart"/>
      <w:r w:rsidRPr="00CF646E">
        <w:t>порядке</w:t>
      </w:r>
      <w:proofErr w:type="gramEnd"/>
      <w:r w:rsidRPr="00CF646E">
        <w:t>,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CF646E" w:rsidRPr="00CF646E" w:rsidRDefault="00CF646E" w:rsidP="00CF646E">
      <w:pPr>
        <w:adjustRightInd/>
        <w:ind w:left="5387"/>
        <w:contextualSpacing/>
        <w:jc w:val="right"/>
        <w:outlineLvl w:val="1"/>
      </w:pPr>
      <w:r w:rsidRPr="00CF646E">
        <w:t>Приложение N 1</w:t>
      </w:r>
    </w:p>
    <w:p w:rsidR="00CF646E" w:rsidRPr="00CF646E" w:rsidRDefault="00CF646E" w:rsidP="00CF646E">
      <w:pPr>
        <w:adjustRightInd/>
        <w:ind w:left="5387"/>
        <w:contextualSpacing/>
        <w:jc w:val="right"/>
      </w:pPr>
      <w:r w:rsidRPr="00CF646E">
        <w:t>к Административному регламенту</w:t>
      </w:r>
    </w:p>
    <w:p w:rsidR="00CF646E" w:rsidRPr="00CF646E" w:rsidRDefault="00CF646E" w:rsidP="00CF646E">
      <w:pPr>
        <w:adjustRightInd/>
        <w:spacing w:before="259"/>
        <w:ind w:left="124" w:right="263"/>
        <w:jc w:val="center"/>
        <w:outlineLvl w:val="0"/>
        <w:rPr>
          <w:b/>
          <w:bCs/>
          <w:lang w:eastAsia="en-US"/>
        </w:rPr>
      </w:pPr>
      <w:bookmarkStart w:id="9" w:name="P338"/>
      <w:bookmarkEnd w:id="9"/>
      <w:r w:rsidRPr="00CF646E">
        <w:rPr>
          <w:b/>
          <w:bCs/>
          <w:lang w:eastAsia="en-US"/>
        </w:rPr>
        <w:t>Форма</w:t>
      </w:r>
      <w:r w:rsidRPr="00CF646E">
        <w:rPr>
          <w:b/>
          <w:bCs/>
          <w:spacing w:val="-5"/>
          <w:lang w:eastAsia="en-US"/>
        </w:rPr>
        <w:t xml:space="preserve"> </w:t>
      </w:r>
      <w:r w:rsidRPr="00CF646E">
        <w:rPr>
          <w:b/>
          <w:bCs/>
          <w:lang w:eastAsia="en-US"/>
        </w:rPr>
        <w:t>заявления</w:t>
      </w:r>
      <w:r w:rsidRPr="00CF646E">
        <w:rPr>
          <w:b/>
          <w:bCs/>
          <w:spacing w:val="-5"/>
          <w:lang w:eastAsia="en-US"/>
        </w:rPr>
        <w:t xml:space="preserve"> </w:t>
      </w:r>
      <w:r w:rsidRPr="00CF646E">
        <w:rPr>
          <w:b/>
          <w:bCs/>
          <w:lang w:eastAsia="en-US"/>
        </w:rPr>
        <w:t>о</w:t>
      </w:r>
      <w:r w:rsidRPr="00CF646E">
        <w:rPr>
          <w:b/>
          <w:bCs/>
          <w:spacing w:val="-5"/>
          <w:lang w:eastAsia="en-US"/>
        </w:rPr>
        <w:t xml:space="preserve"> </w:t>
      </w:r>
      <w:r w:rsidRPr="00CF646E">
        <w:rPr>
          <w:b/>
          <w:bCs/>
          <w:lang w:eastAsia="en-US"/>
        </w:rPr>
        <w:t>перераспределении</w:t>
      </w:r>
      <w:r w:rsidRPr="00CF646E">
        <w:rPr>
          <w:b/>
          <w:bCs/>
          <w:spacing w:val="-5"/>
          <w:lang w:eastAsia="en-US"/>
        </w:rPr>
        <w:t xml:space="preserve"> </w:t>
      </w:r>
      <w:r w:rsidRPr="00CF646E">
        <w:rPr>
          <w:b/>
          <w:bCs/>
          <w:lang w:eastAsia="en-US"/>
        </w:rPr>
        <w:t>земельных</w:t>
      </w:r>
      <w:r w:rsidRPr="00CF646E">
        <w:rPr>
          <w:b/>
          <w:bCs/>
          <w:spacing w:val="-5"/>
          <w:lang w:eastAsia="en-US"/>
        </w:rPr>
        <w:t xml:space="preserve"> </w:t>
      </w:r>
      <w:r w:rsidRPr="00CF646E">
        <w:rPr>
          <w:b/>
          <w:bCs/>
          <w:lang w:eastAsia="en-US"/>
        </w:rPr>
        <w:t>участков</w:t>
      </w:r>
    </w:p>
    <w:p w:rsidR="00CF646E" w:rsidRPr="00CF646E" w:rsidRDefault="00CF646E" w:rsidP="00CF646E">
      <w:pPr>
        <w:adjustRightInd/>
        <w:spacing w:before="4"/>
        <w:rPr>
          <w:b/>
          <w:lang w:eastAsia="en-US"/>
        </w:rPr>
      </w:pPr>
    </w:p>
    <w:p w:rsidR="00CF646E" w:rsidRPr="00CF646E" w:rsidRDefault="00CF646E" w:rsidP="00CF646E">
      <w:pPr>
        <w:adjustRightInd/>
        <w:spacing w:before="1"/>
        <w:ind w:left="802" w:right="263"/>
        <w:jc w:val="center"/>
        <w:rPr>
          <w:lang w:eastAsia="en-US"/>
        </w:rPr>
      </w:pPr>
      <w:r w:rsidRPr="00CF646E">
        <w:rPr>
          <w:lang w:eastAsia="en-US"/>
        </w:rPr>
        <w:t>кому:</w:t>
      </w:r>
    </w:p>
    <w:p w:rsidR="00CF646E" w:rsidRPr="00CF646E" w:rsidRDefault="00CF646E" w:rsidP="00CF646E">
      <w:pPr>
        <w:adjustRightInd/>
        <w:spacing w:before="6"/>
        <w:rPr>
          <w:lang w:eastAsia="en-US"/>
        </w:rPr>
      </w:pPr>
      <w:r w:rsidRPr="00CF646E">
        <w:rPr>
          <w:noProof/>
        </w:rPr>
        <mc:AlternateContent>
          <mc:Choice Requires="wps">
            <w:drawing>
              <wp:anchor distT="0" distB="0" distL="114300" distR="114300" simplePos="0" relativeHeight="251659264" behindDoc="1" locked="0" layoutInCell="1" allowOverlap="1" wp14:anchorId="2BADFAC3" wp14:editId="4C79D05F">
                <wp:simplePos x="0" y="0"/>
                <wp:positionH relativeFrom="page">
                  <wp:posOffset>3959225</wp:posOffset>
                </wp:positionH>
                <wp:positionV relativeFrom="paragraph">
                  <wp:posOffset>200660</wp:posOffset>
                </wp:positionV>
                <wp:extent cx="3111500" cy="1270"/>
                <wp:effectExtent l="0" t="0" r="12700"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311.75pt;margin-top:15.8pt;width:24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" path="m,l4899,e" filled="f" strokeweight=".20314mm">
                <v:path arrowok="t" o:connecttype="custom" o:connectlocs="0,0;3110865,0" o:connectangles="0,0"/>
                <w10:wrap type="topAndBottom" anchorx="page"/>
              </v:shape>
            </w:pict>
          </mc:Fallback>
        </mc:AlternateContent>
      </w:r>
      <w:r w:rsidRPr="00CF646E">
        <w:rPr>
          <w:noProof/>
        </w:rPr>
        <mc:AlternateContent>
          <mc:Choice Requires="wps">
            <w:drawing>
              <wp:anchor distT="0" distB="0" distL="114300" distR="114300" simplePos="0" relativeHeight="251660288" behindDoc="1" locked="0" layoutInCell="1" allowOverlap="1" wp14:anchorId="783BBBED" wp14:editId="26A57720">
                <wp:simplePos x="0" y="0"/>
                <wp:positionH relativeFrom="page">
                  <wp:posOffset>3959225</wp:posOffset>
                </wp:positionH>
                <wp:positionV relativeFrom="paragraph">
                  <wp:posOffset>404495</wp:posOffset>
                </wp:positionV>
                <wp:extent cx="3111500" cy="1270"/>
                <wp:effectExtent l="0" t="0" r="12700"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11.75pt;margin-top:31.85pt;width:24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" path="m,l4899,e" filled="f" strokeweight=".20314mm">
                <v:path arrowok="t" o:connecttype="custom" o:connectlocs="0,0;3110865,0" o:connectangles="0,0"/>
                <w10:wrap type="topAndBottom" anchorx="page"/>
              </v:shape>
            </w:pict>
          </mc:Fallback>
        </mc:AlternateContent>
      </w:r>
    </w:p>
    <w:p w:rsidR="00CF646E" w:rsidRPr="00CF646E" w:rsidRDefault="00CF646E" w:rsidP="00CF646E">
      <w:pPr>
        <w:adjustRightInd/>
        <w:rPr>
          <w:lang w:eastAsia="en-US"/>
        </w:rPr>
      </w:pPr>
    </w:p>
    <w:p w:rsidR="00CF646E" w:rsidRPr="00CF646E" w:rsidRDefault="00CF646E" w:rsidP="00CF646E">
      <w:pPr>
        <w:adjustRightInd/>
        <w:spacing w:line="179" w:lineRule="exact"/>
        <w:ind w:left="5225" w:right="263"/>
        <w:jc w:val="center"/>
        <w:rPr>
          <w:i/>
          <w:lang w:eastAsia="en-US"/>
        </w:rPr>
      </w:pPr>
      <w:r w:rsidRPr="00CF646E">
        <w:rPr>
          <w:lang w:eastAsia="en-US"/>
        </w:rPr>
        <w:t>(</w:t>
      </w:r>
      <w:r w:rsidRPr="00CF646E">
        <w:rPr>
          <w:i/>
          <w:lang w:eastAsia="en-US"/>
        </w:rPr>
        <w:t>наименование</w:t>
      </w:r>
      <w:r w:rsidRPr="00CF646E">
        <w:rPr>
          <w:i/>
          <w:spacing w:val="-6"/>
          <w:lang w:eastAsia="en-US"/>
        </w:rPr>
        <w:t xml:space="preserve"> </w:t>
      </w:r>
      <w:r w:rsidRPr="00CF646E">
        <w:rPr>
          <w:i/>
          <w:lang w:eastAsia="en-US"/>
        </w:rPr>
        <w:t>органа</w:t>
      </w:r>
      <w:r w:rsidRPr="00CF646E">
        <w:rPr>
          <w:i/>
          <w:spacing w:val="-6"/>
          <w:lang w:eastAsia="en-US"/>
        </w:rPr>
        <w:t xml:space="preserve"> </w:t>
      </w:r>
      <w:r w:rsidRPr="00CF646E">
        <w:rPr>
          <w:i/>
          <w:lang w:eastAsia="en-US"/>
        </w:rPr>
        <w:t>местного</w:t>
      </w:r>
      <w:r w:rsidRPr="00CF646E">
        <w:rPr>
          <w:i/>
          <w:spacing w:val="-5"/>
          <w:lang w:eastAsia="en-US"/>
        </w:rPr>
        <w:t xml:space="preserve"> </w:t>
      </w:r>
      <w:r w:rsidRPr="00CF646E">
        <w:rPr>
          <w:i/>
          <w:lang w:eastAsia="en-US"/>
        </w:rPr>
        <w:t>самоуправления</w:t>
      </w:r>
      <w:r w:rsidRPr="00CF646E">
        <w:rPr>
          <w:lang w:eastAsia="en-US"/>
        </w:rPr>
        <w:t>)</w:t>
      </w:r>
    </w:p>
    <w:p w:rsidR="00CF646E" w:rsidRPr="00CF646E" w:rsidRDefault="00CF646E" w:rsidP="00CF646E">
      <w:pPr>
        <w:tabs>
          <w:tab w:val="left" w:pos="10013"/>
        </w:tabs>
        <w:adjustRightInd/>
        <w:spacing w:line="321" w:lineRule="exact"/>
        <w:ind w:left="4939"/>
        <w:jc w:val="center"/>
        <w:rPr>
          <w:lang w:eastAsia="en-US"/>
        </w:rPr>
      </w:pPr>
      <w:r w:rsidRPr="00CF646E">
        <w:rPr>
          <w:lang w:eastAsia="en-US"/>
        </w:rPr>
        <w:t>от</w:t>
      </w:r>
      <w:r w:rsidRPr="00CF646E">
        <w:rPr>
          <w:spacing w:val="-3"/>
          <w:lang w:eastAsia="en-US"/>
        </w:rPr>
        <w:t xml:space="preserve"> </w:t>
      </w:r>
      <w:r w:rsidRPr="00CF646E">
        <w:rPr>
          <w:lang w:eastAsia="en-US"/>
        </w:rPr>
        <w:t xml:space="preserve">кого: </w:t>
      </w:r>
      <w:r w:rsidRPr="00CF646E">
        <w:rPr>
          <w:u w:val="single"/>
          <w:lang w:eastAsia="en-US"/>
        </w:rPr>
        <w:t xml:space="preserve"> </w:t>
      </w:r>
      <w:r w:rsidRPr="00CF646E">
        <w:rPr>
          <w:u w:val="single"/>
          <w:lang w:eastAsia="en-US"/>
        </w:rPr>
        <w:tab/>
      </w:r>
    </w:p>
    <w:p w:rsidR="00CF646E" w:rsidRPr="00CF646E" w:rsidRDefault="00CF646E" w:rsidP="00CF646E">
      <w:pPr>
        <w:adjustRightInd/>
        <w:spacing w:before="6"/>
        <w:rPr>
          <w:lang w:eastAsia="en-US"/>
        </w:rPr>
      </w:pPr>
      <w:r w:rsidRPr="00CF646E">
        <w:rPr>
          <w:noProof/>
        </w:rPr>
        <mc:AlternateContent>
          <mc:Choice Requires="wps">
            <w:drawing>
              <wp:anchor distT="0" distB="0" distL="114300" distR="114300" simplePos="0" relativeHeight="251661312" behindDoc="1" locked="0" layoutInCell="1" allowOverlap="1" wp14:anchorId="0A2B4243" wp14:editId="3899BF76">
                <wp:simplePos x="0" y="0"/>
                <wp:positionH relativeFrom="page">
                  <wp:posOffset>3959225</wp:posOffset>
                </wp:positionH>
                <wp:positionV relativeFrom="paragraph">
                  <wp:posOffset>200025</wp:posOffset>
                </wp:positionV>
                <wp:extent cx="3111500" cy="1270"/>
                <wp:effectExtent l="0" t="0" r="12700" b="1778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11.75pt;margin-top:15.75pt;width:24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" path="m,l4899,e" filled="f" strokeweight=".20314mm">
                <v:path arrowok="t" o:connecttype="custom" o:connectlocs="0,0;3110865,0" o:connectangles="0,0"/>
                <w10:wrap type="topAndBottom" anchorx="page"/>
              </v:shape>
            </w:pict>
          </mc:Fallback>
        </mc:AlternateContent>
      </w:r>
    </w:p>
    <w:p w:rsidR="00CF646E" w:rsidRPr="00CF646E" w:rsidRDefault="00CF646E" w:rsidP="00CF646E">
      <w:pPr>
        <w:adjustRightInd/>
        <w:spacing w:line="179" w:lineRule="exact"/>
        <w:ind w:left="5441"/>
        <w:rPr>
          <w:i/>
          <w:lang w:eastAsia="en-US"/>
        </w:rPr>
      </w:pPr>
      <w:r w:rsidRPr="00CF646E">
        <w:rPr>
          <w:i/>
          <w:lang w:eastAsia="en-US"/>
        </w:rPr>
        <w:t>(полное</w:t>
      </w:r>
      <w:r w:rsidRPr="00CF646E">
        <w:rPr>
          <w:i/>
          <w:spacing w:val="-5"/>
          <w:lang w:eastAsia="en-US"/>
        </w:rPr>
        <w:t xml:space="preserve"> </w:t>
      </w:r>
      <w:r w:rsidRPr="00CF646E">
        <w:rPr>
          <w:i/>
          <w:lang w:eastAsia="en-US"/>
        </w:rPr>
        <w:t>наименование,</w:t>
      </w:r>
      <w:r w:rsidRPr="00CF646E">
        <w:rPr>
          <w:i/>
          <w:spacing w:val="-4"/>
          <w:lang w:eastAsia="en-US"/>
        </w:rPr>
        <w:t xml:space="preserve"> </w:t>
      </w:r>
      <w:r w:rsidRPr="00CF646E">
        <w:rPr>
          <w:i/>
          <w:lang w:eastAsia="en-US"/>
        </w:rPr>
        <w:t>ИНН,</w:t>
      </w:r>
      <w:r w:rsidRPr="00CF646E">
        <w:rPr>
          <w:i/>
          <w:spacing w:val="-3"/>
          <w:lang w:eastAsia="en-US"/>
        </w:rPr>
        <w:t xml:space="preserve"> </w:t>
      </w:r>
      <w:r w:rsidRPr="00CF646E">
        <w:rPr>
          <w:i/>
          <w:lang w:eastAsia="en-US"/>
        </w:rPr>
        <w:t>ОГРН</w:t>
      </w:r>
      <w:r w:rsidRPr="00CF646E">
        <w:rPr>
          <w:i/>
          <w:spacing w:val="-5"/>
          <w:lang w:eastAsia="en-US"/>
        </w:rPr>
        <w:t xml:space="preserve"> </w:t>
      </w:r>
      <w:r w:rsidRPr="00CF646E">
        <w:rPr>
          <w:i/>
          <w:lang w:eastAsia="en-US"/>
        </w:rPr>
        <w:t>юридического</w:t>
      </w:r>
      <w:r w:rsidRPr="00CF646E">
        <w:rPr>
          <w:i/>
          <w:spacing w:val="-3"/>
          <w:lang w:eastAsia="en-US"/>
        </w:rPr>
        <w:t xml:space="preserve"> </w:t>
      </w:r>
      <w:r w:rsidRPr="00CF646E">
        <w:rPr>
          <w:i/>
          <w:lang w:eastAsia="en-US"/>
        </w:rPr>
        <w:t>лица,</w:t>
      </w:r>
      <w:r w:rsidRPr="00CF646E">
        <w:rPr>
          <w:i/>
          <w:spacing w:val="-4"/>
          <w:lang w:eastAsia="en-US"/>
        </w:rPr>
        <w:t xml:space="preserve"> </w:t>
      </w:r>
      <w:r w:rsidRPr="00CF646E">
        <w:rPr>
          <w:i/>
          <w:lang w:eastAsia="en-US"/>
        </w:rPr>
        <w:t>ИП)</w:t>
      </w:r>
    </w:p>
    <w:p w:rsidR="00CF646E" w:rsidRPr="00CF646E" w:rsidRDefault="00CF646E" w:rsidP="00CF646E">
      <w:pPr>
        <w:adjustRightInd/>
        <w:spacing w:before="4"/>
        <w:rPr>
          <w:i/>
          <w:lang w:eastAsia="en-US"/>
        </w:rPr>
      </w:pPr>
      <w:r w:rsidRPr="00CF646E">
        <w:rPr>
          <w:noProof/>
        </w:rPr>
        <mc:AlternateContent>
          <mc:Choice Requires="wps">
            <w:drawing>
              <wp:anchor distT="0" distB="0" distL="114300" distR="114300" simplePos="0" relativeHeight="251662336" behindDoc="1" locked="0" layoutInCell="1" allowOverlap="1" wp14:anchorId="26740F71" wp14:editId="4D8126E9">
                <wp:simplePos x="0" y="0"/>
                <wp:positionH relativeFrom="page">
                  <wp:posOffset>3959225</wp:posOffset>
                </wp:positionH>
                <wp:positionV relativeFrom="paragraph">
                  <wp:posOffset>198755</wp:posOffset>
                </wp:positionV>
                <wp:extent cx="3201035" cy="1270"/>
                <wp:effectExtent l="0" t="0" r="18415"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6 6236"/>
                            <a:gd name="T3" fmla="*/ T2 w 5041"/>
                          </a:gdLst>
                          <a:ahLst/>
                          <a:cxnLst>
                            <a:cxn ang="0">
                              <a:pos x="T1" y="0"/>
                            </a:cxn>
                            <a:cxn ang="0">
                              <a:pos x="T3" y="0"/>
                            </a:cxn>
                          </a:cxnLst>
                          <a:rect l="0" t="0" r="r" b="b"/>
                          <a:pathLst>
                            <a:path w="5041">
                              <a:moveTo>
                                <a:pt x="0" y="0"/>
                              </a:moveTo>
                              <a:lnTo>
                                <a:pt x="504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11.75pt;margin-top:15.65pt;width:252.05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" path="m,l5040,e" filled="f" strokeweight=".20314mm">
                <v:path arrowok="t" o:connecttype="custom" o:connectlocs="0,0;3200400,0" o:connectangles="0,0"/>
                <w10:wrap type="topAndBottom" anchorx="page"/>
              </v:shape>
            </w:pict>
          </mc:Fallback>
        </mc:AlternateContent>
      </w:r>
      <w:r w:rsidRPr="00CF646E">
        <w:rPr>
          <w:noProof/>
        </w:rPr>
        <mc:AlternateContent>
          <mc:Choice Requires="wps">
            <w:drawing>
              <wp:anchor distT="0" distB="0" distL="114300" distR="114300" simplePos="0" relativeHeight="251663360" behindDoc="1" locked="0" layoutInCell="1" allowOverlap="1" wp14:anchorId="6EBE8FB5" wp14:editId="1F9C1582">
                <wp:simplePos x="0" y="0"/>
                <wp:positionH relativeFrom="page">
                  <wp:posOffset>3959225</wp:posOffset>
                </wp:positionH>
                <wp:positionV relativeFrom="paragraph">
                  <wp:posOffset>403860</wp:posOffset>
                </wp:positionV>
                <wp:extent cx="3022600" cy="1270"/>
                <wp:effectExtent l="0" t="0" r="2540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11.75pt;margin-top:31.8pt;width:238pt;height:.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" path="m,l4760,e" filled="f" strokeweight=".20314mm">
                <v:path arrowok="t" o:connecttype="custom" o:connectlocs="0,0;3022600,0" o:connectangles="0,0"/>
                <w10:wrap type="topAndBottom" anchorx="page"/>
              </v:shape>
            </w:pict>
          </mc:Fallback>
        </mc:AlternateContent>
      </w:r>
    </w:p>
    <w:p w:rsidR="00CF646E" w:rsidRPr="00CF646E" w:rsidRDefault="00CF646E" w:rsidP="00CF646E">
      <w:pPr>
        <w:adjustRightInd/>
        <w:spacing w:before="2"/>
        <w:rPr>
          <w:i/>
          <w:lang w:eastAsia="en-US"/>
        </w:rPr>
      </w:pPr>
    </w:p>
    <w:p w:rsidR="00CF646E" w:rsidRPr="00CF646E" w:rsidRDefault="00CF646E" w:rsidP="00CF646E">
      <w:pPr>
        <w:adjustRightInd/>
        <w:spacing w:line="180" w:lineRule="exact"/>
        <w:ind w:left="5371"/>
        <w:rPr>
          <w:i/>
          <w:lang w:eastAsia="en-US"/>
        </w:rPr>
      </w:pPr>
      <w:r w:rsidRPr="00CF646E">
        <w:rPr>
          <w:i/>
          <w:lang w:eastAsia="en-US"/>
        </w:rPr>
        <w:t>(контактный</w:t>
      </w:r>
      <w:r w:rsidRPr="00CF646E">
        <w:rPr>
          <w:i/>
          <w:spacing w:val="-5"/>
          <w:lang w:eastAsia="en-US"/>
        </w:rPr>
        <w:t xml:space="preserve"> </w:t>
      </w:r>
      <w:r w:rsidRPr="00CF646E">
        <w:rPr>
          <w:i/>
          <w:lang w:eastAsia="en-US"/>
        </w:rPr>
        <w:t>телефон,</w:t>
      </w:r>
      <w:r w:rsidRPr="00CF646E">
        <w:rPr>
          <w:i/>
          <w:spacing w:val="-4"/>
          <w:lang w:eastAsia="en-US"/>
        </w:rPr>
        <w:t xml:space="preserve"> </w:t>
      </w:r>
      <w:r w:rsidRPr="00CF646E">
        <w:rPr>
          <w:i/>
          <w:lang w:eastAsia="en-US"/>
        </w:rPr>
        <w:t>электронная</w:t>
      </w:r>
      <w:r w:rsidRPr="00CF646E">
        <w:rPr>
          <w:i/>
          <w:spacing w:val="-5"/>
          <w:lang w:eastAsia="en-US"/>
        </w:rPr>
        <w:t xml:space="preserve"> </w:t>
      </w:r>
      <w:r w:rsidRPr="00CF646E">
        <w:rPr>
          <w:i/>
          <w:lang w:eastAsia="en-US"/>
        </w:rPr>
        <w:t>почта,</w:t>
      </w:r>
      <w:r w:rsidRPr="00CF646E">
        <w:rPr>
          <w:i/>
          <w:spacing w:val="-4"/>
          <w:lang w:eastAsia="en-US"/>
        </w:rPr>
        <w:t xml:space="preserve"> </w:t>
      </w:r>
      <w:r w:rsidRPr="00CF646E">
        <w:rPr>
          <w:i/>
          <w:lang w:eastAsia="en-US"/>
        </w:rPr>
        <w:t>почтовый</w:t>
      </w:r>
      <w:r w:rsidRPr="00CF646E">
        <w:rPr>
          <w:i/>
          <w:spacing w:val="-3"/>
          <w:lang w:eastAsia="en-US"/>
        </w:rPr>
        <w:t xml:space="preserve"> </w:t>
      </w:r>
      <w:r w:rsidRPr="00CF646E">
        <w:rPr>
          <w:i/>
          <w:lang w:eastAsia="en-US"/>
        </w:rPr>
        <w:t>адрес)</w:t>
      </w:r>
    </w:p>
    <w:p w:rsidR="00CF646E" w:rsidRPr="00CF646E" w:rsidRDefault="00CF646E" w:rsidP="00CF646E">
      <w:pPr>
        <w:adjustRightInd/>
        <w:spacing w:before="4"/>
        <w:rPr>
          <w:i/>
          <w:lang w:eastAsia="en-US"/>
        </w:rPr>
      </w:pPr>
      <w:r w:rsidRPr="00CF646E">
        <w:rPr>
          <w:noProof/>
        </w:rPr>
        <mc:AlternateContent>
          <mc:Choice Requires="wps">
            <w:drawing>
              <wp:anchor distT="0" distB="0" distL="114300" distR="114300" simplePos="0" relativeHeight="251664384" behindDoc="1" locked="0" layoutInCell="1" allowOverlap="1" wp14:anchorId="7029468A" wp14:editId="7A8407E0">
                <wp:simplePos x="0" y="0"/>
                <wp:positionH relativeFrom="page">
                  <wp:posOffset>3959225</wp:posOffset>
                </wp:positionH>
                <wp:positionV relativeFrom="paragraph">
                  <wp:posOffset>198755</wp:posOffset>
                </wp:positionV>
                <wp:extent cx="3201670" cy="1270"/>
                <wp:effectExtent l="0" t="0" r="17780" b="1778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7 6236"/>
                            <a:gd name="T3" fmla="*/ T2 w 5042"/>
                          </a:gdLst>
                          <a:ahLst/>
                          <a:cxnLst>
                            <a:cxn ang="0">
                              <a:pos x="T1" y="0"/>
                            </a:cxn>
                            <a:cxn ang="0">
                              <a:pos x="T3" y="0"/>
                            </a:cxn>
                          </a:cxnLst>
                          <a:rect l="0" t="0" r="r" b="b"/>
                          <a:pathLst>
                            <a:path w="5042">
                              <a:moveTo>
                                <a:pt x="0" y="0"/>
                              </a:moveTo>
                              <a:lnTo>
                                <a:pt x="50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 o:spid="_x0000_s1026" style="position:absolute;margin-left:311.75pt;margin-top:15.65pt;width:252.1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" path="m,l5041,e" filled="f" strokeweight=".20314mm">
                <v:path arrowok="t" o:connecttype="custom" o:connectlocs="0,0;3201035,0" o:connectangles="0,0"/>
                <w10:wrap type="topAndBottom" anchorx="page"/>
              </v:shape>
            </w:pict>
          </mc:Fallback>
        </mc:AlternateContent>
      </w:r>
      <w:r w:rsidRPr="00CF646E">
        <w:rPr>
          <w:noProof/>
        </w:rPr>
        <mc:AlternateContent>
          <mc:Choice Requires="wps">
            <w:drawing>
              <wp:anchor distT="0" distB="0" distL="114300" distR="114300" simplePos="0" relativeHeight="251665408" behindDoc="1" locked="0" layoutInCell="1" allowOverlap="1" wp14:anchorId="362F245F" wp14:editId="49931E10">
                <wp:simplePos x="0" y="0"/>
                <wp:positionH relativeFrom="page">
                  <wp:posOffset>3959225</wp:posOffset>
                </wp:positionH>
                <wp:positionV relativeFrom="paragraph">
                  <wp:posOffset>403225</wp:posOffset>
                </wp:positionV>
                <wp:extent cx="3022600" cy="1270"/>
                <wp:effectExtent l="0" t="0" r="25400" b="1778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311.75pt;margin-top:31.75pt;width:238pt;height:.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" path="m,l4760,e" filled="f" strokeweight=".20314mm">
                <v:path arrowok="t" o:connecttype="custom" o:connectlocs="0,0;3022600,0" o:connectangles="0,0"/>
                <w10:wrap type="topAndBottom" anchorx="page"/>
              </v:shape>
            </w:pict>
          </mc:Fallback>
        </mc:AlternateContent>
      </w:r>
    </w:p>
    <w:p w:rsidR="00CF646E" w:rsidRPr="00CF646E" w:rsidRDefault="00CF646E" w:rsidP="00CF646E">
      <w:pPr>
        <w:adjustRightInd/>
        <w:rPr>
          <w:i/>
          <w:lang w:eastAsia="en-US"/>
        </w:rPr>
      </w:pPr>
    </w:p>
    <w:p w:rsidR="00CF646E" w:rsidRPr="00CF646E" w:rsidRDefault="00CF646E" w:rsidP="00CF646E">
      <w:pPr>
        <w:adjustRightInd/>
        <w:spacing w:line="179" w:lineRule="exact"/>
        <w:ind w:left="5227" w:right="263"/>
        <w:jc w:val="center"/>
        <w:rPr>
          <w:i/>
          <w:lang w:eastAsia="en-US"/>
        </w:rPr>
      </w:pPr>
      <w:proofErr w:type="gramStart"/>
      <w:r w:rsidRPr="00CF646E">
        <w:rPr>
          <w:i/>
          <w:lang w:eastAsia="en-US"/>
        </w:rPr>
        <w:t>(фамилия,</w:t>
      </w:r>
      <w:r w:rsidRPr="00CF646E">
        <w:rPr>
          <w:i/>
          <w:spacing w:val="-3"/>
          <w:lang w:eastAsia="en-US"/>
        </w:rPr>
        <w:t xml:space="preserve"> </w:t>
      </w:r>
      <w:r w:rsidRPr="00CF646E">
        <w:rPr>
          <w:i/>
          <w:lang w:eastAsia="en-US"/>
        </w:rPr>
        <w:t>имя,</w:t>
      </w:r>
      <w:r w:rsidRPr="00CF646E">
        <w:rPr>
          <w:i/>
          <w:spacing w:val="-4"/>
          <w:lang w:eastAsia="en-US"/>
        </w:rPr>
        <w:t xml:space="preserve"> </w:t>
      </w:r>
      <w:r w:rsidRPr="00CF646E">
        <w:rPr>
          <w:i/>
          <w:lang w:eastAsia="en-US"/>
        </w:rPr>
        <w:t>отчество</w:t>
      </w:r>
      <w:r w:rsidRPr="00CF646E">
        <w:rPr>
          <w:i/>
          <w:spacing w:val="-3"/>
          <w:lang w:eastAsia="en-US"/>
        </w:rPr>
        <w:t xml:space="preserve"> </w:t>
      </w:r>
      <w:r w:rsidRPr="00CF646E">
        <w:rPr>
          <w:i/>
          <w:lang w:eastAsia="en-US"/>
        </w:rPr>
        <w:t>(последнее</w:t>
      </w:r>
      <w:r w:rsidRPr="00CF646E">
        <w:rPr>
          <w:i/>
          <w:spacing w:val="-3"/>
          <w:lang w:eastAsia="en-US"/>
        </w:rPr>
        <w:t xml:space="preserve"> </w:t>
      </w:r>
      <w:r w:rsidRPr="00CF646E">
        <w:rPr>
          <w:i/>
          <w:lang w:eastAsia="en-US"/>
        </w:rPr>
        <w:t>-</w:t>
      </w:r>
      <w:r w:rsidRPr="00CF646E">
        <w:rPr>
          <w:i/>
          <w:spacing w:val="-2"/>
          <w:lang w:eastAsia="en-US"/>
        </w:rPr>
        <w:t xml:space="preserve"> </w:t>
      </w:r>
      <w:r w:rsidRPr="00CF646E">
        <w:rPr>
          <w:i/>
          <w:lang w:eastAsia="en-US"/>
        </w:rPr>
        <w:t>при</w:t>
      </w:r>
      <w:r w:rsidRPr="00CF646E">
        <w:rPr>
          <w:i/>
          <w:spacing w:val="-3"/>
          <w:lang w:eastAsia="en-US"/>
        </w:rPr>
        <w:t xml:space="preserve"> </w:t>
      </w:r>
      <w:r w:rsidRPr="00CF646E">
        <w:rPr>
          <w:i/>
          <w:lang w:eastAsia="en-US"/>
        </w:rPr>
        <w:t>наличии),</w:t>
      </w:r>
      <w:r w:rsidRPr="00CF646E">
        <w:rPr>
          <w:i/>
          <w:spacing w:val="-2"/>
          <w:lang w:eastAsia="en-US"/>
        </w:rPr>
        <w:t xml:space="preserve"> </w:t>
      </w:r>
      <w:r w:rsidRPr="00CF646E">
        <w:rPr>
          <w:i/>
          <w:lang w:eastAsia="en-US"/>
        </w:rPr>
        <w:t>данные</w:t>
      </w:r>
      <w:proofErr w:type="gramEnd"/>
    </w:p>
    <w:p w:rsidR="00CF646E" w:rsidRPr="00CF646E" w:rsidRDefault="00CF646E" w:rsidP="00CF646E">
      <w:pPr>
        <w:adjustRightInd/>
        <w:ind w:left="5221" w:right="263"/>
        <w:jc w:val="center"/>
        <w:rPr>
          <w:i/>
          <w:lang w:eastAsia="en-US"/>
        </w:rPr>
      </w:pPr>
      <w:r w:rsidRPr="00CF646E">
        <w:rPr>
          <w:i/>
          <w:lang w:eastAsia="en-US"/>
        </w:rPr>
        <w:t>документа,</w:t>
      </w:r>
      <w:r w:rsidRPr="00CF646E">
        <w:rPr>
          <w:i/>
          <w:spacing w:val="-8"/>
          <w:lang w:eastAsia="en-US"/>
        </w:rPr>
        <w:t xml:space="preserve"> </w:t>
      </w:r>
      <w:r w:rsidRPr="00CF646E">
        <w:rPr>
          <w:i/>
          <w:lang w:eastAsia="en-US"/>
        </w:rPr>
        <w:t>удостоверяющего</w:t>
      </w:r>
      <w:r w:rsidRPr="00CF646E">
        <w:rPr>
          <w:i/>
          <w:spacing w:val="-7"/>
          <w:lang w:eastAsia="en-US"/>
        </w:rPr>
        <w:t xml:space="preserve"> </w:t>
      </w:r>
      <w:r w:rsidRPr="00CF646E">
        <w:rPr>
          <w:i/>
          <w:lang w:eastAsia="en-US"/>
        </w:rPr>
        <w:t>личность,</w:t>
      </w:r>
      <w:r w:rsidRPr="00CF646E">
        <w:rPr>
          <w:i/>
          <w:spacing w:val="-8"/>
          <w:lang w:eastAsia="en-US"/>
        </w:rPr>
        <w:t xml:space="preserve"> </w:t>
      </w:r>
      <w:r w:rsidRPr="00CF646E">
        <w:rPr>
          <w:i/>
          <w:lang w:eastAsia="en-US"/>
        </w:rPr>
        <w:t>контактный</w:t>
      </w:r>
      <w:r w:rsidRPr="00CF646E">
        <w:rPr>
          <w:i/>
          <w:spacing w:val="-8"/>
          <w:lang w:eastAsia="en-US"/>
        </w:rPr>
        <w:t xml:space="preserve"> </w:t>
      </w:r>
      <w:r w:rsidRPr="00CF646E">
        <w:rPr>
          <w:i/>
          <w:lang w:eastAsia="en-US"/>
        </w:rPr>
        <w:t>телефон,</w:t>
      </w:r>
      <w:r w:rsidRPr="00CF646E">
        <w:rPr>
          <w:i/>
          <w:spacing w:val="-42"/>
          <w:lang w:eastAsia="en-US"/>
        </w:rPr>
        <w:t xml:space="preserve"> </w:t>
      </w:r>
      <w:r w:rsidRPr="00CF646E">
        <w:rPr>
          <w:i/>
          <w:lang w:eastAsia="en-US"/>
        </w:rPr>
        <w:t>адрес</w:t>
      </w:r>
      <w:r w:rsidRPr="00CF646E">
        <w:rPr>
          <w:i/>
          <w:spacing w:val="-2"/>
          <w:lang w:eastAsia="en-US"/>
        </w:rPr>
        <w:t xml:space="preserve"> </w:t>
      </w:r>
      <w:r w:rsidRPr="00CF646E">
        <w:rPr>
          <w:i/>
          <w:lang w:eastAsia="en-US"/>
        </w:rPr>
        <w:t>электронной почты,</w:t>
      </w:r>
      <w:r w:rsidRPr="00CF646E">
        <w:rPr>
          <w:i/>
          <w:spacing w:val="13"/>
          <w:lang w:eastAsia="en-US"/>
        </w:rPr>
        <w:t xml:space="preserve"> </w:t>
      </w:r>
      <w:r w:rsidRPr="00CF646E">
        <w:rPr>
          <w:i/>
          <w:lang w:eastAsia="en-US"/>
        </w:rPr>
        <w:t>адрес</w:t>
      </w:r>
      <w:r w:rsidRPr="00CF646E">
        <w:rPr>
          <w:i/>
          <w:spacing w:val="-1"/>
          <w:lang w:eastAsia="en-US"/>
        </w:rPr>
        <w:t xml:space="preserve"> </w:t>
      </w:r>
      <w:r w:rsidRPr="00CF646E">
        <w:rPr>
          <w:i/>
          <w:lang w:eastAsia="en-US"/>
        </w:rPr>
        <w:t>регистрации,</w:t>
      </w:r>
      <w:r w:rsidRPr="00CF646E">
        <w:rPr>
          <w:i/>
          <w:spacing w:val="-3"/>
          <w:lang w:eastAsia="en-US"/>
        </w:rPr>
        <w:t xml:space="preserve"> </w:t>
      </w:r>
      <w:r w:rsidRPr="00CF646E">
        <w:rPr>
          <w:i/>
          <w:lang w:eastAsia="en-US"/>
        </w:rPr>
        <w:t>адрес</w:t>
      </w:r>
      <w:r w:rsidRPr="00CF646E">
        <w:rPr>
          <w:i/>
          <w:spacing w:val="1"/>
          <w:lang w:eastAsia="en-US"/>
        </w:rPr>
        <w:t xml:space="preserve"> </w:t>
      </w:r>
      <w:r w:rsidRPr="00CF646E">
        <w:rPr>
          <w:i/>
          <w:lang w:eastAsia="en-US"/>
        </w:rPr>
        <w:t>фактического</w:t>
      </w:r>
      <w:r w:rsidRPr="00CF646E">
        <w:rPr>
          <w:i/>
          <w:spacing w:val="-1"/>
          <w:lang w:eastAsia="en-US"/>
        </w:rPr>
        <w:t xml:space="preserve"> </w:t>
      </w:r>
      <w:r w:rsidRPr="00CF646E">
        <w:rPr>
          <w:i/>
          <w:lang w:eastAsia="en-US"/>
        </w:rPr>
        <w:t>проживания</w:t>
      </w:r>
      <w:r w:rsidRPr="00CF646E">
        <w:rPr>
          <w:i/>
          <w:spacing w:val="-2"/>
          <w:lang w:eastAsia="en-US"/>
        </w:rPr>
        <w:t xml:space="preserve"> </w:t>
      </w:r>
      <w:r w:rsidRPr="00CF646E">
        <w:rPr>
          <w:i/>
          <w:lang w:eastAsia="en-US"/>
        </w:rPr>
        <w:t>уполномоченного лица)</w:t>
      </w:r>
    </w:p>
    <w:p w:rsidR="00CF646E" w:rsidRPr="00CF646E" w:rsidRDefault="00CF646E" w:rsidP="00CF646E">
      <w:pPr>
        <w:adjustRightInd/>
        <w:spacing w:before="8"/>
        <w:rPr>
          <w:i/>
          <w:lang w:eastAsia="en-US"/>
        </w:rPr>
      </w:pPr>
      <w:r w:rsidRPr="00CF646E">
        <w:rPr>
          <w:noProof/>
        </w:rPr>
        <mc:AlternateContent>
          <mc:Choice Requires="wps">
            <w:drawing>
              <wp:anchor distT="0" distB="0" distL="114300" distR="114300" simplePos="0" relativeHeight="251666432" behindDoc="1" locked="0" layoutInCell="1" allowOverlap="1" wp14:anchorId="4F5D65AB" wp14:editId="4D1231B4">
                <wp:simplePos x="0" y="0"/>
                <wp:positionH relativeFrom="page">
                  <wp:posOffset>3959225</wp:posOffset>
                </wp:positionH>
                <wp:positionV relativeFrom="paragraph">
                  <wp:posOffset>171450</wp:posOffset>
                </wp:positionV>
                <wp:extent cx="3200400" cy="1270"/>
                <wp:effectExtent l="0" t="0" r="19050" b="1778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5 6236"/>
                            <a:gd name="T3" fmla="*/ T2 w 5040"/>
                          </a:gdLst>
                          <a:ahLst/>
                          <a:cxnLst>
                            <a:cxn ang="0">
                              <a:pos x="T1" y="0"/>
                            </a:cxn>
                            <a:cxn ang="0">
                              <a:pos x="T3" y="0"/>
                            </a:cxn>
                          </a:cxnLst>
                          <a:rect l="0" t="0" r="r" b="b"/>
                          <a:pathLst>
                            <a:path w="5040">
                              <a:moveTo>
                                <a:pt x="0" y="0"/>
                              </a:moveTo>
                              <a:lnTo>
                                <a:pt x="503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311.75pt;margin-top:13.5pt;width:252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" path="m,l5039,e" filled="f" strokeweight=".17361mm">
                <v:path arrowok="t" o:connecttype="custom" o:connectlocs="0,0;3199765,0" o:connectangles="0,0"/>
                <w10:wrap type="topAndBottom" anchorx="page"/>
              </v:shape>
            </w:pict>
          </mc:Fallback>
        </mc:AlternateContent>
      </w:r>
      <w:r w:rsidRPr="00CF646E">
        <w:rPr>
          <w:noProof/>
        </w:rPr>
        <mc:AlternateContent>
          <mc:Choice Requires="wps">
            <w:drawing>
              <wp:anchor distT="0" distB="0" distL="114300" distR="114300" simplePos="0" relativeHeight="251667456" behindDoc="1" locked="0" layoutInCell="1" allowOverlap="1" wp14:anchorId="4E09A566" wp14:editId="631B202E">
                <wp:simplePos x="0" y="0"/>
                <wp:positionH relativeFrom="page">
                  <wp:posOffset>3959225</wp:posOffset>
                </wp:positionH>
                <wp:positionV relativeFrom="paragraph">
                  <wp:posOffset>346710</wp:posOffset>
                </wp:positionV>
                <wp:extent cx="3048000" cy="1270"/>
                <wp:effectExtent l="0" t="0" r="19050"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5 6236"/>
                            <a:gd name="T3" fmla="*/ T2 w 4800"/>
                          </a:gdLst>
                          <a:ahLst/>
                          <a:cxnLst>
                            <a:cxn ang="0">
                              <a:pos x="T1" y="0"/>
                            </a:cxn>
                            <a:cxn ang="0">
                              <a:pos x="T3" y="0"/>
                            </a:cxn>
                          </a:cxnLst>
                          <a:rect l="0" t="0" r="r" b="b"/>
                          <a:pathLst>
                            <a:path w="4800">
                              <a:moveTo>
                                <a:pt x="0" y="0"/>
                              </a:moveTo>
                              <a:lnTo>
                                <a:pt x="479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311.75pt;margin-top:27.3pt;width:240pt;height:.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9SDwMAAJg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" path="m,l4799,e" filled="f" strokeweight=".17361mm">
                <v:path arrowok="t" o:connecttype="custom" o:connectlocs="0,0;3047365,0" o:connectangles="0,0"/>
                <w10:wrap type="topAndBottom" anchorx="page"/>
              </v:shape>
            </w:pict>
          </mc:Fallback>
        </mc:AlternateContent>
      </w:r>
    </w:p>
    <w:p w:rsidR="00CF646E" w:rsidRPr="00CF646E" w:rsidRDefault="00CF646E" w:rsidP="00CF646E">
      <w:pPr>
        <w:adjustRightInd/>
        <w:spacing w:before="2"/>
        <w:rPr>
          <w:i/>
          <w:lang w:eastAsia="en-US"/>
        </w:rPr>
      </w:pPr>
    </w:p>
    <w:p w:rsidR="00CF646E" w:rsidRPr="00CF646E" w:rsidRDefault="00CF646E" w:rsidP="00CF646E">
      <w:pPr>
        <w:adjustRightInd/>
        <w:spacing w:line="179" w:lineRule="exact"/>
        <w:ind w:left="6338"/>
        <w:rPr>
          <w:i/>
          <w:lang w:eastAsia="en-US"/>
        </w:rPr>
      </w:pPr>
      <w:r w:rsidRPr="00CF646E">
        <w:rPr>
          <w:i/>
          <w:lang w:eastAsia="en-US"/>
        </w:rPr>
        <w:t>(данные</w:t>
      </w:r>
      <w:r w:rsidRPr="00CF646E">
        <w:rPr>
          <w:i/>
          <w:spacing w:val="-7"/>
          <w:lang w:eastAsia="en-US"/>
        </w:rPr>
        <w:t xml:space="preserve"> </w:t>
      </w:r>
      <w:r w:rsidRPr="00CF646E">
        <w:rPr>
          <w:i/>
          <w:lang w:eastAsia="en-US"/>
        </w:rPr>
        <w:t>представителя</w:t>
      </w:r>
      <w:r w:rsidRPr="00CF646E">
        <w:rPr>
          <w:i/>
          <w:spacing w:val="-6"/>
          <w:lang w:eastAsia="en-US"/>
        </w:rPr>
        <w:t xml:space="preserve"> </w:t>
      </w:r>
      <w:r w:rsidRPr="00CF646E">
        <w:rPr>
          <w:i/>
          <w:lang w:eastAsia="en-US"/>
        </w:rPr>
        <w:t>заявителя)</w:t>
      </w:r>
    </w:p>
    <w:p w:rsidR="00CF646E" w:rsidRPr="00CF646E" w:rsidRDefault="00CF646E" w:rsidP="00CF646E">
      <w:pPr>
        <w:adjustRightInd/>
        <w:spacing w:line="298" w:lineRule="exact"/>
        <w:ind w:right="-1"/>
        <w:jc w:val="center"/>
        <w:rPr>
          <w:b/>
          <w:lang w:eastAsia="en-US"/>
        </w:rPr>
      </w:pPr>
      <w:r w:rsidRPr="00CF646E">
        <w:rPr>
          <w:b/>
          <w:lang w:eastAsia="en-US"/>
        </w:rPr>
        <w:lastRenderedPageBreak/>
        <w:t>Заявление</w:t>
      </w:r>
    </w:p>
    <w:p w:rsidR="00CF646E" w:rsidRPr="00CF646E" w:rsidRDefault="00CF646E" w:rsidP="00CF646E">
      <w:pPr>
        <w:adjustRightInd/>
        <w:ind w:right="-1" w:firstLine="4"/>
        <w:jc w:val="center"/>
        <w:rPr>
          <w:b/>
          <w:lang w:eastAsia="en-US"/>
        </w:rPr>
      </w:pPr>
      <w:r w:rsidRPr="00CF646E">
        <w:rPr>
          <w:b/>
          <w:lang w:eastAsia="en-US"/>
        </w:rPr>
        <w:t>о перераспределении земель и (или) земельных участков, находящихся в</w:t>
      </w:r>
      <w:r w:rsidRPr="00CF646E">
        <w:rPr>
          <w:b/>
          <w:spacing w:val="1"/>
          <w:lang w:eastAsia="en-US"/>
        </w:rPr>
        <w:t xml:space="preserve"> </w:t>
      </w:r>
      <w:r w:rsidRPr="00CF646E">
        <w:rPr>
          <w:b/>
          <w:lang w:eastAsia="en-US"/>
        </w:rPr>
        <w:t>муниципальной</w:t>
      </w:r>
      <w:r w:rsidRPr="00CF646E">
        <w:rPr>
          <w:b/>
          <w:spacing w:val="-9"/>
          <w:lang w:eastAsia="en-US"/>
        </w:rPr>
        <w:t xml:space="preserve"> </w:t>
      </w:r>
      <w:r w:rsidRPr="00CF646E">
        <w:rPr>
          <w:b/>
          <w:lang w:eastAsia="en-US"/>
        </w:rPr>
        <w:t>собственности,</w:t>
      </w:r>
      <w:r w:rsidRPr="00CF646E">
        <w:rPr>
          <w:b/>
          <w:spacing w:val="-8"/>
          <w:lang w:eastAsia="en-US"/>
        </w:rPr>
        <w:t xml:space="preserve"> </w:t>
      </w:r>
      <w:r w:rsidRPr="00CF646E">
        <w:rPr>
          <w:b/>
          <w:lang w:eastAsia="en-US"/>
        </w:rPr>
        <w:t>и</w:t>
      </w:r>
      <w:r w:rsidRPr="00CF646E">
        <w:rPr>
          <w:b/>
          <w:spacing w:val="-9"/>
          <w:lang w:eastAsia="en-US"/>
        </w:rPr>
        <w:t xml:space="preserve"> </w:t>
      </w:r>
      <w:r w:rsidRPr="00CF646E">
        <w:rPr>
          <w:b/>
          <w:lang w:eastAsia="en-US"/>
        </w:rPr>
        <w:t>земельных</w:t>
      </w:r>
      <w:r w:rsidRPr="00CF646E">
        <w:rPr>
          <w:b/>
          <w:spacing w:val="-9"/>
          <w:lang w:eastAsia="en-US"/>
        </w:rPr>
        <w:t xml:space="preserve"> </w:t>
      </w:r>
      <w:r w:rsidRPr="00CF646E">
        <w:rPr>
          <w:b/>
          <w:lang w:eastAsia="en-US"/>
        </w:rPr>
        <w:t>участков,</w:t>
      </w:r>
      <w:r w:rsidRPr="00CF646E">
        <w:rPr>
          <w:b/>
          <w:spacing w:val="-62"/>
          <w:lang w:eastAsia="en-US"/>
        </w:rPr>
        <w:t xml:space="preserve"> </w:t>
      </w:r>
      <w:r w:rsidRPr="00CF646E">
        <w:rPr>
          <w:b/>
          <w:lang w:eastAsia="en-US"/>
        </w:rPr>
        <w:t>находящихся</w:t>
      </w:r>
      <w:r w:rsidRPr="00CF646E">
        <w:rPr>
          <w:b/>
          <w:spacing w:val="-2"/>
          <w:lang w:eastAsia="en-US"/>
        </w:rPr>
        <w:t xml:space="preserve"> </w:t>
      </w:r>
      <w:r w:rsidRPr="00CF646E">
        <w:rPr>
          <w:b/>
          <w:lang w:eastAsia="en-US"/>
        </w:rPr>
        <w:t>в</w:t>
      </w:r>
      <w:r w:rsidRPr="00CF646E">
        <w:rPr>
          <w:b/>
          <w:spacing w:val="-1"/>
          <w:lang w:eastAsia="en-US"/>
        </w:rPr>
        <w:t xml:space="preserve"> </w:t>
      </w:r>
      <w:r w:rsidRPr="00CF646E">
        <w:rPr>
          <w:b/>
          <w:lang w:eastAsia="en-US"/>
        </w:rPr>
        <w:t>частной</w:t>
      </w:r>
      <w:r w:rsidRPr="00CF646E">
        <w:rPr>
          <w:b/>
          <w:spacing w:val="-1"/>
          <w:lang w:eastAsia="en-US"/>
        </w:rPr>
        <w:t xml:space="preserve"> </w:t>
      </w:r>
      <w:r w:rsidRPr="00CF646E">
        <w:rPr>
          <w:b/>
          <w:lang w:eastAsia="en-US"/>
        </w:rPr>
        <w:t>собственности</w:t>
      </w:r>
    </w:p>
    <w:p w:rsidR="00CF646E" w:rsidRPr="00CF646E" w:rsidRDefault="00CF646E" w:rsidP="00CF646E">
      <w:pPr>
        <w:adjustRightInd/>
        <w:spacing w:before="5"/>
        <w:rPr>
          <w:b/>
          <w:lang w:eastAsia="en-US"/>
        </w:rPr>
      </w:pPr>
    </w:p>
    <w:p w:rsidR="00CF646E" w:rsidRPr="00CF646E" w:rsidRDefault="00CF646E" w:rsidP="00CF646E">
      <w:pPr>
        <w:tabs>
          <w:tab w:val="left" w:pos="3311"/>
        </w:tabs>
        <w:adjustRightInd/>
        <w:ind w:left="112" w:right="-1" w:firstLine="708"/>
        <w:jc w:val="both"/>
        <w:rPr>
          <w:lang w:eastAsia="en-US"/>
        </w:rPr>
      </w:pPr>
      <w:r w:rsidRPr="00CF646E">
        <w:rPr>
          <w:lang w:eastAsia="en-US"/>
        </w:rPr>
        <w:t>Прошу заключить соглашение о перераспределении земель/земельного участка</w:t>
      </w:r>
      <w:r w:rsidRPr="00CF646E">
        <w:rPr>
          <w:spacing w:val="1"/>
          <w:lang w:eastAsia="en-US"/>
        </w:rPr>
        <w:t xml:space="preserve"> </w:t>
      </w:r>
      <w:r w:rsidRPr="00CF646E">
        <w:rPr>
          <w:lang w:eastAsia="en-US"/>
        </w:rPr>
        <w:t>(земельных участков), находящегося (находящихся) в собственности субъекта Российской</w:t>
      </w:r>
      <w:r w:rsidRPr="00CF646E">
        <w:rPr>
          <w:spacing w:val="-62"/>
          <w:lang w:eastAsia="en-US"/>
        </w:rPr>
        <w:t xml:space="preserve"> </w:t>
      </w:r>
      <w:r w:rsidRPr="00CF646E">
        <w:rPr>
          <w:lang w:eastAsia="en-US"/>
        </w:rPr>
        <w:t>Федерации</w:t>
      </w:r>
      <w:r w:rsidRPr="00CF646E">
        <w:rPr>
          <w:spacing w:val="1"/>
          <w:lang w:eastAsia="en-US"/>
        </w:rPr>
        <w:t xml:space="preserve"> </w:t>
      </w:r>
      <w:r w:rsidRPr="00CF646E">
        <w:rPr>
          <w:lang w:eastAsia="en-US"/>
        </w:rPr>
        <w:t>(муниципальной собственности)_______________</w:t>
      </w:r>
    </w:p>
    <w:p w:rsidR="00CF646E" w:rsidRPr="00CF646E" w:rsidRDefault="00CF646E" w:rsidP="00CF646E">
      <w:pPr>
        <w:adjustRightInd/>
        <w:ind w:right="-1" w:firstLine="30"/>
        <w:jc w:val="both"/>
        <w:rPr>
          <w:spacing w:val="1"/>
          <w:lang w:eastAsia="en-US"/>
        </w:rPr>
      </w:pPr>
      <w:r w:rsidRPr="00CF646E">
        <w:rPr>
          <w:lang w:eastAsia="en-US"/>
        </w:rPr>
        <w:t>______________________________________________________________________</w:t>
      </w:r>
    </w:p>
    <w:p w:rsidR="00CF646E" w:rsidRPr="00CF646E" w:rsidRDefault="00CF646E" w:rsidP="00CF646E">
      <w:pPr>
        <w:tabs>
          <w:tab w:val="left" w:pos="3311"/>
        </w:tabs>
        <w:adjustRightInd/>
        <w:ind w:left="112" w:right="331" w:firstLine="708"/>
        <w:jc w:val="both"/>
        <w:rPr>
          <w:u w:val="single"/>
          <w:lang w:eastAsia="en-US"/>
        </w:rPr>
      </w:pPr>
      <w:r w:rsidRPr="00CF646E">
        <w:rPr>
          <w:spacing w:val="1"/>
          <w:lang w:eastAsia="en-US"/>
        </w:rPr>
        <w:t xml:space="preserve">               </w:t>
      </w:r>
      <w:r w:rsidRPr="00CF646E">
        <w:rPr>
          <w:lang w:eastAsia="en-US"/>
        </w:rPr>
        <w:t>(</w:t>
      </w:r>
      <w:r w:rsidRPr="00CF646E">
        <w:rPr>
          <w:i/>
          <w:lang w:eastAsia="en-US"/>
        </w:rPr>
        <w:t>указываются кадастровые номера, площадь земельных</w:t>
      </w:r>
      <w:r w:rsidRPr="00CF646E">
        <w:rPr>
          <w:i/>
          <w:spacing w:val="1"/>
          <w:lang w:eastAsia="en-US"/>
        </w:rPr>
        <w:t xml:space="preserve"> </w:t>
      </w:r>
      <w:r w:rsidRPr="00CF646E">
        <w:rPr>
          <w:i/>
          <w:lang w:eastAsia="en-US"/>
        </w:rPr>
        <w:t>участков</w:t>
      </w:r>
      <w:r w:rsidRPr="00CF646E">
        <w:rPr>
          <w:lang w:eastAsia="en-US"/>
        </w:rPr>
        <w:t>)</w:t>
      </w:r>
      <w:r w:rsidRPr="00CF646E">
        <w:rPr>
          <w:u w:val="single"/>
          <w:lang w:eastAsia="en-US"/>
        </w:rPr>
        <w:t xml:space="preserve"> </w:t>
      </w:r>
    </w:p>
    <w:p w:rsidR="00CF646E" w:rsidRPr="00CF646E" w:rsidRDefault="00CF646E" w:rsidP="00CF646E">
      <w:pPr>
        <w:adjustRightInd/>
        <w:ind w:right="-1" w:firstLine="820"/>
        <w:jc w:val="both"/>
        <w:rPr>
          <w:lang w:eastAsia="en-US"/>
        </w:rPr>
      </w:pPr>
      <w:r w:rsidRPr="00CF646E">
        <w:rPr>
          <w:lang w:eastAsia="en-US"/>
        </w:rPr>
        <w:t>и</w:t>
      </w:r>
      <w:r w:rsidRPr="00CF646E">
        <w:rPr>
          <w:spacing w:val="-8"/>
          <w:lang w:eastAsia="en-US"/>
        </w:rPr>
        <w:t xml:space="preserve"> </w:t>
      </w:r>
      <w:r w:rsidRPr="00CF646E">
        <w:rPr>
          <w:lang w:eastAsia="en-US"/>
        </w:rPr>
        <w:t>земельного</w:t>
      </w:r>
      <w:r w:rsidRPr="00CF646E">
        <w:rPr>
          <w:spacing w:val="-8"/>
          <w:lang w:eastAsia="en-US"/>
        </w:rPr>
        <w:t xml:space="preserve"> </w:t>
      </w:r>
      <w:r w:rsidRPr="00CF646E">
        <w:rPr>
          <w:lang w:eastAsia="en-US"/>
        </w:rPr>
        <w:t>участка,</w:t>
      </w:r>
      <w:r w:rsidRPr="00CF646E">
        <w:rPr>
          <w:spacing w:val="-8"/>
          <w:lang w:eastAsia="en-US"/>
        </w:rPr>
        <w:t xml:space="preserve"> </w:t>
      </w:r>
      <w:r w:rsidRPr="00CF646E">
        <w:rPr>
          <w:lang w:eastAsia="en-US"/>
        </w:rPr>
        <w:t>находящегося</w:t>
      </w:r>
      <w:r w:rsidRPr="00CF646E">
        <w:rPr>
          <w:spacing w:val="-7"/>
          <w:lang w:eastAsia="en-US"/>
        </w:rPr>
        <w:t xml:space="preserve"> </w:t>
      </w:r>
      <w:r w:rsidRPr="00CF646E">
        <w:rPr>
          <w:lang w:eastAsia="en-US"/>
        </w:rPr>
        <w:t>в</w:t>
      </w:r>
      <w:r w:rsidRPr="00CF646E">
        <w:rPr>
          <w:spacing w:val="-8"/>
          <w:lang w:eastAsia="en-US"/>
        </w:rPr>
        <w:t xml:space="preserve"> </w:t>
      </w:r>
      <w:r w:rsidRPr="00CF646E">
        <w:rPr>
          <w:lang w:eastAsia="en-US"/>
        </w:rPr>
        <w:t>частной</w:t>
      </w:r>
      <w:r w:rsidRPr="00CF646E">
        <w:rPr>
          <w:spacing w:val="-8"/>
          <w:lang w:eastAsia="en-US"/>
        </w:rPr>
        <w:t xml:space="preserve"> </w:t>
      </w:r>
      <w:r w:rsidRPr="00CF646E">
        <w:rPr>
          <w:lang w:eastAsia="en-US"/>
        </w:rPr>
        <w:t>собственности ____________</w:t>
      </w:r>
    </w:p>
    <w:p w:rsidR="00CF646E" w:rsidRPr="00CF646E" w:rsidRDefault="00CF646E" w:rsidP="00CF646E">
      <w:pPr>
        <w:widowControl/>
        <w:autoSpaceDE/>
        <w:autoSpaceDN/>
        <w:adjustRightInd/>
        <w:jc w:val="both"/>
        <w:rPr>
          <w:rFonts w:ascii="Calibri" w:eastAsia="Calibri" w:hAnsi="Calibri"/>
          <w:lang w:eastAsia="en-US"/>
        </w:rPr>
      </w:pPr>
      <w:r w:rsidRPr="00CF646E">
        <w:rPr>
          <w:lang w:eastAsia="en-US"/>
        </w:rPr>
        <w:t>_______________________________________________________________________</w:t>
      </w:r>
    </w:p>
    <w:p w:rsidR="00CF646E" w:rsidRPr="00CF646E" w:rsidRDefault="00CF646E" w:rsidP="00CF646E">
      <w:pPr>
        <w:widowControl/>
        <w:autoSpaceDE/>
        <w:autoSpaceDN/>
        <w:adjustRightInd/>
        <w:spacing w:after="160" w:line="259" w:lineRule="auto"/>
        <w:jc w:val="both"/>
        <w:rPr>
          <w:rFonts w:ascii="Calibri" w:eastAsia="Calibri" w:hAnsi="Calibri"/>
          <w:lang w:eastAsia="en-US"/>
        </w:rPr>
      </w:pPr>
      <w:r w:rsidRPr="00CF646E">
        <w:rPr>
          <w:lang w:eastAsia="en-US"/>
        </w:rPr>
        <w:t xml:space="preserve">                                         (</w:t>
      </w:r>
      <w:r w:rsidRPr="00CF646E">
        <w:rPr>
          <w:i/>
          <w:lang w:eastAsia="en-US"/>
        </w:rPr>
        <w:t>ФИО</w:t>
      </w:r>
      <w:r w:rsidRPr="00CF646E">
        <w:rPr>
          <w:i/>
          <w:spacing w:val="-5"/>
          <w:lang w:eastAsia="en-US"/>
        </w:rPr>
        <w:t xml:space="preserve"> </w:t>
      </w:r>
      <w:r w:rsidRPr="00CF646E">
        <w:rPr>
          <w:i/>
          <w:lang w:eastAsia="en-US"/>
        </w:rPr>
        <w:t>собственника</w:t>
      </w:r>
      <w:r w:rsidRPr="00CF646E">
        <w:rPr>
          <w:i/>
          <w:spacing w:val="-4"/>
          <w:lang w:eastAsia="en-US"/>
        </w:rPr>
        <w:t xml:space="preserve"> </w:t>
      </w:r>
      <w:r w:rsidRPr="00CF646E">
        <w:rPr>
          <w:i/>
          <w:lang w:eastAsia="en-US"/>
        </w:rPr>
        <w:t>земельного</w:t>
      </w:r>
      <w:r w:rsidRPr="00CF646E">
        <w:rPr>
          <w:i/>
          <w:spacing w:val="-4"/>
          <w:lang w:eastAsia="en-US"/>
        </w:rPr>
        <w:t xml:space="preserve"> </w:t>
      </w:r>
      <w:r w:rsidRPr="00CF646E">
        <w:rPr>
          <w:i/>
          <w:lang w:eastAsia="en-US"/>
        </w:rPr>
        <w:t>участка</w:t>
      </w:r>
      <w:r w:rsidRPr="00CF646E">
        <w:rPr>
          <w:lang w:eastAsia="en-US"/>
        </w:rPr>
        <w:t>)</w:t>
      </w:r>
      <w:r w:rsidRPr="00CF646E">
        <w:rPr>
          <w:spacing w:val="-2"/>
          <w:lang w:eastAsia="en-US"/>
        </w:rPr>
        <w:t xml:space="preserve"> </w:t>
      </w:r>
    </w:p>
    <w:p w:rsidR="00CF646E" w:rsidRPr="00CF646E" w:rsidRDefault="00CF646E" w:rsidP="00CF646E">
      <w:pPr>
        <w:adjustRightInd/>
        <w:ind w:right="-1" w:firstLine="820"/>
        <w:jc w:val="both"/>
        <w:rPr>
          <w:lang w:eastAsia="en-US"/>
        </w:rPr>
      </w:pPr>
      <w:r w:rsidRPr="00CF646E">
        <w:rPr>
          <w:lang w:eastAsia="en-US"/>
        </w:rPr>
        <w:t>с</w:t>
      </w:r>
      <w:r w:rsidRPr="00CF646E">
        <w:rPr>
          <w:spacing w:val="-4"/>
          <w:lang w:eastAsia="en-US"/>
        </w:rPr>
        <w:t xml:space="preserve"> </w:t>
      </w:r>
      <w:r w:rsidRPr="00CF646E">
        <w:rPr>
          <w:lang w:eastAsia="en-US"/>
        </w:rPr>
        <w:t>кадастровым</w:t>
      </w:r>
      <w:r w:rsidRPr="00CF646E">
        <w:rPr>
          <w:spacing w:val="-4"/>
          <w:lang w:eastAsia="en-US"/>
        </w:rPr>
        <w:t xml:space="preserve"> </w:t>
      </w:r>
      <w:r w:rsidRPr="00CF646E">
        <w:rPr>
          <w:lang w:eastAsia="en-US"/>
        </w:rPr>
        <w:t>номером______________________________,</w:t>
      </w:r>
      <w:r w:rsidRPr="00CF646E">
        <w:rPr>
          <w:spacing w:val="-5"/>
          <w:lang w:eastAsia="en-US"/>
        </w:rPr>
        <w:t xml:space="preserve"> </w:t>
      </w:r>
      <w:r w:rsidRPr="00CF646E">
        <w:rPr>
          <w:lang w:eastAsia="en-US"/>
        </w:rPr>
        <w:t>площадью______ кв. м,</w:t>
      </w:r>
      <w:r w:rsidRPr="00CF646E">
        <w:rPr>
          <w:spacing w:val="1"/>
          <w:lang w:eastAsia="en-US"/>
        </w:rPr>
        <w:t xml:space="preserve"> </w:t>
      </w:r>
      <w:r w:rsidRPr="00CF646E">
        <w:rPr>
          <w:lang w:eastAsia="en-US"/>
        </w:rPr>
        <w:t>согласно</w:t>
      </w:r>
      <w:r w:rsidRPr="00CF646E">
        <w:rPr>
          <w:spacing w:val="-7"/>
          <w:lang w:eastAsia="en-US"/>
        </w:rPr>
        <w:t xml:space="preserve"> </w:t>
      </w:r>
      <w:r w:rsidRPr="00CF646E">
        <w:rPr>
          <w:lang w:eastAsia="en-US"/>
        </w:rPr>
        <w:t>прилагаемому</w:t>
      </w:r>
      <w:r w:rsidRPr="00CF646E">
        <w:rPr>
          <w:spacing w:val="-6"/>
          <w:lang w:eastAsia="en-US"/>
        </w:rPr>
        <w:t xml:space="preserve"> </w:t>
      </w:r>
      <w:r w:rsidRPr="00CF646E">
        <w:rPr>
          <w:lang w:eastAsia="en-US"/>
        </w:rPr>
        <w:t>проекту</w:t>
      </w:r>
      <w:r w:rsidRPr="00CF646E">
        <w:rPr>
          <w:spacing w:val="-6"/>
          <w:lang w:eastAsia="en-US"/>
        </w:rPr>
        <w:t xml:space="preserve"> </w:t>
      </w:r>
      <w:r w:rsidRPr="00CF646E">
        <w:rPr>
          <w:lang w:eastAsia="en-US"/>
        </w:rPr>
        <w:t>межевания</w:t>
      </w:r>
      <w:r w:rsidRPr="00CF646E">
        <w:rPr>
          <w:spacing w:val="-6"/>
          <w:lang w:eastAsia="en-US"/>
        </w:rPr>
        <w:t xml:space="preserve"> </w:t>
      </w:r>
      <w:r w:rsidRPr="00CF646E">
        <w:rPr>
          <w:lang w:eastAsia="en-US"/>
        </w:rPr>
        <w:t>территории</w:t>
      </w:r>
    </w:p>
    <w:p w:rsidR="00CF646E" w:rsidRPr="00CF646E" w:rsidRDefault="00CF646E" w:rsidP="00CF646E">
      <w:pPr>
        <w:adjustRightInd/>
        <w:ind w:right="-1"/>
        <w:jc w:val="both"/>
        <w:rPr>
          <w:lang w:eastAsia="en-US"/>
        </w:rPr>
      </w:pPr>
      <w:r w:rsidRPr="00CF646E">
        <w:rPr>
          <w:lang w:eastAsia="en-US"/>
        </w:rPr>
        <w:t>_______________________________________________________________________</w:t>
      </w:r>
    </w:p>
    <w:p w:rsidR="00CF646E" w:rsidRPr="00CF646E" w:rsidRDefault="00CF646E" w:rsidP="00CF646E">
      <w:pPr>
        <w:tabs>
          <w:tab w:val="left" w:pos="7357"/>
        </w:tabs>
        <w:adjustRightInd/>
        <w:ind w:left="112" w:right="272"/>
        <w:jc w:val="both"/>
        <w:rPr>
          <w:lang w:eastAsia="en-US"/>
        </w:rPr>
      </w:pPr>
      <w:r w:rsidRPr="00CF646E">
        <w:rPr>
          <w:lang w:eastAsia="en-US"/>
        </w:rPr>
        <w:t>(</w:t>
      </w:r>
      <w:r w:rsidRPr="00CF646E">
        <w:rPr>
          <w:i/>
          <w:lang w:eastAsia="en-US"/>
        </w:rPr>
        <w:t>реквизиты</w:t>
      </w:r>
      <w:r w:rsidRPr="00CF646E">
        <w:rPr>
          <w:i/>
          <w:spacing w:val="-6"/>
          <w:lang w:eastAsia="en-US"/>
        </w:rPr>
        <w:t xml:space="preserve"> </w:t>
      </w:r>
      <w:r w:rsidRPr="00CF646E">
        <w:rPr>
          <w:i/>
          <w:lang w:eastAsia="en-US"/>
        </w:rPr>
        <w:t>утвержденного</w:t>
      </w:r>
      <w:r w:rsidRPr="00CF646E">
        <w:rPr>
          <w:i/>
          <w:spacing w:val="-6"/>
          <w:lang w:eastAsia="en-US"/>
        </w:rPr>
        <w:t xml:space="preserve"> </w:t>
      </w:r>
      <w:r w:rsidRPr="00CF646E">
        <w:rPr>
          <w:i/>
          <w:lang w:eastAsia="en-US"/>
        </w:rPr>
        <w:t>проекта</w:t>
      </w:r>
      <w:r w:rsidRPr="00CF646E">
        <w:rPr>
          <w:i/>
          <w:spacing w:val="-5"/>
          <w:lang w:eastAsia="en-US"/>
        </w:rPr>
        <w:t xml:space="preserve"> </w:t>
      </w:r>
      <w:r w:rsidRPr="00CF646E">
        <w:rPr>
          <w:i/>
          <w:lang w:eastAsia="en-US"/>
        </w:rPr>
        <w:t>межевания</w:t>
      </w:r>
      <w:r w:rsidRPr="00CF646E">
        <w:rPr>
          <w:i/>
          <w:spacing w:val="-6"/>
          <w:lang w:eastAsia="en-US"/>
        </w:rPr>
        <w:t xml:space="preserve"> </w:t>
      </w:r>
      <w:r w:rsidRPr="00CF646E">
        <w:rPr>
          <w:i/>
          <w:lang w:eastAsia="en-US"/>
        </w:rPr>
        <w:t>территории</w:t>
      </w:r>
      <w:r w:rsidRPr="00CF646E">
        <w:rPr>
          <w:lang w:eastAsia="en-US"/>
        </w:rPr>
        <w:t>) (указывается,</w:t>
      </w:r>
      <w:r w:rsidRPr="00CF646E">
        <w:rPr>
          <w:spacing w:val="1"/>
          <w:lang w:eastAsia="en-US"/>
        </w:rPr>
        <w:t xml:space="preserve"> </w:t>
      </w:r>
      <w:r w:rsidRPr="00CF646E">
        <w:rPr>
          <w:lang w:eastAsia="en-US"/>
        </w:rPr>
        <w:t>если</w:t>
      </w:r>
      <w:r w:rsidRPr="00CF646E">
        <w:rPr>
          <w:spacing w:val="1"/>
          <w:lang w:eastAsia="en-US"/>
        </w:rPr>
        <w:t xml:space="preserve"> </w:t>
      </w:r>
      <w:r w:rsidRPr="00CF646E">
        <w:rPr>
          <w:lang w:eastAsia="en-US"/>
        </w:rPr>
        <w:t>перераспределение</w:t>
      </w:r>
      <w:r w:rsidRPr="00CF646E">
        <w:rPr>
          <w:spacing w:val="-8"/>
          <w:lang w:eastAsia="en-US"/>
        </w:rPr>
        <w:t xml:space="preserve"> </w:t>
      </w:r>
      <w:r w:rsidRPr="00CF646E">
        <w:rPr>
          <w:lang w:eastAsia="en-US"/>
        </w:rPr>
        <w:t>земельных</w:t>
      </w:r>
      <w:r w:rsidRPr="00CF646E">
        <w:rPr>
          <w:spacing w:val="-7"/>
          <w:lang w:eastAsia="en-US"/>
        </w:rPr>
        <w:t xml:space="preserve"> </w:t>
      </w:r>
      <w:r w:rsidRPr="00CF646E">
        <w:rPr>
          <w:lang w:eastAsia="en-US"/>
        </w:rPr>
        <w:t>участков</w:t>
      </w:r>
      <w:r w:rsidRPr="00CF646E">
        <w:rPr>
          <w:spacing w:val="-8"/>
          <w:lang w:eastAsia="en-US"/>
        </w:rPr>
        <w:t xml:space="preserve"> </w:t>
      </w:r>
      <w:r w:rsidRPr="00CF646E">
        <w:rPr>
          <w:lang w:eastAsia="en-US"/>
        </w:rPr>
        <w:t>планируется</w:t>
      </w:r>
      <w:r w:rsidRPr="00CF646E">
        <w:rPr>
          <w:spacing w:val="-7"/>
          <w:lang w:eastAsia="en-US"/>
        </w:rPr>
        <w:t xml:space="preserve"> </w:t>
      </w:r>
      <w:r w:rsidRPr="00CF646E">
        <w:rPr>
          <w:lang w:eastAsia="en-US"/>
        </w:rPr>
        <w:t>осуществить</w:t>
      </w:r>
      <w:r w:rsidRPr="00CF646E">
        <w:rPr>
          <w:spacing w:val="-7"/>
          <w:lang w:eastAsia="en-US"/>
        </w:rPr>
        <w:t xml:space="preserve"> </w:t>
      </w:r>
      <w:r w:rsidRPr="00CF646E">
        <w:rPr>
          <w:lang w:eastAsia="en-US"/>
        </w:rPr>
        <w:t>в</w:t>
      </w:r>
      <w:r w:rsidRPr="00CF646E">
        <w:rPr>
          <w:spacing w:val="-8"/>
          <w:lang w:eastAsia="en-US"/>
        </w:rPr>
        <w:t xml:space="preserve"> </w:t>
      </w:r>
      <w:r w:rsidRPr="00CF646E">
        <w:rPr>
          <w:lang w:eastAsia="en-US"/>
        </w:rPr>
        <w:t>соответствии</w:t>
      </w:r>
      <w:r w:rsidRPr="00CF646E">
        <w:rPr>
          <w:spacing w:val="-7"/>
          <w:lang w:eastAsia="en-US"/>
        </w:rPr>
        <w:t xml:space="preserve"> </w:t>
      </w:r>
      <w:r w:rsidRPr="00CF646E">
        <w:rPr>
          <w:lang w:eastAsia="en-US"/>
        </w:rPr>
        <w:t>с</w:t>
      </w:r>
      <w:r w:rsidRPr="00CF646E">
        <w:rPr>
          <w:spacing w:val="-7"/>
          <w:lang w:eastAsia="en-US"/>
        </w:rPr>
        <w:t xml:space="preserve"> </w:t>
      </w:r>
      <w:r w:rsidRPr="00CF646E">
        <w:rPr>
          <w:lang w:eastAsia="en-US"/>
        </w:rPr>
        <w:t>данным</w:t>
      </w:r>
      <w:r w:rsidRPr="00CF646E">
        <w:rPr>
          <w:spacing w:val="-62"/>
          <w:lang w:eastAsia="en-US"/>
        </w:rPr>
        <w:t xml:space="preserve"> </w:t>
      </w:r>
      <w:r w:rsidRPr="00CF646E">
        <w:rPr>
          <w:lang w:eastAsia="en-US"/>
        </w:rPr>
        <w:t>проектом)</w:t>
      </w:r>
    </w:p>
    <w:p w:rsidR="00CF646E" w:rsidRPr="00CF646E" w:rsidRDefault="00CF646E" w:rsidP="00CF646E">
      <w:pPr>
        <w:adjustRightInd/>
        <w:spacing w:before="80"/>
        <w:ind w:left="821"/>
        <w:jc w:val="both"/>
        <w:rPr>
          <w:i/>
          <w:lang w:eastAsia="en-US"/>
        </w:rPr>
      </w:pPr>
      <w:r w:rsidRPr="00CF646E">
        <w:rPr>
          <w:i/>
          <w:lang w:eastAsia="en-US"/>
        </w:rPr>
        <w:t>или</w:t>
      </w:r>
    </w:p>
    <w:p w:rsidR="00CF646E" w:rsidRPr="00CF646E" w:rsidRDefault="00CF646E" w:rsidP="00CF646E">
      <w:pPr>
        <w:adjustRightInd/>
        <w:spacing w:before="1"/>
        <w:jc w:val="both"/>
        <w:rPr>
          <w:lang w:eastAsia="en-US"/>
        </w:rPr>
      </w:pPr>
      <w:proofErr w:type="gramStart"/>
      <w:r w:rsidRPr="00CF646E">
        <w:rPr>
          <w:lang w:eastAsia="en-US"/>
        </w:rPr>
        <w:t>согласно</w:t>
      </w:r>
      <w:proofErr w:type="gramEnd"/>
      <w:r w:rsidRPr="00CF646E">
        <w:rPr>
          <w:spacing w:val="-9"/>
          <w:lang w:eastAsia="en-US"/>
        </w:rPr>
        <w:t xml:space="preserve"> </w:t>
      </w:r>
      <w:r w:rsidRPr="00CF646E">
        <w:rPr>
          <w:lang w:eastAsia="en-US"/>
        </w:rPr>
        <w:t>утвержденной</w:t>
      </w:r>
      <w:r w:rsidRPr="00CF646E">
        <w:rPr>
          <w:spacing w:val="-9"/>
          <w:lang w:eastAsia="en-US"/>
        </w:rPr>
        <w:t xml:space="preserve"> </w:t>
      </w:r>
      <w:r w:rsidRPr="00CF646E">
        <w:rPr>
          <w:lang w:eastAsia="en-US"/>
        </w:rPr>
        <w:t>схемы</w:t>
      </w:r>
      <w:r w:rsidRPr="00CF646E">
        <w:rPr>
          <w:spacing w:val="-9"/>
          <w:lang w:eastAsia="en-US"/>
        </w:rPr>
        <w:t xml:space="preserve"> </w:t>
      </w:r>
      <w:r w:rsidRPr="00CF646E">
        <w:rPr>
          <w:lang w:eastAsia="en-US"/>
        </w:rPr>
        <w:t>расположения</w:t>
      </w:r>
      <w:r w:rsidRPr="00CF646E">
        <w:rPr>
          <w:spacing w:val="-9"/>
          <w:lang w:eastAsia="en-US"/>
        </w:rPr>
        <w:t xml:space="preserve"> </w:t>
      </w:r>
      <w:r w:rsidRPr="00CF646E">
        <w:rPr>
          <w:lang w:eastAsia="en-US"/>
        </w:rPr>
        <w:t>земельного</w:t>
      </w:r>
      <w:r w:rsidRPr="00CF646E">
        <w:rPr>
          <w:spacing w:val="-9"/>
          <w:lang w:eastAsia="en-US"/>
        </w:rPr>
        <w:t xml:space="preserve"> </w:t>
      </w:r>
      <w:r w:rsidRPr="00CF646E">
        <w:rPr>
          <w:lang w:eastAsia="en-US"/>
        </w:rPr>
        <w:t>участка</w:t>
      </w:r>
      <w:r w:rsidRPr="00CF646E">
        <w:rPr>
          <w:spacing w:val="-8"/>
          <w:lang w:eastAsia="en-US"/>
        </w:rPr>
        <w:t xml:space="preserve"> </w:t>
      </w:r>
      <w:r w:rsidRPr="00CF646E">
        <w:rPr>
          <w:lang w:eastAsia="en-US"/>
        </w:rPr>
        <w:t>земельного</w:t>
      </w:r>
      <w:r w:rsidRPr="00CF646E">
        <w:rPr>
          <w:spacing w:val="-9"/>
          <w:lang w:eastAsia="en-US"/>
        </w:rPr>
        <w:t xml:space="preserve"> </w:t>
      </w:r>
      <w:r w:rsidRPr="00CF646E">
        <w:rPr>
          <w:lang w:eastAsia="en-US"/>
        </w:rPr>
        <w:t>участка</w:t>
      </w:r>
      <w:r w:rsidRPr="00CF646E">
        <w:rPr>
          <w:spacing w:val="-62"/>
          <w:lang w:eastAsia="en-US"/>
        </w:rPr>
        <w:t xml:space="preserve"> </w:t>
      </w:r>
      <w:r w:rsidRPr="00CF646E">
        <w:rPr>
          <w:lang w:eastAsia="en-US"/>
        </w:rPr>
        <w:t>или земельных участков на кадастровом плане территории</w:t>
      </w:r>
      <w:r w:rsidRPr="00CF646E">
        <w:rPr>
          <w:spacing w:val="1"/>
          <w:lang w:eastAsia="en-US"/>
        </w:rPr>
        <w:t xml:space="preserve"> </w:t>
      </w:r>
      <w:r w:rsidRPr="00CF646E">
        <w:rPr>
          <w:lang w:eastAsia="en-US"/>
        </w:rPr>
        <w:t>(указывается в случае, если</w:t>
      </w:r>
      <w:r w:rsidRPr="00CF646E">
        <w:rPr>
          <w:spacing w:val="1"/>
          <w:lang w:eastAsia="en-US"/>
        </w:rPr>
        <w:t xml:space="preserve"> </w:t>
      </w:r>
      <w:r w:rsidRPr="00CF646E">
        <w:rPr>
          <w:lang w:eastAsia="en-US"/>
        </w:rPr>
        <w:t>отсутствует проект межевания территории, в границах которой осуществляется</w:t>
      </w:r>
      <w:r w:rsidRPr="00CF646E">
        <w:rPr>
          <w:spacing w:val="1"/>
          <w:lang w:eastAsia="en-US"/>
        </w:rPr>
        <w:t xml:space="preserve"> </w:t>
      </w:r>
      <w:r w:rsidRPr="00CF646E">
        <w:rPr>
          <w:lang w:eastAsia="en-US"/>
        </w:rPr>
        <w:t>перераспределение</w:t>
      </w:r>
      <w:r w:rsidRPr="00CF646E">
        <w:rPr>
          <w:spacing w:val="-2"/>
          <w:lang w:eastAsia="en-US"/>
        </w:rPr>
        <w:t xml:space="preserve"> </w:t>
      </w:r>
      <w:r w:rsidRPr="00CF646E">
        <w:rPr>
          <w:lang w:eastAsia="en-US"/>
        </w:rPr>
        <w:t>земельных</w:t>
      </w:r>
      <w:r w:rsidRPr="00CF646E">
        <w:rPr>
          <w:spacing w:val="-1"/>
          <w:lang w:eastAsia="en-US"/>
        </w:rPr>
        <w:t xml:space="preserve"> </w:t>
      </w:r>
      <w:r w:rsidRPr="00CF646E">
        <w:rPr>
          <w:lang w:eastAsia="en-US"/>
        </w:rPr>
        <w:t>участков).</w:t>
      </w:r>
    </w:p>
    <w:p w:rsidR="00CF646E" w:rsidRPr="00CF646E" w:rsidRDefault="00CF646E" w:rsidP="00CF646E">
      <w:pPr>
        <w:adjustRightInd/>
        <w:spacing w:line="299" w:lineRule="exact"/>
        <w:jc w:val="both"/>
        <w:rPr>
          <w:lang w:eastAsia="en-US"/>
        </w:rPr>
      </w:pPr>
      <w:r w:rsidRPr="00CF646E">
        <w:rPr>
          <w:lang w:eastAsia="en-US"/>
        </w:rPr>
        <w:tab/>
        <w:t>Обоснование</w:t>
      </w:r>
      <w:r w:rsidRPr="00CF646E">
        <w:rPr>
          <w:spacing w:val="-11"/>
          <w:lang w:eastAsia="en-US"/>
        </w:rPr>
        <w:t xml:space="preserve"> </w:t>
      </w:r>
      <w:r w:rsidRPr="00CF646E">
        <w:rPr>
          <w:lang w:eastAsia="en-US"/>
        </w:rPr>
        <w:t>перераспределения:_____________________________________</w:t>
      </w:r>
    </w:p>
    <w:p w:rsidR="00CF646E" w:rsidRPr="00CF646E" w:rsidRDefault="00CF646E" w:rsidP="00CF646E">
      <w:pPr>
        <w:adjustRightInd/>
        <w:spacing w:line="299" w:lineRule="exact"/>
        <w:jc w:val="both"/>
        <w:rPr>
          <w:lang w:eastAsia="en-US"/>
        </w:rPr>
      </w:pPr>
      <w:r w:rsidRPr="00CF646E">
        <w:rPr>
          <w:lang w:eastAsia="en-US"/>
        </w:rPr>
        <w:t xml:space="preserve">                                                                </w:t>
      </w:r>
      <w:proofErr w:type="gramStart"/>
      <w:r w:rsidRPr="00CF646E">
        <w:rPr>
          <w:lang w:eastAsia="en-US"/>
        </w:rPr>
        <w:t>(указывается</w:t>
      </w:r>
      <w:r w:rsidRPr="00CF646E">
        <w:rPr>
          <w:spacing w:val="-7"/>
          <w:lang w:eastAsia="en-US"/>
        </w:rPr>
        <w:t xml:space="preserve"> </w:t>
      </w:r>
      <w:r w:rsidRPr="00CF646E">
        <w:rPr>
          <w:lang w:eastAsia="en-US"/>
        </w:rPr>
        <w:t>соответствующий</w:t>
      </w:r>
      <w:r w:rsidRPr="00CF646E">
        <w:rPr>
          <w:spacing w:val="-7"/>
          <w:lang w:eastAsia="en-US"/>
        </w:rPr>
        <w:t xml:space="preserve"> </w:t>
      </w:r>
      <w:r w:rsidRPr="00CF646E">
        <w:rPr>
          <w:lang w:eastAsia="en-US"/>
        </w:rPr>
        <w:t>подпункт</w:t>
      </w:r>
      <w:r w:rsidRPr="00CF646E">
        <w:rPr>
          <w:spacing w:val="-7"/>
          <w:lang w:eastAsia="en-US"/>
        </w:rPr>
        <w:t xml:space="preserve"> </w:t>
      </w:r>
      <w:r w:rsidRPr="00CF646E">
        <w:rPr>
          <w:lang w:eastAsia="en-US"/>
        </w:rPr>
        <w:t>пункта</w:t>
      </w:r>
      <w:r w:rsidRPr="00CF646E">
        <w:rPr>
          <w:spacing w:val="-7"/>
          <w:lang w:eastAsia="en-US"/>
        </w:rPr>
        <w:t xml:space="preserve"> </w:t>
      </w:r>
      <w:r w:rsidRPr="00CF646E">
        <w:rPr>
          <w:lang w:eastAsia="en-US"/>
        </w:rPr>
        <w:t>1</w:t>
      </w:r>
      <w:r w:rsidRPr="00CF646E">
        <w:rPr>
          <w:spacing w:val="-7"/>
          <w:lang w:eastAsia="en-US"/>
        </w:rPr>
        <w:t xml:space="preserve"> </w:t>
      </w:r>
      <w:r w:rsidRPr="00CF646E">
        <w:rPr>
          <w:lang w:eastAsia="en-US"/>
        </w:rPr>
        <w:t>статьи</w:t>
      </w:r>
      <w:proofErr w:type="gramEnd"/>
    </w:p>
    <w:p w:rsidR="00CF646E" w:rsidRPr="00CF646E" w:rsidRDefault="00CF646E" w:rsidP="00CF646E">
      <w:pPr>
        <w:adjustRightInd/>
        <w:spacing w:line="298" w:lineRule="exact"/>
        <w:ind w:left="112"/>
        <w:jc w:val="both"/>
        <w:rPr>
          <w:lang w:eastAsia="en-US"/>
        </w:rPr>
      </w:pPr>
      <w:r w:rsidRPr="00CF646E">
        <w:rPr>
          <w:lang w:eastAsia="en-US"/>
        </w:rPr>
        <w:t xml:space="preserve">                                                                                          </w:t>
      </w:r>
      <w:proofErr w:type="gramStart"/>
      <w:r w:rsidRPr="00CF646E">
        <w:rPr>
          <w:lang w:eastAsia="en-US"/>
        </w:rPr>
        <w:t>39.28</w:t>
      </w:r>
      <w:r w:rsidRPr="00CF646E">
        <w:rPr>
          <w:spacing w:val="-8"/>
          <w:lang w:eastAsia="en-US"/>
        </w:rPr>
        <w:t xml:space="preserve"> </w:t>
      </w:r>
      <w:r w:rsidRPr="00CF646E">
        <w:rPr>
          <w:lang w:eastAsia="en-US"/>
        </w:rPr>
        <w:t>Земельного</w:t>
      </w:r>
      <w:r w:rsidRPr="00CF646E">
        <w:rPr>
          <w:spacing w:val="-7"/>
          <w:lang w:eastAsia="en-US"/>
        </w:rPr>
        <w:t xml:space="preserve"> </w:t>
      </w:r>
      <w:r w:rsidRPr="00CF646E">
        <w:rPr>
          <w:lang w:eastAsia="en-US"/>
        </w:rPr>
        <w:t>кодекса</w:t>
      </w:r>
      <w:r w:rsidRPr="00CF646E">
        <w:rPr>
          <w:spacing w:val="-8"/>
          <w:lang w:eastAsia="en-US"/>
        </w:rPr>
        <w:t xml:space="preserve"> </w:t>
      </w:r>
      <w:r w:rsidRPr="00CF646E">
        <w:rPr>
          <w:lang w:eastAsia="en-US"/>
        </w:rPr>
        <w:t>Российской</w:t>
      </w:r>
      <w:r w:rsidRPr="00CF646E">
        <w:rPr>
          <w:spacing w:val="-7"/>
          <w:lang w:eastAsia="en-US"/>
        </w:rPr>
        <w:t xml:space="preserve"> </w:t>
      </w:r>
      <w:r w:rsidRPr="00CF646E">
        <w:rPr>
          <w:lang w:eastAsia="en-US"/>
        </w:rPr>
        <w:t>Федерации).</w:t>
      </w:r>
      <w:proofErr w:type="gramEnd"/>
    </w:p>
    <w:p w:rsidR="00CF646E" w:rsidRPr="00CF646E" w:rsidRDefault="00CF646E" w:rsidP="00CF646E">
      <w:pPr>
        <w:adjustRightInd/>
        <w:spacing w:before="2"/>
        <w:jc w:val="both"/>
        <w:rPr>
          <w:lang w:eastAsia="en-US"/>
        </w:rPr>
      </w:pPr>
    </w:p>
    <w:p w:rsidR="00CF646E" w:rsidRPr="00CF646E" w:rsidRDefault="00CF646E" w:rsidP="00CF646E">
      <w:pPr>
        <w:adjustRightInd/>
        <w:ind w:left="112"/>
        <w:jc w:val="both"/>
        <w:rPr>
          <w:lang w:eastAsia="en-US"/>
        </w:rPr>
      </w:pPr>
      <w:r w:rsidRPr="00CF646E">
        <w:rPr>
          <w:lang w:eastAsia="en-US"/>
        </w:rPr>
        <w:t>Приложение:</w:t>
      </w:r>
    </w:p>
    <w:p w:rsidR="00CF646E" w:rsidRPr="00CF646E" w:rsidRDefault="00CF646E" w:rsidP="00CF646E">
      <w:pPr>
        <w:adjustRightInd/>
        <w:jc w:val="both"/>
        <w:rPr>
          <w:lang w:eastAsia="en-US"/>
        </w:rPr>
      </w:pPr>
      <w:r w:rsidRPr="00CF646E">
        <w:rPr>
          <w:lang w:eastAsia="en-US"/>
        </w:rPr>
        <w:t>1.</w:t>
      </w:r>
    </w:p>
    <w:p w:rsidR="00CF646E" w:rsidRPr="00CF646E" w:rsidRDefault="00CF646E" w:rsidP="00CF646E">
      <w:pPr>
        <w:adjustRightInd/>
        <w:jc w:val="both"/>
        <w:rPr>
          <w:lang w:eastAsia="en-US"/>
        </w:rPr>
      </w:pPr>
      <w:r w:rsidRPr="00CF646E">
        <w:rPr>
          <w:lang w:eastAsia="en-US"/>
        </w:rPr>
        <w:t>2.</w:t>
      </w:r>
    </w:p>
    <w:p w:rsidR="00CF646E" w:rsidRPr="00CF646E" w:rsidRDefault="00CF646E" w:rsidP="00CF646E">
      <w:pPr>
        <w:adjustRightInd/>
        <w:jc w:val="both"/>
        <w:rPr>
          <w:lang w:eastAsia="en-US"/>
        </w:rPr>
      </w:pPr>
      <w:r w:rsidRPr="00CF646E">
        <w:rPr>
          <w:lang w:eastAsia="en-US"/>
        </w:rPr>
        <w:t>3.</w:t>
      </w:r>
    </w:p>
    <w:p w:rsidR="00CF646E" w:rsidRPr="00CF646E" w:rsidRDefault="00CF646E" w:rsidP="00CF646E">
      <w:pPr>
        <w:adjustRightInd/>
        <w:jc w:val="both"/>
        <w:rPr>
          <w:lang w:eastAsia="en-US"/>
        </w:rPr>
      </w:pPr>
    </w:p>
    <w:p w:rsidR="00CF646E" w:rsidRPr="00CF646E" w:rsidRDefault="00CF646E" w:rsidP="00CF646E">
      <w:pPr>
        <w:adjustRightInd/>
        <w:ind w:left="112"/>
        <w:jc w:val="both"/>
        <w:rPr>
          <w:lang w:eastAsia="en-US"/>
        </w:rPr>
      </w:pPr>
      <w:r w:rsidRPr="00CF646E">
        <w:rPr>
          <w:lang w:eastAsia="en-US"/>
        </w:rPr>
        <w:t>Результат</w:t>
      </w:r>
      <w:r w:rsidRPr="00CF646E">
        <w:rPr>
          <w:spacing w:val="-5"/>
          <w:lang w:eastAsia="en-US"/>
        </w:rPr>
        <w:t xml:space="preserve"> </w:t>
      </w:r>
      <w:r w:rsidRPr="00CF646E">
        <w:rPr>
          <w:lang w:eastAsia="en-US"/>
        </w:rPr>
        <w:t>предоставления</w:t>
      </w:r>
      <w:r w:rsidRPr="00CF646E">
        <w:rPr>
          <w:spacing w:val="-5"/>
          <w:lang w:eastAsia="en-US"/>
        </w:rPr>
        <w:t xml:space="preserve"> </w:t>
      </w:r>
      <w:r w:rsidRPr="00CF646E">
        <w:rPr>
          <w:lang w:eastAsia="en-US"/>
        </w:rPr>
        <w:t>услуги</w:t>
      </w:r>
      <w:r w:rsidRPr="00CF646E">
        <w:rPr>
          <w:spacing w:val="-5"/>
          <w:lang w:eastAsia="en-US"/>
        </w:rPr>
        <w:t xml:space="preserve"> </w:t>
      </w:r>
      <w:r w:rsidRPr="00CF646E">
        <w:rPr>
          <w:lang w:eastAsia="en-US"/>
        </w:rPr>
        <w:t>прошу:</w:t>
      </w:r>
    </w:p>
    <w:p w:rsidR="00CF646E" w:rsidRPr="00CF646E" w:rsidRDefault="00CF646E" w:rsidP="00CF646E">
      <w:pPr>
        <w:adjustRightInd/>
        <w:spacing w:before="5" w:after="1"/>
        <w:jc w:val="both"/>
        <w:rPr>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90"/>
        <w:gridCol w:w="849"/>
      </w:tblGrid>
      <w:tr w:rsidR="00CF646E" w:rsidRPr="00CF646E" w:rsidTr="00272D0E">
        <w:trPr>
          <w:trHeight w:val="516"/>
        </w:trPr>
        <w:tc>
          <w:tcPr>
            <w:tcW w:w="8790" w:type="dxa"/>
          </w:tcPr>
          <w:p w:rsidR="00CF646E" w:rsidRPr="00CF646E" w:rsidRDefault="00CF646E" w:rsidP="00CF646E">
            <w:pPr>
              <w:adjustRightInd/>
              <w:spacing w:before="114"/>
              <w:ind w:left="110"/>
              <w:jc w:val="both"/>
              <w:rPr>
                <w:lang w:eastAsia="en-US"/>
              </w:rPr>
            </w:pPr>
            <w:r w:rsidRPr="00CF646E">
              <w:rPr>
                <w:lang w:eastAsia="en-US"/>
              </w:rPr>
              <w:t>направить</w:t>
            </w:r>
            <w:r w:rsidRPr="00CF646E">
              <w:rPr>
                <w:spacing w:val="-5"/>
                <w:lang w:eastAsia="en-US"/>
              </w:rPr>
              <w:t xml:space="preserve"> </w:t>
            </w:r>
            <w:r w:rsidRPr="00CF646E">
              <w:rPr>
                <w:lang w:eastAsia="en-US"/>
              </w:rPr>
              <w:t>в</w:t>
            </w:r>
            <w:r w:rsidRPr="00CF646E">
              <w:rPr>
                <w:spacing w:val="-5"/>
                <w:lang w:eastAsia="en-US"/>
              </w:rPr>
              <w:t xml:space="preserve"> </w:t>
            </w:r>
            <w:r w:rsidRPr="00CF646E">
              <w:rPr>
                <w:lang w:eastAsia="en-US"/>
              </w:rPr>
              <w:t>форме</w:t>
            </w:r>
            <w:r w:rsidRPr="00CF646E">
              <w:rPr>
                <w:spacing w:val="-4"/>
                <w:lang w:eastAsia="en-US"/>
              </w:rPr>
              <w:t xml:space="preserve"> </w:t>
            </w:r>
            <w:r w:rsidRPr="00CF646E">
              <w:rPr>
                <w:lang w:eastAsia="en-US"/>
              </w:rPr>
              <w:t>электронного</w:t>
            </w:r>
            <w:r w:rsidRPr="00CF646E">
              <w:rPr>
                <w:spacing w:val="-4"/>
                <w:lang w:eastAsia="en-US"/>
              </w:rPr>
              <w:t xml:space="preserve"> </w:t>
            </w:r>
            <w:r w:rsidRPr="00CF646E">
              <w:rPr>
                <w:lang w:eastAsia="en-US"/>
              </w:rPr>
              <w:t>документа</w:t>
            </w:r>
            <w:r w:rsidRPr="00CF646E">
              <w:rPr>
                <w:spacing w:val="-3"/>
                <w:lang w:eastAsia="en-US"/>
              </w:rPr>
              <w:t xml:space="preserve"> </w:t>
            </w:r>
            <w:r w:rsidRPr="00CF646E">
              <w:rPr>
                <w:lang w:eastAsia="en-US"/>
              </w:rPr>
              <w:t>в</w:t>
            </w:r>
            <w:r w:rsidRPr="00CF646E">
              <w:rPr>
                <w:spacing w:val="-5"/>
                <w:lang w:eastAsia="en-US"/>
              </w:rPr>
              <w:t xml:space="preserve"> </w:t>
            </w:r>
            <w:r w:rsidRPr="00CF646E">
              <w:rPr>
                <w:lang w:eastAsia="en-US"/>
              </w:rPr>
              <w:t>Личный</w:t>
            </w:r>
            <w:r w:rsidRPr="00CF646E">
              <w:rPr>
                <w:spacing w:val="-4"/>
                <w:lang w:eastAsia="en-US"/>
              </w:rPr>
              <w:t xml:space="preserve"> </w:t>
            </w:r>
            <w:r w:rsidRPr="00CF646E">
              <w:rPr>
                <w:lang w:eastAsia="en-US"/>
              </w:rPr>
              <w:t>кабинет</w:t>
            </w:r>
            <w:r w:rsidRPr="00CF646E">
              <w:rPr>
                <w:spacing w:val="-4"/>
                <w:lang w:eastAsia="en-US"/>
              </w:rPr>
              <w:t xml:space="preserve"> </w:t>
            </w:r>
            <w:r w:rsidRPr="00CF646E">
              <w:rPr>
                <w:lang w:eastAsia="en-US"/>
              </w:rPr>
              <w:t>на</w:t>
            </w:r>
            <w:r w:rsidRPr="00CF646E">
              <w:rPr>
                <w:spacing w:val="-5"/>
                <w:lang w:eastAsia="en-US"/>
              </w:rPr>
              <w:t xml:space="preserve"> </w:t>
            </w:r>
            <w:r w:rsidRPr="00CF646E">
              <w:rPr>
                <w:lang w:eastAsia="en-US"/>
              </w:rPr>
              <w:t>ЕПГУ/РПГУ</w:t>
            </w:r>
          </w:p>
        </w:tc>
        <w:tc>
          <w:tcPr>
            <w:tcW w:w="849" w:type="dxa"/>
          </w:tcPr>
          <w:p w:rsidR="00CF646E" w:rsidRPr="00CF646E" w:rsidRDefault="00CF646E" w:rsidP="00CF646E">
            <w:pPr>
              <w:adjustRightInd/>
              <w:jc w:val="both"/>
              <w:rPr>
                <w:lang w:eastAsia="en-US"/>
              </w:rPr>
            </w:pPr>
          </w:p>
        </w:tc>
      </w:tr>
      <w:tr w:rsidR="00CF646E" w:rsidRPr="00CF646E" w:rsidTr="00272D0E">
        <w:trPr>
          <w:trHeight w:val="1067"/>
        </w:trPr>
        <w:tc>
          <w:tcPr>
            <w:tcW w:w="8790" w:type="dxa"/>
          </w:tcPr>
          <w:p w:rsidR="00CF646E" w:rsidRPr="00CF646E" w:rsidRDefault="00CF646E" w:rsidP="00CF646E">
            <w:pPr>
              <w:tabs>
                <w:tab w:val="left" w:pos="8587"/>
              </w:tabs>
              <w:adjustRightInd/>
              <w:spacing w:before="114"/>
              <w:ind w:left="110" w:right="190"/>
              <w:jc w:val="both"/>
              <w:rPr>
                <w:lang w:eastAsia="en-US"/>
              </w:rPr>
            </w:pPr>
            <w:r w:rsidRPr="00CF646E">
              <w:rPr>
                <w:lang w:eastAsia="en-US"/>
              </w:rPr>
              <w:t>выдать на бумажном носителе при личном обращении в уполномоченный орган</w:t>
            </w:r>
            <w:r w:rsidRPr="00CF646E">
              <w:rPr>
                <w:spacing w:val="1"/>
                <w:lang w:eastAsia="en-US"/>
              </w:rPr>
              <w:t xml:space="preserve"> </w:t>
            </w:r>
            <w:r w:rsidRPr="00CF646E">
              <w:rPr>
                <w:lang w:eastAsia="en-US"/>
              </w:rPr>
              <w:t>государственной власти, орган местного самоуправления, организацию либо в</w:t>
            </w:r>
            <w:r w:rsidRPr="00CF646E">
              <w:rPr>
                <w:spacing w:val="1"/>
                <w:lang w:eastAsia="en-US"/>
              </w:rPr>
              <w:t xml:space="preserve"> </w:t>
            </w:r>
            <w:r w:rsidRPr="00CF646E">
              <w:rPr>
                <w:lang w:eastAsia="en-US"/>
              </w:rPr>
              <w:t>МФЦ,</w:t>
            </w:r>
            <w:r w:rsidRPr="00CF646E">
              <w:rPr>
                <w:spacing w:val="-4"/>
                <w:lang w:eastAsia="en-US"/>
              </w:rPr>
              <w:t xml:space="preserve"> </w:t>
            </w:r>
            <w:r w:rsidRPr="00CF646E">
              <w:rPr>
                <w:lang w:eastAsia="en-US"/>
              </w:rPr>
              <w:t>расположенном</w:t>
            </w:r>
            <w:r w:rsidRPr="00CF646E">
              <w:rPr>
                <w:spacing w:val="-4"/>
                <w:lang w:eastAsia="en-US"/>
              </w:rPr>
              <w:t xml:space="preserve"> </w:t>
            </w:r>
            <w:r w:rsidRPr="00CF646E">
              <w:rPr>
                <w:lang w:eastAsia="en-US"/>
              </w:rPr>
              <w:t>по</w:t>
            </w:r>
            <w:r w:rsidRPr="00CF646E">
              <w:rPr>
                <w:spacing w:val="-3"/>
                <w:lang w:eastAsia="en-US"/>
              </w:rPr>
              <w:t xml:space="preserve"> </w:t>
            </w:r>
            <w:r w:rsidRPr="00CF646E">
              <w:rPr>
                <w:lang w:eastAsia="en-US"/>
              </w:rPr>
              <w:t>адресу:</w:t>
            </w:r>
            <w:r w:rsidRPr="00CF646E">
              <w:rPr>
                <w:u w:val="single"/>
                <w:lang w:eastAsia="en-US"/>
              </w:rPr>
              <w:t xml:space="preserve"> </w:t>
            </w:r>
            <w:r w:rsidRPr="00CF646E">
              <w:rPr>
                <w:u w:val="single"/>
                <w:lang w:eastAsia="en-US"/>
              </w:rPr>
              <w:tab/>
            </w:r>
          </w:p>
        </w:tc>
        <w:tc>
          <w:tcPr>
            <w:tcW w:w="849" w:type="dxa"/>
          </w:tcPr>
          <w:p w:rsidR="00CF646E" w:rsidRPr="00CF646E" w:rsidRDefault="00CF646E" w:rsidP="00CF646E">
            <w:pPr>
              <w:adjustRightInd/>
              <w:jc w:val="both"/>
              <w:rPr>
                <w:lang w:eastAsia="en-US"/>
              </w:rPr>
            </w:pPr>
          </w:p>
        </w:tc>
      </w:tr>
      <w:tr w:rsidR="00CF646E" w:rsidRPr="00CF646E" w:rsidTr="00272D0E">
        <w:trPr>
          <w:trHeight w:val="515"/>
        </w:trPr>
        <w:tc>
          <w:tcPr>
            <w:tcW w:w="8790" w:type="dxa"/>
          </w:tcPr>
          <w:p w:rsidR="00CF646E" w:rsidRPr="00CF646E" w:rsidRDefault="00CF646E" w:rsidP="00CF646E">
            <w:pPr>
              <w:tabs>
                <w:tab w:val="left" w:pos="8711"/>
              </w:tabs>
              <w:adjustRightInd/>
              <w:spacing w:before="114"/>
              <w:ind w:left="110"/>
              <w:jc w:val="both"/>
              <w:rPr>
                <w:lang w:eastAsia="en-US"/>
              </w:rPr>
            </w:pPr>
            <w:r w:rsidRPr="00CF646E">
              <w:rPr>
                <w:lang w:eastAsia="en-US"/>
              </w:rPr>
              <w:t>направить</w:t>
            </w:r>
            <w:r w:rsidRPr="00CF646E">
              <w:rPr>
                <w:spacing w:val="53"/>
                <w:lang w:eastAsia="en-US"/>
              </w:rPr>
              <w:t xml:space="preserve"> </w:t>
            </w:r>
            <w:r w:rsidRPr="00CF646E">
              <w:rPr>
                <w:lang w:eastAsia="en-US"/>
              </w:rPr>
              <w:t>на</w:t>
            </w:r>
            <w:r w:rsidRPr="00CF646E">
              <w:rPr>
                <w:spacing w:val="-3"/>
                <w:lang w:eastAsia="en-US"/>
              </w:rPr>
              <w:t xml:space="preserve"> </w:t>
            </w:r>
            <w:r w:rsidRPr="00CF646E">
              <w:rPr>
                <w:lang w:eastAsia="en-US"/>
              </w:rPr>
              <w:t>бумажном</w:t>
            </w:r>
            <w:r w:rsidRPr="00CF646E">
              <w:rPr>
                <w:spacing w:val="-3"/>
                <w:lang w:eastAsia="en-US"/>
              </w:rPr>
              <w:t xml:space="preserve"> </w:t>
            </w:r>
            <w:r w:rsidRPr="00CF646E">
              <w:rPr>
                <w:lang w:eastAsia="en-US"/>
              </w:rPr>
              <w:t>носителе</w:t>
            </w:r>
            <w:r w:rsidRPr="00CF646E">
              <w:rPr>
                <w:spacing w:val="-3"/>
                <w:lang w:eastAsia="en-US"/>
              </w:rPr>
              <w:t xml:space="preserve"> </w:t>
            </w:r>
            <w:r w:rsidRPr="00CF646E">
              <w:rPr>
                <w:lang w:eastAsia="en-US"/>
              </w:rPr>
              <w:t>на</w:t>
            </w:r>
            <w:r w:rsidRPr="00CF646E">
              <w:rPr>
                <w:spacing w:val="-3"/>
                <w:lang w:eastAsia="en-US"/>
              </w:rPr>
              <w:t xml:space="preserve"> </w:t>
            </w:r>
            <w:r w:rsidRPr="00CF646E">
              <w:rPr>
                <w:lang w:eastAsia="en-US"/>
              </w:rPr>
              <w:t>почтовый</w:t>
            </w:r>
            <w:r w:rsidRPr="00CF646E">
              <w:rPr>
                <w:spacing w:val="-3"/>
                <w:lang w:eastAsia="en-US"/>
              </w:rPr>
              <w:t xml:space="preserve"> </w:t>
            </w:r>
            <w:r w:rsidRPr="00CF646E">
              <w:rPr>
                <w:lang w:eastAsia="en-US"/>
              </w:rPr>
              <w:t>адрес:</w:t>
            </w:r>
            <w:r w:rsidRPr="00CF646E">
              <w:rPr>
                <w:spacing w:val="-5"/>
                <w:lang w:eastAsia="en-US"/>
              </w:rPr>
              <w:t xml:space="preserve"> </w:t>
            </w:r>
            <w:r w:rsidRPr="00CF646E">
              <w:rPr>
                <w:u w:val="single"/>
                <w:lang w:eastAsia="en-US"/>
              </w:rPr>
              <w:t xml:space="preserve"> </w:t>
            </w:r>
            <w:r w:rsidRPr="00CF646E">
              <w:rPr>
                <w:u w:val="single"/>
                <w:lang w:eastAsia="en-US"/>
              </w:rPr>
              <w:tab/>
            </w:r>
          </w:p>
        </w:tc>
        <w:tc>
          <w:tcPr>
            <w:tcW w:w="849" w:type="dxa"/>
          </w:tcPr>
          <w:p w:rsidR="00CF646E" w:rsidRPr="00CF646E" w:rsidRDefault="00CF646E" w:rsidP="00CF646E">
            <w:pPr>
              <w:adjustRightInd/>
              <w:jc w:val="both"/>
              <w:rPr>
                <w:lang w:eastAsia="en-US"/>
              </w:rPr>
            </w:pPr>
          </w:p>
        </w:tc>
      </w:tr>
      <w:tr w:rsidR="00CF646E" w:rsidRPr="00CF646E" w:rsidTr="00272D0E">
        <w:trPr>
          <w:trHeight w:val="472"/>
        </w:trPr>
        <w:tc>
          <w:tcPr>
            <w:tcW w:w="9639" w:type="dxa"/>
            <w:gridSpan w:val="2"/>
          </w:tcPr>
          <w:p w:rsidR="00CF646E" w:rsidRPr="00CF646E" w:rsidRDefault="00CF646E" w:rsidP="00CF646E">
            <w:pPr>
              <w:adjustRightInd/>
              <w:spacing w:before="118"/>
              <w:ind w:left="2708" w:right="2957"/>
              <w:jc w:val="both"/>
              <w:rPr>
                <w:i/>
                <w:lang w:eastAsia="en-US"/>
              </w:rPr>
            </w:pPr>
            <w:r w:rsidRPr="00CF646E">
              <w:rPr>
                <w:i/>
                <w:lang w:eastAsia="en-US"/>
              </w:rPr>
              <w:t>Указывается</w:t>
            </w:r>
            <w:r w:rsidRPr="00CF646E">
              <w:rPr>
                <w:i/>
                <w:spacing w:val="-7"/>
                <w:lang w:eastAsia="en-US"/>
              </w:rPr>
              <w:t xml:space="preserve"> </w:t>
            </w:r>
            <w:r w:rsidRPr="00CF646E">
              <w:rPr>
                <w:i/>
                <w:lang w:eastAsia="en-US"/>
              </w:rPr>
              <w:t>один</w:t>
            </w:r>
            <w:r w:rsidRPr="00CF646E">
              <w:rPr>
                <w:i/>
                <w:spacing w:val="-6"/>
                <w:lang w:eastAsia="en-US"/>
              </w:rPr>
              <w:t xml:space="preserve"> </w:t>
            </w:r>
            <w:r w:rsidRPr="00CF646E">
              <w:rPr>
                <w:i/>
                <w:lang w:eastAsia="en-US"/>
              </w:rPr>
              <w:t>из</w:t>
            </w:r>
            <w:r w:rsidRPr="00CF646E">
              <w:rPr>
                <w:i/>
                <w:spacing w:val="-6"/>
                <w:lang w:eastAsia="en-US"/>
              </w:rPr>
              <w:t xml:space="preserve"> </w:t>
            </w:r>
            <w:r w:rsidRPr="00CF646E">
              <w:rPr>
                <w:i/>
                <w:lang w:eastAsia="en-US"/>
              </w:rPr>
              <w:t>перечисленных</w:t>
            </w:r>
            <w:r w:rsidRPr="00CF646E">
              <w:rPr>
                <w:i/>
                <w:spacing w:val="-6"/>
                <w:lang w:eastAsia="en-US"/>
              </w:rPr>
              <w:t xml:space="preserve"> </w:t>
            </w:r>
            <w:r w:rsidRPr="00CF646E">
              <w:rPr>
                <w:i/>
                <w:lang w:eastAsia="en-US"/>
              </w:rPr>
              <w:t>способов</w:t>
            </w:r>
          </w:p>
        </w:tc>
      </w:tr>
    </w:tbl>
    <w:p w:rsidR="00CF646E" w:rsidRPr="00CF646E" w:rsidRDefault="00CF646E" w:rsidP="00CF646E">
      <w:pPr>
        <w:adjustRightInd/>
        <w:spacing w:before="7"/>
        <w:jc w:val="both"/>
        <w:rPr>
          <w:lang w:eastAsia="en-US"/>
        </w:rPr>
      </w:pPr>
    </w:p>
    <w:p w:rsidR="00CF646E" w:rsidRPr="00CF646E" w:rsidRDefault="00CF646E" w:rsidP="00CF646E">
      <w:pPr>
        <w:adjustRightInd/>
        <w:spacing w:before="7"/>
        <w:jc w:val="both"/>
        <w:rPr>
          <w:lang w:eastAsia="en-US"/>
        </w:rPr>
      </w:pPr>
    </w:p>
    <w:p w:rsidR="00CF646E" w:rsidRPr="00CF646E" w:rsidRDefault="00CF646E" w:rsidP="00CF646E">
      <w:pPr>
        <w:adjustRightInd/>
        <w:spacing w:before="7"/>
        <w:jc w:val="both"/>
        <w:rPr>
          <w:lang w:eastAsia="en-US"/>
        </w:rPr>
      </w:pPr>
      <w:r w:rsidRPr="00CF646E">
        <w:rPr>
          <w:lang w:eastAsia="en-US"/>
        </w:rPr>
        <w:t>Дата                                                    ___________________          _____________________________________</w:t>
      </w:r>
    </w:p>
    <w:p w:rsidR="00CF646E" w:rsidRPr="00CF646E" w:rsidRDefault="00CF646E" w:rsidP="00CF646E">
      <w:pPr>
        <w:tabs>
          <w:tab w:val="left" w:pos="1397"/>
        </w:tabs>
        <w:adjustRightInd/>
        <w:spacing w:line="150" w:lineRule="exact"/>
        <w:ind w:left="142"/>
        <w:jc w:val="both"/>
        <w:rPr>
          <w:lang w:eastAsia="en-US"/>
        </w:rPr>
      </w:pPr>
      <w:r w:rsidRPr="00CF646E">
        <w:rPr>
          <w:lang w:eastAsia="en-US"/>
        </w:rPr>
        <w:t xml:space="preserve">                                                                                            </w:t>
      </w:r>
      <w:proofErr w:type="gramStart"/>
      <w:r w:rsidRPr="00CF646E">
        <w:rPr>
          <w:lang w:eastAsia="en-US"/>
        </w:rPr>
        <w:t>(подпись)                                (фамилия,</w:t>
      </w:r>
      <w:r w:rsidRPr="00CF646E">
        <w:rPr>
          <w:spacing w:val="-3"/>
          <w:lang w:eastAsia="en-US"/>
        </w:rPr>
        <w:t xml:space="preserve"> </w:t>
      </w:r>
      <w:r w:rsidRPr="00CF646E">
        <w:rPr>
          <w:lang w:eastAsia="en-US"/>
        </w:rPr>
        <w:t>имя,</w:t>
      </w:r>
      <w:r w:rsidRPr="00CF646E">
        <w:rPr>
          <w:spacing w:val="-1"/>
          <w:lang w:eastAsia="en-US"/>
        </w:rPr>
        <w:t xml:space="preserve"> </w:t>
      </w:r>
      <w:r w:rsidRPr="00CF646E">
        <w:rPr>
          <w:lang w:eastAsia="en-US"/>
        </w:rPr>
        <w:t>отчество</w:t>
      </w:r>
      <w:r w:rsidRPr="00CF646E">
        <w:rPr>
          <w:spacing w:val="-3"/>
          <w:lang w:eastAsia="en-US"/>
        </w:rPr>
        <w:t xml:space="preserve"> </w:t>
      </w:r>
      <w:r w:rsidRPr="00CF646E">
        <w:rPr>
          <w:lang w:eastAsia="en-US"/>
        </w:rPr>
        <w:t>(последнее</w:t>
      </w:r>
      <w:r w:rsidRPr="00CF646E">
        <w:rPr>
          <w:spacing w:val="-2"/>
          <w:lang w:eastAsia="en-US"/>
        </w:rPr>
        <w:t xml:space="preserve"> </w:t>
      </w:r>
      <w:r w:rsidRPr="00CF646E">
        <w:rPr>
          <w:lang w:eastAsia="en-US"/>
        </w:rPr>
        <w:t>–</w:t>
      </w:r>
      <w:r w:rsidRPr="00CF646E">
        <w:rPr>
          <w:spacing w:val="-3"/>
          <w:lang w:eastAsia="en-US"/>
        </w:rPr>
        <w:t xml:space="preserve"> </w:t>
      </w:r>
      <w:r w:rsidRPr="00CF646E">
        <w:rPr>
          <w:lang w:eastAsia="en-US"/>
        </w:rPr>
        <w:t>при наличии)</w:t>
      </w:r>
      <w:proofErr w:type="gramEnd"/>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adjustRightInd/>
        <w:ind w:left="5387"/>
        <w:contextualSpacing/>
        <w:jc w:val="right"/>
        <w:outlineLvl w:val="1"/>
      </w:pPr>
      <w:r w:rsidRPr="00CF646E">
        <w:t>Приложение N 2</w:t>
      </w:r>
    </w:p>
    <w:p w:rsidR="00CF646E" w:rsidRPr="00CF646E" w:rsidRDefault="00CF646E" w:rsidP="00CF646E">
      <w:pPr>
        <w:adjustRightInd/>
        <w:ind w:left="5387"/>
        <w:contextualSpacing/>
        <w:jc w:val="right"/>
      </w:pPr>
      <w:r w:rsidRPr="00CF646E">
        <w:t>к Административному регламенту</w:t>
      </w:r>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adjustRightInd/>
        <w:rPr>
          <w:b/>
          <w:lang w:eastAsia="en-US"/>
        </w:rPr>
      </w:pPr>
    </w:p>
    <w:p w:rsidR="00CF646E" w:rsidRPr="00CF646E" w:rsidRDefault="00CF646E" w:rsidP="00CF646E">
      <w:pPr>
        <w:widowControl/>
        <w:autoSpaceDE/>
        <w:autoSpaceDN/>
        <w:adjustRightInd/>
        <w:ind w:right="140"/>
        <w:jc w:val="center"/>
        <w:rPr>
          <w:rFonts w:eastAsia="Calibri"/>
          <w:b/>
          <w:lang w:eastAsia="en-US"/>
        </w:rPr>
      </w:pPr>
      <w:r w:rsidRPr="00CF646E">
        <w:rPr>
          <w:rFonts w:eastAsia="Calibri"/>
          <w:b/>
          <w:lang w:eastAsia="en-US"/>
        </w:rPr>
        <w:t xml:space="preserve">Согласие </w:t>
      </w:r>
    </w:p>
    <w:p w:rsidR="00CF646E" w:rsidRPr="00CF646E" w:rsidRDefault="00CF646E" w:rsidP="00CF646E">
      <w:pPr>
        <w:widowControl/>
        <w:autoSpaceDE/>
        <w:autoSpaceDN/>
        <w:adjustRightInd/>
        <w:ind w:right="140"/>
        <w:jc w:val="center"/>
        <w:rPr>
          <w:rFonts w:eastAsia="Calibri"/>
          <w:b/>
          <w:lang w:eastAsia="en-US"/>
        </w:rPr>
      </w:pPr>
      <w:r w:rsidRPr="00CF646E">
        <w:rPr>
          <w:rFonts w:eastAsia="Calibri"/>
          <w:b/>
          <w:lang w:eastAsia="en-US"/>
        </w:rPr>
        <w:t>на заключение соглашения о перераспределении земельных участков в</w:t>
      </w:r>
      <w:r w:rsidRPr="00CF646E">
        <w:rPr>
          <w:rFonts w:eastAsia="Calibri"/>
          <w:b/>
          <w:spacing w:val="-65"/>
          <w:lang w:eastAsia="en-US"/>
        </w:rPr>
        <w:t xml:space="preserve"> </w:t>
      </w:r>
      <w:r w:rsidRPr="00CF646E">
        <w:rPr>
          <w:rFonts w:eastAsia="Calibri"/>
          <w:b/>
          <w:lang w:eastAsia="en-US"/>
        </w:rPr>
        <w:t>соответствии</w:t>
      </w:r>
      <w:r w:rsidRPr="00CF646E">
        <w:rPr>
          <w:rFonts w:eastAsia="Calibri"/>
          <w:b/>
          <w:spacing w:val="-2"/>
          <w:lang w:eastAsia="en-US"/>
        </w:rPr>
        <w:t xml:space="preserve"> </w:t>
      </w:r>
      <w:r w:rsidRPr="00CF646E">
        <w:rPr>
          <w:rFonts w:eastAsia="Calibri"/>
          <w:b/>
          <w:lang w:eastAsia="en-US"/>
        </w:rPr>
        <w:t>с</w:t>
      </w:r>
      <w:r w:rsidRPr="00CF646E">
        <w:rPr>
          <w:rFonts w:eastAsia="Calibri"/>
          <w:b/>
          <w:spacing w:val="-1"/>
          <w:lang w:eastAsia="en-US"/>
        </w:rPr>
        <w:t xml:space="preserve"> </w:t>
      </w:r>
      <w:r w:rsidRPr="00CF646E">
        <w:rPr>
          <w:rFonts w:eastAsia="Calibri"/>
          <w:b/>
          <w:lang w:eastAsia="en-US"/>
        </w:rPr>
        <w:t>утвержденным</w:t>
      </w:r>
      <w:r w:rsidRPr="00CF646E">
        <w:rPr>
          <w:rFonts w:eastAsia="Calibri"/>
          <w:b/>
          <w:spacing w:val="-1"/>
          <w:lang w:eastAsia="en-US"/>
        </w:rPr>
        <w:t xml:space="preserve"> </w:t>
      </w:r>
      <w:r w:rsidRPr="00CF646E">
        <w:rPr>
          <w:rFonts w:eastAsia="Calibri"/>
          <w:b/>
          <w:lang w:eastAsia="en-US"/>
        </w:rPr>
        <w:t>проектом</w:t>
      </w:r>
      <w:r w:rsidRPr="00CF646E">
        <w:rPr>
          <w:rFonts w:eastAsia="Calibri"/>
          <w:b/>
          <w:spacing w:val="-1"/>
          <w:lang w:eastAsia="en-US"/>
        </w:rPr>
        <w:t xml:space="preserve"> </w:t>
      </w:r>
      <w:r w:rsidRPr="00CF646E">
        <w:rPr>
          <w:rFonts w:eastAsia="Calibri"/>
          <w:b/>
          <w:lang w:eastAsia="en-US"/>
        </w:rPr>
        <w:t>межевания</w:t>
      </w:r>
      <w:r w:rsidRPr="00CF646E">
        <w:rPr>
          <w:rFonts w:eastAsia="Calibri"/>
          <w:b/>
          <w:spacing w:val="-1"/>
          <w:lang w:eastAsia="en-US"/>
        </w:rPr>
        <w:t xml:space="preserve"> </w:t>
      </w:r>
      <w:r w:rsidRPr="00CF646E">
        <w:rPr>
          <w:rFonts w:eastAsia="Calibri"/>
          <w:b/>
          <w:lang w:eastAsia="en-US"/>
        </w:rPr>
        <w:t>территории</w:t>
      </w:r>
    </w:p>
    <w:p w:rsidR="00CF646E" w:rsidRPr="00CF646E" w:rsidRDefault="00CF646E" w:rsidP="00CF646E">
      <w:pPr>
        <w:adjustRightInd/>
        <w:rPr>
          <w:b/>
          <w:lang w:eastAsia="en-US"/>
        </w:rPr>
      </w:pPr>
    </w:p>
    <w:p w:rsidR="00CF646E" w:rsidRPr="00CF646E" w:rsidRDefault="00CF646E" w:rsidP="00CF646E">
      <w:pPr>
        <w:widowControl/>
        <w:autoSpaceDE/>
        <w:autoSpaceDN/>
        <w:adjustRightInd/>
        <w:ind w:right="133"/>
        <w:jc w:val="center"/>
        <w:rPr>
          <w:rFonts w:eastAsia="Calibri"/>
          <w:lang w:eastAsia="en-US"/>
        </w:rPr>
      </w:pPr>
      <w:r w:rsidRPr="00CF646E">
        <w:rPr>
          <w:rFonts w:eastAsia="Calibri"/>
          <w:lang w:eastAsia="en-US"/>
        </w:rPr>
        <w:t>от ______________№ _______</w:t>
      </w:r>
    </w:p>
    <w:p w:rsidR="00CF646E" w:rsidRPr="00CF646E" w:rsidRDefault="00CF646E" w:rsidP="00CF646E">
      <w:pPr>
        <w:adjustRightInd/>
        <w:rPr>
          <w:lang w:eastAsia="en-US"/>
        </w:rPr>
      </w:pPr>
    </w:p>
    <w:p w:rsidR="00CF646E" w:rsidRPr="00CF646E" w:rsidRDefault="00CF646E" w:rsidP="00CF646E">
      <w:pPr>
        <w:widowControl/>
        <w:autoSpaceDE/>
        <w:autoSpaceDN/>
        <w:adjustRightInd/>
        <w:ind w:firstLine="709"/>
        <w:jc w:val="both"/>
        <w:rPr>
          <w:rFonts w:eastAsia="Calibri"/>
          <w:lang w:eastAsia="en-US"/>
        </w:rPr>
      </w:pPr>
    </w:p>
    <w:p w:rsidR="00CF646E" w:rsidRPr="00CF646E" w:rsidRDefault="00CF646E" w:rsidP="00CF646E">
      <w:pPr>
        <w:widowControl/>
        <w:autoSpaceDE/>
        <w:autoSpaceDN/>
        <w:adjustRightInd/>
        <w:ind w:firstLine="709"/>
        <w:jc w:val="both"/>
        <w:rPr>
          <w:rFonts w:eastAsia="Calibri"/>
          <w:spacing w:val="-3"/>
          <w:lang w:eastAsia="en-US"/>
        </w:rPr>
      </w:pPr>
      <w:r w:rsidRPr="00CF646E">
        <w:rPr>
          <w:rFonts w:eastAsia="Calibri"/>
          <w:noProof/>
        </w:rPr>
        <w:lastRenderedPageBreak/>
        <mc:AlternateContent>
          <mc:Choice Requires="wps">
            <w:drawing>
              <wp:anchor distT="0" distB="0" distL="114300" distR="114300" simplePos="0" relativeHeight="251668480" behindDoc="0" locked="0" layoutInCell="1" allowOverlap="1" wp14:anchorId="4D5E9266" wp14:editId="40231EBC">
                <wp:simplePos x="0" y="0"/>
                <wp:positionH relativeFrom="page">
                  <wp:posOffset>5009515</wp:posOffset>
                </wp:positionH>
                <wp:positionV relativeFrom="paragraph">
                  <wp:posOffset>337185</wp:posOffset>
                </wp:positionV>
                <wp:extent cx="38100" cy="889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94.45pt;margin-top:26.55pt;width:3pt;height:.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" fillcolor="black" stroked="f">
                <w10:wrap anchorx="page"/>
              </v:rect>
            </w:pict>
          </mc:Fallback>
        </mc:AlternateContent>
      </w:r>
      <w:r w:rsidRPr="00CF646E">
        <w:rPr>
          <w:rFonts w:eastAsia="Calibri"/>
          <w:lang w:eastAsia="en-US"/>
        </w:rPr>
        <w:t>На</w:t>
      </w:r>
      <w:r w:rsidRPr="00CF646E">
        <w:rPr>
          <w:rFonts w:eastAsia="Calibri"/>
          <w:spacing w:val="-1"/>
          <w:lang w:eastAsia="en-US"/>
        </w:rPr>
        <w:t xml:space="preserve"> </w:t>
      </w:r>
      <w:r w:rsidRPr="00CF646E">
        <w:rPr>
          <w:rFonts w:eastAsia="Calibri"/>
          <w:lang w:eastAsia="en-US"/>
        </w:rPr>
        <w:t>Ваше</w:t>
      </w:r>
      <w:r w:rsidRPr="00CF646E">
        <w:rPr>
          <w:rFonts w:eastAsia="Calibri"/>
          <w:spacing w:val="-1"/>
          <w:lang w:eastAsia="en-US"/>
        </w:rPr>
        <w:t xml:space="preserve"> </w:t>
      </w:r>
      <w:r w:rsidRPr="00CF646E">
        <w:rPr>
          <w:rFonts w:eastAsia="Calibri"/>
          <w:lang w:eastAsia="en-US"/>
        </w:rPr>
        <w:t>обращение</w:t>
      </w:r>
      <w:r w:rsidRPr="00CF646E">
        <w:rPr>
          <w:rFonts w:eastAsia="Calibri"/>
          <w:spacing w:val="-1"/>
          <w:lang w:eastAsia="en-US"/>
        </w:rPr>
        <w:t xml:space="preserve"> </w:t>
      </w:r>
      <w:r w:rsidRPr="00CF646E">
        <w:rPr>
          <w:rFonts w:eastAsia="Calibri"/>
          <w:lang w:eastAsia="en-US"/>
        </w:rPr>
        <w:t>от _______№_________ администрация</w:t>
      </w:r>
      <w:r w:rsidRPr="00CF646E">
        <w:rPr>
          <w:rFonts w:eastAsia="Calibri"/>
          <w:spacing w:val="-3"/>
          <w:lang w:eastAsia="en-US"/>
        </w:rPr>
        <w:t xml:space="preserve">, </w:t>
      </w:r>
      <w:r w:rsidRPr="00CF646E">
        <w:rPr>
          <w:rFonts w:eastAsia="Calibri"/>
          <w:lang w:eastAsia="en-US"/>
        </w:rPr>
        <w:t>руководствуясь Земельным кодексом Российской Федерации, Федеральным законом от</w:t>
      </w:r>
      <w:r w:rsidRPr="00CF646E">
        <w:rPr>
          <w:rFonts w:eastAsia="Calibri"/>
          <w:spacing w:val="1"/>
          <w:lang w:eastAsia="en-US"/>
        </w:rPr>
        <w:t xml:space="preserve"> </w:t>
      </w:r>
      <w:r w:rsidRPr="00CF646E">
        <w:rPr>
          <w:rFonts w:eastAsia="Calibri"/>
          <w:spacing w:val="-1"/>
          <w:lang w:eastAsia="en-US"/>
        </w:rPr>
        <w:t>06.10.2003 № 131-ФЗ</w:t>
      </w:r>
      <w:r w:rsidRPr="00CF646E">
        <w:rPr>
          <w:rFonts w:eastAsia="Calibri"/>
          <w:lang w:eastAsia="en-US"/>
        </w:rPr>
        <w:t xml:space="preserve"> </w:t>
      </w:r>
      <w:r w:rsidRPr="00CF646E">
        <w:rPr>
          <w:rFonts w:eastAsia="Calibri"/>
          <w:spacing w:val="-1"/>
          <w:lang w:eastAsia="en-US"/>
        </w:rPr>
        <w:t xml:space="preserve">«Об общих принципах организации </w:t>
      </w:r>
      <w:r w:rsidRPr="00CF646E">
        <w:rPr>
          <w:rFonts w:eastAsia="Calibri"/>
          <w:lang w:eastAsia="en-US"/>
        </w:rPr>
        <w:t>местного самоуправления в</w:t>
      </w:r>
      <w:r w:rsidRPr="00CF646E">
        <w:rPr>
          <w:rFonts w:eastAsia="Calibri"/>
          <w:spacing w:val="1"/>
          <w:lang w:eastAsia="en-US"/>
        </w:rPr>
        <w:t xml:space="preserve"> </w:t>
      </w:r>
      <w:r w:rsidRPr="00CF646E">
        <w:rPr>
          <w:rFonts w:eastAsia="Calibri"/>
          <w:lang w:eastAsia="en-US"/>
        </w:rPr>
        <w:t>Российской Федерации», сообщает о согласии заключить соглашение о</w:t>
      </w:r>
      <w:r w:rsidRPr="00CF646E">
        <w:rPr>
          <w:rFonts w:eastAsia="Calibri"/>
          <w:spacing w:val="1"/>
          <w:lang w:eastAsia="en-US"/>
        </w:rPr>
        <w:t xml:space="preserve"> </w:t>
      </w:r>
      <w:r w:rsidRPr="00CF646E">
        <w:rPr>
          <w:rFonts w:eastAsia="Calibri"/>
          <w:lang w:eastAsia="en-US"/>
        </w:rPr>
        <w:t>перераспределении</w:t>
      </w:r>
      <w:r w:rsidRPr="00CF646E">
        <w:rPr>
          <w:rFonts w:eastAsia="Calibri"/>
          <w:spacing w:val="-4"/>
          <w:lang w:eastAsia="en-US"/>
        </w:rPr>
        <w:t xml:space="preserve"> </w:t>
      </w:r>
      <w:r w:rsidRPr="00CF646E">
        <w:rPr>
          <w:rFonts w:eastAsia="Calibri"/>
          <w:lang w:eastAsia="en-US"/>
        </w:rPr>
        <w:t>находящегося</w:t>
      </w:r>
      <w:r w:rsidRPr="00CF646E">
        <w:rPr>
          <w:rFonts w:eastAsia="Calibri"/>
          <w:spacing w:val="-4"/>
          <w:lang w:eastAsia="en-US"/>
        </w:rPr>
        <w:t xml:space="preserve"> </w:t>
      </w:r>
      <w:r w:rsidRPr="00CF646E">
        <w:rPr>
          <w:rFonts w:eastAsia="Calibri"/>
          <w:lang w:eastAsia="en-US"/>
        </w:rPr>
        <w:t>в частной собственности земельного участка</w:t>
      </w:r>
      <w:r w:rsidRPr="00CF646E">
        <w:rPr>
          <w:rFonts w:eastAsia="Calibri"/>
          <w:spacing w:val="1"/>
          <w:lang w:eastAsia="en-US"/>
        </w:rPr>
        <w:t xml:space="preserve"> </w:t>
      </w:r>
      <w:r w:rsidRPr="00CF646E">
        <w:rPr>
          <w:rFonts w:eastAsia="Calibri"/>
          <w:lang w:eastAsia="en-US"/>
        </w:rPr>
        <w:t>c</w:t>
      </w:r>
      <w:r w:rsidRPr="00CF646E">
        <w:rPr>
          <w:rFonts w:eastAsia="Calibri"/>
          <w:spacing w:val="1"/>
          <w:lang w:eastAsia="en-US"/>
        </w:rPr>
        <w:t xml:space="preserve"> </w:t>
      </w:r>
      <w:r w:rsidRPr="00CF646E">
        <w:rPr>
          <w:rFonts w:eastAsia="Calibri"/>
          <w:lang w:eastAsia="en-US"/>
        </w:rPr>
        <w:t>кадастровым</w:t>
      </w:r>
      <w:r w:rsidRPr="00CF646E">
        <w:rPr>
          <w:rFonts w:eastAsia="Calibri"/>
          <w:spacing w:val="2"/>
          <w:lang w:eastAsia="en-US"/>
        </w:rPr>
        <w:t xml:space="preserve"> </w:t>
      </w:r>
      <w:r w:rsidRPr="00CF646E">
        <w:rPr>
          <w:rFonts w:eastAsia="Calibri"/>
          <w:lang w:eastAsia="en-US"/>
        </w:rPr>
        <w:t>номером ______________и земель/земельного участка (земельных участков</w:t>
      </w:r>
      <w:proofErr w:type="gramStart"/>
      <w:r w:rsidRPr="00CF646E">
        <w:rPr>
          <w:rFonts w:eastAsia="Calibri"/>
          <w:lang w:eastAsia="en-US"/>
        </w:rPr>
        <w:t xml:space="preserve"> )</w:t>
      </w:r>
      <w:proofErr w:type="gramEnd"/>
      <w:r w:rsidRPr="00CF646E">
        <w:rPr>
          <w:rFonts w:eastAsia="Calibri"/>
          <w:lang w:eastAsia="en-US"/>
        </w:rPr>
        <w:t>,</w:t>
      </w:r>
      <w:r w:rsidRPr="00CF646E">
        <w:rPr>
          <w:rFonts w:eastAsia="Calibri"/>
          <w:spacing w:val="-65"/>
          <w:lang w:eastAsia="en-US"/>
        </w:rPr>
        <w:t xml:space="preserve"> </w:t>
      </w:r>
      <w:r w:rsidRPr="00CF646E">
        <w:rPr>
          <w:rFonts w:eastAsia="Calibri"/>
          <w:lang w:eastAsia="en-US"/>
        </w:rPr>
        <w:t>находящегося (находящихся)</w:t>
      </w:r>
      <w:r w:rsidRPr="00CF646E">
        <w:rPr>
          <w:rFonts w:eastAsia="Calibri"/>
          <w:lang w:eastAsia="en-US"/>
        </w:rPr>
        <w:tab/>
        <w:t>в собственности субъекта Российской Федерации</w:t>
      </w:r>
      <w:r w:rsidRPr="00CF646E">
        <w:rPr>
          <w:rFonts w:eastAsia="Calibri"/>
          <w:spacing w:val="1"/>
          <w:lang w:eastAsia="en-US"/>
        </w:rPr>
        <w:t xml:space="preserve"> </w:t>
      </w:r>
      <w:r w:rsidRPr="00CF646E">
        <w:rPr>
          <w:rFonts w:eastAsia="Calibri"/>
          <w:spacing w:val="-1"/>
          <w:lang w:eastAsia="en-US"/>
        </w:rPr>
        <w:t>(муниципальной собственности)/,</w:t>
      </w:r>
      <w:r w:rsidRPr="00CF646E">
        <w:rPr>
          <w:rFonts w:eastAsia="Calibri"/>
          <w:spacing w:val="-7"/>
          <w:lang w:eastAsia="en-US"/>
        </w:rPr>
        <w:t xml:space="preserve"> </w:t>
      </w:r>
      <w:r w:rsidRPr="00CF646E">
        <w:rPr>
          <w:rFonts w:eastAsia="Calibri"/>
          <w:lang w:eastAsia="en-US"/>
        </w:rPr>
        <w:t>с</w:t>
      </w:r>
      <w:r w:rsidRPr="00CF646E">
        <w:rPr>
          <w:rFonts w:eastAsia="Calibri"/>
          <w:spacing w:val="-4"/>
          <w:lang w:eastAsia="en-US"/>
        </w:rPr>
        <w:t xml:space="preserve"> </w:t>
      </w:r>
      <w:r w:rsidRPr="00CF646E">
        <w:rPr>
          <w:rFonts w:eastAsia="Calibri"/>
          <w:lang w:eastAsia="en-US"/>
        </w:rPr>
        <w:t>кадастровым</w:t>
      </w:r>
      <w:r w:rsidRPr="00CF646E">
        <w:rPr>
          <w:rFonts w:eastAsia="Calibri"/>
          <w:spacing w:val="-3"/>
          <w:lang w:eastAsia="en-US"/>
        </w:rPr>
        <w:t xml:space="preserve"> </w:t>
      </w:r>
      <w:r w:rsidRPr="00CF646E">
        <w:rPr>
          <w:rFonts w:eastAsia="Calibri"/>
          <w:lang w:eastAsia="en-US"/>
        </w:rPr>
        <w:t>номером (кадастровыми</w:t>
      </w:r>
      <w:r w:rsidRPr="00CF646E">
        <w:rPr>
          <w:rFonts w:eastAsia="Calibri"/>
          <w:spacing w:val="-1"/>
          <w:lang w:eastAsia="en-US"/>
        </w:rPr>
        <w:t xml:space="preserve"> </w:t>
      </w:r>
      <w:r w:rsidRPr="00CF646E">
        <w:rPr>
          <w:rFonts w:eastAsia="Calibri"/>
          <w:lang w:eastAsia="en-US"/>
        </w:rPr>
        <w:t>номерами).</w:t>
      </w:r>
    </w:p>
    <w:p w:rsidR="00CF646E" w:rsidRPr="00CF646E" w:rsidRDefault="00CF646E" w:rsidP="00CF646E">
      <w:pPr>
        <w:widowControl/>
        <w:tabs>
          <w:tab w:val="left" w:pos="8348"/>
        </w:tabs>
        <w:autoSpaceDE/>
        <w:autoSpaceDN/>
        <w:adjustRightInd/>
        <w:ind w:right="134" w:firstLine="566"/>
        <w:jc w:val="both"/>
        <w:rPr>
          <w:rFonts w:eastAsia="Calibri"/>
          <w:lang w:eastAsia="en-US"/>
        </w:rPr>
      </w:pPr>
      <w:r w:rsidRPr="00CF646E">
        <w:rPr>
          <w:rFonts w:eastAsia="Calibri"/>
          <w:lang w:eastAsia="en-US"/>
        </w:rPr>
        <w:t>В соответствии с пунктом</w:t>
      </w:r>
      <w:r w:rsidRPr="00CF646E">
        <w:rPr>
          <w:rFonts w:eastAsia="Calibri"/>
          <w:spacing w:val="1"/>
          <w:lang w:eastAsia="en-US"/>
        </w:rPr>
        <w:t xml:space="preserve"> </w:t>
      </w:r>
      <w:r w:rsidRPr="00CF646E">
        <w:rPr>
          <w:rFonts w:eastAsia="Calibri"/>
          <w:lang w:eastAsia="en-US"/>
        </w:rPr>
        <w:t>11 статьи</w:t>
      </w:r>
      <w:r w:rsidRPr="00CF646E">
        <w:rPr>
          <w:rFonts w:eastAsia="Calibri"/>
          <w:spacing w:val="1"/>
          <w:lang w:eastAsia="en-US"/>
        </w:rPr>
        <w:t xml:space="preserve"> </w:t>
      </w:r>
      <w:r w:rsidRPr="00CF646E">
        <w:rPr>
          <w:rFonts w:eastAsia="Calibri"/>
          <w:lang w:eastAsia="en-US"/>
        </w:rPr>
        <w:t>39.29 Земельного кодекса Российской</w:t>
      </w:r>
      <w:r w:rsidRPr="00CF646E">
        <w:rPr>
          <w:rFonts w:eastAsia="Calibri"/>
          <w:spacing w:val="1"/>
          <w:lang w:eastAsia="en-US"/>
        </w:rPr>
        <w:t xml:space="preserve"> </w:t>
      </w:r>
      <w:r w:rsidRPr="00CF646E">
        <w:rPr>
          <w:rFonts w:eastAsia="Calibri"/>
          <w:lang w:eastAsia="en-US"/>
        </w:rPr>
        <w:t>Федерации в целях последующего заключения соглашения о перераспределении</w:t>
      </w:r>
      <w:r w:rsidRPr="00CF646E">
        <w:rPr>
          <w:rFonts w:eastAsia="Calibri"/>
          <w:spacing w:val="1"/>
          <w:lang w:eastAsia="en-US"/>
        </w:rPr>
        <w:t xml:space="preserve"> </w:t>
      </w:r>
      <w:r w:rsidRPr="00CF646E">
        <w:rPr>
          <w:rFonts w:eastAsia="Calibri"/>
          <w:lang w:eastAsia="en-US"/>
        </w:rPr>
        <w:t>земельных участков Вам необходимо обеспечить выполнение кадастровых работ в целях</w:t>
      </w:r>
      <w:r w:rsidRPr="00CF646E">
        <w:rPr>
          <w:rFonts w:eastAsia="Calibri"/>
          <w:spacing w:val="-65"/>
          <w:lang w:eastAsia="en-US"/>
        </w:rPr>
        <w:t xml:space="preserve"> </w:t>
      </w:r>
      <w:r w:rsidRPr="00CF646E">
        <w:rPr>
          <w:rFonts w:eastAsia="Calibri"/>
          <w:lang w:eastAsia="en-US"/>
        </w:rPr>
        <w:t>государственного кадастрового учета земельных участков, которые образуются в</w:t>
      </w:r>
      <w:r w:rsidRPr="00CF646E">
        <w:rPr>
          <w:rFonts w:eastAsia="Calibri"/>
          <w:spacing w:val="1"/>
          <w:lang w:eastAsia="en-US"/>
        </w:rPr>
        <w:t xml:space="preserve"> </w:t>
      </w:r>
      <w:r w:rsidRPr="00CF646E">
        <w:rPr>
          <w:rFonts w:eastAsia="Calibri"/>
          <w:lang w:eastAsia="en-US"/>
        </w:rPr>
        <w:t>результате</w:t>
      </w:r>
      <w:r w:rsidRPr="00CF646E">
        <w:rPr>
          <w:rFonts w:eastAsia="Calibri"/>
          <w:spacing w:val="-2"/>
          <w:lang w:eastAsia="en-US"/>
        </w:rPr>
        <w:t xml:space="preserve"> </w:t>
      </w:r>
      <w:r w:rsidRPr="00CF646E">
        <w:rPr>
          <w:rFonts w:eastAsia="Calibri"/>
          <w:lang w:eastAsia="en-US"/>
        </w:rPr>
        <w:t>перераспределения,</w:t>
      </w:r>
      <w:r w:rsidRPr="00CF646E">
        <w:rPr>
          <w:rFonts w:eastAsia="Calibri"/>
          <w:spacing w:val="91"/>
          <w:lang w:eastAsia="en-US"/>
        </w:rPr>
        <w:t xml:space="preserve"> </w:t>
      </w:r>
      <w:r w:rsidRPr="00CF646E">
        <w:rPr>
          <w:rFonts w:eastAsia="Calibri"/>
          <w:lang w:eastAsia="en-US"/>
        </w:rPr>
        <w:t>и</w:t>
      </w:r>
      <w:r w:rsidRPr="00CF646E">
        <w:rPr>
          <w:rFonts w:eastAsia="Calibri"/>
          <w:spacing w:val="-2"/>
          <w:lang w:eastAsia="en-US"/>
        </w:rPr>
        <w:t xml:space="preserve"> </w:t>
      </w:r>
      <w:r w:rsidRPr="00CF646E">
        <w:rPr>
          <w:rFonts w:eastAsia="Calibri"/>
          <w:lang w:eastAsia="en-US"/>
        </w:rPr>
        <w:t>обратиться</w:t>
      </w:r>
      <w:r w:rsidRPr="00CF646E">
        <w:rPr>
          <w:rFonts w:eastAsia="Calibri"/>
          <w:spacing w:val="-2"/>
          <w:lang w:eastAsia="en-US"/>
        </w:rPr>
        <w:t xml:space="preserve"> </w:t>
      </w:r>
      <w:r w:rsidRPr="00CF646E">
        <w:rPr>
          <w:rFonts w:eastAsia="Calibri"/>
          <w:lang w:eastAsia="en-US"/>
        </w:rPr>
        <w:t>с</w:t>
      </w:r>
      <w:r w:rsidRPr="00CF646E">
        <w:rPr>
          <w:rFonts w:eastAsia="Calibri"/>
          <w:spacing w:val="-1"/>
          <w:lang w:eastAsia="en-US"/>
        </w:rPr>
        <w:t xml:space="preserve"> </w:t>
      </w:r>
      <w:r w:rsidRPr="00CF646E">
        <w:rPr>
          <w:rFonts w:eastAsia="Calibri"/>
          <w:lang w:eastAsia="en-US"/>
        </w:rPr>
        <w:t>заявлением</w:t>
      </w:r>
      <w:r w:rsidRPr="00CF646E">
        <w:rPr>
          <w:rFonts w:eastAsia="Calibri"/>
          <w:spacing w:val="-2"/>
          <w:lang w:eastAsia="en-US"/>
        </w:rPr>
        <w:t xml:space="preserve"> </w:t>
      </w:r>
      <w:r w:rsidRPr="00CF646E">
        <w:rPr>
          <w:rFonts w:eastAsia="Calibri"/>
          <w:lang w:eastAsia="en-US"/>
        </w:rPr>
        <w:t>об</w:t>
      </w:r>
      <w:r w:rsidRPr="00CF646E">
        <w:rPr>
          <w:rFonts w:eastAsia="Calibri"/>
          <w:spacing w:val="-2"/>
          <w:lang w:eastAsia="en-US"/>
        </w:rPr>
        <w:t xml:space="preserve"> </w:t>
      </w:r>
      <w:r w:rsidRPr="00CF646E">
        <w:rPr>
          <w:rFonts w:eastAsia="Calibri"/>
          <w:lang w:eastAsia="en-US"/>
        </w:rPr>
        <w:t>их государственном</w:t>
      </w:r>
      <w:r w:rsidRPr="00CF646E">
        <w:rPr>
          <w:rFonts w:eastAsia="Calibri"/>
          <w:spacing w:val="1"/>
          <w:lang w:eastAsia="en-US"/>
        </w:rPr>
        <w:t xml:space="preserve"> </w:t>
      </w:r>
      <w:r w:rsidRPr="00CF646E">
        <w:rPr>
          <w:rFonts w:eastAsia="Calibri"/>
          <w:lang w:eastAsia="en-US"/>
        </w:rPr>
        <w:t>кадастровом</w:t>
      </w:r>
      <w:r w:rsidRPr="00CF646E">
        <w:rPr>
          <w:rFonts w:eastAsia="Calibri"/>
          <w:spacing w:val="-1"/>
          <w:lang w:eastAsia="en-US"/>
        </w:rPr>
        <w:t xml:space="preserve"> </w:t>
      </w:r>
      <w:r w:rsidRPr="00CF646E">
        <w:rPr>
          <w:rFonts w:eastAsia="Calibri"/>
          <w:lang w:eastAsia="en-US"/>
        </w:rPr>
        <w:t>учете.</w:t>
      </w: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Должность</w:t>
      </w:r>
      <w:r w:rsidRPr="00CF646E">
        <w:rPr>
          <w:rFonts w:eastAsia="Calibri"/>
          <w:spacing w:val="-7"/>
          <w:lang w:eastAsia="en-US"/>
        </w:rPr>
        <w:t xml:space="preserve"> </w:t>
      </w:r>
      <w:r w:rsidRPr="00CF646E">
        <w:rPr>
          <w:rFonts w:eastAsia="Calibri"/>
          <w:lang w:eastAsia="en-US"/>
        </w:rPr>
        <w:t>уполномоченного</w:t>
      </w:r>
      <w:r w:rsidRPr="00CF646E">
        <w:rPr>
          <w:rFonts w:eastAsia="Calibri"/>
          <w:spacing w:val="-6"/>
          <w:lang w:eastAsia="en-US"/>
        </w:rPr>
        <w:t xml:space="preserve"> </w:t>
      </w:r>
      <w:r w:rsidRPr="00CF646E">
        <w:rPr>
          <w:rFonts w:eastAsia="Calibri"/>
          <w:lang w:eastAsia="en-US"/>
        </w:rPr>
        <w:t>лица      ___________   Ф.И.О.</w:t>
      </w:r>
      <w:r w:rsidRPr="00CF646E">
        <w:rPr>
          <w:rFonts w:eastAsia="Calibri"/>
          <w:spacing w:val="-7"/>
          <w:lang w:eastAsia="en-US"/>
        </w:rPr>
        <w:t xml:space="preserve"> </w:t>
      </w:r>
      <w:r w:rsidRPr="00CF646E">
        <w:rPr>
          <w:rFonts w:eastAsia="Calibri"/>
          <w:lang w:eastAsia="en-US"/>
        </w:rPr>
        <w:t>уполномоченного</w:t>
      </w:r>
      <w:r w:rsidRPr="00CF646E">
        <w:rPr>
          <w:rFonts w:eastAsia="Calibri"/>
          <w:spacing w:val="-7"/>
          <w:lang w:eastAsia="en-US"/>
        </w:rPr>
        <w:t xml:space="preserve"> </w:t>
      </w:r>
      <w:r w:rsidRPr="00CF646E">
        <w:rPr>
          <w:rFonts w:eastAsia="Calibri"/>
          <w:lang w:eastAsia="en-US"/>
        </w:rPr>
        <w:t>лица</w:t>
      </w: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 xml:space="preserve">                                                                        МП</w:t>
      </w: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adjustRightInd/>
        <w:ind w:left="5387"/>
        <w:contextualSpacing/>
        <w:jc w:val="right"/>
        <w:outlineLvl w:val="1"/>
      </w:pPr>
      <w:r w:rsidRPr="00CF646E">
        <w:t>Приложение N 3</w:t>
      </w:r>
    </w:p>
    <w:p w:rsidR="00CF646E" w:rsidRPr="00CF646E" w:rsidRDefault="00CF646E" w:rsidP="00CF646E">
      <w:pPr>
        <w:adjustRightInd/>
        <w:ind w:left="5387"/>
        <w:contextualSpacing/>
        <w:jc w:val="right"/>
      </w:pPr>
      <w:r w:rsidRPr="00CF646E">
        <w:t>к Административному регламенту</w:t>
      </w: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widowControl/>
        <w:autoSpaceDE/>
        <w:autoSpaceDN/>
        <w:adjustRightInd/>
        <w:ind w:left="838" w:right="263"/>
        <w:jc w:val="center"/>
        <w:rPr>
          <w:rFonts w:eastAsia="Calibri"/>
          <w:b/>
          <w:lang w:eastAsia="en-US"/>
        </w:rPr>
      </w:pPr>
      <w:r w:rsidRPr="00CF646E">
        <w:rPr>
          <w:rFonts w:eastAsia="Calibri"/>
          <w:b/>
          <w:lang w:eastAsia="en-US"/>
        </w:rPr>
        <w:t>РЕШЕНИЕ</w:t>
      </w:r>
    </w:p>
    <w:p w:rsidR="00CF646E" w:rsidRPr="00CF646E" w:rsidRDefault="00CF646E" w:rsidP="00CF646E">
      <w:pPr>
        <w:widowControl/>
        <w:autoSpaceDE/>
        <w:autoSpaceDN/>
        <w:adjustRightInd/>
        <w:ind w:left="831" w:right="263"/>
        <w:jc w:val="center"/>
        <w:rPr>
          <w:rFonts w:eastAsia="Calibri"/>
          <w:b/>
          <w:lang w:eastAsia="en-US"/>
        </w:rPr>
      </w:pPr>
      <w:r w:rsidRPr="00CF646E">
        <w:rPr>
          <w:rFonts w:eastAsia="Calibri"/>
          <w:b/>
          <w:lang w:eastAsia="en-US"/>
        </w:rPr>
        <w:t>об</w:t>
      </w:r>
      <w:r w:rsidRPr="00CF646E">
        <w:rPr>
          <w:rFonts w:eastAsia="Calibri"/>
          <w:b/>
          <w:spacing w:val="-5"/>
          <w:lang w:eastAsia="en-US"/>
        </w:rPr>
        <w:t xml:space="preserve"> </w:t>
      </w:r>
      <w:r w:rsidRPr="00CF646E">
        <w:rPr>
          <w:rFonts w:eastAsia="Calibri"/>
          <w:b/>
          <w:lang w:eastAsia="en-US"/>
        </w:rPr>
        <w:t>отказе</w:t>
      </w:r>
      <w:r w:rsidRPr="00CF646E">
        <w:rPr>
          <w:rFonts w:eastAsia="Calibri"/>
          <w:b/>
          <w:spacing w:val="-5"/>
          <w:lang w:eastAsia="en-US"/>
        </w:rPr>
        <w:t xml:space="preserve"> </w:t>
      </w:r>
      <w:r w:rsidRPr="00CF646E">
        <w:rPr>
          <w:rFonts w:eastAsia="Calibri"/>
          <w:b/>
          <w:lang w:eastAsia="en-US"/>
        </w:rPr>
        <w:t>в</w:t>
      </w:r>
      <w:r w:rsidRPr="00CF646E">
        <w:rPr>
          <w:rFonts w:eastAsia="Calibri"/>
          <w:b/>
          <w:spacing w:val="-6"/>
          <w:lang w:eastAsia="en-US"/>
        </w:rPr>
        <w:t xml:space="preserve"> </w:t>
      </w:r>
      <w:r w:rsidRPr="00CF646E">
        <w:rPr>
          <w:rFonts w:eastAsia="Calibri"/>
          <w:b/>
          <w:lang w:eastAsia="en-US"/>
        </w:rPr>
        <w:t>предоставлении</w:t>
      </w:r>
      <w:r w:rsidRPr="00CF646E">
        <w:rPr>
          <w:rFonts w:eastAsia="Calibri"/>
          <w:b/>
          <w:spacing w:val="-5"/>
          <w:lang w:eastAsia="en-US"/>
        </w:rPr>
        <w:t xml:space="preserve"> </w:t>
      </w:r>
      <w:r w:rsidRPr="00CF646E">
        <w:rPr>
          <w:rFonts w:eastAsia="Calibri"/>
          <w:b/>
          <w:lang w:eastAsia="en-US"/>
        </w:rPr>
        <w:t>услуги</w:t>
      </w:r>
    </w:p>
    <w:p w:rsidR="00CF646E" w:rsidRPr="00CF646E" w:rsidRDefault="00CF646E" w:rsidP="00CF646E">
      <w:pPr>
        <w:widowControl/>
        <w:autoSpaceDE/>
        <w:autoSpaceDN/>
        <w:adjustRightInd/>
        <w:ind w:left="831" w:right="263"/>
        <w:jc w:val="center"/>
        <w:rPr>
          <w:rFonts w:eastAsia="Calibri"/>
          <w:b/>
          <w:lang w:eastAsia="en-US"/>
        </w:rPr>
      </w:pPr>
    </w:p>
    <w:p w:rsidR="00CF646E" w:rsidRPr="00CF646E" w:rsidRDefault="00CF646E" w:rsidP="00CF646E">
      <w:pPr>
        <w:adjustRightInd/>
        <w:jc w:val="both"/>
        <w:rPr>
          <w:b/>
          <w:lang w:eastAsia="en-US"/>
        </w:rPr>
      </w:pPr>
    </w:p>
    <w:p w:rsidR="00CF646E" w:rsidRPr="00CF646E" w:rsidRDefault="00CF646E" w:rsidP="00CF646E">
      <w:pPr>
        <w:widowControl/>
        <w:autoSpaceDE/>
        <w:autoSpaceDN/>
        <w:adjustRightInd/>
        <w:ind w:firstLine="709"/>
        <w:jc w:val="both"/>
        <w:rPr>
          <w:rFonts w:eastAsia="Calibri"/>
          <w:lang w:eastAsia="en-US"/>
        </w:rPr>
      </w:pPr>
      <w:r w:rsidRPr="00CF646E">
        <w:rPr>
          <w:rFonts w:eastAsia="Calibri"/>
          <w:lang w:eastAsia="en-US"/>
        </w:rPr>
        <w:t>На</w:t>
      </w:r>
      <w:r w:rsidRPr="00CF646E">
        <w:rPr>
          <w:rFonts w:eastAsia="Calibri"/>
          <w:spacing w:val="-4"/>
          <w:lang w:eastAsia="en-US"/>
        </w:rPr>
        <w:t xml:space="preserve"> </w:t>
      </w:r>
      <w:r w:rsidRPr="00CF646E">
        <w:rPr>
          <w:rFonts w:eastAsia="Calibri"/>
          <w:lang w:eastAsia="en-US"/>
        </w:rPr>
        <w:t>основании</w:t>
      </w:r>
      <w:r w:rsidRPr="00CF646E">
        <w:rPr>
          <w:rFonts w:eastAsia="Calibri"/>
          <w:spacing w:val="-4"/>
          <w:lang w:eastAsia="en-US"/>
        </w:rPr>
        <w:t xml:space="preserve"> </w:t>
      </w:r>
      <w:r w:rsidRPr="00CF646E">
        <w:rPr>
          <w:rFonts w:eastAsia="Calibri"/>
          <w:lang w:eastAsia="en-US"/>
        </w:rPr>
        <w:t>поступившего</w:t>
      </w:r>
      <w:r w:rsidRPr="00CF646E">
        <w:rPr>
          <w:rFonts w:eastAsia="Calibri"/>
          <w:spacing w:val="-4"/>
          <w:lang w:eastAsia="en-US"/>
        </w:rPr>
        <w:t xml:space="preserve"> </w:t>
      </w:r>
      <w:r w:rsidRPr="00CF646E">
        <w:rPr>
          <w:rFonts w:eastAsia="Calibri"/>
          <w:lang w:eastAsia="en-US"/>
        </w:rPr>
        <w:t>запроса,</w:t>
      </w:r>
      <w:r w:rsidRPr="00CF646E">
        <w:rPr>
          <w:rFonts w:eastAsia="Calibri"/>
          <w:spacing w:val="-3"/>
          <w:lang w:eastAsia="en-US"/>
        </w:rPr>
        <w:t xml:space="preserve"> </w:t>
      </w:r>
      <w:r w:rsidRPr="00CF646E">
        <w:rPr>
          <w:rFonts w:eastAsia="Calibri"/>
          <w:lang w:eastAsia="en-US"/>
        </w:rPr>
        <w:t xml:space="preserve">зарегистрированного </w:t>
      </w:r>
      <w:proofErr w:type="gramStart"/>
      <w:r w:rsidRPr="00CF646E">
        <w:rPr>
          <w:rFonts w:eastAsia="Calibri"/>
          <w:lang w:eastAsia="en-US"/>
        </w:rPr>
        <w:t>от</w:t>
      </w:r>
      <w:proofErr w:type="gramEnd"/>
      <w:r w:rsidRPr="00CF646E">
        <w:rPr>
          <w:rFonts w:eastAsia="Calibri"/>
          <w:u w:val="single"/>
          <w:lang w:eastAsia="en-US"/>
        </w:rPr>
        <w:t xml:space="preserve"> </w:t>
      </w:r>
      <w:r w:rsidRPr="00CF646E">
        <w:rPr>
          <w:rFonts w:eastAsia="Calibri"/>
          <w:lang w:eastAsia="en-US"/>
        </w:rPr>
        <w:t>_____№____, принято</w:t>
      </w:r>
      <w:r w:rsidRPr="00CF646E">
        <w:rPr>
          <w:rFonts w:eastAsia="Calibri"/>
          <w:spacing w:val="-3"/>
          <w:lang w:eastAsia="en-US"/>
        </w:rPr>
        <w:t xml:space="preserve"> </w:t>
      </w:r>
      <w:proofErr w:type="gramStart"/>
      <w:r w:rsidRPr="00CF646E">
        <w:rPr>
          <w:rFonts w:eastAsia="Calibri"/>
          <w:lang w:eastAsia="en-US"/>
        </w:rPr>
        <w:t>решение</w:t>
      </w:r>
      <w:proofErr w:type="gramEnd"/>
      <w:r w:rsidRPr="00CF646E">
        <w:rPr>
          <w:rFonts w:eastAsia="Calibri"/>
          <w:spacing w:val="-4"/>
          <w:lang w:eastAsia="en-US"/>
        </w:rPr>
        <w:t xml:space="preserve"> </w:t>
      </w:r>
      <w:r w:rsidRPr="00CF646E">
        <w:rPr>
          <w:rFonts w:eastAsia="Calibri"/>
          <w:lang w:eastAsia="en-US"/>
        </w:rPr>
        <w:t>об</w:t>
      </w:r>
      <w:r w:rsidRPr="00CF646E">
        <w:rPr>
          <w:rFonts w:eastAsia="Calibri"/>
          <w:spacing w:val="-4"/>
          <w:lang w:eastAsia="en-US"/>
        </w:rPr>
        <w:t xml:space="preserve"> </w:t>
      </w:r>
      <w:r w:rsidRPr="00CF646E">
        <w:rPr>
          <w:rFonts w:eastAsia="Calibri"/>
          <w:lang w:eastAsia="en-US"/>
        </w:rPr>
        <w:t>отказе</w:t>
      </w:r>
      <w:r w:rsidRPr="00CF646E">
        <w:rPr>
          <w:rFonts w:eastAsia="Calibri"/>
          <w:spacing w:val="-3"/>
          <w:lang w:eastAsia="en-US"/>
        </w:rPr>
        <w:t xml:space="preserve"> </w:t>
      </w:r>
      <w:r w:rsidRPr="00CF646E">
        <w:rPr>
          <w:rFonts w:eastAsia="Calibri"/>
          <w:lang w:eastAsia="en-US"/>
        </w:rPr>
        <w:t>в</w:t>
      </w:r>
      <w:r w:rsidRPr="00CF646E">
        <w:rPr>
          <w:rFonts w:eastAsia="Calibri"/>
          <w:spacing w:val="-4"/>
          <w:lang w:eastAsia="en-US"/>
        </w:rPr>
        <w:t xml:space="preserve"> </w:t>
      </w:r>
      <w:r w:rsidRPr="00CF646E">
        <w:rPr>
          <w:rFonts w:eastAsia="Calibri"/>
          <w:lang w:eastAsia="en-US"/>
        </w:rPr>
        <w:t>предоставлении</w:t>
      </w:r>
      <w:r w:rsidRPr="00CF646E">
        <w:rPr>
          <w:rFonts w:eastAsia="Calibri"/>
          <w:spacing w:val="-4"/>
          <w:lang w:eastAsia="en-US"/>
        </w:rPr>
        <w:t xml:space="preserve"> </w:t>
      </w:r>
      <w:r w:rsidRPr="00CF646E">
        <w:rPr>
          <w:rFonts w:eastAsia="Calibri"/>
          <w:lang w:eastAsia="en-US"/>
        </w:rPr>
        <w:t>услуги</w:t>
      </w:r>
      <w:r w:rsidRPr="00CF646E">
        <w:rPr>
          <w:rFonts w:eastAsia="Calibri"/>
          <w:spacing w:val="-4"/>
          <w:lang w:eastAsia="en-US"/>
        </w:rPr>
        <w:t xml:space="preserve"> </w:t>
      </w:r>
      <w:r w:rsidRPr="00CF646E">
        <w:rPr>
          <w:rFonts w:eastAsia="Calibri"/>
          <w:lang w:eastAsia="en-US"/>
        </w:rPr>
        <w:t>по</w:t>
      </w:r>
      <w:r w:rsidRPr="00CF646E">
        <w:rPr>
          <w:rFonts w:eastAsia="Calibri"/>
          <w:spacing w:val="-3"/>
          <w:lang w:eastAsia="en-US"/>
        </w:rPr>
        <w:t xml:space="preserve"> </w:t>
      </w:r>
      <w:r w:rsidRPr="00CF646E">
        <w:rPr>
          <w:rFonts w:eastAsia="Calibri"/>
          <w:lang w:eastAsia="en-US"/>
        </w:rPr>
        <w:t>основаниям:___________________________________________________________</w:t>
      </w:r>
      <w:r w:rsidRPr="00CF646E">
        <w:rPr>
          <w:rFonts w:eastAsia="Calibri"/>
          <w:u w:val="single"/>
          <w:lang w:eastAsia="en-US"/>
        </w:rPr>
        <w:t>,</w:t>
      </w:r>
    </w:p>
    <w:p w:rsidR="00CF646E" w:rsidRPr="00CF646E" w:rsidRDefault="00CF646E" w:rsidP="00CF646E">
      <w:pPr>
        <w:widowControl/>
        <w:autoSpaceDE/>
        <w:autoSpaceDN/>
        <w:adjustRightInd/>
        <w:jc w:val="both"/>
        <w:rPr>
          <w:rFonts w:eastAsia="Calibri"/>
          <w:lang w:eastAsia="en-US"/>
        </w:rPr>
      </w:pPr>
      <w:r w:rsidRPr="00CF646E">
        <w:rPr>
          <w:rFonts w:eastAsia="Calibri"/>
          <w:lang w:eastAsia="en-US"/>
        </w:rPr>
        <w:t xml:space="preserve">            Разъяснение</w:t>
      </w:r>
      <w:r w:rsidRPr="00CF646E">
        <w:rPr>
          <w:rFonts w:eastAsia="Calibri"/>
          <w:spacing w:val="-4"/>
          <w:lang w:eastAsia="en-US"/>
        </w:rPr>
        <w:t xml:space="preserve"> </w:t>
      </w:r>
      <w:r w:rsidRPr="00CF646E">
        <w:rPr>
          <w:rFonts w:eastAsia="Calibri"/>
          <w:lang w:eastAsia="en-US"/>
        </w:rPr>
        <w:t>причин</w:t>
      </w:r>
      <w:r w:rsidRPr="00CF646E">
        <w:rPr>
          <w:rFonts w:eastAsia="Calibri"/>
          <w:spacing w:val="-3"/>
          <w:lang w:eastAsia="en-US"/>
        </w:rPr>
        <w:t xml:space="preserve"> </w:t>
      </w:r>
      <w:r w:rsidRPr="00CF646E">
        <w:rPr>
          <w:rFonts w:eastAsia="Calibri"/>
          <w:lang w:eastAsia="en-US"/>
        </w:rPr>
        <w:t>отказа:________________________________________.</w:t>
      </w:r>
    </w:p>
    <w:p w:rsidR="00CF646E" w:rsidRPr="00CF646E" w:rsidRDefault="00CF646E" w:rsidP="00CF646E">
      <w:pPr>
        <w:widowControl/>
        <w:tabs>
          <w:tab w:val="left" w:leader="underscore" w:pos="9901"/>
        </w:tabs>
        <w:autoSpaceDE/>
        <w:autoSpaceDN/>
        <w:adjustRightInd/>
        <w:jc w:val="both"/>
        <w:rPr>
          <w:rFonts w:eastAsia="Calibri"/>
          <w:lang w:eastAsia="en-US"/>
        </w:rPr>
      </w:pPr>
      <w:r w:rsidRPr="00CF646E">
        <w:rPr>
          <w:rFonts w:eastAsia="Calibri"/>
          <w:noProof/>
        </w:rPr>
        <mc:AlternateContent>
          <mc:Choice Requires="wps">
            <w:drawing>
              <wp:anchor distT="0" distB="0" distL="114300" distR="114300" simplePos="0" relativeHeight="251669504" behindDoc="0" locked="0" layoutInCell="1" allowOverlap="1" wp14:anchorId="1F5B91D2" wp14:editId="16F5E548">
                <wp:simplePos x="0" y="0"/>
                <wp:positionH relativeFrom="page">
                  <wp:posOffset>6934835</wp:posOffset>
                </wp:positionH>
                <wp:positionV relativeFrom="paragraph">
                  <wp:posOffset>158750</wp:posOffset>
                </wp:positionV>
                <wp:extent cx="38100" cy="6985"/>
                <wp:effectExtent l="0" t="0" r="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546.05pt;margin-top:12.5pt;width:3pt;height:.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" fillcolor="black" stroked="f">
                <w10:wrap anchorx="page"/>
              </v:rect>
            </w:pict>
          </mc:Fallback>
        </mc:AlternateContent>
      </w:r>
      <w:r w:rsidRPr="00CF646E">
        <w:rPr>
          <w:rFonts w:eastAsia="Calibri"/>
          <w:lang w:eastAsia="en-US"/>
        </w:rPr>
        <w:t xml:space="preserve">            Дополнительно</w:t>
      </w:r>
      <w:r w:rsidRPr="00CF646E">
        <w:rPr>
          <w:rFonts w:eastAsia="Calibri"/>
          <w:spacing w:val="-6"/>
          <w:lang w:eastAsia="en-US"/>
        </w:rPr>
        <w:t xml:space="preserve"> </w:t>
      </w:r>
      <w:r w:rsidRPr="00CF646E">
        <w:rPr>
          <w:rFonts w:eastAsia="Calibri"/>
          <w:lang w:eastAsia="en-US"/>
        </w:rPr>
        <w:t>информируем______________________________________,</w:t>
      </w:r>
    </w:p>
    <w:p w:rsidR="00CF646E" w:rsidRPr="00CF646E" w:rsidRDefault="00CF646E" w:rsidP="00CF646E">
      <w:pPr>
        <w:widowControl/>
        <w:autoSpaceDE/>
        <w:autoSpaceDN/>
        <w:adjustRightInd/>
        <w:jc w:val="center"/>
        <w:rPr>
          <w:rFonts w:eastAsia="Calibri"/>
          <w:lang w:eastAsia="en-US"/>
        </w:rPr>
      </w:pPr>
      <w:r w:rsidRPr="00CF646E">
        <w:rPr>
          <w:rFonts w:eastAsia="Calibri"/>
          <w:lang w:eastAsia="en-US"/>
        </w:rPr>
        <w:t>(указывается</w:t>
      </w:r>
      <w:r w:rsidRPr="00CF646E">
        <w:rPr>
          <w:rFonts w:eastAsia="Calibri"/>
          <w:spacing w:val="-7"/>
          <w:lang w:eastAsia="en-US"/>
        </w:rPr>
        <w:t xml:space="preserve"> </w:t>
      </w:r>
      <w:r w:rsidRPr="00CF646E">
        <w:rPr>
          <w:rFonts w:eastAsia="Calibri"/>
          <w:lang w:eastAsia="en-US"/>
        </w:rPr>
        <w:t>информация,</w:t>
      </w:r>
      <w:r w:rsidRPr="00CF646E">
        <w:rPr>
          <w:rFonts w:eastAsia="Calibri"/>
          <w:spacing w:val="-7"/>
          <w:lang w:eastAsia="en-US"/>
        </w:rPr>
        <w:t xml:space="preserve"> </w:t>
      </w:r>
      <w:r w:rsidRPr="00CF646E">
        <w:rPr>
          <w:rFonts w:eastAsia="Calibri"/>
          <w:lang w:eastAsia="en-US"/>
        </w:rPr>
        <w:t>необходимая</w:t>
      </w:r>
      <w:r w:rsidRPr="00CF646E">
        <w:rPr>
          <w:rFonts w:eastAsia="Calibri"/>
          <w:spacing w:val="-7"/>
          <w:lang w:eastAsia="en-US"/>
        </w:rPr>
        <w:t xml:space="preserve"> </w:t>
      </w:r>
      <w:r w:rsidRPr="00CF646E">
        <w:rPr>
          <w:rFonts w:eastAsia="Calibri"/>
          <w:lang w:eastAsia="en-US"/>
        </w:rPr>
        <w:t>для</w:t>
      </w:r>
      <w:r w:rsidRPr="00CF646E">
        <w:rPr>
          <w:rFonts w:eastAsia="Calibri"/>
          <w:spacing w:val="-6"/>
          <w:lang w:eastAsia="en-US"/>
        </w:rPr>
        <w:t xml:space="preserve"> </w:t>
      </w:r>
      <w:r w:rsidRPr="00CF646E">
        <w:rPr>
          <w:rFonts w:eastAsia="Calibri"/>
          <w:lang w:eastAsia="en-US"/>
        </w:rPr>
        <w:t>устранения</w:t>
      </w:r>
      <w:r w:rsidRPr="00CF646E">
        <w:rPr>
          <w:rFonts w:eastAsia="Calibri"/>
          <w:spacing w:val="-7"/>
          <w:lang w:eastAsia="en-US"/>
        </w:rPr>
        <w:t xml:space="preserve"> </w:t>
      </w:r>
      <w:r w:rsidRPr="00CF646E">
        <w:rPr>
          <w:rFonts w:eastAsia="Calibri"/>
          <w:lang w:eastAsia="en-US"/>
        </w:rPr>
        <w:t>причин</w:t>
      </w:r>
      <w:r w:rsidRPr="00CF646E">
        <w:rPr>
          <w:rFonts w:eastAsia="Calibri"/>
          <w:spacing w:val="-7"/>
          <w:lang w:eastAsia="en-US"/>
        </w:rPr>
        <w:t xml:space="preserve"> </w:t>
      </w:r>
      <w:r w:rsidRPr="00CF646E">
        <w:rPr>
          <w:rFonts w:eastAsia="Calibri"/>
          <w:lang w:eastAsia="en-US"/>
        </w:rPr>
        <w:t>отказа</w:t>
      </w:r>
      <w:r w:rsidRPr="00CF646E">
        <w:rPr>
          <w:rFonts w:eastAsia="Calibri"/>
          <w:spacing w:val="-6"/>
          <w:lang w:eastAsia="en-US"/>
        </w:rPr>
        <w:t xml:space="preserve"> </w:t>
      </w:r>
      <w:r w:rsidRPr="00CF646E">
        <w:rPr>
          <w:rFonts w:eastAsia="Calibri"/>
          <w:lang w:eastAsia="en-US"/>
        </w:rPr>
        <w:t>в</w:t>
      </w:r>
      <w:r w:rsidRPr="00CF646E">
        <w:rPr>
          <w:rFonts w:eastAsia="Calibri"/>
          <w:spacing w:val="-7"/>
          <w:lang w:eastAsia="en-US"/>
        </w:rPr>
        <w:t xml:space="preserve"> </w:t>
      </w:r>
      <w:proofErr w:type="gramStart"/>
      <w:r w:rsidRPr="00CF646E">
        <w:rPr>
          <w:rFonts w:eastAsia="Calibri"/>
          <w:lang w:eastAsia="en-US"/>
        </w:rPr>
        <w:t>предоставлении</w:t>
      </w:r>
      <w:proofErr w:type="gramEnd"/>
      <w:r w:rsidRPr="00CF646E">
        <w:rPr>
          <w:rFonts w:eastAsia="Calibri"/>
          <w:spacing w:val="-7"/>
          <w:lang w:eastAsia="en-US"/>
        </w:rPr>
        <w:t xml:space="preserve"> </w:t>
      </w:r>
      <w:r w:rsidRPr="00CF646E">
        <w:rPr>
          <w:rFonts w:eastAsia="Calibri"/>
          <w:lang w:eastAsia="en-US"/>
        </w:rPr>
        <w:t>услуги,</w:t>
      </w:r>
      <w:r w:rsidRPr="00CF646E">
        <w:rPr>
          <w:rFonts w:eastAsia="Calibri"/>
          <w:spacing w:val="-6"/>
          <w:lang w:eastAsia="en-US"/>
        </w:rPr>
        <w:t xml:space="preserve"> </w:t>
      </w:r>
      <w:r w:rsidRPr="00CF646E">
        <w:rPr>
          <w:rFonts w:eastAsia="Calibri"/>
          <w:lang w:eastAsia="en-US"/>
        </w:rPr>
        <w:t>а</w:t>
      </w:r>
      <w:r w:rsidRPr="00CF646E">
        <w:rPr>
          <w:rFonts w:eastAsia="Calibri"/>
          <w:spacing w:val="-7"/>
          <w:lang w:eastAsia="en-US"/>
        </w:rPr>
        <w:t xml:space="preserve"> </w:t>
      </w:r>
      <w:r w:rsidRPr="00CF646E">
        <w:rPr>
          <w:rFonts w:eastAsia="Calibri"/>
          <w:lang w:eastAsia="en-US"/>
        </w:rPr>
        <w:t>также</w:t>
      </w:r>
      <w:r w:rsidRPr="00CF646E">
        <w:rPr>
          <w:rFonts w:eastAsia="Calibri"/>
          <w:spacing w:val="-7"/>
          <w:lang w:eastAsia="en-US"/>
        </w:rPr>
        <w:t xml:space="preserve"> </w:t>
      </w:r>
      <w:r w:rsidRPr="00CF646E">
        <w:rPr>
          <w:rFonts w:eastAsia="Calibri"/>
          <w:lang w:eastAsia="en-US"/>
        </w:rPr>
        <w:t>иная</w:t>
      </w:r>
      <w:r w:rsidRPr="00CF646E">
        <w:rPr>
          <w:rFonts w:eastAsia="Calibri"/>
          <w:spacing w:val="1"/>
          <w:lang w:eastAsia="en-US"/>
        </w:rPr>
        <w:t xml:space="preserve"> </w:t>
      </w:r>
      <w:r w:rsidRPr="00CF646E">
        <w:rPr>
          <w:rFonts w:eastAsia="Calibri"/>
          <w:lang w:eastAsia="en-US"/>
        </w:rPr>
        <w:t>дополнительная</w:t>
      </w:r>
      <w:r w:rsidRPr="00CF646E">
        <w:rPr>
          <w:rFonts w:eastAsia="Calibri"/>
          <w:spacing w:val="-2"/>
          <w:lang w:eastAsia="en-US"/>
        </w:rPr>
        <w:t xml:space="preserve"> </w:t>
      </w:r>
      <w:r w:rsidRPr="00CF646E">
        <w:rPr>
          <w:rFonts w:eastAsia="Calibri"/>
          <w:lang w:eastAsia="en-US"/>
        </w:rPr>
        <w:t>информация</w:t>
      </w:r>
      <w:r w:rsidRPr="00CF646E">
        <w:rPr>
          <w:rFonts w:eastAsia="Calibri"/>
          <w:spacing w:val="-1"/>
          <w:lang w:eastAsia="en-US"/>
        </w:rPr>
        <w:t xml:space="preserve"> </w:t>
      </w:r>
      <w:r w:rsidRPr="00CF646E">
        <w:rPr>
          <w:rFonts w:eastAsia="Calibri"/>
          <w:lang w:eastAsia="en-US"/>
        </w:rPr>
        <w:t>при</w:t>
      </w:r>
      <w:r w:rsidRPr="00CF646E">
        <w:rPr>
          <w:rFonts w:eastAsia="Calibri"/>
          <w:spacing w:val="-2"/>
          <w:lang w:eastAsia="en-US"/>
        </w:rPr>
        <w:t xml:space="preserve"> </w:t>
      </w:r>
      <w:r w:rsidRPr="00CF646E">
        <w:rPr>
          <w:rFonts w:eastAsia="Calibri"/>
          <w:lang w:eastAsia="en-US"/>
        </w:rPr>
        <w:t>наличии)</w:t>
      </w:r>
    </w:p>
    <w:p w:rsidR="00CF646E" w:rsidRPr="00CF646E" w:rsidRDefault="00CF646E" w:rsidP="00CF646E">
      <w:pPr>
        <w:widowControl/>
        <w:autoSpaceDE/>
        <w:autoSpaceDN/>
        <w:adjustRightInd/>
        <w:ind w:firstLine="707"/>
        <w:jc w:val="both"/>
        <w:rPr>
          <w:rFonts w:eastAsia="Calibri"/>
          <w:lang w:eastAsia="en-US"/>
        </w:rPr>
      </w:pPr>
    </w:p>
    <w:p w:rsidR="00CF646E" w:rsidRPr="00CF646E" w:rsidRDefault="00CF646E" w:rsidP="00CF646E">
      <w:pPr>
        <w:widowControl/>
        <w:autoSpaceDE/>
        <w:autoSpaceDN/>
        <w:adjustRightInd/>
        <w:ind w:firstLine="707"/>
        <w:jc w:val="both"/>
        <w:rPr>
          <w:rFonts w:eastAsia="Calibri"/>
          <w:lang w:eastAsia="en-US"/>
        </w:rPr>
      </w:pPr>
      <w:r w:rsidRPr="00CF646E">
        <w:rPr>
          <w:rFonts w:eastAsia="Calibri"/>
          <w:lang w:eastAsia="en-US"/>
        </w:rPr>
        <w:t>Вы</w:t>
      </w:r>
      <w:r w:rsidRPr="00CF646E">
        <w:rPr>
          <w:rFonts w:eastAsia="Calibri"/>
          <w:spacing w:val="-4"/>
          <w:lang w:eastAsia="en-US"/>
        </w:rPr>
        <w:t xml:space="preserve"> </w:t>
      </w:r>
      <w:r w:rsidRPr="00CF646E">
        <w:rPr>
          <w:rFonts w:eastAsia="Calibri"/>
          <w:lang w:eastAsia="en-US"/>
        </w:rPr>
        <w:t>вправе</w:t>
      </w:r>
      <w:r w:rsidRPr="00CF646E">
        <w:rPr>
          <w:rFonts w:eastAsia="Calibri"/>
          <w:spacing w:val="-4"/>
          <w:lang w:eastAsia="en-US"/>
        </w:rPr>
        <w:t xml:space="preserve"> </w:t>
      </w:r>
      <w:r w:rsidRPr="00CF646E">
        <w:rPr>
          <w:rFonts w:eastAsia="Calibri"/>
          <w:lang w:eastAsia="en-US"/>
        </w:rPr>
        <w:t>повторно</w:t>
      </w:r>
      <w:r w:rsidRPr="00CF646E">
        <w:rPr>
          <w:rFonts w:eastAsia="Calibri"/>
          <w:spacing w:val="-2"/>
          <w:lang w:eastAsia="en-US"/>
        </w:rPr>
        <w:t xml:space="preserve"> </w:t>
      </w:r>
      <w:r w:rsidRPr="00CF646E">
        <w:rPr>
          <w:rFonts w:eastAsia="Calibri"/>
          <w:lang w:eastAsia="en-US"/>
        </w:rPr>
        <w:t>обратиться</w:t>
      </w:r>
      <w:r w:rsidRPr="00CF646E">
        <w:rPr>
          <w:rFonts w:eastAsia="Calibri"/>
          <w:spacing w:val="-4"/>
          <w:lang w:eastAsia="en-US"/>
        </w:rPr>
        <w:t xml:space="preserve"> </w:t>
      </w:r>
      <w:r w:rsidRPr="00CF646E">
        <w:rPr>
          <w:rFonts w:eastAsia="Calibri"/>
          <w:lang w:eastAsia="en-US"/>
        </w:rPr>
        <w:t>в</w:t>
      </w:r>
      <w:r w:rsidRPr="00CF646E">
        <w:rPr>
          <w:rFonts w:eastAsia="Calibri"/>
          <w:spacing w:val="-3"/>
          <w:lang w:eastAsia="en-US"/>
        </w:rPr>
        <w:t xml:space="preserve"> </w:t>
      </w:r>
      <w:r w:rsidRPr="00CF646E">
        <w:rPr>
          <w:rFonts w:eastAsia="Calibri"/>
          <w:lang w:eastAsia="en-US"/>
        </w:rPr>
        <w:t>уполномоченный</w:t>
      </w:r>
      <w:r w:rsidRPr="00CF646E">
        <w:rPr>
          <w:rFonts w:eastAsia="Calibri"/>
          <w:spacing w:val="-4"/>
          <w:lang w:eastAsia="en-US"/>
        </w:rPr>
        <w:t xml:space="preserve"> </w:t>
      </w:r>
      <w:r w:rsidRPr="00CF646E">
        <w:rPr>
          <w:rFonts w:eastAsia="Calibri"/>
          <w:lang w:eastAsia="en-US"/>
        </w:rPr>
        <w:t>орган</w:t>
      </w:r>
      <w:r w:rsidRPr="00CF646E">
        <w:rPr>
          <w:rFonts w:eastAsia="Calibri"/>
          <w:spacing w:val="-2"/>
          <w:lang w:eastAsia="en-US"/>
        </w:rPr>
        <w:t xml:space="preserve"> </w:t>
      </w:r>
      <w:r w:rsidRPr="00CF646E">
        <w:rPr>
          <w:rFonts w:eastAsia="Calibri"/>
          <w:lang w:eastAsia="en-US"/>
        </w:rPr>
        <w:t>с</w:t>
      </w:r>
      <w:r w:rsidRPr="00CF646E">
        <w:rPr>
          <w:rFonts w:eastAsia="Calibri"/>
          <w:spacing w:val="-4"/>
          <w:lang w:eastAsia="en-US"/>
        </w:rPr>
        <w:t xml:space="preserve"> </w:t>
      </w:r>
      <w:r w:rsidRPr="00CF646E">
        <w:rPr>
          <w:rFonts w:eastAsia="Calibri"/>
          <w:lang w:eastAsia="en-US"/>
        </w:rPr>
        <w:t>заявлением</w:t>
      </w:r>
      <w:r w:rsidRPr="00CF646E">
        <w:rPr>
          <w:rFonts w:eastAsia="Calibri"/>
          <w:spacing w:val="-3"/>
          <w:lang w:eastAsia="en-US"/>
        </w:rPr>
        <w:t xml:space="preserve"> </w:t>
      </w:r>
      <w:r w:rsidRPr="00CF646E">
        <w:rPr>
          <w:rFonts w:eastAsia="Calibri"/>
          <w:lang w:eastAsia="en-US"/>
        </w:rPr>
        <w:t>о</w:t>
      </w:r>
      <w:r w:rsidRPr="00CF646E">
        <w:rPr>
          <w:rFonts w:eastAsia="Calibri"/>
          <w:spacing w:val="-3"/>
          <w:lang w:eastAsia="en-US"/>
        </w:rPr>
        <w:t xml:space="preserve"> </w:t>
      </w:r>
      <w:r w:rsidRPr="00CF646E">
        <w:rPr>
          <w:rFonts w:eastAsia="Calibri"/>
          <w:lang w:eastAsia="en-US"/>
        </w:rPr>
        <w:t>предоставлении</w:t>
      </w:r>
      <w:r w:rsidRPr="00CF646E">
        <w:rPr>
          <w:rFonts w:eastAsia="Calibri"/>
          <w:spacing w:val="-57"/>
          <w:lang w:eastAsia="en-US"/>
        </w:rPr>
        <w:t xml:space="preserve"> </w:t>
      </w:r>
      <w:r w:rsidRPr="00CF646E">
        <w:rPr>
          <w:rFonts w:eastAsia="Calibri"/>
          <w:lang w:eastAsia="en-US"/>
        </w:rPr>
        <w:t>услуги</w:t>
      </w:r>
      <w:r w:rsidRPr="00CF646E">
        <w:rPr>
          <w:rFonts w:eastAsia="Calibri"/>
          <w:spacing w:val="-2"/>
          <w:lang w:eastAsia="en-US"/>
        </w:rPr>
        <w:t xml:space="preserve"> </w:t>
      </w:r>
      <w:r w:rsidRPr="00CF646E">
        <w:rPr>
          <w:rFonts w:eastAsia="Calibri"/>
          <w:lang w:eastAsia="en-US"/>
        </w:rPr>
        <w:t>после</w:t>
      </w:r>
      <w:r w:rsidRPr="00CF646E">
        <w:rPr>
          <w:rFonts w:eastAsia="Calibri"/>
          <w:spacing w:val="-1"/>
          <w:lang w:eastAsia="en-US"/>
        </w:rPr>
        <w:t xml:space="preserve"> </w:t>
      </w:r>
      <w:r w:rsidRPr="00CF646E">
        <w:rPr>
          <w:rFonts w:eastAsia="Calibri"/>
          <w:lang w:eastAsia="en-US"/>
        </w:rPr>
        <w:t>устранения</w:t>
      </w:r>
      <w:r w:rsidRPr="00CF646E">
        <w:rPr>
          <w:rFonts w:eastAsia="Calibri"/>
          <w:spacing w:val="-2"/>
          <w:lang w:eastAsia="en-US"/>
        </w:rPr>
        <w:t xml:space="preserve"> </w:t>
      </w:r>
      <w:r w:rsidRPr="00CF646E">
        <w:rPr>
          <w:rFonts w:eastAsia="Calibri"/>
          <w:lang w:eastAsia="en-US"/>
        </w:rPr>
        <w:t>указанных</w:t>
      </w:r>
      <w:r w:rsidRPr="00CF646E">
        <w:rPr>
          <w:rFonts w:eastAsia="Calibri"/>
          <w:spacing w:val="-1"/>
          <w:lang w:eastAsia="en-US"/>
        </w:rPr>
        <w:t xml:space="preserve"> </w:t>
      </w:r>
      <w:r w:rsidRPr="00CF646E">
        <w:rPr>
          <w:rFonts w:eastAsia="Calibri"/>
          <w:lang w:eastAsia="en-US"/>
        </w:rPr>
        <w:t>нарушений.</w:t>
      </w: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 xml:space="preserve">            Данный</w:t>
      </w:r>
      <w:r w:rsidRPr="00CF646E">
        <w:rPr>
          <w:rFonts w:eastAsia="Calibri"/>
          <w:spacing w:val="-4"/>
          <w:lang w:eastAsia="en-US"/>
        </w:rPr>
        <w:t xml:space="preserve"> </w:t>
      </w:r>
      <w:r w:rsidRPr="00CF646E">
        <w:rPr>
          <w:rFonts w:eastAsia="Calibri"/>
          <w:lang w:eastAsia="en-US"/>
        </w:rPr>
        <w:t>отказ</w:t>
      </w:r>
      <w:r w:rsidRPr="00CF646E">
        <w:rPr>
          <w:rFonts w:eastAsia="Calibri"/>
          <w:spacing w:val="-3"/>
          <w:lang w:eastAsia="en-US"/>
        </w:rPr>
        <w:t xml:space="preserve"> </w:t>
      </w:r>
      <w:r w:rsidRPr="00CF646E">
        <w:rPr>
          <w:rFonts w:eastAsia="Calibri"/>
          <w:lang w:eastAsia="en-US"/>
        </w:rPr>
        <w:t>может</w:t>
      </w:r>
      <w:r w:rsidRPr="00CF646E">
        <w:rPr>
          <w:rFonts w:eastAsia="Calibri"/>
          <w:spacing w:val="-3"/>
          <w:lang w:eastAsia="en-US"/>
        </w:rPr>
        <w:t xml:space="preserve"> </w:t>
      </w:r>
      <w:r w:rsidRPr="00CF646E">
        <w:rPr>
          <w:rFonts w:eastAsia="Calibri"/>
          <w:lang w:eastAsia="en-US"/>
        </w:rPr>
        <w:t>быть</w:t>
      </w:r>
      <w:r w:rsidRPr="00CF646E">
        <w:rPr>
          <w:rFonts w:eastAsia="Calibri"/>
          <w:spacing w:val="-4"/>
          <w:lang w:eastAsia="en-US"/>
        </w:rPr>
        <w:t xml:space="preserve"> </w:t>
      </w:r>
      <w:r w:rsidRPr="00CF646E">
        <w:rPr>
          <w:rFonts w:eastAsia="Calibri"/>
          <w:lang w:eastAsia="en-US"/>
        </w:rPr>
        <w:t>обжалован</w:t>
      </w:r>
      <w:r w:rsidRPr="00CF646E">
        <w:rPr>
          <w:rFonts w:eastAsia="Calibri"/>
          <w:spacing w:val="-4"/>
          <w:lang w:eastAsia="en-US"/>
        </w:rPr>
        <w:t xml:space="preserve"> </w:t>
      </w:r>
      <w:r w:rsidRPr="00CF646E">
        <w:rPr>
          <w:rFonts w:eastAsia="Calibri"/>
          <w:lang w:eastAsia="en-US"/>
        </w:rPr>
        <w:t>в</w:t>
      </w:r>
      <w:r w:rsidRPr="00CF646E">
        <w:rPr>
          <w:rFonts w:eastAsia="Calibri"/>
          <w:spacing w:val="-4"/>
          <w:lang w:eastAsia="en-US"/>
        </w:rPr>
        <w:t xml:space="preserve"> </w:t>
      </w:r>
      <w:r w:rsidRPr="00CF646E">
        <w:rPr>
          <w:rFonts w:eastAsia="Calibri"/>
          <w:lang w:eastAsia="en-US"/>
        </w:rPr>
        <w:t>досудебном</w:t>
      </w:r>
      <w:r w:rsidRPr="00CF646E">
        <w:rPr>
          <w:rFonts w:eastAsia="Calibri"/>
          <w:spacing w:val="-3"/>
          <w:lang w:eastAsia="en-US"/>
        </w:rPr>
        <w:t xml:space="preserve"> </w:t>
      </w:r>
      <w:proofErr w:type="gramStart"/>
      <w:r w:rsidRPr="00CF646E">
        <w:rPr>
          <w:rFonts w:eastAsia="Calibri"/>
          <w:lang w:eastAsia="en-US"/>
        </w:rPr>
        <w:t>порядке</w:t>
      </w:r>
      <w:proofErr w:type="gramEnd"/>
      <w:r w:rsidRPr="00CF646E">
        <w:rPr>
          <w:rFonts w:eastAsia="Calibri"/>
          <w:spacing w:val="-4"/>
          <w:lang w:eastAsia="en-US"/>
        </w:rPr>
        <w:t xml:space="preserve"> </w:t>
      </w:r>
      <w:r w:rsidRPr="00CF646E">
        <w:rPr>
          <w:rFonts w:eastAsia="Calibri"/>
          <w:lang w:eastAsia="en-US"/>
        </w:rPr>
        <w:t>путем</w:t>
      </w:r>
      <w:r w:rsidRPr="00CF646E">
        <w:rPr>
          <w:rFonts w:eastAsia="Calibri"/>
          <w:spacing w:val="-3"/>
          <w:lang w:eastAsia="en-US"/>
        </w:rPr>
        <w:t xml:space="preserve"> </w:t>
      </w:r>
      <w:r w:rsidRPr="00CF646E">
        <w:rPr>
          <w:rFonts w:eastAsia="Calibri"/>
          <w:lang w:eastAsia="en-US"/>
        </w:rPr>
        <w:t>направления</w:t>
      </w:r>
      <w:r w:rsidRPr="00CF646E">
        <w:rPr>
          <w:rFonts w:eastAsia="Calibri"/>
          <w:spacing w:val="-4"/>
          <w:lang w:eastAsia="en-US"/>
        </w:rPr>
        <w:t xml:space="preserve"> </w:t>
      </w:r>
      <w:r w:rsidRPr="00CF646E">
        <w:rPr>
          <w:rFonts w:eastAsia="Calibri"/>
          <w:lang w:eastAsia="en-US"/>
        </w:rPr>
        <w:t>жалобы</w:t>
      </w:r>
      <w:r w:rsidRPr="00CF646E">
        <w:rPr>
          <w:rFonts w:eastAsia="Calibri"/>
          <w:spacing w:val="-4"/>
          <w:lang w:eastAsia="en-US"/>
        </w:rPr>
        <w:t xml:space="preserve"> </w:t>
      </w:r>
      <w:r w:rsidRPr="00CF646E">
        <w:rPr>
          <w:rFonts w:eastAsia="Calibri"/>
          <w:lang w:eastAsia="en-US"/>
        </w:rPr>
        <w:t>в</w:t>
      </w:r>
      <w:r w:rsidRPr="00CF646E">
        <w:rPr>
          <w:rFonts w:eastAsia="Calibri"/>
          <w:spacing w:val="-57"/>
          <w:lang w:eastAsia="en-US"/>
        </w:rPr>
        <w:t xml:space="preserve"> </w:t>
      </w:r>
      <w:r w:rsidRPr="00CF646E">
        <w:rPr>
          <w:rFonts w:eastAsia="Calibri"/>
          <w:lang w:eastAsia="en-US"/>
        </w:rPr>
        <w:t>уполномоченный</w:t>
      </w:r>
      <w:r w:rsidRPr="00CF646E">
        <w:rPr>
          <w:rFonts w:eastAsia="Calibri"/>
          <w:spacing w:val="-2"/>
          <w:lang w:eastAsia="en-US"/>
        </w:rPr>
        <w:t xml:space="preserve"> </w:t>
      </w:r>
      <w:r w:rsidRPr="00CF646E">
        <w:rPr>
          <w:rFonts w:eastAsia="Calibri"/>
          <w:lang w:eastAsia="en-US"/>
        </w:rPr>
        <w:t>орган, а</w:t>
      </w:r>
      <w:r w:rsidRPr="00CF646E">
        <w:rPr>
          <w:rFonts w:eastAsia="Calibri"/>
          <w:spacing w:val="-1"/>
          <w:lang w:eastAsia="en-US"/>
        </w:rPr>
        <w:t xml:space="preserve"> </w:t>
      </w:r>
      <w:r w:rsidRPr="00CF646E">
        <w:rPr>
          <w:rFonts w:eastAsia="Calibri"/>
          <w:lang w:eastAsia="en-US"/>
        </w:rPr>
        <w:t>также в</w:t>
      </w:r>
      <w:r w:rsidRPr="00CF646E">
        <w:rPr>
          <w:rFonts w:eastAsia="Calibri"/>
          <w:spacing w:val="-1"/>
          <w:lang w:eastAsia="en-US"/>
        </w:rPr>
        <w:t xml:space="preserve"> </w:t>
      </w:r>
      <w:r w:rsidRPr="00CF646E">
        <w:rPr>
          <w:rFonts w:eastAsia="Calibri"/>
          <w:lang w:eastAsia="en-US"/>
        </w:rPr>
        <w:t>судебном порядке.</w:t>
      </w:r>
    </w:p>
    <w:p w:rsidR="00CF646E" w:rsidRPr="00CF646E" w:rsidRDefault="00CF646E" w:rsidP="00CF646E">
      <w:pPr>
        <w:tabs>
          <w:tab w:val="left" w:pos="1397"/>
        </w:tabs>
        <w:adjustRightInd/>
        <w:jc w:val="both"/>
        <w:rPr>
          <w:lang w:eastAsia="en-US"/>
        </w:rPr>
      </w:pPr>
    </w:p>
    <w:p w:rsidR="00CF646E" w:rsidRPr="00CF646E" w:rsidRDefault="00CF646E" w:rsidP="00CF646E">
      <w:pPr>
        <w:tabs>
          <w:tab w:val="left" w:pos="1397"/>
        </w:tabs>
        <w:adjustRightInd/>
        <w:jc w:val="both"/>
        <w:rPr>
          <w:lang w:eastAsia="en-US"/>
        </w:rPr>
      </w:pPr>
    </w:p>
    <w:p w:rsidR="00CF646E" w:rsidRPr="00CF646E" w:rsidRDefault="00CF646E" w:rsidP="00CF646E">
      <w:pPr>
        <w:tabs>
          <w:tab w:val="left" w:pos="1397"/>
        </w:tabs>
        <w:adjustRightInd/>
        <w:jc w:val="both"/>
        <w:rPr>
          <w:lang w:eastAsia="en-US"/>
        </w:rPr>
      </w:pPr>
      <w:r w:rsidRPr="00CF646E">
        <w:rPr>
          <w:lang w:eastAsia="en-US"/>
        </w:rPr>
        <w:t xml:space="preserve">                            </w:t>
      </w: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Должность</w:t>
      </w:r>
      <w:r w:rsidRPr="00CF646E">
        <w:rPr>
          <w:rFonts w:eastAsia="Calibri"/>
          <w:spacing w:val="-7"/>
          <w:lang w:eastAsia="en-US"/>
        </w:rPr>
        <w:t xml:space="preserve"> </w:t>
      </w:r>
      <w:r w:rsidRPr="00CF646E">
        <w:rPr>
          <w:rFonts w:eastAsia="Calibri"/>
          <w:lang w:eastAsia="en-US"/>
        </w:rPr>
        <w:t>уполномоченного</w:t>
      </w:r>
      <w:r w:rsidRPr="00CF646E">
        <w:rPr>
          <w:rFonts w:eastAsia="Calibri"/>
          <w:spacing w:val="-6"/>
          <w:lang w:eastAsia="en-US"/>
        </w:rPr>
        <w:t xml:space="preserve"> </w:t>
      </w:r>
      <w:r w:rsidRPr="00CF646E">
        <w:rPr>
          <w:rFonts w:eastAsia="Calibri"/>
          <w:lang w:eastAsia="en-US"/>
        </w:rPr>
        <w:t>лица      ___________   Ф.И.О.</w:t>
      </w:r>
      <w:r w:rsidRPr="00CF646E">
        <w:rPr>
          <w:rFonts w:eastAsia="Calibri"/>
          <w:spacing w:val="-7"/>
          <w:lang w:eastAsia="en-US"/>
        </w:rPr>
        <w:t xml:space="preserve"> </w:t>
      </w:r>
      <w:r w:rsidRPr="00CF646E">
        <w:rPr>
          <w:rFonts w:eastAsia="Calibri"/>
          <w:lang w:eastAsia="en-US"/>
        </w:rPr>
        <w:t>уполномоченного</w:t>
      </w:r>
      <w:r w:rsidRPr="00CF646E">
        <w:rPr>
          <w:rFonts w:eastAsia="Calibri"/>
          <w:spacing w:val="-7"/>
          <w:lang w:eastAsia="en-US"/>
        </w:rPr>
        <w:t xml:space="preserve"> </w:t>
      </w:r>
      <w:r w:rsidRPr="00CF646E">
        <w:rPr>
          <w:rFonts w:eastAsia="Calibri"/>
          <w:lang w:eastAsia="en-US"/>
        </w:rPr>
        <w:t>лица</w:t>
      </w:r>
    </w:p>
    <w:p w:rsidR="00CF646E" w:rsidRPr="00CF646E" w:rsidRDefault="00CF646E" w:rsidP="00CF646E">
      <w:pPr>
        <w:widowControl/>
        <w:tabs>
          <w:tab w:val="left" w:pos="6247"/>
        </w:tabs>
        <w:autoSpaceDE/>
        <w:autoSpaceDN/>
        <w:adjustRightInd/>
        <w:jc w:val="both"/>
        <w:rPr>
          <w:rFonts w:eastAsia="Calibri"/>
          <w:sz w:val="26"/>
          <w:szCs w:val="22"/>
          <w:lang w:eastAsia="en-US"/>
        </w:rPr>
      </w:pPr>
      <w:r w:rsidRPr="00CF646E">
        <w:rPr>
          <w:rFonts w:eastAsia="Calibri"/>
          <w:sz w:val="26"/>
          <w:szCs w:val="22"/>
          <w:lang w:eastAsia="en-US"/>
        </w:rPr>
        <w:t xml:space="preserve">                                                                        МП</w:t>
      </w:r>
    </w:p>
    <w:p w:rsidR="00CF646E" w:rsidRPr="00CF646E" w:rsidRDefault="00CF646E" w:rsidP="00CF646E">
      <w:pPr>
        <w:tabs>
          <w:tab w:val="left" w:pos="1397"/>
        </w:tabs>
        <w:adjustRightInd/>
        <w:jc w:val="both"/>
        <w:rPr>
          <w:sz w:val="24"/>
          <w:szCs w:val="24"/>
          <w:lang w:eastAsia="en-US"/>
        </w:rPr>
      </w:pPr>
    </w:p>
    <w:p w:rsidR="00CF646E" w:rsidRPr="00CF646E" w:rsidRDefault="00CF646E" w:rsidP="00CF646E">
      <w:pPr>
        <w:jc w:val="both"/>
      </w:pPr>
    </w:p>
    <w:p w:rsidR="00CF646E" w:rsidRPr="00CF646E" w:rsidRDefault="00CF646E" w:rsidP="00CF646E">
      <w:pPr>
        <w:jc w:val="center"/>
      </w:pPr>
      <w:r w:rsidRPr="00CF646E">
        <w:rPr>
          <w:noProof/>
        </w:rPr>
        <w:drawing>
          <wp:inline distT="0" distB="0" distL="0" distR="0" wp14:anchorId="18B282C7" wp14:editId="134FC577">
            <wp:extent cx="400050" cy="485161"/>
            <wp:effectExtent l="0" t="0" r="0" b="0"/>
            <wp:docPr id="36" name="Рисунок 3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srcRect/>
                    <a:stretch>
                      <a:fillRect/>
                    </a:stretch>
                  </pic:blipFill>
                  <pic:spPr bwMode="auto">
                    <a:xfrm>
                      <a:off x="0" y="0"/>
                      <a:ext cx="400730" cy="485986"/>
                    </a:xfrm>
                    <a:prstGeom prst="rect">
                      <a:avLst/>
                    </a:prstGeom>
                    <a:noFill/>
                    <a:ln w="9525">
                      <a:noFill/>
                      <a:miter lim="800000"/>
                      <a:headEnd/>
                      <a:tailEnd/>
                    </a:ln>
                  </pic:spPr>
                </pic:pic>
              </a:graphicData>
            </a:graphic>
          </wp:inline>
        </w:drawing>
      </w:r>
    </w:p>
    <w:p w:rsidR="00CF646E" w:rsidRPr="00CF646E" w:rsidRDefault="00CF646E" w:rsidP="00CF646E">
      <w:pPr>
        <w:jc w:val="center"/>
        <w:rPr>
          <w:b/>
          <w:sz w:val="18"/>
          <w:szCs w:val="18"/>
        </w:rPr>
      </w:pPr>
      <w:r w:rsidRPr="00CF646E">
        <w:rPr>
          <w:b/>
          <w:sz w:val="18"/>
          <w:szCs w:val="18"/>
        </w:rPr>
        <w:t>АДМИНИСТРАЦИЯ ШИХОВСКОГО СЕЛЬСКОГО ПОСЕЛЕНИЯ</w:t>
      </w:r>
    </w:p>
    <w:p w:rsidR="00CF646E" w:rsidRPr="00CF646E" w:rsidRDefault="00CF646E" w:rsidP="00CF646E">
      <w:pPr>
        <w:jc w:val="center"/>
        <w:rPr>
          <w:b/>
          <w:sz w:val="18"/>
          <w:szCs w:val="18"/>
        </w:rPr>
      </w:pPr>
      <w:r w:rsidRPr="00CF646E">
        <w:rPr>
          <w:b/>
          <w:sz w:val="18"/>
          <w:szCs w:val="18"/>
        </w:rPr>
        <w:t>СЛОБОДСКОГО РАЙОНА КИРОВСКОЙ ОБЛАСТИ</w:t>
      </w:r>
    </w:p>
    <w:p w:rsidR="00CF646E" w:rsidRPr="00CF646E" w:rsidRDefault="00CF646E" w:rsidP="00CF646E">
      <w:pPr>
        <w:jc w:val="center"/>
        <w:rPr>
          <w:b/>
          <w:sz w:val="18"/>
          <w:szCs w:val="18"/>
        </w:rPr>
      </w:pPr>
    </w:p>
    <w:p w:rsidR="00CF646E" w:rsidRPr="00CF646E" w:rsidRDefault="00CF646E" w:rsidP="00CF646E">
      <w:pPr>
        <w:jc w:val="center"/>
        <w:rPr>
          <w:b/>
          <w:sz w:val="18"/>
          <w:szCs w:val="18"/>
        </w:rPr>
      </w:pPr>
      <w:r w:rsidRPr="00CF646E">
        <w:rPr>
          <w:b/>
          <w:sz w:val="18"/>
          <w:szCs w:val="18"/>
        </w:rPr>
        <w:t>ПОСТАНОВЛЕНИЕ</w:t>
      </w:r>
    </w:p>
    <w:p w:rsidR="00CF646E" w:rsidRPr="00CF646E" w:rsidRDefault="00CF646E" w:rsidP="00CF646E">
      <w:pPr>
        <w:jc w:val="center"/>
      </w:pPr>
      <w:r w:rsidRPr="00CF646E">
        <w:rPr>
          <w:caps/>
        </w:rPr>
        <w:t xml:space="preserve">18.11.2022   </w:t>
      </w:r>
      <w:r w:rsidRPr="00CF646E">
        <w:rPr>
          <w:caps/>
        </w:rPr>
        <w:tab/>
      </w:r>
      <w:r w:rsidRPr="00CF646E">
        <w:rPr>
          <w:caps/>
        </w:rPr>
        <w:tab/>
      </w:r>
      <w:r w:rsidRPr="00CF646E">
        <w:rPr>
          <w:caps/>
        </w:rPr>
        <w:tab/>
      </w:r>
      <w:r w:rsidRPr="00CF646E">
        <w:rPr>
          <w:caps/>
        </w:rPr>
        <w:tab/>
      </w:r>
      <w:r w:rsidRPr="00CF646E">
        <w:rPr>
          <w:caps/>
        </w:rPr>
        <w:tab/>
      </w:r>
      <w:r w:rsidRPr="00CF646E">
        <w:rPr>
          <w:caps/>
        </w:rPr>
        <w:tab/>
      </w:r>
      <w:r w:rsidRPr="00CF646E">
        <w:rPr>
          <w:caps/>
        </w:rPr>
        <w:tab/>
      </w:r>
      <w:r w:rsidRPr="00CF646E">
        <w:rPr>
          <w:caps/>
        </w:rPr>
        <w:tab/>
      </w:r>
      <w:r w:rsidRPr="00CF646E">
        <w:rPr>
          <w:caps/>
        </w:rPr>
        <w:tab/>
        <w:t xml:space="preserve">       №    634</w:t>
      </w:r>
    </w:p>
    <w:p w:rsidR="00CF646E" w:rsidRPr="00CF646E" w:rsidRDefault="00CF646E" w:rsidP="00CF646E">
      <w:pPr>
        <w:jc w:val="center"/>
      </w:pPr>
      <w:r w:rsidRPr="00CF646E">
        <w:t>д. Шихово</w:t>
      </w:r>
    </w:p>
    <w:p w:rsidR="00CF646E" w:rsidRPr="00CF646E" w:rsidRDefault="00CF646E" w:rsidP="00CF646E">
      <w:pPr>
        <w:jc w:val="both"/>
      </w:pPr>
    </w:p>
    <w:p w:rsidR="00CF646E" w:rsidRPr="00CF646E" w:rsidRDefault="00CF646E" w:rsidP="00CF646E">
      <w:pPr>
        <w:spacing w:line="259" w:lineRule="auto"/>
        <w:jc w:val="center"/>
        <w:rPr>
          <w:b/>
          <w:bCs/>
          <w:color w:val="000000"/>
        </w:rPr>
      </w:pPr>
      <w:r w:rsidRPr="00CF646E">
        <w:rPr>
          <w:b/>
          <w:bCs/>
          <w:color w:val="000000"/>
        </w:rPr>
        <w:t xml:space="preserve">Об утверждении административного регламента </w:t>
      </w:r>
    </w:p>
    <w:p w:rsidR="00CF646E" w:rsidRPr="00CF646E" w:rsidRDefault="00CF646E" w:rsidP="00CF646E">
      <w:pPr>
        <w:spacing w:line="259" w:lineRule="auto"/>
        <w:jc w:val="center"/>
        <w:rPr>
          <w:b/>
          <w:bCs/>
          <w:color w:val="000000"/>
        </w:rPr>
      </w:pPr>
      <w:r w:rsidRPr="00CF646E">
        <w:rPr>
          <w:b/>
          <w:bCs/>
          <w:color w:val="000000"/>
        </w:rPr>
        <w:t>предоставления муниципальной услуги «Выдача разрешений на право вырубки зеленых насаждений на территории муниципального образования Шиховское сельское поселение Слободского района Кировской области»</w:t>
      </w:r>
    </w:p>
    <w:p w:rsidR="00CF646E" w:rsidRPr="00CF646E" w:rsidRDefault="00CF646E" w:rsidP="00CF646E">
      <w:pPr>
        <w:spacing w:line="259" w:lineRule="auto"/>
        <w:ind w:firstLine="708"/>
        <w:jc w:val="both"/>
      </w:pPr>
    </w:p>
    <w:p w:rsidR="00CF646E" w:rsidRPr="00CF646E" w:rsidRDefault="00CF646E" w:rsidP="00CF646E">
      <w:pPr>
        <w:ind w:firstLine="708"/>
        <w:jc w:val="both"/>
      </w:pPr>
      <w:r w:rsidRPr="00CF646E">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CF646E" w:rsidRPr="00CF646E" w:rsidRDefault="00CF646E" w:rsidP="00CF646E">
      <w:pPr>
        <w:ind w:firstLine="708"/>
        <w:jc w:val="both"/>
      </w:pPr>
      <w:r w:rsidRPr="00CF646E">
        <w:t xml:space="preserve">1. Утвердить административный регламент предоставления муниципальной услуги «Выдача разрешений </w:t>
      </w:r>
      <w:r w:rsidRPr="00CF646E">
        <w:lastRenderedPageBreak/>
        <w:t>на право вырубки зеленых насаждений на территории муниципального образования Шиховское сельское поселение Слободского района Кировской области». Прилагается.</w:t>
      </w:r>
    </w:p>
    <w:p w:rsidR="00CF646E" w:rsidRPr="00CF646E" w:rsidRDefault="00CF646E" w:rsidP="00CF646E">
      <w:pPr>
        <w:ind w:firstLine="708"/>
        <w:jc w:val="both"/>
      </w:pPr>
      <w:r w:rsidRPr="00CF646E">
        <w:t xml:space="preserve">2. Признать утратившим силу постановление администрации Шиховского сельского поселения </w:t>
      </w:r>
      <w:proofErr w:type="gramStart"/>
      <w:r w:rsidRPr="00CF646E">
        <w:rPr>
          <w:color w:val="FF0000"/>
        </w:rPr>
        <w:t>от</w:t>
      </w:r>
      <w:proofErr w:type="gramEnd"/>
      <w:r w:rsidRPr="00CF646E">
        <w:t xml:space="preserve"> </w:t>
      </w:r>
    </w:p>
    <w:p w:rsidR="00CF646E" w:rsidRPr="00CF646E" w:rsidRDefault="00CF646E" w:rsidP="00CF646E">
      <w:pPr>
        <w:ind w:firstLine="708"/>
        <w:jc w:val="both"/>
      </w:pPr>
      <w:r w:rsidRPr="00CF646E">
        <w:t xml:space="preserve">3. Настоящее постановление опубликовать в официальном </w:t>
      </w:r>
      <w:proofErr w:type="gramStart"/>
      <w:r w:rsidRPr="00CF646E">
        <w:t>издании</w:t>
      </w:r>
      <w:proofErr w:type="gramEnd"/>
      <w:r w:rsidRPr="00CF646E">
        <w:t xml:space="preserve">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CF646E" w:rsidRPr="00CF646E" w:rsidRDefault="00CF646E" w:rsidP="00CF646E">
      <w:pPr>
        <w:ind w:firstLine="708"/>
        <w:jc w:val="both"/>
      </w:pPr>
      <w:r w:rsidRPr="00CF646E">
        <w:t xml:space="preserve">4. </w:t>
      </w:r>
      <w:proofErr w:type="gramStart"/>
      <w:r w:rsidRPr="00CF646E">
        <w:t>Контроль за</w:t>
      </w:r>
      <w:proofErr w:type="gramEnd"/>
      <w:r w:rsidRPr="00CF646E">
        <w:t xml:space="preserve"> исполнением настоящего постановления оставляю за собой.</w:t>
      </w:r>
    </w:p>
    <w:p w:rsidR="00CF646E" w:rsidRPr="00CF646E" w:rsidRDefault="00CF646E" w:rsidP="00CF646E">
      <w:pPr>
        <w:ind w:firstLine="708"/>
        <w:jc w:val="both"/>
      </w:pPr>
    </w:p>
    <w:p w:rsidR="00CF646E" w:rsidRPr="00CF646E" w:rsidRDefault="00CF646E" w:rsidP="00CF646E">
      <w:pPr>
        <w:ind w:firstLine="708"/>
        <w:jc w:val="both"/>
      </w:pPr>
    </w:p>
    <w:p w:rsidR="00CF646E" w:rsidRPr="00CF646E" w:rsidRDefault="00CF646E" w:rsidP="00CF646E">
      <w:pPr>
        <w:widowControl/>
        <w:autoSpaceDE/>
        <w:autoSpaceDN/>
        <w:adjustRightInd/>
        <w:jc w:val="both"/>
      </w:pPr>
      <w:r w:rsidRPr="00CF646E">
        <w:t>Глава администрации</w:t>
      </w:r>
    </w:p>
    <w:p w:rsidR="00CF646E" w:rsidRPr="00CF646E" w:rsidRDefault="00CF646E" w:rsidP="00CF646E">
      <w:pPr>
        <w:widowControl/>
        <w:autoSpaceDE/>
        <w:autoSpaceDN/>
        <w:adjustRightInd/>
        <w:jc w:val="both"/>
      </w:pPr>
      <w:r w:rsidRPr="00CF646E">
        <w:t>Шиховского сельского поселения</w:t>
      </w:r>
      <w:r w:rsidRPr="00CF646E">
        <w:tab/>
      </w:r>
      <w:r w:rsidRPr="00CF646E">
        <w:tab/>
      </w:r>
      <w:r w:rsidRPr="00CF646E">
        <w:tab/>
      </w:r>
      <w:r w:rsidRPr="00CF646E">
        <w:tab/>
      </w:r>
      <w:r w:rsidRPr="00CF646E">
        <w:tab/>
      </w:r>
      <w:r w:rsidRPr="00CF646E">
        <w:tab/>
        <w:t xml:space="preserve">   В.А. Бушуев</w:t>
      </w:r>
    </w:p>
    <w:p w:rsidR="00CF646E" w:rsidRPr="00CF646E" w:rsidRDefault="00CF646E" w:rsidP="00CF646E">
      <w:pPr>
        <w:widowControl/>
        <w:autoSpaceDE/>
        <w:autoSpaceDN/>
        <w:adjustRightInd/>
        <w:ind w:left="4820"/>
        <w:jc w:val="right"/>
      </w:pPr>
    </w:p>
    <w:p w:rsidR="00CF646E" w:rsidRPr="00CF646E" w:rsidRDefault="00CF646E" w:rsidP="00CF646E">
      <w:pPr>
        <w:widowControl/>
        <w:autoSpaceDE/>
        <w:autoSpaceDN/>
        <w:adjustRightInd/>
        <w:ind w:left="4820"/>
        <w:jc w:val="right"/>
      </w:pPr>
      <w:r w:rsidRPr="00CF646E">
        <w:t>УТВЕРЖДЕН</w:t>
      </w:r>
    </w:p>
    <w:p w:rsidR="00CF646E" w:rsidRPr="00CF646E" w:rsidRDefault="00CF646E" w:rsidP="00CF646E">
      <w:pPr>
        <w:widowControl/>
        <w:autoSpaceDE/>
        <w:autoSpaceDN/>
        <w:adjustRightInd/>
        <w:ind w:left="4820"/>
        <w:jc w:val="right"/>
      </w:pPr>
      <w:r w:rsidRPr="00CF646E">
        <w:t>Постановлением администрации</w:t>
      </w:r>
    </w:p>
    <w:p w:rsidR="00CF646E" w:rsidRPr="00CF646E" w:rsidRDefault="00CF646E" w:rsidP="00CF646E">
      <w:pPr>
        <w:widowControl/>
        <w:autoSpaceDE/>
        <w:autoSpaceDN/>
        <w:adjustRightInd/>
        <w:ind w:left="4820"/>
        <w:jc w:val="right"/>
      </w:pPr>
      <w:r w:rsidRPr="00CF646E">
        <w:t>Шиховского сельского поселения</w:t>
      </w:r>
    </w:p>
    <w:p w:rsidR="00CF646E" w:rsidRPr="00CF646E" w:rsidRDefault="00CF646E" w:rsidP="00CF646E">
      <w:pPr>
        <w:widowControl/>
        <w:autoSpaceDE/>
        <w:autoSpaceDN/>
        <w:adjustRightInd/>
        <w:ind w:left="4820"/>
        <w:jc w:val="right"/>
      </w:pPr>
      <w:r w:rsidRPr="00CF646E">
        <w:t>от «18» ноября 2022 № 634</w:t>
      </w:r>
    </w:p>
    <w:p w:rsidR="00CF646E" w:rsidRPr="00CF646E" w:rsidRDefault="00CF646E" w:rsidP="00CF646E">
      <w:pPr>
        <w:adjustRightInd/>
        <w:contextualSpacing/>
        <w:jc w:val="center"/>
        <w:rPr>
          <w:b/>
        </w:rPr>
      </w:pPr>
    </w:p>
    <w:p w:rsidR="00CF646E" w:rsidRPr="00CF646E" w:rsidRDefault="00CF646E" w:rsidP="00CF646E">
      <w:pPr>
        <w:adjustRightInd/>
        <w:contextualSpacing/>
        <w:jc w:val="center"/>
        <w:rPr>
          <w:b/>
        </w:rPr>
      </w:pPr>
      <w:r w:rsidRPr="00CF646E">
        <w:rPr>
          <w:b/>
        </w:rPr>
        <w:t>Административный регламент</w:t>
      </w:r>
    </w:p>
    <w:p w:rsidR="00CF646E" w:rsidRPr="00CF646E" w:rsidRDefault="00CF646E" w:rsidP="00CF646E">
      <w:pPr>
        <w:adjustRightInd/>
        <w:contextualSpacing/>
        <w:jc w:val="center"/>
        <w:rPr>
          <w:b/>
        </w:rPr>
      </w:pPr>
      <w:r w:rsidRPr="00CF646E">
        <w:rPr>
          <w:b/>
        </w:rPr>
        <w:t xml:space="preserve">предоставления муниципальной услуги </w:t>
      </w:r>
    </w:p>
    <w:p w:rsidR="00CF646E" w:rsidRPr="00CF646E" w:rsidRDefault="00CF646E" w:rsidP="00CF646E">
      <w:pPr>
        <w:adjustRightInd/>
        <w:contextualSpacing/>
        <w:jc w:val="center"/>
        <w:rPr>
          <w:b/>
        </w:rPr>
      </w:pPr>
      <w:r w:rsidRPr="00CF646E">
        <w:rPr>
          <w:b/>
        </w:rPr>
        <w:t>«Выдача разрешений на право вырубки зеленых насаждений на территории муниципального образования Шиховское сельское поселение Слободского района Кировской области»</w:t>
      </w:r>
    </w:p>
    <w:p w:rsidR="00CF646E" w:rsidRPr="00CF646E" w:rsidRDefault="00CF646E" w:rsidP="00CF646E">
      <w:pPr>
        <w:adjustRightInd/>
        <w:contextualSpacing/>
        <w:jc w:val="both"/>
      </w:pPr>
    </w:p>
    <w:p w:rsidR="00CF646E" w:rsidRPr="00CF646E" w:rsidRDefault="00CF646E" w:rsidP="00CF646E">
      <w:pPr>
        <w:adjustRightInd/>
        <w:ind w:firstLine="567"/>
        <w:contextualSpacing/>
        <w:jc w:val="both"/>
        <w:rPr>
          <w:b/>
        </w:rPr>
      </w:pPr>
      <w:r w:rsidRPr="00CF646E">
        <w:rPr>
          <w:b/>
        </w:rPr>
        <w:t>1. Общие положения</w:t>
      </w:r>
    </w:p>
    <w:p w:rsidR="00CF646E" w:rsidRPr="00CF646E" w:rsidRDefault="00CF646E" w:rsidP="00CF646E">
      <w:pPr>
        <w:adjustRightInd/>
        <w:ind w:firstLine="540"/>
        <w:contextualSpacing/>
        <w:jc w:val="both"/>
      </w:pPr>
      <w:r w:rsidRPr="00CF646E">
        <w:t xml:space="preserve">1.1. Административный регламент предоставления муниципальной услуги «Выдача разрешений на право вырубки зеленых насаждений на территории муниципального образования Шиховское сельское поселение Слободского района Кировской области» (далее </w:t>
      </w:r>
      <w:proofErr w:type="gramStart"/>
      <w:r w:rsidRPr="00CF646E">
        <w:t>–А</w:t>
      </w:r>
      <w:proofErr w:type="gramEnd"/>
      <w:r w:rsidRPr="00CF646E">
        <w:t xml:space="preserve">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w:t>
      </w:r>
      <w:proofErr w:type="gramStart"/>
      <w:r w:rsidRPr="00CF646E">
        <w:t>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CF646E" w:rsidRPr="00CF646E" w:rsidRDefault="00CF646E" w:rsidP="00CF646E">
      <w:pPr>
        <w:adjustRightInd/>
        <w:ind w:firstLine="540"/>
        <w:contextualSpacing/>
        <w:jc w:val="both"/>
      </w:pPr>
      <w:proofErr w:type="gramStart"/>
      <w:r w:rsidRPr="00CF646E">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roofErr w:type="gramEnd"/>
    </w:p>
    <w:p w:rsidR="00CF646E" w:rsidRPr="00CF646E" w:rsidRDefault="00CF646E" w:rsidP="00CF646E">
      <w:pPr>
        <w:adjustRightInd/>
        <w:ind w:firstLine="540"/>
        <w:contextualSpacing/>
        <w:jc w:val="both"/>
      </w:pPr>
      <w:r w:rsidRPr="00CF646E">
        <w:t>1.2. Заявителями при предоставлении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w:t>
      </w:r>
    </w:p>
    <w:p w:rsidR="00CF646E" w:rsidRPr="00CF646E" w:rsidRDefault="00CF646E" w:rsidP="00CF646E">
      <w:pPr>
        <w:adjustRightInd/>
        <w:ind w:firstLine="540"/>
        <w:contextualSpacing/>
        <w:jc w:val="both"/>
      </w:pPr>
      <w:r w:rsidRPr="00CF646E">
        <w:t>1.3. Требования к порядку информирования о предоставлении муниципальной услуги.</w:t>
      </w:r>
    </w:p>
    <w:p w:rsidR="00CF646E" w:rsidRPr="00CF646E" w:rsidRDefault="00CF646E" w:rsidP="00CF646E">
      <w:pPr>
        <w:adjustRightInd/>
        <w:ind w:firstLine="540"/>
        <w:contextualSpacing/>
        <w:jc w:val="both"/>
      </w:pPr>
      <w:r w:rsidRPr="00CF646E">
        <w:t xml:space="preserve">1.3.1. Порядок получения информации по вопросам предоставления муниципальной услуги. </w:t>
      </w:r>
    </w:p>
    <w:p w:rsidR="00CF646E" w:rsidRPr="00CF646E" w:rsidRDefault="00CF646E" w:rsidP="00CF646E">
      <w:pPr>
        <w:widowControl/>
        <w:ind w:firstLine="709"/>
        <w:contextualSpacing/>
        <w:jc w:val="both"/>
        <w:rPr>
          <w:rFonts w:eastAsia="Calibri"/>
          <w:lang w:eastAsia="en-US"/>
        </w:rPr>
      </w:pPr>
      <w:r w:rsidRPr="00CF646E">
        <w:rPr>
          <w:rFonts w:eastAsia="Calibri"/>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 xml:space="preserve">на официальном сайте </w:t>
      </w:r>
      <w:r w:rsidRPr="00CF646E">
        <w:rPr>
          <w:rFonts w:eastAsia="Calibri"/>
        </w:rPr>
        <w:t>органа, предоставляющего муниципальную услугу в информационно-телекоммуникационной сети «Интернет» (далее – сеть «Интернет»)</w:t>
      </w:r>
      <w:r w:rsidRPr="00CF646E">
        <w:rPr>
          <w:rFonts w:eastAsia="Calibri"/>
          <w:lang w:eastAsia="en-US"/>
        </w:rPr>
        <w:t>;</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на информационных стендах в местах предоставления муниципальной услуги;</w:t>
      </w:r>
    </w:p>
    <w:p w:rsidR="00CF646E" w:rsidRPr="00CF646E" w:rsidRDefault="00CF646E" w:rsidP="00CF646E">
      <w:pPr>
        <w:widowControl/>
        <w:ind w:firstLine="709"/>
        <w:contextualSpacing/>
        <w:jc w:val="both"/>
      </w:pPr>
      <w:r w:rsidRPr="00CF646E">
        <w:t>при личном обращении заявителя в администрацию Шиховского сельского поселения или многофункциональный центр;</w:t>
      </w:r>
    </w:p>
    <w:p w:rsidR="00CF646E" w:rsidRPr="00CF646E" w:rsidRDefault="00CF646E" w:rsidP="00CF646E">
      <w:pPr>
        <w:widowControl/>
        <w:ind w:firstLine="709"/>
        <w:contextualSpacing/>
        <w:jc w:val="both"/>
      </w:pPr>
      <w:r w:rsidRPr="00CF646E">
        <w:t>при обращении в письменной форме, в форме электронного документа;</w:t>
      </w:r>
    </w:p>
    <w:p w:rsidR="00CF646E" w:rsidRPr="00CF646E" w:rsidRDefault="00CF646E" w:rsidP="00CF646E">
      <w:pPr>
        <w:widowControl/>
        <w:ind w:firstLine="709"/>
        <w:contextualSpacing/>
        <w:jc w:val="both"/>
      </w:pPr>
      <w:r w:rsidRPr="00CF646E">
        <w:t>по телефону.</w:t>
      </w:r>
    </w:p>
    <w:p w:rsidR="00CF646E" w:rsidRPr="00CF646E" w:rsidRDefault="00CF646E" w:rsidP="00CF646E">
      <w:pPr>
        <w:widowControl/>
        <w:ind w:firstLine="709"/>
        <w:contextualSpacing/>
        <w:jc w:val="both"/>
        <w:rPr>
          <w:rFonts w:eastAsia="Calibri"/>
        </w:rPr>
      </w:pPr>
      <w:r w:rsidRPr="00CF646E">
        <w:rPr>
          <w:rFonts w:eastAsia="Calibri"/>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CF646E" w:rsidRPr="00CF646E" w:rsidRDefault="00CF646E" w:rsidP="00CF646E">
      <w:pPr>
        <w:widowControl/>
        <w:ind w:firstLine="709"/>
        <w:contextualSpacing/>
        <w:jc w:val="both"/>
        <w:rPr>
          <w:rFonts w:eastAsia="Calibri"/>
        </w:rPr>
      </w:pPr>
      <w:r w:rsidRPr="00CF646E">
        <w:rPr>
          <w:rFonts w:eastAsia="Calibri"/>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F646E" w:rsidRPr="00CF646E" w:rsidRDefault="00CF646E" w:rsidP="00CF646E">
      <w:pPr>
        <w:widowControl/>
        <w:ind w:firstLine="709"/>
        <w:contextualSpacing/>
        <w:jc w:val="both"/>
        <w:rPr>
          <w:rFonts w:eastAsia="Calibri"/>
          <w:lang w:eastAsia="en-US"/>
        </w:rPr>
      </w:pPr>
      <w:r w:rsidRPr="00CF646E">
        <w:rPr>
          <w:rFonts w:eastAsia="Calibri"/>
        </w:rPr>
        <w:t xml:space="preserve">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w:t>
      </w:r>
      <w:r w:rsidRPr="00CF646E">
        <w:rPr>
          <w:rFonts w:eastAsia="Calibri"/>
        </w:rPr>
        <w:lastRenderedPageBreak/>
        <w:t>каком этапе (в процессе выполнения какой административной процедуры) исполнения муниципальной услуги находится представленное им заявление.</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rPr>
        <w:t xml:space="preserve">1.3.5. </w:t>
      </w:r>
      <w:r w:rsidRPr="00CF646E">
        <w:rPr>
          <w:rFonts w:eastAsia="Calibri"/>
          <w:lang w:eastAsia="en-US"/>
        </w:rPr>
        <w:t>Информация о порядке предоставления муниципальной услуги предоставляется бесплатно.</w:t>
      </w:r>
    </w:p>
    <w:p w:rsidR="00CF646E" w:rsidRPr="00CF646E" w:rsidRDefault="00CF646E" w:rsidP="00CF646E">
      <w:pPr>
        <w:widowControl/>
        <w:ind w:firstLine="709"/>
        <w:contextualSpacing/>
        <w:jc w:val="both"/>
        <w:rPr>
          <w:rFonts w:eastAsia="Calibri"/>
        </w:rPr>
      </w:pPr>
      <w:r w:rsidRPr="00CF646E">
        <w:rPr>
          <w:rFonts w:eastAsia="Calibri"/>
        </w:rPr>
        <w:t>1.3.6. Порядок, форма, место размещения и способы получения справочной информации.</w:t>
      </w:r>
    </w:p>
    <w:p w:rsidR="00CF646E" w:rsidRPr="00CF646E" w:rsidRDefault="00CF646E" w:rsidP="00CF646E">
      <w:pPr>
        <w:widowControl/>
        <w:ind w:firstLine="709"/>
        <w:contextualSpacing/>
        <w:jc w:val="both"/>
        <w:rPr>
          <w:rFonts w:eastAsia="Calibri"/>
        </w:rPr>
      </w:pPr>
      <w:proofErr w:type="gramStart"/>
      <w:r w:rsidRPr="00CF646E">
        <w:rPr>
          <w:rFonts w:eastAsia="Calibri"/>
        </w:rPr>
        <w:t>Информацию о месте нахождения, графике работы администрации Шиховского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поселения, организаций, участвующих в предоставлении муниципальной услуги, адреса официального сайта, а также электронной почты и (или</w:t>
      </w:r>
      <w:proofErr w:type="gramEnd"/>
      <w:r w:rsidRPr="00CF646E">
        <w:rPr>
          <w:rFonts w:eastAsia="Calibri"/>
        </w:rPr>
        <w:t>) формы обратной связи, в сети «Интернет», можно получить:</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на информационном стенде по адресу: Кировская область, Слободской район, д. Шихово, ул. Солнечная, д.1;</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на официальном сайте в сети Интернет: http://shihovoadm.ru.;</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 xml:space="preserve">на Едином портале </w:t>
      </w:r>
      <w:r w:rsidRPr="00CF646E">
        <w:rPr>
          <w:rFonts w:eastAsia="Calibri"/>
          <w:lang w:eastAsia="en-US"/>
        </w:rPr>
        <w:t>государственных и муниципальных услуг (функций)</w:t>
      </w:r>
      <w:r w:rsidRPr="00CF646E">
        <w:rPr>
          <w:rFonts w:eastAsia="Calibri"/>
          <w:bCs/>
          <w:lang w:eastAsia="en-US"/>
        </w:rPr>
        <w:t>;</w:t>
      </w:r>
    </w:p>
    <w:p w:rsidR="00CF646E" w:rsidRPr="00CF646E" w:rsidRDefault="00CF646E" w:rsidP="00CF646E">
      <w:pPr>
        <w:widowControl/>
        <w:tabs>
          <w:tab w:val="left" w:pos="9072"/>
        </w:tabs>
        <w:autoSpaceDE/>
        <w:autoSpaceDN/>
        <w:adjustRightInd/>
        <w:ind w:firstLine="709"/>
        <w:contextualSpacing/>
        <w:jc w:val="both"/>
        <w:rPr>
          <w:rFonts w:eastAsia="Calibri"/>
          <w:bCs/>
          <w:lang w:eastAsia="en-US"/>
        </w:rPr>
      </w:pPr>
      <w:r w:rsidRPr="00CF646E">
        <w:rPr>
          <w:rFonts w:eastAsia="Calibri"/>
          <w:bCs/>
          <w:lang w:eastAsia="en-US"/>
        </w:rPr>
        <w:t xml:space="preserve">на </w:t>
      </w:r>
      <w:r w:rsidRPr="00CF646E">
        <w:rPr>
          <w:rFonts w:eastAsia="Calibri"/>
          <w:lang w:eastAsia="en-US"/>
        </w:rPr>
        <w:t>Портале Кировской области</w:t>
      </w:r>
      <w:r w:rsidRPr="00CF646E">
        <w:rPr>
          <w:rFonts w:eastAsia="Calibri"/>
          <w:bCs/>
          <w:lang w:eastAsia="en-US"/>
        </w:rPr>
        <w:t>;</w:t>
      </w:r>
    </w:p>
    <w:p w:rsidR="00CF646E" w:rsidRPr="00CF646E" w:rsidRDefault="00CF646E" w:rsidP="00CF646E">
      <w:pPr>
        <w:widowControl/>
        <w:tabs>
          <w:tab w:val="left" w:pos="9072"/>
        </w:tabs>
        <w:autoSpaceDE/>
        <w:autoSpaceDN/>
        <w:adjustRightInd/>
        <w:ind w:firstLine="709"/>
        <w:contextualSpacing/>
        <w:jc w:val="both"/>
        <w:rPr>
          <w:rFonts w:eastAsia="Calibri"/>
          <w:lang w:eastAsia="en-US"/>
        </w:rPr>
      </w:pPr>
      <w:r w:rsidRPr="00CF646E">
        <w:rPr>
          <w:rFonts w:eastAsia="Calibri"/>
          <w:lang w:eastAsia="en-US"/>
        </w:rPr>
        <w:t>при обращении в письменной форме, в форме электронного документа;</w:t>
      </w:r>
    </w:p>
    <w:p w:rsidR="00CF646E" w:rsidRPr="00CF646E" w:rsidRDefault="00CF646E" w:rsidP="00CF646E">
      <w:pPr>
        <w:adjustRightInd/>
        <w:ind w:firstLine="709"/>
        <w:contextualSpacing/>
        <w:jc w:val="both"/>
        <w:rPr>
          <w:bCs/>
        </w:rPr>
      </w:pPr>
      <w:r w:rsidRPr="00CF646E">
        <w:rPr>
          <w:bCs/>
        </w:rPr>
        <w:t>по телефону: 8(83362) 3-71-87;</w:t>
      </w:r>
    </w:p>
    <w:p w:rsidR="00CF646E" w:rsidRPr="00CF646E" w:rsidRDefault="00CF646E" w:rsidP="00CF646E">
      <w:pPr>
        <w:adjustRightInd/>
        <w:ind w:firstLine="709"/>
        <w:contextualSpacing/>
        <w:jc w:val="both"/>
      </w:pPr>
      <w:r w:rsidRPr="00CF646E">
        <w:t>1.3.7. Информация о муниципальной услуге внесена в Реестр муниципальных услуг Шиховского сельского поселения Слободского района Кировской области.</w:t>
      </w:r>
    </w:p>
    <w:p w:rsidR="00CF646E" w:rsidRPr="00CF646E" w:rsidRDefault="00CF646E" w:rsidP="00CF646E">
      <w:pPr>
        <w:adjustRightInd/>
        <w:ind w:firstLine="540"/>
        <w:contextualSpacing/>
        <w:jc w:val="both"/>
        <w:rPr>
          <w:b/>
        </w:rPr>
      </w:pPr>
    </w:p>
    <w:p w:rsidR="00CF646E" w:rsidRPr="00CF646E" w:rsidRDefault="00CF646E" w:rsidP="00CF646E">
      <w:pPr>
        <w:adjustRightInd/>
        <w:ind w:firstLine="540"/>
        <w:contextualSpacing/>
        <w:jc w:val="both"/>
        <w:rPr>
          <w:b/>
        </w:rPr>
      </w:pPr>
      <w:r w:rsidRPr="00CF646E">
        <w:rPr>
          <w:b/>
        </w:rPr>
        <w:t>2. Стандарт предоставления муниципальной услуги</w:t>
      </w:r>
    </w:p>
    <w:p w:rsidR="00CF646E" w:rsidRPr="00CF646E" w:rsidRDefault="00CF646E" w:rsidP="00CF646E">
      <w:pPr>
        <w:adjustRightInd/>
        <w:ind w:firstLine="540"/>
        <w:contextualSpacing/>
        <w:jc w:val="both"/>
      </w:pPr>
      <w:r w:rsidRPr="00CF646E">
        <w:t>2.1. Наименование муниципальной услуги: «Выдача разрешений на право вырубки зеленых насаждений на территории муниципального образования Шиховское сельское поселение Слободского района Кировской области» (далее – муниципальная услуга).</w:t>
      </w:r>
    </w:p>
    <w:p w:rsidR="00CF646E" w:rsidRPr="00CF646E" w:rsidRDefault="00CF646E" w:rsidP="00CF646E">
      <w:pPr>
        <w:adjustRightInd/>
        <w:ind w:firstLine="540"/>
        <w:contextualSpacing/>
        <w:jc w:val="both"/>
      </w:pPr>
      <w:r w:rsidRPr="00CF646E">
        <w:t xml:space="preserve">2.2. Муниципальная услуга предоставляется администрацией Шиховского сельского поселения (далее - Администрация). </w:t>
      </w:r>
    </w:p>
    <w:p w:rsidR="00CF646E" w:rsidRPr="00CF646E" w:rsidRDefault="00CF646E" w:rsidP="00CF646E">
      <w:pPr>
        <w:adjustRightInd/>
        <w:ind w:firstLine="540"/>
        <w:contextualSpacing/>
        <w:jc w:val="both"/>
      </w:pPr>
      <w:r w:rsidRPr="00CF646E">
        <w:t>2.3. Перечень нормативных правовых актов, регулирующих предоставление муниципальной услуги:</w:t>
      </w:r>
    </w:p>
    <w:p w:rsidR="00CF646E" w:rsidRPr="00CF646E" w:rsidRDefault="00CF646E" w:rsidP="00CF646E">
      <w:pPr>
        <w:adjustRightInd/>
        <w:ind w:firstLine="540"/>
        <w:contextualSpacing/>
        <w:jc w:val="both"/>
      </w:pPr>
      <w:r w:rsidRPr="00CF646E">
        <w:t xml:space="preserve">- Земельный кодекс Российской Федерации от 25.10.2001 N 136-ФЗ; </w:t>
      </w:r>
    </w:p>
    <w:p w:rsidR="00CF646E" w:rsidRPr="00CF646E" w:rsidRDefault="00CF646E" w:rsidP="00CF646E">
      <w:pPr>
        <w:adjustRightInd/>
        <w:ind w:firstLine="540"/>
        <w:contextualSpacing/>
        <w:jc w:val="both"/>
      </w:pPr>
      <w:r w:rsidRPr="00CF646E">
        <w:t>- Гражданский кодекс Российской Федерации (часть первая) от 30.11.1994 № 51-ФЗ;</w:t>
      </w:r>
    </w:p>
    <w:p w:rsidR="00CF646E" w:rsidRPr="00CF646E" w:rsidRDefault="00CF646E" w:rsidP="00CF646E">
      <w:pPr>
        <w:adjustRightInd/>
        <w:ind w:firstLine="540"/>
        <w:contextualSpacing/>
        <w:jc w:val="both"/>
      </w:pPr>
      <w:r w:rsidRPr="00CF646E">
        <w:t>- Федеральный закон от 27.07.2010 N 210-ФЗ "Об организации предоставления государственных и муниципальных услуг";</w:t>
      </w:r>
    </w:p>
    <w:p w:rsidR="00CF646E" w:rsidRPr="00CF646E" w:rsidRDefault="00CF646E" w:rsidP="00CF646E">
      <w:pPr>
        <w:adjustRightInd/>
        <w:ind w:firstLine="540"/>
        <w:contextualSpacing/>
        <w:jc w:val="both"/>
      </w:pPr>
      <w:r w:rsidRPr="00CF646E">
        <w:t>- Федеральный закон от 06.10.2003 № 131-ФЗ «Об общих принципах организации местного самоуправления в Российской Федерации»;</w:t>
      </w:r>
    </w:p>
    <w:p w:rsidR="00CF646E" w:rsidRPr="00CF646E" w:rsidRDefault="00CF646E" w:rsidP="00CF646E">
      <w:pPr>
        <w:adjustRightInd/>
        <w:ind w:firstLine="540"/>
        <w:contextualSpacing/>
        <w:jc w:val="both"/>
      </w:pPr>
      <w:r w:rsidRPr="00CF646E">
        <w:t xml:space="preserve">- Федеральный закон от 10.01.2002 № 7-ФЗ «Об охране окружающей среды»; </w:t>
      </w:r>
    </w:p>
    <w:p w:rsidR="00CF646E" w:rsidRPr="00CF646E" w:rsidRDefault="00CF646E" w:rsidP="00CF646E">
      <w:pPr>
        <w:adjustRightInd/>
        <w:ind w:firstLine="540"/>
        <w:contextualSpacing/>
        <w:jc w:val="both"/>
      </w:pPr>
      <w:r w:rsidRPr="00CF646E">
        <w:t xml:space="preserve">- Постановление Правительства РФ от 29.12.2018 №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 </w:t>
      </w:r>
    </w:p>
    <w:p w:rsidR="00CF646E" w:rsidRPr="00CF646E" w:rsidRDefault="00CF646E" w:rsidP="00CF646E">
      <w:pPr>
        <w:adjustRightInd/>
        <w:ind w:firstLine="540"/>
        <w:contextualSpacing/>
        <w:jc w:val="both"/>
      </w:pPr>
      <w:r w:rsidRPr="00CF646E">
        <w:t>- Постановление Правительства Кировской области от 27.08.2007 № 104/361 «Об утверждении режима особой охраны зеленой зоны городов Кирова, Кирово-Чепецка и Слободского».</w:t>
      </w:r>
    </w:p>
    <w:p w:rsidR="00CF646E" w:rsidRPr="00CF646E" w:rsidRDefault="00CF646E" w:rsidP="00CF646E">
      <w:pPr>
        <w:adjustRightInd/>
        <w:ind w:firstLine="540"/>
        <w:contextualSpacing/>
        <w:jc w:val="both"/>
      </w:pPr>
      <w:r w:rsidRPr="00CF646E">
        <w:t>2.4. Результатом предоставления муниципальной услуги является:</w:t>
      </w:r>
    </w:p>
    <w:p w:rsidR="00CF646E" w:rsidRPr="00CF646E" w:rsidRDefault="00CF646E" w:rsidP="00CF646E">
      <w:pPr>
        <w:adjustRightInd/>
        <w:ind w:firstLine="540"/>
        <w:contextualSpacing/>
        <w:jc w:val="both"/>
      </w:pPr>
      <w:r w:rsidRPr="00CF646E">
        <w:t>- Разрешение на право вырубки зеленых насаждений согласно Приложению № 2 к настоящему Административному регламенту;</w:t>
      </w:r>
    </w:p>
    <w:p w:rsidR="00CF646E" w:rsidRPr="00CF646E" w:rsidRDefault="00CF646E" w:rsidP="00CF646E">
      <w:pPr>
        <w:adjustRightInd/>
        <w:ind w:firstLine="540"/>
        <w:contextualSpacing/>
        <w:jc w:val="both"/>
      </w:pPr>
      <w:r w:rsidRPr="00CF646E">
        <w:t>- Решение об отказе в предоставлении муниципальной услуги;</w:t>
      </w:r>
    </w:p>
    <w:p w:rsidR="00CF646E" w:rsidRPr="00CF646E" w:rsidRDefault="00CF646E" w:rsidP="00CF646E">
      <w:pPr>
        <w:adjustRightInd/>
        <w:ind w:firstLine="540"/>
        <w:contextualSpacing/>
        <w:jc w:val="both"/>
      </w:pPr>
      <w:r w:rsidRPr="00CF646E">
        <w:t>2.5. Исчерпывающий перечень документов, необходимых для предоставления муниципальной услуги.</w:t>
      </w:r>
    </w:p>
    <w:p w:rsidR="00CF646E" w:rsidRPr="00CF646E" w:rsidRDefault="00CF646E" w:rsidP="00CF646E">
      <w:pPr>
        <w:adjustRightInd/>
        <w:ind w:firstLine="540"/>
        <w:contextualSpacing/>
        <w:jc w:val="both"/>
      </w:pPr>
      <w:r w:rsidRPr="00CF646E">
        <w:t>2.5.1. Заявитель представляет:</w:t>
      </w:r>
    </w:p>
    <w:p w:rsidR="00CF646E" w:rsidRPr="00CF646E" w:rsidRDefault="00CF646E" w:rsidP="00CF646E">
      <w:pPr>
        <w:adjustRightInd/>
        <w:ind w:firstLine="540"/>
        <w:contextualSpacing/>
        <w:jc w:val="both"/>
      </w:pPr>
      <w:r w:rsidRPr="00CF646E">
        <w:t>2.5.1.1.</w:t>
      </w:r>
      <w:r w:rsidRPr="00CF646E">
        <w:tab/>
        <w:t>Заявление о предоставлении государственной (муниципальной) услуги согласно приложению №1 к настоящему Административному регламенту.</w:t>
      </w:r>
    </w:p>
    <w:p w:rsidR="00CF646E" w:rsidRPr="00CF646E" w:rsidRDefault="00CF646E" w:rsidP="00CF646E">
      <w:pPr>
        <w:adjustRightInd/>
        <w:ind w:firstLine="540"/>
        <w:contextualSpacing/>
        <w:jc w:val="both"/>
      </w:pPr>
      <w:r w:rsidRPr="00CF646E">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F646E" w:rsidRPr="00CF646E" w:rsidRDefault="00CF646E" w:rsidP="00CF646E">
      <w:pPr>
        <w:adjustRightInd/>
        <w:ind w:firstLine="540"/>
        <w:contextualSpacing/>
        <w:jc w:val="both"/>
      </w:pPr>
      <w:r w:rsidRPr="00CF646E">
        <w:t>В заявлении также указывается один из следующих способов направления результата предоставления государственной (муниципальной) услуги:</w:t>
      </w:r>
    </w:p>
    <w:p w:rsidR="00CF646E" w:rsidRPr="00CF646E" w:rsidRDefault="00CF646E" w:rsidP="00CF646E">
      <w:pPr>
        <w:adjustRightInd/>
        <w:ind w:firstLine="540"/>
        <w:contextualSpacing/>
        <w:jc w:val="both"/>
      </w:pPr>
      <w:r w:rsidRPr="00CF646E">
        <w:t>в форме электронного документа в личном кабинете на ЕПГУ;</w:t>
      </w:r>
    </w:p>
    <w:p w:rsidR="00CF646E" w:rsidRPr="00CF646E" w:rsidRDefault="00CF646E" w:rsidP="00CF646E">
      <w:pPr>
        <w:adjustRightInd/>
        <w:ind w:firstLine="540"/>
        <w:contextualSpacing/>
        <w:jc w:val="both"/>
      </w:pPr>
      <w:r w:rsidRPr="00CF646E">
        <w:t>на бумажном носителе в виде распечатанного экземпляра электронного документа;</w:t>
      </w:r>
    </w:p>
    <w:p w:rsidR="00CF646E" w:rsidRPr="00CF646E" w:rsidRDefault="00CF646E" w:rsidP="00CF646E">
      <w:pPr>
        <w:adjustRightInd/>
        <w:ind w:firstLine="540"/>
        <w:contextualSpacing/>
        <w:jc w:val="both"/>
      </w:pPr>
      <w:r w:rsidRPr="00CF646E">
        <w:t>2.5.1.2.</w:t>
      </w:r>
      <w:r w:rsidRPr="00CF646E">
        <w:tab/>
        <w:t xml:space="preserve"> Документ, удостоверяющий личность заявителя, представителя.</w:t>
      </w:r>
    </w:p>
    <w:p w:rsidR="00CF646E" w:rsidRPr="00CF646E" w:rsidRDefault="00CF646E" w:rsidP="00CF646E">
      <w:pPr>
        <w:adjustRightInd/>
        <w:ind w:firstLine="540"/>
        <w:contextualSpacing/>
        <w:jc w:val="both"/>
      </w:pPr>
      <w:r w:rsidRPr="00CF646E">
        <w:t xml:space="preserve">В случае направления заявления посредством ЕПГУ сведения из документа, удостоверяющего личность </w:t>
      </w:r>
      <w:r w:rsidRPr="00CF646E">
        <w:lastRenderedPageBreak/>
        <w:t>заявителя, представителя формируются при подтверждении учетной записи в Единой системе идентификац</w:t>
      </w:r>
      <w:proofErr w:type="gramStart"/>
      <w:r w:rsidRPr="00CF646E">
        <w:t>ии и ау</w:t>
      </w:r>
      <w:proofErr w:type="gramEnd"/>
      <w:r w:rsidRPr="00CF646E">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F646E" w:rsidRPr="00CF646E" w:rsidRDefault="00CF646E" w:rsidP="00CF646E">
      <w:pPr>
        <w:adjustRightInd/>
        <w:ind w:firstLine="540"/>
        <w:contextualSpacing/>
        <w:jc w:val="both"/>
      </w:pPr>
      <w:r w:rsidRPr="00CF646E">
        <w:t>В случае</w:t>
      </w:r>
      <w:proofErr w:type="gramStart"/>
      <w:r w:rsidRPr="00CF646E">
        <w:t>,</w:t>
      </w:r>
      <w:proofErr w:type="gramEnd"/>
      <w:r w:rsidRPr="00CF646E">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F646E" w:rsidRPr="00CF646E" w:rsidRDefault="00CF646E" w:rsidP="00CF646E">
      <w:pPr>
        <w:adjustRightInd/>
        <w:ind w:firstLine="540"/>
        <w:contextualSpacing/>
        <w:jc w:val="both"/>
      </w:pPr>
      <w:r w:rsidRPr="00CF646E">
        <w:t xml:space="preserve">2.5.1.3. </w:t>
      </w:r>
      <w:proofErr w:type="spellStart"/>
      <w:proofErr w:type="gramStart"/>
      <w:r w:rsidRPr="00CF646E">
        <w:t>Дендроплан</w:t>
      </w:r>
      <w:proofErr w:type="spellEnd"/>
      <w:r w:rsidRPr="00CF646E">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roofErr w:type="gramEnd"/>
    </w:p>
    <w:p w:rsidR="00CF646E" w:rsidRPr="00CF646E" w:rsidRDefault="00CF646E" w:rsidP="00CF646E">
      <w:pPr>
        <w:adjustRightInd/>
        <w:ind w:firstLine="540"/>
        <w:contextualSpacing/>
        <w:jc w:val="both"/>
      </w:pPr>
      <w:r w:rsidRPr="00CF646E">
        <w:t xml:space="preserve">2.5.1.4. </w:t>
      </w:r>
      <w:proofErr w:type="gramStart"/>
      <w:r w:rsidRPr="00CF646E">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CF646E">
        <w:t>перечетная</w:t>
      </w:r>
      <w:proofErr w:type="spellEnd"/>
      <w:r w:rsidRPr="00CF646E">
        <w:t xml:space="preserve"> ведомость зеленых насаждений).</w:t>
      </w:r>
      <w:proofErr w:type="gramEnd"/>
    </w:p>
    <w:p w:rsidR="00CF646E" w:rsidRPr="00CF646E" w:rsidRDefault="00CF646E" w:rsidP="00CF646E">
      <w:pPr>
        <w:adjustRightInd/>
        <w:ind w:firstLine="540"/>
        <w:contextualSpacing/>
        <w:jc w:val="both"/>
      </w:pPr>
      <w:r w:rsidRPr="00CF646E">
        <w:t>2.5.1.5.</w:t>
      </w:r>
      <w:r w:rsidRPr="00CF646E">
        <w:tab/>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CF646E" w:rsidRPr="00CF646E" w:rsidRDefault="00CF646E" w:rsidP="00CF646E">
      <w:pPr>
        <w:adjustRightInd/>
        <w:ind w:firstLine="540"/>
        <w:contextualSpacing/>
        <w:jc w:val="both"/>
      </w:pPr>
      <w:r w:rsidRPr="00CF646E">
        <w:t>2.5.1.6.</w:t>
      </w:r>
      <w:r w:rsidRPr="00CF646E">
        <w:tab/>
        <w:t xml:space="preserve">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CF646E" w:rsidRPr="00CF646E" w:rsidRDefault="00CF646E" w:rsidP="00CF646E">
      <w:pPr>
        <w:adjustRightInd/>
        <w:ind w:firstLine="540"/>
        <w:contextualSpacing/>
        <w:jc w:val="both"/>
      </w:pPr>
      <w:r w:rsidRPr="00CF646E">
        <w:t>2.5.1.7.</w:t>
      </w:r>
      <w:r w:rsidRPr="00CF646E">
        <w:tab/>
        <w:t xml:space="preserve"> Задание на выполнение инженерных изысканий (в </w:t>
      </w:r>
      <w:proofErr w:type="gramStart"/>
      <w:r w:rsidRPr="00CF646E">
        <w:t>случае</w:t>
      </w:r>
      <w:proofErr w:type="gramEnd"/>
      <w:r w:rsidRPr="00CF646E">
        <w:t xml:space="preserve"> проведения инженерно-геологических изысканий);</w:t>
      </w:r>
    </w:p>
    <w:p w:rsidR="00CF646E" w:rsidRPr="00CF646E" w:rsidRDefault="00CF646E" w:rsidP="00CF646E">
      <w:pPr>
        <w:adjustRightInd/>
        <w:ind w:firstLine="540"/>
        <w:contextualSpacing/>
        <w:jc w:val="both"/>
      </w:pPr>
      <w:r w:rsidRPr="00CF646E">
        <w:t xml:space="preserve">2.5.1.8. Выписка из Единого государственного реестра юридических лиц, в </w:t>
      </w:r>
      <w:proofErr w:type="gramStart"/>
      <w:r w:rsidRPr="00CF646E">
        <w:t>случае</w:t>
      </w:r>
      <w:proofErr w:type="gramEnd"/>
      <w:r w:rsidRPr="00CF646E">
        <w:t xml:space="preserve"> подачи заявления юридическим лицом;</w:t>
      </w:r>
    </w:p>
    <w:p w:rsidR="00CF646E" w:rsidRPr="00CF646E" w:rsidRDefault="00CF646E" w:rsidP="00CF646E">
      <w:pPr>
        <w:adjustRightInd/>
        <w:ind w:firstLine="540"/>
        <w:contextualSpacing/>
        <w:jc w:val="both"/>
      </w:pPr>
      <w:r w:rsidRPr="00CF646E">
        <w:t xml:space="preserve">2.5.1.9. Выписка из Единого государственного реестра индивидуальных предпринимателей, в </w:t>
      </w:r>
      <w:proofErr w:type="gramStart"/>
      <w:r w:rsidRPr="00CF646E">
        <w:t>случае</w:t>
      </w:r>
      <w:proofErr w:type="gramEnd"/>
      <w:r w:rsidRPr="00CF646E">
        <w:t xml:space="preserve"> подачи заявления индивидуальным предпринимателем;</w:t>
      </w:r>
    </w:p>
    <w:p w:rsidR="00CF646E" w:rsidRPr="00CF646E" w:rsidRDefault="00CF646E" w:rsidP="00CF646E">
      <w:pPr>
        <w:adjustRightInd/>
        <w:ind w:firstLine="540"/>
        <w:contextualSpacing/>
        <w:jc w:val="both"/>
      </w:pPr>
      <w:r w:rsidRPr="00CF646E">
        <w:t>2.5.1.10. Выписка из Единого государственного реестра недвижимости в отношении земельного участка;</w:t>
      </w:r>
    </w:p>
    <w:p w:rsidR="00CF646E" w:rsidRPr="00CF646E" w:rsidRDefault="00CF646E" w:rsidP="00CF646E">
      <w:pPr>
        <w:adjustRightInd/>
        <w:ind w:firstLine="540"/>
        <w:contextualSpacing/>
        <w:jc w:val="both"/>
      </w:pPr>
      <w:r w:rsidRPr="00CF646E">
        <w:t>2.5.1.11. Предписание надзорного органа;</w:t>
      </w:r>
    </w:p>
    <w:p w:rsidR="00CF646E" w:rsidRPr="00CF646E" w:rsidRDefault="00CF646E" w:rsidP="00CF646E">
      <w:pPr>
        <w:adjustRightInd/>
        <w:ind w:firstLine="540"/>
        <w:contextualSpacing/>
        <w:jc w:val="both"/>
      </w:pPr>
      <w:r w:rsidRPr="00CF646E">
        <w:t>2.5.1.12. Разрешение на размещение объекта;</w:t>
      </w:r>
    </w:p>
    <w:p w:rsidR="00CF646E" w:rsidRPr="00CF646E" w:rsidRDefault="00CF646E" w:rsidP="00CF646E">
      <w:pPr>
        <w:adjustRightInd/>
        <w:ind w:firstLine="540"/>
        <w:contextualSpacing/>
        <w:jc w:val="both"/>
      </w:pPr>
      <w:r w:rsidRPr="00CF646E">
        <w:t>2.5.1.13. Разрешение на право проведения земляных работ;</w:t>
      </w:r>
    </w:p>
    <w:p w:rsidR="00CF646E" w:rsidRPr="00CF646E" w:rsidRDefault="00CF646E" w:rsidP="00CF646E">
      <w:pPr>
        <w:adjustRightInd/>
        <w:ind w:firstLine="540"/>
        <w:contextualSpacing/>
        <w:jc w:val="both"/>
      </w:pPr>
      <w:r w:rsidRPr="00CF646E">
        <w:t xml:space="preserve">2.5.1.14. Схема движения транспорта и пешеходов, в </w:t>
      </w:r>
      <w:proofErr w:type="gramStart"/>
      <w:r w:rsidRPr="00CF646E">
        <w:t>случае</w:t>
      </w:r>
      <w:proofErr w:type="gramEnd"/>
      <w:r w:rsidRPr="00CF646E">
        <w:t xml:space="preserve"> обращения за получением разрешения на вырубку зеленых насаждений, проводимой на проезжей части;</w:t>
      </w:r>
    </w:p>
    <w:p w:rsidR="00CF646E" w:rsidRPr="00CF646E" w:rsidRDefault="00CF646E" w:rsidP="00CF646E">
      <w:pPr>
        <w:adjustRightInd/>
        <w:ind w:firstLine="540"/>
        <w:contextualSpacing/>
        <w:jc w:val="both"/>
      </w:pPr>
      <w:r w:rsidRPr="00CF646E">
        <w:t>2.5.1.15. Разрешение на строительство.</w:t>
      </w:r>
    </w:p>
    <w:p w:rsidR="00CF646E" w:rsidRPr="00CF646E" w:rsidRDefault="00CF646E" w:rsidP="00CF646E">
      <w:pPr>
        <w:adjustRightInd/>
        <w:ind w:firstLine="540"/>
        <w:contextualSpacing/>
        <w:jc w:val="both"/>
      </w:pPr>
      <w:r w:rsidRPr="00CF646E">
        <w:t xml:space="preserve">2.5.2. Документы, указанные в </w:t>
      </w:r>
      <w:proofErr w:type="gramStart"/>
      <w:r w:rsidRPr="00CF646E">
        <w:t>подпунктах</w:t>
      </w:r>
      <w:proofErr w:type="gramEnd"/>
      <w:r w:rsidRPr="00CF646E">
        <w:t xml:space="preserve"> 2.5.1.1 - 2.5.1.7 пункта 2.5.1 подраздела 2.5, должны быть представлены заявителем самостоятельно. </w:t>
      </w:r>
    </w:p>
    <w:p w:rsidR="00CF646E" w:rsidRPr="00CF646E" w:rsidRDefault="00CF646E" w:rsidP="00CF646E">
      <w:pPr>
        <w:adjustRightInd/>
        <w:ind w:firstLine="540"/>
        <w:contextualSpacing/>
        <w:jc w:val="both"/>
      </w:pPr>
      <w:r w:rsidRPr="00CF646E">
        <w:t>2.5.3.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CF646E" w:rsidRPr="00CF646E" w:rsidRDefault="00CF646E" w:rsidP="00CF646E">
      <w:pPr>
        <w:adjustRightInd/>
        <w:ind w:firstLine="540"/>
        <w:contextualSpacing/>
        <w:jc w:val="both"/>
      </w:pPr>
      <w:r w:rsidRPr="00CF646E">
        <w:t>2.5.4. При предоставлении муниципальной услуги Администрация не вправе требовать от заявителя:</w:t>
      </w:r>
    </w:p>
    <w:p w:rsidR="00CF646E" w:rsidRPr="00CF646E" w:rsidRDefault="00CF646E" w:rsidP="00CF646E">
      <w:pPr>
        <w:adjustRightInd/>
        <w:ind w:firstLine="540"/>
        <w:contextualSpacing/>
        <w:jc w:val="both"/>
      </w:pPr>
      <w:r w:rsidRPr="00CF646E">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CF646E" w:rsidRPr="00CF646E" w:rsidRDefault="00CF646E" w:rsidP="00CF646E">
      <w:pPr>
        <w:adjustRightInd/>
        <w:ind w:firstLine="540"/>
        <w:contextualSpacing/>
        <w:jc w:val="both"/>
      </w:pPr>
      <w:proofErr w:type="gramStart"/>
      <w:r w:rsidRPr="00CF646E">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N 210-ФЗ;</w:t>
      </w:r>
      <w:proofErr w:type="gramEnd"/>
    </w:p>
    <w:p w:rsidR="00CF646E" w:rsidRPr="00CF646E" w:rsidRDefault="00CF646E" w:rsidP="00CF646E">
      <w:pPr>
        <w:adjustRightInd/>
        <w:ind w:firstLine="540"/>
        <w:contextualSpacing/>
        <w:jc w:val="both"/>
      </w:pPr>
      <w:proofErr w:type="gramStart"/>
      <w:r w:rsidRPr="00CF646E">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 представления документов и информации, отсутствие и (или) недостоверность которых не</w:t>
      </w:r>
      <w:proofErr w:type="gramEnd"/>
      <w:r w:rsidRPr="00CF646E">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646E" w:rsidRPr="00CF646E" w:rsidRDefault="00CF646E" w:rsidP="00CF646E">
      <w:pPr>
        <w:adjustRightInd/>
        <w:ind w:firstLine="540"/>
        <w:contextualSpacing/>
        <w:jc w:val="both"/>
      </w:pPr>
      <w:r w:rsidRPr="00CF646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646E" w:rsidRPr="00CF646E" w:rsidRDefault="00CF646E" w:rsidP="00CF646E">
      <w:pPr>
        <w:adjustRightInd/>
        <w:ind w:firstLine="540"/>
        <w:contextualSpacing/>
        <w:jc w:val="both"/>
      </w:pPr>
      <w:proofErr w:type="gramStart"/>
      <w:r w:rsidRPr="00CF646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F646E" w:rsidRPr="00CF646E" w:rsidRDefault="00CF646E" w:rsidP="00CF646E">
      <w:pPr>
        <w:adjustRightInd/>
        <w:ind w:firstLine="540"/>
        <w:contextualSpacing/>
        <w:jc w:val="both"/>
      </w:pPr>
      <w:r w:rsidRPr="00CF646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646E" w:rsidRPr="00CF646E" w:rsidRDefault="00CF646E" w:rsidP="00CF646E">
      <w:pPr>
        <w:adjustRightInd/>
        <w:ind w:firstLine="540"/>
        <w:contextualSpacing/>
        <w:jc w:val="both"/>
      </w:pPr>
      <w:proofErr w:type="gramStart"/>
      <w:r w:rsidRPr="00CF646E">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sidRPr="00CF646E">
        <w:lastRenderedPageBreak/>
        <w:t>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CF646E">
        <w:t xml:space="preserve"> предоставления муниципальной услуги, уведомляется заявитель, а также приносятся извинения за доставленные неудобства.</w:t>
      </w:r>
    </w:p>
    <w:p w:rsidR="00CF646E" w:rsidRPr="00CF646E" w:rsidRDefault="00CF646E" w:rsidP="00CF646E">
      <w:pPr>
        <w:adjustRightInd/>
        <w:ind w:firstLine="540"/>
        <w:contextualSpacing/>
        <w:jc w:val="both"/>
      </w:pPr>
      <w:proofErr w:type="gramStart"/>
      <w:r w:rsidRPr="00CF646E">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F646E" w:rsidRPr="00CF646E" w:rsidRDefault="00CF646E" w:rsidP="00CF646E">
      <w:pPr>
        <w:adjustRightInd/>
        <w:ind w:firstLine="540"/>
        <w:contextualSpacing/>
        <w:jc w:val="both"/>
      </w:pPr>
      <w:r w:rsidRPr="00CF646E">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F646E" w:rsidRPr="00CF646E" w:rsidRDefault="00CF646E" w:rsidP="00CF646E">
      <w:pPr>
        <w:adjustRightInd/>
        <w:ind w:firstLine="540"/>
        <w:contextualSpacing/>
        <w:jc w:val="both"/>
      </w:pPr>
      <w:r w:rsidRPr="00CF646E">
        <w:t>Услуги, которые являются необходимыми и обязательными для предоставления муниципальной услуги, отсутствуют.</w:t>
      </w:r>
    </w:p>
    <w:p w:rsidR="00CF646E" w:rsidRPr="00CF646E" w:rsidRDefault="00CF646E" w:rsidP="00CF646E">
      <w:pPr>
        <w:adjustRightInd/>
        <w:ind w:firstLine="540"/>
        <w:contextualSpacing/>
        <w:jc w:val="both"/>
      </w:pPr>
      <w:r w:rsidRPr="00CF646E">
        <w:t xml:space="preserve">2.7. Исчерпывающий перечень оснований для отказа в </w:t>
      </w:r>
      <w:proofErr w:type="gramStart"/>
      <w:r w:rsidRPr="00CF646E">
        <w:t>приеме</w:t>
      </w:r>
      <w:proofErr w:type="gramEnd"/>
      <w:r w:rsidRPr="00CF646E">
        <w:t xml:space="preserve"> документов.</w:t>
      </w:r>
    </w:p>
    <w:p w:rsidR="00CF646E" w:rsidRPr="00CF646E" w:rsidRDefault="00CF646E" w:rsidP="00CF646E">
      <w:pPr>
        <w:adjustRightInd/>
        <w:ind w:firstLine="540"/>
        <w:contextualSpacing/>
        <w:jc w:val="both"/>
      </w:pPr>
      <w:r w:rsidRPr="00CF646E">
        <w:t>2.7.1.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F646E" w:rsidRPr="00CF646E" w:rsidRDefault="00CF646E" w:rsidP="00CF646E">
      <w:pPr>
        <w:adjustRightInd/>
        <w:ind w:firstLine="540"/>
        <w:contextualSpacing/>
        <w:jc w:val="both"/>
      </w:pPr>
      <w:r w:rsidRPr="00CF646E">
        <w:t>Представление неполного комплекта документов, необходимых для предоставления услуги;</w:t>
      </w:r>
    </w:p>
    <w:p w:rsidR="00CF646E" w:rsidRPr="00CF646E" w:rsidRDefault="00CF646E" w:rsidP="00CF646E">
      <w:pPr>
        <w:adjustRightInd/>
        <w:ind w:firstLine="540"/>
        <w:contextualSpacing/>
        <w:jc w:val="both"/>
      </w:pPr>
      <w:r w:rsidRPr="00CF646E">
        <w:t>2.7.2. Представленные заявителем документы утратили силу на момент обращения за услугой;</w:t>
      </w:r>
    </w:p>
    <w:p w:rsidR="00CF646E" w:rsidRPr="00CF646E" w:rsidRDefault="00CF646E" w:rsidP="00CF646E">
      <w:pPr>
        <w:adjustRightInd/>
        <w:ind w:firstLine="540"/>
        <w:contextualSpacing/>
        <w:jc w:val="both"/>
      </w:pPr>
      <w:r w:rsidRPr="00CF646E">
        <w:t xml:space="preserve">2.7.3. Представленные заявителем документы содержат подчистки и исправления текста, не заверенные в </w:t>
      </w:r>
      <w:proofErr w:type="gramStart"/>
      <w:r w:rsidRPr="00CF646E">
        <w:t>порядке</w:t>
      </w:r>
      <w:proofErr w:type="gramEnd"/>
      <w:r w:rsidRPr="00CF646E">
        <w:t>, установленном законодательством Российской Федерации;</w:t>
      </w:r>
    </w:p>
    <w:p w:rsidR="00CF646E" w:rsidRPr="00CF646E" w:rsidRDefault="00CF646E" w:rsidP="00CF646E">
      <w:pPr>
        <w:adjustRightInd/>
        <w:ind w:firstLine="540"/>
        <w:contextualSpacing/>
        <w:jc w:val="both"/>
      </w:pPr>
      <w:r w:rsidRPr="00CF646E">
        <w:t>2.7.4.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F646E" w:rsidRPr="00CF646E" w:rsidRDefault="00CF646E" w:rsidP="00CF646E">
      <w:pPr>
        <w:adjustRightInd/>
        <w:ind w:firstLine="540"/>
        <w:contextualSpacing/>
        <w:jc w:val="both"/>
      </w:pPr>
      <w:r w:rsidRPr="00CF646E">
        <w:t>2.7.5. Неполное заполнение полей в форме заявления, в том числе в  интерактивной форме заявления на ЕПГУ;</w:t>
      </w:r>
    </w:p>
    <w:p w:rsidR="00CF646E" w:rsidRPr="00CF646E" w:rsidRDefault="00CF646E" w:rsidP="00CF646E">
      <w:pPr>
        <w:adjustRightInd/>
        <w:ind w:firstLine="540"/>
        <w:contextualSpacing/>
        <w:jc w:val="both"/>
      </w:pPr>
      <w:r w:rsidRPr="00CF646E">
        <w:t>2.7.6.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F646E" w:rsidRPr="00CF646E" w:rsidRDefault="00CF646E" w:rsidP="00CF646E">
      <w:pPr>
        <w:adjustRightInd/>
        <w:ind w:firstLine="540"/>
        <w:contextualSpacing/>
        <w:jc w:val="both"/>
      </w:pPr>
      <w:r w:rsidRPr="00CF646E">
        <w:t xml:space="preserve">2.7.7. Несоблюдение установленных статьей Федерального закона </w:t>
      </w:r>
      <w:proofErr w:type="gramStart"/>
      <w:r w:rsidRPr="00CF646E">
        <w:t>от б</w:t>
      </w:r>
      <w:proofErr w:type="gramEnd"/>
      <w:r w:rsidRPr="00CF646E">
        <w:t xml:space="preserve"> апреля 2011 г. № ПЗ-ФЗ «Об электронной подписи» условий признания действительности, усиленной квалифицированной электронной подписи.</w:t>
      </w:r>
    </w:p>
    <w:p w:rsidR="00CF646E" w:rsidRPr="00CF646E" w:rsidRDefault="00CF646E" w:rsidP="00CF646E">
      <w:pPr>
        <w:adjustRightInd/>
        <w:ind w:firstLine="540"/>
        <w:contextualSpacing/>
        <w:jc w:val="both"/>
      </w:pPr>
      <w:r w:rsidRPr="00CF646E">
        <w:t xml:space="preserve">2.8. Исчерпывающий перечень оснований для приостановления предоставления муниципальной услуги или отказа в </w:t>
      </w:r>
      <w:proofErr w:type="gramStart"/>
      <w:r w:rsidRPr="00CF646E">
        <w:t>предоставлении</w:t>
      </w:r>
      <w:proofErr w:type="gramEnd"/>
      <w:r w:rsidRPr="00CF646E">
        <w:t xml:space="preserve"> муниципальной услуги.</w:t>
      </w:r>
    </w:p>
    <w:p w:rsidR="00CF646E" w:rsidRPr="00CF646E" w:rsidRDefault="00CF646E" w:rsidP="00CF646E">
      <w:pPr>
        <w:adjustRightInd/>
        <w:ind w:firstLine="540"/>
        <w:contextualSpacing/>
        <w:jc w:val="both"/>
      </w:pPr>
      <w:r w:rsidRPr="00CF646E">
        <w:t xml:space="preserve">2.8.1. Перечень оснований для отказа в </w:t>
      </w:r>
      <w:proofErr w:type="gramStart"/>
      <w:r w:rsidRPr="00CF646E">
        <w:t>предоставлении</w:t>
      </w:r>
      <w:proofErr w:type="gramEnd"/>
      <w:r w:rsidRPr="00CF646E">
        <w:t xml:space="preserve"> муниципальной услуги.</w:t>
      </w:r>
    </w:p>
    <w:p w:rsidR="00CF646E" w:rsidRPr="00CF646E" w:rsidRDefault="00CF646E" w:rsidP="00CF646E">
      <w:pPr>
        <w:adjustRightInd/>
        <w:ind w:firstLine="540"/>
        <w:contextualSpacing/>
        <w:jc w:val="both"/>
      </w:pPr>
      <w:r w:rsidRPr="00CF646E">
        <w:t xml:space="preserve">2.8.1.1. Наличие противоречивых сведений в </w:t>
      </w:r>
      <w:proofErr w:type="gramStart"/>
      <w:r w:rsidRPr="00CF646E">
        <w:t>Заявлении</w:t>
      </w:r>
      <w:proofErr w:type="gramEnd"/>
      <w:r w:rsidRPr="00CF646E">
        <w:t xml:space="preserve"> и приложенных к нему документах;</w:t>
      </w:r>
    </w:p>
    <w:p w:rsidR="00CF646E" w:rsidRPr="00CF646E" w:rsidRDefault="00CF646E" w:rsidP="00CF646E">
      <w:pPr>
        <w:adjustRightInd/>
        <w:ind w:firstLine="540"/>
        <w:contextualSpacing/>
        <w:jc w:val="both"/>
      </w:pPr>
      <w:r w:rsidRPr="00CF646E">
        <w:t>2.8.1.2.</w:t>
      </w:r>
      <w:r w:rsidRPr="00CF646E">
        <w:tab/>
        <w:t xml:space="preserve">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CF646E" w:rsidRPr="00CF646E" w:rsidRDefault="00CF646E" w:rsidP="00CF646E">
      <w:pPr>
        <w:adjustRightInd/>
        <w:ind w:firstLine="540"/>
        <w:contextualSpacing/>
        <w:jc w:val="both"/>
      </w:pPr>
      <w:r w:rsidRPr="00CF646E">
        <w:t>2.8.1.3.</w:t>
      </w:r>
      <w:r w:rsidRPr="00CF646E">
        <w:tab/>
        <w:t xml:space="preserve"> Выявлена возможность сохранения зеленых насаждений;</w:t>
      </w:r>
    </w:p>
    <w:p w:rsidR="00CF646E" w:rsidRPr="00CF646E" w:rsidRDefault="00CF646E" w:rsidP="00CF646E">
      <w:pPr>
        <w:adjustRightInd/>
        <w:ind w:firstLine="540"/>
        <w:contextualSpacing/>
        <w:jc w:val="both"/>
      </w:pPr>
      <w:r w:rsidRPr="00CF646E">
        <w:t>2.8.1.4. Несоответствие документов, представляемых Заявителем, по форме или содержанию требованиям законодательства Российской Федерации;</w:t>
      </w:r>
    </w:p>
    <w:p w:rsidR="00CF646E" w:rsidRPr="00CF646E" w:rsidRDefault="00CF646E" w:rsidP="00CF646E">
      <w:pPr>
        <w:adjustRightInd/>
        <w:ind w:firstLine="540"/>
        <w:contextualSpacing/>
        <w:jc w:val="both"/>
      </w:pPr>
      <w:r w:rsidRPr="00CF646E">
        <w:t>2.8.1.5. Запрос подан неуполномоченным лицом.</w:t>
      </w:r>
    </w:p>
    <w:p w:rsidR="00CF646E" w:rsidRPr="00CF646E" w:rsidRDefault="00CF646E" w:rsidP="00CF646E">
      <w:pPr>
        <w:adjustRightInd/>
        <w:ind w:firstLine="540"/>
        <w:contextualSpacing/>
        <w:jc w:val="both"/>
      </w:pPr>
      <w:r w:rsidRPr="00CF646E">
        <w:t>2.8.2. Основания для приостановления предоставления муниципальной услуги отсутствуют.</w:t>
      </w:r>
    </w:p>
    <w:p w:rsidR="00CF646E" w:rsidRPr="00CF646E" w:rsidRDefault="00CF646E" w:rsidP="00CF646E">
      <w:pPr>
        <w:adjustRightInd/>
        <w:ind w:firstLine="540"/>
        <w:contextualSpacing/>
        <w:jc w:val="both"/>
      </w:pPr>
      <w:r w:rsidRPr="00CF646E">
        <w:t>2.9. Размер платы, взимаемой за предоставление муниципальной услуги.</w:t>
      </w:r>
    </w:p>
    <w:p w:rsidR="00CF646E" w:rsidRPr="00CF646E" w:rsidRDefault="00CF646E" w:rsidP="00CF646E">
      <w:pPr>
        <w:adjustRightInd/>
        <w:ind w:firstLine="540"/>
        <w:contextualSpacing/>
        <w:jc w:val="both"/>
      </w:pPr>
      <w:r w:rsidRPr="00CF646E">
        <w:t>Предоставление муниципальной услуги осуществляется на бесплатной основе.</w:t>
      </w:r>
    </w:p>
    <w:p w:rsidR="00CF646E" w:rsidRPr="00CF646E" w:rsidRDefault="00CF646E" w:rsidP="00CF646E">
      <w:pPr>
        <w:adjustRightInd/>
        <w:ind w:firstLine="540"/>
        <w:contextualSpacing/>
        <w:jc w:val="both"/>
      </w:pPr>
      <w:r w:rsidRPr="00CF646E">
        <w:t>2.10. Срок предоставления муниципальной услуги.</w:t>
      </w:r>
    </w:p>
    <w:p w:rsidR="00CF646E" w:rsidRPr="00CF646E" w:rsidRDefault="00CF646E" w:rsidP="00CF646E">
      <w:pPr>
        <w:adjustRightInd/>
        <w:ind w:firstLine="540"/>
        <w:contextualSpacing/>
        <w:jc w:val="both"/>
      </w:pPr>
      <w:r w:rsidRPr="00CF646E">
        <w:t xml:space="preserve">2.10.1. При обращении Заявителя за получением разрешения на вырубку зеленых насаждений не может превышать 17 рабочих дней </w:t>
      </w:r>
      <w:proofErr w:type="gramStart"/>
      <w:r w:rsidRPr="00CF646E">
        <w:t>с даты регистрации</w:t>
      </w:r>
      <w:proofErr w:type="gramEnd"/>
      <w:r w:rsidRPr="00CF646E">
        <w:t xml:space="preserve"> Заявления в Уполномоченном органе.</w:t>
      </w:r>
    </w:p>
    <w:p w:rsidR="00CF646E" w:rsidRPr="00CF646E" w:rsidRDefault="00CF646E" w:rsidP="00CF646E">
      <w:pPr>
        <w:adjustRightInd/>
        <w:ind w:firstLine="540"/>
        <w:contextualSpacing/>
        <w:jc w:val="both"/>
      </w:pPr>
      <w:r w:rsidRPr="00CF646E">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F646E" w:rsidRPr="00CF646E" w:rsidRDefault="00CF646E" w:rsidP="00CF646E">
      <w:pPr>
        <w:adjustRightInd/>
        <w:ind w:firstLine="540"/>
        <w:contextualSpacing/>
        <w:jc w:val="both"/>
      </w:pPr>
      <w:r w:rsidRPr="00CF646E">
        <w:t>2.10.3. Срок и порядок регистрации запроса о предоставлении муниципальной услуги.</w:t>
      </w:r>
    </w:p>
    <w:p w:rsidR="00CF646E" w:rsidRPr="00CF646E" w:rsidRDefault="00CF646E" w:rsidP="00CF646E">
      <w:pPr>
        <w:widowControl/>
        <w:ind w:firstLine="709"/>
        <w:contextualSpacing/>
        <w:jc w:val="both"/>
        <w:rPr>
          <w:rFonts w:eastAsia="Calibri"/>
          <w:lang w:eastAsia="en-US"/>
        </w:rPr>
      </w:pPr>
      <w:r w:rsidRPr="00CF646E">
        <w:rPr>
          <w:rFonts w:eastAsia="Calibri"/>
          <w:lang w:eastAsia="en-US"/>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дня. </w:t>
      </w:r>
    </w:p>
    <w:p w:rsidR="00CF646E" w:rsidRPr="00CF646E" w:rsidRDefault="00CF646E" w:rsidP="00CF646E">
      <w:pPr>
        <w:widowControl/>
        <w:autoSpaceDE/>
        <w:autoSpaceDN/>
        <w:adjustRightInd/>
        <w:ind w:firstLine="709"/>
        <w:contextualSpacing/>
        <w:jc w:val="both"/>
        <w:rPr>
          <w:rFonts w:eastAsia="Calibri"/>
          <w:lang w:eastAsia="en-US"/>
        </w:rPr>
      </w:pPr>
      <w:r w:rsidRPr="00CF646E">
        <w:rPr>
          <w:rFonts w:eastAsia="Calibri"/>
          <w:lang w:eastAsia="en-US"/>
        </w:rPr>
        <w:t xml:space="preserve">Заявление, поступившее посредством почтовой или электронной связи, в том числе через официальный сайт администрации или </w:t>
      </w:r>
      <w:r w:rsidRPr="00CF646E">
        <w:t>Портал Кировской области</w:t>
      </w:r>
      <w:r w:rsidRPr="00CF646E">
        <w:rPr>
          <w:rFonts w:eastAsia="Calibri"/>
          <w:lang w:eastAsia="en-US"/>
        </w:rPr>
        <w:t>, подлежит обязательной регистрации в течение</w:t>
      </w:r>
      <w:r w:rsidRPr="00CF646E">
        <w:rPr>
          <w:rFonts w:eastAsia="Calibri"/>
          <w:i/>
          <w:lang w:eastAsia="en-US"/>
        </w:rPr>
        <w:t xml:space="preserve"> </w:t>
      </w:r>
      <w:r w:rsidRPr="00CF646E">
        <w:rPr>
          <w:rFonts w:eastAsia="Calibri"/>
          <w:lang w:eastAsia="en-US"/>
        </w:rPr>
        <w:t>1 дня</w:t>
      </w:r>
      <w:r w:rsidRPr="00CF646E">
        <w:rPr>
          <w:rFonts w:eastAsia="Calibri"/>
          <w:i/>
          <w:lang w:eastAsia="en-US"/>
        </w:rPr>
        <w:t xml:space="preserve"> </w:t>
      </w:r>
      <w:r w:rsidRPr="00CF646E">
        <w:rPr>
          <w:rFonts w:eastAsia="Calibri"/>
          <w:lang w:eastAsia="en-US"/>
        </w:rPr>
        <w:t xml:space="preserve">с момента поступления его в администрацию. </w:t>
      </w:r>
    </w:p>
    <w:p w:rsidR="00CF646E" w:rsidRPr="00CF646E" w:rsidRDefault="00CF646E" w:rsidP="00CF646E">
      <w:pPr>
        <w:adjustRightInd/>
        <w:ind w:firstLine="540"/>
        <w:contextualSpacing/>
        <w:jc w:val="both"/>
      </w:pPr>
      <w:r w:rsidRPr="00CF646E">
        <w:t>2.11. Требования к помещениям для предоставления муниципальной услуги.</w:t>
      </w:r>
    </w:p>
    <w:p w:rsidR="00CF646E" w:rsidRPr="00CF646E" w:rsidRDefault="00CF646E" w:rsidP="00CF646E">
      <w:pPr>
        <w:adjustRightInd/>
        <w:ind w:firstLine="540"/>
        <w:contextualSpacing/>
        <w:jc w:val="both"/>
      </w:pPr>
      <w:r w:rsidRPr="00CF646E">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CF646E" w:rsidRPr="00CF646E" w:rsidRDefault="00CF646E" w:rsidP="00CF646E">
      <w:pPr>
        <w:adjustRightInd/>
        <w:ind w:firstLine="540"/>
        <w:contextualSpacing/>
        <w:jc w:val="both"/>
      </w:pPr>
      <w:r w:rsidRPr="00CF646E">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CF646E" w:rsidRPr="00CF646E" w:rsidRDefault="00CF646E" w:rsidP="00CF646E">
      <w:pPr>
        <w:adjustRightInd/>
        <w:ind w:firstLine="540"/>
        <w:contextualSpacing/>
        <w:jc w:val="both"/>
      </w:pPr>
      <w:r w:rsidRPr="00CF646E">
        <w:t>2.11.3. Места для информирования должны быть оборудованы информационными стендами, содержащими следующую информацию:</w:t>
      </w:r>
    </w:p>
    <w:p w:rsidR="00CF646E" w:rsidRPr="00CF646E" w:rsidRDefault="00CF646E" w:rsidP="00CF646E">
      <w:pPr>
        <w:adjustRightInd/>
        <w:ind w:firstLine="540"/>
        <w:contextualSpacing/>
        <w:jc w:val="both"/>
      </w:pPr>
      <w:r w:rsidRPr="00CF646E">
        <w:lastRenderedPageBreak/>
        <w:t>- часы приема, контактные телефоны, адрес официального сайта Администрации в сети Интернет, адреса электронной почты;</w:t>
      </w:r>
    </w:p>
    <w:p w:rsidR="00CF646E" w:rsidRPr="00CF646E" w:rsidRDefault="00CF646E" w:rsidP="00CF646E">
      <w:pPr>
        <w:adjustRightInd/>
        <w:ind w:firstLine="540"/>
        <w:contextualSpacing/>
        <w:jc w:val="both"/>
      </w:pPr>
      <w:r w:rsidRPr="00CF646E">
        <w:t>- образцы заявлений и перечни документов, необходимых для предоставления муниципальной услуги;</w:t>
      </w:r>
    </w:p>
    <w:p w:rsidR="00CF646E" w:rsidRPr="00CF646E" w:rsidRDefault="00CF646E" w:rsidP="00CF646E">
      <w:pPr>
        <w:adjustRightInd/>
        <w:ind w:firstLine="540"/>
        <w:contextualSpacing/>
        <w:jc w:val="both"/>
      </w:pPr>
      <w:r w:rsidRPr="00CF646E">
        <w:t>- исчерпывающая информация о порядке предоставления муниципальной услуги в текстовом виде.</w:t>
      </w:r>
    </w:p>
    <w:p w:rsidR="00CF646E" w:rsidRPr="00CF646E" w:rsidRDefault="00CF646E" w:rsidP="00CF646E">
      <w:pPr>
        <w:adjustRightInd/>
        <w:ind w:firstLine="540"/>
        <w:contextualSpacing/>
        <w:jc w:val="both"/>
      </w:pPr>
      <w:r w:rsidRPr="00CF646E">
        <w:t>2.11.4. Кабинеты (кабинки) приема заявителей должны быть оборудованы информационными табличками с указанием:</w:t>
      </w:r>
    </w:p>
    <w:p w:rsidR="00CF646E" w:rsidRPr="00CF646E" w:rsidRDefault="00CF646E" w:rsidP="00CF646E">
      <w:pPr>
        <w:adjustRightInd/>
        <w:ind w:firstLine="540"/>
        <w:contextualSpacing/>
        <w:jc w:val="both"/>
      </w:pPr>
      <w:r w:rsidRPr="00CF646E">
        <w:t>- номера кабинета (кабинки);</w:t>
      </w:r>
    </w:p>
    <w:p w:rsidR="00CF646E" w:rsidRPr="00CF646E" w:rsidRDefault="00CF646E" w:rsidP="00CF646E">
      <w:pPr>
        <w:adjustRightInd/>
        <w:ind w:firstLine="540"/>
        <w:contextualSpacing/>
        <w:jc w:val="both"/>
      </w:pPr>
      <w:r w:rsidRPr="00CF646E">
        <w:t>- фамилии, имени и отчества специалиста, осуществляющего прием заявителей;</w:t>
      </w:r>
    </w:p>
    <w:p w:rsidR="00CF646E" w:rsidRPr="00CF646E" w:rsidRDefault="00CF646E" w:rsidP="00CF646E">
      <w:pPr>
        <w:adjustRightInd/>
        <w:ind w:firstLine="540"/>
        <w:contextualSpacing/>
        <w:jc w:val="both"/>
      </w:pPr>
      <w:r w:rsidRPr="00CF646E">
        <w:t>- дней и часов приема, времени перерыва на обед.</w:t>
      </w:r>
    </w:p>
    <w:p w:rsidR="00CF646E" w:rsidRPr="00CF646E" w:rsidRDefault="00CF646E" w:rsidP="00CF646E">
      <w:pPr>
        <w:adjustRightInd/>
        <w:ind w:firstLine="540"/>
        <w:contextualSpacing/>
        <w:jc w:val="both"/>
      </w:pPr>
      <w:r w:rsidRPr="00CF646E">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F646E" w:rsidRPr="00CF646E" w:rsidRDefault="00CF646E" w:rsidP="00CF646E">
      <w:pPr>
        <w:adjustRightInd/>
        <w:ind w:firstLine="540"/>
        <w:contextualSpacing/>
        <w:jc w:val="both"/>
      </w:pPr>
      <w:r w:rsidRPr="00CF646E">
        <w:t xml:space="preserve">2.11.6. </w:t>
      </w:r>
      <w:proofErr w:type="gramStart"/>
      <w:r w:rsidRPr="00CF646E">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CF646E">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CF646E" w:rsidRPr="00CF646E" w:rsidRDefault="00CF646E" w:rsidP="00CF646E">
      <w:pPr>
        <w:adjustRightInd/>
        <w:ind w:firstLine="540"/>
        <w:contextualSpacing/>
        <w:jc w:val="both"/>
      </w:pPr>
      <w:r w:rsidRPr="00CF646E">
        <w:t>2.12. Показатели доступности и качества муниципальной услуги.</w:t>
      </w:r>
    </w:p>
    <w:p w:rsidR="00CF646E" w:rsidRPr="00CF646E" w:rsidRDefault="00CF646E" w:rsidP="00CF646E">
      <w:pPr>
        <w:adjustRightInd/>
        <w:ind w:firstLine="540"/>
        <w:contextualSpacing/>
        <w:jc w:val="both"/>
      </w:pPr>
      <w:r w:rsidRPr="00CF646E">
        <w:t>2.12.1. Показателями доступности муниципальной услуги являются:</w:t>
      </w:r>
    </w:p>
    <w:p w:rsidR="00CF646E" w:rsidRPr="00CF646E" w:rsidRDefault="00CF646E" w:rsidP="00CF646E">
      <w:pPr>
        <w:adjustRightInd/>
        <w:ind w:firstLine="540"/>
        <w:contextualSpacing/>
        <w:jc w:val="both"/>
      </w:pPr>
      <w:r w:rsidRPr="00CF646E">
        <w:t>транспортная доступность к местам предоставления муниципальной услуги;</w:t>
      </w:r>
    </w:p>
    <w:p w:rsidR="00CF646E" w:rsidRPr="00CF646E" w:rsidRDefault="00CF646E" w:rsidP="00CF646E">
      <w:pPr>
        <w:adjustRightInd/>
        <w:ind w:firstLine="709"/>
        <w:contextualSpacing/>
        <w:jc w:val="both"/>
      </w:pPr>
      <w:r w:rsidRPr="00CF646E">
        <w:t>наличие различных каналов получения информации о порядке получения муниципальной услуги и ходе ее предоставления;</w:t>
      </w:r>
    </w:p>
    <w:p w:rsidR="00CF646E" w:rsidRPr="00CF646E" w:rsidRDefault="00CF646E" w:rsidP="00CF646E">
      <w:pPr>
        <w:adjustRightInd/>
        <w:ind w:firstLine="709"/>
        <w:contextualSpacing/>
        <w:jc w:val="both"/>
      </w:pPr>
      <w:r w:rsidRPr="00CF646E">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CF646E" w:rsidRPr="00CF646E" w:rsidRDefault="00CF646E" w:rsidP="00CF646E">
      <w:pPr>
        <w:adjustRightInd/>
        <w:ind w:firstLine="709"/>
        <w:contextualSpacing/>
        <w:jc w:val="both"/>
      </w:pPr>
      <w:r w:rsidRPr="00CF646E">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CF646E" w:rsidRPr="00CF646E" w:rsidRDefault="00CF646E" w:rsidP="00CF646E">
      <w:pPr>
        <w:adjustRightInd/>
        <w:ind w:firstLine="540"/>
        <w:contextualSpacing/>
        <w:jc w:val="both"/>
      </w:pPr>
      <w:r w:rsidRPr="00CF646E">
        <w:t>2.12.2. Показателями качества муниципальной услуги являются:</w:t>
      </w:r>
    </w:p>
    <w:p w:rsidR="00CF646E" w:rsidRPr="00CF646E" w:rsidRDefault="00CF646E" w:rsidP="00CF646E">
      <w:pPr>
        <w:adjustRightInd/>
        <w:ind w:firstLine="540"/>
        <w:contextualSpacing/>
        <w:jc w:val="both"/>
      </w:pPr>
      <w:proofErr w:type="gramStart"/>
      <w:r w:rsidRPr="00CF646E">
        <w:t>- соблюдение срока предоставления муниципальной услуги;</w:t>
      </w:r>
      <w:proofErr w:type="gramEnd"/>
    </w:p>
    <w:p w:rsidR="00CF646E" w:rsidRPr="00CF646E" w:rsidRDefault="00CF646E" w:rsidP="00CF646E">
      <w:pPr>
        <w:adjustRightInd/>
        <w:ind w:firstLine="540"/>
        <w:contextualSpacing/>
        <w:jc w:val="both"/>
      </w:pPr>
      <w:proofErr w:type="gramStart"/>
      <w:r w:rsidRPr="00CF646E">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CF646E" w:rsidRPr="00CF646E" w:rsidRDefault="00CF646E" w:rsidP="00CF646E">
      <w:pPr>
        <w:adjustRightInd/>
        <w:ind w:firstLine="540"/>
        <w:contextualSpacing/>
        <w:jc w:val="both"/>
      </w:pPr>
      <w:r w:rsidRPr="00CF646E">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F646E" w:rsidRPr="00CF646E" w:rsidRDefault="00CF646E" w:rsidP="00CF646E">
      <w:pPr>
        <w:adjustRightInd/>
        <w:ind w:firstLine="540"/>
        <w:contextualSpacing/>
        <w:jc w:val="both"/>
      </w:pPr>
      <w:r w:rsidRPr="00CF646E">
        <w:t xml:space="preserve">2.13. Порядок получения консультаций по вопросам предоставления муниципальной услуги указан в </w:t>
      </w:r>
      <w:proofErr w:type="gramStart"/>
      <w:r w:rsidRPr="00CF646E">
        <w:t>пункте</w:t>
      </w:r>
      <w:proofErr w:type="gramEnd"/>
      <w:r w:rsidRPr="00CF646E">
        <w:t xml:space="preserve"> 1.3.1 подраздела 1.3 раздела 1 настоящего Административного регламента.</w:t>
      </w:r>
    </w:p>
    <w:p w:rsidR="00CF646E" w:rsidRPr="00CF646E" w:rsidRDefault="00CF646E" w:rsidP="00CF646E">
      <w:pPr>
        <w:adjustRightInd/>
        <w:ind w:firstLine="540"/>
        <w:contextualSpacing/>
        <w:jc w:val="both"/>
      </w:pPr>
      <w:r w:rsidRPr="00CF646E">
        <w:t>2.14. Требования, учитывающие особенности предоставления муниципальной услуги в электронной форме и в многофункциональном центре.</w:t>
      </w:r>
    </w:p>
    <w:p w:rsidR="00CF646E" w:rsidRPr="00CF646E" w:rsidRDefault="00CF646E" w:rsidP="00CF646E">
      <w:pPr>
        <w:adjustRightInd/>
        <w:ind w:firstLine="540"/>
        <w:contextualSpacing/>
        <w:jc w:val="both"/>
      </w:pPr>
      <w:r w:rsidRPr="00CF646E">
        <w:t>2.14.1. Особенности предоставления муниципальной услуги в многофункциональном центре.</w:t>
      </w:r>
    </w:p>
    <w:p w:rsidR="00CF646E" w:rsidRPr="00CF646E" w:rsidRDefault="00CF646E" w:rsidP="00CF646E">
      <w:pPr>
        <w:adjustRightInd/>
        <w:ind w:firstLine="540"/>
        <w:contextualSpacing/>
        <w:jc w:val="both"/>
      </w:pPr>
      <w:r w:rsidRPr="00CF646E">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F646E" w:rsidRPr="00CF646E" w:rsidRDefault="00CF646E" w:rsidP="00CF646E">
      <w:pPr>
        <w:adjustRightInd/>
        <w:ind w:firstLine="540"/>
        <w:contextualSpacing/>
        <w:jc w:val="both"/>
      </w:pPr>
      <w:r w:rsidRPr="00CF646E">
        <w:t>2.14.2. Особенности предоставления муниципальной услуги в электронной форме:</w:t>
      </w:r>
    </w:p>
    <w:p w:rsidR="00CF646E" w:rsidRPr="00CF646E" w:rsidRDefault="00CF646E" w:rsidP="00CF646E">
      <w:pPr>
        <w:adjustRightInd/>
        <w:ind w:firstLine="709"/>
        <w:contextualSpacing/>
        <w:jc w:val="both"/>
      </w:pPr>
      <w:r w:rsidRPr="00CF646E">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F646E" w:rsidRPr="00CF646E" w:rsidRDefault="00CF646E" w:rsidP="00CF646E">
      <w:pPr>
        <w:adjustRightInd/>
        <w:ind w:firstLine="709"/>
        <w:contextualSpacing/>
        <w:jc w:val="both"/>
      </w:pPr>
      <w:r w:rsidRPr="00CF646E">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CF646E" w:rsidRPr="00CF646E" w:rsidRDefault="00CF646E" w:rsidP="00CF646E">
      <w:pPr>
        <w:adjustRightInd/>
        <w:ind w:firstLine="709"/>
        <w:contextualSpacing/>
        <w:jc w:val="both"/>
      </w:pPr>
      <w:r w:rsidRPr="00CF646E">
        <w:t>представление заявления в электронной форме с использованием сети Интернет, в том числе Портала Кировской области через «Личный кабинет»;</w:t>
      </w:r>
    </w:p>
    <w:p w:rsidR="00CF646E" w:rsidRPr="00CF646E" w:rsidRDefault="00CF646E" w:rsidP="00CF646E">
      <w:pPr>
        <w:adjustRightInd/>
        <w:ind w:firstLine="709"/>
        <w:contextualSpacing/>
        <w:jc w:val="both"/>
        <w:rPr>
          <w:bCs/>
        </w:rPr>
      </w:pPr>
      <w:r w:rsidRPr="00CF646E">
        <w:rPr>
          <w:bCs/>
        </w:rPr>
        <w:t xml:space="preserve">получение результатов предоставления муниципальной услуги в электронном </w:t>
      </w:r>
      <w:proofErr w:type="gramStart"/>
      <w:r w:rsidRPr="00CF646E">
        <w:rPr>
          <w:bCs/>
        </w:rPr>
        <w:t>виде</w:t>
      </w:r>
      <w:proofErr w:type="gramEnd"/>
      <w:r w:rsidRPr="00CF646E">
        <w:rPr>
          <w:bCs/>
        </w:rPr>
        <w:t xml:space="preserve"> на Портале Кировской области через «Личный кабинет», если это не запрещено федеральным законом.</w:t>
      </w:r>
    </w:p>
    <w:p w:rsidR="00CF646E" w:rsidRPr="00CF646E" w:rsidRDefault="00CF646E" w:rsidP="00CF646E">
      <w:pPr>
        <w:adjustRightInd/>
        <w:ind w:firstLine="709"/>
        <w:contextualSpacing/>
        <w:jc w:val="both"/>
      </w:pPr>
      <w:r w:rsidRPr="00CF646E">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CF646E" w:rsidRPr="00CF646E" w:rsidRDefault="00CF646E" w:rsidP="00CF646E">
      <w:pPr>
        <w:adjustRightInd/>
        <w:ind w:firstLine="709"/>
        <w:contextualSpacing/>
        <w:jc w:val="both"/>
      </w:pPr>
      <w:r w:rsidRPr="00CF646E">
        <w:t xml:space="preserve">для физических лиц: </w:t>
      </w:r>
      <w:proofErr w:type="gramStart"/>
      <w:r w:rsidRPr="00CF646E">
        <w:t>простая</w:t>
      </w:r>
      <w:proofErr w:type="gramEnd"/>
      <w:r w:rsidRPr="00CF646E">
        <w:t xml:space="preserve"> электронная подпись либо усиленная квалифицированная подпись;</w:t>
      </w:r>
    </w:p>
    <w:p w:rsidR="00CF646E" w:rsidRPr="00CF646E" w:rsidRDefault="00CF646E" w:rsidP="00CF646E">
      <w:pPr>
        <w:adjustRightInd/>
        <w:ind w:firstLine="709"/>
        <w:contextualSpacing/>
        <w:jc w:val="both"/>
      </w:pPr>
      <w:r w:rsidRPr="00CF646E">
        <w:t xml:space="preserve">для юридических лиц: </w:t>
      </w:r>
      <w:proofErr w:type="gramStart"/>
      <w:r w:rsidRPr="00CF646E">
        <w:t>усиленная</w:t>
      </w:r>
      <w:proofErr w:type="gramEnd"/>
      <w:r w:rsidRPr="00CF646E">
        <w:t xml:space="preserve"> квалифицированная подпись.</w:t>
      </w:r>
    </w:p>
    <w:p w:rsidR="00CF646E" w:rsidRPr="00CF646E" w:rsidRDefault="00CF646E" w:rsidP="00CF646E">
      <w:pPr>
        <w:adjustRightInd/>
        <w:ind w:firstLine="709"/>
        <w:contextualSpacing/>
        <w:jc w:val="both"/>
      </w:pPr>
    </w:p>
    <w:p w:rsidR="00CF646E" w:rsidRPr="00CF646E" w:rsidRDefault="00CF646E" w:rsidP="00CF646E">
      <w:pPr>
        <w:adjustRightInd/>
        <w:ind w:firstLine="709"/>
        <w:contextualSpacing/>
        <w:jc w:val="both"/>
        <w:rPr>
          <w:b/>
        </w:rPr>
      </w:pPr>
      <w:r w:rsidRPr="00CF646E">
        <w:rPr>
          <w:b/>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F646E" w:rsidRPr="00CF646E" w:rsidRDefault="00CF646E" w:rsidP="00CF646E">
      <w:pPr>
        <w:adjustRightInd/>
        <w:ind w:firstLine="540"/>
        <w:contextualSpacing/>
        <w:jc w:val="both"/>
        <w:rPr>
          <w:b/>
        </w:rPr>
      </w:pPr>
      <w:r w:rsidRPr="00CF646E">
        <w:rPr>
          <w:b/>
        </w:rPr>
        <w:t>3.1. Описание последовательности действий при предоставлении муниципальной услуги.</w:t>
      </w:r>
    </w:p>
    <w:p w:rsidR="00CF646E" w:rsidRPr="00CF646E" w:rsidRDefault="00CF646E" w:rsidP="00CF646E">
      <w:pPr>
        <w:adjustRightInd/>
        <w:ind w:firstLine="540"/>
        <w:contextualSpacing/>
        <w:jc w:val="both"/>
      </w:pPr>
      <w:r w:rsidRPr="00CF646E">
        <w:t>Предоставление муниципальной услуги включает в себя следующие административные процедуры:</w:t>
      </w:r>
    </w:p>
    <w:p w:rsidR="00CF646E" w:rsidRPr="00CF646E" w:rsidRDefault="00CF646E" w:rsidP="00CF646E">
      <w:pPr>
        <w:adjustRightInd/>
        <w:ind w:firstLine="540"/>
        <w:contextualSpacing/>
        <w:jc w:val="both"/>
      </w:pPr>
      <w:r w:rsidRPr="00CF646E">
        <w:t>1) прием и регистрация заявления (документов);</w:t>
      </w:r>
    </w:p>
    <w:p w:rsidR="00CF646E" w:rsidRPr="00CF646E" w:rsidRDefault="00CF646E" w:rsidP="00CF646E">
      <w:pPr>
        <w:adjustRightInd/>
        <w:ind w:firstLine="540"/>
        <w:contextualSpacing/>
        <w:jc w:val="both"/>
      </w:pPr>
      <w:r w:rsidRPr="00CF646E">
        <w:t>2)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услуги;</w:t>
      </w:r>
    </w:p>
    <w:p w:rsidR="00CF646E" w:rsidRPr="00CF646E" w:rsidRDefault="00CF646E" w:rsidP="00CF646E">
      <w:pPr>
        <w:adjustRightInd/>
        <w:ind w:firstLine="540"/>
        <w:contextualSpacing/>
        <w:jc w:val="both"/>
      </w:pPr>
      <w:r w:rsidRPr="00CF646E">
        <w:t>3) рассмотрение заявления (документов) и принятие решения о предоставлении муниципальной услуги либо об отказе в предоставлении муниципальной услуги;</w:t>
      </w:r>
    </w:p>
    <w:p w:rsidR="00CF646E" w:rsidRPr="00CF646E" w:rsidRDefault="00CF646E" w:rsidP="00CF646E">
      <w:pPr>
        <w:adjustRightInd/>
        <w:ind w:firstLine="540"/>
        <w:contextualSpacing/>
        <w:jc w:val="both"/>
      </w:pPr>
      <w:r w:rsidRPr="00CF646E">
        <w:t>4) направление (выдача) заявителю результата предоставления муниципальной услуги.</w:t>
      </w:r>
    </w:p>
    <w:p w:rsidR="00CF646E" w:rsidRPr="00CF646E" w:rsidRDefault="00CF646E" w:rsidP="00CF646E">
      <w:pPr>
        <w:adjustRightInd/>
        <w:ind w:firstLine="540"/>
        <w:contextualSpacing/>
        <w:jc w:val="both"/>
      </w:pPr>
      <w:r w:rsidRPr="00CF646E">
        <w:t>Предоставление муниципальной услуги в упреждающем (</w:t>
      </w:r>
      <w:proofErr w:type="spellStart"/>
      <w:r w:rsidRPr="00CF646E">
        <w:t>проактивном</w:t>
      </w:r>
      <w:proofErr w:type="spellEnd"/>
      <w:r w:rsidRPr="00CF646E">
        <w:t xml:space="preserve">) </w:t>
      </w:r>
      <w:proofErr w:type="gramStart"/>
      <w:r w:rsidRPr="00CF646E">
        <w:t>режиме</w:t>
      </w:r>
      <w:proofErr w:type="gramEnd"/>
      <w:r w:rsidRPr="00CF646E">
        <w:t xml:space="preserve"> не предусмотрено.</w:t>
      </w:r>
    </w:p>
    <w:p w:rsidR="00CF646E" w:rsidRPr="00CF646E" w:rsidRDefault="00CF646E" w:rsidP="00CF646E">
      <w:pPr>
        <w:adjustRightInd/>
        <w:ind w:firstLine="540"/>
        <w:contextualSpacing/>
        <w:jc w:val="both"/>
        <w:rPr>
          <w:b/>
        </w:rPr>
      </w:pPr>
      <w:r w:rsidRPr="00CF646E">
        <w:rPr>
          <w:b/>
        </w:rPr>
        <w:t>3.2. Описание последовательности административных действий при приеме и регистрации заявления и представленных документов.</w:t>
      </w:r>
    </w:p>
    <w:p w:rsidR="00CF646E" w:rsidRPr="00CF646E" w:rsidRDefault="00CF646E" w:rsidP="00CF646E">
      <w:pPr>
        <w:adjustRightInd/>
        <w:ind w:firstLine="540"/>
        <w:contextualSpacing/>
        <w:jc w:val="both"/>
      </w:pPr>
      <w:r w:rsidRPr="00CF646E">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подразделе 2.5 настоящего Административного регламента, в Администрацию или многофункциональный центр предоставления государственных и муниципальных услуг.</w:t>
      </w:r>
    </w:p>
    <w:p w:rsidR="00CF646E" w:rsidRPr="00CF646E" w:rsidRDefault="00CF646E" w:rsidP="00CF646E">
      <w:pPr>
        <w:adjustRightInd/>
        <w:ind w:firstLine="540"/>
        <w:contextualSpacing/>
        <w:jc w:val="both"/>
      </w:pPr>
      <w:r w:rsidRPr="00CF646E">
        <w:t xml:space="preserve">Специалист, ответственный за прием и регистрацию документов, устанавливает наличие оснований для отказа в </w:t>
      </w:r>
      <w:proofErr w:type="gramStart"/>
      <w:r w:rsidRPr="00CF646E">
        <w:t>приеме</w:t>
      </w:r>
      <w:proofErr w:type="gramEnd"/>
      <w:r w:rsidRPr="00CF646E">
        <w:t xml:space="preserve"> документов, указанных в подразделе 2.7 настоящего Административного регламента.</w:t>
      </w:r>
    </w:p>
    <w:p w:rsidR="00CF646E" w:rsidRPr="00CF646E" w:rsidRDefault="00CF646E" w:rsidP="00CF646E">
      <w:pPr>
        <w:adjustRightInd/>
        <w:ind w:firstLine="540"/>
        <w:contextualSpacing/>
        <w:jc w:val="both"/>
      </w:pPr>
      <w:r w:rsidRPr="00CF646E">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CF646E" w:rsidRPr="00CF646E" w:rsidRDefault="00CF646E" w:rsidP="00CF646E">
      <w:pPr>
        <w:adjustRightInd/>
        <w:ind w:firstLine="540"/>
        <w:contextualSpacing/>
        <w:jc w:val="both"/>
      </w:pPr>
      <w:r w:rsidRPr="00CF646E">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CF646E" w:rsidRPr="00CF646E" w:rsidRDefault="00CF646E" w:rsidP="00CF646E">
      <w:pPr>
        <w:adjustRightInd/>
        <w:ind w:firstLine="540"/>
        <w:contextualSpacing/>
        <w:jc w:val="both"/>
      </w:pPr>
      <w:r w:rsidRPr="00CF646E">
        <w:t xml:space="preserve">Результатом выполнения административной процедуры является регистрация поступивших документов и их направление на рассмотрение либо отказ в </w:t>
      </w:r>
      <w:proofErr w:type="gramStart"/>
      <w:r w:rsidRPr="00CF646E">
        <w:t>приеме</w:t>
      </w:r>
      <w:proofErr w:type="gramEnd"/>
      <w:r w:rsidRPr="00CF646E">
        <w:t xml:space="preserve"> представленных документов.</w:t>
      </w:r>
    </w:p>
    <w:p w:rsidR="00CF646E" w:rsidRPr="00CF646E" w:rsidRDefault="00CF646E" w:rsidP="00CF646E">
      <w:pPr>
        <w:adjustRightInd/>
        <w:ind w:firstLine="540"/>
        <w:contextualSpacing/>
        <w:jc w:val="both"/>
      </w:pPr>
      <w:r w:rsidRPr="00CF646E">
        <w:t>Срок выполнения административной процедуры составляет 1 рабочий день с момента поступления заявления.</w:t>
      </w:r>
    </w:p>
    <w:p w:rsidR="00CF646E" w:rsidRPr="00CF646E" w:rsidRDefault="00CF646E" w:rsidP="00CF646E">
      <w:pPr>
        <w:adjustRightInd/>
        <w:ind w:firstLine="540"/>
        <w:contextualSpacing/>
        <w:jc w:val="both"/>
        <w:rPr>
          <w:b/>
        </w:rPr>
      </w:pPr>
      <w:r w:rsidRPr="00CF646E">
        <w:rPr>
          <w:b/>
        </w:rPr>
        <w:t>3.3. Описание последовательности действий при формировании и направлении межведомственных запросов</w:t>
      </w:r>
    </w:p>
    <w:p w:rsidR="00CF646E" w:rsidRPr="00CF646E" w:rsidRDefault="00CF646E" w:rsidP="00CF646E">
      <w:pPr>
        <w:adjustRightInd/>
        <w:ind w:firstLine="540"/>
        <w:contextualSpacing/>
        <w:jc w:val="both"/>
      </w:pPr>
      <w:r w:rsidRPr="00CF646E">
        <w:t xml:space="preserve">Основанием для начала административной процедуры является поступление зарегистрированного в установленном </w:t>
      </w:r>
      <w:proofErr w:type="gramStart"/>
      <w:r w:rsidRPr="00CF646E">
        <w:t>порядке</w:t>
      </w:r>
      <w:proofErr w:type="gramEnd"/>
      <w:r w:rsidRPr="00CF646E">
        <w:t xml:space="preserve"> заявления специалисту, ответственному за предоставление муниципальной услуги.</w:t>
      </w:r>
    </w:p>
    <w:p w:rsidR="00CF646E" w:rsidRPr="00CF646E" w:rsidRDefault="00CF646E" w:rsidP="00CF646E">
      <w:pPr>
        <w:adjustRightInd/>
        <w:ind w:firstLine="540"/>
        <w:contextualSpacing/>
        <w:jc w:val="both"/>
      </w:pPr>
      <w:proofErr w:type="gramStart"/>
      <w:r w:rsidRPr="00CF646E">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5 рабочих дней со дня регистрации заявления и документов, необходимых для предоставления государственной</w:t>
      </w:r>
      <w:proofErr w:type="gramEnd"/>
      <w:r w:rsidRPr="00CF646E">
        <w:t xml:space="preserve"> услуги, направляет запрос о представлении документов и информации, указанных в пункте 2 части 1 статьи 7 Закона № 210-ФЗ, в рамках межведомственного электронного взаимодействия.</w:t>
      </w:r>
    </w:p>
    <w:p w:rsidR="00CF646E" w:rsidRPr="00CF646E" w:rsidRDefault="00CF646E" w:rsidP="00CF646E">
      <w:pPr>
        <w:adjustRightInd/>
        <w:ind w:firstLine="540"/>
        <w:contextualSpacing/>
        <w:jc w:val="both"/>
      </w:pPr>
      <w:r w:rsidRPr="00CF646E">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CF646E" w:rsidRPr="00CF646E" w:rsidRDefault="00CF646E" w:rsidP="00CF646E">
      <w:pPr>
        <w:adjustRightInd/>
        <w:ind w:firstLine="540"/>
        <w:contextualSpacing/>
        <w:jc w:val="both"/>
      </w:pPr>
      <w:proofErr w:type="gramStart"/>
      <w:r w:rsidRPr="00CF646E">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proofErr w:type="gramEnd"/>
      <w:r w:rsidRPr="00CF646E">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CF646E" w:rsidRPr="00CF646E" w:rsidRDefault="00CF646E" w:rsidP="00CF646E">
      <w:pPr>
        <w:adjustRightInd/>
        <w:ind w:firstLine="540"/>
        <w:contextualSpacing/>
        <w:jc w:val="both"/>
      </w:pPr>
      <w:r w:rsidRPr="00CF646E">
        <w:t>Максимальный срок выполнения административной процедуры не может превышать 5 рабочих дней с момента регистрации заявления.</w:t>
      </w:r>
    </w:p>
    <w:p w:rsidR="00CF646E" w:rsidRPr="00CF646E" w:rsidRDefault="00CF646E" w:rsidP="00CF646E">
      <w:pPr>
        <w:adjustRightInd/>
        <w:ind w:firstLine="540"/>
        <w:contextualSpacing/>
        <w:jc w:val="both"/>
      </w:pPr>
      <w:r w:rsidRPr="00CF646E">
        <w:rPr>
          <w:b/>
        </w:rPr>
        <w:t>3.4. Описание последовательности административных действий при рассмотрении заявления (документов) и принятии решения о предоставлении муниципальной услуги либо об отказе в предоставлении муниципальной услуги</w:t>
      </w:r>
      <w:r w:rsidRPr="00CF646E">
        <w:t>.</w:t>
      </w:r>
    </w:p>
    <w:p w:rsidR="00CF646E" w:rsidRPr="00CF646E" w:rsidRDefault="00CF646E" w:rsidP="00CF646E">
      <w:pPr>
        <w:adjustRightInd/>
        <w:ind w:firstLine="540"/>
        <w:contextualSpacing/>
        <w:jc w:val="both"/>
      </w:pPr>
      <w:r w:rsidRPr="00CF646E">
        <w:t xml:space="preserve">В случае наличия оснований для предоставления услуги сотрудник, ответственный за предоставление муниципальной услуги, осуществляет выезд на место проведения работ для обследования участка. По результатам выезда готовит акт обследования, расчет компенсационной стоимости за вынужденный снос </w:t>
      </w:r>
      <w:r w:rsidRPr="00CF646E">
        <w:lastRenderedPageBreak/>
        <w:t xml:space="preserve">зеленых насаждений. После проведения проверки соответствия документов и сведений, </w:t>
      </w:r>
      <w:proofErr w:type="gramStart"/>
      <w:r w:rsidRPr="00CF646E">
        <w:t>представленных заявителем, установленным критериям для принятия решения выдает</w:t>
      </w:r>
      <w:proofErr w:type="gramEnd"/>
      <w:r w:rsidRPr="00CF646E">
        <w:t xml:space="preserve"> (направляет) акт обследования и счет заявителю для оплаты компенсационной стоимости с контролем поступления оплаты, либо в случае наличия оснований для отказа, готовит проект решения об отказе в оказании услуги. По результатам контроля поступления оплаты за вынужденный снос ответственный специалист готовит проект разрешения на право вырубки зеленых насаждений, передает подготовленные документы руководителю для рассмотрения и подписания, который рассматривает представленные документы на предмет наличия правовых оснований для выдачи разрешения.</w:t>
      </w:r>
    </w:p>
    <w:p w:rsidR="00CF646E" w:rsidRPr="00CF646E" w:rsidRDefault="00CF646E" w:rsidP="00CF646E">
      <w:pPr>
        <w:adjustRightInd/>
        <w:ind w:firstLine="540"/>
        <w:contextualSpacing/>
        <w:jc w:val="both"/>
      </w:pPr>
      <w:r w:rsidRPr="00CF646E">
        <w:t>Максимальный срок не может превышать 10 рабочих дней со дня поступления документов, позволяющих принять решение и подготовить разрешение либо, в случае наличия оснований для отказа, подготовить проект решения об отказе.</w:t>
      </w:r>
    </w:p>
    <w:p w:rsidR="00CF646E" w:rsidRPr="00CF646E" w:rsidRDefault="00CF646E" w:rsidP="00CF646E">
      <w:pPr>
        <w:adjustRightInd/>
        <w:ind w:firstLine="540"/>
        <w:contextualSpacing/>
        <w:jc w:val="both"/>
      </w:pPr>
      <w:r w:rsidRPr="00CF646E">
        <w:rPr>
          <w:b/>
        </w:rPr>
        <w:t>3.5. Описание последовательности административных действий при направлении (выдаче) заявителю результата предоставления муниципальной услуги</w:t>
      </w:r>
      <w:r w:rsidRPr="00CF646E">
        <w:t>.</w:t>
      </w:r>
    </w:p>
    <w:p w:rsidR="00CF646E" w:rsidRPr="00CF646E" w:rsidRDefault="00CF646E" w:rsidP="00CF646E">
      <w:pPr>
        <w:adjustRightInd/>
        <w:ind w:firstLine="540"/>
        <w:contextualSpacing/>
        <w:jc w:val="both"/>
      </w:pPr>
      <w:r w:rsidRPr="00CF646E">
        <w:t>Основанием для начала административной процедуры является подписание руководителем администрации разрешения на право вырубки зеленых насаждений или принятие решения об отказе в предоставлении услуги.</w:t>
      </w:r>
    </w:p>
    <w:p w:rsidR="00CF646E" w:rsidRPr="00CF646E" w:rsidRDefault="00CF646E" w:rsidP="00CF646E">
      <w:pPr>
        <w:adjustRightInd/>
        <w:ind w:firstLine="540"/>
        <w:contextualSpacing/>
        <w:jc w:val="both"/>
      </w:pPr>
      <w:r w:rsidRPr="00CF646E">
        <w:t>Результатом административной процедуры является направление документов (результатов рассмотрения заявления) заявителю.</w:t>
      </w:r>
    </w:p>
    <w:p w:rsidR="00CF646E" w:rsidRPr="00CF646E" w:rsidRDefault="00CF646E" w:rsidP="00CF646E">
      <w:pPr>
        <w:adjustRightInd/>
        <w:ind w:firstLine="540"/>
        <w:contextualSpacing/>
        <w:jc w:val="both"/>
      </w:pPr>
      <w:r w:rsidRPr="00CF646E">
        <w:t>Максимальный срок выполнения административного действия не должен превышать 1 рабочего дня со дня регистрации принятого решения.</w:t>
      </w:r>
    </w:p>
    <w:p w:rsidR="00CF646E" w:rsidRPr="00CF646E" w:rsidRDefault="00CF646E" w:rsidP="00CF646E">
      <w:pPr>
        <w:adjustRightInd/>
        <w:ind w:firstLine="540"/>
        <w:contextualSpacing/>
        <w:jc w:val="both"/>
        <w:rPr>
          <w:b/>
        </w:rPr>
      </w:pPr>
      <w:r w:rsidRPr="00CF646E">
        <w:rPr>
          <w:b/>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CF646E" w:rsidRPr="00CF646E" w:rsidRDefault="00CF646E" w:rsidP="00CF646E">
      <w:pPr>
        <w:adjustRightInd/>
        <w:ind w:firstLine="540"/>
        <w:contextualSpacing/>
        <w:jc w:val="both"/>
      </w:pPr>
      <w:r w:rsidRPr="00CF646E">
        <w:t>Информация о муниципальной услуге размещается на Едином портале или Региональном портале.</w:t>
      </w:r>
    </w:p>
    <w:p w:rsidR="00CF646E" w:rsidRPr="00CF646E" w:rsidRDefault="00CF646E" w:rsidP="00CF646E">
      <w:pPr>
        <w:adjustRightInd/>
        <w:ind w:firstLine="540"/>
        <w:contextualSpacing/>
        <w:jc w:val="both"/>
      </w:pPr>
      <w:r w:rsidRPr="00CF646E">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CF646E" w:rsidRPr="00CF646E" w:rsidRDefault="00CF646E" w:rsidP="00CF646E">
      <w:pPr>
        <w:adjustRightInd/>
        <w:ind w:firstLine="540"/>
        <w:contextualSpacing/>
        <w:jc w:val="both"/>
      </w:pPr>
      <w:r w:rsidRPr="00CF646E">
        <w:t>3.6.1. Описание последовательности действий при приеме и регистрации заявления и представленных документов.</w:t>
      </w:r>
    </w:p>
    <w:p w:rsidR="00CF646E" w:rsidRPr="00CF646E" w:rsidRDefault="00CF646E" w:rsidP="00CF646E">
      <w:pPr>
        <w:adjustRightInd/>
        <w:ind w:firstLine="540"/>
        <w:contextualSpacing/>
        <w:jc w:val="both"/>
      </w:pPr>
      <w:r w:rsidRPr="00CF646E">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CF646E" w:rsidRPr="00CF646E" w:rsidRDefault="00CF646E" w:rsidP="00CF646E">
      <w:pPr>
        <w:adjustRightInd/>
        <w:ind w:firstLine="540"/>
        <w:contextualSpacing/>
        <w:jc w:val="both"/>
      </w:pPr>
      <w:r w:rsidRPr="00CF646E">
        <w:t>3.6.2. Последовательность действий при рассмотрении заявления и представленных документов аналогична последовательности, указанной в подразделе 3.4 раздела 3 настоящего Административного регламента.</w:t>
      </w:r>
    </w:p>
    <w:p w:rsidR="00CF646E" w:rsidRPr="00CF646E" w:rsidRDefault="00CF646E" w:rsidP="00CF646E">
      <w:pPr>
        <w:adjustRightInd/>
        <w:ind w:firstLine="540"/>
        <w:contextualSpacing/>
        <w:jc w:val="both"/>
      </w:pPr>
      <w:r w:rsidRPr="00CF646E">
        <w:t>3.6.3. Описание последовательности действий при регистрации и выдаче документов заявителю.</w:t>
      </w:r>
    </w:p>
    <w:p w:rsidR="00CF646E" w:rsidRPr="00CF646E" w:rsidRDefault="00CF646E" w:rsidP="00CF646E">
      <w:pPr>
        <w:adjustRightInd/>
        <w:ind w:firstLine="540"/>
        <w:contextualSpacing/>
        <w:jc w:val="both"/>
      </w:pPr>
      <w:r w:rsidRPr="00CF646E">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CF646E" w:rsidRPr="00CF646E" w:rsidRDefault="00CF646E" w:rsidP="00CF646E">
      <w:pPr>
        <w:adjustRightInd/>
        <w:ind w:firstLine="540"/>
        <w:contextualSpacing/>
        <w:jc w:val="both"/>
      </w:pPr>
      <w:r w:rsidRPr="00CF646E">
        <w:t>Срок выполнения административной процедуры не может превышать 2 дня.</w:t>
      </w:r>
    </w:p>
    <w:p w:rsidR="00CF646E" w:rsidRPr="00CF646E" w:rsidRDefault="00CF646E" w:rsidP="00CF646E">
      <w:pPr>
        <w:adjustRightInd/>
        <w:ind w:firstLine="540"/>
        <w:contextualSpacing/>
        <w:jc w:val="both"/>
      </w:pPr>
      <w:r w:rsidRPr="00CF646E">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CF646E" w:rsidRPr="00CF646E" w:rsidRDefault="00CF646E" w:rsidP="00CF646E">
      <w:pPr>
        <w:adjustRightInd/>
        <w:ind w:firstLine="540"/>
        <w:contextualSpacing/>
        <w:jc w:val="both"/>
        <w:rPr>
          <w:b/>
        </w:rPr>
      </w:pPr>
      <w:r w:rsidRPr="00CF646E">
        <w:rPr>
          <w:b/>
        </w:rPr>
        <w:t>3.7. Описание административных процедур (действий), выполняемых многофункциональными центрами.</w:t>
      </w:r>
    </w:p>
    <w:p w:rsidR="00CF646E" w:rsidRPr="00CF646E" w:rsidRDefault="00CF646E" w:rsidP="00CF646E">
      <w:pPr>
        <w:adjustRightInd/>
        <w:ind w:firstLine="540"/>
        <w:contextualSpacing/>
        <w:jc w:val="both"/>
      </w:pPr>
      <w:proofErr w:type="gramStart"/>
      <w:r w:rsidRPr="00CF646E">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CF646E" w:rsidRPr="00CF646E" w:rsidRDefault="00CF646E" w:rsidP="00CF646E">
      <w:pPr>
        <w:adjustRightInd/>
        <w:spacing w:line="276" w:lineRule="auto"/>
        <w:ind w:firstLine="709"/>
        <w:jc w:val="both"/>
        <w:rPr>
          <w:rFonts w:cs="Calibri"/>
        </w:rPr>
      </w:pPr>
      <w:r w:rsidRPr="00CF646E">
        <w:rPr>
          <w:rFonts w:cs="Calibri"/>
        </w:rPr>
        <w:t>В случае подачи запроса на предоставление муниципальной услуги через многофункциональный центр:</w:t>
      </w:r>
    </w:p>
    <w:p w:rsidR="00CF646E" w:rsidRPr="00CF646E" w:rsidRDefault="00CF646E" w:rsidP="00CF646E">
      <w:pPr>
        <w:adjustRightInd/>
        <w:spacing w:line="276" w:lineRule="auto"/>
        <w:ind w:firstLine="709"/>
        <w:jc w:val="both"/>
        <w:rPr>
          <w:rFonts w:cs="Calibri"/>
        </w:rPr>
      </w:pPr>
      <w:r w:rsidRPr="00CF646E">
        <w:rPr>
          <w:rFonts w:cs="Calibri"/>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w:t>
      </w:r>
      <w:proofErr w:type="gramStart"/>
      <w:r w:rsidRPr="00CF646E">
        <w:rPr>
          <w:rFonts w:cs="Calibri"/>
        </w:rPr>
        <w:t>порядке</w:t>
      </w:r>
      <w:proofErr w:type="gramEnd"/>
      <w:r w:rsidRPr="00CF646E">
        <w:rPr>
          <w:rFonts w:cs="Calibri"/>
        </w:rPr>
        <w:t>, предусмотренном соглашением, заключенным между многофункциональным центром и Администрацией;</w:t>
      </w:r>
    </w:p>
    <w:p w:rsidR="00CF646E" w:rsidRPr="00CF646E" w:rsidRDefault="00CF646E" w:rsidP="00CF646E">
      <w:pPr>
        <w:adjustRightInd/>
        <w:spacing w:line="276" w:lineRule="auto"/>
        <w:ind w:firstLine="709"/>
        <w:jc w:val="both"/>
        <w:rPr>
          <w:rFonts w:cs="Calibri"/>
        </w:rPr>
      </w:pPr>
      <w:r w:rsidRPr="00CF646E">
        <w:rPr>
          <w:rFonts w:cs="Calibri"/>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CF646E" w:rsidRPr="00CF646E" w:rsidRDefault="00CF646E" w:rsidP="00CF646E">
      <w:pPr>
        <w:adjustRightInd/>
        <w:contextualSpacing/>
        <w:jc w:val="center"/>
        <w:outlineLvl w:val="1"/>
        <w:rPr>
          <w:b/>
        </w:rPr>
      </w:pPr>
      <w:r w:rsidRPr="00CF646E">
        <w:rPr>
          <w:b/>
        </w:rPr>
        <w:t xml:space="preserve">4. Формы </w:t>
      </w:r>
      <w:proofErr w:type="gramStart"/>
      <w:r w:rsidRPr="00CF646E">
        <w:rPr>
          <w:b/>
        </w:rPr>
        <w:t>контроля за</w:t>
      </w:r>
      <w:proofErr w:type="gramEnd"/>
      <w:r w:rsidRPr="00CF646E">
        <w:rPr>
          <w:b/>
        </w:rPr>
        <w:t xml:space="preserve"> исполнением Административного регламента</w:t>
      </w:r>
    </w:p>
    <w:p w:rsidR="00CF646E" w:rsidRPr="00CF646E" w:rsidRDefault="00CF646E" w:rsidP="00CF646E">
      <w:pPr>
        <w:adjustRightInd/>
        <w:ind w:firstLine="540"/>
        <w:contextualSpacing/>
        <w:jc w:val="both"/>
      </w:pPr>
      <w:r w:rsidRPr="00CF646E">
        <w:t xml:space="preserve">4.1. </w:t>
      </w:r>
      <w:proofErr w:type="gramStart"/>
      <w:r w:rsidRPr="00CF646E">
        <w:t>Контроль за</w:t>
      </w:r>
      <w:proofErr w:type="gramEnd"/>
      <w:r w:rsidRPr="00CF646E">
        <w:t xml:space="preserve"> исполнением положений Административного регламента осуществляется главой администрации или уполномоченными им должностными лицами.</w:t>
      </w:r>
    </w:p>
    <w:p w:rsidR="00CF646E" w:rsidRPr="00CF646E" w:rsidRDefault="00CF646E" w:rsidP="00CF646E">
      <w:pPr>
        <w:adjustRightInd/>
        <w:ind w:firstLine="540"/>
        <w:contextualSpacing/>
        <w:jc w:val="both"/>
      </w:pPr>
      <w:r w:rsidRPr="00CF646E">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CF646E" w:rsidRPr="00CF646E" w:rsidRDefault="00CF646E" w:rsidP="00CF646E">
      <w:pPr>
        <w:adjustRightInd/>
        <w:ind w:firstLine="540"/>
        <w:contextualSpacing/>
        <w:jc w:val="both"/>
      </w:pPr>
      <w:r w:rsidRPr="00CF646E">
        <w:t>Глава администрации, а также уполномоченное им должностное лицо, осуществляя контроль, вправе:</w:t>
      </w:r>
    </w:p>
    <w:p w:rsidR="00CF646E" w:rsidRPr="00CF646E" w:rsidRDefault="00CF646E" w:rsidP="00CF646E">
      <w:pPr>
        <w:adjustRightInd/>
        <w:ind w:firstLine="540"/>
        <w:contextualSpacing/>
        <w:jc w:val="both"/>
      </w:pPr>
      <w:r w:rsidRPr="00CF646E">
        <w:t>контролировать соблюдение порядка и условий предоставления муниципальной услуги;</w:t>
      </w:r>
    </w:p>
    <w:p w:rsidR="00CF646E" w:rsidRPr="00CF646E" w:rsidRDefault="00CF646E" w:rsidP="00CF646E">
      <w:pPr>
        <w:adjustRightInd/>
        <w:ind w:firstLine="540"/>
        <w:contextualSpacing/>
        <w:jc w:val="both"/>
      </w:pPr>
      <w:r w:rsidRPr="00CF646E">
        <w:lastRenderedPageBreak/>
        <w:t xml:space="preserve">в </w:t>
      </w:r>
      <w:proofErr w:type="gramStart"/>
      <w:r w:rsidRPr="00CF646E">
        <w:t>случае</w:t>
      </w:r>
      <w:proofErr w:type="gramEnd"/>
      <w:r w:rsidRPr="00CF646E">
        <w:t xml:space="preserve">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CF646E" w:rsidRPr="00CF646E" w:rsidRDefault="00CF646E" w:rsidP="00CF646E">
      <w:pPr>
        <w:adjustRightInd/>
        <w:ind w:firstLine="540"/>
        <w:contextualSpacing/>
        <w:jc w:val="both"/>
      </w:pPr>
      <w:r w:rsidRPr="00CF646E">
        <w:t>назначать ответственных специалистов администрации для постоянного наблюдения за предоставлением муниципальной услуги;</w:t>
      </w:r>
    </w:p>
    <w:p w:rsidR="00CF646E" w:rsidRPr="00CF646E" w:rsidRDefault="00CF646E" w:rsidP="00CF646E">
      <w:pPr>
        <w:adjustRightInd/>
        <w:ind w:firstLine="540"/>
        <w:contextualSpacing/>
        <w:jc w:val="both"/>
      </w:pPr>
      <w:proofErr w:type="gramStart"/>
      <w:r w:rsidRPr="00CF646E">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F646E" w:rsidRPr="00CF646E" w:rsidRDefault="00CF646E" w:rsidP="00CF646E">
      <w:pPr>
        <w:adjustRightInd/>
        <w:ind w:firstLine="540"/>
        <w:contextualSpacing/>
        <w:jc w:val="both"/>
      </w:pPr>
      <w:r w:rsidRPr="00CF646E">
        <w:t xml:space="preserve">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w:t>
      </w:r>
      <w:proofErr w:type="gramStart"/>
      <w:r w:rsidRPr="00CF646E">
        <w:t>соответствии</w:t>
      </w:r>
      <w:proofErr w:type="gramEnd"/>
      <w:r w:rsidRPr="00CF646E">
        <w:t xml:space="preserve"> с распоряжением администрации, но не реже одного раза в квартал.</w:t>
      </w:r>
    </w:p>
    <w:p w:rsidR="00CF646E" w:rsidRPr="00CF646E" w:rsidRDefault="00CF646E" w:rsidP="00CF646E">
      <w:pPr>
        <w:adjustRightInd/>
        <w:ind w:firstLine="540"/>
        <w:contextualSpacing/>
        <w:jc w:val="both"/>
      </w:pPr>
      <w:r w:rsidRPr="00CF646E">
        <w:t xml:space="preserve">4.2. Ответственность специалистов закрепляется в их должностных </w:t>
      </w:r>
      <w:proofErr w:type="gramStart"/>
      <w:r w:rsidRPr="00CF646E">
        <w:t>регламентах</w:t>
      </w:r>
      <w:proofErr w:type="gramEnd"/>
      <w:r w:rsidRPr="00CF646E">
        <w:t xml:space="preserve"> (инструкциях).</w:t>
      </w:r>
    </w:p>
    <w:p w:rsidR="00CF646E" w:rsidRPr="00CF646E" w:rsidRDefault="00CF646E" w:rsidP="00CF646E">
      <w:pPr>
        <w:adjustRightInd/>
        <w:ind w:firstLine="540"/>
        <w:contextualSpacing/>
        <w:jc w:val="both"/>
      </w:pPr>
      <w:r w:rsidRPr="00CF646E">
        <w:t xml:space="preserve">4.3. Физические и юридические лица могут принимать участие в электронных </w:t>
      </w:r>
      <w:proofErr w:type="gramStart"/>
      <w:r w:rsidRPr="00CF646E">
        <w:t>опросах</w:t>
      </w:r>
      <w:proofErr w:type="gramEnd"/>
      <w:r w:rsidRPr="00CF646E">
        <w:t>,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CF646E" w:rsidRPr="00CF646E" w:rsidRDefault="00CF646E" w:rsidP="00CF646E">
      <w:pPr>
        <w:adjustRightInd/>
        <w:contextualSpacing/>
        <w:jc w:val="both"/>
      </w:pPr>
    </w:p>
    <w:p w:rsidR="00CF646E" w:rsidRPr="00CF646E" w:rsidRDefault="00CF646E" w:rsidP="00CF646E">
      <w:pPr>
        <w:adjustRightInd/>
        <w:contextualSpacing/>
        <w:jc w:val="center"/>
        <w:outlineLvl w:val="1"/>
        <w:rPr>
          <w:b/>
        </w:rPr>
      </w:pPr>
      <w:r w:rsidRPr="00CF646E">
        <w:rPr>
          <w:b/>
        </w:rPr>
        <w:t>5. Досудебный (внесудебный) порядок обжалования решений</w:t>
      </w:r>
    </w:p>
    <w:p w:rsidR="00CF646E" w:rsidRPr="00CF646E" w:rsidRDefault="00CF646E" w:rsidP="00CF646E">
      <w:pPr>
        <w:adjustRightInd/>
        <w:contextualSpacing/>
        <w:jc w:val="center"/>
        <w:rPr>
          <w:b/>
        </w:rPr>
      </w:pPr>
      <w:r w:rsidRPr="00CF646E">
        <w:rPr>
          <w:b/>
        </w:rPr>
        <w:t>и действий (бездействия) органа, предоставляющего</w:t>
      </w:r>
    </w:p>
    <w:p w:rsidR="00CF646E" w:rsidRPr="00CF646E" w:rsidRDefault="00CF646E" w:rsidP="00CF646E">
      <w:pPr>
        <w:adjustRightInd/>
        <w:contextualSpacing/>
        <w:jc w:val="center"/>
        <w:rPr>
          <w:b/>
        </w:rPr>
      </w:pPr>
      <w:r w:rsidRPr="00CF646E">
        <w:rPr>
          <w:b/>
        </w:rPr>
        <w:t>муниципальную услугу, должностного лица органа,</w:t>
      </w:r>
    </w:p>
    <w:p w:rsidR="00CF646E" w:rsidRPr="00CF646E" w:rsidRDefault="00CF646E" w:rsidP="00CF646E">
      <w:pPr>
        <w:adjustRightInd/>
        <w:contextualSpacing/>
        <w:jc w:val="center"/>
        <w:rPr>
          <w:b/>
        </w:rPr>
      </w:pPr>
      <w:proofErr w:type="gramStart"/>
      <w:r w:rsidRPr="00CF646E">
        <w:rPr>
          <w:b/>
        </w:rPr>
        <w:t>предоставляющего</w:t>
      </w:r>
      <w:proofErr w:type="gramEnd"/>
      <w:r w:rsidRPr="00CF646E">
        <w:rPr>
          <w:b/>
        </w:rPr>
        <w:t xml:space="preserve"> муниципальную услугу, многофункционального</w:t>
      </w:r>
    </w:p>
    <w:p w:rsidR="00CF646E" w:rsidRPr="00CF646E" w:rsidRDefault="00CF646E" w:rsidP="00CF646E">
      <w:pPr>
        <w:adjustRightInd/>
        <w:contextualSpacing/>
        <w:jc w:val="center"/>
        <w:rPr>
          <w:b/>
        </w:rPr>
      </w:pPr>
      <w:r w:rsidRPr="00CF646E">
        <w:rPr>
          <w:b/>
        </w:rPr>
        <w:t>центра, организаций, указанных в части 1.1 статьи 16</w:t>
      </w:r>
    </w:p>
    <w:p w:rsidR="00CF646E" w:rsidRPr="00CF646E" w:rsidRDefault="00CF646E" w:rsidP="00CF646E">
      <w:pPr>
        <w:adjustRightInd/>
        <w:contextualSpacing/>
        <w:jc w:val="center"/>
        <w:rPr>
          <w:b/>
        </w:rPr>
      </w:pPr>
      <w:r w:rsidRPr="00CF646E">
        <w:rPr>
          <w:b/>
        </w:rPr>
        <w:t>Федерального закона N 210-ФЗ, а также их должностных лиц,</w:t>
      </w:r>
    </w:p>
    <w:p w:rsidR="00CF646E" w:rsidRPr="00CF646E" w:rsidRDefault="00CF646E" w:rsidP="00CF646E">
      <w:pPr>
        <w:adjustRightInd/>
        <w:contextualSpacing/>
        <w:jc w:val="center"/>
        <w:rPr>
          <w:b/>
        </w:rPr>
      </w:pPr>
      <w:r w:rsidRPr="00CF646E">
        <w:rPr>
          <w:b/>
        </w:rPr>
        <w:t>муниципальных служащих, работников</w:t>
      </w:r>
    </w:p>
    <w:p w:rsidR="00CF646E" w:rsidRPr="00CF646E" w:rsidRDefault="00CF646E" w:rsidP="00CF646E">
      <w:pPr>
        <w:adjustRightInd/>
        <w:ind w:firstLine="540"/>
        <w:contextualSpacing/>
        <w:jc w:val="both"/>
      </w:pPr>
      <w:r w:rsidRPr="00CF646E">
        <w:t xml:space="preserve">5.1. </w:t>
      </w:r>
      <w:proofErr w:type="gramStart"/>
      <w:r w:rsidRPr="00CF646E">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roofErr w:type="gramEnd"/>
    </w:p>
    <w:p w:rsidR="00CF646E" w:rsidRPr="00CF646E" w:rsidRDefault="00CF646E" w:rsidP="00CF646E">
      <w:pPr>
        <w:adjustRightInd/>
        <w:ind w:firstLine="540"/>
        <w:contextualSpacing/>
        <w:jc w:val="both"/>
      </w:pPr>
      <w:proofErr w:type="gramStart"/>
      <w:r w:rsidRPr="00CF646E">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F646E">
        <w:t xml:space="preserve"> такими лицами в </w:t>
      </w:r>
      <w:proofErr w:type="gramStart"/>
      <w:r w:rsidRPr="00CF646E">
        <w:t>порядке</w:t>
      </w:r>
      <w:proofErr w:type="gramEnd"/>
      <w:r w:rsidRPr="00CF646E">
        <w:t>,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CF646E" w:rsidRPr="00CF646E" w:rsidRDefault="00CF646E" w:rsidP="00CF646E">
      <w:pPr>
        <w:adjustRightInd/>
        <w:ind w:firstLine="540"/>
        <w:contextualSpacing/>
        <w:jc w:val="both"/>
      </w:pPr>
      <w:r w:rsidRPr="00CF646E">
        <w:t>5.2. Досудебный порядок обжалования.</w:t>
      </w:r>
    </w:p>
    <w:p w:rsidR="00CF646E" w:rsidRPr="00CF646E" w:rsidRDefault="00CF646E" w:rsidP="00CF646E">
      <w:pPr>
        <w:adjustRightInd/>
        <w:ind w:firstLine="540"/>
        <w:contextualSpacing/>
        <w:jc w:val="both"/>
      </w:pPr>
      <w:r w:rsidRPr="00CF646E">
        <w:t>5.2.1. Заявитель может обратиться с жалобой в том числе в следующих случаях:</w:t>
      </w:r>
    </w:p>
    <w:p w:rsidR="00CF646E" w:rsidRPr="00CF646E" w:rsidRDefault="00CF646E" w:rsidP="00CF646E">
      <w:pPr>
        <w:adjustRightInd/>
        <w:ind w:firstLine="540"/>
        <w:contextualSpacing/>
        <w:jc w:val="both"/>
      </w:pPr>
      <w:r w:rsidRPr="00CF646E">
        <w:t>5.2.1.1. Нарушение срока регистрации запроса о предоставлении муниципальной услуги, запроса, указанного в статье 15.1 Федерального закона N 210-ФЗ.</w:t>
      </w:r>
    </w:p>
    <w:p w:rsidR="00CF646E" w:rsidRPr="00CF646E" w:rsidRDefault="00CF646E" w:rsidP="00CF646E">
      <w:pPr>
        <w:adjustRightInd/>
        <w:ind w:firstLine="540"/>
        <w:contextualSpacing/>
        <w:jc w:val="both"/>
      </w:pPr>
      <w:r w:rsidRPr="00CF646E">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646E" w:rsidRPr="00CF646E" w:rsidRDefault="00CF646E" w:rsidP="00CF646E">
      <w:pPr>
        <w:adjustRightInd/>
        <w:ind w:firstLine="540"/>
        <w:contextualSpacing/>
        <w:jc w:val="both"/>
      </w:pPr>
      <w:r w:rsidRPr="00CF646E">
        <w:t xml:space="preserve">5.2.1.4. Отказ в </w:t>
      </w:r>
      <w:proofErr w:type="gramStart"/>
      <w:r w:rsidRPr="00CF646E">
        <w:t>приеме</w:t>
      </w:r>
      <w:proofErr w:type="gramEnd"/>
      <w:r w:rsidRPr="00CF646E">
        <w:t xml:space="preserve">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CF646E" w:rsidRPr="00CF646E" w:rsidRDefault="00CF646E" w:rsidP="00CF646E">
      <w:pPr>
        <w:adjustRightInd/>
        <w:ind w:firstLine="540"/>
        <w:contextualSpacing/>
        <w:jc w:val="both"/>
      </w:pPr>
      <w:r w:rsidRPr="00CF646E">
        <w:t xml:space="preserve">5.2.1.5. </w:t>
      </w:r>
      <w:proofErr w:type="gramStart"/>
      <w:r w:rsidRPr="00CF646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646E">
        <w:t xml:space="preserve"> </w:t>
      </w:r>
      <w:proofErr w:type="gramStart"/>
      <w:r w:rsidRPr="00CF64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roofErr w:type="gramEnd"/>
    </w:p>
    <w:p w:rsidR="00CF646E" w:rsidRPr="00CF646E" w:rsidRDefault="00CF646E" w:rsidP="00CF646E">
      <w:pPr>
        <w:adjustRightInd/>
        <w:ind w:firstLine="540"/>
        <w:contextualSpacing/>
        <w:jc w:val="both"/>
      </w:pPr>
      <w:r w:rsidRPr="00CF646E">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CF646E" w:rsidRPr="00CF646E" w:rsidRDefault="00CF646E" w:rsidP="00CF646E">
      <w:pPr>
        <w:adjustRightInd/>
        <w:ind w:firstLine="540"/>
        <w:contextualSpacing/>
        <w:jc w:val="both"/>
      </w:pPr>
      <w:r w:rsidRPr="00CF646E">
        <w:t xml:space="preserve">5.2.1.7. </w:t>
      </w:r>
      <w:proofErr w:type="gramStart"/>
      <w:r w:rsidRPr="00CF646E">
        <w:t xml:space="preserve">Отказ органа, предоставляющего муниципальную услугу, должностного лица органа, </w:t>
      </w:r>
      <w:r w:rsidRPr="00CF646E">
        <w:lastRenderedPageBreak/>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F646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5.2.1.8. Нарушение срока или порядка выдачи документов по результатам предоставления муниципальной услуги.</w:t>
      </w:r>
    </w:p>
    <w:p w:rsidR="00CF646E" w:rsidRPr="00CF646E" w:rsidRDefault="00CF646E" w:rsidP="00CF646E">
      <w:pPr>
        <w:adjustRightInd/>
        <w:ind w:firstLine="540"/>
        <w:contextualSpacing/>
        <w:jc w:val="both"/>
      </w:pPr>
      <w:r w:rsidRPr="00CF646E">
        <w:t xml:space="preserve">5.2.1.9. </w:t>
      </w:r>
      <w:proofErr w:type="gramStart"/>
      <w:r w:rsidRPr="00CF646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F646E">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CF646E" w:rsidRPr="00CF646E" w:rsidRDefault="00CF646E" w:rsidP="00CF646E">
      <w:pPr>
        <w:adjustRightInd/>
        <w:ind w:firstLine="540"/>
        <w:contextualSpacing/>
        <w:jc w:val="both"/>
      </w:pPr>
      <w:r w:rsidRPr="00CF646E">
        <w:t xml:space="preserve">5.2.2. </w:t>
      </w:r>
      <w:proofErr w:type="gramStart"/>
      <w:r w:rsidRPr="00CF646E">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CF646E" w:rsidRPr="00CF646E" w:rsidRDefault="00CF646E" w:rsidP="00CF646E">
      <w:pPr>
        <w:adjustRightInd/>
        <w:ind w:firstLine="540"/>
        <w:contextualSpacing/>
        <w:jc w:val="both"/>
      </w:pPr>
      <w:r w:rsidRPr="00CF646E">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F646E" w:rsidRPr="00CF646E" w:rsidRDefault="00CF646E" w:rsidP="00CF646E">
      <w:pPr>
        <w:adjustRightInd/>
        <w:ind w:firstLine="540"/>
        <w:contextualSpacing/>
        <w:jc w:val="both"/>
      </w:pPr>
      <w:r w:rsidRPr="00CF646E">
        <w:t>Жалобы на решения и действия (бездействие) работника многофункционального центра подаются руководителю этого многофункционального центра.</w:t>
      </w:r>
    </w:p>
    <w:p w:rsidR="00CF646E" w:rsidRPr="00CF646E" w:rsidRDefault="00CF646E" w:rsidP="00CF646E">
      <w:pPr>
        <w:adjustRightInd/>
        <w:ind w:firstLine="540"/>
        <w:contextualSpacing/>
        <w:jc w:val="both"/>
      </w:pPr>
      <w:r w:rsidRPr="00CF646E">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CF646E" w:rsidRPr="00CF646E" w:rsidRDefault="00CF646E" w:rsidP="00CF646E">
      <w:pPr>
        <w:adjustRightInd/>
        <w:ind w:firstLine="540"/>
        <w:contextualSpacing/>
        <w:jc w:val="both"/>
      </w:pPr>
      <w:r w:rsidRPr="00CF646E">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CF646E" w:rsidRPr="00CF646E" w:rsidRDefault="00CF646E" w:rsidP="00CF646E">
      <w:pPr>
        <w:adjustRightInd/>
        <w:ind w:firstLine="540"/>
        <w:contextualSpacing/>
        <w:jc w:val="both"/>
      </w:pPr>
      <w:r w:rsidRPr="00CF646E">
        <w:t xml:space="preserve">5.2.3. </w:t>
      </w:r>
      <w:proofErr w:type="gramStart"/>
      <w:r w:rsidRPr="00CF646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roofErr w:type="gramEnd"/>
      <w:r w:rsidRPr="00CF646E">
        <w:t>.</w:t>
      </w:r>
    </w:p>
    <w:p w:rsidR="00CF646E" w:rsidRPr="00CF646E" w:rsidRDefault="00CF646E" w:rsidP="00CF646E">
      <w:pPr>
        <w:adjustRightInd/>
        <w:ind w:firstLine="540"/>
        <w:contextualSpacing/>
        <w:jc w:val="both"/>
      </w:pPr>
      <w:r w:rsidRPr="00CF646E">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F646E" w:rsidRPr="00CF646E" w:rsidRDefault="00CF646E" w:rsidP="00CF646E">
      <w:pPr>
        <w:adjustRightInd/>
        <w:ind w:firstLine="540"/>
        <w:contextualSpacing/>
        <w:jc w:val="both"/>
      </w:pPr>
      <w:proofErr w:type="gramStart"/>
      <w:r w:rsidRPr="00CF646E">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F646E" w:rsidRPr="00CF646E" w:rsidRDefault="00CF646E" w:rsidP="00CF646E">
      <w:pPr>
        <w:adjustRightInd/>
        <w:ind w:firstLine="540"/>
        <w:contextualSpacing/>
        <w:jc w:val="both"/>
      </w:pPr>
      <w:r w:rsidRPr="00CF646E">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w:t>
      </w:r>
      <w:r w:rsidRPr="00CF646E">
        <w:lastRenderedPageBreak/>
        <w:t>следующего рабочего дня со дня поступления жалобы.</w:t>
      </w:r>
    </w:p>
    <w:p w:rsidR="00CF646E" w:rsidRPr="00CF646E" w:rsidRDefault="00CF646E" w:rsidP="00CF646E">
      <w:pPr>
        <w:adjustRightInd/>
        <w:ind w:firstLine="540"/>
        <w:contextualSpacing/>
        <w:jc w:val="both"/>
      </w:pPr>
      <w:r w:rsidRPr="00CF646E">
        <w:t>5.2.4. Жалоба должна содержать:</w:t>
      </w:r>
    </w:p>
    <w:p w:rsidR="00CF646E" w:rsidRPr="00CF646E" w:rsidRDefault="00CF646E" w:rsidP="00CF646E">
      <w:pPr>
        <w:adjustRightInd/>
        <w:ind w:firstLine="540"/>
        <w:contextualSpacing/>
        <w:jc w:val="both"/>
      </w:pPr>
      <w:proofErr w:type="gramStart"/>
      <w:r w:rsidRPr="00CF646E">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CF646E" w:rsidRPr="00CF646E" w:rsidRDefault="00CF646E" w:rsidP="00CF646E">
      <w:pPr>
        <w:adjustRightInd/>
        <w:ind w:firstLine="540"/>
        <w:contextualSpacing/>
        <w:jc w:val="both"/>
      </w:pPr>
      <w:proofErr w:type="gramStart"/>
      <w:r w:rsidRPr="00CF646E">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646E" w:rsidRPr="00CF646E" w:rsidRDefault="00CF646E" w:rsidP="00CF646E">
      <w:pPr>
        <w:adjustRightInd/>
        <w:ind w:firstLine="540"/>
        <w:contextualSpacing/>
        <w:jc w:val="both"/>
      </w:pPr>
      <w:r w:rsidRPr="00CF646E">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CF646E" w:rsidRPr="00CF646E" w:rsidRDefault="00CF646E" w:rsidP="00CF646E">
      <w:pPr>
        <w:adjustRightInd/>
        <w:ind w:firstLine="540"/>
        <w:contextualSpacing/>
        <w:jc w:val="both"/>
      </w:pPr>
      <w:r w:rsidRPr="00CF646E">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CF646E" w:rsidRPr="00CF646E" w:rsidRDefault="00CF646E" w:rsidP="00CF646E">
      <w:pPr>
        <w:adjustRightInd/>
        <w:ind w:firstLine="540"/>
        <w:contextualSpacing/>
        <w:jc w:val="both"/>
      </w:pPr>
      <w:r w:rsidRPr="00CF646E">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CF646E" w:rsidRPr="00CF646E" w:rsidRDefault="00CF646E" w:rsidP="00CF646E">
      <w:pPr>
        <w:adjustRightInd/>
        <w:ind w:firstLine="540"/>
        <w:contextualSpacing/>
        <w:jc w:val="both"/>
      </w:pPr>
      <w:r w:rsidRPr="00CF646E">
        <w:t>Время приема жалоб должно совпадать со временем предоставления муниципальных услуг.</w:t>
      </w:r>
    </w:p>
    <w:p w:rsidR="00CF646E" w:rsidRPr="00CF646E" w:rsidRDefault="00CF646E" w:rsidP="00CF646E">
      <w:pPr>
        <w:adjustRightInd/>
        <w:ind w:firstLine="540"/>
        <w:contextualSpacing/>
        <w:jc w:val="both"/>
      </w:pPr>
      <w:r w:rsidRPr="00CF646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646E" w:rsidRPr="00CF646E" w:rsidRDefault="00CF646E" w:rsidP="00CF646E">
      <w:pPr>
        <w:adjustRightInd/>
        <w:ind w:firstLine="540"/>
        <w:contextualSpacing/>
        <w:jc w:val="both"/>
      </w:pPr>
      <w:r w:rsidRPr="00CF646E">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F646E" w:rsidRPr="00CF646E" w:rsidRDefault="00CF646E" w:rsidP="00CF646E">
      <w:pPr>
        <w:adjustRightInd/>
        <w:ind w:firstLine="540"/>
        <w:contextualSpacing/>
        <w:jc w:val="both"/>
      </w:pPr>
      <w:r w:rsidRPr="00CF646E">
        <w:t xml:space="preserve">оформленная в </w:t>
      </w:r>
      <w:proofErr w:type="gramStart"/>
      <w:r w:rsidRPr="00CF646E">
        <w:t>соответствии</w:t>
      </w:r>
      <w:proofErr w:type="gramEnd"/>
      <w:r w:rsidRPr="00CF646E">
        <w:t xml:space="preserve"> с законодательством Российской Федерации доверенность (для физических лиц);</w:t>
      </w:r>
    </w:p>
    <w:p w:rsidR="00CF646E" w:rsidRPr="00CF646E" w:rsidRDefault="00CF646E" w:rsidP="00CF646E">
      <w:pPr>
        <w:adjustRightInd/>
        <w:ind w:firstLine="540"/>
        <w:contextualSpacing/>
        <w:jc w:val="both"/>
      </w:pPr>
      <w:r w:rsidRPr="00CF646E">
        <w:t xml:space="preserve">оформленная в </w:t>
      </w:r>
      <w:proofErr w:type="gramStart"/>
      <w:r w:rsidRPr="00CF646E">
        <w:t>соответствии</w:t>
      </w:r>
      <w:proofErr w:type="gramEnd"/>
      <w:r w:rsidRPr="00CF646E">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646E" w:rsidRPr="00CF646E" w:rsidRDefault="00CF646E" w:rsidP="00CF646E">
      <w:pPr>
        <w:adjustRightInd/>
        <w:ind w:firstLine="540"/>
        <w:contextualSpacing/>
        <w:jc w:val="both"/>
      </w:pPr>
      <w:r w:rsidRPr="00CF646E">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646E" w:rsidRPr="00CF646E" w:rsidRDefault="00CF646E" w:rsidP="00CF646E">
      <w:pPr>
        <w:adjustRightInd/>
        <w:ind w:firstLine="540"/>
        <w:contextualSpacing/>
        <w:jc w:val="both"/>
      </w:pPr>
      <w:r w:rsidRPr="00CF646E">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F646E" w:rsidRPr="00CF646E" w:rsidRDefault="00CF646E" w:rsidP="00CF646E">
      <w:pPr>
        <w:adjustRightInd/>
        <w:ind w:firstLine="540"/>
        <w:contextualSpacing/>
        <w:jc w:val="both"/>
      </w:pPr>
      <w:r w:rsidRPr="00CF646E">
        <w:t>В электронном виде жалоба может быть подана заявителем посредством:</w:t>
      </w:r>
    </w:p>
    <w:p w:rsidR="00CF646E" w:rsidRPr="00CF646E" w:rsidRDefault="00CF646E" w:rsidP="00CF646E">
      <w:pPr>
        <w:adjustRightInd/>
        <w:ind w:firstLine="540"/>
        <w:contextualSpacing/>
        <w:jc w:val="both"/>
      </w:pPr>
      <w:r w:rsidRPr="00CF646E">
        <w:t>сети Интернет, включая официальный сайт органа, предоставляющего муниципальную услугу;</w:t>
      </w:r>
    </w:p>
    <w:p w:rsidR="00CF646E" w:rsidRPr="00CF646E" w:rsidRDefault="00CF646E" w:rsidP="00CF646E">
      <w:pPr>
        <w:adjustRightInd/>
        <w:ind w:firstLine="540"/>
        <w:contextualSpacing/>
        <w:jc w:val="both"/>
      </w:pPr>
      <w:r w:rsidRPr="00CF646E">
        <w:t>Единого портала, Регионального портала.</w:t>
      </w:r>
    </w:p>
    <w:p w:rsidR="00CF646E" w:rsidRPr="00CF646E" w:rsidRDefault="00CF646E" w:rsidP="00CF646E">
      <w:pPr>
        <w:adjustRightInd/>
        <w:ind w:firstLine="540"/>
        <w:contextualSpacing/>
        <w:jc w:val="both"/>
      </w:pPr>
      <w:r w:rsidRPr="00CF646E">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CF646E" w:rsidRPr="00CF646E" w:rsidRDefault="00CF646E" w:rsidP="00CF646E">
      <w:pPr>
        <w:adjustRightInd/>
        <w:ind w:firstLine="540"/>
        <w:contextualSpacing/>
        <w:jc w:val="both"/>
      </w:pPr>
      <w:r w:rsidRPr="00CF646E">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CF646E" w:rsidRPr="00CF646E" w:rsidRDefault="00CF646E" w:rsidP="00CF646E">
      <w:pPr>
        <w:adjustRightInd/>
        <w:ind w:firstLine="540"/>
        <w:contextualSpacing/>
        <w:jc w:val="both"/>
      </w:pPr>
      <w:r w:rsidRPr="00CF646E">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F646E" w:rsidRPr="00CF646E" w:rsidRDefault="00CF646E" w:rsidP="00CF646E">
      <w:pPr>
        <w:adjustRightInd/>
        <w:ind w:firstLine="540"/>
        <w:contextualSpacing/>
        <w:jc w:val="both"/>
      </w:pPr>
      <w:r w:rsidRPr="00CF646E">
        <w:t xml:space="preserve">5.2.11. </w:t>
      </w:r>
      <w:proofErr w:type="gramStart"/>
      <w:r w:rsidRPr="00CF646E">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CF646E">
        <w:t xml:space="preserve"> 210-ФЗ, в </w:t>
      </w:r>
      <w:proofErr w:type="gramStart"/>
      <w:r w:rsidRPr="00CF646E">
        <w:t>приеме</w:t>
      </w:r>
      <w:proofErr w:type="gramEnd"/>
      <w:r w:rsidRPr="00CF646E">
        <w:t xml:space="preserve"> документов у заявителя либо в исправлении допущенных опечаток и </w:t>
      </w:r>
      <w:r w:rsidRPr="00CF646E">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CF646E" w:rsidRPr="00CF646E" w:rsidRDefault="00CF646E" w:rsidP="00CF646E">
      <w:pPr>
        <w:adjustRightInd/>
        <w:ind w:firstLine="540"/>
        <w:contextualSpacing/>
        <w:jc w:val="both"/>
      </w:pPr>
      <w:r w:rsidRPr="00CF646E">
        <w:t>5.2.12. По результатам рассмотрения жалобы принимается решение:</w:t>
      </w:r>
    </w:p>
    <w:p w:rsidR="00CF646E" w:rsidRPr="00CF646E" w:rsidRDefault="00CF646E" w:rsidP="00CF646E">
      <w:pPr>
        <w:adjustRightInd/>
        <w:ind w:firstLine="540"/>
        <w:contextualSpacing/>
        <w:jc w:val="both"/>
      </w:pPr>
      <w:proofErr w:type="gramStart"/>
      <w:r w:rsidRPr="00CF646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F646E" w:rsidRPr="00CF646E" w:rsidRDefault="00CF646E" w:rsidP="00CF646E">
      <w:pPr>
        <w:adjustRightInd/>
        <w:ind w:firstLine="540"/>
        <w:contextualSpacing/>
        <w:jc w:val="both"/>
      </w:pPr>
      <w:r w:rsidRPr="00CF646E">
        <w:t xml:space="preserve">в </w:t>
      </w:r>
      <w:proofErr w:type="gramStart"/>
      <w:r w:rsidRPr="00CF646E">
        <w:t>удовлетворении</w:t>
      </w:r>
      <w:proofErr w:type="gramEnd"/>
      <w:r w:rsidRPr="00CF646E">
        <w:t xml:space="preserve"> жалобы отказывается.</w:t>
      </w:r>
    </w:p>
    <w:p w:rsidR="00CF646E" w:rsidRPr="00CF646E" w:rsidRDefault="00CF646E" w:rsidP="00CF646E">
      <w:pPr>
        <w:adjustRightInd/>
        <w:ind w:firstLine="540"/>
        <w:contextualSpacing/>
        <w:jc w:val="both"/>
      </w:pPr>
      <w:r w:rsidRPr="00CF646E">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F646E" w:rsidRPr="00CF646E" w:rsidRDefault="00CF646E" w:rsidP="00CF646E">
      <w:pPr>
        <w:adjustRightInd/>
        <w:ind w:firstLine="540"/>
        <w:contextualSpacing/>
        <w:jc w:val="both"/>
      </w:pPr>
      <w:r w:rsidRPr="00CF646E">
        <w:t>5.2.14. В ответе по результатам рассмотрения жалобы указываются:</w:t>
      </w:r>
    </w:p>
    <w:p w:rsidR="00CF646E" w:rsidRPr="00CF646E" w:rsidRDefault="00CF646E" w:rsidP="00CF646E">
      <w:pPr>
        <w:adjustRightInd/>
        <w:ind w:firstLine="540"/>
        <w:contextualSpacing/>
        <w:jc w:val="both"/>
      </w:pPr>
      <w:proofErr w:type="gramStart"/>
      <w:r w:rsidRPr="00CF646E">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CF646E" w:rsidRPr="00CF646E" w:rsidRDefault="00CF646E" w:rsidP="00CF646E">
      <w:pPr>
        <w:adjustRightInd/>
        <w:ind w:firstLine="540"/>
        <w:contextualSpacing/>
        <w:jc w:val="both"/>
      </w:pPr>
      <w:r w:rsidRPr="00CF646E">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F646E" w:rsidRPr="00CF646E" w:rsidRDefault="00CF646E" w:rsidP="00CF646E">
      <w:pPr>
        <w:adjustRightInd/>
        <w:ind w:firstLine="540"/>
        <w:contextualSpacing/>
        <w:jc w:val="both"/>
      </w:pPr>
      <w:r w:rsidRPr="00CF646E">
        <w:t>фамилия, имя, отчество (последнее - при наличии) или наименование заявителя;</w:t>
      </w:r>
    </w:p>
    <w:p w:rsidR="00CF646E" w:rsidRPr="00CF646E" w:rsidRDefault="00CF646E" w:rsidP="00CF646E">
      <w:pPr>
        <w:adjustRightInd/>
        <w:ind w:firstLine="540"/>
        <w:contextualSpacing/>
        <w:jc w:val="both"/>
      </w:pPr>
      <w:r w:rsidRPr="00CF646E">
        <w:t>основания для принятия решения по жалобе;</w:t>
      </w:r>
    </w:p>
    <w:p w:rsidR="00CF646E" w:rsidRPr="00CF646E" w:rsidRDefault="00CF646E" w:rsidP="00CF646E">
      <w:pPr>
        <w:adjustRightInd/>
        <w:ind w:firstLine="540"/>
        <w:contextualSpacing/>
        <w:jc w:val="both"/>
      </w:pPr>
      <w:r w:rsidRPr="00CF646E">
        <w:t>принятое по жалобе решение;</w:t>
      </w:r>
    </w:p>
    <w:p w:rsidR="00CF646E" w:rsidRPr="00CF646E" w:rsidRDefault="00CF646E" w:rsidP="00CF646E">
      <w:pPr>
        <w:tabs>
          <w:tab w:val="left" w:pos="5103"/>
        </w:tabs>
        <w:adjustRightInd/>
        <w:ind w:firstLine="540"/>
        <w:contextualSpacing/>
        <w:jc w:val="both"/>
      </w:pPr>
      <w:proofErr w:type="gramStart"/>
      <w:r w:rsidRPr="00CF646E">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roofErr w:type="gramEnd"/>
    </w:p>
    <w:p w:rsidR="00CF646E" w:rsidRPr="00CF646E" w:rsidRDefault="00CF646E" w:rsidP="00CF646E">
      <w:pPr>
        <w:adjustRightInd/>
        <w:ind w:firstLine="540"/>
        <w:contextualSpacing/>
        <w:jc w:val="both"/>
      </w:pPr>
      <w:r w:rsidRPr="00CF646E">
        <w:t xml:space="preserve">в случае признания </w:t>
      </w:r>
      <w:proofErr w:type="gramStart"/>
      <w:r w:rsidRPr="00CF646E">
        <w:t>жалобы</w:t>
      </w:r>
      <w:proofErr w:type="gramEnd"/>
      <w:r w:rsidRPr="00CF646E">
        <w:t xml:space="preserve">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CF646E" w:rsidRPr="00CF646E" w:rsidRDefault="00CF646E" w:rsidP="00CF646E">
      <w:pPr>
        <w:adjustRightInd/>
        <w:ind w:firstLine="540"/>
        <w:contextualSpacing/>
        <w:jc w:val="both"/>
      </w:pPr>
      <w:r w:rsidRPr="00CF646E">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F646E" w:rsidRPr="00CF646E" w:rsidRDefault="00CF646E" w:rsidP="00CF646E">
      <w:pPr>
        <w:adjustRightInd/>
        <w:ind w:firstLine="540"/>
        <w:contextualSpacing/>
        <w:jc w:val="both"/>
      </w:pPr>
      <w:r w:rsidRPr="00CF646E">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CF646E" w:rsidRPr="00CF646E" w:rsidRDefault="00CF646E" w:rsidP="00CF646E">
      <w:pPr>
        <w:adjustRightInd/>
        <w:ind w:firstLine="540"/>
        <w:contextualSpacing/>
        <w:jc w:val="both"/>
      </w:pPr>
      <w:r w:rsidRPr="00CF646E">
        <w:t xml:space="preserve">5.2.16. Орган, предоставляющий муниципальную услугу, отказывает в </w:t>
      </w:r>
      <w:proofErr w:type="gramStart"/>
      <w:r w:rsidRPr="00CF646E">
        <w:t>удовлетворении</w:t>
      </w:r>
      <w:proofErr w:type="gramEnd"/>
      <w:r w:rsidRPr="00CF646E">
        <w:t xml:space="preserve"> жалобы в следующих случаях:</w:t>
      </w:r>
    </w:p>
    <w:p w:rsidR="00CF646E" w:rsidRPr="00CF646E" w:rsidRDefault="00CF646E" w:rsidP="00CF646E">
      <w:pPr>
        <w:adjustRightInd/>
        <w:ind w:firstLine="540"/>
        <w:contextualSpacing/>
        <w:jc w:val="both"/>
      </w:pPr>
      <w:r w:rsidRPr="00CF646E">
        <w:t>наличие вступившего в законную силу решения суда, арбитражного суда по жалобе о том же предмете и по тем же основаниям;</w:t>
      </w:r>
    </w:p>
    <w:p w:rsidR="00CF646E" w:rsidRPr="00CF646E" w:rsidRDefault="00CF646E" w:rsidP="00CF646E">
      <w:pPr>
        <w:adjustRightInd/>
        <w:ind w:firstLine="540"/>
        <w:contextualSpacing/>
        <w:jc w:val="both"/>
      </w:pPr>
      <w:r w:rsidRPr="00CF646E">
        <w:t xml:space="preserve">подача жалобы лицом, полномочия которого не подтверждены в </w:t>
      </w:r>
      <w:proofErr w:type="gramStart"/>
      <w:r w:rsidRPr="00CF646E">
        <w:t>порядке</w:t>
      </w:r>
      <w:proofErr w:type="gramEnd"/>
      <w:r w:rsidRPr="00CF646E">
        <w:t>, установленном законодательством Российской Федерации;</w:t>
      </w:r>
    </w:p>
    <w:p w:rsidR="00CF646E" w:rsidRPr="00CF646E" w:rsidRDefault="00CF646E" w:rsidP="00CF646E">
      <w:pPr>
        <w:adjustRightInd/>
        <w:ind w:firstLine="540"/>
        <w:contextualSpacing/>
        <w:jc w:val="both"/>
      </w:pPr>
      <w:r w:rsidRPr="00CF646E">
        <w:t xml:space="preserve">наличие решения по жалобе, принятого ранее в </w:t>
      </w:r>
      <w:proofErr w:type="gramStart"/>
      <w:r w:rsidRPr="00CF646E">
        <w:t>соответствии</w:t>
      </w:r>
      <w:proofErr w:type="gramEnd"/>
      <w:r w:rsidRPr="00CF646E">
        <w:t xml:space="preserve"> с действующим законодательством в отношении того же заявителя и по тому же предмету жалобы.</w:t>
      </w:r>
    </w:p>
    <w:p w:rsidR="00CF646E" w:rsidRPr="00CF646E" w:rsidRDefault="00CF646E" w:rsidP="00CF646E">
      <w:pPr>
        <w:adjustRightInd/>
        <w:ind w:firstLine="540"/>
        <w:contextualSpacing/>
        <w:jc w:val="both"/>
      </w:pPr>
      <w:r w:rsidRPr="00CF646E">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F646E" w:rsidRPr="00CF646E" w:rsidRDefault="00CF646E" w:rsidP="00CF646E">
      <w:pPr>
        <w:adjustRightInd/>
        <w:ind w:firstLine="540"/>
        <w:contextualSpacing/>
        <w:jc w:val="both"/>
      </w:pPr>
      <w:r w:rsidRPr="00CF646E">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F646E" w:rsidRPr="00CF646E" w:rsidRDefault="00CF646E" w:rsidP="00CF646E">
      <w:pPr>
        <w:adjustRightInd/>
        <w:ind w:firstLine="540"/>
        <w:contextualSpacing/>
        <w:jc w:val="both"/>
      </w:pPr>
      <w:r w:rsidRPr="00CF646E">
        <w:t>5.3. Порядок обжалования решения по жалобе.</w:t>
      </w:r>
    </w:p>
    <w:p w:rsidR="00CF646E" w:rsidRPr="00CF646E" w:rsidRDefault="00CF646E" w:rsidP="00CF646E">
      <w:pPr>
        <w:adjustRightInd/>
        <w:ind w:firstLine="540"/>
        <w:contextualSpacing/>
        <w:jc w:val="both"/>
      </w:pPr>
      <w:r w:rsidRPr="00CF646E">
        <w:t xml:space="preserve">5.3.1. Заявитель вправе обжаловать принятое по жалобе решение в вышестоящем </w:t>
      </w:r>
      <w:proofErr w:type="gramStart"/>
      <w:r w:rsidRPr="00CF646E">
        <w:t>органе</w:t>
      </w:r>
      <w:proofErr w:type="gramEnd"/>
      <w:r w:rsidRPr="00CF646E">
        <w:t xml:space="preserve"> (при его наличии) или в судебном порядке в соответствии с законодательством Российской Федерации.</w:t>
      </w:r>
    </w:p>
    <w:p w:rsidR="00CF646E" w:rsidRPr="00CF646E" w:rsidRDefault="00CF646E" w:rsidP="00CF646E">
      <w:pPr>
        <w:adjustRightInd/>
        <w:ind w:firstLine="540"/>
        <w:contextualSpacing/>
        <w:jc w:val="both"/>
      </w:pPr>
      <w:r w:rsidRPr="00CF646E">
        <w:t xml:space="preserve">5.3.2. </w:t>
      </w:r>
      <w:proofErr w:type="gramStart"/>
      <w:r w:rsidRPr="00CF646E">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F646E">
        <w:t xml:space="preserve"> такими лицами в </w:t>
      </w:r>
      <w:proofErr w:type="gramStart"/>
      <w:r w:rsidRPr="00CF646E">
        <w:t>порядке</w:t>
      </w:r>
      <w:proofErr w:type="gramEnd"/>
      <w:r w:rsidRPr="00CF646E">
        <w:t>,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CF646E" w:rsidRPr="00CF646E" w:rsidRDefault="00CF646E" w:rsidP="00CF646E">
      <w:pPr>
        <w:adjustRightInd/>
        <w:ind w:firstLine="540"/>
        <w:contextualSpacing/>
        <w:jc w:val="both"/>
      </w:pPr>
    </w:p>
    <w:p w:rsidR="00CF646E" w:rsidRPr="00CF646E" w:rsidRDefault="00CF646E" w:rsidP="00CF646E">
      <w:pPr>
        <w:adjustRightInd/>
        <w:ind w:firstLine="540"/>
        <w:contextualSpacing/>
        <w:jc w:val="right"/>
      </w:pPr>
    </w:p>
    <w:p w:rsidR="00CF646E" w:rsidRPr="00CF646E" w:rsidRDefault="00CF646E" w:rsidP="00CF646E">
      <w:pPr>
        <w:adjustRightInd/>
        <w:ind w:firstLine="540"/>
        <w:contextualSpacing/>
        <w:jc w:val="right"/>
      </w:pPr>
    </w:p>
    <w:p w:rsidR="00CF646E" w:rsidRPr="00CF646E" w:rsidRDefault="00CF646E" w:rsidP="00CF646E">
      <w:pPr>
        <w:adjustRightInd/>
        <w:ind w:firstLine="540"/>
        <w:contextualSpacing/>
        <w:jc w:val="right"/>
      </w:pPr>
      <w:bookmarkStart w:id="10" w:name="_GoBack"/>
      <w:bookmarkEnd w:id="10"/>
    </w:p>
    <w:p w:rsidR="00CF646E" w:rsidRPr="00CF646E" w:rsidRDefault="00CF646E" w:rsidP="00CF646E">
      <w:pPr>
        <w:adjustRightInd/>
        <w:ind w:firstLine="540"/>
        <w:contextualSpacing/>
        <w:jc w:val="right"/>
      </w:pPr>
    </w:p>
    <w:p w:rsidR="00CF646E" w:rsidRPr="00CF646E" w:rsidRDefault="00CF646E" w:rsidP="00CF646E">
      <w:pPr>
        <w:adjustRightInd/>
        <w:ind w:firstLine="540"/>
        <w:contextualSpacing/>
        <w:jc w:val="right"/>
      </w:pPr>
      <w:r w:rsidRPr="00CF646E">
        <w:lastRenderedPageBreak/>
        <w:t>Приложение N 1</w:t>
      </w:r>
    </w:p>
    <w:p w:rsidR="00CF646E" w:rsidRPr="00CF646E" w:rsidRDefault="00CF646E" w:rsidP="00CF646E">
      <w:pPr>
        <w:adjustRightInd/>
        <w:ind w:left="5387"/>
        <w:contextualSpacing/>
        <w:jc w:val="right"/>
      </w:pPr>
      <w:r w:rsidRPr="00CF646E">
        <w:t>к Административному регламенту</w:t>
      </w:r>
    </w:p>
    <w:p w:rsidR="00CF646E" w:rsidRPr="00CF646E" w:rsidRDefault="00CF646E" w:rsidP="00CF646E">
      <w:pPr>
        <w:adjustRightInd/>
        <w:spacing w:before="1"/>
        <w:ind w:left="802" w:right="263"/>
        <w:jc w:val="center"/>
        <w:rPr>
          <w:b/>
          <w:bCs/>
          <w:lang w:eastAsia="en-US"/>
        </w:rPr>
      </w:pPr>
    </w:p>
    <w:p w:rsidR="00CF646E" w:rsidRPr="00CF646E" w:rsidRDefault="00CF646E" w:rsidP="00CF646E">
      <w:pPr>
        <w:adjustRightInd/>
        <w:spacing w:before="1"/>
        <w:ind w:left="802" w:right="263"/>
        <w:jc w:val="center"/>
        <w:rPr>
          <w:lang w:eastAsia="en-US"/>
        </w:rPr>
      </w:pPr>
      <w:r w:rsidRPr="00CF646E">
        <w:rPr>
          <w:lang w:eastAsia="en-US"/>
        </w:rPr>
        <w:t>кому:</w:t>
      </w:r>
    </w:p>
    <w:p w:rsidR="00CF646E" w:rsidRPr="00CF646E" w:rsidRDefault="00CF646E" w:rsidP="00CF646E">
      <w:pPr>
        <w:adjustRightInd/>
        <w:spacing w:before="6"/>
        <w:rPr>
          <w:lang w:eastAsia="en-US"/>
        </w:rPr>
      </w:pPr>
      <w:r w:rsidRPr="00CF646E">
        <w:rPr>
          <w:noProof/>
        </w:rPr>
        <mc:AlternateContent>
          <mc:Choice Requires="wps">
            <w:drawing>
              <wp:anchor distT="0" distB="0" distL="114300" distR="114300" simplePos="0" relativeHeight="251670528" behindDoc="1" locked="0" layoutInCell="1" allowOverlap="1" wp14:anchorId="4B2FE8BC" wp14:editId="080053D6">
                <wp:simplePos x="0" y="0"/>
                <wp:positionH relativeFrom="page">
                  <wp:posOffset>3959225</wp:posOffset>
                </wp:positionH>
                <wp:positionV relativeFrom="paragraph">
                  <wp:posOffset>200660</wp:posOffset>
                </wp:positionV>
                <wp:extent cx="3111500" cy="1270"/>
                <wp:effectExtent l="0" t="0" r="1270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11.75pt;margin-top:15.8pt;width:245pt;height:.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N+Eg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" path="m,l4899,e" filled="f" strokeweight=".20314mm">
                <v:path arrowok="t" o:connecttype="custom" o:connectlocs="0,0;3110865,0" o:connectangles="0,0"/>
                <w10:wrap type="topAndBottom" anchorx="page"/>
              </v:shape>
            </w:pict>
          </mc:Fallback>
        </mc:AlternateContent>
      </w:r>
      <w:r w:rsidRPr="00CF646E">
        <w:rPr>
          <w:noProof/>
        </w:rPr>
        <mc:AlternateContent>
          <mc:Choice Requires="wps">
            <w:drawing>
              <wp:anchor distT="0" distB="0" distL="114300" distR="114300" simplePos="0" relativeHeight="251671552" behindDoc="1" locked="0" layoutInCell="1" allowOverlap="1" wp14:anchorId="0F9CDC90" wp14:editId="0FC62D0C">
                <wp:simplePos x="0" y="0"/>
                <wp:positionH relativeFrom="page">
                  <wp:posOffset>3959225</wp:posOffset>
                </wp:positionH>
                <wp:positionV relativeFrom="paragraph">
                  <wp:posOffset>404495</wp:posOffset>
                </wp:positionV>
                <wp:extent cx="3111500" cy="1270"/>
                <wp:effectExtent l="0" t="0" r="1270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11.75pt;margin-top:31.85pt;width:245pt;height:.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r/Eg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" path="m,l4899,e" filled="f" strokeweight=".20314mm">
                <v:path arrowok="t" o:connecttype="custom" o:connectlocs="0,0;3110865,0" o:connectangles="0,0"/>
                <w10:wrap type="topAndBottom" anchorx="page"/>
              </v:shape>
            </w:pict>
          </mc:Fallback>
        </mc:AlternateContent>
      </w:r>
    </w:p>
    <w:p w:rsidR="00CF646E" w:rsidRPr="00CF646E" w:rsidRDefault="00CF646E" w:rsidP="00CF646E">
      <w:pPr>
        <w:adjustRightInd/>
        <w:rPr>
          <w:lang w:eastAsia="en-US"/>
        </w:rPr>
      </w:pPr>
    </w:p>
    <w:p w:rsidR="00CF646E" w:rsidRPr="00CF646E" w:rsidRDefault="00CF646E" w:rsidP="00CF646E">
      <w:pPr>
        <w:adjustRightInd/>
        <w:spacing w:line="179" w:lineRule="exact"/>
        <w:ind w:left="5225" w:right="263"/>
        <w:jc w:val="center"/>
        <w:rPr>
          <w:i/>
          <w:lang w:eastAsia="en-US"/>
        </w:rPr>
      </w:pPr>
      <w:r w:rsidRPr="00CF646E">
        <w:rPr>
          <w:lang w:eastAsia="en-US"/>
        </w:rPr>
        <w:t>(</w:t>
      </w:r>
      <w:r w:rsidRPr="00CF646E">
        <w:rPr>
          <w:i/>
          <w:lang w:eastAsia="en-US"/>
        </w:rPr>
        <w:t>наименование</w:t>
      </w:r>
      <w:r w:rsidRPr="00CF646E">
        <w:rPr>
          <w:i/>
          <w:spacing w:val="-6"/>
          <w:lang w:eastAsia="en-US"/>
        </w:rPr>
        <w:t xml:space="preserve"> </w:t>
      </w:r>
      <w:r w:rsidRPr="00CF646E">
        <w:rPr>
          <w:i/>
          <w:lang w:eastAsia="en-US"/>
        </w:rPr>
        <w:t>органа</w:t>
      </w:r>
      <w:r w:rsidRPr="00CF646E">
        <w:rPr>
          <w:i/>
          <w:spacing w:val="-6"/>
          <w:lang w:eastAsia="en-US"/>
        </w:rPr>
        <w:t xml:space="preserve"> </w:t>
      </w:r>
      <w:r w:rsidRPr="00CF646E">
        <w:rPr>
          <w:i/>
          <w:lang w:eastAsia="en-US"/>
        </w:rPr>
        <w:t>местного</w:t>
      </w:r>
      <w:r w:rsidRPr="00CF646E">
        <w:rPr>
          <w:i/>
          <w:spacing w:val="-5"/>
          <w:lang w:eastAsia="en-US"/>
        </w:rPr>
        <w:t xml:space="preserve"> </w:t>
      </w:r>
      <w:r w:rsidRPr="00CF646E">
        <w:rPr>
          <w:i/>
          <w:lang w:eastAsia="en-US"/>
        </w:rPr>
        <w:t>самоуправления</w:t>
      </w:r>
      <w:r w:rsidRPr="00CF646E">
        <w:rPr>
          <w:lang w:eastAsia="en-US"/>
        </w:rPr>
        <w:t>)</w:t>
      </w:r>
    </w:p>
    <w:p w:rsidR="00CF646E" w:rsidRPr="00CF646E" w:rsidRDefault="00CF646E" w:rsidP="00CF646E">
      <w:pPr>
        <w:tabs>
          <w:tab w:val="left" w:pos="10013"/>
        </w:tabs>
        <w:adjustRightInd/>
        <w:spacing w:line="321" w:lineRule="exact"/>
        <w:ind w:left="4939"/>
        <w:jc w:val="center"/>
        <w:rPr>
          <w:lang w:eastAsia="en-US"/>
        </w:rPr>
      </w:pPr>
      <w:r w:rsidRPr="00CF646E">
        <w:rPr>
          <w:lang w:eastAsia="en-US"/>
        </w:rPr>
        <w:t>от</w:t>
      </w:r>
      <w:r w:rsidRPr="00CF646E">
        <w:rPr>
          <w:spacing w:val="-3"/>
          <w:lang w:eastAsia="en-US"/>
        </w:rPr>
        <w:t xml:space="preserve"> </w:t>
      </w:r>
      <w:r w:rsidRPr="00CF646E">
        <w:rPr>
          <w:lang w:eastAsia="en-US"/>
        </w:rPr>
        <w:t xml:space="preserve">кого: </w:t>
      </w:r>
      <w:r w:rsidRPr="00CF646E">
        <w:rPr>
          <w:u w:val="single"/>
          <w:lang w:eastAsia="en-US"/>
        </w:rPr>
        <w:t xml:space="preserve"> </w:t>
      </w:r>
      <w:r w:rsidRPr="00CF646E">
        <w:rPr>
          <w:u w:val="single"/>
          <w:lang w:eastAsia="en-US"/>
        </w:rPr>
        <w:tab/>
      </w:r>
    </w:p>
    <w:p w:rsidR="00CF646E" w:rsidRPr="00CF646E" w:rsidRDefault="00CF646E" w:rsidP="00CF646E">
      <w:pPr>
        <w:adjustRightInd/>
        <w:spacing w:before="6"/>
        <w:rPr>
          <w:lang w:eastAsia="en-US"/>
        </w:rPr>
      </w:pPr>
      <w:r w:rsidRPr="00CF646E">
        <w:rPr>
          <w:noProof/>
        </w:rPr>
        <mc:AlternateContent>
          <mc:Choice Requires="wps">
            <w:drawing>
              <wp:anchor distT="0" distB="0" distL="114300" distR="114300" simplePos="0" relativeHeight="251672576" behindDoc="1" locked="0" layoutInCell="1" allowOverlap="1" wp14:anchorId="0F3AB983" wp14:editId="5AEB88F1">
                <wp:simplePos x="0" y="0"/>
                <wp:positionH relativeFrom="page">
                  <wp:posOffset>3959225</wp:posOffset>
                </wp:positionH>
                <wp:positionV relativeFrom="paragraph">
                  <wp:posOffset>200025</wp:posOffset>
                </wp:positionV>
                <wp:extent cx="3111500" cy="1270"/>
                <wp:effectExtent l="0" t="0" r="1270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5 6236"/>
                            <a:gd name="T3" fmla="*/ T2 w 4900"/>
                          </a:gdLst>
                          <a:ahLst/>
                          <a:cxnLst>
                            <a:cxn ang="0">
                              <a:pos x="T1" y="0"/>
                            </a:cxn>
                            <a:cxn ang="0">
                              <a:pos x="T3" y="0"/>
                            </a:cxn>
                          </a:cxnLst>
                          <a:rect l="0" t="0" r="r" b="b"/>
                          <a:pathLst>
                            <a:path w="4900">
                              <a:moveTo>
                                <a:pt x="0" y="0"/>
                              </a:moveTo>
                              <a:lnTo>
                                <a:pt x="4899"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311.75pt;margin-top:15.75pt;width:245pt;height:.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WeEgMAAJg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" path="m,l4899,e" filled="f" strokeweight=".20314mm">
                <v:path arrowok="t" o:connecttype="custom" o:connectlocs="0,0;3110865,0" o:connectangles="0,0"/>
                <w10:wrap type="topAndBottom" anchorx="page"/>
              </v:shape>
            </w:pict>
          </mc:Fallback>
        </mc:AlternateContent>
      </w:r>
    </w:p>
    <w:p w:rsidR="00CF646E" w:rsidRPr="00CF646E" w:rsidRDefault="00CF646E" w:rsidP="00CF646E">
      <w:pPr>
        <w:adjustRightInd/>
        <w:spacing w:line="179" w:lineRule="exact"/>
        <w:ind w:left="5441"/>
        <w:rPr>
          <w:i/>
          <w:lang w:eastAsia="en-US"/>
        </w:rPr>
      </w:pPr>
      <w:r w:rsidRPr="00CF646E">
        <w:rPr>
          <w:i/>
          <w:lang w:eastAsia="en-US"/>
        </w:rPr>
        <w:t>(полное</w:t>
      </w:r>
      <w:r w:rsidRPr="00CF646E">
        <w:rPr>
          <w:i/>
          <w:spacing w:val="-5"/>
          <w:lang w:eastAsia="en-US"/>
        </w:rPr>
        <w:t xml:space="preserve"> </w:t>
      </w:r>
      <w:r w:rsidRPr="00CF646E">
        <w:rPr>
          <w:i/>
          <w:lang w:eastAsia="en-US"/>
        </w:rPr>
        <w:t>наименование,</w:t>
      </w:r>
      <w:r w:rsidRPr="00CF646E">
        <w:rPr>
          <w:i/>
          <w:spacing w:val="-4"/>
          <w:lang w:eastAsia="en-US"/>
        </w:rPr>
        <w:t xml:space="preserve"> </w:t>
      </w:r>
      <w:r w:rsidRPr="00CF646E">
        <w:rPr>
          <w:i/>
          <w:lang w:eastAsia="en-US"/>
        </w:rPr>
        <w:t>ИНН,</w:t>
      </w:r>
      <w:r w:rsidRPr="00CF646E">
        <w:rPr>
          <w:i/>
          <w:spacing w:val="-3"/>
          <w:lang w:eastAsia="en-US"/>
        </w:rPr>
        <w:t xml:space="preserve"> </w:t>
      </w:r>
      <w:r w:rsidRPr="00CF646E">
        <w:rPr>
          <w:i/>
          <w:lang w:eastAsia="en-US"/>
        </w:rPr>
        <w:t>ОГРН</w:t>
      </w:r>
      <w:r w:rsidRPr="00CF646E">
        <w:rPr>
          <w:i/>
          <w:spacing w:val="-5"/>
          <w:lang w:eastAsia="en-US"/>
        </w:rPr>
        <w:t xml:space="preserve"> </w:t>
      </w:r>
      <w:r w:rsidRPr="00CF646E">
        <w:rPr>
          <w:i/>
          <w:lang w:eastAsia="en-US"/>
        </w:rPr>
        <w:t>юридического</w:t>
      </w:r>
      <w:r w:rsidRPr="00CF646E">
        <w:rPr>
          <w:i/>
          <w:spacing w:val="-3"/>
          <w:lang w:eastAsia="en-US"/>
        </w:rPr>
        <w:t xml:space="preserve"> </w:t>
      </w:r>
      <w:r w:rsidRPr="00CF646E">
        <w:rPr>
          <w:i/>
          <w:lang w:eastAsia="en-US"/>
        </w:rPr>
        <w:t>лица,</w:t>
      </w:r>
      <w:r w:rsidRPr="00CF646E">
        <w:rPr>
          <w:i/>
          <w:spacing w:val="-4"/>
          <w:lang w:eastAsia="en-US"/>
        </w:rPr>
        <w:t xml:space="preserve"> </w:t>
      </w:r>
      <w:r w:rsidRPr="00CF646E">
        <w:rPr>
          <w:i/>
          <w:lang w:eastAsia="en-US"/>
        </w:rPr>
        <w:t>ИП)</w:t>
      </w:r>
    </w:p>
    <w:p w:rsidR="00CF646E" w:rsidRPr="00CF646E" w:rsidRDefault="00CF646E" w:rsidP="00CF646E">
      <w:pPr>
        <w:adjustRightInd/>
        <w:spacing w:before="4"/>
        <w:rPr>
          <w:i/>
          <w:lang w:eastAsia="en-US"/>
        </w:rPr>
      </w:pPr>
      <w:r w:rsidRPr="00CF646E">
        <w:rPr>
          <w:noProof/>
        </w:rPr>
        <mc:AlternateContent>
          <mc:Choice Requires="wps">
            <w:drawing>
              <wp:anchor distT="0" distB="0" distL="114300" distR="114300" simplePos="0" relativeHeight="251673600" behindDoc="1" locked="0" layoutInCell="1" allowOverlap="1" wp14:anchorId="072E82E5" wp14:editId="1E603F1E">
                <wp:simplePos x="0" y="0"/>
                <wp:positionH relativeFrom="page">
                  <wp:posOffset>3959225</wp:posOffset>
                </wp:positionH>
                <wp:positionV relativeFrom="paragraph">
                  <wp:posOffset>198755</wp:posOffset>
                </wp:positionV>
                <wp:extent cx="3201035" cy="1270"/>
                <wp:effectExtent l="0" t="0" r="18415"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6 6236"/>
                            <a:gd name="T3" fmla="*/ T2 w 5041"/>
                          </a:gdLst>
                          <a:ahLst/>
                          <a:cxnLst>
                            <a:cxn ang="0">
                              <a:pos x="T1" y="0"/>
                            </a:cxn>
                            <a:cxn ang="0">
                              <a:pos x="T3" y="0"/>
                            </a:cxn>
                          </a:cxnLst>
                          <a:rect l="0" t="0" r="r" b="b"/>
                          <a:pathLst>
                            <a:path w="5041">
                              <a:moveTo>
                                <a:pt x="0" y="0"/>
                              </a:moveTo>
                              <a:lnTo>
                                <a:pt x="504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11.75pt;margin-top:15.65pt;width:252.05pt;height:.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" path="m,l5040,e" filled="f" strokeweight=".20314mm">
                <v:path arrowok="t" o:connecttype="custom" o:connectlocs="0,0;3200400,0" o:connectangles="0,0"/>
                <w10:wrap type="topAndBottom" anchorx="page"/>
              </v:shape>
            </w:pict>
          </mc:Fallback>
        </mc:AlternateContent>
      </w:r>
      <w:r w:rsidRPr="00CF646E">
        <w:rPr>
          <w:noProof/>
        </w:rPr>
        <mc:AlternateContent>
          <mc:Choice Requires="wps">
            <w:drawing>
              <wp:anchor distT="0" distB="0" distL="114300" distR="114300" simplePos="0" relativeHeight="251674624" behindDoc="1" locked="0" layoutInCell="1" allowOverlap="1" wp14:anchorId="6D623704" wp14:editId="6BE57B7A">
                <wp:simplePos x="0" y="0"/>
                <wp:positionH relativeFrom="page">
                  <wp:posOffset>3959225</wp:posOffset>
                </wp:positionH>
                <wp:positionV relativeFrom="paragraph">
                  <wp:posOffset>403860</wp:posOffset>
                </wp:positionV>
                <wp:extent cx="3022600" cy="1270"/>
                <wp:effectExtent l="0" t="0" r="2540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311.75pt;margin-top:31.8pt;width:238pt;height:.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" path="m,l4760,e" filled="f" strokeweight=".20314mm">
                <v:path arrowok="t" o:connecttype="custom" o:connectlocs="0,0;3022600,0" o:connectangles="0,0"/>
                <w10:wrap type="topAndBottom" anchorx="page"/>
              </v:shape>
            </w:pict>
          </mc:Fallback>
        </mc:AlternateContent>
      </w:r>
    </w:p>
    <w:p w:rsidR="00CF646E" w:rsidRPr="00CF646E" w:rsidRDefault="00CF646E" w:rsidP="00CF646E">
      <w:pPr>
        <w:adjustRightInd/>
        <w:spacing w:before="2"/>
        <w:rPr>
          <w:i/>
          <w:lang w:eastAsia="en-US"/>
        </w:rPr>
      </w:pPr>
    </w:p>
    <w:p w:rsidR="00CF646E" w:rsidRPr="00CF646E" w:rsidRDefault="00CF646E" w:rsidP="00CF646E">
      <w:pPr>
        <w:adjustRightInd/>
        <w:spacing w:line="180" w:lineRule="exact"/>
        <w:ind w:left="5371"/>
        <w:rPr>
          <w:i/>
          <w:lang w:eastAsia="en-US"/>
        </w:rPr>
      </w:pPr>
      <w:r w:rsidRPr="00CF646E">
        <w:rPr>
          <w:i/>
          <w:lang w:eastAsia="en-US"/>
        </w:rPr>
        <w:t>(контактный</w:t>
      </w:r>
      <w:r w:rsidRPr="00CF646E">
        <w:rPr>
          <w:i/>
          <w:spacing w:val="-5"/>
          <w:lang w:eastAsia="en-US"/>
        </w:rPr>
        <w:t xml:space="preserve"> </w:t>
      </w:r>
      <w:r w:rsidRPr="00CF646E">
        <w:rPr>
          <w:i/>
          <w:lang w:eastAsia="en-US"/>
        </w:rPr>
        <w:t>телефон,</w:t>
      </w:r>
      <w:r w:rsidRPr="00CF646E">
        <w:rPr>
          <w:i/>
          <w:spacing w:val="-4"/>
          <w:lang w:eastAsia="en-US"/>
        </w:rPr>
        <w:t xml:space="preserve"> </w:t>
      </w:r>
      <w:r w:rsidRPr="00CF646E">
        <w:rPr>
          <w:i/>
          <w:lang w:eastAsia="en-US"/>
        </w:rPr>
        <w:t>электронная</w:t>
      </w:r>
      <w:r w:rsidRPr="00CF646E">
        <w:rPr>
          <w:i/>
          <w:spacing w:val="-5"/>
          <w:lang w:eastAsia="en-US"/>
        </w:rPr>
        <w:t xml:space="preserve"> </w:t>
      </w:r>
      <w:r w:rsidRPr="00CF646E">
        <w:rPr>
          <w:i/>
          <w:lang w:eastAsia="en-US"/>
        </w:rPr>
        <w:t>почта,</w:t>
      </w:r>
      <w:r w:rsidRPr="00CF646E">
        <w:rPr>
          <w:i/>
          <w:spacing w:val="-4"/>
          <w:lang w:eastAsia="en-US"/>
        </w:rPr>
        <w:t xml:space="preserve"> </w:t>
      </w:r>
      <w:r w:rsidRPr="00CF646E">
        <w:rPr>
          <w:i/>
          <w:lang w:eastAsia="en-US"/>
        </w:rPr>
        <w:t>почтовый</w:t>
      </w:r>
      <w:r w:rsidRPr="00CF646E">
        <w:rPr>
          <w:i/>
          <w:spacing w:val="-3"/>
          <w:lang w:eastAsia="en-US"/>
        </w:rPr>
        <w:t xml:space="preserve"> </w:t>
      </w:r>
      <w:r w:rsidRPr="00CF646E">
        <w:rPr>
          <w:i/>
          <w:lang w:eastAsia="en-US"/>
        </w:rPr>
        <w:t>адрес)</w:t>
      </w:r>
    </w:p>
    <w:p w:rsidR="00CF646E" w:rsidRPr="00CF646E" w:rsidRDefault="00CF646E" w:rsidP="00CF646E">
      <w:pPr>
        <w:adjustRightInd/>
        <w:spacing w:before="4"/>
        <w:rPr>
          <w:i/>
          <w:lang w:eastAsia="en-US"/>
        </w:rPr>
      </w:pPr>
      <w:r w:rsidRPr="00CF646E">
        <w:rPr>
          <w:noProof/>
        </w:rPr>
        <mc:AlternateContent>
          <mc:Choice Requires="wps">
            <w:drawing>
              <wp:anchor distT="0" distB="0" distL="114300" distR="114300" simplePos="0" relativeHeight="251675648" behindDoc="1" locked="0" layoutInCell="1" allowOverlap="1" wp14:anchorId="7D0A51F6" wp14:editId="0FF75703">
                <wp:simplePos x="0" y="0"/>
                <wp:positionH relativeFrom="page">
                  <wp:posOffset>3959225</wp:posOffset>
                </wp:positionH>
                <wp:positionV relativeFrom="paragraph">
                  <wp:posOffset>198755</wp:posOffset>
                </wp:positionV>
                <wp:extent cx="3201670" cy="1270"/>
                <wp:effectExtent l="0" t="0" r="1778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7 6236"/>
                            <a:gd name="T3" fmla="*/ T2 w 5042"/>
                          </a:gdLst>
                          <a:ahLst/>
                          <a:cxnLst>
                            <a:cxn ang="0">
                              <a:pos x="T1" y="0"/>
                            </a:cxn>
                            <a:cxn ang="0">
                              <a:pos x="T3" y="0"/>
                            </a:cxn>
                          </a:cxnLst>
                          <a:rect l="0" t="0" r="r" b="b"/>
                          <a:pathLst>
                            <a:path w="5042">
                              <a:moveTo>
                                <a:pt x="0" y="0"/>
                              </a:moveTo>
                              <a:lnTo>
                                <a:pt x="50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11.75pt;margin-top:15.65pt;width:252.1pt;height:.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" path="m,l5041,e" filled="f" strokeweight=".20314mm">
                <v:path arrowok="t" o:connecttype="custom" o:connectlocs="0,0;3201035,0" o:connectangles="0,0"/>
                <w10:wrap type="topAndBottom" anchorx="page"/>
              </v:shape>
            </w:pict>
          </mc:Fallback>
        </mc:AlternateContent>
      </w:r>
      <w:r w:rsidRPr="00CF646E">
        <w:rPr>
          <w:noProof/>
        </w:rPr>
        <mc:AlternateContent>
          <mc:Choice Requires="wps">
            <w:drawing>
              <wp:anchor distT="0" distB="0" distL="114300" distR="114300" simplePos="0" relativeHeight="251676672" behindDoc="1" locked="0" layoutInCell="1" allowOverlap="1" wp14:anchorId="1ED1BF52" wp14:editId="6FA56D3A">
                <wp:simplePos x="0" y="0"/>
                <wp:positionH relativeFrom="page">
                  <wp:posOffset>3959225</wp:posOffset>
                </wp:positionH>
                <wp:positionV relativeFrom="paragraph">
                  <wp:posOffset>403225</wp:posOffset>
                </wp:positionV>
                <wp:extent cx="3022600" cy="1270"/>
                <wp:effectExtent l="0" t="0" r="2540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2600" cy="1270"/>
                        </a:xfrm>
                        <a:custGeom>
                          <a:avLst/>
                          <a:gdLst>
                            <a:gd name="T0" fmla="+- 0 6236 6236"/>
                            <a:gd name="T1" fmla="*/ T0 w 4760"/>
                            <a:gd name="T2" fmla="+- 0 10996 6236"/>
                            <a:gd name="T3" fmla="*/ T2 w 4760"/>
                          </a:gdLst>
                          <a:ahLst/>
                          <a:cxnLst>
                            <a:cxn ang="0">
                              <a:pos x="T1" y="0"/>
                            </a:cxn>
                            <a:cxn ang="0">
                              <a:pos x="T3" y="0"/>
                            </a:cxn>
                          </a:cxnLst>
                          <a:rect l="0" t="0" r="r" b="b"/>
                          <a:pathLst>
                            <a:path w="4760">
                              <a:moveTo>
                                <a:pt x="0" y="0"/>
                              </a:moveTo>
                              <a:lnTo>
                                <a:pt x="47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311.75pt;margin-top:31.75pt;width:238pt;height:.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" path="m,l4760,e" filled="f" strokeweight=".20314mm">
                <v:path arrowok="t" o:connecttype="custom" o:connectlocs="0,0;3022600,0" o:connectangles="0,0"/>
                <w10:wrap type="topAndBottom" anchorx="page"/>
              </v:shape>
            </w:pict>
          </mc:Fallback>
        </mc:AlternateContent>
      </w:r>
    </w:p>
    <w:p w:rsidR="00CF646E" w:rsidRPr="00CF646E" w:rsidRDefault="00CF646E" w:rsidP="00CF646E">
      <w:pPr>
        <w:adjustRightInd/>
        <w:rPr>
          <w:i/>
          <w:lang w:eastAsia="en-US"/>
        </w:rPr>
      </w:pPr>
    </w:p>
    <w:p w:rsidR="00CF646E" w:rsidRPr="00CF646E" w:rsidRDefault="00CF646E" w:rsidP="00CF646E">
      <w:pPr>
        <w:adjustRightInd/>
        <w:spacing w:line="179" w:lineRule="exact"/>
        <w:ind w:left="5227" w:right="263"/>
        <w:jc w:val="center"/>
        <w:rPr>
          <w:i/>
          <w:lang w:eastAsia="en-US"/>
        </w:rPr>
      </w:pPr>
      <w:proofErr w:type="gramStart"/>
      <w:r w:rsidRPr="00CF646E">
        <w:rPr>
          <w:i/>
          <w:lang w:eastAsia="en-US"/>
        </w:rPr>
        <w:t>(фамилия,</w:t>
      </w:r>
      <w:r w:rsidRPr="00CF646E">
        <w:rPr>
          <w:i/>
          <w:spacing w:val="-3"/>
          <w:lang w:eastAsia="en-US"/>
        </w:rPr>
        <w:t xml:space="preserve"> </w:t>
      </w:r>
      <w:r w:rsidRPr="00CF646E">
        <w:rPr>
          <w:i/>
          <w:lang w:eastAsia="en-US"/>
        </w:rPr>
        <w:t>имя,</w:t>
      </w:r>
      <w:r w:rsidRPr="00CF646E">
        <w:rPr>
          <w:i/>
          <w:spacing w:val="-4"/>
          <w:lang w:eastAsia="en-US"/>
        </w:rPr>
        <w:t xml:space="preserve"> </w:t>
      </w:r>
      <w:r w:rsidRPr="00CF646E">
        <w:rPr>
          <w:i/>
          <w:lang w:eastAsia="en-US"/>
        </w:rPr>
        <w:t>отчество</w:t>
      </w:r>
      <w:r w:rsidRPr="00CF646E">
        <w:rPr>
          <w:i/>
          <w:spacing w:val="-3"/>
          <w:lang w:eastAsia="en-US"/>
        </w:rPr>
        <w:t xml:space="preserve"> </w:t>
      </w:r>
      <w:r w:rsidRPr="00CF646E">
        <w:rPr>
          <w:i/>
          <w:lang w:eastAsia="en-US"/>
        </w:rPr>
        <w:t>(последнее</w:t>
      </w:r>
      <w:r w:rsidRPr="00CF646E">
        <w:rPr>
          <w:i/>
          <w:spacing w:val="-3"/>
          <w:lang w:eastAsia="en-US"/>
        </w:rPr>
        <w:t xml:space="preserve"> </w:t>
      </w:r>
      <w:r w:rsidRPr="00CF646E">
        <w:rPr>
          <w:i/>
          <w:lang w:eastAsia="en-US"/>
        </w:rPr>
        <w:t>-</w:t>
      </w:r>
      <w:r w:rsidRPr="00CF646E">
        <w:rPr>
          <w:i/>
          <w:spacing w:val="-2"/>
          <w:lang w:eastAsia="en-US"/>
        </w:rPr>
        <w:t xml:space="preserve"> </w:t>
      </w:r>
      <w:r w:rsidRPr="00CF646E">
        <w:rPr>
          <w:i/>
          <w:lang w:eastAsia="en-US"/>
        </w:rPr>
        <w:t>при</w:t>
      </w:r>
      <w:r w:rsidRPr="00CF646E">
        <w:rPr>
          <w:i/>
          <w:spacing w:val="-3"/>
          <w:lang w:eastAsia="en-US"/>
        </w:rPr>
        <w:t xml:space="preserve"> </w:t>
      </w:r>
      <w:r w:rsidRPr="00CF646E">
        <w:rPr>
          <w:i/>
          <w:lang w:eastAsia="en-US"/>
        </w:rPr>
        <w:t>наличии),</w:t>
      </w:r>
      <w:r w:rsidRPr="00CF646E">
        <w:rPr>
          <w:i/>
          <w:spacing w:val="-2"/>
          <w:lang w:eastAsia="en-US"/>
        </w:rPr>
        <w:t xml:space="preserve"> </w:t>
      </w:r>
      <w:r w:rsidRPr="00CF646E">
        <w:rPr>
          <w:i/>
          <w:lang w:eastAsia="en-US"/>
        </w:rPr>
        <w:t>данные</w:t>
      </w:r>
      <w:proofErr w:type="gramEnd"/>
    </w:p>
    <w:p w:rsidR="00CF646E" w:rsidRPr="00CF646E" w:rsidRDefault="00CF646E" w:rsidP="00CF646E">
      <w:pPr>
        <w:adjustRightInd/>
        <w:ind w:left="5221" w:right="263"/>
        <w:jc w:val="center"/>
        <w:rPr>
          <w:i/>
          <w:lang w:eastAsia="en-US"/>
        </w:rPr>
      </w:pPr>
      <w:r w:rsidRPr="00CF646E">
        <w:rPr>
          <w:i/>
          <w:lang w:eastAsia="en-US"/>
        </w:rPr>
        <w:t>документа,</w:t>
      </w:r>
      <w:r w:rsidRPr="00CF646E">
        <w:rPr>
          <w:i/>
          <w:spacing w:val="-8"/>
          <w:lang w:eastAsia="en-US"/>
        </w:rPr>
        <w:t xml:space="preserve"> </w:t>
      </w:r>
      <w:r w:rsidRPr="00CF646E">
        <w:rPr>
          <w:i/>
          <w:lang w:eastAsia="en-US"/>
        </w:rPr>
        <w:t>удостоверяющего</w:t>
      </w:r>
      <w:r w:rsidRPr="00CF646E">
        <w:rPr>
          <w:i/>
          <w:spacing w:val="-7"/>
          <w:lang w:eastAsia="en-US"/>
        </w:rPr>
        <w:t xml:space="preserve"> </w:t>
      </w:r>
      <w:r w:rsidRPr="00CF646E">
        <w:rPr>
          <w:i/>
          <w:lang w:eastAsia="en-US"/>
        </w:rPr>
        <w:t>личность,</w:t>
      </w:r>
      <w:r w:rsidRPr="00CF646E">
        <w:rPr>
          <w:i/>
          <w:spacing w:val="-8"/>
          <w:lang w:eastAsia="en-US"/>
        </w:rPr>
        <w:t xml:space="preserve"> </w:t>
      </w:r>
      <w:r w:rsidRPr="00CF646E">
        <w:rPr>
          <w:i/>
          <w:lang w:eastAsia="en-US"/>
        </w:rPr>
        <w:t>контактный</w:t>
      </w:r>
      <w:r w:rsidRPr="00CF646E">
        <w:rPr>
          <w:i/>
          <w:spacing w:val="-8"/>
          <w:lang w:eastAsia="en-US"/>
        </w:rPr>
        <w:t xml:space="preserve"> </w:t>
      </w:r>
      <w:r w:rsidRPr="00CF646E">
        <w:rPr>
          <w:i/>
          <w:lang w:eastAsia="en-US"/>
        </w:rPr>
        <w:t>телефон,</w:t>
      </w:r>
      <w:r w:rsidRPr="00CF646E">
        <w:rPr>
          <w:i/>
          <w:spacing w:val="-42"/>
          <w:lang w:eastAsia="en-US"/>
        </w:rPr>
        <w:t xml:space="preserve"> </w:t>
      </w:r>
      <w:r w:rsidRPr="00CF646E">
        <w:rPr>
          <w:i/>
          <w:lang w:eastAsia="en-US"/>
        </w:rPr>
        <w:t>адрес</w:t>
      </w:r>
      <w:r w:rsidRPr="00CF646E">
        <w:rPr>
          <w:i/>
          <w:spacing w:val="-2"/>
          <w:lang w:eastAsia="en-US"/>
        </w:rPr>
        <w:t xml:space="preserve"> </w:t>
      </w:r>
      <w:r w:rsidRPr="00CF646E">
        <w:rPr>
          <w:i/>
          <w:lang w:eastAsia="en-US"/>
        </w:rPr>
        <w:t>электронной почты,</w:t>
      </w:r>
      <w:r w:rsidRPr="00CF646E">
        <w:rPr>
          <w:i/>
          <w:spacing w:val="13"/>
          <w:lang w:eastAsia="en-US"/>
        </w:rPr>
        <w:t xml:space="preserve"> </w:t>
      </w:r>
      <w:r w:rsidRPr="00CF646E">
        <w:rPr>
          <w:i/>
          <w:lang w:eastAsia="en-US"/>
        </w:rPr>
        <w:t>адрес</w:t>
      </w:r>
      <w:r w:rsidRPr="00CF646E">
        <w:rPr>
          <w:i/>
          <w:spacing w:val="-1"/>
          <w:lang w:eastAsia="en-US"/>
        </w:rPr>
        <w:t xml:space="preserve"> </w:t>
      </w:r>
      <w:r w:rsidRPr="00CF646E">
        <w:rPr>
          <w:i/>
          <w:lang w:eastAsia="en-US"/>
        </w:rPr>
        <w:t>регистрации,</w:t>
      </w:r>
      <w:r w:rsidRPr="00CF646E">
        <w:rPr>
          <w:i/>
          <w:spacing w:val="-3"/>
          <w:lang w:eastAsia="en-US"/>
        </w:rPr>
        <w:t xml:space="preserve"> </w:t>
      </w:r>
      <w:r w:rsidRPr="00CF646E">
        <w:rPr>
          <w:i/>
          <w:lang w:eastAsia="en-US"/>
        </w:rPr>
        <w:t>адрес</w:t>
      </w:r>
      <w:r w:rsidRPr="00CF646E">
        <w:rPr>
          <w:i/>
          <w:spacing w:val="1"/>
          <w:lang w:eastAsia="en-US"/>
        </w:rPr>
        <w:t xml:space="preserve"> </w:t>
      </w:r>
      <w:r w:rsidRPr="00CF646E">
        <w:rPr>
          <w:i/>
          <w:lang w:eastAsia="en-US"/>
        </w:rPr>
        <w:t>фактического</w:t>
      </w:r>
      <w:r w:rsidRPr="00CF646E">
        <w:rPr>
          <w:i/>
          <w:spacing w:val="-1"/>
          <w:lang w:eastAsia="en-US"/>
        </w:rPr>
        <w:t xml:space="preserve"> </w:t>
      </w:r>
      <w:r w:rsidRPr="00CF646E">
        <w:rPr>
          <w:i/>
          <w:lang w:eastAsia="en-US"/>
        </w:rPr>
        <w:t>проживания</w:t>
      </w:r>
      <w:r w:rsidRPr="00CF646E">
        <w:rPr>
          <w:i/>
          <w:spacing w:val="-2"/>
          <w:lang w:eastAsia="en-US"/>
        </w:rPr>
        <w:t xml:space="preserve"> </w:t>
      </w:r>
      <w:r w:rsidRPr="00CF646E">
        <w:rPr>
          <w:i/>
          <w:lang w:eastAsia="en-US"/>
        </w:rPr>
        <w:t>уполномоченного лица)</w:t>
      </w:r>
    </w:p>
    <w:p w:rsidR="00CF646E" w:rsidRPr="00CF646E" w:rsidRDefault="00CF646E" w:rsidP="00CF646E">
      <w:pPr>
        <w:adjustRightInd/>
        <w:spacing w:before="8"/>
        <w:rPr>
          <w:i/>
          <w:lang w:eastAsia="en-US"/>
        </w:rPr>
      </w:pPr>
      <w:r w:rsidRPr="00CF646E">
        <w:rPr>
          <w:noProof/>
        </w:rPr>
        <mc:AlternateContent>
          <mc:Choice Requires="wps">
            <w:drawing>
              <wp:anchor distT="0" distB="0" distL="114300" distR="114300" simplePos="0" relativeHeight="251677696" behindDoc="1" locked="0" layoutInCell="1" allowOverlap="1" wp14:anchorId="4EC78B0D" wp14:editId="582E40D9">
                <wp:simplePos x="0" y="0"/>
                <wp:positionH relativeFrom="page">
                  <wp:posOffset>3959225</wp:posOffset>
                </wp:positionH>
                <wp:positionV relativeFrom="paragraph">
                  <wp:posOffset>171450</wp:posOffset>
                </wp:positionV>
                <wp:extent cx="3200400" cy="1270"/>
                <wp:effectExtent l="0" t="0" r="1905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5 6236"/>
                            <a:gd name="T3" fmla="*/ T2 w 5040"/>
                          </a:gdLst>
                          <a:ahLst/>
                          <a:cxnLst>
                            <a:cxn ang="0">
                              <a:pos x="T1" y="0"/>
                            </a:cxn>
                            <a:cxn ang="0">
                              <a:pos x="T3" y="0"/>
                            </a:cxn>
                          </a:cxnLst>
                          <a:rect l="0" t="0" r="r" b="b"/>
                          <a:pathLst>
                            <a:path w="5040">
                              <a:moveTo>
                                <a:pt x="0" y="0"/>
                              </a:moveTo>
                              <a:lnTo>
                                <a:pt x="503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311.75pt;margin-top:13.5pt;width:252pt;height:.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" path="m,l5039,e" filled="f" strokeweight=".17361mm">
                <v:path arrowok="t" o:connecttype="custom" o:connectlocs="0,0;3199765,0" o:connectangles="0,0"/>
                <w10:wrap type="topAndBottom" anchorx="page"/>
              </v:shape>
            </w:pict>
          </mc:Fallback>
        </mc:AlternateContent>
      </w:r>
      <w:r w:rsidRPr="00CF646E">
        <w:rPr>
          <w:noProof/>
        </w:rPr>
        <mc:AlternateContent>
          <mc:Choice Requires="wps">
            <w:drawing>
              <wp:anchor distT="0" distB="0" distL="114300" distR="114300" simplePos="0" relativeHeight="251678720" behindDoc="1" locked="0" layoutInCell="1" allowOverlap="1" wp14:anchorId="017A977B" wp14:editId="57120A92">
                <wp:simplePos x="0" y="0"/>
                <wp:positionH relativeFrom="page">
                  <wp:posOffset>3959225</wp:posOffset>
                </wp:positionH>
                <wp:positionV relativeFrom="paragraph">
                  <wp:posOffset>346710</wp:posOffset>
                </wp:positionV>
                <wp:extent cx="3048000" cy="1270"/>
                <wp:effectExtent l="0" t="0" r="19050" b="1778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236 6236"/>
                            <a:gd name="T1" fmla="*/ T0 w 4800"/>
                            <a:gd name="T2" fmla="+- 0 11035 6236"/>
                            <a:gd name="T3" fmla="*/ T2 w 4800"/>
                          </a:gdLst>
                          <a:ahLst/>
                          <a:cxnLst>
                            <a:cxn ang="0">
                              <a:pos x="T1" y="0"/>
                            </a:cxn>
                            <a:cxn ang="0">
                              <a:pos x="T3" y="0"/>
                            </a:cxn>
                          </a:cxnLst>
                          <a:rect l="0" t="0" r="r" b="b"/>
                          <a:pathLst>
                            <a:path w="4800">
                              <a:moveTo>
                                <a:pt x="0" y="0"/>
                              </a:moveTo>
                              <a:lnTo>
                                <a:pt x="4799" y="0"/>
                              </a:lnTo>
                            </a:path>
                          </a:pathLst>
                        </a:custGeom>
                        <a:noFill/>
                        <a:ln w="62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4" o:spid="_x0000_s1026" style="position:absolute;margin-left:311.75pt;margin-top:27.3pt;width:240pt;height:.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" path="m,l4799,e" filled="f" strokeweight=".17361mm">
                <v:path arrowok="t" o:connecttype="custom" o:connectlocs="0,0;3047365,0" o:connectangles="0,0"/>
                <w10:wrap type="topAndBottom" anchorx="page"/>
              </v:shape>
            </w:pict>
          </mc:Fallback>
        </mc:AlternateContent>
      </w:r>
    </w:p>
    <w:p w:rsidR="00CF646E" w:rsidRPr="00CF646E" w:rsidRDefault="00CF646E" w:rsidP="00CF646E">
      <w:pPr>
        <w:adjustRightInd/>
        <w:spacing w:before="2"/>
        <w:rPr>
          <w:i/>
          <w:lang w:eastAsia="en-US"/>
        </w:rPr>
      </w:pPr>
    </w:p>
    <w:p w:rsidR="00CF646E" w:rsidRPr="00CF646E" w:rsidRDefault="00CF646E" w:rsidP="00CF646E">
      <w:pPr>
        <w:adjustRightInd/>
        <w:spacing w:line="179" w:lineRule="exact"/>
        <w:ind w:left="6338"/>
        <w:rPr>
          <w:i/>
          <w:lang w:eastAsia="en-US"/>
        </w:rPr>
      </w:pPr>
      <w:r w:rsidRPr="00CF646E">
        <w:rPr>
          <w:i/>
          <w:lang w:eastAsia="en-US"/>
        </w:rPr>
        <w:t>(данные</w:t>
      </w:r>
      <w:r w:rsidRPr="00CF646E">
        <w:rPr>
          <w:i/>
          <w:spacing w:val="-7"/>
          <w:lang w:eastAsia="en-US"/>
        </w:rPr>
        <w:t xml:space="preserve"> </w:t>
      </w:r>
      <w:r w:rsidRPr="00CF646E">
        <w:rPr>
          <w:i/>
          <w:lang w:eastAsia="en-US"/>
        </w:rPr>
        <w:t>представителя</w:t>
      </w:r>
      <w:r w:rsidRPr="00CF646E">
        <w:rPr>
          <w:i/>
          <w:spacing w:val="-6"/>
          <w:lang w:eastAsia="en-US"/>
        </w:rPr>
        <w:t xml:space="preserve"> </w:t>
      </w:r>
      <w:r w:rsidRPr="00CF646E">
        <w:rPr>
          <w:i/>
          <w:lang w:eastAsia="en-US"/>
        </w:rPr>
        <w:t>заявителя)</w:t>
      </w:r>
    </w:p>
    <w:p w:rsidR="00CF646E" w:rsidRPr="00CF646E" w:rsidRDefault="00CF646E" w:rsidP="00CF646E">
      <w:pPr>
        <w:adjustRightInd/>
        <w:spacing w:before="7"/>
        <w:rPr>
          <w:i/>
          <w:lang w:eastAsia="en-US"/>
        </w:rPr>
      </w:pPr>
    </w:p>
    <w:p w:rsidR="00CF646E" w:rsidRPr="00CF646E" w:rsidRDefault="00CF646E" w:rsidP="00CF646E">
      <w:pPr>
        <w:adjustRightInd/>
        <w:spacing w:line="298" w:lineRule="exact"/>
        <w:ind w:right="-1"/>
        <w:jc w:val="center"/>
        <w:rPr>
          <w:b/>
          <w:lang w:eastAsia="en-US"/>
        </w:rPr>
      </w:pPr>
      <w:r w:rsidRPr="00CF646E">
        <w:rPr>
          <w:b/>
          <w:lang w:eastAsia="en-US"/>
        </w:rPr>
        <w:t>Заявление</w:t>
      </w:r>
    </w:p>
    <w:p w:rsidR="00CF646E" w:rsidRPr="00CF646E" w:rsidRDefault="00CF646E" w:rsidP="00CF646E">
      <w:pPr>
        <w:adjustRightInd/>
        <w:ind w:right="-1" w:firstLine="4"/>
        <w:jc w:val="center"/>
        <w:rPr>
          <w:b/>
          <w:lang w:eastAsia="en-US"/>
        </w:rPr>
      </w:pPr>
      <w:r w:rsidRPr="00CF646E">
        <w:rPr>
          <w:b/>
          <w:lang w:eastAsia="en-US"/>
        </w:rPr>
        <w:t>о выдаче разрешения на право вырубки зеленых насаждений</w:t>
      </w:r>
    </w:p>
    <w:p w:rsidR="00CF646E" w:rsidRPr="00CF646E" w:rsidRDefault="00CF646E" w:rsidP="00CF646E">
      <w:pPr>
        <w:adjustRightInd/>
        <w:spacing w:before="5"/>
        <w:rPr>
          <w:b/>
          <w:lang w:eastAsia="en-US"/>
        </w:rPr>
      </w:pPr>
    </w:p>
    <w:p w:rsidR="00CF646E" w:rsidRPr="00CF646E" w:rsidRDefault="00CF646E" w:rsidP="00CF646E">
      <w:pPr>
        <w:widowControl/>
        <w:ind w:firstLine="708"/>
        <w:rPr>
          <w:rFonts w:eastAsia="Calibri"/>
        </w:rPr>
      </w:pPr>
      <w:r w:rsidRPr="00CF646E">
        <w:rPr>
          <w:rFonts w:eastAsia="Calibri"/>
        </w:rPr>
        <w:t xml:space="preserve">Прошу предоставить разрешение на право вырубки зеленых насаждений: </w:t>
      </w:r>
    </w:p>
    <w:p w:rsidR="00CF646E" w:rsidRPr="00CF646E" w:rsidRDefault="00CF646E" w:rsidP="00CF646E">
      <w:pPr>
        <w:widowControl/>
        <w:ind w:firstLine="708"/>
        <w:rPr>
          <w:rFonts w:eastAsia="Calibri"/>
        </w:rPr>
      </w:pPr>
    </w:p>
    <w:p w:rsidR="00CF646E" w:rsidRPr="00CF646E" w:rsidRDefault="00CF646E" w:rsidP="00CF646E">
      <w:pPr>
        <w:widowControl/>
        <w:autoSpaceDE/>
        <w:autoSpaceDN/>
        <w:adjustRightInd/>
        <w:spacing w:after="160" w:line="259" w:lineRule="auto"/>
        <w:rPr>
          <w:rFonts w:ascii="Calibri" w:eastAsia="Calibri" w:hAnsi="Calibri"/>
          <w:lang w:eastAsia="en-US"/>
        </w:rPr>
      </w:pPr>
      <w:r w:rsidRPr="00CF646E">
        <w:rPr>
          <w:rFonts w:eastAsia="Calibri"/>
        </w:rPr>
        <w:t>____________________________________________________________________________________________</w:t>
      </w:r>
    </w:p>
    <w:p w:rsidR="00CF646E" w:rsidRPr="00CF646E" w:rsidRDefault="00CF646E" w:rsidP="00CF646E">
      <w:pPr>
        <w:widowControl/>
        <w:jc w:val="center"/>
        <w:rPr>
          <w:rFonts w:eastAsia="Calibri"/>
        </w:rPr>
      </w:pPr>
      <w:r w:rsidRPr="00CF646E">
        <w:rPr>
          <w:rFonts w:eastAsia="Calibri"/>
        </w:rPr>
        <w:t>(указать место расположение, адрес проведения порубочных работ</w:t>
      </w:r>
      <w:proofErr w:type="gramStart"/>
      <w:r w:rsidRPr="00CF646E">
        <w:rPr>
          <w:rFonts w:eastAsia="Calibri"/>
        </w:rPr>
        <w:t xml:space="preserve"> )</w:t>
      </w:r>
      <w:proofErr w:type="gramEnd"/>
    </w:p>
    <w:p w:rsidR="00CF646E" w:rsidRPr="00CF646E" w:rsidRDefault="00CF646E" w:rsidP="00CF646E">
      <w:pPr>
        <w:widowControl/>
        <w:rPr>
          <w:rFonts w:eastAsia="Calibri"/>
        </w:rPr>
      </w:pPr>
    </w:p>
    <w:p w:rsidR="00CF646E" w:rsidRPr="00CF646E" w:rsidRDefault="00CF646E" w:rsidP="00CF646E">
      <w:pPr>
        <w:widowControl/>
        <w:shd w:val="clear" w:color="auto" w:fill="FFFFFF"/>
        <w:autoSpaceDE/>
        <w:autoSpaceDN/>
        <w:adjustRightInd/>
        <w:jc w:val="both"/>
      </w:pPr>
      <w:r w:rsidRPr="00CF646E">
        <w:t>деревьев _</w:t>
      </w:r>
      <w:r w:rsidRPr="00CF646E">
        <w:rPr>
          <w:u w:val="single"/>
        </w:rPr>
        <w:t>____________________</w:t>
      </w:r>
      <w:r w:rsidRPr="00CF646E">
        <w:t xml:space="preserve">, </w:t>
      </w:r>
    </w:p>
    <w:p w:rsidR="00CF646E" w:rsidRPr="00CF646E" w:rsidRDefault="00CF646E" w:rsidP="00CF646E">
      <w:pPr>
        <w:widowControl/>
        <w:shd w:val="clear" w:color="auto" w:fill="FFFFFF"/>
        <w:autoSpaceDE/>
        <w:autoSpaceDN/>
        <w:adjustRightInd/>
      </w:pPr>
      <w:r w:rsidRPr="00CF646E">
        <w:t xml:space="preserve">в том числе: </w:t>
      </w:r>
      <w:proofErr w:type="gramStart"/>
      <w:r w:rsidRPr="00CF646E">
        <w:t>аварийных</w:t>
      </w:r>
      <w:proofErr w:type="gramEnd"/>
      <w:r w:rsidRPr="00CF646E">
        <w:t xml:space="preserve"> ______; </w:t>
      </w:r>
    </w:p>
    <w:p w:rsidR="00CF646E" w:rsidRPr="00CF646E" w:rsidRDefault="00CF646E" w:rsidP="00CF646E">
      <w:pPr>
        <w:widowControl/>
        <w:shd w:val="clear" w:color="auto" w:fill="FFFFFF"/>
        <w:autoSpaceDE/>
        <w:autoSpaceDN/>
        <w:adjustRightInd/>
      </w:pPr>
      <w:r w:rsidRPr="00CF646E">
        <w:t xml:space="preserve">усыхающих _____; </w:t>
      </w:r>
    </w:p>
    <w:p w:rsidR="00CF646E" w:rsidRPr="00CF646E" w:rsidRDefault="00CF646E" w:rsidP="00CF646E">
      <w:pPr>
        <w:widowControl/>
        <w:shd w:val="clear" w:color="auto" w:fill="FFFFFF"/>
        <w:autoSpaceDE/>
        <w:autoSpaceDN/>
        <w:adjustRightInd/>
      </w:pPr>
      <w:r w:rsidRPr="00CF646E">
        <w:t xml:space="preserve">сухостойных _____; </w:t>
      </w:r>
    </w:p>
    <w:p w:rsidR="00CF646E" w:rsidRPr="00CF646E" w:rsidRDefault="00CF646E" w:rsidP="00CF646E">
      <w:pPr>
        <w:widowControl/>
        <w:shd w:val="clear" w:color="auto" w:fill="FFFFFF"/>
        <w:autoSpaceDE/>
        <w:autoSpaceDN/>
        <w:adjustRightInd/>
      </w:pPr>
      <w:proofErr w:type="gramStart"/>
      <w:r w:rsidRPr="00CF646E">
        <w:t>утративших</w:t>
      </w:r>
      <w:proofErr w:type="gramEnd"/>
      <w:r w:rsidRPr="00CF646E">
        <w:t xml:space="preserve"> декоративность ____; </w:t>
      </w:r>
    </w:p>
    <w:p w:rsidR="00CF646E" w:rsidRPr="00CF646E" w:rsidRDefault="00CF646E" w:rsidP="00CF646E">
      <w:pPr>
        <w:widowControl/>
        <w:shd w:val="clear" w:color="auto" w:fill="FFFFFF"/>
        <w:autoSpaceDE/>
        <w:autoSpaceDN/>
        <w:adjustRightInd/>
      </w:pPr>
      <w:r w:rsidRPr="00CF646E">
        <w:t xml:space="preserve">кустарников ______, </w:t>
      </w:r>
    </w:p>
    <w:p w:rsidR="00CF646E" w:rsidRPr="00CF646E" w:rsidRDefault="00CF646E" w:rsidP="00CF646E">
      <w:pPr>
        <w:widowControl/>
        <w:shd w:val="clear" w:color="auto" w:fill="FFFFFF"/>
        <w:autoSpaceDE/>
        <w:autoSpaceDN/>
        <w:adjustRightInd/>
      </w:pPr>
      <w:r w:rsidRPr="00CF646E">
        <w:t xml:space="preserve">в том числе: полностью </w:t>
      </w:r>
      <w:proofErr w:type="gramStart"/>
      <w:r w:rsidRPr="00CF646E">
        <w:t>усохших</w:t>
      </w:r>
      <w:proofErr w:type="gramEnd"/>
      <w:r w:rsidRPr="00CF646E">
        <w:t xml:space="preserve"> _____; </w:t>
      </w:r>
    </w:p>
    <w:p w:rsidR="00CF646E" w:rsidRPr="00CF646E" w:rsidRDefault="00CF646E" w:rsidP="00CF646E">
      <w:pPr>
        <w:widowControl/>
        <w:shd w:val="clear" w:color="auto" w:fill="FFFFFF"/>
        <w:autoSpaceDE/>
        <w:autoSpaceDN/>
        <w:adjustRightInd/>
      </w:pPr>
      <w:r w:rsidRPr="00CF646E">
        <w:t>усыхающих ______;</w:t>
      </w:r>
    </w:p>
    <w:p w:rsidR="00CF646E" w:rsidRPr="00CF646E" w:rsidRDefault="00CF646E" w:rsidP="00CF646E">
      <w:pPr>
        <w:widowControl/>
        <w:shd w:val="clear" w:color="auto" w:fill="FFFFFF"/>
        <w:autoSpaceDE/>
        <w:autoSpaceDN/>
        <w:adjustRightInd/>
      </w:pPr>
      <w:r w:rsidRPr="00CF646E">
        <w:t>самосев древесных пород с диаметром ствола до 4 см ____ шт.</w:t>
      </w:r>
    </w:p>
    <w:p w:rsidR="00CF646E" w:rsidRPr="00CF646E" w:rsidRDefault="00CF646E" w:rsidP="00CF646E">
      <w:pPr>
        <w:widowControl/>
        <w:shd w:val="clear" w:color="auto" w:fill="FFFFFF"/>
        <w:autoSpaceDE/>
        <w:autoSpaceDN/>
        <w:adjustRightInd/>
      </w:pPr>
    </w:p>
    <w:p w:rsidR="00CF646E" w:rsidRPr="00CF646E" w:rsidRDefault="00CF646E" w:rsidP="00CF646E">
      <w:pPr>
        <w:widowControl/>
        <w:shd w:val="clear" w:color="auto" w:fill="FFFFFF"/>
        <w:autoSpaceDE/>
        <w:autoSpaceDN/>
        <w:adjustRightInd/>
        <w:ind w:firstLine="708"/>
      </w:pPr>
      <w:r w:rsidRPr="00CF646E">
        <w:t xml:space="preserve">Разрешить нарушить ____ кв. м напочвенного покрова (в </w:t>
      </w:r>
      <w:proofErr w:type="spellStart"/>
      <w:r w:rsidRPr="00CF646E">
        <w:t>т.ч</w:t>
      </w:r>
      <w:proofErr w:type="spellEnd"/>
      <w:r w:rsidRPr="00CF646E">
        <w:t>. газонов), ____ кв. м плодородного слоя земли.</w:t>
      </w:r>
    </w:p>
    <w:p w:rsidR="00CF646E" w:rsidRPr="00CF646E" w:rsidRDefault="00CF646E" w:rsidP="00CF646E">
      <w:pPr>
        <w:widowControl/>
        <w:rPr>
          <w:rFonts w:eastAsia="Calibri"/>
        </w:rPr>
      </w:pPr>
      <w:r w:rsidRPr="00CF646E">
        <w:rPr>
          <w:rFonts w:eastAsia="Calibri"/>
        </w:rPr>
        <w:t>Сроки производства работ:</w:t>
      </w:r>
    </w:p>
    <w:p w:rsidR="00CF646E" w:rsidRPr="00CF646E" w:rsidRDefault="00CF646E" w:rsidP="00CF646E">
      <w:pPr>
        <w:widowControl/>
        <w:rPr>
          <w:rFonts w:eastAsia="Calibri"/>
        </w:rPr>
      </w:pPr>
    </w:p>
    <w:p w:rsidR="00CF646E" w:rsidRPr="00CF646E" w:rsidRDefault="00CF646E" w:rsidP="00CF646E">
      <w:pPr>
        <w:widowControl/>
        <w:rPr>
          <w:rFonts w:eastAsia="Calibri"/>
        </w:rPr>
      </w:pPr>
      <w:r w:rsidRPr="00CF646E">
        <w:rPr>
          <w:rFonts w:eastAsia="Calibri"/>
        </w:rPr>
        <w:t>Начало работ                   «____»__________20___ г.</w:t>
      </w:r>
    </w:p>
    <w:p w:rsidR="00CF646E" w:rsidRPr="00CF646E" w:rsidRDefault="00CF646E" w:rsidP="00CF646E">
      <w:pPr>
        <w:widowControl/>
        <w:rPr>
          <w:rFonts w:eastAsia="Calibri"/>
        </w:rPr>
      </w:pPr>
      <w:r w:rsidRPr="00CF646E">
        <w:rPr>
          <w:rFonts w:eastAsia="Calibri"/>
        </w:rPr>
        <w:t>Окончание работ            «____»__________20___г.</w:t>
      </w:r>
    </w:p>
    <w:p w:rsidR="00CF646E" w:rsidRPr="00CF646E" w:rsidRDefault="00CF646E" w:rsidP="00CF646E">
      <w:pPr>
        <w:widowControl/>
        <w:rPr>
          <w:rFonts w:eastAsia="Calibri"/>
        </w:rPr>
      </w:pPr>
    </w:p>
    <w:p w:rsidR="00CF646E" w:rsidRPr="00CF646E" w:rsidRDefault="00CF646E" w:rsidP="00CF646E">
      <w:pPr>
        <w:widowControl/>
        <w:rPr>
          <w:rFonts w:eastAsia="Calibri"/>
        </w:rPr>
      </w:pPr>
      <w:r w:rsidRPr="00CF646E">
        <w:rPr>
          <w:rFonts w:eastAsia="Calibri"/>
        </w:rPr>
        <w:t>Работы выполняются ____________________________________________________________________________</w:t>
      </w:r>
    </w:p>
    <w:p w:rsidR="00CF646E" w:rsidRPr="00CF646E" w:rsidRDefault="00CF646E" w:rsidP="00CF646E">
      <w:pPr>
        <w:widowControl/>
        <w:ind w:firstLine="1985"/>
        <w:jc w:val="center"/>
        <w:rPr>
          <w:rFonts w:eastAsia="Calibri"/>
        </w:rPr>
      </w:pPr>
      <w:r w:rsidRPr="00CF646E">
        <w:rPr>
          <w:rFonts w:eastAsia="Calibri"/>
        </w:rPr>
        <w:t xml:space="preserve"> (наименование организации-подрядчика, адрес, телефон/факс)</w:t>
      </w:r>
    </w:p>
    <w:p w:rsidR="00CF646E" w:rsidRPr="00CF646E" w:rsidRDefault="00CF646E" w:rsidP="00CF646E">
      <w:pPr>
        <w:widowControl/>
        <w:rPr>
          <w:rFonts w:eastAsia="Calibri"/>
        </w:rPr>
      </w:pPr>
      <w:proofErr w:type="gramStart"/>
      <w:r w:rsidRPr="00CF646E">
        <w:rPr>
          <w:rFonts w:eastAsia="Calibri"/>
        </w:rPr>
        <w:t>Ответственным</w:t>
      </w:r>
      <w:proofErr w:type="gramEnd"/>
      <w:r w:rsidRPr="00CF646E">
        <w:rPr>
          <w:rFonts w:eastAsia="Calibri"/>
        </w:rPr>
        <w:t xml:space="preserve"> за осуществление работ назначен ____________________________________________________________________________</w:t>
      </w:r>
    </w:p>
    <w:p w:rsidR="00CF646E" w:rsidRPr="00CF646E" w:rsidRDefault="00CF646E" w:rsidP="00CF646E">
      <w:pPr>
        <w:widowControl/>
        <w:ind w:firstLine="1985"/>
        <w:jc w:val="center"/>
        <w:rPr>
          <w:rFonts w:eastAsia="Calibri"/>
        </w:rPr>
      </w:pPr>
      <w:r w:rsidRPr="00CF646E">
        <w:rPr>
          <w:rFonts w:eastAsia="Calibri"/>
        </w:rPr>
        <w:t>(должность, Ф.И.О., телефон)</w:t>
      </w:r>
    </w:p>
    <w:p w:rsidR="00CF646E" w:rsidRPr="00CF646E" w:rsidRDefault="00CF646E" w:rsidP="00CF646E">
      <w:pPr>
        <w:ind w:firstLine="708"/>
        <w:jc w:val="both"/>
        <w:rPr>
          <w:rFonts w:eastAsia="Calibri"/>
          <w:color w:val="000000"/>
        </w:rPr>
      </w:pPr>
    </w:p>
    <w:p w:rsidR="00CF646E" w:rsidRPr="00CF646E" w:rsidRDefault="00CF646E" w:rsidP="00CF646E">
      <w:pPr>
        <w:ind w:firstLine="708"/>
        <w:jc w:val="both"/>
        <w:rPr>
          <w:rFonts w:eastAsia="Calibri"/>
          <w:color w:val="000000"/>
        </w:rPr>
      </w:pPr>
      <w:r w:rsidRPr="00CF646E">
        <w:rPr>
          <w:rFonts w:eastAsia="Calibri"/>
          <w:color w:val="000000"/>
        </w:rPr>
        <w:t xml:space="preserve">После завершения работ обязуюсь провести освидетельствование места рубки на предмет соответствия количества вырубленных деревьев и кустарников, вывезти срубленную древесину и порубочные остатки. По </w:t>
      </w:r>
      <w:r w:rsidRPr="00CF646E">
        <w:rPr>
          <w:rFonts w:eastAsia="Calibri"/>
          <w:color w:val="000000"/>
        </w:rPr>
        <w:lastRenderedPageBreak/>
        <w:t>окончании благоустроить территорию, сохраняемые зеленые насаждения огородить деревянными щитами до начала производства работ.</w:t>
      </w:r>
    </w:p>
    <w:p w:rsidR="00CF646E" w:rsidRPr="00CF646E" w:rsidRDefault="00CF646E" w:rsidP="00CF646E">
      <w:pPr>
        <w:ind w:firstLine="708"/>
        <w:jc w:val="both"/>
        <w:rPr>
          <w:rFonts w:eastAsia="Calibri"/>
          <w:color w:val="000000"/>
        </w:rPr>
      </w:pPr>
      <w:r w:rsidRPr="00CF646E">
        <w:rPr>
          <w:rFonts w:eastAsia="Calibri"/>
          <w:color w:val="000000"/>
        </w:rPr>
        <w:t xml:space="preserve">Гарантирую осуществление всех работ в соответствии с требованиями Правил благоустройства. </w:t>
      </w:r>
    </w:p>
    <w:p w:rsidR="00CF646E" w:rsidRPr="00CF646E" w:rsidRDefault="00CF646E" w:rsidP="00CF646E">
      <w:pPr>
        <w:ind w:firstLine="708"/>
        <w:jc w:val="both"/>
        <w:rPr>
          <w:rFonts w:eastAsia="Calibri"/>
          <w:color w:val="000000"/>
        </w:rPr>
      </w:pPr>
      <w:r w:rsidRPr="00CF646E">
        <w:rPr>
          <w:rFonts w:eastAsia="Calibri"/>
          <w:color w:val="000000"/>
        </w:rPr>
        <w:t xml:space="preserve">За невыполнение данных обязательств </w:t>
      </w:r>
      <w:proofErr w:type="gramStart"/>
      <w:r w:rsidRPr="00CF646E">
        <w:rPr>
          <w:rFonts w:eastAsia="Calibri"/>
          <w:color w:val="000000"/>
        </w:rPr>
        <w:t>предупрежден</w:t>
      </w:r>
      <w:proofErr w:type="gramEnd"/>
      <w:r w:rsidRPr="00CF646E">
        <w:rPr>
          <w:rFonts w:eastAsia="Calibri"/>
          <w:color w:val="000000"/>
        </w:rPr>
        <w:t xml:space="preserve"> об ответственности в соответствии с действующим законодательством Российской Федерации.</w:t>
      </w:r>
    </w:p>
    <w:p w:rsidR="00CF646E" w:rsidRPr="00CF646E" w:rsidRDefault="00CF646E" w:rsidP="00CF646E">
      <w:pPr>
        <w:ind w:firstLine="708"/>
        <w:jc w:val="both"/>
        <w:rPr>
          <w:rFonts w:eastAsia="Calibri"/>
          <w:color w:val="000000"/>
        </w:rPr>
      </w:pPr>
    </w:p>
    <w:p w:rsidR="00CF646E" w:rsidRPr="00CF646E" w:rsidRDefault="00CF646E" w:rsidP="00CF646E">
      <w:pPr>
        <w:ind w:firstLine="708"/>
        <w:jc w:val="both"/>
        <w:rPr>
          <w:rFonts w:eastAsia="Calibri"/>
          <w:color w:val="000000"/>
        </w:rPr>
      </w:pPr>
    </w:p>
    <w:p w:rsidR="00CF646E" w:rsidRPr="00CF646E" w:rsidRDefault="00CF646E" w:rsidP="00CF646E">
      <w:pPr>
        <w:widowControl/>
        <w:rPr>
          <w:rFonts w:eastAsia="Calibri"/>
        </w:rPr>
      </w:pPr>
      <w:r w:rsidRPr="00CF646E">
        <w:rPr>
          <w:rFonts w:eastAsia="Calibri"/>
        </w:rPr>
        <w:t>М.П. (при наличии)            ____________________        ______________________________</w:t>
      </w:r>
    </w:p>
    <w:p w:rsidR="00CF646E" w:rsidRPr="00CF646E" w:rsidRDefault="00CF646E" w:rsidP="00CF646E">
      <w:pPr>
        <w:tabs>
          <w:tab w:val="left" w:pos="3311"/>
        </w:tabs>
        <w:adjustRightInd/>
        <w:ind w:left="112" w:right="-1" w:firstLine="708"/>
        <w:jc w:val="both"/>
        <w:rPr>
          <w:lang w:eastAsia="en-US"/>
        </w:rPr>
      </w:pPr>
      <w:r w:rsidRPr="00CF646E">
        <w:rPr>
          <w:rFonts w:eastAsia="Calibri"/>
        </w:rPr>
        <w:t xml:space="preserve">                                                        (дата, подпись)                                                  (Ф.И.О. заявителя)</w:t>
      </w:r>
    </w:p>
    <w:p w:rsidR="00CF646E" w:rsidRPr="00CF646E" w:rsidRDefault="00CF646E" w:rsidP="00CF646E">
      <w:pPr>
        <w:tabs>
          <w:tab w:val="left" w:pos="3311"/>
        </w:tabs>
        <w:adjustRightInd/>
        <w:ind w:left="112" w:right="-1" w:firstLine="708"/>
        <w:jc w:val="both"/>
        <w:rPr>
          <w:lang w:eastAsia="en-US"/>
        </w:rPr>
      </w:pPr>
    </w:p>
    <w:p w:rsidR="00CF646E" w:rsidRPr="00CF646E" w:rsidRDefault="00CF646E" w:rsidP="00CF646E">
      <w:pPr>
        <w:adjustRightInd/>
        <w:spacing w:before="2"/>
        <w:jc w:val="both"/>
        <w:rPr>
          <w:lang w:eastAsia="en-US"/>
        </w:rPr>
      </w:pPr>
    </w:p>
    <w:p w:rsidR="00CF646E" w:rsidRPr="00CF646E" w:rsidRDefault="00CF646E" w:rsidP="00CF646E">
      <w:pPr>
        <w:adjustRightInd/>
        <w:ind w:left="112"/>
        <w:jc w:val="both"/>
        <w:rPr>
          <w:lang w:eastAsia="en-US"/>
        </w:rPr>
      </w:pPr>
      <w:r w:rsidRPr="00CF646E">
        <w:rPr>
          <w:lang w:eastAsia="en-US"/>
        </w:rPr>
        <w:t>Приложение:</w:t>
      </w:r>
    </w:p>
    <w:p w:rsidR="00CF646E" w:rsidRPr="00CF646E" w:rsidRDefault="00CF646E" w:rsidP="00CF646E">
      <w:pPr>
        <w:adjustRightInd/>
        <w:jc w:val="both"/>
        <w:rPr>
          <w:lang w:eastAsia="en-US"/>
        </w:rPr>
      </w:pPr>
      <w:r w:rsidRPr="00CF646E">
        <w:rPr>
          <w:lang w:eastAsia="en-US"/>
        </w:rPr>
        <w:t>1.</w:t>
      </w:r>
    </w:p>
    <w:p w:rsidR="00CF646E" w:rsidRPr="00CF646E" w:rsidRDefault="00CF646E" w:rsidP="00CF646E">
      <w:pPr>
        <w:adjustRightInd/>
        <w:jc w:val="both"/>
        <w:rPr>
          <w:lang w:eastAsia="en-US"/>
        </w:rPr>
      </w:pPr>
      <w:r w:rsidRPr="00CF646E">
        <w:rPr>
          <w:lang w:eastAsia="en-US"/>
        </w:rPr>
        <w:t>2.</w:t>
      </w:r>
    </w:p>
    <w:p w:rsidR="00CF646E" w:rsidRPr="00CF646E" w:rsidRDefault="00CF646E" w:rsidP="00CF646E">
      <w:pPr>
        <w:adjustRightInd/>
        <w:jc w:val="both"/>
        <w:rPr>
          <w:lang w:eastAsia="en-US"/>
        </w:rPr>
      </w:pPr>
      <w:r w:rsidRPr="00CF646E">
        <w:rPr>
          <w:lang w:eastAsia="en-US"/>
        </w:rPr>
        <w:t>3.</w:t>
      </w:r>
    </w:p>
    <w:p w:rsidR="00CF646E" w:rsidRPr="00CF646E" w:rsidRDefault="00CF646E" w:rsidP="00CF646E">
      <w:pPr>
        <w:adjustRightInd/>
        <w:jc w:val="both"/>
        <w:rPr>
          <w:lang w:eastAsia="en-US"/>
        </w:rPr>
      </w:pPr>
    </w:p>
    <w:p w:rsidR="00CF646E" w:rsidRPr="00CF646E" w:rsidRDefault="00CF646E" w:rsidP="00CF646E">
      <w:pPr>
        <w:adjustRightInd/>
        <w:ind w:left="112"/>
        <w:jc w:val="both"/>
        <w:rPr>
          <w:lang w:eastAsia="en-US"/>
        </w:rPr>
      </w:pPr>
      <w:r w:rsidRPr="00CF646E">
        <w:rPr>
          <w:lang w:eastAsia="en-US"/>
        </w:rPr>
        <w:t>Результат</w:t>
      </w:r>
      <w:r w:rsidRPr="00CF646E">
        <w:rPr>
          <w:spacing w:val="-5"/>
          <w:lang w:eastAsia="en-US"/>
        </w:rPr>
        <w:t xml:space="preserve"> </w:t>
      </w:r>
      <w:r w:rsidRPr="00CF646E">
        <w:rPr>
          <w:lang w:eastAsia="en-US"/>
        </w:rPr>
        <w:t>предоставления</w:t>
      </w:r>
      <w:r w:rsidRPr="00CF646E">
        <w:rPr>
          <w:spacing w:val="-5"/>
          <w:lang w:eastAsia="en-US"/>
        </w:rPr>
        <w:t xml:space="preserve"> </w:t>
      </w:r>
      <w:r w:rsidRPr="00CF646E">
        <w:rPr>
          <w:lang w:eastAsia="en-US"/>
        </w:rPr>
        <w:t>услуги</w:t>
      </w:r>
      <w:r w:rsidRPr="00CF646E">
        <w:rPr>
          <w:spacing w:val="-5"/>
          <w:lang w:eastAsia="en-US"/>
        </w:rPr>
        <w:t xml:space="preserve"> </w:t>
      </w:r>
      <w:r w:rsidRPr="00CF646E">
        <w:rPr>
          <w:lang w:eastAsia="en-US"/>
        </w:rPr>
        <w:t>прошу:</w:t>
      </w:r>
    </w:p>
    <w:p w:rsidR="00CF646E" w:rsidRPr="00CF646E" w:rsidRDefault="00CF646E" w:rsidP="00CF646E">
      <w:pPr>
        <w:adjustRightInd/>
        <w:spacing w:before="5" w:after="1"/>
        <w:jc w:val="both"/>
        <w:rPr>
          <w:lang w:eastAsia="en-US"/>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90"/>
        <w:gridCol w:w="849"/>
      </w:tblGrid>
      <w:tr w:rsidR="00CF646E" w:rsidRPr="00CF646E" w:rsidTr="00272D0E">
        <w:trPr>
          <w:trHeight w:val="516"/>
        </w:trPr>
        <w:tc>
          <w:tcPr>
            <w:tcW w:w="8790" w:type="dxa"/>
          </w:tcPr>
          <w:p w:rsidR="00CF646E" w:rsidRPr="00CF646E" w:rsidRDefault="00CF646E" w:rsidP="00CF646E">
            <w:pPr>
              <w:adjustRightInd/>
              <w:spacing w:before="114"/>
              <w:ind w:left="110"/>
              <w:jc w:val="both"/>
              <w:rPr>
                <w:lang w:eastAsia="en-US"/>
              </w:rPr>
            </w:pPr>
            <w:r w:rsidRPr="00CF646E">
              <w:rPr>
                <w:lang w:eastAsia="en-US"/>
              </w:rPr>
              <w:t>направить</w:t>
            </w:r>
            <w:r w:rsidRPr="00CF646E">
              <w:rPr>
                <w:spacing w:val="-5"/>
                <w:lang w:eastAsia="en-US"/>
              </w:rPr>
              <w:t xml:space="preserve"> </w:t>
            </w:r>
            <w:r w:rsidRPr="00CF646E">
              <w:rPr>
                <w:lang w:eastAsia="en-US"/>
              </w:rPr>
              <w:t>в</w:t>
            </w:r>
            <w:r w:rsidRPr="00CF646E">
              <w:rPr>
                <w:spacing w:val="-5"/>
                <w:lang w:eastAsia="en-US"/>
              </w:rPr>
              <w:t xml:space="preserve"> </w:t>
            </w:r>
            <w:r w:rsidRPr="00CF646E">
              <w:rPr>
                <w:lang w:eastAsia="en-US"/>
              </w:rPr>
              <w:t>форме</w:t>
            </w:r>
            <w:r w:rsidRPr="00CF646E">
              <w:rPr>
                <w:spacing w:val="-4"/>
                <w:lang w:eastAsia="en-US"/>
              </w:rPr>
              <w:t xml:space="preserve"> </w:t>
            </w:r>
            <w:r w:rsidRPr="00CF646E">
              <w:rPr>
                <w:lang w:eastAsia="en-US"/>
              </w:rPr>
              <w:t>электронного</w:t>
            </w:r>
            <w:r w:rsidRPr="00CF646E">
              <w:rPr>
                <w:spacing w:val="-4"/>
                <w:lang w:eastAsia="en-US"/>
              </w:rPr>
              <w:t xml:space="preserve"> </w:t>
            </w:r>
            <w:r w:rsidRPr="00CF646E">
              <w:rPr>
                <w:lang w:eastAsia="en-US"/>
              </w:rPr>
              <w:t>документа</w:t>
            </w:r>
            <w:r w:rsidRPr="00CF646E">
              <w:rPr>
                <w:spacing w:val="-3"/>
                <w:lang w:eastAsia="en-US"/>
              </w:rPr>
              <w:t xml:space="preserve"> </w:t>
            </w:r>
            <w:r w:rsidRPr="00CF646E">
              <w:rPr>
                <w:lang w:eastAsia="en-US"/>
              </w:rPr>
              <w:t>в</w:t>
            </w:r>
            <w:r w:rsidRPr="00CF646E">
              <w:rPr>
                <w:spacing w:val="-5"/>
                <w:lang w:eastAsia="en-US"/>
              </w:rPr>
              <w:t xml:space="preserve"> </w:t>
            </w:r>
            <w:r w:rsidRPr="00CF646E">
              <w:rPr>
                <w:lang w:eastAsia="en-US"/>
              </w:rPr>
              <w:t>Личный</w:t>
            </w:r>
            <w:r w:rsidRPr="00CF646E">
              <w:rPr>
                <w:spacing w:val="-4"/>
                <w:lang w:eastAsia="en-US"/>
              </w:rPr>
              <w:t xml:space="preserve"> </w:t>
            </w:r>
            <w:r w:rsidRPr="00CF646E">
              <w:rPr>
                <w:lang w:eastAsia="en-US"/>
              </w:rPr>
              <w:t>кабинет</w:t>
            </w:r>
            <w:r w:rsidRPr="00CF646E">
              <w:rPr>
                <w:spacing w:val="-4"/>
                <w:lang w:eastAsia="en-US"/>
              </w:rPr>
              <w:t xml:space="preserve"> </w:t>
            </w:r>
            <w:r w:rsidRPr="00CF646E">
              <w:rPr>
                <w:lang w:eastAsia="en-US"/>
              </w:rPr>
              <w:t>на</w:t>
            </w:r>
            <w:r w:rsidRPr="00CF646E">
              <w:rPr>
                <w:spacing w:val="-5"/>
                <w:lang w:eastAsia="en-US"/>
              </w:rPr>
              <w:t xml:space="preserve"> </w:t>
            </w:r>
            <w:r w:rsidRPr="00CF646E">
              <w:rPr>
                <w:lang w:eastAsia="en-US"/>
              </w:rPr>
              <w:t>ЕПГУ/РПГУ</w:t>
            </w:r>
          </w:p>
        </w:tc>
        <w:tc>
          <w:tcPr>
            <w:tcW w:w="849" w:type="dxa"/>
          </w:tcPr>
          <w:p w:rsidR="00CF646E" w:rsidRPr="00CF646E" w:rsidRDefault="00CF646E" w:rsidP="00CF646E">
            <w:pPr>
              <w:adjustRightInd/>
              <w:jc w:val="both"/>
              <w:rPr>
                <w:lang w:eastAsia="en-US"/>
              </w:rPr>
            </w:pPr>
          </w:p>
        </w:tc>
      </w:tr>
      <w:tr w:rsidR="00CF646E" w:rsidRPr="00CF646E" w:rsidTr="00272D0E">
        <w:trPr>
          <w:trHeight w:val="1067"/>
        </w:trPr>
        <w:tc>
          <w:tcPr>
            <w:tcW w:w="8790" w:type="dxa"/>
          </w:tcPr>
          <w:p w:rsidR="00CF646E" w:rsidRPr="00CF646E" w:rsidRDefault="00CF646E" w:rsidP="00CF646E">
            <w:pPr>
              <w:tabs>
                <w:tab w:val="left" w:pos="8587"/>
              </w:tabs>
              <w:adjustRightInd/>
              <w:spacing w:before="114"/>
              <w:ind w:left="110" w:right="190"/>
              <w:jc w:val="both"/>
              <w:rPr>
                <w:lang w:eastAsia="en-US"/>
              </w:rPr>
            </w:pPr>
            <w:r w:rsidRPr="00CF646E">
              <w:rPr>
                <w:lang w:eastAsia="en-US"/>
              </w:rPr>
              <w:t>выдать на бумажном носителе при личном обращении в уполномоченный орган</w:t>
            </w:r>
            <w:r w:rsidRPr="00CF646E">
              <w:rPr>
                <w:spacing w:val="1"/>
                <w:lang w:eastAsia="en-US"/>
              </w:rPr>
              <w:t xml:space="preserve"> </w:t>
            </w:r>
            <w:r w:rsidRPr="00CF646E">
              <w:rPr>
                <w:lang w:eastAsia="en-US"/>
              </w:rPr>
              <w:t>государственной власти, орган местного самоуправления, организацию либо в</w:t>
            </w:r>
            <w:r w:rsidRPr="00CF646E">
              <w:rPr>
                <w:spacing w:val="1"/>
                <w:lang w:eastAsia="en-US"/>
              </w:rPr>
              <w:t xml:space="preserve"> </w:t>
            </w:r>
            <w:r w:rsidRPr="00CF646E">
              <w:rPr>
                <w:lang w:eastAsia="en-US"/>
              </w:rPr>
              <w:t>МФЦ,</w:t>
            </w:r>
            <w:r w:rsidRPr="00CF646E">
              <w:rPr>
                <w:spacing w:val="-4"/>
                <w:lang w:eastAsia="en-US"/>
              </w:rPr>
              <w:t xml:space="preserve"> </w:t>
            </w:r>
            <w:r w:rsidRPr="00CF646E">
              <w:rPr>
                <w:lang w:eastAsia="en-US"/>
              </w:rPr>
              <w:t>расположенном</w:t>
            </w:r>
            <w:r w:rsidRPr="00CF646E">
              <w:rPr>
                <w:spacing w:val="-4"/>
                <w:lang w:eastAsia="en-US"/>
              </w:rPr>
              <w:t xml:space="preserve"> </w:t>
            </w:r>
            <w:r w:rsidRPr="00CF646E">
              <w:rPr>
                <w:lang w:eastAsia="en-US"/>
              </w:rPr>
              <w:t>по</w:t>
            </w:r>
            <w:r w:rsidRPr="00CF646E">
              <w:rPr>
                <w:spacing w:val="-3"/>
                <w:lang w:eastAsia="en-US"/>
              </w:rPr>
              <w:t xml:space="preserve"> </w:t>
            </w:r>
            <w:r w:rsidRPr="00CF646E">
              <w:rPr>
                <w:lang w:eastAsia="en-US"/>
              </w:rPr>
              <w:t>адресу:</w:t>
            </w:r>
            <w:r w:rsidRPr="00CF646E">
              <w:rPr>
                <w:u w:val="single"/>
                <w:lang w:eastAsia="en-US"/>
              </w:rPr>
              <w:t xml:space="preserve"> </w:t>
            </w:r>
            <w:r w:rsidRPr="00CF646E">
              <w:rPr>
                <w:u w:val="single"/>
                <w:lang w:eastAsia="en-US"/>
              </w:rPr>
              <w:tab/>
            </w:r>
          </w:p>
        </w:tc>
        <w:tc>
          <w:tcPr>
            <w:tcW w:w="849" w:type="dxa"/>
          </w:tcPr>
          <w:p w:rsidR="00CF646E" w:rsidRPr="00CF646E" w:rsidRDefault="00CF646E" w:rsidP="00CF646E">
            <w:pPr>
              <w:adjustRightInd/>
              <w:jc w:val="both"/>
              <w:rPr>
                <w:lang w:eastAsia="en-US"/>
              </w:rPr>
            </w:pPr>
          </w:p>
        </w:tc>
      </w:tr>
      <w:tr w:rsidR="00CF646E" w:rsidRPr="00CF646E" w:rsidTr="00272D0E">
        <w:trPr>
          <w:trHeight w:val="515"/>
        </w:trPr>
        <w:tc>
          <w:tcPr>
            <w:tcW w:w="8790" w:type="dxa"/>
          </w:tcPr>
          <w:p w:rsidR="00CF646E" w:rsidRPr="00CF646E" w:rsidRDefault="00CF646E" w:rsidP="00CF646E">
            <w:pPr>
              <w:tabs>
                <w:tab w:val="left" w:pos="8711"/>
              </w:tabs>
              <w:adjustRightInd/>
              <w:spacing w:before="114"/>
              <w:ind w:left="110"/>
              <w:jc w:val="both"/>
              <w:rPr>
                <w:lang w:eastAsia="en-US"/>
              </w:rPr>
            </w:pPr>
            <w:r w:rsidRPr="00CF646E">
              <w:rPr>
                <w:lang w:eastAsia="en-US"/>
              </w:rPr>
              <w:t>направить</w:t>
            </w:r>
            <w:r w:rsidRPr="00CF646E">
              <w:rPr>
                <w:spacing w:val="53"/>
                <w:lang w:eastAsia="en-US"/>
              </w:rPr>
              <w:t xml:space="preserve"> </w:t>
            </w:r>
            <w:r w:rsidRPr="00CF646E">
              <w:rPr>
                <w:lang w:eastAsia="en-US"/>
              </w:rPr>
              <w:t>на</w:t>
            </w:r>
            <w:r w:rsidRPr="00CF646E">
              <w:rPr>
                <w:spacing w:val="-3"/>
                <w:lang w:eastAsia="en-US"/>
              </w:rPr>
              <w:t xml:space="preserve"> </w:t>
            </w:r>
            <w:r w:rsidRPr="00CF646E">
              <w:rPr>
                <w:lang w:eastAsia="en-US"/>
              </w:rPr>
              <w:t>бумажном</w:t>
            </w:r>
            <w:r w:rsidRPr="00CF646E">
              <w:rPr>
                <w:spacing w:val="-3"/>
                <w:lang w:eastAsia="en-US"/>
              </w:rPr>
              <w:t xml:space="preserve"> </w:t>
            </w:r>
            <w:r w:rsidRPr="00CF646E">
              <w:rPr>
                <w:lang w:eastAsia="en-US"/>
              </w:rPr>
              <w:t>носителе</w:t>
            </w:r>
            <w:r w:rsidRPr="00CF646E">
              <w:rPr>
                <w:spacing w:val="-3"/>
                <w:lang w:eastAsia="en-US"/>
              </w:rPr>
              <w:t xml:space="preserve"> </w:t>
            </w:r>
            <w:r w:rsidRPr="00CF646E">
              <w:rPr>
                <w:lang w:eastAsia="en-US"/>
              </w:rPr>
              <w:t>на</w:t>
            </w:r>
            <w:r w:rsidRPr="00CF646E">
              <w:rPr>
                <w:spacing w:val="-3"/>
                <w:lang w:eastAsia="en-US"/>
              </w:rPr>
              <w:t xml:space="preserve"> </w:t>
            </w:r>
            <w:r w:rsidRPr="00CF646E">
              <w:rPr>
                <w:lang w:eastAsia="en-US"/>
              </w:rPr>
              <w:t>почтовый</w:t>
            </w:r>
            <w:r w:rsidRPr="00CF646E">
              <w:rPr>
                <w:spacing w:val="-3"/>
                <w:lang w:eastAsia="en-US"/>
              </w:rPr>
              <w:t xml:space="preserve"> </w:t>
            </w:r>
            <w:r w:rsidRPr="00CF646E">
              <w:rPr>
                <w:lang w:eastAsia="en-US"/>
              </w:rPr>
              <w:t>адрес:</w:t>
            </w:r>
            <w:r w:rsidRPr="00CF646E">
              <w:rPr>
                <w:spacing w:val="-5"/>
                <w:lang w:eastAsia="en-US"/>
              </w:rPr>
              <w:t xml:space="preserve"> </w:t>
            </w:r>
            <w:r w:rsidRPr="00CF646E">
              <w:rPr>
                <w:u w:val="single"/>
                <w:lang w:eastAsia="en-US"/>
              </w:rPr>
              <w:t xml:space="preserve"> </w:t>
            </w:r>
            <w:r w:rsidRPr="00CF646E">
              <w:rPr>
                <w:u w:val="single"/>
                <w:lang w:eastAsia="en-US"/>
              </w:rPr>
              <w:tab/>
            </w:r>
          </w:p>
        </w:tc>
        <w:tc>
          <w:tcPr>
            <w:tcW w:w="849" w:type="dxa"/>
          </w:tcPr>
          <w:p w:rsidR="00CF646E" w:rsidRPr="00CF646E" w:rsidRDefault="00CF646E" w:rsidP="00CF646E">
            <w:pPr>
              <w:adjustRightInd/>
              <w:jc w:val="both"/>
              <w:rPr>
                <w:lang w:eastAsia="en-US"/>
              </w:rPr>
            </w:pPr>
          </w:p>
        </w:tc>
      </w:tr>
      <w:tr w:rsidR="00CF646E" w:rsidRPr="00CF646E" w:rsidTr="00272D0E">
        <w:trPr>
          <w:trHeight w:val="472"/>
        </w:trPr>
        <w:tc>
          <w:tcPr>
            <w:tcW w:w="9639" w:type="dxa"/>
            <w:gridSpan w:val="2"/>
          </w:tcPr>
          <w:p w:rsidR="00CF646E" w:rsidRPr="00CF646E" w:rsidRDefault="00CF646E" w:rsidP="00CF646E">
            <w:pPr>
              <w:adjustRightInd/>
              <w:spacing w:before="118"/>
              <w:ind w:left="2708" w:right="2957"/>
              <w:jc w:val="both"/>
              <w:rPr>
                <w:i/>
                <w:lang w:eastAsia="en-US"/>
              </w:rPr>
            </w:pPr>
            <w:r w:rsidRPr="00CF646E">
              <w:rPr>
                <w:i/>
                <w:lang w:eastAsia="en-US"/>
              </w:rPr>
              <w:t>Указывается</w:t>
            </w:r>
            <w:r w:rsidRPr="00CF646E">
              <w:rPr>
                <w:i/>
                <w:spacing w:val="-7"/>
                <w:lang w:eastAsia="en-US"/>
              </w:rPr>
              <w:t xml:space="preserve"> </w:t>
            </w:r>
            <w:r w:rsidRPr="00CF646E">
              <w:rPr>
                <w:i/>
                <w:lang w:eastAsia="en-US"/>
              </w:rPr>
              <w:t>один</w:t>
            </w:r>
            <w:r w:rsidRPr="00CF646E">
              <w:rPr>
                <w:i/>
                <w:spacing w:val="-6"/>
                <w:lang w:eastAsia="en-US"/>
              </w:rPr>
              <w:t xml:space="preserve"> </w:t>
            </w:r>
            <w:r w:rsidRPr="00CF646E">
              <w:rPr>
                <w:i/>
                <w:lang w:eastAsia="en-US"/>
              </w:rPr>
              <w:t>из</w:t>
            </w:r>
            <w:r w:rsidRPr="00CF646E">
              <w:rPr>
                <w:i/>
                <w:spacing w:val="-6"/>
                <w:lang w:eastAsia="en-US"/>
              </w:rPr>
              <w:t xml:space="preserve"> </w:t>
            </w:r>
            <w:r w:rsidRPr="00CF646E">
              <w:rPr>
                <w:i/>
                <w:lang w:eastAsia="en-US"/>
              </w:rPr>
              <w:t>перечисленных</w:t>
            </w:r>
            <w:r w:rsidRPr="00CF646E">
              <w:rPr>
                <w:i/>
                <w:spacing w:val="-6"/>
                <w:lang w:eastAsia="en-US"/>
              </w:rPr>
              <w:t xml:space="preserve"> </w:t>
            </w:r>
            <w:r w:rsidRPr="00CF646E">
              <w:rPr>
                <w:i/>
                <w:lang w:eastAsia="en-US"/>
              </w:rPr>
              <w:t>способов</w:t>
            </w:r>
          </w:p>
        </w:tc>
      </w:tr>
    </w:tbl>
    <w:p w:rsidR="00CF646E" w:rsidRPr="00CF646E" w:rsidRDefault="00CF646E" w:rsidP="00CF646E">
      <w:pPr>
        <w:adjustRightInd/>
        <w:spacing w:before="7"/>
        <w:jc w:val="both"/>
        <w:rPr>
          <w:lang w:eastAsia="en-US"/>
        </w:rPr>
      </w:pPr>
    </w:p>
    <w:p w:rsidR="00CF646E" w:rsidRPr="00CF646E" w:rsidRDefault="00CF646E" w:rsidP="00CF646E">
      <w:pPr>
        <w:adjustRightInd/>
        <w:spacing w:before="7"/>
        <w:jc w:val="both"/>
        <w:rPr>
          <w:lang w:eastAsia="en-US"/>
        </w:rPr>
      </w:pPr>
    </w:p>
    <w:p w:rsidR="00CF646E" w:rsidRPr="00CF646E" w:rsidRDefault="00CF646E" w:rsidP="00CF646E">
      <w:pPr>
        <w:adjustRightInd/>
        <w:ind w:left="5387"/>
        <w:contextualSpacing/>
        <w:jc w:val="right"/>
        <w:outlineLvl w:val="1"/>
      </w:pPr>
      <w:r w:rsidRPr="00CF646E">
        <w:t>Приложение N 2</w:t>
      </w:r>
    </w:p>
    <w:p w:rsidR="00CF646E" w:rsidRPr="00CF646E" w:rsidRDefault="00CF646E" w:rsidP="00CF646E">
      <w:pPr>
        <w:adjustRightInd/>
        <w:ind w:left="5387"/>
        <w:contextualSpacing/>
        <w:jc w:val="right"/>
      </w:pPr>
      <w:r w:rsidRPr="00CF646E">
        <w:t>к Административному регламенту</w:t>
      </w:r>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tabs>
          <w:tab w:val="left" w:pos="1397"/>
        </w:tabs>
        <w:adjustRightInd/>
        <w:spacing w:line="150" w:lineRule="exact"/>
        <w:ind w:left="142"/>
        <w:jc w:val="both"/>
        <w:rPr>
          <w:lang w:eastAsia="en-US"/>
        </w:rPr>
      </w:pPr>
    </w:p>
    <w:p w:rsidR="00CF646E" w:rsidRPr="00CF646E" w:rsidRDefault="00CF646E" w:rsidP="00CF646E">
      <w:pPr>
        <w:widowControl/>
        <w:shd w:val="clear" w:color="auto" w:fill="FFFFFF"/>
        <w:autoSpaceDE/>
        <w:autoSpaceDN/>
        <w:adjustRightInd/>
        <w:jc w:val="center"/>
        <w:rPr>
          <w:b/>
          <w:bCs/>
        </w:rPr>
      </w:pPr>
      <w:r w:rsidRPr="00CF646E">
        <w:rPr>
          <w:b/>
          <w:bCs/>
        </w:rPr>
        <w:t>РАЗРЕШЕНИЕ</w:t>
      </w:r>
    </w:p>
    <w:p w:rsidR="00CF646E" w:rsidRPr="00CF646E" w:rsidRDefault="00CF646E" w:rsidP="00CF646E">
      <w:pPr>
        <w:widowControl/>
        <w:shd w:val="clear" w:color="auto" w:fill="FFFFFF"/>
        <w:autoSpaceDE/>
        <w:autoSpaceDN/>
        <w:adjustRightInd/>
        <w:jc w:val="center"/>
        <w:rPr>
          <w:b/>
          <w:bCs/>
        </w:rPr>
      </w:pPr>
      <w:r w:rsidRPr="00CF646E">
        <w:rPr>
          <w:b/>
          <w:bCs/>
        </w:rPr>
        <w:t>на право вырубки зеленых насаждений</w:t>
      </w:r>
    </w:p>
    <w:p w:rsidR="00CF646E" w:rsidRPr="00CF646E" w:rsidRDefault="00CF646E" w:rsidP="00CF646E">
      <w:pPr>
        <w:widowControl/>
        <w:shd w:val="clear" w:color="auto" w:fill="FFFFFF"/>
        <w:autoSpaceDE/>
        <w:autoSpaceDN/>
        <w:adjustRightInd/>
        <w:spacing w:before="100" w:beforeAutospacing="1"/>
        <w:jc w:val="center"/>
      </w:pPr>
      <w:r w:rsidRPr="00CF646E">
        <w:t>№___________ от "__________" _________________ 20________ г.</w:t>
      </w:r>
    </w:p>
    <w:p w:rsidR="00CF646E" w:rsidRPr="00CF646E" w:rsidRDefault="00CF646E" w:rsidP="00CF646E">
      <w:pPr>
        <w:widowControl/>
        <w:shd w:val="clear" w:color="auto" w:fill="FFFFFF"/>
        <w:autoSpaceDE/>
        <w:autoSpaceDN/>
        <w:adjustRightInd/>
        <w:spacing w:before="100" w:beforeAutospacing="1"/>
      </w:pPr>
    </w:p>
    <w:p w:rsidR="00CF646E" w:rsidRPr="00CF646E" w:rsidRDefault="00CF646E" w:rsidP="00CF646E">
      <w:pPr>
        <w:widowControl/>
        <w:shd w:val="clear" w:color="auto" w:fill="FFFFFF"/>
        <w:autoSpaceDE/>
        <w:autoSpaceDN/>
        <w:adjustRightInd/>
        <w:ind w:firstLine="708"/>
        <w:jc w:val="both"/>
      </w:pPr>
      <w:r w:rsidRPr="00CF646E">
        <w:t xml:space="preserve">На основании: заявления _______________________________________________, акта обследования №________ от "_________" _____________ 20______ г. разрешить вырубить на территории  Шиховского сельского поселения Слободского района Кировской области, </w:t>
      </w:r>
      <w:r w:rsidRPr="00CF646E">
        <w:rPr>
          <w:u w:val="single"/>
        </w:rPr>
        <w:t>____________________________________________________________</w:t>
      </w:r>
    </w:p>
    <w:p w:rsidR="00CF646E" w:rsidRPr="00CF646E" w:rsidRDefault="00CF646E" w:rsidP="00CF646E">
      <w:pPr>
        <w:widowControl/>
        <w:shd w:val="clear" w:color="auto" w:fill="FFFFFF"/>
        <w:autoSpaceDE/>
        <w:autoSpaceDN/>
        <w:adjustRightInd/>
        <w:jc w:val="both"/>
      </w:pPr>
      <w:r w:rsidRPr="00CF646E">
        <w:t xml:space="preserve">                  (указать место расположение, адрес произведения порубочных работ</w:t>
      </w:r>
      <w:proofErr w:type="gramStart"/>
      <w:r w:rsidRPr="00CF646E">
        <w:t xml:space="preserve"> )</w:t>
      </w:r>
      <w:proofErr w:type="gramEnd"/>
    </w:p>
    <w:p w:rsidR="00CF646E" w:rsidRPr="00CF646E" w:rsidRDefault="00CF646E" w:rsidP="00CF646E">
      <w:pPr>
        <w:widowControl/>
        <w:shd w:val="clear" w:color="auto" w:fill="FFFFFF"/>
        <w:autoSpaceDE/>
        <w:autoSpaceDN/>
        <w:adjustRightInd/>
        <w:jc w:val="both"/>
      </w:pPr>
      <w:r w:rsidRPr="00CF646E">
        <w:t>деревьев _</w:t>
      </w:r>
      <w:r w:rsidRPr="00CF646E">
        <w:rPr>
          <w:u w:val="single"/>
        </w:rPr>
        <w:t>____________________</w:t>
      </w:r>
      <w:r w:rsidRPr="00CF646E">
        <w:t xml:space="preserve">, </w:t>
      </w:r>
    </w:p>
    <w:p w:rsidR="00CF646E" w:rsidRPr="00CF646E" w:rsidRDefault="00CF646E" w:rsidP="00CF646E">
      <w:pPr>
        <w:widowControl/>
        <w:shd w:val="clear" w:color="auto" w:fill="FFFFFF"/>
        <w:autoSpaceDE/>
        <w:autoSpaceDN/>
        <w:adjustRightInd/>
      </w:pPr>
      <w:r w:rsidRPr="00CF646E">
        <w:t xml:space="preserve">в том числе: </w:t>
      </w:r>
      <w:proofErr w:type="gramStart"/>
      <w:r w:rsidRPr="00CF646E">
        <w:t>аварийных</w:t>
      </w:r>
      <w:proofErr w:type="gramEnd"/>
      <w:r w:rsidRPr="00CF646E">
        <w:t xml:space="preserve"> ______; </w:t>
      </w:r>
    </w:p>
    <w:p w:rsidR="00CF646E" w:rsidRPr="00CF646E" w:rsidRDefault="00CF646E" w:rsidP="00CF646E">
      <w:pPr>
        <w:widowControl/>
        <w:shd w:val="clear" w:color="auto" w:fill="FFFFFF"/>
        <w:autoSpaceDE/>
        <w:autoSpaceDN/>
        <w:adjustRightInd/>
      </w:pPr>
      <w:r w:rsidRPr="00CF646E">
        <w:t xml:space="preserve">усыхающих _____; </w:t>
      </w:r>
    </w:p>
    <w:p w:rsidR="00CF646E" w:rsidRPr="00CF646E" w:rsidRDefault="00CF646E" w:rsidP="00CF646E">
      <w:pPr>
        <w:widowControl/>
        <w:shd w:val="clear" w:color="auto" w:fill="FFFFFF"/>
        <w:autoSpaceDE/>
        <w:autoSpaceDN/>
        <w:adjustRightInd/>
      </w:pPr>
      <w:r w:rsidRPr="00CF646E">
        <w:t xml:space="preserve">сухостойных _____; </w:t>
      </w:r>
    </w:p>
    <w:p w:rsidR="00CF646E" w:rsidRPr="00CF646E" w:rsidRDefault="00CF646E" w:rsidP="00CF646E">
      <w:pPr>
        <w:widowControl/>
        <w:shd w:val="clear" w:color="auto" w:fill="FFFFFF"/>
        <w:autoSpaceDE/>
        <w:autoSpaceDN/>
        <w:adjustRightInd/>
      </w:pPr>
      <w:proofErr w:type="gramStart"/>
      <w:r w:rsidRPr="00CF646E">
        <w:t>утративших</w:t>
      </w:r>
      <w:proofErr w:type="gramEnd"/>
      <w:r w:rsidRPr="00CF646E">
        <w:t xml:space="preserve"> декоративность ____; </w:t>
      </w:r>
    </w:p>
    <w:p w:rsidR="00CF646E" w:rsidRPr="00CF646E" w:rsidRDefault="00CF646E" w:rsidP="00CF646E">
      <w:pPr>
        <w:widowControl/>
        <w:shd w:val="clear" w:color="auto" w:fill="FFFFFF"/>
        <w:autoSpaceDE/>
        <w:autoSpaceDN/>
        <w:adjustRightInd/>
      </w:pPr>
      <w:r w:rsidRPr="00CF646E">
        <w:t xml:space="preserve">кустарников ______, </w:t>
      </w:r>
    </w:p>
    <w:p w:rsidR="00CF646E" w:rsidRPr="00CF646E" w:rsidRDefault="00CF646E" w:rsidP="00CF646E">
      <w:pPr>
        <w:widowControl/>
        <w:shd w:val="clear" w:color="auto" w:fill="FFFFFF"/>
        <w:autoSpaceDE/>
        <w:autoSpaceDN/>
        <w:adjustRightInd/>
      </w:pPr>
      <w:r w:rsidRPr="00CF646E">
        <w:t xml:space="preserve">в том числе: полностью </w:t>
      </w:r>
      <w:proofErr w:type="gramStart"/>
      <w:r w:rsidRPr="00CF646E">
        <w:t>усохших</w:t>
      </w:r>
      <w:proofErr w:type="gramEnd"/>
      <w:r w:rsidRPr="00CF646E">
        <w:t xml:space="preserve"> _____; </w:t>
      </w:r>
    </w:p>
    <w:p w:rsidR="00CF646E" w:rsidRPr="00CF646E" w:rsidRDefault="00CF646E" w:rsidP="00CF646E">
      <w:pPr>
        <w:widowControl/>
        <w:shd w:val="clear" w:color="auto" w:fill="FFFFFF"/>
        <w:autoSpaceDE/>
        <w:autoSpaceDN/>
        <w:adjustRightInd/>
      </w:pPr>
      <w:r w:rsidRPr="00CF646E">
        <w:t>усыхающих ______;</w:t>
      </w:r>
    </w:p>
    <w:p w:rsidR="00CF646E" w:rsidRPr="00CF646E" w:rsidRDefault="00CF646E" w:rsidP="00CF646E">
      <w:pPr>
        <w:widowControl/>
        <w:shd w:val="clear" w:color="auto" w:fill="FFFFFF"/>
        <w:autoSpaceDE/>
        <w:autoSpaceDN/>
        <w:adjustRightInd/>
      </w:pPr>
      <w:r w:rsidRPr="00CF646E">
        <w:t>самосев древесных пород с диаметром ствола до 4 см ____ шт.</w:t>
      </w:r>
    </w:p>
    <w:p w:rsidR="00CF646E" w:rsidRPr="00CF646E" w:rsidRDefault="00CF646E" w:rsidP="00CF646E">
      <w:pPr>
        <w:widowControl/>
        <w:shd w:val="clear" w:color="auto" w:fill="FFFFFF"/>
        <w:autoSpaceDE/>
        <w:autoSpaceDN/>
        <w:adjustRightInd/>
      </w:pPr>
    </w:p>
    <w:p w:rsidR="00CF646E" w:rsidRPr="00CF646E" w:rsidRDefault="00CF646E" w:rsidP="00CF646E">
      <w:pPr>
        <w:widowControl/>
        <w:shd w:val="clear" w:color="auto" w:fill="FFFFFF"/>
        <w:autoSpaceDE/>
        <w:autoSpaceDN/>
        <w:adjustRightInd/>
        <w:ind w:firstLine="708"/>
      </w:pPr>
      <w:r w:rsidRPr="00CF646E">
        <w:t xml:space="preserve">Разрешить нарушить ____ кв. м напочвенного покрова (в </w:t>
      </w:r>
      <w:proofErr w:type="spellStart"/>
      <w:r w:rsidRPr="00CF646E">
        <w:t>т.ч</w:t>
      </w:r>
      <w:proofErr w:type="spellEnd"/>
      <w:r w:rsidRPr="00CF646E">
        <w:t>. газонов), ____ кв. м плодородного слоя земли.</w:t>
      </w:r>
    </w:p>
    <w:p w:rsidR="00CF646E" w:rsidRPr="00CF646E" w:rsidRDefault="00CF646E" w:rsidP="00CF646E">
      <w:pPr>
        <w:widowControl/>
        <w:rPr>
          <w:rFonts w:eastAsia="Calibri"/>
        </w:rPr>
      </w:pPr>
      <w:r w:rsidRPr="00CF646E">
        <w:rPr>
          <w:rFonts w:eastAsia="Calibri"/>
        </w:rPr>
        <w:t>Сроки производства работ:</w:t>
      </w:r>
    </w:p>
    <w:p w:rsidR="00CF646E" w:rsidRPr="00CF646E" w:rsidRDefault="00CF646E" w:rsidP="00CF646E">
      <w:pPr>
        <w:widowControl/>
        <w:shd w:val="clear" w:color="auto" w:fill="FFFFFF"/>
        <w:autoSpaceDE/>
        <w:autoSpaceDN/>
        <w:adjustRightInd/>
        <w:ind w:firstLine="708"/>
        <w:jc w:val="both"/>
      </w:pPr>
      <w:r w:rsidRPr="00CF646E">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w:t>
      </w:r>
      <w:proofErr w:type="gramStart"/>
      <w:r w:rsidRPr="00CF646E">
        <w:t>билете</w:t>
      </w:r>
      <w:proofErr w:type="gramEnd"/>
      <w:r w:rsidRPr="00CF646E">
        <w:t>,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CF646E" w:rsidRPr="00CF646E" w:rsidRDefault="00CF646E" w:rsidP="00CF646E">
      <w:pPr>
        <w:widowControl/>
        <w:shd w:val="clear" w:color="auto" w:fill="FFFFFF"/>
        <w:autoSpaceDE/>
        <w:autoSpaceDN/>
        <w:adjustRightInd/>
        <w:ind w:firstLine="708"/>
        <w:jc w:val="both"/>
      </w:pPr>
      <w:r w:rsidRPr="00CF646E">
        <w:lastRenderedPageBreak/>
        <w:t>Сохраняемые зеленые насаждения огородить деревянными щитами до начала производства работ.</w:t>
      </w:r>
    </w:p>
    <w:p w:rsidR="00CF646E" w:rsidRPr="00CF646E" w:rsidRDefault="00CF646E" w:rsidP="00CF646E">
      <w:pPr>
        <w:widowControl/>
        <w:shd w:val="clear" w:color="auto" w:fill="FFFFFF"/>
        <w:autoSpaceDE/>
        <w:autoSpaceDN/>
        <w:adjustRightInd/>
      </w:pPr>
      <w:r w:rsidRPr="00CF646E">
        <w:t>Срок окончания "________" _________________ 20_________ г.</w:t>
      </w:r>
    </w:p>
    <w:p w:rsidR="00CF646E" w:rsidRPr="00CF646E" w:rsidRDefault="00CF646E" w:rsidP="00CF646E">
      <w:pPr>
        <w:widowControl/>
        <w:shd w:val="clear" w:color="auto" w:fill="FFFFFF"/>
        <w:autoSpaceDE/>
        <w:autoSpaceDN/>
        <w:adjustRightInd/>
      </w:pPr>
    </w:p>
    <w:p w:rsidR="00CF646E" w:rsidRPr="00CF646E" w:rsidRDefault="00CF646E" w:rsidP="00CF646E">
      <w:pPr>
        <w:widowControl/>
        <w:shd w:val="clear" w:color="auto" w:fill="FFFFFF"/>
        <w:autoSpaceDE/>
        <w:autoSpaceDN/>
        <w:adjustRightInd/>
      </w:pPr>
      <w:r w:rsidRPr="00CF646E">
        <w:t>Примечание:</w:t>
      </w:r>
    </w:p>
    <w:p w:rsidR="00CF646E" w:rsidRPr="00CF646E" w:rsidRDefault="00CF646E" w:rsidP="00CF646E">
      <w:pPr>
        <w:widowControl/>
        <w:shd w:val="clear" w:color="auto" w:fill="FFFFFF"/>
        <w:autoSpaceDE/>
        <w:autoSpaceDN/>
        <w:adjustRightInd/>
      </w:pPr>
      <w:r w:rsidRPr="00CF646E">
        <w:t xml:space="preserve">1. В случае невыполнения работ по вырубке в указанные сроки документы подлежат переоформлению. </w:t>
      </w:r>
    </w:p>
    <w:p w:rsidR="00CF646E" w:rsidRPr="00CF646E" w:rsidRDefault="00CF646E" w:rsidP="00CF646E">
      <w:pPr>
        <w:widowControl/>
        <w:autoSpaceDE/>
        <w:autoSpaceDN/>
        <w:adjustRightInd/>
      </w:pPr>
    </w:p>
    <w:p w:rsidR="00CF646E" w:rsidRPr="00CF646E" w:rsidRDefault="00CF646E" w:rsidP="00CF646E">
      <w:pPr>
        <w:widowControl/>
        <w:autoSpaceDE/>
        <w:autoSpaceDN/>
        <w:adjustRightInd/>
      </w:pPr>
    </w:p>
    <w:p w:rsidR="00CF646E" w:rsidRPr="00CF646E" w:rsidRDefault="00CF646E" w:rsidP="00CF646E">
      <w:pPr>
        <w:widowControl/>
        <w:autoSpaceDE/>
        <w:autoSpaceDN/>
        <w:adjustRightInd/>
      </w:pPr>
      <w:r w:rsidRPr="00CF646E">
        <w:t>Глава  Шиховского сельского поселения __________ /_______________/</w:t>
      </w:r>
    </w:p>
    <w:p w:rsidR="00CF646E" w:rsidRPr="00CF646E" w:rsidRDefault="00CF646E" w:rsidP="00CF646E">
      <w:pPr>
        <w:widowControl/>
        <w:autoSpaceDE/>
        <w:autoSpaceDN/>
        <w:adjustRightInd/>
      </w:pPr>
      <w:r w:rsidRPr="00CF646E">
        <w:t xml:space="preserve">                                         М.П.                                        Подпись                   Ф.И.О</w:t>
      </w:r>
    </w:p>
    <w:p w:rsidR="00CF646E" w:rsidRPr="00CF646E" w:rsidRDefault="00CF646E" w:rsidP="00CF646E">
      <w:pPr>
        <w:widowControl/>
        <w:autoSpaceDE/>
        <w:autoSpaceDN/>
        <w:adjustRightInd/>
      </w:pPr>
    </w:p>
    <w:p w:rsidR="00CF646E" w:rsidRPr="00CF646E" w:rsidRDefault="00CF646E" w:rsidP="00CF646E">
      <w:pPr>
        <w:widowControl/>
        <w:autoSpaceDE/>
        <w:autoSpaceDN/>
        <w:adjustRightInd/>
      </w:pPr>
      <w:r w:rsidRPr="00CF646E">
        <w:t>Разрешение получил __________________________________________________________________</w:t>
      </w:r>
    </w:p>
    <w:p w:rsidR="00CF646E" w:rsidRPr="00CF646E" w:rsidRDefault="00CF646E" w:rsidP="00CF646E">
      <w:pPr>
        <w:widowControl/>
        <w:autoSpaceDE/>
        <w:autoSpaceDN/>
        <w:adjustRightInd/>
      </w:pPr>
      <w:r w:rsidRPr="00CF646E">
        <w:t xml:space="preserve">        Ф.И.О.                                                     подпись,                                     телефон</w:t>
      </w:r>
    </w:p>
    <w:p w:rsidR="00CF646E" w:rsidRPr="00CF646E" w:rsidRDefault="00CF646E" w:rsidP="00CF646E">
      <w:pPr>
        <w:widowControl/>
        <w:autoSpaceDE/>
        <w:autoSpaceDN/>
        <w:adjustRightInd/>
        <w:spacing w:before="100" w:beforeAutospacing="1"/>
      </w:pPr>
    </w:p>
    <w:p w:rsidR="00CF646E" w:rsidRPr="00CF646E" w:rsidRDefault="00CF646E" w:rsidP="00CF646E">
      <w:pPr>
        <w:widowControl/>
        <w:autoSpaceDE/>
        <w:autoSpaceDN/>
        <w:adjustRightInd/>
      </w:pPr>
      <w:r w:rsidRPr="00CF646E">
        <w:t>Информацию о выполнении работ сообщить по телефону 8 (83362) 3-71-87</w:t>
      </w:r>
    </w:p>
    <w:p w:rsidR="00CF646E" w:rsidRPr="00CF646E" w:rsidRDefault="00CF646E" w:rsidP="00CF646E">
      <w:pPr>
        <w:widowControl/>
        <w:autoSpaceDE/>
        <w:autoSpaceDN/>
        <w:adjustRightInd/>
      </w:pPr>
    </w:p>
    <w:p w:rsidR="00CF646E" w:rsidRPr="00CF646E" w:rsidRDefault="00CF646E" w:rsidP="00CF646E">
      <w:pPr>
        <w:widowControl/>
        <w:autoSpaceDE/>
        <w:autoSpaceDN/>
        <w:adjustRightInd/>
      </w:pPr>
    </w:p>
    <w:p w:rsidR="00CF646E" w:rsidRPr="00CF646E" w:rsidRDefault="00CF646E" w:rsidP="00CF646E">
      <w:pPr>
        <w:adjustRightInd/>
        <w:ind w:left="5387"/>
        <w:contextualSpacing/>
        <w:jc w:val="right"/>
        <w:outlineLvl w:val="1"/>
      </w:pPr>
      <w:r w:rsidRPr="00CF646E">
        <w:t>Приложение N 3</w:t>
      </w:r>
    </w:p>
    <w:p w:rsidR="00CF646E" w:rsidRPr="00CF646E" w:rsidRDefault="00CF646E" w:rsidP="00CF646E">
      <w:pPr>
        <w:adjustRightInd/>
        <w:ind w:left="5387"/>
        <w:contextualSpacing/>
        <w:jc w:val="right"/>
      </w:pPr>
      <w:r w:rsidRPr="00CF646E">
        <w:t>к Административному регламенту</w:t>
      </w: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widowControl/>
        <w:tabs>
          <w:tab w:val="left" w:pos="6247"/>
        </w:tabs>
        <w:autoSpaceDE/>
        <w:autoSpaceDN/>
        <w:adjustRightInd/>
        <w:jc w:val="both"/>
        <w:rPr>
          <w:rFonts w:eastAsia="Calibri"/>
          <w:lang w:eastAsia="en-US"/>
        </w:rPr>
      </w:pPr>
    </w:p>
    <w:p w:rsidR="00CF646E" w:rsidRPr="00CF646E" w:rsidRDefault="00CF646E" w:rsidP="00CF646E">
      <w:pPr>
        <w:widowControl/>
        <w:autoSpaceDE/>
        <w:autoSpaceDN/>
        <w:adjustRightInd/>
        <w:ind w:left="838" w:right="263"/>
        <w:jc w:val="center"/>
        <w:rPr>
          <w:rFonts w:eastAsia="Calibri"/>
          <w:b/>
          <w:lang w:eastAsia="en-US"/>
        </w:rPr>
      </w:pPr>
      <w:r w:rsidRPr="00CF646E">
        <w:rPr>
          <w:rFonts w:eastAsia="Calibri"/>
          <w:b/>
          <w:lang w:eastAsia="en-US"/>
        </w:rPr>
        <w:t>РЕШЕНИЕ</w:t>
      </w:r>
    </w:p>
    <w:p w:rsidR="00CF646E" w:rsidRPr="00CF646E" w:rsidRDefault="00CF646E" w:rsidP="00CF646E">
      <w:pPr>
        <w:widowControl/>
        <w:autoSpaceDE/>
        <w:autoSpaceDN/>
        <w:adjustRightInd/>
        <w:ind w:left="831" w:right="263"/>
        <w:jc w:val="center"/>
        <w:rPr>
          <w:rFonts w:eastAsia="Calibri"/>
          <w:b/>
          <w:lang w:eastAsia="en-US"/>
        </w:rPr>
      </w:pPr>
      <w:r w:rsidRPr="00CF646E">
        <w:rPr>
          <w:rFonts w:eastAsia="Calibri"/>
          <w:b/>
          <w:lang w:eastAsia="en-US"/>
        </w:rPr>
        <w:t>об</w:t>
      </w:r>
      <w:r w:rsidRPr="00CF646E">
        <w:rPr>
          <w:rFonts w:eastAsia="Calibri"/>
          <w:b/>
          <w:spacing w:val="-5"/>
          <w:lang w:eastAsia="en-US"/>
        </w:rPr>
        <w:t xml:space="preserve"> </w:t>
      </w:r>
      <w:r w:rsidRPr="00CF646E">
        <w:rPr>
          <w:rFonts w:eastAsia="Calibri"/>
          <w:b/>
          <w:lang w:eastAsia="en-US"/>
        </w:rPr>
        <w:t>отказе</w:t>
      </w:r>
      <w:r w:rsidRPr="00CF646E">
        <w:rPr>
          <w:rFonts w:eastAsia="Calibri"/>
          <w:b/>
          <w:spacing w:val="-5"/>
          <w:lang w:eastAsia="en-US"/>
        </w:rPr>
        <w:t xml:space="preserve"> </w:t>
      </w:r>
      <w:r w:rsidRPr="00CF646E">
        <w:rPr>
          <w:rFonts w:eastAsia="Calibri"/>
          <w:b/>
          <w:lang w:eastAsia="en-US"/>
        </w:rPr>
        <w:t>в</w:t>
      </w:r>
      <w:r w:rsidRPr="00CF646E">
        <w:rPr>
          <w:rFonts w:eastAsia="Calibri"/>
          <w:b/>
          <w:spacing w:val="-6"/>
          <w:lang w:eastAsia="en-US"/>
        </w:rPr>
        <w:t xml:space="preserve"> </w:t>
      </w:r>
      <w:r w:rsidRPr="00CF646E">
        <w:rPr>
          <w:rFonts w:eastAsia="Calibri"/>
          <w:b/>
          <w:lang w:eastAsia="en-US"/>
        </w:rPr>
        <w:t>предоставлении</w:t>
      </w:r>
      <w:r w:rsidRPr="00CF646E">
        <w:rPr>
          <w:rFonts w:eastAsia="Calibri"/>
          <w:b/>
          <w:spacing w:val="-5"/>
          <w:lang w:eastAsia="en-US"/>
        </w:rPr>
        <w:t xml:space="preserve"> </w:t>
      </w:r>
      <w:r w:rsidRPr="00CF646E">
        <w:rPr>
          <w:rFonts w:eastAsia="Calibri"/>
          <w:b/>
          <w:lang w:eastAsia="en-US"/>
        </w:rPr>
        <w:t>услуги</w:t>
      </w:r>
    </w:p>
    <w:p w:rsidR="00CF646E" w:rsidRPr="00CF646E" w:rsidRDefault="00CF646E" w:rsidP="00CF646E">
      <w:pPr>
        <w:widowControl/>
        <w:autoSpaceDE/>
        <w:autoSpaceDN/>
        <w:adjustRightInd/>
        <w:ind w:left="831" w:right="263"/>
        <w:jc w:val="center"/>
        <w:rPr>
          <w:rFonts w:eastAsia="Calibri"/>
          <w:b/>
          <w:lang w:eastAsia="en-US"/>
        </w:rPr>
      </w:pPr>
    </w:p>
    <w:p w:rsidR="00CF646E" w:rsidRPr="00CF646E" w:rsidRDefault="00CF646E" w:rsidP="00CF646E">
      <w:pPr>
        <w:adjustRightInd/>
        <w:jc w:val="both"/>
        <w:rPr>
          <w:b/>
          <w:lang w:eastAsia="en-US"/>
        </w:rPr>
      </w:pPr>
    </w:p>
    <w:p w:rsidR="00CF646E" w:rsidRPr="00CF646E" w:rsidRDefault="00CF646E" w:rsidP="00CF646E">
      <w:pPr>
        <w:widowControl/>
        <w:autoSpaceDE/>
        <w:autoSpaceDN/>
        <w:adjustRightInd/>
        <w:ind w:firstLine="709"/>
        <w:jc w:val="both"/>
        <w:rPr>
          <w:rFonts w:eastAsia="Calibri"/>
          <w:lang w:eastAsia="en-US"/>
        </w:rPr>
      </w:pPr>
      <w:r w:rsidRPr="00CF646E">
        <w:rPr>
          <w:rFonts w:eastAsia="Calibri"/>
          <w:lang w:eastAsia="en-US"/>
        </w:rPr>
        <w:t>На</w:t>
      </w:r>
      <w:r w:rsidRPr="00CF646E">
        <w:rPr>
          <w:rFonts w:eastAsia="Calibri"/>
          <w:spacing w:val="-4"/>
          <w:lang w:eastAsia="en-US"/>
        </w:rPr>
        <w:t xml:space="preserve"> </w:t>
      </w:r>
      <w:r w:rsidRPr="00CF646E">
        <w:rPr>
          <w:rFonts w:eastAsia="Calibri"/>
          <w:lang w:eastAsia="en-US"/>
        </w:rPr>
        <w:t>основании</w:t>
      </w:r>
      <w:r w:rsidRPr="00CF646E">
        <w:rPr>
          <w:rFonts w:eastAsia="Calibri"/>
          <w:spacing w:val="-4"/>
          <w:lang w:eastAsia="en-US"/>
        </w:rPr>
        <w:t xml:space="preserve"> </w:t>
      </w:r>
      <w:r w:rsidRPr="00CF646E">
        <w:rPr>
          <w:rFonts w:eastAsia="Calibri"/>
          <w:lang w:eastAsia="en-US"/>
        </w:rPr>
        <w:t>поступившего</w:t>
      </w:r>
      <w:r w:rsidRPr="00CF646E">
        <w:rPr>
          <w:rFonts w:eastAsia="Calibri"/>
          <w:spacing w:val="-4"/>
          <w:lang w:eastAsia="en-US"/>
        </w:rPr>
        <w:t xml:space="preserve"> </w:t>
      </w:r>
      <w:r w:rsidRPr="00CF646E">
        <w:rPr>
          <w:rFonts w:eastAsia="Calibri"/>
          <w:lang w:eastAsia="en-US"/>
        </w:rPr>
        <w:t>запроса,</w:t>
      </w:r>
      <w:r w:rsidRPr="00CF646E">
        <w:rPr>
          <w:rFonts w:eastAsia="Calibri"/>
          <w:spacing w:val="-3"/>
          <w:lang w:eastAsia="en-US"/>
        </w:rPr>
        <w:t xml:space="preserve"> </w:t>
      </w:r>
      <w:r w:rsidRPr="00CF646E">
        <w:rPr>
          <w:rFonts w:eastAsia="Calibri"/>
          <w:lang w:eastAsia="en-US"/>
        </w:rPr>
        <w:t xml:space="preserve">зарегистрированного </w:t>
      </w:r>
      <w:proofErr w:type="gramStart"/>
      <w:r w:rsidRPr="00CF646E">
        <w:rPr>
          <w:rFonts w:eastAsia="Calibri"/>
          <w:lang w:eastAsia="en-US"/>
        </w:rPr>
        <w:t>от</w:t>
      </w:r>
      <w:proofErr w:type="gramEnd"/>
      <w:r w:rsidRPr="00CF646E">
        <w:rPr>
          <w:rFonts w:eastAsia="Calibri"/>
          <w:u w:val="single"/>
          <w:lang w:eastAsia="en-US"/>
        </w:rPr>
        <w:t xml:space="preserve"> </w:t>
      </w:r>
      <w:r w:rsidRPr="00CF646E">
        <w:rPr>
          <w:rFonts w:eastAsia="Calibri"/>
          <w:lang w:eastAsia="en-US"/>
        </w:rPr>
        <w:t>_____№____, принято</w:t>
      </w:r>
      <w:r w:rsidRPr="00CF646E">
        <w:rPr>
          <w:rFonts w:eastAsia="Calibri"/>
          <w:spacing w:val="-3"/>
          <w:lang w:eastAsia="en-US"/>
        </w:rPr>
        <w:t xml:space="preserve"> </w:t>
      </w:r>
      <w:proofErr w:type="gramStart"/>
      <w:r w:rsidRPr="00CF646E">
        <w:rPr>
          <w:rFonts w:eastAsia="Calibri"/>
          <w:lang w:eastAsia="en-US"/>
        </w:rPr>
        <w:t>решение</w:t>
      </w:r>
      <w:proofErr w:type="gramEnd"/>
      <w:r w:rsidRPr="00CF646E">
        <w:rPr>
          <w:rFonts w:eastAsia="Calibri"/>
          <w:spacing w:val="-4"/>
          <w:lang w:eastAsia="en-US"/>
        </w:rPr>
        <w:t xml:space="preserve"> </w:t>
      </w:r>
      <w:r w:rsidRPr="00CF646E">
        <w:rPr>
          <w:rFonts w:eastAsia="Calibri"/>
          <w:lang w:eastAsia="en-US"/>
        </w:rPr>
        <w:t>об</w:t>
      </w:r>
      <w:r w:rsidRPr="00CF646E">
        <w:rPr>
          <w:rFonts w:eastAsia="Calibri"/>
          <w:spacing w:val="-4"/>
          <w:lang w:eastAsia="en-US"/>
        </w:rPr>
        <w:t xml:space="preserve"> </w:t>
      </w:r>
      <w:r w:rsidRPr="00CF646E">
        <w:rPr>
          <w:rFonts w:eastAsia="Calibri"/>
          <w:lang w:eastAsia="en-US"/>
        </w:rPr>
        <w:t>отказе</w:t>
      </w:r>
      <w:r w:rsidRPr="00CF646E">
        <w:rPr>
          <w:rFonts w:eastAsia="Calibri"/>
          <w:spacing w:val="-3"/>
          <w:lang w:eastAsia="en-US"/>
        </w:rPr>
        <w:t xml:space="preserve"> </w:t>
      </w:r>
      <w:r w:rsidRPr="00CF646E">
        <w:rPr>
          <w:rFonts w:eastAsia="Calibri"/>
          <w:lang w:eastAsia="en-US"/>
        </w:rPr>
        <w:t>в</w:t>
      </w:r>
      <w:r w:rsidRPr="00CF646E">
        <w:rPr>
          <w:rFonts w:eastAsia="Calibri"/>
          <w:spacing w:val="-4"/>
          <w:lang w:eastAsia="en-US"/>
        </w:rPr>
        <w:t xml:space="preserve"> </w:t>
      </w:r>
      <w:r w:rsidRPr="00CF646E">
        <w:rPr>
          <w:rFonts w:eastAsia="Calibri"/>
          <w:lang w:eastAsia="en-US"/>
        </w:rPr>
        <w:t>предоставлении</w:t>
      </w:r>
      <w:r w:rsidRPr="00CF646E">
        <w:rPr>
          <w:rFonts w:eastAsia="Calibri"/>
          <w:spacing w:val="-4"/>
          <w:lang w:eastAsia="en-US"/>
        </w:rPr>
        <w:t xml:space="preserve"> </w:t>
      </w:r>
      <w:r w:rsidRPr="00CF646E">
        <w:rPr>
          <w:rFonts w:eastAsia="Calibri"/>
          <w:lang w:eastAsia="en-US"/>
        </w:rPr>
        <w:t>услуги</w:t>
      </w:r>
      <w:r w:rsidRPr="00CF646E">
        <w:rPr>
          <w:rFonts w:eastAsia="Calibri"/>
          <w:spacing w:val="-4"/>
          <w:lang w:eastAsia="en-US"/>
        </w:rPr>
        <w:t xml:space="preserve"> </w:t>
      </w:r>
      <w:r w:rsidRPr="00CF646E">
        <w:rPr>
          <w:rFonts w:eastAsia="Calibri"/>
          <w:lang w:eastAsia="en-US"/>
        </w:rPr>
        <w:t>по</w:t>
      </w:r>
      <w:r w:rsidRPr="00CF646E">
        <w:rPr>
          <w:rFonts w:eastAsia="Calibri"/>
          <w:spacing w:val="-3"/>
          <w:lang w:eastAsia="en-US"/>
        </w:rPr>
        <w:t xml:space="preserve"> </w:t>
      </w:r>
      <w:r w:rsidRPr="00CF646E">
        <w:rPr>
          <w:rFonts w:eastAsia="Calibri"/>
          <w:lang w:eastAsia="en-US"/>
        </w:rPr>
        <w:t>основаниям:___________________________________________________________</w:t>
      </w:r>
      <w:r w:rsidRPr="00CF646E">
        <w:rPr>
          <w:rFonts w:eastAsia="Calibri"/>
          <w:u w:val="single"/>
          <w:lang w:eastAsia="en-US"/>
        </w:rPr>
        <w:t>,</w:t>
      </w:r>
    </w:p>
    <w:p w:rsidR="00CF646E" w:rsidRPr="00CF646E" w:rsidRDefault="00CF646E" w:rsidP="00CF646E">
      <w:pPr>
        <w:widowControl/>
        <w:autoSpaceDE/>
        <w:autoSpaceDN/>
        <w:adjustRightInd/>
        <w:jc w:val="both"/>
        <w:rPr>
          <w:rFonts w:eastAsia="Calibri"/>
          <w:lang w:eastAsia="en-US"/>
        </w:rPr>
      </w:pPr>
      <w:r w:rsidRPr="00CF646E">
        <w:rPr>
          <w:rFonts w:eastAsia="Calibri"/>
          <w:lang w:eastAsia="en-US"/>
        </w:rPr>
        <w:t xml:space="preserve">            Разъяснение</w:t>
      </w:r>
      <w:r w:rsidRPr="00CF646E">
        <w:rPr>
          <w:rFonts w:eastAsia="Calibri"/>
          <w:spacing w:val="-4"/>
          <w:lang w:eastAsia="en-US"/>
        </w:rPr>
        <w:t xml:space="preserve"> </w:t>
      </w:r>
      <w:r w:rsidRPr="00CF646E">
        <w:rPr>
          <w:rFonts w:eastAsia="Calibri"/>
          <w:lang w:eastAsia="en-US"/>
        </w:rPr>
        <w:t>причин</w:t>
      </w:r>
      <w:r w:rsidRPr="00CF646E">
        <w:rPr>
          <w:rFonts w:eastAsia="Calibri"/>
          <w:spacing w:val="-3"/>
          <w:lang w:eastAsia="en-US"/>
        </w:rPr>
        <w:t xml:space="preserve"> </w:t>
      </w:r>
      <w:r w:rsidRPr="00CF646E">
        <w:rPr>
          <w:rFonts w:eastAsia="Calibri"/>
          <w:lang w:eastAsia="en-US"/>
        </w:rPr>
        <w:t>отказа:________________________________________.</w:t>
      </w:r>
    </w:p>
    <w:p w:rsidR="00CF646E" w:rsidRPr="00CF646E" w:rsidRDefault="00CF646E" w:rsidP="00CF646E">
      <w:pPr>
        <w:widowControl/>
        <w:tabs>
          <w:tab w:val="left" w:leader="underscore" w:pos="9901"/>
        </w:tabs>
        <w:autoSpaceDE/>
        <w:autoSpaceDN/>
        <w:adjustRightInd/>
        <w:jc w:val="both"/>
        <w:rPr>
          <w:rFonts w:eastAsia="Calibri"/>
          <w:lang w:eastAsia="en-US"/>
        </w:rPr>
      </w:pPr>
      <w:r w:rsidRPr="00CF646E">
        <w:rPr>
          <w:rFonts w:eastAsia="Calibri"/>
          <w:noProof/>
        </w:rPr>
        <mc:AlternateContent>
          <mc:Choice Requires="wps">
            <w:drawing>
              <wp:anchor distT="0" distB="0" distL="114300" distR="114300" simplePos="0" relativeHeight="251679744" behindDoc="0" locked="0" layoutInCell="1" allowOverlap="1" wp14:anchorId="73566BC0" wp14:editId="5570924B">
                <wp:simplePos x="0" y="0"/>
                <wp:positionH relativeFrom="page">
                  <wp:posOffset>6934835</wp:posOffset>
                </wp:positionH>
                <wp:positionV relativeFrom="paragraph">
                  <wp:posOffset>158750</wp:posOffset>
                </wp:positionV>
                <wp:extent cx="38100" cy="6985"/>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546.05pt;margin-top:12.5pt;width:3pt;height:.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" fillcolor="black" stroked="f">
                <w10:wrap anchorx="page"/>
              </v:rect>
            </w:pict>
          </mc:Fallback>
        </mc:AlternateContent>
      </w:r>
      <w:r w:rsidRPr="00CF646E">
        <w:rPr>
          <w:rFonts w:eastAsia="Calibri"/>
          <w:lang w:eastAsia="en-US"/>
        </w:rPr>
        <w:t xml:space="preserve">            Дополнительно</w:t>
      </w:r>
      <w:r w:rsidRPr="00CF646E">
        <w:rPr>
          <w:rFonts w:eastAsia="Calibri"/>
          <w:spacing w:val="-6"/>
          <w:lang w:eastAsia="en-US"/>
        </w:rPr>
        <w:t xml:space="preserve"> </w:t>
      </w:r>
      <w:r w:rsidRPr="00CF646E">
        <w:rPr>
          <w:rFonts w:eastAsia="Calibri"/>
          <w:lang w:eastAsia="en-US"/>
        </w:rPr>
        <w:t>информируем______________________________________,</w:t>
      </w:r>
    </w:p>
    <w:p w:rsidR="00CF646E" w:rsidRPr="00CF646E" w:rsidRDefault="00CF646E" w:rsidP="00CF646E">
      <w:pPr>
        <w:widowControl/>
        <w:autoSpaceDE/>
        <w:autoSpaceDN/>
        <w:adjustRightInd/>
        <w:jc w:val="center"/>
        <w:rPr>
          <w:rFonts w:eastAsia="Calibri"/>
          <w:lang w:eastAsia="en-US"/>
        </w:rPr>
      </w:pPr>
      <w:r w:rsidRPr="00CF646E">
        <w:rPr>
          <w:rFonts w:eastAsia="Calibri"/>
          <w:lang w:eastAsia="en-US"/>
        </w:rPr>
        <w:t>(указывается</w:t>
      </w:r>
      <w:r w:rsidRPr="00CF646E">
        <w:rPr>
          <w:rFonts w:eastAsia="Calibri"/>
          <w:spacing w:val="-7"/>
          <w:lang w:eastAsia="en-US"/>
        </w:rPr>
        <w:t xml:space="preserve"> </w:t>
      </w:r>
      <w:r w:rsidRPr="00CF646E">
        <w:rPr>
          <w:rFonts w:eastAsia="Calibri"/>
          <w:lang w:eastAsia="en-US"/>
        </w:rPr>
        <w:t>информация,</w:t>
      </w:r>
      <w:r w:rsidRPr="00CF646E">
        <w:rPr>
          <w:rFonts w:eastAsia="Calibri"/>
          <w:spacing w:val="-7"/>
          <w:lang w:eastAsia="en-US"/>
        </w:rPr>
        <w:t xml:space="preserve"> </w:t>
      </w:r>
      <w:r w:rsidRPr="00CF646E">
        <w:rPr>
          <w:rFonts w:eastAsia="Calibri"/>
          <w:lang w:eastAsia="en-US"/>
        </w:rPr>
        <w:t>необходимая</w:t>
      </w:r>
      <w:r w:rsidRPr="00CF646E">
        <w:rPr>
          <w:rFonts w:eastAsia="Calibri"/>
          <w:spacing w:val="-7"/>
          <w:lang w:eastAsia="en-US"/>
        </w:rPr>
        <w:t xml:space="preserve"> </w:t>
      </w:r>
      <w:r w:rsidRPr="00CF646E">
        <w:rPr>
          <w:rFonts w:eastAsia="Calibri"/>
          <w:lang w:eastAsia="en-US"/>
        </w:rPr>
        <w:t>для</w:t>
      </w:r>
      <w:r w:rsidRPr="00CF646E">
        <w:rPr>
          <w:rFonts w:eastAsia="Calibri"/>
          <w:spacing w:val="-6"/>
          <w:lang w:eastAsia="en-US"/>
        </w:rPr>
        <w:t xml:space="preserve"> </w:t>
      </w:r>
      <w:r w:rsidRPr="00CF646E">
        <w:rPr>
          <w:rFonts w:eastAsia="Calibri"/>
          <w:lang w:eastAsia="en-US"/>
        </w:rPr>
        <w:t>устранения</w:t>
      </w:r>
      <w:r w:rsidRPr="00CF646E">
        <w:rPr>
          <w:rFonts w:eastAsia="Calibri"/>
          <w:spacing w:val="-7"/>
          <w:lang w:eastAsia="en-US"/>
        </w:rPr>
        <w:t xml:space="preserve"> </w:t>
      </w:r>
      <w:r w:rsidRPr="00CF646E">
        <w:rPr>
          <w:rFonts w:eastAsia="Calibri"/>
          <w:lang w:eastAsia="en-US"/>
        </w:rPr>
        <w:t>причин</w:t>
      </w:r>
      <w:r w:rsidRPr="00CF646E">
        <w:rPr>
          <w:rFonts w:eastAsia="Calibri"/>
          <w:spacing w:val="-7"/>
          <w:lang w:eastAsia="en-US"/>
        </w:rPr>
        <w:t xml:space="preserve"> </w:t>
      </w:r>
      <w:r w:rsidRPr="00CF646E">
        <w:rPr>
          <w:rFonts w:eastAsia="Calibri"/>
          <w:lang w:eastAsia="en-US"/>
        </w:rPr>
        <w:t>отказа</w:t>
      </w:r>
      <w:r w:rsidRPr="00CF646E">
        <w:rPr>
          <w:rFonts w:eastAsia="Calibri"/>
          <w:spacing w:val="-6"/>
          <w:lang w:eastAsia="en-US"/>
        </w:rPr>
        <w:t xml:space="preserve"> </w:t>
      </w:r>
      <w:r w:rsidRPr="00CF646E">
        <w:rPr>
          <w:rFonts w:eastAsia="Calibri"/>
          <w:lang w:eastAsia="en-US"/>
        </w:rPr>
        <w:t>в</w:t>
      </w:r>
      <w:r w:rsidRPr="00CF646E">
        <w:rPr>
          <w:rFonts w:eastAsia="Calibri"/>
          <w:spacing w:val="-7"/>
          <w:lang w:eastAsia="en-US"/>
        </w:rPr>
        <w:t xml:space="preserve"> </w:t>
      </w:r>
      <w:proofErr w:type="gramStart"/>
      <w:r w:rsidRPr="00CF646E">
        <w:rPr>
          <w:rFonts w:eastAsia="Calibri"/>
          <w:lang w:eastAsia="en-US"/>
        </w:rPr>
        <w:t>предоставлении</w:t>
      </w:r>
      <w:proofErr w:type="gramEnd"/>
      <w:r w:rsidRPr="00CF646E">
        <w:rPr>
          <w:rFonts w:eastAsia="Calibri"/>
          <w:spacing w:val="-7"/>
          <w:lang w:eastAsia="en-US"/>
        </w:rPr>
        <w:t xml:space="preserve"> </w:t>
      </w:r>
      <w:r w:rsidRPr="00CF646E">
        <w:rPr>
          <w:rFonts w:eastAsia="Calibri"/>
          <w:lang w:eastAsia="en-US"/>
        </w:rPr>
        <w:t>услуги,</w:t>
      </w:r>
      <w:r w:rsidRPr="00CF646E">
        <w:rPr>
          <w:rFonts w:eastAsia="Calibri"/>
          <w:spacing w:val="-6"/>
          <w:lang w:eastAsia="en-US"/>
        </w:rPr>
        <w:t xml:space="preserve"> </w:t>
      </w:r>
      <w:r w:rsidRPr="00CF646E">
        <w:rPr>
          <w:rFonts w:eastAsia="Calibri"/>
          <w:lang w:eastAsia="en-US"/>
        </w:rPr>
        <w:t>а</w:t>
      </w:r>
      <w:r w:rsidRPr="00CF646E">
        <w:rPr>
          <w:rFonts w:eastAsia="Calibri"/>
          <w:spacing w:val="-7"/>
          <w:lang w:eastAsia="en-US"/>
        </w:rPr>
        <w:t xml:space="preserve"> </w:t>
      </w:r>
      <w:r w:rsidRPr="00CF646E">
        <w:rPr>
          <w:rFonts w:eastAsia="Calibri"/>
          <w:lang w:eastAsia="en-US"/>
        </w:rPr>
        <w:t>также</w:t>
      </w:r>
      <w:r w:rsidRPr="00CF646E">
        <w:rPr>
          <w:rFonts w:eastAsia="Calibri"/>
          <w:spacing w:val="-7"/>
          <w:lang w:eastAsia="en-US"/>
        </w:rPr>
        <w:t xml:space="preserve"> </w:t>
      </w:r>
      <w:r w:rsidRPr="00CF646E">
        <w:rPr>
          <w:rFonts w:eastAsia="Calibri"/>
          <w:lang w:eastAsia="en-US"/>
        </w:rPr>
        <w:t>иная</w:t>
      </w:r>
      <w:r w:rsidRPr="00CF646E">
        <w:rPr>
          <w:rFonts w:eastAsia="Calibri"/>
          <w:spacing w:val="1"/>
          <w:lang w:eastAsia="en-US"/>
        </w:rPr>
        <w:t xml:space="preserve"> </w:t>
      </w:r>
      <w:r w:rsidRPr="00CF646E">
        <w:rPr>
          <w:rFonts w:eastAsia="Calibri"/>
          <w:lang w:eastAsia="en-US"/>
        </w:rPr>
        <w:t>дополнительная</w:t>
      </w:r>
      <w:r w:rsidRPr="00CF646E">
        <w:rPr>
          <w:rFonts w:eastAsia="Calibri"/>
          <w:spacing w:val="-2"/>
          <w:lang w:eastAsia="en-US"/>
        </w:rPr>
        <w:t xml:space="preserve"> </w:t>
      </w:r>
      <w:r w:rsidRPr="00CF646E">
        <w:rPr>
          <w:rFonts w:eastAsia="Calibri"/>
          <w:lang w:eastAsia="en-US"/>
        </w:rPr>
        <w:t>информация</w:t>
      </w:r>
      <w:r w:rsidRPr="00CF646E">
        <w:rPr>
          <w:rFonts w:eastAsia="Calibri"/>
          <w:spacing w:val="-1"/>
          <w:lang w:eastAsia="en-US"/>
        </w:rPr>
        <w:t xml:space="preserve"> </w:t>
      </w:r>
      <w:r w:rsidRPr="00CF646E">
        <w:rPr>
          <w:rFonts w:eastAsia="Calibri"/>
          <w:lang w:eastAsia="en-US"/>
        </w:rPr>
        <w:t>при</w:t>
      </w:r>
      <w:r w:rsidRPr="00CF646E">
        <w:rPr>
          <w:rFonts w:eastAsia="Calibri"/>
          <w:spacing w:val="-2"/>
          <w:lang w:eastAsia="en-US"/>
        </w:rPr>
        <w:t xml:space="preserve"> </w:t>
      </w:r>
      <w:r w:rsidRPr="00CF646E">
        <w:rPr>
          <w:rFonts w:eastAsia="Calibri"/>
          <w:lang w:eastAsia="en-US"/>
        </w:rPr>
        <w:t>наличии)</w:t>
      </w:r>
    </w:p>
    <w:p w:rsidR="00CF646E" w:rsidRPr="00CF646E" w:rsidRDefault="00CF646E" w:rsidP="00CF646E">
      <w:pPr>
        <w:widowControl/>
        <w:autoSpaceDE/>
        <w:autoSpaceDN/>
        <w:adjustRightInd/>
        <w:ind w:firstLine="707"/>
        <w:jc w:val="both"/>
        <w:rPr>
          <w:rFonts w:eastAsia="Calibri"/>
          <w:lang w:eastAsia="en-US"/>
        </w:rPr>
      </w:pPr>
    </w:p>
    <w:p w:rsidR="00CF646E" w:rsidRPr="00CF646E" w:rsidRDefault="00CF646E" w:rsidP="00CF646E">
      <w:pPr>
        <w:widowControl/>
        <w:autoSpaceDE/>
        <w:autoSpaceDN/>
        <w:adjustRightInd/>
        <w:ind w:firstLine="707"/>
        <w:jc w:val="both"/>
        <w:rPr>
          <w:rFonts w:eastAsia="Calibri"/>
          <w:lang w:eastAsia="en-US"/>
        </w:rPr>
      </w:pPr>
      <w:r w:rsidRPr="00CF646E">
        <w:rPr>
          <w:rFonts w:eastAsia="Calibri"/>
          <w:lang w:eastAsia="en-US"/>
        </w:rPr>
        <w:t>Вы</w:t>
      </w:r>
      <w:r w:rsidRPr="00CF646E">
        <w:rPr>
          <w:rFonts w:eastAsia="Calibri"/>
          <w:spacing w:val="-4"/>
          <w:lang w:eastAsia="en-US"/>
        </w:rPr>
        <w:t xml:space="preserve"> </w:t>
      </w:r>
      <w:r w:rsidRPr="00CF646E">
        <w:rPr>
          <w:rFonts w:eastAsia="Calibri"/>
          <w:lang w:eastAsia="en-US"/>
        </w:rPr>
        <w:t>вправе</w:t>
      </w:r>
      <w:r w:rsidRPr="00CF646E">
        <w:rPr>
          <w:rFonts w:eastAsia="Calibri"/>
          <w:spacing w:val="-4"/>
          <w:lang w:eastAsia="en-US"/>
        </w:rPr>
        <w:t xml:space="preserve"> </w:t>
      </w:r>
      <w:r w:rsidRPr="00CF646E">
        <w:rPr>
          <w:rFonts w:eastAsia="Calibri"/>
          <w:lang w:eastAsia="en-US"/>
        </w:rPr>
        <w:t>повторно</w:t>
      </w:r>
      <w:r w:rsidRPr="00CF646E">
        <w:rPr>
          <w:rFonts w:eastAsia="Calibri"/>
          <w:spacing w:val="-2"/>
          <w:lang w:eastAsia="en-US"/>
        </w:rPr>
        <w:t xml:space="preserve"> </w:t>
      </w:r>
      <w:r w:rsidRPr="00CF646E">
        <w:rPr>
          <w:rFonts w:eastAsia="Calibri"/>
          <w:lang w:eastAsia="en-US"/>
        </w:rPr>
        <w:t>обратиться</w:t>
      </w:r>
      <w:r w:rsidRPr="00CF646E">
        <w:rPr>
          <w:rFonts w:eastAsia="Calibri"/>
          <w:spacing w:val="-4"/>
          <w:lang w:eastAsia="en-US"/>
        </w:rPr>
        <w:t xml:space="preserve"> </w:t>
      </w:r>
      <w:r w:rsidRPr="00CF646E">
        <w:rPr>
          <w:rFonts w:eastAsia="Calibri"/>
          <w:lang w:eastAsia="en-US"/>
        </w:rPr>
        <w:t>в</w:t>
      </w:r>
      <w:r w:rsidRPr="00CF646E">
        <w:rPr>
          <w:rFonts w:eastAsia="Calibri"/>
          <w:spacing w:val="-3"/>
          <w:lang w:eastAsia="en-US"/>
        </w:rPr>
        <w:t xml:space="preserve"> </w:t>
      </w:r>
      <w:r w:rsidRPr="00CF646E">
        <w:rPr>
          <w:rFonts w:eastAsia="Calibri"/>
          <w:lang w:eastAsia="en-US"/>
        </w:rPr>
        <w:t>уполномоченный</w:t>
      </w:r>
      <w:r w:rsidRPr="00CF646E">
        <w:rPr>
          <w:rFonts w:eastAsia="Calibri"/>
          <w:spacing w:val="-4"/>
          <w:lang w:eastAsia="en-US"/>
        </w:rPr>
        <w:t xml:space="preserve"> </w:t>
      </w:r>
      <w:r w:rsidRPr="00CF646E">
        <w:rPr>
          <w:rFonts w:eastAsia="Calibri"/>
          <w:lang w:eastAsia="en-US"/>
        </w:rPr>
        <w:t>орган</w:t>
      </w:r>
      <w:r w:rsidRPr="00CF646E">
        <w:rPr>
          <w:rFonts w:eastAsia="Calibri"/>
          <w:spacing w:val="-2"/>
          <w:lang w:eastAsia="en-US"/>
        </w:rPr>
        <w:t xml:space="preserve"> </w:t>
      </w:r>
      <w:r w:rsidRPr="00CF646E">
        <w:rPr>
          <w:rFonts w:eastAsia="Calibri"/>
          <w:lang w:eastAsia="en-US"/>
        </w:rPr>
        <w:t>с</w:t>
      </w:r>
      <w:r w:rsidRPr="00CF646E">
        <w:rPr>
          <w:rFonts w:eastAsia="Calibri"/>
          <w:spacing w:val="-4"/>
          <w:lang w:eastAsia="en-US"/>
        </w:rPr>
        <w:t xml:space="preserve"> </w:t>
      </w:r>
      <w:r w:rsidRPr="00CF646E">
        <w:rPr>
          <w:rFonts w:eastAsia="Calibri"/>
          <w:lang w:eastAsia="en-US"/>
        </w:rPr>
        <w:t>заявлением</w:t>
      </w:r>
      <w:r w:rsidRPr="00CF646E">
        <w:rPr>
          <w:rFonts w:eastAsia="Calibri"/>
          <w:spacing w:val="-3"/>
          <w:lang w:eastAsia="en-US"/>
        </w:rPr>
        <w:t xml:space="preserve"> </w:t>
      </w:r>
      <w:r w:rsidRPr="00CF646E">
        <w:rPr>
          <w:rFonts w:eastAsia="Calibri"/>
          <w:lang w:eastAsia="en-US"/>
        </w:rPr>
        <w:t>о</w:t>
      </w:r>
      <w:r w:rsidRPr="00CF646E">
        <w:rPr>
          <w:rFonts w:eastAsia="Calibri"/>
          <w:spacing w:val="-3"/>
          <w:lang w:eastAsia="en-US"/>
        </w:rPr>
        <w:t xml:space="preserve"> </w:t>
      </w:r>
      <w:r w:rsidRPr="00CF646E">
        <w:rPr>
          <w:rFonts w:eastAsia="Calibri"/>
          <w:lang w:eastAsia="en-US"/>
        </w:rPr>
        <w:t>предоставлении</w:t>
      </w:r>
      <w:r w:rsidRPr="00CF646E">
        <w:rPr>
          <w:rFonts w:eastAsia="Calibri"/>
          <w:spacing w:val="-57"/>
          <w:lang w:eastAsia="en-US"/>
        </w:rPr>
        <w:t xml:space="preserve"> </w:t>
      </w:r>
      <w:r w:rsidRPr="00CF646E">
        <w:rPr>
          <w:rFonts w:eastAsia="Calibri"/>
          <w:lang w:eastAsia="en-US"/>
        </w:rPr>
        <w:t>услуги</w:t>
      </w:r>
      <w:r w:rsidRPr="00CF646E">
        <w:rPr>
          <w:rFonts w:eastAsia="Calibri"/>
          <w:spacing w:val="-2"/>
          <w:lang w:eastAsia="en-US"/>
        </w:rPr>
        <w:t xml:space="preserve"> </w:t>
      </w:r>
      <w:r w:rsidRPr="00CF646E">
        <w:rPr>
          <w:rFonts w:eastAsia="Calibri"/>
          <w:lang w:eastAsia="en-US"/>
        </w:rPr>
        <w:t>после</w:t>
      </w:r>
      <w:r w:rsidRPr="00CF646E">
        <w:rPr>
          <w:rFonts w:eastAsia="Calibri"/>
          <w:spacing w:val="-1"/>
          <w:lang w:eastAsia="en-US"/>
        </w:rPr>
        <w:t xml:space="preserve"> </w:t>
      </w:r>
      <w:r w:rsidRPr="00CF646E">
        <w:rPr>
          <w:rFonts w:eastAsia="Calibri"/>
          <w:lang w:eastAsia="en-US"/>
        </w:rPr>
        <w:t>устранения</w:t>
      </w:r>
      <w:r w:rsidRPr="00CF646E">
        <w:rPr>
          <w:rFonts w:eastAsia="Calibri"/>
          <w:spacing w:val="-2"/>
          <w:lang w:eastAsia="en-US"/>
        </w:rPr>
        <w:t xml:space="preserve"> </w:t>
      </w:r>
      <w:r w:rsidRPr="00CF646E">
        <w:rPr>
          <w:rFonts w:eastAsia="Calibri"/>
          <w:lang w:eastAsia="en-US"/>
        </w:rPr>
        <w:t>указанных</w:t>
      </w:r>
      <w:r w:rsidRPr="00CF646E">
        <w:rPr>
          <w:rFonts w:eastAsia="Calibri"/>
          <w:spacing w:val="-1"/>
          <w:lang w:eastAsia="en-US"/>
        </w:rPr>
        <w:t xml:space="preserve"> </w:t>
      </w:r>
      <w:r w:rsidRPr="00CF646E">
        <w:rPr>
          <w:rFonts w:eastAsia="Calibri"/>
          <w:lang w:eastAsia="en-US"/>
        </w:rPr>
        <w:t>нарушений.</w:t>
      </w: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 xml:space="preserve">            Данный</w:t>
      </w:r>
      <w:r w:rsidRPr="00CF646E">
        <w:rPr>
          <w:rFonts w:eastAsia="Calibri"/>
          <w:spacing w:val="-4"/>
          <w:lang w:eastAsia="en-US"/>
        </w:rPr>
        <w:t xml:space="preserve"> </w:t>
      </w:r>
      <w:r w:rsidRPr="00CF646E">
        <w:rPr>
          <w:rFonts w:eastAsia="Calibri"/>
          <w:lang w:eastAsia="en-US"/>
        </w:rPr>
        <w:t>отказ</w:t>
      </w:r>
      <w:r w:rsidRPr="00CF646E">
        <w:rPr>
          <w:rFonts w:eastAsia="Calibri"/>
          <w:spacing w:val="-3"/>
          <w:lang w:eastAsia="en-US"/>
        </w:rPr>
        <w:t xml:space="preserve"> </w:t>
      </w:r>
      <w:r w:rsidRPr="00CF646E">
        <w:rPr>
          <w:rFonts w:eastAsia="Calibri"/>
          <w:lang w:eastAsia="en-US"/>
        </w:rPr>
        <w:t>может</w:t>
      </w:r>
      <w:r w:rsidRPr="00CF646E">
        <w:rPr>
          <w:rFonts w:eastAsia="Calibri"/>
          <w:spacing w:val="-3"/>
          <w:lang w:eastAsia="en-US"/>
        </w:rPr>
        <w:t xml:space="preserve"> </w:t>
      </w:r>
      <w:r w:rsidRPr="00CF646E">
        <w:rPr>
          <w:rFonts w:eastAsia="Calibri"/>
          <w:lang w:eastAsia="en-US"/>
        </w:rPr>
        <w:t>быть</w:t>
      </w:r>
      <w:r w:rsidRPr="00CF646E">
        <w:rPr>
          <w:rFonts w:eastAsia="Calibri"/>
          <w:spacing w:val="-4"/>
          <w:lang w:eastAsia="en-US"/>
        </w:rPr>
        <w:t xml:space="preserve"> </w:t>
      </w:r>
      <w:r w:rsidRPr="00CF646E">
        <w:rPr>
          <w:rFonts w:eastAsia="Calibri"/>
          <w:lang w:eastAsia="en-US"/>
        </w:rPr>
        <w:t>обжалован</w:t>
      </w:r>
      <w:r w:rsidRPr="00CF646E">
        <w:rPr>
          <w:rFonts w:eastAsia="Calibri"/>
          <w:spacing w:val="-4"/>
          <w:lang w:eastAsia="en-US"/>
        </w:rPr>
        <w:t xml:space="preserve"> </w:t>
      </w:r>
      <w:r w:rsidRPr="00CF646E">
        <w:rPr>
          <w:rFonts w:eastAsia="Calibri"/>
          <w:lang w:eastAsia="en-US"/>
        </w:rPr>
        <w:t>в</w:t>
      </w:r>
      <w:r w:rsidRPr="00CF646E">
        <w:rPr>
          <w:rFonts w:eastAsia="Calibri"/>
          <w:spacing w:val="-4"/>
          <w:lang w:eastAsia="en-US"/>
        </w:rPr>
        <w:t xml:space="preserve"> </w:t>
      </w:r>
      <w:r w:rsidRPr="00CF646E">
        <w:rPr>
          <w:rFonts w:eastAsia="Calibri"/>
          <w:lang w:eastAsia="en-US"/>
        </w:rPr>
        <w:t>досудебном</w:t>
      </w:r>
      <w:r w:rsidRPr="00CF646E">
        <w:rPr>
          <w:rFonts w:eastAsia="Calibri"/>
          <w:spacing w:val="-3"/>
          <w:lang w:eastAsia="en-US"/>
        </w:rPr>
        <w:t xml:space="preserve"> </w:t>
      </w:r>
      <w:proofErr w:type="gramStart"/>
      <w:r w:rsidRPr="00CF646E">
        <w:rPr>
          <w:rFonts w:eastAsia="Calibri"/>
          <w:lang w:eastAsia="en-US"/>
        </w:rPr>
        <w:t>порядке</w:t>
      </w:r>
      <w:proofErr w:type="gramEnd"/>
      <w:r w:rsidRPr="00CF646E">
        <w:rPr>
          <w:rFonts w:eastAsia="Calibri"/>
          <w:spacing w:val="-4"/>
          <w:lang w:eastAsia="en-US"/>
        </w:rPr>
        <w:t xml:space="preserve"> </w:t>
      </w:r>
      <w:r w:rsidRPr="00CF646E">
        <w:rPr>
          <w:rFonts w:eastAsia="Calibri"/>
          <w:lang w:eastAsia="en-US"/>
        </w:rPr>
        <w:t>путем</w:t>
      </w:r>
      <w:r w:rsidRPr="00CF646E">
        <w:rPr>
          <w:rFonts w:eastAsia="Calibri"/>
          <w:spacing w:val="-3"/>
          <w:lang w:eastAsia="en-US"/>
        </w:rPr>
        <w:t xml:space="preserve"> </w:t>
      </w:r>
      <w:r w:rsidRPr="00CF646E">
        <w:rPr>
          <w:rFonts w:eastAsia="Calibri"/>
          <w:lang w:eastAsia="en-US"/>
        </w:rPr>
        <w:t>направления</w:t>
      </w:r>
      <w:r w:rsidRPr="00CF646E">
        <w:rPr>
          <w:rFonts w:eastAsia="Calibri"/>
          <w:spacing w:val="-4"/>
          <w:lang w:eastAsia="en-US"/>
        </w:rPr>
        <w:t xml:space="preserve"> </w:t>
      </w:r>
      <w:r w:rsidRPr="00CF646E">
        <w:rPr>
          <w:rFonts w:eastAsia="Calibri"/>
          <w:lang w:eastAsia="en-US"/>
        </w:rPr>
        <w:t>жалобы</w:t>
      </w:r>
      <w:r w:rsidRPr="00CF646E">
        <w:rPr>
          <w:rFonts w:eastAsia="Calibri"/>
          <w:spacing w:val="-4"/>
          <w:lang w:eastAsia="en-US"/>
        </w:rPr>
        <w:t xml:space="preserve"> </w:t>
      </w:r>
      <w:r w:rsidRPr="00CF646E">
        <w:rPr>
          <w:rFonts w:eastAsia="Calibri"/>
          <w:lang w:eastAsia="en-US"/>
        </w:rPr>
        <w:t>в</w:t>
      </w:r>
      <w:r w:rsidRPr="00CF646E">
        <w:rPr>
          <w:rFonts w:eastAsia="Calibri"/>
          <w:spacing w:val="-57"/>
          <w:lang w:eastAsia="en-US"/>
        </w:rPr>
        <w:t xml:space="preserve"> </w:t>
      </w:r>
      <w:r w:rsidRPr="00CF646E">
        <w:rPr>
          <w:rFonts w:eastAsia="Calibri"/>
          <w:lang w:eastAsia="en-US"/>
        </w:rPr>
        <w:t>уполномоченный</w:t>
      </w:r>
      <w:r w:rsidRPr="00CF646E">
        <w:rPr>
          <w:rFonts w:eastAsia="Calibri"/>
          <w:spacing w:val="-2"/>
          <w:lang w:eastAsia="en-US"/>
        </w:rPr>
        <w:t xml:space="preserve"> </w:t>
      </w:r>
      <w:r w:rsidRPr="00CF646E">
        <w:rPr>
          <w:rFonts w:eastAsia="Calibri"/>
          <w:lang w:eastAsia="en-US"/>
        </w:rPr>
        <w:t>орган, а</w:t>
      </w:r>
      <w:r w:rsidRPr="00CF646E">
        <w:rPr>
          <w:rFonts w:eastAsia="Calibri"/>
          <w:spacing w:val="-1"/>
          <w:lang w:eastAsia="en-US"/>
        </w:rPr>
        <w:t xml:space="preserve"> </w:t>
      </w:r>
      <w:r w:rsidRPr="00CF646E">
        <w:rPr>
          <w:rFonts w:eastAsia="Calibri"/>
          <w:lang w:eastAsia="en-US"/>
        </w:rPr>
        <w:t>также в</w:t>
      </w:r>
      <w:r w:rsidRPr="00CF646E">
        <w:rPr>
          <w:rFonts w:eastAsia="Calibri"/>
          <w:spacing w:val="-1"/>
          <w:lang w:eastAsia="en-US"/>
        </w:rPr>
        <w:t xml:space="preserve"> </w:t>
      </w:r>
      <w:r w:rsidRPr="00CF646E">
        <w:rPr>
          <w:rFonts w:eastAsia="Calibri"/>
          <w:lang w:eastAsia="en-US"/>
        </w:rPr>
        <w:t>судебном порядке.</w:t>
      </w:r>
    </w:p>
    <w:p w:rsidR="00CF646E" w:rsidRPr="00CF646E" w:rsidRDefault="00CF646E" w:rsidP="00CF646E">
      <w:pPr>
        <w:tabs>
          <w:tab w:val="left" w:pos="1397"/>
        </w:tabs>
        <w:adjustRightInd/>
        <w:jc w:val="both"/>
        <w:rPr>
          <w:lang w:eastAsia="en-US"/>
        </w:rPr>
      </w:pPr>
    </w:p>
    <w:p w:rsidR="00CF646E" w:rsidRPr="00CF646E" w:rsidRDefault="00CF646E" w:rsidP="00CF646E">
      <w:pPr>
        <w:tabs>
          <w:tab w:val="left" w:pos="1397"/>
        </w:tabs>
        <w:adjustRightInd/>
        <w:jc w:val="both"/>
        <w:rPr>
          <w:lang w:eastAsia="en-US"/>
        </w:rPr>
      </w:pPr>
    </w:p>
    <w:p w:rsidR="00CF646E" w:rsidRPr="00CF646E" w:rsidRDefault="00CF646E" w:rsidP="00CF646E">
      <w:pPr>
        <w:tabs>
          <w:tab w:val="left" w:pos="1397"/>
        </w:tabs>
        <w:adjustRightInd/>
        <w:jc w:val="both"/>
        <w:rPr>
          <w:lang w:eastAsia="en-US"/>
        </w:rPr>
      </w:pPr>
      <w:r w:rsidRPr="00CF646E">
        <w:rPr>
          <w:lang w:eastAsia="en-US"/>
        </w:rPr>
        <w:t xml:space="preserve">                            </w:t>
      </w: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Должность</w:t>
      </w:r>
      <w:r w:rsidRPr="00CF646E">
        <w:rPr>
          <w:rFonts w:eastAsia="Calibri"/>
          <w:spacing w:val="-7"/>
          <w:lang w:eastAsia="en-US"/>
        </w:rPr>
        <w:t xml:space="preserve"> </w:t>
      </w:r>
      <w:r w:rsidRPr="00CF646E">
        <w:rPr>
          <w:rFonts w:eastAsia="Calibri"/>
          <w:lang w:eastAsia="en-US"/>
        </w:rPr>
        <w:t>уполномоченного</w:t>
      </w:r>
      <w:r w:rsidRPr="00CF646E">
        <w:rPr>
          <w:rFonts w:eastAsia="Calibri"/>
          <w:spacing w:val="-6"/>
          <w:lang w:eastAsia="en-US"/>
        </w:rPr>
        <w:t xml:space="preserve"> </w:t>
      </w:r>
      <w:r w:rsidRPr="00CF646E">
        <w:rPr>
          <w:rFonts w:eastAsia="Calibri"/>
          <w:lang w:eastAsia="en-US"/>
        </w:rPr>
        <w:t>лица      ___________   Ф.И.О.</w:t>
      </w:r>
      <w:r w:rsidRPr="00CF646E">
        <w:rPr>
          <w:rFonts w:eastAsia="Calibri"/>
          <w:spacing w:val="-7"/>
          <w:lang w:eastAsia="en-US"/>
        </w:rPr>
        <w:t xml:space="preserve"> </w:t>
      </w:r>
      <w:r w:rsidRPr="00CF646E">
        <w:rPr>
          <w:rFonts w:eastAsia="Calibri"/>
          <w:lang w:eastAsia="en-US"/>
        </w:rPr>
        <w:t>уполномоченного</w:t>
      </w:r>
      <w:r w:rsidRPr="00CF646E">
        <w:rPr>
          <w:rFonts w:eastAsia="Calibri"/>
          <w:spacing w:val="-7"/>
          <w:lang w:eastAsia="en-US"/>
        </w:rPr>
        <w:t xml:space="preserve"> </w:t>
      </w:r>
      <w:r w:rsidRPr="00CF646E">
        <w:rPr>
          <w:rFonts w:eastAsia="Calibri"/>
          <w:lang w:eastAsia="en-US"/>
        </w:rPr>
        <w:t>лица</w:t>
      </w:r>
    </w:p>
    <w:p w:rsidR="00CF646E" w:rsidRPr="00CF646E" w:rsidRDefault="00CF646E" w:rsidP="00CF646E">
      <w:pPr>
        <w:widowControl/>
        <w:tabs>
          <w:tab w:val="left" w:pos="6247"/>
        </w:tabs>
        <w:autoSpaceDE/>
        <w:autoSpaceDN/>
        <w:adjustRightInd/>
        <w:jc w:val="both"/>
        <w:rPr>
          <w:rFonts w:eastAsia="Calibri"/>
          <w:lang w:eastAsia="en-US"/>
        </w:rPr>
      </w:pPr>
      <w:r w:rsidRPr="00CF646E">
        <w:rPr>
          <w:rFonts w:eastAsia="Calibri"/>
          <w:lang w:eastAsia="en-US"/>
        </w:rPr>
        <w:t xml:space="preserve">                                                                        МП</w:t>
      </w:r>
    </w:p>
    <w:p w:rsidR="00CF646E" w:rsidRPr="00CF646E" w:rsidRDefault="00CF646E" w:rsidP="00CF646E">
      <w:pPr>
        <w:tabs>
          <w:tab w:val="left" w:pos="1397"/>
        </w:tabs>
        <w:adjustRightInd/>
        <w:jc w:val="both"/>
        <w:rPr>
          <w:lang w:eastAsia="en-US"/>
        </w:rPr>
      </w:pPr>
    </w:p>
    <w:p w:rsidR="00CF646E" w:rsidRPr="00CF646E" w:rsidRDefault="00CF646E" w:rsidP="00CF646E">
      <w:pPr>
        <w:jc w:val="center"/>
        <w:rPr>
          <w:b/>
          <w:bCs/>
          <w:caps/>
        </w:rPr>
      </w:pPr>
    </w:p>
    <w:p w:rsidR="00CF646E" w:rsidRPr="00F44461" w:rsidRDefault="00CF646E" w:rsidP="00F44461">
      <w:pPr>
        <w:jc w:val="both"/>
      </w:pPr>
    </w:p>
    <w:sectPr w:rsidR="00CF646E" w:rsidRPr="00F44461" w:rsidSect="00F44461">
      <w:headerReference w:type="even" r:id="rId12"/>
      <w:headerReference w:type="default" r:id="rId13"/>
      <w:footerReference w:type="default" r:id="rId14"/>
      <w:pgSz w:w="11906" w:h="16838"/>
      <w:pgMar w:top="993" w:right="424" w:bottom="70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22" w:rsidRDefault="00653222" w:rsidP="00D40C66">
      <w:r>
        <w:separator/>
      </w:r>
    </w:p>
  </w:endnote>
  <w:endnote w:type="continuationSeparator" w:id="0">
    <w:p w:rsidR="00653222" w:rsidRDefault="0065322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A9" w:rsidRPr="008A30A9" w:rsidRDefault="00DA32A9" w:rsidP="007601D2">
    <w:pPr>
      <w:pStyle w:val="ab"/>
      <w:rPr>
        <w:i/>
        <w:sz w:val="16"/>
      </w:rPr>
    </w:pPr>
  </w:p>
  <w:p w:rsidR="00DA32A9" w:rsidRDefault="00DA32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22" w:rsidRDefault="00653222" w:rsidP="00D40C66">
      <w:r>
        <w:separator/>
      </w:r>
    </w:p>
  </w:footnote>
  <w:footnote w:type="continuationSeparator" w:id="0">
    <w:p w:rsidR="00653222" w:rsidRDefault="0065322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A9" w:rsidRDefault="00DA32A9"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A32A9" w:rsidRDefault="00DA32A9">
    <w:pPr>
      <w:pStyle w:val="af4"/>
    </w:pPr>
  </w:p>
  <w:p w:rsidR="00DA32A9" w:rsidRDefault="00DA32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A9" w:rsidRDefault="00DA32A9">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61A"/>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8B2"/>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3CAE"/>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5EFF"/>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36A5"/>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39CB"/>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A8D"/>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CE3"/>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222"/>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C6F5C"/>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4745"/>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657"/>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A95"/>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46E"/>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2A9"/>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154"/>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4461"/>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4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CF6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46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CF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0669393">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714723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22522881">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68332991">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9BB7-7C99-4553-A4AA-8643B489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55</Pages>
  <Words>29611</Words>
  <Characters>168789</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11</cp:revision>
  <cp:lastPrinted>2022-12-02T13:02:00Z</cp:lastPrinted>
  <dcterms:created xsi:type="dcterms:W3CDTF">2022-11-02T10:57:00Z</dcterms:created>
  <dcterms:modified xsi:type="dcterms:W3CDTF">2022-12-02T13:04:00Z</dcterms:modified>
</cp:coreProperties>
</file>