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CC26AB">
        <w:rPr>
          <w:b/>
          <w:sz w:val="28"/>
          <w:szCs w:val="28"/>
        </w:rPr>
        <w:t>3</w:t>
      </w:r>
    </w:p>
    <w:p w:rsidR="00A75E30" w:rsidRPr="00313370" w:rsidRDefault="00CC26AB" w:rsidP="008C3553">
      <w:pPr>
        <w:tabs>
          <w:tab w:val="left" w:pos="0"/>
        </w:tabs>
        <w:jc w:val="center"/>
        <w:rPr>
          <w:b/>
          <w:sz w:val="24"/>
          <w:szCs w:val="24"/>
        </w:rPr>
      </w:pPr>
      <w:r>
        <w:rPr>
          <w:b/>
          <w:sz w:val="28"/>
          <w:szCs w:val="28"/>
        </w:rPr>
        <w:t>14</w:t>
      </w:r>
      <w:r w:rsidR="00B5253C">
        <w:rPr>
          <w:b/>
          <w:sz w:val="28"/>
          <w:szCs w:val="28"/>
        </w:rPr>
        <w:t xml:space="preserve"> ноября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24F6C" w:rsidRDefault="007601D2" w:rsidP="00CC26AB">
      <w:pPr>
        <w:tabs>
          <w:tab w:val="left" w:pos="0"/>
        </w:tabs>
        <w:ind w:right="-852"/>
        <w:jc w:val="both"/>
      </w:pPr>
      <w:r>
        <w:t>1</w:t>
      </w:r>
      <w:r w:rsidR="00417BAB" w:rsidRPr="00417BAB">
        <w:t xml:space="preserve"> </w:t>
      </w:r>
      <w:r w:rsidR="00417BAB" w:rsidRPr="00A17779">
        <w:t xml:space="preserve">Постановление администрации Шиховского сельского поселения от </w:t>
      </w:r>
      <w:r w:rsidR="00CC26AB">
        <w:t>14</w:t>
      </w:r>
      <w:r w:rsidR="00B5253C">
        <w:t>.11</w:t>
      </w:r>
      <w:r w:rsidR="00417BAB" w:rsidRPr="00A17779">
        <w:t xml:space="preserve">.2022 № </w:t>
      </w:r>
      <w:r w:rsidR="00CC26AB">
        <w:t>616</w:t>
      </w:r>
      <w:r w:rsidR="00417BAB" w:rsidRPr="00A17779">
        <w:t xml:space="preserve"> «</w:t>
      </w:r>
      <w:r w:rsidR="00CC26AB">
        <w:t>О назначении и проведении публичных слушаний</w:t>
      </w:r>
      <w:r w:rsidR="00CC26AB">
        <w:t xml:space="preserve"> </w:t>
      </w:r>
      <w:r w:rsidR="00CC26AB">
        <w:t>по проекту  внесения изменений в проект планировки совмещенный с проектом межевания территории дер. Суворовы, Слободского района, Шиховского с/</w:t>
      </w:r>
      <w:proofErr w:type="gramStart"/>
      <w:r w:rsidR="00CC26AB">
        <w:t>п</w:t>
      </w:r>
      <w:proofErr w:type="gramEnd"/>
      <w:r w:rsidR="00CC26AB">
        <w:t xml:space="preserve"> утвержденный распоряжением администрации Шиховского с/п от 26.08.2015г. №271, в части перераспределения земельных участков 43:30: 390919:713, :703 и земель 43:30:390919.</w:t>
      </w:r>
      <w:r w:rsidR="00417BAB">
        <w:t>»</w:t>
      </w:r>
      <w:r w:rsidR="00E24F6C">
        <w:t xml:space="preserve">        </w:t>
      </w:r>
      <w:r w:rsidR="00417BAB">
        <w:t xml:space="preserve">        </w:t>
      </w:r>
      <w:r w:rsidR="00E24F6C">
        <w:t xml:space="preserve">                                                                                </w:t>
      </w:r>
    </w:p>
    <w:p w:rsidR="00E24F6C" w:rsidRDefault="00E24F6C" w:rsidP="00851251">
      <w:pPr>
        <w:tabs>
          <w:tab w:val="left" w:pos="0"/>
        </w:tabs>
        <w:ind w:right="-852"/>
        <w:jc w:val="both"/>
      </w:pPr>
    </w:p>
    <w:p w:rsidR="00CC26AB" w:rsidRDefault="00E24F6C" w:rsidP="00CC26AB">
      <w:pPr>
        <w:tabs>
          <w:tab w:val="left" w:pos="0"/>
        </w:tabs>
        <w:ind w:right="-852"/>
        <w:jc w:val="both"/>
      </w:pPr>
      <w:r>
        <w:t>2.</w:t>
      </w:r>
      <w:r w:rsidR="00417BAB" w:rsidRPr="00417BAB">
        <w:t xml:space="preserve"> Постановление администрации Шиховского сельского поселения от </w:t>
      </w:r>
      <w:r w:rsidR="00CC26AB">
        <w:t>14</w:t>
      </w:r>
      <w:r w:rsidR="00886EE6">
        <w:t>.11</w:t>
      </w:r>
      <w:r w:rsidR="00417BAB" w:rsidRPr="00417BAB">
        <w:t xml:space="preserve">.2022 № </w:t>
      </w:r>
      <w:r w:rsidR="00CC26AB">
        <w:t>620</w:t>
      </w:r>
      <w:r w:rsidR="00417BAB" w:rsidRPr="00417BAB">
        <w:t xml:space="preserve"> </w:t>
      </w:r>
      <w:r w:rsidR="00417BAB">
        <w:t>«</w:t>
      </w:r>
      <w:r w:rsidR="00CC26AB">
        <w:t xml:space="preserve">О разработке проекта межевания территории </w:t>
      </w:r>
      <w:proofErr w:type="spellStart"/>
      <w:r w:rsidR="00CC26AB">
        <w:t>дер</w:t>
      </w:r>
      <w:proofErr w:type="gramStart"/>
      <w:r w:rsidR="00CC26AB">
        <w:t>.Г</w:t>
      </w:r>
      <w:proofErr w:type="gramEnd"/>
      <w:r w:rsidR="00CC26AB">
        <w:t>оловизнины</w:t>
      </w:r>
      <w:proofErr w:type="spellEnd"/>
      <w:r w:rsidR="00CC26AB">
        <w:t>, Слободского района, Шиховского сельского поселения в границах земельного участка с кадастровым номером 43:30:090914:80</w:t>
      </w:r>
    </w:p>
    <w:p w:rsidR="007D38EA" w:rsidRDefault="00886EE6" w:rsidP="007601D2">
      <w:pPr>
        <w:tabs>
          <w:tab w:val="left" w:pos="0"/>
        </w:tabs>
        <w:ind w:right="-852"/>
        <w:jc w:val="both"/>
      </w:pPr>
      <w:r w:rsidRPr="00886EE6">
        <w:t>»</w:t>
      </w:r>
    </w:p>
    <w:p w:rsidR="00886EE6" w:rsidRDefault="00886EE6" w:rsidP="007601D2">
      <w:pPr>
        <w:tabs>
          <w:tab w:val="left" w:pos="0"/>
        </w:tabs>
        <w:ind w:right="-852"/>
        <w:jc w:val="both"/>
      </w:pPr>
    </w:p>
    <w:p w:rsidR="00641D4C" w:rsidRDefault="00417BAB" w:rsidP="00886EE6">
      <w:pPr>
        <w:tabs>
          <w:tab w:val="left" w:pos="0"/>
        </w:tabs>
        <w:ind w:right="-852"/>
        <w:jc w:val="both"/>
      </w:pPr>
      <w:r>
        <w:t xml:space="preserve">3. </w:t>
      </w:r>
      <w:r w:rsidR="00886EE6" w:rsidRPr="00886EE6">
        <w:t>Постановление администрации Шиховского сельского поселени</w:t>
      </w:r>
      <w:r w:rsidR="00CC26AB">
        <w:t>я от 14.11.2022 № 621</w:t>
      </w:r>
      <w:r w:rsidR="00641D4C">
        <w:t xml:space="preserve"> «</w:t>
      </w:r>
      <w:r w:rsidR="00CC26AB" w:rsidRPr="00CC26AB">
        <w:t>О разработке проекта планировки, совмещенного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w:t>
      </w:r>
      <w:r w:rsidR="00CC26AB">
        <w:t>»</w:t>
      </w:r>
    </w:p>
    <w:p w:rsidR="00886EE6" w:rsidRDefault="00886EE6" w:rsidP="00886EE6">
      <w:pPr>
        <w:tabs>
          <w:tab w:val="left" w:pos="0"/>
        </w:tabs>
        <w:ind w:right="-852"/>
        <w:jc w:val="both"/>
      </w:pPr>
    </w:p>
    <w:p w:rsidR="00755480" w:rsidRDefault="00755480" w:rsidP="007601D2">
      <w:pPr>
        <w:tabs>
          <w:tab w:val="left" w:pos="6630"/>
        </w:tabs>
        <w:rPr>
          <w:sz w:val="18"/>
          <w:szCs w:val="18"/>
        </w:rPr>
      </w:pPr>
    </w:p>
    <w:p w:rsidR="007601D2" w:rsidRPr="007601D2" w:rsidRDefault="007601D2" w:rsidP="007601D2">
      <w:pPr>
        <w:tabs>
          <w:tab w:val="left" w:pos="2127"/>
        </w:tabs>
        <w:jc w:val="center"/>
        <w:rPr>
          <w:sz w:val="18"/>
          <w:szCs w:val="18"/>
        </w:rPr>
      </w:pPr>
      <w:r w:rsidRPr="007601D2">
        <w:rPr>
          <w:noProof/>
          <w:sz w:val="18"/>
          <w:szCs w:val="18"/>
        </w:rPr>
        <w:drawing>
          <wp:inline distT="0" distB="0" distL="0" distR="0" wp14:anchorId="39A2FDA4" wp14:editId="3CE942C9">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CC26AB" w:rsidRDefault="007601D2" w:rsidP="00CC26AB">
      <w:pPr>
        <w:spacing w:line="360" w:lineRule="auto"/>
        <w:jc w:val="center"/>
        <w:rPr>
          <w:b/>
          <w:sz w:val="18"/>
          <w:szCs w:val="18"/>
        </w:rPr>
      </w:pPr>
      <w:r w:rsidRPr="007601D2">
        <w:rPr>
          <w:b/>
          <w:sz w:val="18"/>
          <w:szCs w:val="18"/>
        </w:rPr>
        <w:t>ПОСТАНОВЛЕНИЕ</w:t>
      </w:r>
    </w:p>
    <w:p w:rsidR="00CC26AB" w:rsidRPr="00CC26AB" w:rsidRDefault="00CC26AB" w:rsidP="00CC26AB">
      <w:pPr>
        <w:spacing w:line="360" w:lineRule="auto"/>
        <w:jc w:val="center"/>
      </w:pPr>
      <w:r w:rsidRPr="00CC26AB">
        <w:rPr>
          <w:caps/>
        </w:rPr>
        <w:t xml:space="preserve">14.11.2022   </w:t>
      </w:r>
      <w:r w:rsidRPr="00CC26AB">
        <w:rPr>
          <w:caps/>
        </w:rPr>
        <w:tab/>
      </w:r>
      <w:r w:rsidRPr="00CC26AB">
        <w:rPr>
          <w:caps/>
        </w:rPr>
        <w:tab/>
      </w:r>
      <w:r w:rsidRPr="00CC26AB">
        <w:rPr>
          <w:caps/>
        </w:rPr>
        <w:tab/>
      </w:r>
      <w:r w:rsidRPr="00CC26AB">
        <w:rPr>
          <w:caps/>
        </w:rPr>
        <w:tab/>
      </w:r>
      <w:r w:rsidRPr="00CC26AB">
        <w:rPr>
          <w:caps/>
        </w:rPr>
        <w:tab/>
      </w:r>
      <w:r w:rsidRPr="00CC26AB">
        <w:rPr>
          <w:caps/>
        </w:rPr>
        <w:tab/>
      </w:r>
      <w:r w:rsidRPr="00CC26AB">
        <w:rPr>
          <w:caps/>
        </w:rPr>
        <w:tab/>
      </w:r>
      <w:r w:rsidRPr="00CC26AB">
        <w:rPr>
          <w:caps/>
        </w:rPr>
        <w:tab/>
      </w:r>
      <w:r w:rsidRPr="00CC26AB">
        <w:rPr>
          <w:caps/>
        </w:rPr>
        <w:tab/>
      </w:r>
      <w:r>
        <w:rPr>
          <w:caps/>
        </w:rPr>
        <w:t xml:space="preserve">                </w:t>
      </w:r>
      <w:r w:rsidRPr="00CC26AB">
        <w:rPr>
          <w:caps/>
        </w:rPr>
        <w:t xml:space="preserve">       № 616 </w:t>
      </w:r>
    </w:p>
    <w:p w:rsidR="00CC26AB" w:rsidRPr="00CC26AB" w:rsidRDefault="00CC26AB" w:rsidP="00CC26AB">
      <w:pPr>
        <w:widowControl/>
        <w:autoSpaceDE/>
        <w:autoSpaceDN/>
        <w:adjustRightInd/>
        <w:ind w:right="-81"/>
        <w:jc w:val="center"/>
      </w:pPr>
      <w:r w:rsidRPr="00CC26AB">
        <w:t>д. Шихово</w:t>
      </w:r>
    </w:p>
    <w:p w:rsidR="00CC26AB" w:rsidRPr="00CC26AB" w:rsidRDefault="00CC26AB" w:rsidP="00CC26AB">
      <w:pPr>
        <w:widowControl/>
        <w:autoSpaceDE/>
        <w:autoSpaceDN/>
        <w:adjustRightInd/>
        <w:jc w:val="center"/>
        <w:rPr>
          <w:b/>
        </w:rPr>
      </w:pPr>
      <w:r w:rsidRPr="00CC26AB">
        <w:rPr>
          <w:b/>
        </w:rPr>
        <w:t>О назначении и проведении публичных слушаний</w:t>
      </w:r>
    </w:p>
    <w:p w:rsidR="00CC26AB" w:rsidRPr="00CC26AB" w:rsidRDefault="00CC26AB" w:rsidP="00CC26AB">
      <w:pPr>
        <w:widowControl/>
        <w:autoSpaceDE/>
        <w:autoSpaceDN/>
        <w:adjustRightInd/>
        <w:jc w:val="center"/>
        <w:rPr>
          <w:b/>
        </w:rPr>
      </w:pPr>
      <w:r w:rsidRPr="00CC26AB">
        <w:rPr>
          <w:b/>
        </w:rPr>
        <w:t>по проекту  внесения изменений в проект планировки совмещенный с проектом межевания территории дер. Суворовы, Слободского района, Шиховского с/</w:t>
      </w:r>
      <w:proofErr w:type="gramStart"/>
      <w:r w:rsidRPr="00CC26AB">
        <w:rPr>
          <w:b/>
        </w:rPr>
        <w:t>п</w:t>
      </w:r>
      <w:proofErr w:type="gramEnd"/>
      <w:r w:rsidRPr="00CC26AB">
        <w:rPr>
          <w:b/>
        </w:rPr>
        <w:t xml:space="preserve"> утвержденный распоряжением администрации Шиховского с/п от 26.08.2015г. №271, в части перераспределения земельных участков 43:30: 390919:713, :703 и земель 43:30:390919.</w:t>
      </w:r>
    </w:p>
    <w:p w:rsidR="00CC26AB" w:rsidRPr="00CC26AB" w:rsidRDefault="00CC26AB" w:rsidP="00CC26AB">
      <w:pPr>
        <w:widowControl/>
        <w:autoSpaceDE/>
        <w:autoSpaceDN/>
        <w:adjustRightInd/>
        <w:rPr>
          <w:b/>
        </w:rPr>
      </w:pPr>
    </w:p>
    <w:p w:rsidR="00CC26AB" w:rsidRPr="00CC26AB" w:rsidRDefault="00CC26AB" w:rsidP="00CC26AB">
      <w:pPr>
        <w:jc w:val="both"/>
      </w:pPr>
      <w:r w:rsidRPr="00CC26AB">
        <w:tab/>
      </w:r>
      <w:proofErr w:type="gramStart"/>
      <w:r w:rsidRPr="00CC26AB">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w:t>
      </w:r>
      <w:proofErr w:type="gramEnd"/>
      <w:r w:rsidRPr="00CC26AB">
        <w:t xml:space="preserve"> Шиховского сельского поселения от 07.11.2022 № 602 «О разработке проекта внесения изменений в проект планировки, совмещенный с проектом межевания территории д. Суворовы, утвержденный распоряжением администрации Шиховского с/</w:t>
      </w:r>
      <w:proofErr w:type="gramStart"/>
      <w:r w:rsidRPr="00CC26AB">
        <w:t>п</w:t>
      </w:r>
      <w:proofErr w:type="gramEnd"/>
      <w:r w:rsidRPr="00CC26AB">
        <w:t xml:space="preserve"> от 26.08.2015г. №271 в части перераспределения земельных участков 43:30:390919:713, :703 и земель 43630:390919», администрация Шиховского сельского поселения Слободского района ПОСТАНОВЛЯЕТ:</w:t>
      </w:r>
    </w:p>
    <w:p w:rsidR="00CC26AB" w:rsidRPr="00CC26AB" w:rsidRDefault="00CC26AB" w:rsidP="00CC26AB">
      <w:pPr>
        <w:ind w:firstLine="709"/>
        <w:jc w:val="both"/>
        <w:rPr>
          <w:b/>
        </w:rPr>
      </w:pPr>
      <w:r w:rsidRPr="00CC26AB">
        <w:t xml:space="preserve">1. Назначить публичные слушания по проекту внесения изменений в проект планировки, совмещенный с проектом межевания территории </w:t>
      </w:r>
      <w:proofErr w:type="spellStart"/>
      <w:r w:rsidRPr="00CC26AB">
        <w:t>д</w:t>
      </w:r>
      <w:proofErr w:type="gramStart"/>
      <w:r w:rsidRPr="00CC26AB">
        <w:t>.С</w:t>
      </w:r>
      <w:proofErr w:type="gramEnd"/>
      <w:r w:rsidRPr="00CC26AB">
        <w:t>уворовы</w:t>
      </w:r>
      <w:proofErr w:type="spellEnd"/>
      <w:r w:rsidRPr="00CC26AB">
        <w:t>, утвержденный распоряжением  администрации Шиховского с/п от 26.08.2015г. №271 в части перераспределения земельных участков 43:30:390919:713, :703 и земель 43630:390919</w:t>
      </w:r>
      <w:r w:rsidRPr="00CC26AB">
        <w:rPr>
          <w:b/>
        </w:rPr>
        <w:t xml:space="preserve"> </w:t>
      </w:r>
      <w:r w:rsidRPr="00CC26AB">
        <w:t>с 14.11.2022г. по 28.11.2022г.</w:t>
      </w:r>
    </w:p>
    <w:p w:rsidR="00CC26AB" w:rsidRPr="00CC26AB" w:rsidRDefault="00CC26AB" w:rsidP="00CC26AB">
      <w:pPr>
        <w:ind w:firstLine="709"/>
        <w:jc w:val="both"/>
      </w:pPr>
      <w:r w:rsidRPr="00CC26AB">
        <w:t xml:space="preserve">2. В целях доведения до населения информации о содержании документации Проекта организовать </w:t>
      </w:r>
      <w:r w:rsidRPr="00CC26AB">
        <w:lastRenderedPageBreak/>
        <w:t xml:space="preserve">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CC26AB" w:rsidRPr="00CC26AB" w:rsidRDefault="00CC26AB" w:rsidP="00CC26AB">
      <w:pPr>
        <w:jc w:val="both"/>
      </w:pPr>
      <w:r w:rsidRPr="00CC26AB">
        <w:tab/>
        <w:t xml:space="preserve">3. Организовать собрание для участников публичных слушаний по Проекту в </w:t>
      </w:r>
      <w:proofErr w:type="gramStart"/>
      <w:r w:rsidRPr="00CC26AB">
        <w:t>здании</w:t>
      </w:r>
      <w:proofErr w:type="gramEnd"/>
      <w:r w:rsidRPr="00CC26AB">
        <w:t xml:space="preserve"> администрации Шиховского сельского поселения по адресу: д. Шихово, ул. Солнечная, д. 1. </w:t>
      </w:r>
    </w:p>
    <w:p w:rsidR="00CC26AB" w:rsidRPr="00CC26AB" w:rsidRDefault="00CC26AB" w:rsidP="00CC26AB">
      <w:pPr>
        <w:jc w:val="both"/>
      </w:pPr>
      <w:r w:rsidRPr="00CC26AB">
        <w:tab/>
        <w:t xml:space="preserve">4. </w:t>
      </w:r>
      <w:proofErr w:type="gramStart"/>
      <w:r w:rsidRPr="00CC26AB">
        <w:t>Разместить Проект</w:t>
      </w:r>
      <w:proofErr w:type="gramEnd"/>
      <w:r w:rsidRPr="00CC26AB">
        <w:t xml:space="preserve"> и информационные материалы к нему на  сайте администрации Шиховского сельского поселения,  в ИСОГД Слободского района.</w:t>
      </w:r>
    </w:p>
    <w:p w:rsidR="00CC26AB" w:rsidRPr="00CC26AB" w:rsidRDefault="00CC26AB" w:rsidP="00CC26AB">
      <w:pPr>
        <w:jc w:val="both"/>
      </w:pPr>
      <w:r w:rsidRPr="00CC26AB">
        <w:t xml:space="preserve">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proofErr w:type="spellStart"/>
      <w:r w:rsidRPr="00CC26AB">
        <w:t>www</w:t>
      </w:r>
      <w:proofErr w:type="spellEnd"/>
      <w:r w:rsidRPr="00CC26AB">
        <w:t>.</w:t>
      </w:r>
      <w:proofErr w:type="spellStart"/>
      <w:r w:rsidRPr="00CC26AB">
        <w:rPr>
          <w:lang w:val="en-US"/>
        </w:rPr>
        <w:t>shihovoadm</w:t>
      </w:r>
      <w:proofErr w:type="spellEnd"/>
      <w:r w:rsidRPr="00CC26AB">
        <w:t>.</w:t>
      </w:r>
      <w:proofErr w:type="spellStart"/>
      <w:r w:rsidRPr="00CC26AB">
        <w:rPr>
          <w:lang w:val="en-US"/>
        </w:rPr>
        <w:t>ru</w:t>
      </w:r>
      <w:proofErr w:type="spellEnd"/>
      <w:r w:rsidRPr="00CC26AB">
        <w:t>.</w:t>
      </w:r>
    </w:p>
    <w:p w:rsidR="00CC26AB" w:rsidRPr="00CC26AB" w:rsidRDefault="00CC26AB" w:rsidP="00CC26AB">
      <w:pPr>
        <w:jc w:val="both"/>
      </w:pPr>
      <w:r w:rsidRPr="00CC26AB">
        <w:tab/>
        <w:t xml:space="preserve">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CC26AB">
        <w:t>каб</w:t>
      </w:r>
      <w:proofErr w:type="spellEnd"/>
      <w:r w:rsidRPr="00CC26AB">
        <w:t xml:space="preserve">. № 2 в </w:t>
      </w:r>
      <w:proofErr w:type="gramStart"/>
      <w:r w:rsidRPr="00CC26AB">
        <w:t>здании</w:t>
      </w:r>
      <w:proofErr w:type="gramEnd"/>
      <w:r w:rsidRPr="00CC26AB">
        <w:t xml:space="preserve"> администрации Шиховского сельского поселения по адресу: д. Шихово, ул. Солнечная, д. 1.</w:t>
      </w:r>
    </w:p>
    <w:p w:rsidR="00CC26AB" w:rsidRPr="00CC26AB" w:rsidRDefault="00CC26AB" w:rsidP="00CC26AB">
      <w:pPr>
        <w:jc w:val="both"/>
      </w:pPr>
      <w:r w:rsidRPr="00CC26AB">
        <w:tab/>
        <w:t>7. Утвердить план мероприятий по проведению публичных слушаний (Прилагается).</w:t>
      </w:r>
    </w:p>
    <w:p w:rsidR="00CC26AB" w:rsidRPr="00CC26AB" w:rsidRDefault="00CC26AB" w:rsidP="00CC26AB">
      <w:pPr>
        <w:jc w:val="both"/>
      </w:pPr>
    </w:p>
    <w:p w:rsidR="00CC26AB" w:rsidRPr="00CC26AB" w:rsidRDefault="00CC26AB" w:rsidP="00CC26AB">
      <w:pPr>
        <w:jc w:val="both"/>
      </w:pPr>
      <w:r w:rsidRPr="00CC26AB">
        <w:t>Глава администрации</w:t>
      </w:r>
    </w:p>
    <w:p w:rsidR="00CC26AB" w:rsidRPr="00CC26AB" w:rsidRDefault="00CC26AB" w:rsidP="00CC26AB">
      <w:pPr>
        <w:jc w:val="both"/>
      </w:pPr>
      <w:r w:rsidRPr="00CC26AB">
        <w:t>Шиховского сельского поселения</w:t>
      </w:r>
      <w:r w:rsidRPr="00CC26AB">
        <w:tab/>
      </w:r>
      <w:r w:rsidRPr="00CC26AB">
        <w:tab/>
        <w:t xml:space="preserve">                               </w:t>
      </w:r>
      <w:r w:rsidR="00162BEE">
        <w:t xml:space="preserve">                                      </w:t>
      </w:r>
      <w:r w:rsidRPr="00CC26AB">
        <w:t xml:space="preserve">       В.А.</w:t>
      </w:r>
      <w:r w:rsidR="00162BEE">
        <w:t xml:space="preserve"> </w:t>
      </w:r>
      <w:bookmarkStart w:id="0" w:name="_GoBack"/>
      <w:bookmarkEnd w:id="0"/>
      <w:r w:rsidRPr="00CC26AB">
        <w:t>Бушуев</w:t>
      </w:r>
    </w:p>
    <w:p w:rsidR="00CC26AB" w:rsidRPr="00CC26AB" w:rsidRDefault="00CC26AB" w:rsidP="00CC26AB">
      <w:pPr>
        <w:jc w:val="both"/>
      </w:pPr>
    </w:p>
    <w:p w:rsidR="00162BEE" w:rsidRDefault="00162BEE" w:rsidP="00162BEE">
      <w:pPr>
        <w:ind w:left="3545" w:right="-79" w:firstLine="709"/>
        <w:jc w:val="center"/>
        <w:rPr>
          <w:sz w:val="18"/>
          <w:szCs w:val="18"/>
        </w:rPr>
      </w:pPr>
    </w:p>
    <w:p w:rsidR="00162BEE" w:rsidRPr="00162BEE" w:rsidRDefault="00162BEE" w:rsidP="00162BEE">
      <w:pPr>
        <w:ind w:left="3545" w:right="-79" w:firstLine="709"/>
        <w:jc w:val="center"/>
        <w:rPr>
          <w:b/>
          <w:bCs/>
          <w:caps/>
          <w:sz w:val="18"/>
          <w:szCs w:val="18"/>
        </w:rPr>
      </w:pPr>
      <w:r w:rsidRPr="00162BEE">
        <w:rPr>
          <w:sz w:val="18"/>
          <w:szCs w:val="18"/>
        </w:rPr>
        <w:t>Утвержден</w:t>
      </w:r>
    </w:p>
    <w:p w:rsidR="00162BEE" w:rsidRPr="00162BEE" w:rsidRDefault="00162BEE" w:rsidP="00162BEE">
      <w:pPr>
        <w:widowControl/>
        <w:autoSpaceDE/>
        <w:autoSpaceDN/>
        <w:adjustRightInd/>
        <w:spacing w:line="276" w:lineRule="auto"/>
        <w:jc w:val="both"/>
        <w:rPr>
          <w:sz w:val="18"/>
          <w:szCs w:val="18"/>
        </w:rPr>
      </w:pP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Pr>
          <w:sz w:val="18"/>
          <w:szCs w:val="18"/>
        </w:rPr>
        <w:tab/>
      </w:r>
      <w:r>
        <w:rPr>
          <w:sz w:val="18"/>
          <w:szCs w:val="18"/>
        </w:rPr>
        <w:tab/>
      </w:r>
      <w:r w:rsidRPr="00162BEE">
        <w:rPr>
          <w:sz w:val="18"/>
          <w:szCs w:val="18"/>
        </w:rPr>
        <w:t>постановлением администрации</w:t>
      </w:r>
    </w:p>
    <w:p w:rsidR="00162BEE" w:rsidRPr="00162BEE" w:rsidRDefault="00162BEE" w:rsidP="00162BEE">
      <w:pPr>
        <w:widowControl/>
        <w:autoSpaceDE/>
        <w:autoSpaceDN/>
        <w:adjustRightInd/>
        <w:spacing w:line="276" w:lineRule="auto"/>
        <w:jc w:val="both"/>
        <w:rPr>
          <w:sz w:val="18"/>
          <w:szCs w:val="18"/>
        </w:rPr>
      </w:pP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Pr>
          <w:sz w:val="18"/>
          <w:szCs w:val="18"/>
        </w:rPr>
        <w:tab/>
      </w:r>
      <w:r>
        <w:rPr>
          <w:sz w:val="18"/>
          <w:szCs w:val="18"/>
        </w:rPr>
        <w:tab/>
      </w:r>
      <w:r w:rsidRPr="00162BEE">
        <w:rPr>
          <w:sz w:val="18"/>
          <w:szCs w:val="18"/>
        </w:rPr>
        <w:t>Шиховского сельского поселения</w:t>
      </w:r>
    </w:p>
    <w:p w:rsidR="00162BEE" w:rsidRPr="00162BEE" w:rsidRDefault="00162BEE" w:rsidP="00162BEE">
      <w:pPr>
        <w:widowControl/>
        <w:autoSpaceDE/>
        <w:autoSpaceDN/>
        <w:adjustRightInd/>
        <w:spacing w:line="276" w:lineRule="auto"/>
        <w:jc w:val="both"/>
        <w:rPr>
          <w:sz w:val="18"/>
          <w:szCs w:val="18"/>
        </w:rPr>
      </w:pP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sidRPr="00162BEE">
        <w:rPr>
          <w:sz w:val="18"/>
          <w:szCs w:val="18"/>
        </w:rPr>
        <w:tab/>
      </w:r>
      <w:r>
        <w:rPr>
          <w:sz w:val="18"/>
          <w:szCs w:val="18"/>
        </w:rPr>
        <w:tab/>
      </w:r>
      <w:r>
        <w:rPr>
          <w:sz w:val="18"/>
          <w:szCs w:val="18"/>
        </w:rPr>
        <w:tab/>
      </w:r>
      <w:r w:rsidRPr="00162BEE">
        <w:rPr>
          <w:sz w:val="18"/>
          <w:szCs w:val="18"/>
        </w:rPr>
        <w:t>от 14.11.2022 № 616</w:t>
      </w:r>
    </w:p>
    <w:p w:rsidR="00162BEE" w:rsidRDefault="00162BEE" w:rsidP="00162BEE">
      <w:pPr>
        <w:widowControl/>
        <w:autoSpaceDE/>
        <w:autoSpaceDN/>
        <w:adjustRightInd/>
        <w:spacing w:line="276" w:lineRule="auto"/>
        <w:jc w:val="center"/>
        <w:rPr>
          <w:b/>
          <w:sz w:val="18"/>
          <w:szCs w:val="18"/>
        </w:rPr>
      </w:pPr>
    </w:p>
    <w:p w:rsidR="00162BEE" w:rsidRPr="00162BEE" w:rsidRDefault="00162BEE" w:rsidP="00162BEE">
      <w:pPr>
        <w:widowControl/>
        <w:autoSpaceDE/>
        <w:autoSpaceDN/>
        <w:adjustRightInd/>
        <w:spacing w:line="276" w:lineRule="auto"/>
        <w:jc w:val="center"/>
        <w:rPr>
          <w:b/>
          <w:sz w:val="18"/>
          <w:szCs w:val="18"/>
        </w:rPr>
      </w:pPr>
      <w:r w:rsidRPr="00162BEE">
        <w:rPr>
          <w:b/>
          <w:sz w:val="18"/>
          <w:szCs w:val="18"/>
        </w:rPr>
        <w:t>План мероприятий по проведению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4"/>
        <w:gridCol w:w="2381"/>
        <w:gridCol w:w="2374"/>
      </w:tblGrid>
      <w:tr w:rsidR="00162BEE" w:rsidRPr="00162BEE" w:rsidTr="00162BEE">
        <w:tc>
          <w:tcPr>
            <w:tcW w:w="861" w:type="dxa"/>
          </w:tcPr>
          <w:p w:rsidR="00162BEE" w:rsidRPr="00162BEE" w:rsidRDefault="00162BEE" w:rsidP="00162BEE">
            <w:pPr>
              <w:widowControl/>
              <w:autoSpaceDE/>
              <w:autoSpaceDN/>
              <w:adjustRightInd/>
              <w:spacing w:line="276" w:lineRule="auto"/>
              <w:jc w:val="both"/>
              <w:rPr>
                <w:b/>
                <w:sz w:val="18"/>
                <w:szCs w:val="18"/>
              </w:rPr>
            </w:pPr>
            <w:r w:rsidRPr="00162BEE">
              <w:rPr>
                <w:b/>
                <w:sz w:val="18"/>
                <w:szCs w:val="18"/>
              </w:rPr>
              <w:t>№</w:t>
            </w:r>
            <w:proofErr w:type="gramStart"/>
            <w:r w:rsidRPr="00162BEE">
              <w:rPr>
                <w:b/>
                <w:sz w:val="18"/>
                <w:szCs w:val="18"/>
              </w:rPr>
              <w:t>п</w:t>
            </w:r>
            <w:proofErr w:type="gramEnd"/>
            <w:r w:rsidRPr="00162BEE">
              <w:rPr>
                <w:b/>
                <w:sz w:val="18"/>
                <w:szCs w:val="18"/>
              </w:rPr>
              <w:t>/п</w:t>
            </w:r>
          </w:p>
        </w:tc>
        <w:tc>
          <w:tcPr>
            <w:tcW w:w="3954" w:type="dxa"/>
          </w:tcPr>
          <w:p w:rsidR="00162BEE" w:rsidRPr="00162BEE" w:rsidRDefault="00162BEE" w:rsidP="00162BEE">
            <w:pPr>
              <w:widowControl/>
              <w:autoSpaceDE/>
              <w:autoSpaceDN/>
              <w:adjustRightInd/>
              <w:spacing w:line="276" w:lineRule="auto"/>
              <w:jc w:val="both"/>
              <w:rPr>
                <w:b/>
                <w:sz w:val="18"/>
                <w:szCs w:val="18"/>
              </w:rPr>
            </w:pPr>
            <w:r w:rsidRPr="00162BEE">
              <w:rPr>
                <w:b/>
                <w:sz w:val="18"/>
                <w:szCs w:val="18"/>
              </w:rPr>
              <w:t>Перечень мероприятий</w:t>
            </w:r>
          </w:p>
        </w:tc>
        <w:tc>
          <w:tcPr>
            <w:tcW w:w="2381" w:type="dxa"/>
          </w:tcPr>
          <w:p w:rsidR="00162BEE" w:rsidRPr="00162BEE" w:rsidRDefault="00162BEE" w:rsidP="00162BEE">
            <w:pPr>
              <w:widowControl/>
              <w:autoSpaceDE/>
              <w:autoSpaceDN/>
              <w:adjustRightInd/>
              <w:spacing w:line="276" w:lineRule="auto"/>
              <w:jc w:val="both"/>
              <w:rPr>
                <w:b/>
                <w:sz w:val="18"/>
                <w:szCs w:val="18"/>
              </w:rPr>
            </w:pPr>
            <w:r w:rsidRPr="00162BEE">
              <w:rPr>
                <w:b/>
                <w:sz w:val="18"/>
                <w:szCs w:val="18"/>
              </w:rPr>
              <w:t>Дата, время мероприятия</w:t>
            </w:r>
          </w:p>
        </w:tc>
        <w:tc>
          <w:tcPr>
            <w:tcW w:w="2374" w:type="dxa"/>
          </w:tcPr>
          <w:p w:rsidR="00162BEE" w:rsidRPr="00162BEE" w:rsidRDefault="00162BEE" w:rsidP="00162BEE">
            <w:pPr>
              <w:widowControl/>
              <w:autoSpaceDE/>
              <w:autoSpaceDN/>
              <w:adjustRightInd/>
              <w:spacing w:line="276" w:lineRule="auto"/>
              <w:jc w:val="both"/>
              <w:rPr>
                <w:b/>
                <w:sz w:val="18"/>
                <w:szCs w:val="18"/>
              </w:rPr>
            </w:pPr>
            <w:r w:rsidRPr="00162BEE">
              <w:rPr>
                <w:b/>
                <w:sz w:val="18"/>
                <w:szCs w:val="18"/>
              </w:rPr>
              <w:t>Ответственные</w:t>
            </w:r>
          </w:p>
        </w:tc>
      </w:tr>
      <w:tr w:rsidR="00162BEE" w:rsidRPr="00162BEE" w:rsidTr="00162BEE">
        <w:tc>
          <w:tcPr>
            <w:tcW w:w="861" w:type="dxa"/>
          </w:tcPr>
          <w:p w:rsidR="00162BEE" w:rsidRPr="00162BEE" w:rsidRDefault="00162BEE" w:rsidP="00162BEE">
            <w:pPr>
              <w:widowControl/>
              <w:numPr>
                <w:ilvl w:val="0"/>
                <w:numId w:val="23"/>
              </w:numPr>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162BEE">
              <w:rPr>
                <w:sz w:val="18"/>
                <w:szCs w:val="18"/>
                <w:lang w:val="en-US"/>
              </w:rPr>
              <w:t>www</w:t>
            </w:r>
            <w:r w:rsidRPr="00162BEE">
              <w:rPr>
                <w:sz w:val="18"/>
                <w:szCs w:val="18"/>
              </w:rPr>
              <w:t xml:space="preserve">.shihovoadm.ru </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14.11.2022</w:t>
            </w:r>
          </w:p>
        </w:tc>
        <w:tc>
          <w:tcPr>
            <w:tcW w:w="237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Администрация Шиховского сельского поселения</w:t>
            </w:r>
          </w:p>
        </w:tc>
      </w:tr>
      <w:tr w:rsidR="00162BEE" w:rsidRPr="00162BEE" w:rsidTr="00162BEE">
        <w:tc>
          <w:tcPr>
            <w:tcW w:w="861" w:type="dxa"/>
          </w:tcPr>
          <w:p w:rsidR="00162BEE" w:rsidRPr="00162BEE" w:rsidRDefault="00162BEE" w:rsidP="00162BEE">
            <w:pPr>
              <w:widowControl/>
              <w:numPr>
                <w:ilvl w:val="0"/>
                <w:numId w:val="23"/>
              </w:numPr>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 xml:space="preserve">Опубликовать Проект и </w:t>
            </w:r>
            <w:proofErr w:type="gramStart"/>
            <w:r w:rsidRPr="00162BEE">
              <w:rPr>
                <w:sz w:val="18"/>
                <w:szCs w:val="18"/>
              </w:rPr>
              <w:t>разместить экспозицию</w:t>
            </w:r>
            <w:proofErr w:type="gramEnd"/>
            <w:r w:rsidRPr="00162BEE">
              <w:rPr>
                <w:sz w:val="18"/>
                <w:szCs w:val="18"/>
              </w:rPr>
              <w:t xml:space="preserve"> на сайте администрации Шиховского сельского поселения </w:t>
            </w:r>
            <w:r w:rsidRPr="00162BEE">
              <w:rPr>
                <w:sz w:val="18"/>
                <w:szCs w:val="18"/>
                <w:lang w:val="en-US"/>
              </w:rPr>
              <w:t>www</w:t>
            </w:r>
            <w:r w:rsidRPr="00162BEE">
              <w:rPr>
                <w:sz w:val="18"/>
                <w:szCs w:val="18"/>
              </w:rPr>
              <w:t>.shihovoadm.ru, в ИСОГД Слободского района</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15.11.2022</w:t>
            </w:r>
          </w:p>
        </w:tc>
        <w:tc>
          <w:tcPr>
            <w:tcW w:w="237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Администрация Шиховского сельского поселения</w:t>
            </w:r>
          </w:p>
        </w:tc>
      </w:tr>
      <w:tr w:rsidR="00162BEE" w:rsidRPr="00162BEE" w:rsidTr="00162BEE">
        <w:tc>
          <w:tcPr>
            <w:tcW w:w="861" w:type="dxa"/>
          </w:tcPr>
          <w:p w:rsidR="00162BEE" w:rsidRPr="00162BEE" w:rsidRDefault="00162BEE" w:rsidP="00162BEE">
            <w:pPr>
              <w:widowControl/>
              <w:numPr>
                <w:ilvl w:val="0"/>
                <w:numId w:val="23"/>
              </w:numPr>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 xml:space="preserve">с 14.11.2022г. по 28.11.2022г., в </w:t>
            </w:r>
            <w:proofErr w:type="gramStart"/>
            <w:r w:rsidRPr="00162BEE">
              <w:rPr>
                <w:sz w:val="18"/>
                <w:szCs w:val="18"/>
              </w:rPr>
              <w:t>соответствии</w:t>
            </w:r>
            <w:proofErr w:type="gramEnd"/>
            <w:r w:rsidRPr="00162BEE">
              <w:rPr>
                <w:sz w:val="18"/>
                <w:szCs w:val="18"/>
              </w:rPr>
              <w:t xml:space="preserve"> с установленными часами приема граждан </w:t>
            </w:r>
          </w:p>
        </w:tc>
        <w:tc>
          <w:tcPr>
            <w:tcW w:w="237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Администрация Шиховского сельского поселения</w:t>
            </w:r>
          </w:p>
        </w:tc>
      </w:tr>
      <w:tr w:rsidR="00162BEE" w:rsidRPr="00162BEE" w:rsidTr="00162BEE">
        <w:trPr>
          <w:trHeight w:val="682"/>
        </w:trPr>
        <w:tc>
          <w:tcPr>
            <w:tcW w:w="861" w:type="dxa"/>
            <w:vMerge w:val="restart"/>
          </w:tcPr>
          <w:p w:rsidR="00162BEE" w:rsidRPr="00162BEE" w:rsidRDefault="00162BEE" w:rsidP="00162BEE">
            <w:pPr>
              <w:widowControl/>
              <w:numPr>
                <w:ilvl w:val="0"/>
                <w:numId w:val="23"/>
              </w:numPr>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Собрание для участников публичных слушаний</w:t>
            </w:r>
          </w:p>
        </w:tc>
        <w:tc>
          <w:tcPr>
            <w:tcW w:w="2381" w:type="dxa"/>
          </w:tcPr>
          <w:p w:rsidR="00162BEE" w:rsidRPr="00162BEE" w:rsidRDefault="00162BEE" w:rsidP="00162BEE">
            <w:pPr>
              <w:widowControl/>
              <w:autoSpaceDE/>
              <w:autoSpaceDN/>
              <w:adjustRightInd/>
              <w:spacing w:line="276" w:lineRule="auto"/>
              <w:jc w:val="both"/>
              <w:rPr>
                <w:color w:val="000000"/>
                <w:sz w:val="18"/>
                <w:szCs w:val="18"/>
              </w:rPr>
            </w:pPr>
            <w:r w:rsidRPr="00162BEE">
              <w:rPr>
                <w:color w:val="000000"/>
                <w:sz w:val="18"/>
                <w:szCs w:val="18"/>
              </w:rPr>
              <w:t>25.11.2022</w:t>
            </w:r>
          </w:p>
          <w:p w:rsidR="00162BEE" w:rsidRPr="00162BEE" w:rsidRDefault="00162BEE" w:rsidP="00162BEE">
            <w:pPr>
              <w:widowControl/>
              <w:autoSpaceDE/>
              <w:autoSpaceDN/>
              <w:adjustRightInd/>
              <w:spacing w:line="276" w:lineRule="auto"/>
              <w:jc w:val="both"/>
              <w:rPr>
                <w:sz w:val="18"/>
                <w:szCs w:val="18"/>
              </w:rPr>
            </w:pPr>
            <w:r w:rsidRPr="00162BEE">
              <w:rPr>
                <w:sz w:val="18"/>
                <w:szCs w:val="18"/>
              </w:rPr>
              <w:t>в 15-00</w:t>
            </w:r>
          </w:p>
        </w:tc>
        <w:tc>
          <w:tcPr>
            <w:tcW w:w="2374" w:type="dxa"/>
            <w:vMerge w:val="restart"/>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Администрация Шиховского сельского поселения</w:t>
            </w:r>
          </w:p>
        </w:tc>
      </w:tr>
      <w:tr w:rsidR="00162BEE" w:rsidRPr="00162BEE" w:rsidTr="00162BEE">
        <w:trPr>
          <w:trHeight w:val="281"/>
        </w:trPr>
        <w:tc>
          <w:tcPr>
            <w:tcW w:w="861" w:type="dxa"/>
            <w:vMerge/>
          </w:tcPr>
          <w:p w:rsidR="00162BEE" w:rsidRPr="00162BEE" w:rsidRDefault="00162BEE" w:rsidP="00162BEE">
            <w:pPr>
              <w:widowControl/>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Регистрация участников</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с 15-00</w:t>
            </w:r>
          </w:p>
        </w:tc>
        <w:tc>
          <w:tcPr>
            <w:tcW w:w="2374" w:type="dxa"/>
            <w:vMerge/>
          </w:tcPr>
          <w:p w:rsidR="00162BEE" w:rsidRPr="00162BEE" w:rsidRDefault="00162BEE" w:rsidP="00162BEE">
            <w:pPr>
              <w:widowControl/>
              <w:autoSpaceDE/>
              <w:autoSpaceDN/>
              <w:adjustRightInd/>
              <w:spacing w:line="276" w:lineRule="auto"/>
              <w:jc w:val="both"/>
              <w:rPr>
                <w:sz w:val="18"/>
                <w:szCs w:val="18"/>
              </w:rPr>
            </w:pPr>
          </w:p>
        </w:tc>
      </w:tr>
      <w:tr w:rsidR="00162BEE" w:rsidRPr="00162BEE" w:rsidTr="00162BEE">
        <w:trPr>
          <w:trHeight w:val="525"/>
        </w:trPr>
        <w:tc>
          <w:tcPr>
            <w:tcW w:w="861" w:type="dxa"/>
            <w:vMerge/>
          </w:tcPr>
          <w:p w:rsidR="00162BEE" w:rsidRPr="00162BEE" w:rsidRDefault="00162BEE" w:rsidP="00162BEE">
            <w:pPr>
              <w:widowControl/>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Ведение протокола собрания</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с 15-10</w:t>
            </w:r>
          </w:p>
          <w:p w:rsidR="00162BEE" w:rsidRPr="00162BEE" w:rsidRDefault="00162BEE" w:rsidP="00162BEE">
            <w:pPr>
              <w:widowControl/>
              <w:autoSpaceDE/>
              <w:autoSpaceDN/>
              <w:adjustRightInd/>
              <w:spacing w:line="276" w:lineRule="auto"/>
              <w:jc w:val="both"/>
              <w:rPr>
                <w:sz w:val="18"/>
                <w:szCs w:val="18"/>
              </w:rPr>
            </w:pPr>
          </w:p>
        </w:tc>
        <w:tc>
          <w:tcPr>
            <w:tcW w:w="2374" w:type="dxa"/>
            <w:vMerge/>
          </w:tcPr>
          <w:p w:rsidR="00162BEE" w:rsidRPr="00162BEE" w:rsidRDefault="00162BEE" w:rsidP="00162BEE">
            <w:pPr>
              <w:widowControl/>
              <w:autoSpaceDE/>
              <w:autoSpaceDN/>
              <w:adjustRightInd/>
              <w:spacing w:line="276" w:lineRule="auto"/>
              <w:jc w:val="both"/>
              <w:rPr>
                <w:sz w:val="18"/>
                <w:szCs w:val="18"/>
              </w:rPr>
            </w:pPr>
          </w:p>
        </w:tc>
      </w:tr>
      <w:tr w:rsidR="00162BEE" w:rsidRPr="00162BEE" w:rsidTr="00162BEE">
        <w:trPr>
          <w:trHeight w:val="591"/>
        </w:trPr>
        <w:tc>
          <w:tcPr>
            <w:tcW w:w="861" w:type="dxa"/>
            <w:vMerge/>
          </w:tcPr>
          <w:p w:rsidR="00162BEE" w:rsidRPr="00162BEE" w:rsidRDefault="00162BEE" w:rsidP="00162BEE">
            <w:pPr>
              <w:widowControl/>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Выступление представителей органов местного самоуправления, разработчиков Проекта</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с 15-10 до 15:30</w:t>
            </w:r>
          </w:p>
        </w:tc>
        <w:tc>
          <w:tcPr>
            <w:tcW w:w="2374" w:type="dxa"/>
            <w:vMerge/>
          </w:tcPr>
          <w:p w:rsidR="00162BEE" w:rsidRPr="00162BEE" w:rsidRDefault="00162BEE" w:rsidP="00162BEE">
            <w:pPr>
              <w:widowControl/>
              <w:autoSpaceDE/>
              <w:autoSpaceDN/>
              <w:adjustRightInd/>
              <w:spacing w:line="276" w:lineRule="auto"/>
              <w:jc w:val="both"/>
              <w:rPr>
                <w:sz w:val="18"/>
                <w:szCs w:val="18"/>
              </w:rPr>
            </w:pPr>
          </w:p>
        </w:tc>
      </w:tr>
      <w:tr w:rsidR="00162BEE" w:rsidRPr="00162BEE" w:rsidTr="00162BEE">
        <w:trPr>
          <w:trHeight w:val="548"/>
        </w:trPr>
        <w:tc>
          <w:tcPr>
            <w:tcW w:w="861" w:type="dxa"/>
            <w:vMerge/>
          </w:tcPr>
          <w:p w:rsidR="00162BEE" w:rsidRPr="00162BEE" w:rsidRDefault="00162BEE" w:rsidP="00162BEE">
            <w:pPr>
              <w:widowControl/>
              <w:autoSpaceDE/>
              <w:autoSpaceDN/>
              <w:adjustRightInd/>
              <w:spacing w:line="276" w:lineRule="auto"/>
              <w:jc w:val="both"/>
              <w:rPr>
                <w:sz w:val="18"/>
                <w:szCs w:val="18"/>
              </w:rPr>
            </w:pP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Выступление участников собрания</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до 15:30</w:t>
            </w:r>
          </w:p>
        </w:tc>
        <w:tc>
          <w:tcPr>
            <w:tcW w:w="2374" w:type="dxa"/>
            <w:vMerge/>
          </w:tcPr>
          <w:p w:rsidR="00162BEE" w:rsidRPr="00162BEE" w:rsidRDefault="00162BEE" w:rsidP="00162BEE">
            <w:pPr>
              <w:widowControl/>
              <w:autoSpaceDE/>
              <w:autoSpaceDN/>
              <w:adjustRightInd/>
              <w:spacing w:line="276" w:lineRule="auto"/>
              <w:jc w:val="both"/>
              <w:rPr>
                <w:sz w:val="18"/>
                <w:szCs w:val="18"/>
              </w:rPr>
            </w:pPr>
          </w:p>
        </w:tc>
      </w:tr>
      <w:tr w:rsidR="00162BEE" w:rsidRPr="00162BEE" w:rsidTr="00162BEE">
        <w:trPr>
          <w:trHeight w:val="816"/>
        </w:trPr>
        <w:tc>
          <w:tcPr>
            <w:tcW w:w="861" w:type="dxa"/>
          </w:tcPr>
          <w:p w:rsidR="00162BEE" w:rsidRPr="00162BEE" w:rsidRDefault="00162BEE" w:rsidP="00162BEE">
            <w:pPr>
              <w:widowControl/>
              <w:autoSpaceDE/>
              <w:autoSpaceDN/>
              <w:adjustRightInd/>
              <w:spacing w:line="276" w:lineRule="auto"/>
              <w:jc w:val="center"/>
              <w:rPr>
                <w:sz w:val="18"/>
                <w:szCs w:val="18"/>
              </w:rPr>
            </w:pPr>
            <w:r w:rsidRPr="00162BEE">
              <w:rPr>
                <w:sz w:val="18"/>
                <w:szCs w:val="18"/>
              </w:rPr>
              <w:t>5.</w:t>
            </w:r>
          </w:p>
        </w:tc>
        <w:tc>
          <w:tcPr>
            <w:tcW w:w="395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Подготовка и опубликование заключения о результатах публичных слушаний.</w:t>
            </w:r>
          </w:p>
        </w:tc>
        <w:tc>
          <w:tcPr>
            <w:tcW w:w="2381"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До 28.11.2022</w:t>
            </w:r>
          </w:p>
        </w:tc>
        <w:tc>
          <w:tcPr>
            <w:tcW w:w="2374" w:type="dxa"/>
          </w:tcPr>
          <w:p w:rsidR="00162BEE" w:rsidRPr="00162BEE" w:rsidRDefault="00162BEE" w:rsidP="00162BEE">
            <w:pPr>
              <w:widowControl/>
              <w:autoSpaceDE/>
              <w:autoSpaceDN/>
              <w:adjustRightInd/>
              <w:spacing w:line="276" w:lineRule="auto"/>
              <w:jc w:val="both"/>
              <w:rPr>
                <w:sz w:val="18"/>
                <w:szCs w:val="18"/>
              </w:rPr>
            </w:pPr>
            <w:r w:rsidRPr="00162BEE">
              <w:rPr>
                <w:sz w:val="18"/>
                <w:szCs w:val="18"/>
              </w:rPr>
              <w:t>Администрация Шиховского сельского поселения</w:t>
            </w:r>
          </w:p>
        </w:tc>
      </w:tr>
    </w:tbl>
    <w:p w:rsidR="00162BEE" w:rsidRPr="00162BEE" w:rsidRDefault="00162BEE" w:rsidP="00162BEE">
      <w:pPr>
        <w:widowControl/>
        <w:autoSpaceDE/>
        <w:autoSpaceDN/>
        <w:adjustRightInd/>
        <w:spacing w:line="360" w:lineRule="auto"/>
        <w:rPr>
          <w:sz w:val="18"/>
          <w:szCs w:val="18"/>
        </w:rPr>
      </w:pPr>
    </w:p>
    <w:p w:rsidR="004D778D" w:rsidRDefault="004D778D" w:rsidP="00CC26AB">
      <w:pPr>
        <w:jc w:val="both"/>
      </w:pPr>
    </w:p>
    <w:p w:rsidR="00162BEE" w:rsidRDefault="00162BEE" w:rsidP="00CC26AB">
      <w:pPr>
        <w:jc w:val="both"/>
      </w:pPr>
    </w:p>
    <w:p w:rsidR="00162BEE" w:rsidRDefault="00162BEE" w:rsidP="00CC26AB">
      <w:pPr>
        <w:jc w:val="both"/>
      </w:pPr>
    </w:p>
    <w:p w:rsidR="00162BEE" w:rsidRDefault="00162BEE" w:rsidP="00CC26AB">
      <w:pPr>
        <w:jc w:val="both"/>
      </w:pPr>
    </w:p>
    <w:p w:rsidR="00162BEE" w:rsidRDefault="00162BEE" w:rsidP="00CC26AB">
      <w:pPr>
        <w:jc w:val="both"/>
        <w:rPr>
          <w:sz w:val="18"/>
          <w:szCs w:val="18"/>
        </w:rPr>
      </w:pPr>
    </w:p>
    <w:p w:rsidR="007601D2" w:rsidRPr="007D38EA" w:rsidRDefault="007601D2" w:rsidP="00CC26AB">
      <w:pPr>
        <w:jc w:val="center"/>
        <w:rPr>
          <w:sz w:val="18"/>
          <w:szCs w:val="18"/>
        </w:rPr>
      </w:pPr>
      <w:r w:rsidRPr="007D38EA">
        <w:rPr>
          <w:noProof/>
          <w:sz w:val="18"/>
          <w:szCs w:val="18"/>
        </w:rPr>
        <w:lastRenderedPageBreak/>
        <w:drawing>
          <wp:inline distT="0" distB="0" distL="0" distR="0" wp14:anchorId="0E2FCEB2" wp14:editId="5B19437A">
            <wp:extent cx="314325" cy="419100"/>
            <wp:effectExtent l="19050" t="0" r="9525"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7601D2" w:rsidRPr="007601D2" w:rsidRDefault="007601D2" w:rsidP="00CC26AB">
      <w:pPr>
        <w:jc w:val="both"/>
        <w:rPr>
          <w:b/>
          <w:sz w:val="18"/>
          <w:szCs w:val="18"/>
        </w:rPr>
      </w:pPr>
    </w:p>
    <w:p w:rsidR="007601D2" w:rsidRPr="007601D2" w:rsidRDefault="007601D2" w:rsidP="00CC26AB">
      <w:pPr>
        <w:jc w:val="center"/>
        <w:rPr>
          <w:b/>
          <w:sz w:val="18"/>
          <w:szCs w:val="18"/>
        </w:rPr>
      </w:pPr>
      <w:r w:rsidRPr="007601D2">
        <w:rPr>
          <w:b/>
          <w:sz w:val="18"/>
          <w:szCs w:val="18"/>
        </w:rPr>
        <w:t>АДМИНИСТРАЦИЯ ШИХОВСКОГО СЕЛЬСКОГО ПОСЕЛЕНИЯ</w:t>
      </w:r>
    </w:p>
    <w:p w:rsidR="007601D2" w:rsidRPr="007601D2" w:rsidRDefault="007601D2" w:rsidP="00CC26AB">
      <w:pPr>
        <w:jc w:val="center"/>
        <w:rPr>
          <w:b/>
          <w:sz w:val="18"/>
          <w:szCs w:val="18"/>
        </w:rPr>
      </w:pPr>
      <w:r w:rsidRPr="007601D2">
        <w:rPr>
          <w:b/>
          <w:sz w:val="18"/>
          <w:szCs w:val="18"/>
        </w:rPr>
        <w:t>СЛОБОДСКОГО РАЙОНА КИРОВСКОЙ ОБЛАСТИ</w:t>
      </w:r>
    </w:p>
    <w:p w:rsidR="007601D2" w:rsidRPr="007601D2" w:rsidRDefault="007601D2" w:rsidP="00CC26AB">
      <w:pPr>
        <w:jc w:val="center"/>
        <w:rPr>
          <w:b/>
          <w:sz w:val="18"/>
          <w:szCs w:val="18"/>
        </w:rPr>
      </w:pPr>
    </w:p>
    <w:p w:rsidR="007601D2" w:rsidRPr="007601D2" w:rsidRDefault="007601D2" w:rsidP="00CC26AB">
      <w:pPr>
        <w:jc w:val="center"/>
        <w:rPr>
          <w:b/>
          <w:sz w:val="18"/>
          <w:szCs w:val="18"/>
        </w:rPr>
      </w:pPr>
      <w:r w:rsidRPr="007601D2">
        <w:rPr>
          <w:b/>
          <w:sz w:val="18"/>
          <w:szCs w:val="18"/>
        </w:rPr>
        <w:t>ПОСТАНОВЛЕНИЕ</w:t>
      </w:r>
    </w:p>
    <w:p w:rsidR="007601D2" w:rsidRPr="007601D2" w:rsidRDefault="007601D2" w:rsidP="00CC26AB">
      <w:pPr>
        <w:jc w:val="both"/>
        <w:rPr>
          <w:color w:val="000000"/>
          <w:sz w:val="18"/>
          <w:szCs w:val="18"/>
        </w:rPr>
      </w:pPr>
    </w:p>
    <w:p w:rsidR="00CC26AB" w:rsidRPr="00CC26AB" w:rsidRDefault="00CC26AB" w:rsidP="00CC26AB">
      <w:pPr>
        <w:jc w:val="both"/>
        <w:rPr>
          <w:sz w:val="18"/>
          <w:szCs w:val="18"/>
        </w:rPr>
      </w:pPr>
      <w:r w:rsidRPr="00CC26AB">
        <w:rPr>
          <w:caps/>
          <w:sz w:val="18"/>
          <w:szCs w:val="18"/>
        </w:rPr>
        <w:t xml:space="preserve">14.11.2022   </w:t>
      </w:r>
      <w:r w:rsidRPr="00CC26AB">
        <w:rPr>
          <w:caps/>
          <w:sz w:val="18"/>
          <w:szCs w:val="18"/>
        </w:rPr>
        <w:tab/>
      </w:r>
      <w:r w:rsidRPr="00CC26AB">
        <w:rPr>
          <w:caps/>
          <w:sz w:val="18"/>
          <w:szCs w:val="18"/>
        </w:rPr>
        <w:tab/>
      </w:r>
      <w:r w:rsidRPr="00CC26AB">
        <w:rPr>
          <w:caps/>
          <w:sz w:val="18"/>
          <w:szCs w:val="18"/>
        </w:rPr>
        <w:tab/>
      </w:r>
      <w:r w:rsidRPr="00CC26AB">
        <w:rPr>
          <w:caps/>
          <w:sz w:val="18"/>
          <w:szCs w:val="18"/>
        </w:rPr>
        <w:tab/>
      </w:r>
      <w:r w:rsidRPr="00CC26AB">
        <w:rPr>
          <w:caps/>
          <w:sz w:val="18"/>
          <w:szCs w:val="18"/>
        </w:rPr>
        <w:tab/>
      </w:r>
      <w:r w:rsidRPr="00CC26AB">
        <w:rPr>
          <w:caps/>
          <w:sz w:val="18"/>
          <w:szCs w:val="18"/>
        </w:rPr>
        <w:tab/>
      </w:r>
      <w:r w:rsidRPr="00CC26AB">
        <w:rPr>
          <w:caps/>
          <w:sz w:val="18"/>
          <w:szCs w:val="18"/>
        </w:rPr>
        <w:tab/>
      </w:r>
      <w:r w:rsidRPr="00CC26AB">
        <w:rPr>
          <w:caps/>
          <w:sz w:val="18"/>
          <w:szCs w:val="18"/>
        </w:rPr>
        <w:tab/>
      </w:r>
      <w:r w:rsidRPr="00CC26AB">
        <w:rPr>
          <w:caps/>
          <w:sz w:val="18"/>
          <w:szCs w:val="18"/>
        </w:rPr>
        <w:tab/>
        <w:t xml:space="preserve">  </w:t>
      </w:r>
      <w:r>
        <w:rPr>
          <w:caps/>
          <w:sz w:val="18"/>
          <w:szCs w:val="18"/>
        </w:rPr>
        <w:t xml:space="preserve">                     </w:t>
      </w:r>
      <w:r w:rsidRPr="00CC26AB">
        <w:rPr>
          <w:caps/>
          <w:sz w:val="18"/>
          <w:szCs w:val="18"/>
        </w:rPr>
        <w:t xml:space="preserve">     №    620                                     </w:t>
      </w:r>
    </w:p>
    <w:p w:rsidR="00CC26AB" w:rsidRPr="00CC26AB" w:rsidRDefault="00CC26AB" w:rsidP="00CC26AB">
      <w:pPr>
        <w:jc w:val="center"/>
        <w:rPr>
          <w:sz w:val="18"/>
          <w:szCs w:val="18"/>
        </w:rPr>
      </w:pPr>
      <w:r w:rsidRPr="00CC26AB">
        <w:rPr>
          <w:sz w:val="18"/>
          <w:szCs w:val="18"/>
        </w:rPr>
        <w:t>д. Шихово</w:t>
      </w:r>
    </w:p>
    <w:p w:rsidR="00CC26AB" w:rsidRPr="00CC26AB" w:rsidRDefault="00CC26AB" w:rsidP="00CC26AB">
      <w:pPr>
        <w:jc w:val="both"/>
        <w:rPr>
          <w:sz w:val="48"/>
          <w:szCs w:val="24"/>
        </w:rPr>
      </w:pPr>
    </w:p>
    <w:p w:rsidR="00CC26AB" w:rsidRPr="00CC26AB" w:rsidRDefault="00CC26AB" w:rsidP="00CC26AB">
      <w:pPr>
        <w:jc w:val="center"/>
        <w:rPr>
          <w:b/>
        </w:rPr>
      </w:pPr>
      <w:r w:rsidRPr="00CC26AB">
        <w:rPr>
          <w:b/>
        </w:rPr>
        <w:t xml:space="preserve">О разработке проекта межевания территории </w:t>
      </w:r>
      <w:proofErr w:type="spellStart"/>
      <w:r w:rsidRPr="00CC26AB">
        <w:rPr>
          <w:b/>
        </w:rPr>
        <w:t>дер</w:t>
      </w:r>
      <w:proofErr w:type="gramStart"/>
      <w:r w:rsidRPr="00CC26AB">
        <w:rPr>
          <w:b/>
        </w:rPr>
        <w:t>.Г</w:t>
      </w:r>
      <w:proofErr w:type="gramEnd"/>
      <w:r w:rsidRPr="00CC26AB">
        <w:rPr>
          <w:b/>
        </w:rPr>
        <w:t>оловизнины</w:t>
      </w:r>
      <w:proofErr w:type="spellEnd"/>
      <w:r w:rsidRPr="00CC26AB">
        <w:rPr>
          <w:b/>
        </w:rPr>
        <w:t>,</w:t>
      </w:r>
    </w:p>
    <w:p w:rsidR="00CC26AB" w:rsidRPr="00CC26AB" w:rsidRDefault="00CC26AB" w:rsidP="00CC26AB">
      <w:pPr>
        <w:jc w:val="center"/>
        <w:rPr>
          <w:b/>
        </w:rPr>
      </w:pPr>
      <w:r w:rsidRPr="00CC26AB">
        <w:rPr>
          <w:b/>
        </w:rPr>
        <w:t xml:space="preserve">Слободского района, Шиховского сельского поселения в </w:t>
      </w:r>
      <w:proofErr w:type="gramStart"/>
      <w:r w:rsidRPr="00CC26AB">
        <w:rPr>
          <w:b/>
        </w:rPr>
        <w:t>границах</w:t>
      </w:r>
      <w:proofErr w:type="gramEnd"/>
      <w:r w:rsidRPr="00CC26AB">
        <w:rPr>
          <w:b/>
        </w:rPr>
        <w:t xml:space="preserve"> земельного участка с кадастровым номером 43:30:090914:80</w:t>
      </w:r>
    </w:p>
    <w:p w:rsidR="00CC26AB" w:rsidRPr="00CC26AB" w:rsidRDefault="00CC26AB" w:rsidP="00CC26AB">
      <w:pPr>
        <w:jc w:val="center"/>
        <w:rPr>
          <w:b/>
        </w:rPr>
      </w:pPr>
    </w:p>
    <w:p w:rsidR="00CC26AB" w:rsidRPr="00CC26AB" w:rsidRDefault="00CC26AB" w:rsidP="00CC26AB">
      <w:pPr>
        <w:jc w:val="both"/>
      </w:pPr>
      <w:r w:rsidRPr="00CC26AB">
        <w:t xml:space="preserve">           </w:t>
      </w:r>
      <w:proofErr w:type="gramStart"/>
      <w:r w:rsidRPr="00CC26AB">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w:t>
      </w:r>
      <w:proofErr w:type="spellStart"/>
      <w:r w:rsidRPr="00CC26AB">
        <w:t>Сиделевой</w:t>
      </w:r>
      <w:proofErr w:type="spellEnd"/>
      <w:r w:rsidRPr="00CC26AB">
        <w:t xml:space="preserve"> Светланы Сергеевны о намерении разработки проекта межевания территории дер. Головизнины, Слободского района, Шиховского сельского поселения, в границах земельного участка 43:30:090914:80, находящегося в частной собственности, администрация Шиховского сельского</w:t>
      </w:r>
      <w:proofErr w:type="gramEnd"/>
      <w:r w:rsidRPr="00CC26AB">
        <w:t xml:space="preserve"> поселения Слободского района ПОСТАНОВЛЯЕТ:</w:t>
      </w:r>
    </w:p>
    <w:p w:rsidR="00CC26AB" w:rsidRPr="00CC26AB" w:rsidRDefault="00CC26AB" w:rsidP="00CC26AB">
      <w:pPr>
        <w:jc w:val="both"/>
        <w:rPr>
          <w:b/>
        </w:rPr>
      </w:pPr>
      <w:r w:rsidRPr="00CC26AB">
        <w:t xml:space="preserve">         1. Разрешить </w:t>
      </w:r>
      <w:proofErr w:type="spellStart"/>
      <w:r w:rsidRPr="00CC26AB">
        <w:t>Сиделевой</w:t>
      </w:r>
      <w:proofErr w:type="spellEnd"/>
      <w:r w:rsidRPr="00CC26AB">
        <w:t xml:space="preserve"> Светлане Сергеевне выполнить подготовку проекта межевания территории </w:t>
      </w:r>
      <w:proofErr w:type="spellStart"/>
      <w:r w:rsidRPr="00CC26AB">
        <w:t>дер</w:t>
      </w:r>
      <w:proofErr w:type="gramStart"/>
      <w:r w:rsidRPr="00CC26AB">
        <w:t>.Г</w:t>
      </w:r>
      <w:proofErr w:type="gramEnd"/>
      <w:r w:rsidRPr="00CC26AB">
        <w:t>оловизнины</w:t>
      </w:r>
      <w:proofErr w:type="spellEnd"/>
      <w:r w:rsidRPr="00CC26AB">
        <w:t>, Шиховского с/п, Слободского района, Кировской области в границах земельного участка 43:30:090914:80 за счет собственных средств в соответствии с главой 5 Градостроительного кодекса Российской Федерации.</w:t>
      </w:r>
    </w:p>
    <w:p w:rsidR="00CC26AB" w:rsidRPr="00CC26AB" w:rsidRDefault="00CC26AB" w:rsidP="00CC26AB">
      <w:pPr>
        <w:jc w:val="both"/>
      </w:pPr>
      <w:r w:rsidRPr="00CC26AB">
        <w:t xml:space="preserve">        2. Заявителю предоставить подготовленный проект межевания территории </w:t>
      </w:r>
      <w:proofErr w:type="spellStart"/>
      <w:r w:rsidRPr="00CC26AB">
        <w:t>дер</w:t>
      </w:r>
      <w:proofErr w:type="gramStart"/>
      <w:r w:rsidRPr="00CC26AB">
        <w:t>.Г</w:t>
      </w:r>
      <w:proofErr w:type="gramEnd"/>
      <w:r w:rsidRPr="00CC26AB">
        <w:t>оловизнины</w:t>
      </w:r>
      <w:proofErr w:type="spellEnd"/>
      <w:r w:rsidRPr="00CC26AB">
        <w:t>, Шиховского с/п, Слободского района, Кировской области в границах земельного участка 43:30:090914:80 в администрацию Шиховского сельского поселения для организации публичных слушаний в соответствии с действующим законодательством.</w:t>
      </w:r>
    </w:p>
    <w:p w:rsidR="00CC26AB" w:rsidRPr="00CC26AB" w:rsidRDefault="00CC26AB" w:rsidP="00CC26AB">
      <w:pPr>
        <w:jc w:val="both"/>
      </w:pPr>
      <w:r w:rsidRPr="00CC26AB">
        <w:t xml:space="preserve">         3. Рекомендовать обеспечить в </w:t>
      </w:r>
      <w:proofErr w:type="gramStart"/>
      <w:r w:rsidRPr="00CC26AB">
        <w:t>проекте</w:t>
      </w:r>
      <w:proofErr w:type="gramEnd"/>
      <w:r w:rsidRPr="00CC26AB">
        <w:t xml:space="preserve"> межевания территории условия безопасности и благополучия жизнедеятельности граждан, отсутствие негативного воздействия на окружающую среду, охрану и рациональное использование природных ресурсов при осуществлении градостроительной деятельности. </w:t>
      </w:r>
    </w:p>
    <w:p w:rsidR="00CC26AB" w:rsidRPr="00CC26AB" w:rsidRDefault="00CC26AB" w:rsidP="00CC26AB">
      <w:pPr>
        <w:jc w:val="both"/>
      </w:pPr>
      <w:r w:rsidRPr="00CC26AB">
        <w:t xml:space="preserve">        4. Настоящее постановление вступает в силу с момента его официального опубликования.</w:t>
      </w:r>
    </w:p>
    <w:p w:rsidR="00CC26AB" w:rsidRPr="00CC26AB" w:rsidRDefault="00CC26AB" w:rsidP="00CC26AB">
      <w:pPr>
        <w:jc w:val="both"/>
      </w:pPr>
      <w:r w:rsidRPr="00CC26AB">
        <w:t xml:space="preserve">        5. Настоящее постановление опубликовать на официальном сайте администрации Шиховского сельского поселения.</w:t>
      </w:r>
    </w:p>
    <w:p w:rsidR="00CC26AB" w:rsidRPr="00CC26AB" w:rsidRDefault="00CC26AB" w:rsidP="00CC26AB">
      <w:pPr>
        <w:jc w:val="both"/>
      </w:pPr>
    </w:p>
    <w:p w:rsidR="00CC26AB" w:rsidRPr="00CC26AB" w:rsidRDefault="00CC26AB" w:rsidP="00CC26AB">
      <w:pPr>
        <w:jc w:val="both"/>
      </w:pPr>
      <w:r w:rsidRPr="00CC26AB">
        <w:t>Глава администрации</w:t>
      </w:r>
    </w:p>
    <w:p w:rsidR="00385DEE" w:rsidRDefault="00CC26AB" w:rsidP="00CC26AB">
      <w:pPr>
        <w:jc w:val="both"/>
      </w:pPr>
      <w:r w:rsidRPr="00CC26AB">
        <w:t>Шиховского сельского поселения</w:t>
      </w:r>
      <w:r w:rsidRPr="00CC26AB">
        <w:tab/>
      </w:r>
      <w:r w:rsidRPr="00CC26AB">
        <w:tab/>
        <w:t xml:space="preserve">                          </w:t>
      </w:r>
      <w:r>
        <w:t xml:space="preserve">                                         </w:t>
      </w:r>
      <w:r w:rsidRPr="00CC26AB">
        <w:t xml:space="preserve">            </w:t>
      </w:r>
      <w:proofErr w:type="spellStart"/>
      <w:r w:rsidRPr="00CC26AB">
        <w:t>В.А.Бушуев</w:t>
      </w:r>
      <w:proofErr w:type="spellEnd"/>
    </w:p>
    <w:p w:rsidR="00162BEE" w:rsidRPr="00CC26AB" w:rsidRDefault="00162BEE" w:rsidP="00CC26AB">
      <w:pPr>
        <w:jc w:val="both"/>
      </w:pPr>
    </w:p>
    <w:p w:rsidR="00385DEE" w:rsidRPr="00385DEE" w:rsidRDefault="00385DEE" w:rsidP="00CC26AB">
      <w:pPr>
        <w:jc w:val="center"/>
      </w:pPr>
      <w:r w:rsidRPr="00385DEE">
        <w:rPr>
          <w:noProof/>
        </w:rPr>
        <w:drawing>
          <wp:inline distT="0" distB="0" distL="0" distR="0" wp14:anchorId="6AB32E78" wp14:editId="770A9DA3">
            <wp:extent cx="400050" cy="485161"/>
            <wp:effectExtent l="0" t="0" r="0" b="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srcRect/>
                    <a:stretch>
                      <a:fillRect/>
                    </a:stretch>
                  </pic:blipFill>
                  <pic:spPr bwMode="auto">
                    <a:xfrm>
                      <a:off x="0" y="0"/>
                      <a:ext cx="400730" cy="485986"/>
                    </a:xfrm>
                    <a:prstGeom prst="rect">
                      <a:avLst/>
                    </a:prstGeom>
                    <a:noFill/>
                    <a:ln w="9525">
                      <a:noFill/>
                      <a:miter lim="800000"/>
                      <a:headEnd/>
                      <a:tailEnd/>
                    </a:ln>
                  </pic:spPr>
                </pic:pic>
              </a:graphicData>
            </a:graphic>
          </wp:inline>
        </w:drawing>
      </w:r>
    </w:p>
    <w:p w:rsidR="00385DEE" w:rsidRPr="00C90935" w:rsidRDefault="00385DEE" w:rsidP="00CC26AB">
      <w:pPr>
        <w:jc w:val="center"/>
        <w:rPr>
          <w:b/>
          <w:sz w:val="18"/>
          <w:szCs w:val="18"/>
        </w:rPr>
      </w:pPr>
      <w:r w:rsidRPr="00C90935">
        <w:rPr>
          <w:b/>
          <w:sz w:val="18"/>
          <w:szCs w:val="18"/>
        </w:rPr>
        <w:t>АДМИНИСТРАЦИЯ ШИХОВСКОГО СЕЛЬСКОГО ПОСЕЛЕНИЯ</w:t>
      </w:r>
    </w:p>
    <w:p w:rsidR="00385DEE" w:rsidRPr="00C90935" w:rsidRDefault="00385DEE" w:rsidP="00CC26AB">
      <w:pPr>
        <w:jc w:val="center"/>
        <w:rPr>
          <w:b/>
          <w:sz w:val="18"/>
          <w:szCs w:val="18"/>
        </w:rPr>
      </w:pPr>
      <w:r w:rsidRPr="00C90935">
        <w:rPr>
          <w:b/>
          <w:sz w:val="18"/>
          <w:szCs w:val="18"/>
        </w:rPr>
        <w:t>СЛОБОДСКОГО РАЙОНА КИРОВСКОЙ ОБЛАСТИ</w:t>
      </w:r>
    </w:p>
    <w:p w:rsidR="00385DEE" w:rsidRPr="00C90935" w:rsidRDefault="00385DEE" w:rsidP="00CC26AB">
      <w:pPr>
        <w:jc w:val="center"/>
        <w:rPr>
          <w:b/>
          <w:sz w:val="18"/>
          <w:szCs w:val="18"/>
        </w:rPr>
      </w:pPr>
    </w:p>
    <w:p w:rsidR="00385DEE" w:rsidRPr="00C90935" w:rsidRDefault="00385DEE" w:rsidP="00CC26AB">
      <w:pPr>
        <w:jc w:val="center"/>
        <w:rPr>
          <w:b/>
          <w:sz w:val="18"/>
          <w:szCs w:val="18"/>
        </w:rPr>
      </w:pPr>
      <w:r w:rsidRPr="00C90935">
        <w:rPr>
          <w:b/>
          <w:sz w:val="18"/>
          <w:szCs w:val="18"/>
        </w:rPr>
        <w:t>ПОСТАНОВЛЕНИЕ</w:t>
      </w:r>
    </w:p>
    <w:p w:rsidR="00CC26AB" w:rsidRPr="00CC26AB" w:rsidRDefault="00CC26AB" w:rsidP="00CC26AB">
      <w:pPr>
        <w:jc w:val="center"/>
      </w:pPr>
      <w:r w:rsidRPr="00CC26AB">
        <w:rPr>
          <w:caps/>
        </w:rPr>
        <w:t xml:space="preserve">14.11.2022   </w:t>
      </w:r>
      <w:r w:rsidRPr="00CC26AB">
        <w:rPr>
          <w:caps/>
        </w:rPr>
        <w:tab/>
      </w:r>
      <w:r w:rsidRPr="00CC26AB">
        <w:rPr>
          <w:caps/>
        </w:rPr>
        <w:tab/>
      </w:r>
      <w:r w:rsidRPr="00CC26AB">
        <w:rPr>
          <w:caps/>
        </w:rPr>
        <w:tab/>
      </w:r>
      <w:r w:rsidRPr="00CC26AB">
        <w:rPr>
          <w:caps/>
        </w:rPr>
        <w:tab/>
      </w:r>
      <w:r w:rsidRPr="00CC26AB">
        <w:rPr>
          <w:caps/>
        </w:rPr>
        <w:tab/>
      </w:r>
      <w:r w:rsidRPr="00CC26AB">
        <w:rPr>
          <w:caps/>
        </w:rPr>
        <w:tab/>
      </w:r>
      <w:r w:rsidRPr="00CC26AB">
        <w:rPr>
          <w:caps/>
        </w:rPr>
        <w:tab/>
      </w:r>
      <w:r w:rsidRPr="00CC26AB">
        <w:rPr>
          <w:caps/>
        </w:rPr>
        <w:tab/>
      </w:r>
      <w:r w:rsidRPr="00CC26AB">
        <w:rPr>
          <w:caps/>
        </w:rPr>
        <w:tab/>
        <w:t xml:space="preserve">       №    621</w:t>
      </w:r>
    </w:p>
    <w:p w:rsidR="00CC26AB" w:rsidRPr="00CC26AB" w:rsidRDefault="00CC26AB" w:rsidP="00CC26AB">
      <w:pPr>
        <w:jc w:val="center"/>
      </w:pPr>
      <w:r w:rsidRPr="00CC26AB">
        <w:t>д. Шихово</w:t>
      </w:r>
    </w:p>
    <w:p w:rsidR="00CC26AB" w:rsidRPr="00CC26AB" w:rsidRDefault="00CC26AB" w:rsidP="00CC26AB">
      <w:pPr>
        <w:jc w:val="both"/>
      </w:pPr>
    </w:p>
    <w:p w:rsidR="00CC26AB" w:rsidRPr="00CC26AB" w:rsidRDefault="00CC26AB" w:rsidP="00CC26AB">
      <w:pPr>
        <w:jc w:val="center"/>
        <w:rPr>
          <w:b/>
        </w:rPr>
      </w:pPr>
      <w:r w:rsidRPr="00CC26AB">
        <w:rPr>
          <w:b/>
        </w:rPr>
        <w:t>О разработке проекта планировки, совмещенного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w:t>
      </w:r>
    </w:p>
    <w:p w:rsidR="00CC26AB" w:rsidRPr="00CC26AB" w:rsidRDefault="00CC26AB" w:rsidP="00CC26AB">
      <w:pPr>
        <w:jc w:val="both"/>
        <w:rPr>
          <w:b/>
        </w:rPr>
      </w:pPr>
    </w:p>
    <w:p w:rsidR="00CC26AB" w:rsidRPr="00CC26AB" w:rsidRDefault="00CC26AB" w:rsidP="00CC26AB">
      <w:pPr>
        <w:jc w:val="both"/>
      </w:pPr>
      <w:r w:rsidRPr="00CC26AB">
        <w:t xml:space="preserve">           </w:t>
      </w:r>
      <w:proofErr w:type="gramStart"/>
      <w:r w:rsidRPr="00CC26AB">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ООО ПИК «ВУДХОЗ» о намерении разработки проекта планировки, совмещенного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w:t>
      </w:r>
      <w:proofErr w:type="gramEnd"/>
      <w:r w:rsidRPr="00CC26AB">
        <w:t xml:space="preserve">, </w:t>
      </w:r>
      <w:proofErr w:type="gramStart"/>
      <w:r w:rsidRPr="00CC26AB">
        <w:t>находящегося</w:t>
      </w:r>
      <w:proofErr w:type="gramEnd"/>
      <w:r w:rsidRPr="00CC26AB">
        <w:t xml:space="preserve"> в частной собственности, администрация Шиховского сельского поселения Слободского района ПОСТАНОВЛЯЕТ:</w:t>
      </w:r>
    </w:p>
    <w:p w:rsidR="00CC26AB" w:rsidRPr="00CC26AB" w:rsidRDefault="00CC26AB" w:rsidP="00CC26AB">
      <w:pPr>
        <w:jc w:val="both"/>
        <w:rPr>
          <w:b/>
        </w:rPr>
      </w:pPr>
      <w:r w:rsidRPr="00CC26AB">
        <w:lastRenderedPageBreak/>
        <w:t xml:space="preserve">         1. Разрешить ООО ПИК «ВУДХОЗ» выполнить подготовку проекта планировки, совмещенного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 за счет собственных средств в соответствии с главой 5 Градостроительного кодекса Российской Федерации.</w:t>
      </w:r>
    </w:p>
    <w:p w:rsidR="00CC26AB" w:rsidRPr="00CC26AB" w:rsidRDefault="00CC26AB" w:rsidP="00CC26AB">
      <w:pPr>
        <w:jc w:val="both"/>
      </w:pPr>
      <w:r w:rsidRPr="00CC26AB">
        <w:t xml:space="preserve">        2. Заявителю предоставить подготовленный проект планировки, совмещенного с проектом межевания территории дер. Моргуновы, Слободского района, Шиховского сельского поселения в границах земельного участка с кадастровым номером 43:30:390919:24 в администрацию Шиховского сельского поселения для организации публичных слушаний в соответствии с действующим законодательством.</w:t>
      </w:r>
    </w:p>
    <w:p w:rsidR="00CC26AB" w:rsidRPr="00CC26AB" w:rsidRDefault="00CC26AB" w:rsidP="00CC26AB">
      <w:pPr>
        <w:jc w:val="both"/>
      </w:pPr>
      <w:r w:rsidRPr="00CC26AB">
        <w:t xml:space="preserve">         3. Рекомендовать обеспечить в </w:t>
      </w:r>
      <w:proofErr w:type="gramStart"/>
      <w:r w:rsidRPr="00CC26AB">
        <w:t>проекте</w:t>
      </w:r>
      <w:proofErr w:type="gramEnd"/>
      <w:r w:rsidRPr="00CC26AB">
        <w:t xml:space="preserve"> планировки, совмещённого с проектом межевания территории условия безопасности и благополучия жизнедеятельности граждан, отсутствие негативного воздействия на окружающую среду, охрану и рациональное использование природных ресурсов при осуществлении градостроительной деятельности. </w:t>
      </w:r>
    </w:p>
    <w:p w:rsidR="00CC26AB" w:rsidRPr="00CC26AB" w:rsidRDefault="00CC26AB" w:rsidP="00CC26AB">
      <w:pPr>
        <w:jc w:val="both"/>
      </w:pPr>
      <w:r w:rsidRPr="00CC26AB">
        <w:t xml:space="preserve">    </w:t>
      </w:r>
      <w:r>
        <w:t xml:space="preserve"> </w:t>
      </w:r>
      <w:r w:rsidRPr="00CC26AB">
        <w:t xml:space="preserve">   4. Настоящее постановление вступает в силу с момента его официального опубликования.</w:t>
      </w:r>
    </w:p>
    <w:p w:rsidR="00CC26AB" w:rsidRPr="00CC26AB" w:rsidRDefault="00CC26AB" w:rsidP="00CC26AB">
      <w:pPr>
        <w:jc w:val="both"/>
      </w:pPr>
      <w:r w:rsidRPr="00CC26AB">
        <w:t xml:space="preserve">      </w:t>
      </w:r>
      <w:r>
        <w:t xml:space="preserve"> </w:t>
      </w:r>
      <w:r w:rsidRPr="00CC26AB">
        <w:t xml:space="preserve">  5. Настоящее постановление опубликовать на официальном сайте администрации Шиховского сельского поселения.</w:t>
      </w:r>
    </w:p>
    <w:p w:rsidR="00CC26AB" w:rsidRPr="00CC26AB" w:rsidRDefault="00CC26AB" w:rsidP="00CC26AB">
      <w:pPr>
        <w:jc w:val="both"/>
      </w:pPr>
    </w:p>
    <w:p w:rsidR="00CC26AB" w:rsidRPr="00CC26AB" w:rsidRDefault="00CC26AB" w:rsidP="00CC26AB">
      <w:pPr>
        <w:jc w:val="both"/>
      </w:pPr>
      <w:r w:rsidRPr="00CC26AB">
        <w:t>Глава администрации</w:t>
      </w:r>
    </w:p>
    <w:p w:rsidR="00CC26AB" w:rsidRPr="00CC26AB" w:rsidRDefault="00CC26AB" w:rsidP="00CC26AB">
      <w:pPr>
        <w:jc w:val="both"/>
      </w:pPr>
      <w:r w:rsidRPr="00CC26AB">
        <w:t>Шиховского сельского поселения</w:t>
      </w:r>
      <w:r w:rsidRPr="00CC26AB">
        <w:tab/>
      </w:r>
      <w:r w:rsidRPr="00CC26AB">
        <w:tab/>
        <w:t xml:space="preserve">                            </w:t>
      </w:r>
      <w:r w:rsidR="00162BEE">
        <w:t xml:space="preserve">                                        </w:t>
      </w:r>
      <w:r w:rsidRPr="00CC26AB">
        <w:t xml:space="preserve">         </w:t>
      </w:r>
      <w:proofErr w:type="spellStart"/>
      <w:r w:rsidRPr="00CC26AB">
        <w:t>В.А.Бушуев</w:t>
      </w:r>
      <w:proofErr w:type="spellEnd"/>
    </w:p>
    <w:p w:rsidR="00CC26AB" w:rsidRDefault="00CC26AB" w:rsidP="00CC26AB">
      <w:pPr>
        <w:jc w:val="both"/>
        <w:rPr>
          <w:b/>
          <w:bCs/>
          <w:caps/>
          <w:sz w:val="18"/>
          <w:szCs w:val="18"/>
        </w:rPr>
      </w:pPr>
    </w:p>
    <w:sectPr w:rsidR="00CC26AB" w:rsidSect="00C90935">
      <w:headerReference w:type="even" r:id="rId12"/>
      <w:headerReference w:type="default" r:id="rId13"/>
      <w:footerReference w:type="default" r:id="rId14"/>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534" w:rsidRDefault="00F37534" w:rsidP="00D40C66">
      <w:r>
        <w:separator/>
      </w:r>
    </w:p>
  </w:endnote>
  <w:endnote w:type="continuationSeparator" w:id="0">
    <w:p w:rsidR="00F37534" w:rsidRDefault="00F3753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3C" w:rsidRPr="008A30A9" w:rsidRDefault="00B5253C" w:rsidP="007601D2">
    <w:pPr>
      <w:pStyle w:val="ab"/>
      <w:rPr>
        <w:i/>
        <w:sz w:val="16"/>
      </w:rPr>
    </w:pPr>
  </w:p>
  <w:p w:rsidR="00B5253C" w:rsidRDefault="00B5253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534" w:rsidRDefault="00F37534" w:rsidP="00D40C66">
      <w:r>
        <w:separator/>
      </w:r>
    </w:p>
  </w:footnote>
  <w:footnote w:type="continuationSeparator" w:id="0">
    <w:p w:rsidR="00F37534" w:rsidRDefault="00F3753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3C" w:rsidRDefault="00B5253C"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5253C" w:rsidRDefault="00B5253C">
    <w:pPr>
      <w:pStyle w:val="af4"/>
    </w:pPr>
  </w:p>
  <w:p w:rsidR="00B5253C" w:rsidRDefault="00B525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3C" w:rsidRDefault="00B5253C">
    <w:pPr>
      <w:pStyle w:val="af4"/>
      <w:jc w:val="center"/>
    </w:pPr>
  </w:p>
  <w:p w:rsidR="00B5253C" w:rsidRDefault="00B5253C">
    <w:pPr>
      <w:pStyle w:val="af4"/>
    </w:pPr>
  </w:p>
  <w:p w:rsidR="00B5253C" w:rsidRDefault="00B525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4">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2"/>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1"/>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6"/>
  </w:num>
  <w:num w:numId="26">
    <w:abstractNumId w:val="27"/>
  </w:num>
  <w:num w:numId="27">
    <w:abstractNumId w:val="3"/>
  </w:num>
  <w:num w:numId="28">
    <w:abstractNumId w:val="30"/>
  </w:num>
  <w:num w:numId="29">
    <w:abstractNumId w:val="1"/>
  </w:num>
  <w:num w:numId="30">
    <w:abstractNumId w:val="44"/>
  </w:num>
  <w:num w:numId="31">
    <w:abstractNumId w:val="43"/>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3189F-A9CE-488F-88E6-1053F8DC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8</cp:revision>
  <cp:lastPrinted>2022-11-15T13:11:00Z</cp:lastPrinted>
  <dcterms:created xsi:type="dcterms:W3CDTF">2022-11-02T10:57:00Z</dcterms:created>
  <dcterms:modified xsi:type="dcterms:W3CDTF">2022-11-15T13:12:00Z</dcterms:modified>
</cp:coreProperties>
</file>