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w:t>
      </w:r>
      <w:r w:rsidR="004D778D">
        <w:rPr>
          <w:b/>
          <w:sz w:val="28"/>
          <w:szCs w:val="28"/>
        </w:rPr>
        <w:t>1</w:t>
      </w:r>
    </w:p>
    <w:p w:rsidR="00A75E30" w:rsidRPr="00313370" w:rsidRDefault="004D778D" w:rsidP="008C3553">
      <w:pPr>
        <w:tabs>
          <w:tab w:val="left" w:pos="0"/>
        </w:tabs>
        <w:jc w:val="center"/>
        <w:rPr>
          <w:b/>
          <w:sz w:val="24"/>
          <w:szCs w:val="24"/>
        </w:rPr>
      </w:pPr>
      <w:r>
        <w:rPr>
          <w:b/>
          <w:sz w:val="28"/>
          <w:szCs w:val="28"/>
        </w:rPr>
        <w:t>2</w:t>
      </w:r>
      <w:r w:rsidR="00851251">
        <w:rPr>
          <w:b/>
          <w:sz w:val="28"/>
          <w:szCs w:val="28"/>
        </w:rPr>
        <w:t>8</w:t>
      </w:r>
      <w:r w:rsidR="007601D2">
        <w:rPr>
          <w:b/>
          <w:sz w:val="28"/>
          <w:szCs w:val="28"/>
        </w:rPr>
        <w:t xml:space="preserve"> октября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4E3608">
      <w:pPr>
        <w:tabs>
          <w:tab w:val="left" w:pos="0"/>
        </w:tabs>
        <w:ind w:right="-852"/>
        <w:jc w:val="both"/>
      </w:pPr>
      <w:r>
        <w:t>1</w:t>
      </w:r>
      <w:r w:rsidR="00417BAB" w:rsidRPr="00417BAB">
        <w:t xml:space="preserve"> </w:t>
      </w:r>
      <w:r w:rsidR="00417BAB" w:rsidRPr="00A17779">
        <w:t>Постановление администрации Шиховского сельского поселения от 1</w:t>
      </w:r>
      <w:r w:rsidR="00417BAB">
        <w:t>1</w:t>
      </w:r>
      <w:r w:rsidR="00417BAB" w:rsidRPr="00A17779">
        <w:t xml:space="preserve">.10.2022 № </w:t>
      </w:r>
      <w:r w:rsidR="00417BAB">
        <w:t>511</w:t>
      </w:r>
      <w:r w:rsidR="00417BAB" w:rsidRPr="00A17779">
        <w:t xml:space="preserve"> «</w:t>
      </w:r>
      <w:r w:rsidR="00417BAB">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w:t>
      </w:r>
      <w:r w:rsidR="00E24F6C">
        <w:t xml:space="preserve">        </w:t>
      </w:r>
      <w:r w:rsidR="00417BAB">
        <w:t xml:space="preserve">        </w:t>
      </w:r>
      <w:r w:rsidR="00E24F6C">
        <w:t xml:space="preserve">                                                                                </w:t>
      </w:r>
    </w:p>
    <w:p w:rsidR="00E24F6C" w:rsidRDefault="00E24F6C" w:rsidP="00851251">
      <w:pPr>
        <w:tabs>
          <w:tab w:val="left" w:pos="0"/>
        </w:tabs>
        <w:ind w:right="-852"/>
        <w:jc w:val="both"/>
      </w:pPr>
    </w:p>
    <w:p w:rsidR="007601D2" w:rsidRDefault="00E24F6C" w:rsidP="00417BAB">
      <w:pPr>
        <w:tabs>
          <w:tab w:val="left" w:pos="0"/>
        </w:tabs>
        <w:ind w:right="-852"/>
        <w:jc w:val="both"/>
      </w:pPr>
      <w:r>
        <w:t>2.</w:t>
      </w:r>
      <w:r w:rsidR="00417BAB" w:rsidRPr="00417BAB">
        <w:t xml:space="preserve"> Постановление администрации Шиховского сельского поселения от </w:t>
      </w:r>
      <w:r w:rsidR="00417BAB">
        <w:t>2</w:t>
      </w:r>
      <w:r w:rsidR="00417BAB" w:rsidRPr="00417BAB">
        <w:t>1.10.2022 № 5</w:t>
      </w:r>
      <w:r w:rsidR="00417BAB">
        <w:t>48</w:t>
      </w:r>
      <w:r w:rsidR="00417BAB" w:rsidRPr="00417BAB">
        <w:t xml:space="preserve"> </w:t>
      </w:r>
      <w:r w:rsidR="00417BAB">
        <w:t>«</w:t>
      </w:r>
      <w:r w:rsidR="00417BAB" w:rsidRPr="00417BAB">
        <w:t>Об утверждении местных нормативов градостроительного проектирования муниципального образования Шиховское сельское поселение Слободского района Кировской области</w:t>
      </w:r>
      <w:r w:rsidR="00641D4C">
        <w:t>»</w:t>
      </w:r>
    </w:p>
    <w:p w:rsidR="007D38EA" w:rsidRDefault="007D38EA" w:rsidP="007601D2">
      <w:pPr>
        <w:tabs>
          <w:tab w:val="left" w:pos="0"/>
        </w:tabs>
        <w:ind w:right="-852"/>
        <w:jc w:val="both"/>
      </w:pPr>
    </w:p>
    <w:p w:rsidR="00417BAB" w:rsidRDefault="00417BAB" w:rsidP="00641D4C">
      <w:pPr>
        <w:tabs>
          <w:tab w:val="left" w:pos="0"/>
        </w:tabs>
        <w:ind w:right="-852"/>
        <w:jc w:val="both"/>
      </w:pPr>
      <w:r>
        <w:t xml:space="preserve">3. </w:t>
      </w:r>
      <w:r w:rsidR="00641D4C">
        <w:t>Решение</w:t>
      </w:r>
      <w:r w:rsidR="00641D4C" w:rsidRPr="00641D4C">
        <w:t xml:space="preserve"> </w:t>
      </w:r>
      <w:r w:rsidR="00641D4C">
        <w:t xml:space="preserve">Шиховской сельской </w:t>
      </w:r>
      <w:r w:rsidR="00CC29E9">
        <w:t xml:space="preserve">Думы </w:t>
      </w:r>
      <w:r w:rsidR="00641D4C">
        <w:t>Слободского района Кировской области пятого созыва от 8.10.2022                                                                                                    № 3/21 «О внесении изменений в решение Шиховской сельской Думы от 24.12.2021 № 49/274 «Об утверждении бюджета Шиховского сельского поселения на 2022 год и плановый период 2023 и 2024 годов»</w:t>
      </w:r>
    </w:p>
    <w:p w:rsidR="00641D4C" w:rsidRDefault="00641D4C" w:rsidP="00641D4C">
      <w:pPr>
        <w:tabs>
          <w:tab w:val="left" w:pos="0"/>
        </w:tabs>
        <w:ind w:right="-852"/>
        <w:jc w:val="both"/>
      </w:pPr>
    </w:p>
    <w:p w:rsidR="00641D4C" w:rsidRDefault="00641D4C" w:rsidP="00641D4C">
      <w:pPr>
        <w:tabs>
          <w:tab w:val="left" w:pos="0"/>
        </w:tabs>
        <w:ind w:right="-852"/>
        <w:jc w:val="both"/>
      </w:pPr>
      <w:r>
        <w:t xml:space="preserve">4. </w:t>
      </w:r>
      <w:r w:rsidRPr="00641D4C">
        <w:t xml:space="preserve">Решение Шиховской сельской </w:t>
      </w:r>
      <w:r w:rsidR="00CC29E9" w:rsidRPr="00641D4C">
        <w:t xml:space="preserve">Думы </w:t>
      </w:r>
      <w:r w:rsidRPr="00641D4C">
        <w:t>Слободского района Кировской области пятого созыва от 8.10.2022                                                                                                    № 3/2</w:t>
      </w:r>
      <w:r>
        <w:t>2 «Об исполнении бюджета муниципального образования Шиховское сельское поселение Слободского района Кировской области за 9 месяцев 2022 года»</w:t>
      </w:r>
    </w:p>
    <w:p w:rsidR="00755480" w:rsidRDefault="00755480" w:rsidP="00641D4C">
      <w:pPr>
        <w:tabs>
          <w:tab w:val="left" w:pos="0"/>
        </w:tabs>
        <w:ind w:right="-852"/>
        <w:jc w:val="both"/>
      </w:pPr>
    </w:p>
    <w:p w:rsidR="00755480" w:rsidRDefault="00755480" w:rsidP="00641D4C">
      <w:pPr>
        <w:tabs>
          <w:tab w:val="left" w:pos="0"/>
        </w:tabs>
        <w:ind w:right="-852"/>
        <w:jc w:val="both"/>
      </w:pPr>
      <w:r>
        <w:t xml:space="preserve">5. </w:t>
      </w:r>
      <w:r w:rsidR="00AF665F">
        <w:t xml:space="preserve">Заключения о результатах </w:t>
      </w:r>
      <w:r>
        <w:t>публичных слушаний от</w:t>
      </w:r>
      <w:r w:rsidR="00AF665F">
        <w:t xml:space="preserve"> </w:t>
      </w:r>
      <w:r>
        <w:t>31.10.2022 г.</w:t>
      </w:r>
    </w:p>
    <w:p w:rsidR="007601D2" w:rsidRDefault="007601D2" w:rsidP="007601D2">
      <w:pPr>
        <w:tabs>
          <w:tab w:val="left" w:pos="6630"/>
        </w:tabs>
        <w:rPr>
          <w:sz w:val="18"/>
          <w:szCs w:val="18"/>
        </w:rPr>
      </w:pPr>
      <w:r>
        <w:rPr>
          <w:sz w:val="18"/>
          <w:szCs w:val="18"/>
        </w:rPr>
        <w:tab/>
      </w:r>
    </w:p>
    <w:p w:rsidR="00755480" w:rsidRDefault="00755480" w:rsidP="007601D2">
      <w:pPr>
        <w:tabs>
          <w:tab w:val="left" w:pos="6630"/>
        </w:tabs>
        <w:rPr>
          <w:sz w:val="18"/>
          <w:szCs w:val="18"/>
        </w:rPr>
      </w:pP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68"/>
        <w:gridCol w:w="5760"/>
        <w:gridCol w:w="1701"/>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9A10BB">
            <w:pPr>
              <w:tabs>
                <w:tab w:val="left" w:pos="615"/>
              </w:tabs>
              <w:jc w:val="center"/>
              <w:rPr>
                <w:sz w:val="18"/>
                <w:szCs w:val="18"/>
              </w:rPr>
            </w:pPr>
            <w:r>
              <w:rPr>
                <w:sz w:val="18"/>
                <w:szCs w:val="18"/>
              </w:rPr>
              <w:t>1</w:t>
            </w:r>
            <w:r w:rsidR="009A10BB">
              <w:rPr>
                <w:sz w:val="18"/>
                <w:szCs w:val="18"/>
              </w:rPr>
              <w:t>0</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9A10BB">
            <w:pPr>
              <w:jc w:val="center"/>
              <w:rPr>
                <w:sz w:val="18"/>
                <w:szCs w:val="18"/>
              </w:rPr>
            </w:pPr>
            <w:r>
              <w:rPr>
                <w:sz w:val="18"/>
                <w:szCs w:val="18"/>
              </w:rPr>
              <w:t>5</w:t>
            </w:r>
            <w:r w:rsidR="009A10BB">
              <w:rPr>
                <w:sz w:val="18"/>
                <w:szCs w:val="18"/>
              </w:rPr>
              <w:t>11</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D38EA" w:rsidRPr="007D38EA" w:rsidRDefault="007D38EA" w:rsidP="007D38EA">
      <w:pPr>
        <w:widowControl/>
        <w:autoSpaceDE/>
        <w:autoSpaceDN/>
        <w:adjustRightInd/>
        <w:jc w:val="center"/>
        <w:rPr>
          <w:sz w:val="18"/>
          <w:szCs w:val="18"/>
        </w:rPr>
      </w:pPr>
    </w:p>
    <w:p w:rsidR="007D38EA" w:rsidRDefault="007D38EA" w:rsidP="007D38EA">
      <w:pPr>
        <w:widowControl/>
        <w:autoSpaceDE/>
        <w:autoSpaceDN/>
        <w:adjustRightInd/>
        <w:rPr>
          <w:b/>
          <w:sz w:val="18"/>
          <w:szCs w:val="18"/>
        </w:rPr>
      </w:pPr>
    </w:p>
    <w:p w:rsidR="009A10BB" w:rsidRPr="009A10BB" w:rsidRDefault="007D38EA" w:rsidP="009A10BB">
      <w:pPr>
        <w:jc w:val="center"/>
        <w:rPr>
          <w:b/>
          <w:bCs/>
          <w:color w:val="000000"/>
        </w:rPr>
      </w:pPr>
      <w:r w:rsidRPr="007D38EA">
        <w:rPr>
          <w:sz w:val="18"/>
          <w:szCs w:val="18"/>
        </w:rPr>
        <w:t xml:space="preserve">           </w:t>
      </w:r>
      <w:r w:rsidR="009A10BB" w:rsidRPr="009A10BB">
        <w:rPr>
          <w:b/>
          <w:bCs/>
          <w:color w:val="000000"/>
        </w:rPr>
        <w:t xml:space="preserve">Об утверждении административного регламента </w:t>
      </w:r>
    </w:p>
    <w:p w:rsidR="009A10BB" w:rsidRPr="009A10BB" w:rsidRDefault="009A10BB" w:rsidP="009A10BB">
      <w:pPr>
        <w:spacing w:line="259" w:lineRule="auto"/>
        <w:jc w:val="center"/>
        <w:rPr>
          <w:b/>
          <w:bCs/>
          <w:color w:val="000000"/>
        </w:rPr>
      </w:pPr>
      <w:proofErr w:type="gramStart"/>
      <w:r w:rsidRPr="009A10BB">
        <w:rPr>
          <w:b/>
          <w:bCs/>
          <w:color w:val="000000"/>
        </w:rPr>
        <w:t>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w:t>
      </w:r>
      <w:proofErr w:type="gramEnd"/>
    </w:p>
    <w:p w:rsidR="009A10BB" w:rsidRPr="009A10BB" w:rsidRDefault="009A10BB" w:rsidP="009A10BB">
      <w:pPr>
        <w:spacing w:line="259" w:lineRule="auto"/>
        <w:ind w:firstLine="708"/>
        <w:jc w:val="both"/>
        <w:rPr>
          <w:sz w:val="28"/>
          <w:szCs w:val="28"/>
        </w:rPr>
      </w:pPr>
    </w:p>
    <w:p w:rsidR="009A10BB" w:rsidRPr="009A10BB" w:rsidRDefault="009A10BB" w:rsidP="009A10BB">
      <w:pPr>
        <w:ind w:firstLine="708"/>
        <w:jc w:val="both"/>
      </w:pPr>
      <w:r w:rsidRPr="009A10BB">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9A10BB" w:rsidRPr="009A10BB" w:rsidRDefault="009A10BB" w:rsidP="009A10BB">
      <w:pPr>
        <w:ind w:firstLine="708"/>
        <w:jc w:val="both"/>
      </w:pPr>
      <w:r w:rsidRPr="009A10BB">
        <w:t xml:space="preserve">1. </w:t>
      </w:r>
      <w:proofErr w:type="gramStart"/>
      <w:r w:rsidRPr="009A10BB">
        <w:t>Утвердить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w:t>
      </w:r>
      <w:proofErr w:type="gramEnd"/>
      <w:r w:rsidRPr="009A10BB">
        <w:t xml:space="preserve"> Прилагается.</w:t>
      </w:r>
    </w:p>
    <w:p w:rsidR="009A10BB" w:rsidRPr="009A10BB" w:rsidRDefault="009A10BB" w:rsidP="009A10BB">
      <w:pPr>
        <w:ind w:firstLine="708"/>
        <w:jc w:val="both"/>
      </w:pPr>
      <w:r w:rsidRPr="009A10BB">
        <w:t xml:space="preserve">2. Настоящее постановление опубликовать в официальном </w:t>
      </w:r>
      <w:proofErr w:type="gramStart"/>
      <w:r w:rsidRPr="009A10BB">
        <w:t>издании</w:t>
      </w:r>
      <w:proofErr w:type="gramEnd"/>
      <w:r w:rsidRPr="009A10BB">
        <w:t xml:space="preserve">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9A10BB" w:rsidRPr="009A10BB" w:rsidRDefault="009A10BB" w:rsidP="009A10BB">
      <w:pPr>
        <w:ind w:firstLine="708"/>
        <w:jc w:val="both"/>
      </w:pPr>
      <w:r w:rsidRPr="009A10BB">
        <w:t xml:space="preserve">3. </w:t>
      </w:r>
      <w:proofErr w:type="gramStart"/>
      <w:r w:rsidRPr="009A10BB">
        <w:t>Контроль за</w:t>
      </w:r>
      <w:proofErr w:type="gramEnd"/>
      <w:r w:rsidRPr="009A10BB">
        <w:t xml:space="preserve"> исполнением настоящего постановления оставляю за собой.</w:t>
      </w:r>
    </w:p>
    <w:p w:rsidR="009A10BB" w:rsidRPr="009A10BB" w:rsidRDefault="009A10BB" w:rsidP="009A10BB">
      <w:pPr>
        <w:ind w:firstLine="708"/>
        <w:jc w:val="both"/>
      </w:pPr>
    </w:p>
    <w:p w:rsidR="009A10BB" w:rsidRPr="009A10BB" w:rsidRDefault="009A10BB" w:rsidP="009A10BB">
      <w:pPr>
        <w:widowControl/>
        <w:autoSpaceDE/>
        <w:autoSpaceDN/>
        <w:adjustRightInd/>
        <w:jc w:val="both"/>
      </w:pPr>
      <w:r w:rsidRPr="009A10BB">
        <w:t>Глава администрации</w:t>
      </w:r>
    </w:p>
    <w:p w:rsidR="009A10BB" w:rsidRPr="009A10BB" w:rsidRDefault="009A10BB" w:rsidP="009A10BB">
      <w:pPr>
        <w:widowControl/>
        <w:autoSpaceDE/>
        <w:autoSpaceDN/>
        <w:adjustRightInd/>
        <w:jc w:val="both"/>
      </w:pPr>
      <w:r w:rsidRPr="009A10BB">
        <w:t>Шиховского сельского поселения</w:t>
      </w:r>
      <w:r w:rsidRPr="009A10BB">
        <w:tab/>
      </w:r>
      <w:r w:rsidRPr="009A10BB">
        <w:tab/>
      </w:r>
      <w:r w:rsidRPr="009A10BB">
        <w:tab/>
      </w:r>
      <w:r w:rsidRPr="009A10BB">
        <w:tab/>
      </w:r>
      <w:r w:rsidRPr="009A10BB">
        <w:tab/>
      </w:r>
      <w:r w:rsidRPr="009A10BB">
        <w:tab/>
        <w:t xml:space="preserve">   В.А. Бушуев</w:t>
      </w:r>
    </w:p>
    <w:p w:rsidR="009A10BB" w:rsidRPr="009A10BB" w:rsidRDefault="009A10BB" w:rsidP="009A10BB">
      <w:pPr>
        <w:widowControl/>
        <w:autoSpaceDE/>
        <w:autoSpaceDN/>
        <w:adjustRightInd/>
        <w:ind w:firstLine="5954"/>
        <w:jc w:val="both"/>
        <w:rPr>
          <w:color w:val="000000"/>
        </w:rPr>
        <w:sectPr w:rsidR="009A10BB" w:rsidRPr="009A10BB" w:rsidSect="009A10BB">
          <w:headerReference w:type="even" r:id="rId11"/>
          <w:pgSz w:w="11906" w:h="16838"/>
          <w:pgMar w:top="1134" w:right="851" w:bottom="540" w:left="1531" w:header="709" w:footer="709" w:gutter="0"/>
          <w:cols w:space="708"/>
          <w:titlePg/>
          <w:docGrid w:linePitch="360"/>
        </w:sectPr>
      </w:pPr>
    </w:p>
    <w:p w:rsidR="009A10BB" w:rsidRPr="009A10BB" w:rsidRDefault="009A10BB" w:rsidP="009A10BB">
      <w:pPr>
        <w:widowControl/>
        <w:autoSpaceDE/>
        <w:autoSpaceDN/>
        <w:adjustRightInd/>
        <w:ind w:left="4820"/>
        <w:jc w:val="right"/>
      </w:pPr>
      <w:r w:rsidRPr="009A10BB">
        <w:lastRenderedPageBreak/>
        <w:t>УТВЕРЖДЕН</w:t>
      </w:r>
    </w:p>
    <w:p w:rsidR="009A10BB" w:rsidRPr="009A10BB" w:rsidRDefault="009A10BB" w:rsidP="009A10BB">
      <w:pPr>
        <w:widowControl/>
        <w:autoSpaceDE/>
        <w:autoSpaceDN/>
        <w:adjustRightInd/>
        <w:ind w:left="4820"/>
        <w:jc w:val="right"/>
      </w:pPr>
      <w:r w:rsidRPr="009A10BB">
        <w:t>Постановлением администрации</w:t>
      </w:r>
    </w:p>
    <w:p w:rsidR="009A10BB" w:rsidRPr="009A10BB" w:rsidRDefault="009A10BB" w:rsidP="009A10BB">
      <w:pPr>
        <w:widowControl/>
        <w:autoSpaceDE/>
        <w:autoSpaceDN/>
        <w:adjustRightInd/>
        <w:ind w:left="4820"/>
        <w:jc w:val="right"/>
      </w:pPr>
      <w:r w:rsidRPr="009A10BB">
        <w:t>Шиховского сельского поселения</w:t>
      </w:r>
    </w:p>
    <w:p w:rsidR="009A10BB" w:rsidRPr="009A10BB" w:rsidRDefault="009A10BB" w:rsidP="009A10BB">
      <w:pPr>
        <w:widowControl/>
        <w:autoSpaceDE/>
        <w:autoSpaceDN/>
        <w:adjustRightInd/>
        <w:ind w:left="4820"/>
        <w:jc w:val="right"/>
      </w:pPr>
      <w:r w:rsidRPr="009A10BB">
        <w:t>от «11» октября 2022 № 511</w:t>
      </w:r>
    </w:p>
    <w:p w:rsidR="009A10BB" w:rsidRPr="009A10BB" w:rsidRDefault="009A10BB" w:rsidP="009A10BB">
      <w:pPr>
        <w:adjustRightInd/>
        <w:contextualSpacing/>
        <w:jc w:val="center"/>
        <w:rPr>
          <w:b/>
        </w:rPr>
      </w:pPr>
      <w:r w:rsidRPr="009A10BB">
        <w:rPr>
          <w:b/>
        </w:rPr>
        <w:t>Административный регламент</w:t>
      </w:r>
    </w:p>
    <w:p w:rsidR="009A10BB" w:rsidRPr="009A10BB" w:rsidRDefault="009A10BB" w:rsidP="009A10BB">
      <w:pPr>
        <w:adjustRightInd/>
        <w:contextualSpacing/>
        <w:jc w:val="center"/>
        <w:rPr>
          <w:b/>
        </w:rPr>
      </w:pPr>
      <w:proofErr w:type="gramStart"/>
      <w:r w:rsidRPr="009A10BB">
        <w:rPr>
          <w:b/>
        </w:rPr>
        <w:t>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w:t>
      </w:r>
      <w:proofErr w:type="gramEnd"/>
    </w:p>
    <w:p w:rsidR="009A10BB" w:rsidRPr="009A10BB" w:rsidRDefault="009A10BB" w:rsidP="009A10BB">
      <w:pPr>
        <w:adjustRightInd/>
        <w:ind w:firstLine="567"/>
        <w:contextualSpacing/>
        <w:jc w:val="both"/>
        <w:rPr>
          <w:b/>
        </w:rPr>
      </w:pPr>
      <w:r w:rsidRPr="009A10BB">
        <w:rPr>
          <w:b/>
        </w:rPr>
        <w:t>1. Общие положения</w:t>
      </w:r>
    </w:p>
    <w:p w:rsidR="009A10BB" w:rsidRPr="009A10BB" w:rsidRDefault="009A10BB" w:rsidP="009A10BB">
      <w:pPr>
        <w:adjustRightInd/>
        <w:ind w:firstLine="540"/>
        <w:contextualSpacing/>
        <w:jc w:val="both"/>
      </w:pPr>
      <w:r w:rsidRPr="009A10BB">
        <w:t xml:space="preserve">1.1. Административный регламент предоставления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 (далее </w:t>
      </w:r>
      <w:proofErr w:type="gramStart"/>
      <w:r w:rsidRPr="009A10BB">
        <w:t>–А</w:t>
      </w:r>
      <w:proofErr w:type="gramEnd"/>
      <w:r w:rsidRPr="009A10BB">
        <w:t xml:space="preserve">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w:t>
      </w:r>
      <w:proofErr w:type="gramStart"/>
      <w:r w:rsidRPr="009A10BB">
        <w:t>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roofErr w:type="gramEnd"/>
    </w:p>
    <w:p w:rsidR="009A10BB" w:rsidRPr="009A10BB" w:rsidRDefault="009A10BB" w:rsidP="009A10BB">
      <w:pPr>
        <w:adjustRightInd/>
        <w:ind w:firstLine="540"/>
        <w:contextualSpacing/>
        <w:jc w:val="both"/>
      </w:pPr>
      <w:proofErr w:type="gramStart"/>
      <w:r w:rsidRPr="009A10BB">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roofErr w:type="gramEnd"/>
    </w:p>
    <w:p w:rsidR="009A10BB" w:rsidRPr="009A10BB" w:rsidRDefault="009A10BB" w:rsidP="009A10BB">
      <w:pPr>
        <w:adjustRightInd/>
        <w:ind w:firstLine="540"/>
        <w:contextualSpacing/>
        <w:jc w:val="both"/>
      </w:pPr>
      <w:bookmarkStart w:id="0" w:name="P53"/>
      <w:bookmarkEnd w:id="0"/>
      <w:r w:rsidRPr="009A10BB">
        <w:t>1.2. Заявителями при предоставлении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w:t>
      </w:r>
    </w:p>
    <w:p w:rsidR="009A10BB" w:rsidRPr="009A10BB" w:rsidRDefault="009A10BB" w:rsidP="009A10BB">
      <w:pPr>
        <w:adjustRightInd/>
        <w:ind w:firstLine="540"/>
        <w:contextualSpacing/>
        <w:jc w:val="both"/>
      </w:pPr>
      <w:r w:rsidRPr="009A10BB">
        <w:t>1.3. Требования к порядку информирования о предоставлении муниципальной услуги.</w:t>
      </w:r>
      <w:bookmarkStart w:id="1" w:name="P63"/>
      <w:bookmarkEnd w:id="1"/>
    </w:p>
    <w:p w:rsidR="009A10BB" w:rsidRPr="009A10BB" w:rsidRDefault="009A10BB" w:rsidP="009A10BB">
      <w:pPr>
        <w:adjustRightInd/>
        <w:ind w:firstLine="540"/>
        <w:contextualSpacing/>
        <w:jc w:val="both"/>
      </w:pPr>
      <w:r w:rsidRPr="009A10BB">
        <w:t xml:space="preserve">1.3.1. Порядок получения информации по вопросам предоставления муниципальной услуги. </w:t>
      </w:r>
    </w:p>
    <w:p w:rsidR="009A10BB" w:rsidRPr="009A10BB" w:rsidRDefault="009A10BB" w:rsidP="009A10BB">
      <w:pPr>
        <w:widowControl/>
        <w:ind w:firstLine="709"/>
        <w:contextualSpacing/>
        <w:jc w:val="both"/>
        <w:rPr>
          <w:rFonts w:eastAsia="Calibri"/>
          <w:lang w:eastAsia="en-US"/>
        </w:rPr>
      </w:pPr>
      <w:r w:rsidRPr="009A10BB">
        <w:rPr>
          <w:rFonts w:eastAsia="Calibri"/>
          <w:lang w:eastAsia="en-US"/>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 xml:space="preserve">на официальном сайте </w:t>
      </w:r>
      <w:r w:rsidRPr="009A10BB">
        <w:rPr>
          <w:rFonts w:eastAsia="Calibri"/>
        </w:rPr>
        <w:t>органа, предоставляющего муниципальную услугу в информационно-телекоммуникационной сети «Интернет» (далее – сеть «Интернет»)</w:t>
      </w:r>
      <w:r w:rsidRPr="009A10BB">
        <w:rPr>
          <w:rFonts w:eastAsia="Calibri"/>
          <w:lang w:eastAsia="en-US"/>
        </w:rPr>
        <w:t>;</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на информационных стендах в местах предоставления муниципальной услуги;</w:t>
      </w:r>
    </w:p>
    <w:p w:rsidR="009A10BB" w:rsidRPr="009A10BB" w:rsidRDefault="009A10BB" w:rsidP="009A10BB">
      <w:pPr>
        <w:widowControl/>
        <w:ind w:firstLine="709"/>
        <w:contextualSpacing/>
        <w:jc w:val="both"/>
      </w:pPr>
      <w:r w:rsidRPr="009A10BB">
        <w:t>при личном обращении заявителя в администрацию Шиховского сельского поселения или многофункциональный центр;</w:t>
      </w:r>
    </w:p>
    <w:p w:rsidR="009A10BB" w:rsidRPr="009A10BB" w:rsidRDefault="009A10BB" w:rsidP="009A10BB">
      <w:pPr>
        <w:widowControl/>
        <w:ind w:firstLine="709"/>
        <w:contextualSpacing/>
        <w:jc w:val="both"/>
      </w:pPr>
      <w:r w:rsidRPr="009A10BB">
        <w:t>при обращении в письменной форме, в форме электронного документа;</w:t>
      </w:r>
    </w:p>
    <w:p w:rsidR="009A10BB" w:rsidRPr="009A10BB" w:rsidRDefault="009A10BB" w:rsidP="009A10BB">
      <w:pPr>
        <w:widowControl/>
        <w:ind w:firstLine="709"/>
        <w:contextualSpacing/>
        <w:jc w:val="both"/>
      </w:pPr>
      <w:r w:rsidRPr="009A10BB">
        <w:t>по телефону.</w:t>
      </w:r>
    </w:p>
    <w:p w:rsidR="009A10BB" w:rsidRPr="009A10BB" w:rsidRDefault="009A10BB" w:rsidP="009A10BB">
      <w:pPr>
        <w:widowControl/>
        <w:ind w:firstLine="709"/>
        <w:contextualSpacing/>
        <w:jc w:val="both"/>
        <w:rPr>
          <w:rFonts w:eastAsia="Calibri"/>
        </w:rPr>
      </w:pPr>
      <w:r w:rsidRPr="009A10BB">
        <w:rPr>
          <w:rFonts w:eastAsia="Calibri"/>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A10BB" w:rsidRPr="009A10BB" w:rsidRDefault="009A10BB" w:rsidP="009A10BB">
      <w:pPr>
        <w:widowControl/>
        <w:ind w:firstLine="709"/>
        <w:contextualSpacing/>
        <w:jc w:val="both"/>
        <w:rPr>
          <w:rFonts w:eastAsia="Calibri"/>
        </w:rPr>
      </w:pPr>
      <w:r w:rsidRPr="009A10BB">
        <w:rPr>
          <w:rFonts w:eastAsia="Calibri"/>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A10BB" w:rsidRPr="009A10BB" w:rsidRDefault="009A10BB" w:rsidP="009A10BB">
      <w:pPr>
        <w:widowControl/>
        <w:ind w:firstLine="709"/>
        <w:contextualSpacing/>
        <w:jc w:val="both"/>
        <w:rPr>
          <w:rFonts w:eastAsia="Calibri"/>
          <w:lang w:eastAsia="en-US"/>
        </w:rPr>
      </w:pPr>
      <w:r w:rsidRPr="009A10BB">
        <w:rPr>
          <w:rFonts w:eastAsia="Calibri"/>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rPr>
        <w:t xml:space="preserve">1.3.5. </w:t>
      </w:r>
      <w:r w:rsidRPr="009A10BB">
        <w:rPr>
          <w:rFonts w:eastAsia="Calibri"/>
          <w:lang w:eastAsia="en-US"/>
        </w:rPr>
        <w:t>Информация о порядке предоставления муниципальной услуги предоставляется бесплатно.</w:t>
      </w:r>
    </w:p>
    <w:p w:rsidR="009A10BB" w:rsidRPr="009A10BB" w:rsidRDefault="009A10BB" w:rsidP="009A10BB">
      <w:pPr>
        <w:widowControl/>
        <w:ind w:firstLine="709"/>
        <w:contextualSpacing/>
        <w:jc w:val="both"/>
        <w:rPr>
          <w:rFonts w:eastAsia="Calibri"/>
        </w:rPr>
      </w:pPr>
      <w:r w:rsidRPr="009A10BB">
        <w:rPr>
          <w:rFonts w:eastAsia="Calibri"/>
        </w:rPr>
        <w:t>1.3.6. Порядок, форма, место размещения и способы получения справочной информации.</w:t>
      </w:r>
    </w:p>
    <w:p w:rsidR="009A10BB" w:rsidRPr="009A10BB" w:rsidRDefault="009A10BB" w:rsidP="009A10BB">
      <w:pPr>
        <w:widowControl/>
        <w:ind w:firstLine="709"/>
        <w:contextualSpacing/>
        <w:jc w:val="both"/>
        <w:rPr>
          <w:rFonts w:eastAsia="Calibri"/>
        </w:rPr>
      </w:pPr>
      <w:proofErr w:type="gramStart"/>
      <w:r w:rsidRPr="009A10BB">
        <w:rPr>
          <w:rFonts w:eastAsia="Calibri"/>
        </w:rPr>
        <w:t>Информацию о месте нахождения, графике работы администрации Шиховского сельского поселения,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поселения, организаций, участвующих в предоставлении муниципальной услуги, адреса официального сайта, а также электронной почты и (или</w:t>
      </w:r>
      <w:proofErr w:type="gramEnd"/>
      <w:r w:rsidRPr="009A10BB">
        <w:rPr>
          <w:rFonts w:eastAsia="Calibri"/>
        </w:rPr>
        <w:t>) формы обратной связи, в сети «Интернет», можно получить:</w:t>
      </w:r>
    </w:p>
    <w:p w:rsidR="009A10BB" w:rsidRPr="009A10BB" w:rsidRDefault="009A10BB" w:rsidP="009A10BB">
      <w:pPr>
        <w:widowControl/>
        <w:tabs>
          <w:tab w:val="left" w:pos="9072"/>
        </w:tabs>
        <w:autoSpaceDE/>
        <w:autoSpaceDN/>
        <w:adjustRightInd/>
        <w:ind w:firstLine="709"/>
        <w:contextualSpacing/>
        <w:jc w:val="both"/>
        <w:rPr>
          <w:rFonts w:eastAsia="Calibri"/>
          <w:bCs/>
          <w:lang w:eastAsia="en-US"/>
        </w:rPr>
      </w:pPr>
      <w:r w:rsidRPr="009A10BB">
        <w:rPr>
          <w:rFonts w:eastAsia="Calibri"/>
          <w:bCs/>
          <w:lang w:eastAsia="en-US"/>
        </w:rPr>
        <w:t>на информационном стенде по адресу: Кировская область, Слободской район, д. Шихово, ул. Солнечная, д.1;</w:t>
      </w:r>
    </w:p>
    <w:p w:rsidR="009A10BB" w:rsidRPr="009A10BB" w:rsidRDefault="009A10BB" w:rsidP="009A10BB">
      <w:pPr>
        <w:widowControl/>
        <w:tabs>
          <w:tab w:val="left" w:pos="9072"/>
        </w:tabs>
        <w:autoSpaceDE/>
        <w:autoSpaceDN/>
        <w:adjustRightInd/>
        <w:ind w:firstLine="709"/>
        <w:contextualSpacing/>
        <w:jc w:val="both"/>
        <w:rPr>
          <w:rFonts w:eastAsia="Calibri"/>
          <w:bCs/>
          <w:lang w:eastAsia="en-US"/>
        </w:rPr>
      </w:pPr>
      <w:r w:rsidRPr="009A10BB">
        <w:rPr>
          <w:rFonts w:eastAsia="Calibri"/>
          <w:bCs/>
          <w:lang w:eastAsia="en-US"/>
        </w:rPr>
        <w:t>на официальном сайте в сети Интернет: http://shihovoadm.ru.;</w:t>
      </w:r>
    </w:p>
    <w:p w:rsidR="009A10BB" w:rsidRPr="009A10BB" w:rsidRDefault="009A10BB" w:rsidP="009A10BB">
      <w:pPr>
        <w:widowControl/>
        <w:tabs>
          <w:tab w:val="left" w:pos="9072"/>
        </w:tabs>
        <w:autoSpaceDE/>
        <w:autoSpaceDN/>
        <w:adjustRightInd/>
        <w:ind w:firstLine="709"/>
        <w:contextualSpacing/>
        <w:jc w:val="both"/>
        <w:rPr>
          <w:rFonts w:eastAsia="Calibri"/>
          <w:bCs/>
          <w:lang w:eastAsia="en-US"/>
        </w:rPr>
      </w:pPr>
      <w:r w:rsidRPr="009A10BB">
        <w:rPr>
          <w:rFonts w:eastAsia="Calibri"/>
          <w:bCs/>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A10BB" w:rsidRPr="009A10BB" w:rsidRDefault="009A10BB" w:rsidP="009A10BB">
      <w:pPr>
        <w:widowControl/>
        <w:tabs>
          <w:tab w:val="left" w:pos="9072"/>
        </w:tabs>
        <w:autoSpaceDE/>
        <w:autoSpaceDN/>
        <w:adjustRightInd/>
        <w:ind w:firstLine="709"/>
        <w:contextualSpacing/>
        <w:jc w:val="both"/>
        <w:rPr>
          <w:rFonts w:eastAsia="Calibri"/>
          <w:bCs/>
          <w:lang w:eastAsia="en-US"/>
        </w:rPr>
      </w:pPr>
      <w:r w:rsidRPr="009A10BB">
        <w:rPr>
          <w:rFonts w:eastAsia="Calibri"/>
          <w:bCs/>
          <w:lang w:eastAsia="en-US"/>
        </w:rPr>
        <w:lastRenderedPageBreak/>
        <w:t xml:space="preserve">на Едином портале </w:t>
      </w:r>
      <w:r w:rsidRPr="009A10BB">
        <w:rPr>
          <w:rFonts w:eastAsia="Calibri"/>
          <w:lang w:eastAsia="en-US"/>
        </w:rPr>
        <w:t>государственных и муниципальных услуг (функций)</w:t>
      </w:r>
      <w:r w:rsidRPr="009A10BB">
        <w:rPr>
          <w:rFonts w:eastAsia="Calibri"/>
          <w:bCs/>
          <w:lang w:eastAsia="en-US"/>
        </w:rPr>
        <w:t>;</w:t>
      </w:r>
    </w:p>
    <w:p w:rsidR="009A10BB" w:rsidRPr="009A10BB" w:rsidRDefault="009A10BB" w:rsidP="009A10BB">
      <w:pPr>
        <w:widowControl/>
        <w:tabs>
          <w:tab w:val="left" w:pos="9072"/>
        </w:tabs>
        <w:autoSpaceDE/>
        <w:autoSpaceDN/>
        <w:adjustRightInd/>
        <w:ind w:firstLine="709"/>
        <w:contextualSpacing/>
        <w:jc w:val="both"/>
        <w:rPr>
          <w:rFonts w:eastAsia="Calibri"/>
          <w:bCs/>
          <w:lang w:eastAsia="en-US"/>
        </w:rPr>
      </w:pPr>
      <w:r w:rsidRPr="009A10BB">
        <w:rPr>
          <w:rFonts w:eastAsia="Calibri"/>
          <w:bCs/>
          <w:lang w:eastAsia="en-US"/>
        </w:rPr>
        <w:t xml:space="preserve">на </w:t>
      </w:r>
      <w:r w:rsidRPr="009A10BB">
        <w:rPr>
          <w:rFonts w:eastAsia="Calibri"/>
          <w:lang w:eastAsia="en-US"/>
        </w:rPr>
        <w:t>Портале Кировской области</w:t>
      </w:r>
      <w:r w:rsidRPr="009A10BB">
        <w:rPr>
          <w:rFonts w:eastAsia="Calibri"/>
          <w:bCs/>
          <w:lang w:eastAsia="en-US"/>
        </w:rPr>
        <w:t>;</w:t>
      </w:r>
    </w:p>
    <w:p w:rsidR="009A10BB" w:rsidRPr="009A10BB" w:rsidRDefault="009A10BB" w:rsidP="009A10BB">
      <w:pPr>
        <w:widowControl/>
        <w:tabs>
          <w:tab w:val="left" w:pos="9072"/>
        </w:tabs>
        <w:autoSpaceDE/>
        <w:autoSpaceDN/>
        <w:adjustRightInd/>
        <w:ind w:firstLine="709"/>
        <w:contextualSpacing/>
        <w:jc w:val="both"/>
        <w:rPr>
          <w:rFonts w:eastAsia="Calibri"/>
          <w:lang w:eastAsia="en-US"/>
        </w:rPr>
      </w:pPr>
      <w:r w:rsidRPr="009A10BB">
        <w:rPr>
          <w:rFonts w:eastAsia="Calibri"/>
          <w:lang w:eastAsia="en-US"/>
        </w:rPr>
        <w:t>при обращении в письменной форме, в форме электронного документа;</w:t>
      </w:r>
    </w:p>
    <w:p w:rsidR="009A10BB" w:rsidRPr="009A10BB" w:rsidRDefault="009A10BB" w:rsidP="009A10BB">
      <w:pPr>
        <w:adjustRightInd/>
        <w:ind w:firstLine="709"/>
        <w:contextualSpacing/>
        <w:jc w:val="both"/>
        <w:rPr>
          <w:bCs/>
        </w:rPr>
      </w:pPr>
      <w:r w:rsidRPr="009A10BB">
        <w:rPr>
          <w:bCs/>
        </w:rPr>
        <w:t>по телефону: 8(83362) 3-71-87;</w:t>
      </w:r>
    </w:p>
    <w:p w:rsidR="009A10BB" w:rsidRPr="009A10BB" w:rsidRDefault="009A10BB" w:rsidP="009A10BB">
      <w:pPr>
        <w:adjustRightInd/>
        <w:ind w:firstLine="709"/>
        <w:contextualSpacing/>
        <w:jc w:val="both"/>
      </w:pPr>
      <w:r w:rsidRPr="009A10BB">
        <w:t>1.3.7. Информация о муниципальной услуге внесена в Реестр муниципальных услуг Шиховского сельского поселения Слободского района Кировской области.</w:t>
      </w:r>
    </w:p>
    <w:p w:rsidR="009A10BB" w:rsidRPr="009A10BB" w:rsidRDefault="009A10BB" w:rsidP="009A10BB">
      <w:pPr>
        <w:adjustRightInd/>
        <w:ind w:firstLine="540"/>
        <w:contextualSpacing/>
        <w:jc w:val="both"/>
        <w:rPr>
          <w:b/>
        </w:rPr>
      </w:pPr>
      <w:r w:rsidRPr="009A10BB">
        <w:rPr>
          <w:b/>
        </w:rPr>
        <w:t>2. Стандарт предоставления муниципальной услуги</w:t>
      </w:r>
    </w:p>
    <w:p w:rsidR="009A10BB" w:rsidRPr="009A10BB" w:rsidRDefault="009A10BB" w:rsidP="009A10BB">
      <w:pPr>
        <w:adjustRightInd/>
        <w:ind w:firstLine="540"/>
        <w:contextualSpacing/>
        <w:jc w:val="both"/>
      </w:pPr>
      <w:r w:rsidRPr="009A10BB">
        <w:t xml:space="preserve">2.1. Наименование муниципальной услуги: </w:t>
      </w:r>
      <w:proofErr w:type="gramStart"/>
      <w:r w:rsidRPr="009A10BB">
        <w:t>«Установление сервитута (публичного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муниципального образования Шиховское сельское поселение Слободского района Кировской области» (далее - муниципальная услуга).</w:t>
      </w:r>
      <w:proofErr w:type="gramEnd"/>
    </w:p>
    <w:p w:rsidR="009A10BB" w:rsidRPr="009A10BB" w:rsidRDefault="009A10BB" w:rsidP="009A10BB">
      <w:pPr>
        <w:adjustRightInd/>
        <w:ind w:firstLine="540"/>
        <w:contextualSpacing/>
        <w:jc w:val="both"/>
      </w:pPr>
      <w:r w:rsidRPr="009A10BB">
        <w:t xml:space="preserve">2.2. Муниципальная услуга предоставляется администрацией Шиховского сельского поселения (далее - Администрация). </w:t>
      </w:r>
    </w:p>
    <w:p w:rsidR="009A10BB" w:rsidRPr="009A10BB" w:rsidRDefault="009A10BB" w:rsidP="009A10BB">
      <w:pPr>
        <w:adjustRightInd/>
        <w:ind w:firstLine="540"/>
        <w:contextualSpacing/>
        <w:jc w:val="both"/>
      </w:pPr>
      <w:r w:rsidRPr="009A10BB">
        <w:t>2.3. Перечень нормативных правовых актов, регулирующих предоставление муниципальной услуги:</w:t>
      </w:r>
    </w:p>
    <w:p w:rsidR="009A10BB" w:rsidRPr="009A10BB" w:rsidRDefault="009A10BB" w:rsidP="009A10BB">
      <w:pPr>
        <w:adjustRightInd/>
        <w:ind w:firstLine="540"/>
        <w:contextualSpacing/>
        <w:jc w:val="both"/>
      </w:pPr>
      <w:r w:rsidRPr="009A10BB">
        <w:t>- Федеральный закон от 02.05.2006 № 59-ФЗ "О порядке рассмотрения обращений граждан Российской Федерации"</w:t>
      </w:r>
    </w:p>
    <w:p w:rsidR="009A10BB" w:rsidRPr="009A10BB" w:rsidRDefault="009A10BB" w:rsidP="009A10BB">
      <w:pPr>
        <w:adjustRightInd/>
        <w:ind w:firstLine="540"/>
        <w:contextualSpacing/>
        <w:jc w:val="both"/>
      </w:pPr>
      <w:r w:rsidRPr="009A10BB">
        <w:t xml:space="preserve">- Земельный кодекс Российской Федерации от 25.10.2001 N 136-ФЗ </w:t>
      </w:r>
    </w:p>
    <w:p w:rsidR="009A10BB" w:rsidRPr="009A10BB" w:rsidRDefault="009A10BB" w:rsidP="009A10BB">
      <w:pPr>
        <w:adjustRightInd/>
        <w:ind w:firstLine="540"/>
        <w:contextualSpacing/>
        <w:jc w:val="both"/>
      </w:pPr>
      <w:r w:rsidRPr="009A10BB">
        <w:t>- Федеральный закон от 25.10.2001 № 137-ФЗ «О введении в действие Земельного кодекса Российской Федерации»</w:t>
      </w:r>
    </w:p>
    <w:p w:rsidR="009A10BB" w:rsidRPr="009A10BB" w:rsidRDefault="009A10BB" w:rsidP="009A10BB">
      <w:pPr>
        <w:adjustRightInd/>
        <w:ind w:firstLine="540"/>
        <w:contextualSpacing/>
        <w:jc w:val="both"/>
      </w:pPr>
      <w:r w:rsidRPr="009A10BB">
        <w:t>- Гражданский кодекс Российской Федерации (часть первая) от 30.11.1994 № 51-ФЗ</w:t>
      </w:r>
    </w:p>
    <w:p w:rsidR="009A10BB" w:rsidRPr="009A10BB" w:rsidRDefault="009A10BB" w:rsidP="009A10BB">
      <w:pPr>
        <w:adjustRightInd/>
        <w:ind w:firstLine="540"/>
        <w:contextualSpacing/>
        <w:jc w:val="both"/>
      </w:pPr>
      <w:r w:rsidRPr="009A10BB">
        <w:t>- Гражданский кодекс Российской Федерации (часть вторая) от 26.01.1996 № 14-ФЗ (Собрание законодательства Российской Федерации, 29.01.1996, № 5);</w:t>
      </w:r>
    </w:p>
    <w:p w:rsidR="009A10BB" w:rsidRPr="009A10BB" w:rsidRDefault="009A10BB" w:rsidP="009A10BB">
      <w:pPr>
        <w:adjustRightInd/>
        <w:ind w:firstLine="540"/>
        <w:contextualSpacing/>
        <w:jc w:val="both"/>
      </w:pPr>
      <w:r w:rsidRPr="009A10BB">
        <w:t>- Федеральный закон от 27.07.2010 N 210-ФЗ "Об организации предоставления государственных и муниципальных услуг"</w:t>
      </w:r>
    </w:p>
    <w:p w:rsidR="009A10BB" w:rsidRPr="009A10BB" w:rsidRDefault="009A10BB" w:rsidP="009A10BB">
      <w:pPr>
        <w:adjustRightInd/>
        <w:ind w:firstLine="540"/>
        <w:contextualSpacing/>
        <w:jc w:val="both"/>
      </w:pPr>
      <w:r w:rsidRPr="009A10BB">
        <w:t>2.4. Результатом предоставления муниципальной услуги является получение заявителем:</w:t>
      </w:r>
    </w:p>
    <w:p w:rsidR="009A10BB" w:rsidRPr="009A10BB" w:rsidRDefault="009A10BB" w:rsidP="009A10BB">
      <w:pPr>
        <w:adjustRightInd/>
        <w:ind w:firstLine="540"/>
        <w:contextualSpacing/>
        <w:jc w:val="both"/>
      </w:pPr>
      <w:r w:rsidRPr="009A10BB">
        <w:t>1) уведомление о возможности заключения соглашения об установлении сервитута</w:t>
      </w:r>
      <w:r w:rsidRPr="009A10BB">
        <w:rPr>
          <w:spacing w:val="-7"/>
        </w:rPr>
        <w:t xml:space="preserve"> </w:t>
      </w:r>
      <w:r w:rsidRPr="009A10BB">
        <w:t>в предложенных</w:t>
      </w:r>
      <w:r w:rsidRPr="009A10BB">
        <w:rPr>
          <w:spacing w:val="-7"/>
        </w:rPr>
        <w:t xml:space="preserve"> </w:t>
      </w:r>
      <w:r w:rsidRPr="009A10BB">
        <w:t>заявителем</w:t>
      </w:r>
      <w:r w:rsidRPr="009A10BB">
        <w:rPr>
          <w:spacing w:val="-7"/>
        </w:rPr>
        <w:t xml:space="preserve"> </w:t>
      </w:r>
      <w:r w:rsidRPr="009A10BB">
        <w:t>границах;</w:t>
      </w:r>
    </w:p>
    <w:p w:rsidR="009A10BB" w:rsidRPr="009A10BB" w:rsidRDefault="009A10BB" w:rsidP="009A10BB">
      <w:pPr>
        <w:adjustRightInd/>
        <w:ind w:firstLine="540"/>
        <w:contextualSpacing/>
        <w:jc w:val="both"/>
      </w:pPr>
      <w:r w:rsidRPr="009A10BB">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A10BB" w:rsidRPr="009A10BB" w:rsidRDefault="009A10BB" w:rsidP="009A10BB">
      <w:pPr>
        <w:adjustRightInd/>
        <w:ind w:firstLine="540"/>
        <w:contextualSpacing/>
        <w:jc w:val="both"/>
      </w:pPr>
      <w:r w:rsidRPr="009A10BB">
        <w:t>3) проект соглашения об установлении сервитута;</w:t>
      </w:r>
    </w:p>
    <w:p w:rsidR="009A10BB" w:rsidRPr="009A10BB" w:rsidRDefault="009A10BB" w:rsidP="009A10BB">
      <w:pPr>
        <w:adjustRightInd/>
        <w:ind w:firstLine="540"/>
        <w:contextualSpacing/>
        <w:jc w:val="both"/>
      </w:pPr>
      <w:r w:rsidRPr="009A10BB">
        <w:t>4) решение</w:t>
      </w:r>
      <w:r w:rsidRPr="009A10BB">
        <w:rPr>
          <w:spacing w:val="-11"/>
        </w:rPr>
        <w:t xml:space="preserve"> </w:t>
      </w:r>
      <w:r w:rsidRPr="009A10BB">
        <w:t>об</w:t>
      </w:r>
      <w:r w:rsidRPr="009A10BB">
        <w:rPr>
          <w:spacing w:val="-7"/>
        </w:rPr>
        <w:t xml:space="preserve"> </w:t>
      </w:r>
      <w:r w:rsidRPr="009A10BB">
        <w:t>отказе</w:t>
      </w:r>
      <w:r w:rsidRPr="009A10BB">
        <w:rPr>
          <w:spacing w:val="-8"/>
        </w:rPr>
        <w:t xml:space="preserve"> </w:t>
      </w:r>
      <w:r w:rsidRPr="009A10BB">
        <w:t>в</w:t>
      </w:r>
      <w:r w:rsidRPr="009A10BB">
        <w:rPr>
          <w:spacing w:val="-6"/>
        </w:rPr>
        <w:t xml:space="preserve"> </w:t>
      </w:r>
      <w:r w:rsidRPr="009A10BB">
        <w:t>предоставлении</w:t>
      </w:r>
      <w:r w:rsidRPr="009A10BB">
        <w:rPr>
          <w:spacing w:val="-7"/>
        </w:rPr>
        <w:t xml:space="preserve"> </w:t>
      </w:r>
      <w:r w:rsidRPr="009A10BB">
        <w:t>услуги</w:t>
      </w:r>
      <w:r w:rsidRPr="009A10BB">
        <w:rPr>
          <w:spacing w:val="-2"/>
        </w:rPr>
        <w:t>.</w:t>
      </w:r>
    </w:p>
    <w:p w:rsidR="009A10BB" w:rsidRPr="009A10BB" w:rsidRDefault="009A10BB" w:rsidP="009A10BB">
      <w:pPr>
        <w:adjustRightInd/>
        <w:ind w:firstLine="540"/>
        <w:contextualSpacing/>
        <w:jc w:val="both"/>
      </w:pPr>
      <w:bookmarkStart w:id="2" w:name="P89"/>
      <w:bookmarkEnd w:id="2"/>
      <w:r w:rsidRPr="009A10BB">
        <w:t>2.5. Исчерпывающий перечень документов, необходимых для предоставления муниципальной услуги.</w:t>
      </w:r>
    </w:p>
    <w:p w:rsidR="009A10BB" w:rsidRPr="009A10BB" w:rsidRDefault="009A10BB" w:rsidP="009A10BB">
      <w:pPr>
        <w:adjustRightInd/>
        <w:ind w:firstLine="540"/>
        <w:contextualSpacing/>
        <w:jc w:val="both"/>
      </w:pPr>
      <w:r w:rsidRPr="009A10BB">
        <w:t>2.5.1. Заявитель представляет:</w:t>
      </w:r>
    </w:p>
    <w:p w:rsidR="009A10BB" w:rsidRPr="009A10BB" w:rsidRDefault="009A10BB" w:rsidP="009A10BB">
      <w:pPr>
        <w:adjustRightInd/>
        <w:ind w:firstLine="540"/>
        <w:contextualSpacing/>
        <w:jc w:val="both"/>
      </w:pPr>
      <w:r w:rsidRPr="009A10BB">
        <w:t>2.5.1.1. Заявление о предоставлении государственной (муниципальной) услуги по форме, согласно приложению № 1 к настоящему Административному регламенту.</w:t>
      </w:r>
    </w:p>
    <w:p w:rsidR="009A10BB" w:rsidRPr="009A10BB" w:rsidRDefault="009A10BB" w:rsidP="009A10BB">
      <w:pPr>
        <w:adjustRightInd/>
        <w:ind w:firstLine="540"/>
        <w:contextualSpacing/>
        <w:jc w:val="both"/>
      </w:pPr>
      <w:r w:rsidRPr="009A10BB">
        <w:t>2.5.1.2. Документ, удостоверяющий личность Заявителя или представителя Заявителя;</w:t>
      </w:r>
    </w:p>
    <w:p w:rsidR="009A10BB" w:rsidRPr="009A10BB" w:rsidRDefault="009A10BB" w:rsidP="009A10BB">
      <w:pPr>
        <w:adjustRightInd/>
        <w:ind w:firstLine="540"/>
        <w:contextualSpacing/>
        <w:jc w:val="both"/>
      </w:pPr>
      <w:r w:rsidRPr="009A10BB">
        <w:t xml:space="preserve">2.5.1.3. Документ, подтверждающий полномочия представителя Заявителя действовать от имени Заявителя (в </w:t>
      </w:r>
      <w:proofErr w:type="gramStart"/>
      <w:r w:rsidRPr="009A10BB">
        <w:t>случае</w:t>
      </w:r>
      <w:proofErr w:type="gramEnd"/>
      <w:r w:rsidRPr="009A10BB">
        <w:t xml:space="preserve"> обращения за предоставлением услуги представителя Заявителя);</w:t>
      </w:r>
    </w:p>
    <w:p w:rsidR="009A10BB" w:rsidRPr="009A10BB" w:rsidRDefault="009A10BB" w:rsidP="009A10BB">
      <w:pPr>
        <w:adjustRightInd/>
        <w:ind w:firstLine="540"/>
        <w:contextualSpacing/>
        <w:jc w:val="both"/>
      </w:pPr>
      <w:r w:rsidRPr="009A10BB">
        <w:t>2.5.1.4. Схема границ сервитута на кадастровом плане территории.</w:t>
      </w:r>
    </w:p>
    <w:p w:rsidR="009A10BB" w:rsidRPr="009A10BB" w:rsidRDefault="009A10BB" w:rsidP="009A10BB">
      <w:pPr>
        <w:adjustRightInd/>
        <w:ind w:firstLine="540"/>
        <w:contextualSpacing/>
        <w:jc w:val="both"/>
      </w:pPr>
      <w:r w:rsidRPr="009A10BB">
        <w:t>2.5.1.5. Выписка из Единого государственного реестра юридических лиц, выданная регистрирующим органом (предоставляется Федеральной налоговой службой);</w:t>
      </w:r>
    </w:p>
    <w:p w:rsidR="009A10BB" w:rsidRPr="009A10BB" w:rsidRDefault="009A10BB" w:rsidP="009A10BB">
      <w:pPr>
        <w:adjustRightInd/>
        <w:ind w:firstLine="540"/>
        <w:contextualSpacing/>
        <w:jc w:val="both"/>
      </w:pPr>
      <w:r w:rsidRPr="009A10BB">
        <w:t>2.5.1.6. 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w:t>
      </w:r>
    </w:p>
    <w:p w:rsidR="009A10BB" w:rsidRPr="009A10BB" w:rsidRDefault="009A10BB" w:rsidP="009A10BB">
      <w:pPr>
        <w:adjustRightInd/>
        <w:ind w:firstLine="540"/>
        <w:contextualSpacing/>
        <w:jc w:val="both"/>
      </w:pPr>
      <w:r w:rsidRPr="009A10BB">
        <w:t xml:space="preserve">2.5.1.7. выписка из Единого государственного реестра недвижимости об объекте недвижимости (предоставляется Управлением </w:t>
      </w:r>
      <w:proofErr w:type="spellStart"/>
      <w:r w:rsidRPr="009A10BB">
        <w:t>Росреестра</w:t>
      </w:r>
      <w:proofErr w:type="spellEnd"/>
      <w:r w:rsidRPr="009A10BB">
        <w:t>).</w:t>
      </w:r>
    </w:p>
    <w:p w:rsidR="009A10BB" w:rsidRPr="009A10BB" w:rsidRDefault="009A10BB" w:rsidP="009A10BB">
      <w:pPr>
        <w:adjustRightInd/>
        <w:ind w:firstLine="540"/>
        <w:contextualSpacing/>
        <w:jc w:val="both"/>
      </w:pPr>
      <w:r w:rsidRPr="009A10BB">
        <w:t xml:space="preserve">2.5.2. Документы, указанные в </w:t>
      </w:r>
      <w:proofErr w:type="gramStart"/>
      <w:r w:rsidRPr="009A10BB">
        <w:t>подпунктах</w:t>
      </w:r>
      <w:proofErr w:type="gramEnd"/>
      <w:r w:rsidRPr="009A10BB">
        <w:t xml:space="preserve"> 2.5.1.1 - 2.5.1.4 пункта 2.5.1 подраздела 2.5, должны быть представлены заявителем самостоятельно. </w:t>
      </w:r>
    </w:p>
    <w:p w:rsidR="009A10BB" w:rsidRPr="009A10BB" w:rsidRDefault="009A10BB" w:rsidP="009A10BB">
      <w:pPr>
        <w:adjustRightInd/>
        <w:ind w:firstLine="540"/>
        <w:contextualSpacing/>
        <w:jc w:val="both"/>
      </w:pPr>
      <w:r w:rsidRPr="009A10BB">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9A10BB" w:rsidRPr="009A10BB" w:rsidRDefault="009A10BB" w:rsidP="009A10BB">
      <w:pPr>
        <w:adjustRightInd/>
        <w:ind w:firstLine="540"/>
        <w:contextualSpacing/>
        <w:jc w:val="both"/>
      </w:pPr>
      <w:r w:rsidRPr="009A10BB">
        <w:t>2.5.4. При предоставлении муниципальной услуги Администрация не вправе требовать от заявителя:</w:t>
      </w:r>
    </w:p>
    <w:p w:rsidR="009A10BB" w:rsidRPr="009A10BB" w:rsidRDefault="009A10BB" w:rsidP="009A10BB">
      <w:pPr>
        <w:adjustRightInd/>
        <w:ind w:firstLine="540"/>
        <w:contextualSpacing/>
        <w:jc w:val="both"/>
      </w:pPr>
      <w:r w:rsidRPr="009A10BB">
        <w:t>-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9A10BB" w:rsidRPr="009A10BB" w:rsidRDefault="009A10BB" w:rsidP="009A10BB">
      <w:pPr>
        <w:adjustRightInd/>
        <w:ind w:firstLine="540"/>
        <w:contextualSpacing/>
        <w:jc w:val="both"/>
      </w:pPr>
      <w:proofErr w:type="gramStart"/>
      <w:r w:rsidRPr="009A10BB">
        <w:t>-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N 210-ФЗ;</w:t>
      </w:r>
      <w:proofErr w:type="gramEnd"/>
    </w:p>
    <w:p w:rsidR="009A10BB" w:rsidRPr="009A10BB" w:rsidRDefault="009A10BB" w:rsidP="009A10BB">
      <w:pPr>
        <w:adjustRightInd/>
        <w:ind w:firstLine="540"/>
        <w:contextualSpacing/>
        <w:jc w:val="both"/>
      </w:pPr>
      <w:proofErr w:type="gramStart"/>
      <w:r w:rsidRPr="009A10BB">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 представления документов и информации, отсутствие и (или) недостоверность которых не</w:t>
      </w:r>
      <w:proofErr w:type="gramEnd"/>
      <w:r w:rsidRPr="009A10BB">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10BB" w:rsidRPr="009A10BB" w:rsidRDefault="009A10BB" w:rsidP="009A10BB">
      <w:pPr>
        <w:adjustRightInd/>
        <w:ind w:firstLine="540"/>
        <w:contextualSpacing/>
        <w:jc w:val="both"/>
      </w:pPr>
      <w:r w:rsidRPr="009A10B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10BB" w:rsidRPr="009A10BB" w:rsidRDefault="009A10BB" w:rsidP="009A10BB">
      <w:pPr>
        <w:adjustRightInd/>
        <w:ind w:firstLine="540"/>
        <w:contextualSpacing/>
        <w:jc w:val="both"/>
      </w:pPr>
      <w:proofErr w:type="gramStart"/>
      <w:r w:rsidRPr="009A10B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9A10BB" w:rsidRPr="009A10BB" w:rsidRDefault="009A10BB" w:rsidP="009A10BB">
      <w:pPr>
        <w:adjustRightInd/>
        <w:ind w:firstLine="540"/>
        <w:contextualSpacing/>
        <w:jc w:val="both"/>
      </w:pPr>
      <w:r w:rsidRPr="009A10BB">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10BB" w:rsidRPr="009A10BB" w:rsidRDefault="009A10BB" w:rsidP="009A10BB">
      <w:pPr>
        <w:adjustRightInd/>
        <w:ind w:firstLine="540"/>
        <w:contextualSpacing/>
        <w:jc w:val="both"/>
      </w:pPr>
      <w:proofErr w:type="gramStart"/>
      <w:r w:rsidRPr="009A10BB">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9A10BB">
        <w:t xml:space="preserve"> предоставления муниципальной услуги, уведомляется заявитель, а также приносятся извинения за доставленные неудобства.</w:t>
      </w:r>
    </w:p>
    <w:p w:rsidR="009A10BB" w:rsidRPr="009A10BB" w:rsidRDefault="009A10BB" w:rsidP="009A10BB">
      <w:pPr>
        <w:adjustRightInd/>
        <w:ind w:firstLine="540"/>
        <w:contextualSpacing/>
        <w:jc w:val="both"/>
      </w:pPr>
      <w:r w:rsidRPr="009A10BB">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10BB" w:rsidRPr="009A10BB" w:rsidRDefault="009A10BB" w:rsidP="009A10BB">
      <w:pPr>
        <w:adjustRightInd/>
        <w:ind w:firstLine="540"/>
        <w:contextualSpacing/>
        <w:jc w:val="both"/>
      </w:pPr>
      <w:r w:rsidRPr="009A10BB">
        <w:t>Услуги, которые являются необходимыми и обязательными для предоставления муниципальной услуги, отсутствуют.</w:t>
      </w:r>
    </w:p>
    <w:p w:rsidR="009A10BB" w:rsidRPr="009A10BB" w:rsidRDefault="009A10BB" w:rsidP="009A10BB">
      <w:pPr>
        <w:adjustRightInd/>
        <w:ind w:firstLine="540"/>
        <w:contextualSpacing/>
        <w:jc w:val="both"/>
      </w:pPr>
      <w:bookmarkStart w:id="3" w:name="P107"/>
      <w:bookmarkEnd w:id="3"/>
      <w:r w:rsidRPr="009A10BB">
        <w:t xml:space="preserve">2.7. Исчерпывающий перечень оснований для отказа в </w:t>
      </w:r>
      <w:proofErr w:type="gramStart"/>
      <w:r w:rsidRPr="009A10BB">
        <w:t>приеме</w:t>
      </w:r>
      <w:proofErr w:type="gramEnd"/>
      <w:r w:rsidRPr="009A10BB">
        <w:t xml:space="preserve"> документов.</w:t>
      </w:r>
    </w:p>
    <w:p w:rsidR="009A10BB" w:rsidRPr="009A10BB" w:rsidRDefault="009A10BB" w:rsidP="009A10BB">
      <w:pPr>
        <w:adjustRightInd/>
        <w:ind w:firstLine="540"/>
        <w:contextualSpacing/>
        <w:jc w:val="both"/>
      </w:pPr>
      <w:r w:rsidRPr="009A10BB">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9A10BB" w:rsidRPr="009A10BB" w:rsidRDefault="009A10BB" w:rsidP="009A10BB">
      <w:pPr>
        <w:adjustRightInd/>
        <w:ind w:firstLine="540"/>
        <w:contextualSpacing/>
        <w:jc w:val="both"/>
      </w:pPr>
      <w:r w:rsidRPr="009A10BB">
        <w:t>2.7.2. Текст письменного заявления не поддается прочтению.</w:t>
      </w:r>
    </w:p>
    <w:p w:rsidR="009A10BB" w:rsidRPr="009A10BB" w:rsidRDefault="009A10BB" w:rsidP="009A10BB">
      <w:pPr>
        <w:adjustRightInd/>
        <w:ind w:firstLine="540"/>
        <w:contextualSpacing/>
        <w:jc w:val="both"/>
      </w:pPr>
      <w:r w:rsidRPr="009A10BB">
        <w:t xml:space="preserve">2.8. Исчерпывающий перечень оснований для приостановления предоставления муниципальной услуги или отказа в </w:t>
      </w:r>
      <w:proofErr w:type="gramStart"/>
      <w:r w:rsidRPr="009A10BB">
        <w:t>предоставлении</w:t>
      </w:r>
      <w:proofErr w:type="gramEnd"/>
      <w:r w:rsidRPr="009A10BB">
        <w:t xml:space="preserve"> муниципальной услуги.</w:t>
      </w:r>
    </w:p>
    <w:p w:rsidR="009A10BB" w:rsidRPr="009A10BB" w:rsidRDefault="009A10BB" w:rsidP="009A10BB">
      <w:pPr>
        <w:adjustRightInd/>
        <w:ind w:firstLine="540"/>
        <w:contextualSpacing/>
        <w:jc w:val="both"/>
      </w:pPr>
      <w:bookmarkStart w:id="4" w:name="P111"/>
      <w:bookmarkEnd w:id="4"/>
      <w:r w:rsidRPr="009A10BB">
        <w:t xml:space="preserve">2.8.1. Перечень оснований для отказа в </w:t>
      </w:r>
      <w:proofErr w:type="gramStart"/>
      <w:r w:rsidRPr="009A10BB">
        <w:t>предоставлении</w:t>
      </w:r>
      <w:proofErr w:type="gramEnd"/>
      <w:r w:rsidRPr="009A10BB">
        <w:t xml:space="preserve"> муниципальной услуги.</w:t>
      </w:r>
    </w:p>
    <w:p w:rsidR="009A10BB" w:rsidRPr="009A10BB" w:rsidRDefault="009A10BB" w:rsidP="009A10BB">
      <w:pPr>
        <w:adjustRightInd/>
        <w:ind w:firstLine="540"/>
        <w:contextualSpacing/>
        <w:jc w:val="both"/>
      </w:pPr>
      <w:r w:rsidRPr="009A10BB">
        <w:t>2.8.1.1. 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p w:rsidR="009A10BB" w:rsidRPr="009A10BB" w:rsidRDefault="009A10BB" w:rsidP="009A10BB">
      <w:pPr>
        <w:adjustRightInd/>
        <w:ind w:firstLine="540"/>
        <w:contextualSpacing/>
        <w:jc w:val="both"/>
      </w:pPr>
      <w:r w:rsidRPr="009A10BB">
        <w:t>2.8.1.2. Установлено, что планируемое на условиях сервитута использование земельного участка не допускается в соответствии с федеральными законами.</w:t>
      </w:r>
    </w:p>
    <w:p w:rsidR="009A10BB" w:rsidRPr="009A10BB" w:rsidRDefault="009A10BB" w:rsidP="009A10BB">
      <w:pPr>
        <w:adjustRightInd/>
        <w:ind w:firstLine="540"/>
        <w:contextualSpacing/>
        <w:jc w:val="both"/>
      </w:pPr>
      <w:r w:rsidRPr="009A10BB">
        <w:t xml:space="preserve">2.8.1.3. Установлено, что установление сервитута приведет к невозможности использовать земельный участок в </w:t>
      </w:r>
      <w:proofErr w:type="gramStart"/>
      <w:r w:rsidRPr="009A10BB">
        <w:t>соответствии</w:t>
      </w:r>
      <w:proofErr w:type="gramEnd"/>
      <w:r w:rsidRPr="009A10BB">
        <w:t xml:space="preserve"> с его разрешенным использованием или к существенным затруднениям в использовании земельного участка.</w:t>
      </w:r>
    </w:p>
    <w:p w:rsidR="009A10BB" w:rsidRPr="009A10BB" w:rsidRDefault="009A10BB" w:rsidP="009A10BB">
      <w:pPr>
        <w:adjustRightInd/>
        <w:ind w:firstLine="540"/>
        <w:contextualSpacing/>
        <w:jc w:val="both"/>
      </w:pPr>
      <w:r w:rsidRPr="009A10BB">
        <w:t xml:space="preserve">2.8.1.4. Документы (сведения), представленные заявителем, противоречат документам (сведениям), полученным в </w:t>
      </w:r>
      <w:proofErr w:type="gramStart"/>
      <w:r w:rsidRPr="009A10BB">
        <w:t>рамках</w:t>
      </w:r>
      <w:proofErr w:type="gramEnd"/>
      <w:r w:rsidRPr="009A10BB">
        <w:t xml:space="preserve"> межведомственного взаимодействия.</w:t>
      </w:r>
    </w:p>
    <w:p w:rsidR="009A10BB" w:rsidRPr="009A10BB" w:rsidRDefault="009A10BB" w:rsidP="009A10BB">
      <w:pPr>
        <w:adjustRightInd/>
        <w:ind w:firstLine="540"/>
        <w:contextualSpacing/>
        <w:jc w:val="both"/>
      </w:pPr>
      <w:r w:rsidRPr="009A10BB">
        <w:t>2.8.2. Основания для приостановления предоставления муниципальной услуги отсутствуют.</w:t>
      </w:r>
    </w:p>
    <w:p w:rsidR="009A10BB" w:rsidRPr="009A10BB" w:rsidRDefault="009A10BB" w:rsidP="009A10BB">
      <w:pPr>
        <w:adjustRightInd/>
        <w:ind w:firstLine="540"/>
        <w:contextualSpacing/>
        <w:jc w:val="both"/>
      </w:pPr>
      <w:r w:rsidRPr="009A10BB">
        <w:t>2.9. Размер платы, взимаемой за предоставление муниципальной услуги.</w:t>
      </w:r>
    </w:p>
    <w:p w:rsidR="009A10BB" w:rsidRPr="009A10BB" w:rsidRDefault="009A10BB" w:rsidP="009A10BB">
      <w:pPr>
        <w:adjustRightInd/>
        <w:ind w:firstLine="540"/>
        <w:contextualSpacing/>
        <w:jc w:val="both"/>
      </w:pPr>
      <w:r w:rsidRPr="009A10BB">
        <w:t>Предоставление муниципальной услуги осуществляется на бесплатной основе.</w:t>
      </w:r>
    </w:p>
    <w:p w:rsidR="009A10BB" w:rsidRPr="009A10BB" w:rsidRDefault="009A10BB" w:rsidP="009A10BB">
      <w:pPr>
        <w:adjustRightInd/>
        <w:ind w:firstLine="540"/>
        <w:contextualSpacing/>
        <w:jc w:val="both"/>
      </w:pPr>
      <w:r w:rsidRPr="009A10BB">
        <w:t>2.10. Срок предоставления муниципальной услуги.</w:t>
      </w:r>
    </w:p>
    <w:p w:rsidR="009A10BB" w:rsidRPr="009A10BB" w:rsidRDefault="009A10BB" w:rsidP="009A10BB">
      <w:pPr>
        <w:adjustRightInd/>
        <w:ind w:firstLine="540"/>
        <w:contextualSpacing/>
        <w:jc w:val="both"/>
      </w:pPr>
      <w:bookmarkStart w:id="5" w:name="P125"/>
      <w:bookmarkEnd w:id="5"/>
      <w:r w:rsidRPr="009A10BB">
        <w:t>2.10.1. Максимальный срок предоставления муниципальной услуги не должен превышать 15 рабочих дней со дня поступления заявления.</w:t>
      </w:r>
    </w:p>
    <w:p w:rsidR="009A10BB" w:rsidRPr="009A10BB" w:rsidRDefault="009A10BB" w:rsidP="009A10BB">
      <w:pPr>
        <w:adjustRightInd/>
        <w:ind w:firstLine="540"/>
        <w:contextualSpacing/>
        <w:jc w:val="both"/>
      </w:pPr>
      <w:r w:rsidRPr="009A10BB">
        <w:t>2.10.2.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9A10BB" w:rsidRPr="009A10BB" w:rsidRDefault="009A10BB" w:rsidP="009A10BB">
      <w:pPr>
        <w:adjustRightInd/>
        <w:ind w:firstLine="540"/>
        <w:contextualSpacing/>
        <w:jc w:val="both"/>
      </w:pPr>
      <w:r w:rsidRPr="009A10BB">
        <w:t>2.10.3. Срок и порядок регистрации запроса о предоставлении муниципальной услуги.</w:t>
      </w:r>
    </w:p>
    <w:p w:rsidR="009A10BB" w:rsidRPr="009A10BB" w:rsidRDefault="009A10BB" w:rsidP="009A10BB">
      <w:pPr>
        <w:widowControl/>
        <w:ind w:firstLine="709"/>
        <w:contextualSpacing/>
        <w:jc w:val="both"/>
        <w:rPr>
          <w:rFonts w:eastAsia="Calibri"/>
          <w:lang w:eastAsia="en-US"/>
        </w:rPr>
      </w:pPr>
      <w:r w:rsidRPr="009A10BB">
        <w:rPr>
          <w:rFonts w:eastAsia="Calibri"/>
          <w:lang w:eastAsia="en-US"/>
        </w:rPr>
        <w:t xml:space="preserve">Заявление, представленное в письменной форме, при личном обращении регистрируется в установленном порядке, в день обращения заявителя в течение 1 дня. </w:t>
      </w:r>
    </w:p>
    <w:p w:rsidR="009A10BB" w:rsidRPr="009A10BB" w:rsidRDefault="009A10BB" w:rsidP="009A10BB">
      <w:pPr>
        <w:widowControl/>
        <w:autoSpaceDE/>
        <w:autoSpaceDN/>
        <w:adjustRightInd/>
        <w:ind w:firstLine="709"/>
        <w:contextualSpacing/>
        <w:jc w:val="both"/>
        <w:rPr>
          <w:rFonts w:eastAsia="Calibri"/>
          <w:lang w:eastAsia="en-US"/>
        </w:rPr>
      </w:pPr>
      <w:r w:rsidRPr="009A10BB">
        <w:rPr>
          <w:rFonts w:eastAsia="Calibri"/>
          <w:lang w:eastAsia="en-US"/>
        </w:rPr>
        <w:t xml:space="preserve">Заявление, поступившее посредством почтовой или электронной связи, в том числе через официальный сайт администрации или </w:t>
      </w:r>
      <w:r w:rsidRPr="009A10BB">
        <w:t>Портал Кировской области</w:t>
      </w:r>
      <w:r w:rsidRPr="009A10BB">
        <w:rPr>
          <w:rFonts w:eastAsia="Calibri"/>
          <w:lang w:eastAsia="en-US"/>
        </w:rPr>
        <w:t>, подлежит обязательной регистрации в течение</w:t>
      </w:r>
      <w:r w:rsidRPr="009A10BB">
        <w:rPr>
          <w:rFonts w:eastAsia="Calibri"/>
          <w:i/>
          <w:lang w:eastAsia="en-US"/>
        </w:rPr>
        <w:t xml:space="preserve"> </w:t>
      </w:r>
      <w:r w:rsidRPr="009A10BB">
        <w:rPr>
          <w:rFonts w:eastAsia="Calibri"/>
          <w:lang w:eastAsia="en-US"/>
        </w:rPr>
        <w:t>1 дня</w:t>
      </w:r>
      <w:r w:rsidRPr="009A10BB">
        <w:rPr>
          <w:rFonts w:eastAsia="Calibri"/>
          <w:i/>
          <w:lang w:eastAsia="en-US"/>
        </w:rPr>
        <w:t xml:space="preserve"> </w:t>
      </w:r>
      <w:r w:rsidRPr="009A10BB">
        <w:rPr>
          <w:rFonts w:eastAsia="Calibri"/>
          <w:lang w:eastAsia="en-US"/>
        </w:rPr>
        <w:t xml:space="preserve">с момента поступления его в администрацию. </w:t>
      </w:r>
    </w:p>
    <w:p w:rsidR="009A10BB" w:rsidRPr="009A10BB" w:rsidRDefault="009A10BB" w:rsidP="009A10BB">
      <w:pPr>
        <w:adjustRightInd/>
        <w:ind w:firstLine="540"/>
        <w:contextualSpacing/>
        <w:jc w:val="both"/>
      </w:pPr>
      <w:r w:rsidRPr="009A10BB">
        <w:t>2.11. Требования к помещениям для предоставления муниципальной услуги.</w:t>
      </w:r>
    </w:p>
    <w:p w:rsidR="009A10BB" w:rsidRPr="009A10BB" w:rsidRDefault="009A10BB" w:rsidP="009A10BB">
      <w:pPr>
        <w:adjustRightInd/>
        <w:ind w:firstLine="540"/>
        <w:contextualSpacing/>
        <w:jc w:val="both"/>
      </w:pPr>
      <w:r w:rsidRPr="009A10BB">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9A10BB" w:rsidRPr="009A10BB" w:rsidRDefault="009A10BB" w:rsidP="009A10BB">
      <w:pPr>
        <w:adjustRightInd/>
        <w:ind w:firstLine="540"/>
        <w:contextualSpacing/>
        <w:jc w:val="both"/>
      </w:pPr>
      <w:r w:rsidRPr="009A10BB">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9A10BB" w:rsidRPr="009A10BB" w:rsidRDefault="009A10BB" w:rsidP="009A10BB">
      <w:pPr>
        <w:adjustRightInd/>
        <w:ind w:firstLine="540"/>
        <w:contextualSpacing/>
        <w:jc w:val="both"/>
      </w:pPr>
      <w:r w:rsidRPr="009A10BB">
        <w:t>2.11.3. Места для информирования должны быть оборудованы информационными стендами, содержащими следующую информацию:</w:t>
      </w:r>
    </w:p>
    <w:p w:rsidR="009A10BB" w:rsidRPr="009A10BB" w:rsidRDefault="009A10BB" w:rsidP="009A10BB">
      <w:pPr>
        <w:adjustRightInd/>
        <w:ind w:firstLine="540"/>
        <w:contextualSpacing/>
        <w:jc w:val="both"/>
      </w:pPr>
      <w:r w:rsidRPr="009A10BB">
        <w:t>- часы приема, контактные телефоны, адрес официального сайта Администрации в сети Интернет, адреса электронной почты;</w:t>
      </w:r>
    </w:p>
    <w:p w:rsidR="009A10BB" w:rsidRPr="009A10BB" w:rsidRDefault="009A10BB" w:rsidP="009A10BB">
      <w:pPr>
        <w:adjustRightInd/>
        <w:ind w:firstLine="540"/>
        <w:contextualSpacing/>
        <w:jc w:val="both"/>
      </w:pPr>
      <w:r w:rsidRPr="009A10BB">
        <w:t>- образцы заявлений и перечни документов, необходимых для предоставления муниципальной услуги;</w:t>
      </w:r>
    </w:p>
    <w:p w:rsidR="009A10BB" w:rsidRPr="009A10BB" w:rsidRDefault="009A10BB" w:rsidP="009A10BB">
      <w:pPr>
        <w:adjustRightInd/>
        <w:ind w:firstLine="540"/>
        <w:contextualSpacing/>
        <w:jc w:val="both"/>
      </w:pPr>
      <w:r w:rsidRPr="009A10BB">
        <w:t>- исчерпывающая информация о порядке предоставления муниципальной услуги в текстовом виде.</w:t>
      </w:r>
    </w:p>
    <w:p w:rsidR="009A10BB" w:rsidRPr="009A10BB" w:rsidRDefault="009A10BB" w:rsidP="009A10BB">
      <w:pPr>
        <w:adjustRightInd/>
        <w:ind w:firstLine="540"/>
        <w:contextualSpacing/>
        <w:jc w:val="both"/>
      </w:pPr>
      <w:r w:rsidRPr="009A10BB">
        <w:t>2.11.4. Кабинеты (кабинки) приема заявителей должны быть оборудованы информационными табличками с указанием:</w:t>
      </w:r>
    </w:p>
    <w:p w:rsidR="009A10BB" w:rsidRPr="009A10BB" w:rsidRDefault="009A10BB" w:rsidP="009A10BB">
      <w:pPr>
        <w:adjustRightInd/>
        <w:ind w:firstLine="540"/>
        <w:contextualSpacing/>
        <w:jc w:val="both"/>
      </w:pPr>
      <w:r w:rsidRPr="009A10BB">
        <w:t>- номера кабинета (кабинки);</w:t>
      </w:r>
    </w:p>
    <w:p w:rsidR="009A10BB" w:rsidRPr="009A10BB" w:rsidRDefault="009A10BB" w:rsidP="009A10BB">
      <w:pPr>
        <w:adjustRightInd/>
        <w:ind w:firstLine="540"/>
        <w:contextualSpacing/>
        <w:jc w:val="both"/>
      </w:pPr>
      <w:r w:rsidRPr="009A10BB">
        <w:t>- фамилии, имени и отчества специалиста, осуществляющего прием заявителей;</w:t>
      </w:r>
    </w:p>
    <w:p w:rsidR="009A10BB" w:rsidRPr="009A10BB" w:rsidRDefault="009A10BB" w:rsidP="009A10BB">
      <w:pPr>
        <w:adjustRightInd/>
        <w:ind w:firstLine="540"/>
        <w:contextualSpacing/>
        <w:jc w:val="both"/>
      </w:pPr>
      <w:r w:rsidRPr="009A10BB">
        <w:t>- дней и часов приема, времени перерыва на обед.</w:t>
      </w:r>
    </w:p>
    <w:p w:rsidR="009A10BB" w:rsidRPr="009A10BB" w:rsidRDefault="009A10BB" w:rsidP="009A10BB">
      <w:pPr>
        <w:adjustRightInd/>
        <w:ind w:firstLine="540"/>
        <w:contextualSpacing/>
        <w:jc w:val="both"/>
      </w:pPr>
      <w:r w:rsidRPr="009A10BB">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9A10BB" w:rsidRPr="009A10BB" w:rsidRDefault="009A10BB" w:rsidP="009A10BB">
      <w:pPr>
        <w:adjustRightInd/>
        <w:ind w:firstLine="540"/>
        <w:contextualSpacing/>
        <w:jc w:val="both"/>
      </w:pPr>
      <w:r w:rsidRPr="009A10BB">
        <w:t xml:space="preserve">2.11.6. </w:t>
      </w:r>
      <w:proofErr w:type="gramStart"/>
      <w:r w:rsidRPr="009A10BB">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sidRPr="009A10BB">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9A10BB" w:rsidRPr="009A10BB" w:rsidRDefault="009A10BB" w:rsidP="009A10BB">
      <w:pPr>
        <w:adjustRightInd/>
        <w:ind w:firstLine="540"/>
        <w:contextualSpacing/>
        <w:jc w:val="both"/>
      </w:pPr>
      <w:r w:rsidRPr="009A10BB">
        <w:lastRenderedPageBreak/>
        <w:t>2.12. Показатели доступности и качества муниципальной услуги.</w:t>
      </w:r>
    </w:p>
    <w:p w:rsidR="009A10BB" w:rsidRPr="009A10BB" w:rsidRDefault="009A10BB" w:rsidP="009A10BB">
      <w:pPr>
        <w:adjustRightInd/>
        <w:ind w:firstLine="540"/>
        <w:contextualSpacing/>
        <w:jc w:val="both"/>
      </w:pPr>
      <w:r w:rsidRPr="009A10BB">
        <w:t>2.12.1. Показателями доступности муниципальной услуги являются:</w:t>
      </w:r>
    </w:p>
    <w:p w:rsidR="009A10BB" w:rsidRPr="009A10BB" w:rsidRDefault="009A10BB" w:rsidP="009A10BB">
      <w:pPr>
        <w:adjustRightInd/>
        <w:ind w:firstLine="540"/>
        <w:contextualSpacing/>
        <w:jc w:val="both"/>
      </w:pPr>
      <w:r w:rsidRPr="009A10BB">
        <w:t>транспортная доступность к местам предоставления муниципальной услуги;</w:t>
      </w:r>
    </w:p>
    <w:p w:rsidR="009A10BB" w:rsidRPr="009A10BB" w:rsidRDefault="009A10BB" w:rsidP="009A10BB">
      <w:pPr>
        <w:adjustRightInd/>
        <w:ind w:firstLine="709"/>
        <w:contextualSpacing/>
        <w:jc w:val="both"/>
      </w:pPr>
      <w:r w:rsidRPr="009A10BB">
        <w:t>наличие различных каналов получения информации о порядке получения муниципальной услуги и ходе ее предоставления;</w:t>
      </w:r>
    </w:p>
    <w:p w:rsidR="009A10BB" w:rsidRPr="009A10BB" w:rsidRDefault="009A10BB" w:rsidP="009A10BB">
      <w:pPr>
        <w:adjustRightInd/>
        <w:ind w:firstLine="709"/>
        <w:contextualSpacing/>
        <w:jc w:val="both"/>
      </w:pPr>
      <w:r w:rsidRPr="009A10BB">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9A10BB" w:rsidRPr="009A10BB" w:rsidRDefault="009A10BB" w:rsidP="009A10BB">
      <w:pPr>
        <w:adjustRightInd/>
        <w:ind w:firstLine="709"/>
        <w:contextualSpacing/>
        <w:jc w:val="both"/>
      </w:pPr>
      <w:r w:rsidRPr="009A10BB">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9A10BB" w:rsidRPr="009A10BB" w:rsidRDefault="009A10BB" w:rsidP="009A10BB">
      <w:pPr>
        <w:adjustRightInd/>
        <w:ind w:firstLine="540"/>
        <w:contextualSpacing/>
        <w:jc w:val="both"/>
      </w:pPr>
      <w:r w:rsidRPr="009A10BB">
        <w:t>2.12.2. Показателями качества муниципальной услуги являются:</w:t>
      </w:r>
    </w:p>
    <w:p w:rsidR="009A10BB" w:rsidRPr="009A10BB" w:rsidRDefault="009A10BB" w:rsidP="009A10BB">
      <w:pPr>
        <w:adjustRightInd/>
        <w:ind w:firstLine="540"/>
        <w:contextualSpacing/>
        <w:jc w:val="both"/>
      </w:pPr>
      <w:r w:rsidRPr="009A10BB">
        <w:t>- соблюдение срока предоставления муниципальной услуги;</w:t>
      </w:r>
    </w:p>
    <w:p w:rsidR="009A10BB" w:rsidRPr="009A10BB" w:rsidRDefault="009A10BB" w:rsidP="009A10BB">
      <w:pPr>
        <w:adjustRightInd/>
        <w:ind w:firstLine="540"/>
        <w:contextualSpacing/>
        <w:jc w:val="both"/>
      </w:pPr>
      <w:proofErr w:type="gramStart"/>
      <w:r w:rsidRPr="009A10BB">
        <w:t>- 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9A10BB" w:rsidRPr="009A10BB" w:rsidRDefault="009A10BB" w:rsidP="009A10BB">
      <w:pPr>
        <w:adjustRightInd/>
        <w:ind w:firstLine="540"/>
        <w:contextualSpacing/>
        <w:jc w:val="both"/>
      </w:pPr>
      <w:r w:rsidRPr="009A10BB">
        <w:t>- 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A10BB" w:rsidRPr="009A10BB" w:rsidRDefault="009A10BB" w:rsidP="009A10BB">
      <w:pPr>
        <w:adjustRightInd/>
        <w:ind w:firstLine="540"/>
        <w:contextualSpacing/>
        <w:jc w:val="both"/>
      </w:pPr>
      <w:r w:rsidRPr="009A10BB">
        <w:t xml:space="preserve">2.13. Порядок получения консультаций по вопросам предоставления муниципальной услуги указан в </w:t>
      </w:r>
      <w:proofErr w:type="gramStart"/>
      <w:r w:rsidRPr="009A10BB">
        <w:t>пункте</w:t>
      </w:r>
      <w:proofErr w:type="gramEnd"/>
      <w:r w:rsidRPr="009A10BB">
        <w:t xml:space="preserve"> 1.3.1 подраздела 1.3 раздела 1 настоящего Административного регламента.</w:t>
      </w:r>
    </w:p>
    <w:p w:rsidR="009A10BB" w:rsidRPr="009A10BB" w:rsidRDefault="009A10BB" w:rsidP="009A10BB">
      <w:pPr>
        <w:adjustRightInd/>
        <w:ind w:firstLine="540"/>
        <w:contextualSpacing/>
        <w:jc w:val="both"/>
      </w:pPr>
      <w:r w:rsidRPr="009A10BB">
        <w:t>2.14. Требования, учитывающие особенности предоставления муниципальной услуги в электронной форме и в многофункциональном центре.</w:t>
      </w:r>
    </w:p>
    <w:p w:rsidR="009A10BB" w:rsidRPr="009A10BB" w:rsidRDefault="009A10BB" w:rsidP="009A10BB">
      <w:pPr>
        <w:adjustRightInd/>
        <w:ind w:firstLine="540"/>
        <w:contextualSpacing/>
        <w:jc w:val="both"/>
      </w:pPr>
      <w:r w:rsidRPr="009A10BB">
        <w:t>2.14.1. Особенности предоставления муниципальной услуги в многофункциональном центре.</w:t>
      </w:r>
    </w:p>
    <w:p w:rsidR="009A10BB" w:rsidRPr="009A10BB" w:rsidRDefault="009A10BB" w:rsidP="009A10BB">
      <w:pPr>
        <w:adjustRightInd/>
        <w:ind w:firstLine="540"/>
        <w:contextualSpacing/>
        <w:jc w:val="both"/>
      </w:pPr>
      <w:r w:rsidRPr="009A10BB">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9A10BB" w:rsidRPr="009A10BB" w:rsidRDefault="009A10BB" w:rsidP="009A10BB">
      <w:pPr>
        <w:adjustRightInd/>
        <w:ind w:firstLine="540"/>
        <w:contextualSpacing/>
        <w:jc w:val="both"/>
      </w:pPr>
      <w:r w:rsidRPr="009A10BB">
        <w:t>2.14.2. Особенности предоставления муниципальной услуги в электронной форме:</w:t>
      </w:r>
    </w:p>
    <w:p w:rsidR="009A10BB" w:rsidRPr="009A10BB" w:rsidRDefault="009A10BB" w:rsidP="009A10BB">
      <w:pPr>
        <w:adjustRightInd/>
        <w:ind w:firstLine="709"/>
        <w:contextualSpacing/>
        <w:jc w:val="both"/>
      </w:pPr>
      <w:r w:rsidRPr="009A10BB">
        <w:t>Особенности предоставления муниципальной услуги в электронной форме:</w:t>
      </w:r>
    </w:p>
    <w:p w:rsidR="009A10BB" w:rsidRPr="009A10BB" w:rsidRDefault="009A10BB" w:rsidP="009A10BB">
      <w:pPr>
        <w:adjustRightInd/>
        <w:ind w:firstLine="709"/>
        <w:contextualSpacing/>
        <w:jc w:val="both"/>
      </w:pPr>
      <w:r w:rsidRPr="009A10BB">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A10BB" w:rsidRPr="009A10BB" w:rsidRDefault="009A10BB" w:rsidP="009A10BB">
      <w:pPr>
        <w:adjustRightInd/>
        <w:ind w:firstLine="709"/>
        <w:contextualSpacing/>
        <w:jc w:val="both"/>
      </w:pPr>
      <w:r w:rsidRPr="009A10BB">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9A10BB" w:rsidRPr="009A10BB" w:rsidRDefault="009A10BB" w:rsidP="009A10BB">
      <w:pPr>
        <w:adjustRightInd/>
        <w:ind w:firstLine="709"/>
        <w:contextualSpacing/>
        <w:jc w:val="both"/>
      </w:pPr>
      <w:r w:rsidRPr="009A10BB">
        <w:t>представление заявления в электронной форме с использованием сети Интернет, в том числе Портала Кировской области через «Личный кабинет»;</w:t>
      </w:r>
    </w:p>
    <w:p w:rsidR="009A10BB" w:rsidRPr="009A10BB" w:rsidRDefault="009A10BB" w:rsidP="009A10BB">
      <w:pPr>
        <w:adjustRightInd/>
        <w:ind w:firstLine="709"/>
        <w:contextualSpacing/>
        <w:jc w:val="both"/>
        <w:rPr>
          <w:bCs/>
        </w:rPr>
      </w:pPr>
      <w:r w:rsidRPr="009A10BB">
        <w:rPr>
          <w:bCs/>
        </w:rPr>
        <w:t xml:space="preserve">получение результатов предоставления муниципальной услуги в электронном </w:t>
      </w:r>
      <w:proofErr w:type="gramStart"/>
      <w:r w:rsidRPr="009A10BB">
        <w:rPr>
          <w:bCs/>
        </w:rPr>
        <w:t>виде</w:t>
      </w:r>
      <w:proofErr w:type="gramEnd"/>
      <w:r w:rsidRPr="009A10BB">
        <w:rPr>
          <w:bCs/>
        </w:rPr>
        <w:t xml:space="preserve"> на Портале Кировской области через «Личный кабинет», если это не запрещено федеральным законом.</w:t>
      </w:r>
    </w:p>
    <w:p w:rsidR="009A10BB" w:rsidRPr="009A10BB" w:rsidRDefault="009A10BB" w:rsidP="009A10BB">
      <w:pPr>
        <w:adjustRightInd/>
        <w:ind w:firstLine="709"/>
        <w:contextualSpacing/>
        <w:jc w:val="both"/>
      </w:pPr>
      <w:r w:rsidRPr="009A10BB">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9A10BB" w:rsidRPr="009A10BB" w:rsidRDefault="009A10BB" w:rsidP="009A10BB">
      <w:pPr>
        <w:adjustRightInd/>
        <w:ind w:firstLine="709"/>
        <w:contextualSpacing/>
        <w:jc w:val="both"/>
      </w:pPr>
      <w:r w:rsidRPr="009A10BB">
        <w:t xml:space="preserve">для физических лиц: </w:t>
      </w:r>
      <w:proofErr w:type="gramStart"/>
      <w:r w:rsidRPr="009A10BB">
        <w:t>простая</w:t>
      </w:r>
      <w:proofErr w:type="gramEnd"/>
      <w:r w:rsidRPr="009A10BB">
        <w:t xml:space="preserve"> электронная подпись либо усиленная квалифицированная подпись;</w:t>
      </w:r>
    </w:p>
    <w:p w:rsidR="009A10BB" w:rsidRPr="009A10BB" w:rsidRDefault="009A10BB" w:rsidP="009A10BB">
      <w:pPr>
        <w:adjustRightInd/>
        <w:ind w:firstLine="709"/>
        <w:contextualSpacing/>
        <w:jc w:val="both"/>
      </w:pPr>
      <w:r w:rsidRPr="009A10BB">
        <w:t xml:space="preserve">для юридических лиц: </w:t>
      </w:r>
      <w:proofErr w:type="gramStart"/>
      <w:r w:rsidRPr="009A10BB">
        <w:t>усиленная</w:t>
      </w:r>
      <w:proofErr w:type="gramEnd"/>
      <w:r w:rsidRPr="009A10BB">
        <w:t xml:space="preserve"> квалифицированная подпись.</w:t>
      </w:r>
    </w:p>
    <w:p w:rsidR="009A10BB" w:rsidRPr="009A10BB" w:rsidRDefault="009A10BB" w:rsidP="009A10BB">
      <w:pPr>
        <w:adjustRightInd/>
        <w:ind w:firstLine="709"/>
        <w:contextualSpacing/>
        <w:jc w:val="both"/>
      </w:pPr>
    </w:p>
    <w:p w:rsidR="009A10BB" w:rsidRPr="009A10BB" w:rsidRDefault="009A10BB" w:rsidP="009A10BB">
      <w:pPr>
        <w:adjustRightInd/>
        <w:ind w:firstLine="709"/>
        <w:contextualSpacing/>
        <w:jc w:val="both"/>
        <w:rPr>
          <w:b/>
        </w:rPr>
      </w:pPr>
      <w:r w:rsidRPr="009A10BB">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9A10BB" w:rsidRPr="009A10BB" w:rsidRDefault="009A10BB" w:rsidP="009A10BB">
      <w:pPr>
        <w:adjustRightInd/>
        <w:ind w:firstLine="540"/>
        <w:contextualSpacing/>
        <w:jc w:val="both"/>
        <w:rPr>
          <w:b/>
        </w:rPr>
      </w:pPr>
      <w:r w:rsidRPr="009A10BB">
        <w:rPr>
          <w:b/>
        </w:rPr>
        <w:t>3.1. Описание последовательности действий при предоставлении муниципальной услуги.</w:t>
      </w:r>
    </w:p>
    <w:p w:rsidR="009A10BB" w:rsidRPr="009A10BB" w:rsidRDefault="009A10BB" w:rsidP="009A10BB">
      <w:pPr>
        <w:adjustRightInd/>
        <w:ind w:firstLine="540"/>
        <w:contextualSpacing/>
        <w:jc w:val="both"/>
      </w:pPr>
      <w:r w:rsidRPr="009A10BB">
        <w:t>Предоставление муниципальной услуги включает в себя следующие административные процедуры:</w:t>
      </w:r>
    </w:p>
    <w:p w:rsidR="009A10BB" w:rsidRPr="009A10BB" w:rsidRDefault="009A10BB" w:rsidP="009A10BB">
      <w:pPr>
        <w:adjustRightInd/>
        <w:ind w:firstLine="540"/>
        <w:contextualSpacing/>
        <w:jc w:val="both"/>
      </w:pPr>
      <w:r w:rsidRPr="009A10BB">
        <w:t>1) прием и регистрация заявления (документов);</w:t>
      </w:r>
    </w:p>
    <w:p w:rsidR="009A10BB" w:rsidRPr="009A10BB" w:rsidRDefault="009A10BB" w:rsidP="009A10BB">
      <w:pPr>
        <w:adjustRightInd/>
        <w:ind w:firstLine="540"/>
        <w:contextualSpacing/>
        <w:jc w:val="both"/>
      </w:pPr>
      <w:r w:rsidRPr="009A10BB">
        <w:t>2)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услуги;</w:t>
      </w:r>
    </w:p>
    <w:p w:rsidR="009A10BB" w:rsidRPr="009A10BB" w:rsidRDefault="009A10BB" w:rsidP="009A10BB">
      <w:pPr>
        <w:adjustRightInd/>
        <w:ind w:firstLine="540"/>
        <w:contextualSpacing/>
        <w:jc w:val="both"/>
      </w:pPr>
      <w:r w:rsidRPr="009A10BB">
        <w:t>3) Рассмотрение заявления (документов) и принятие решения о предоставлении муниципальной услуги либо об отказе в предоставлении муниципальной услуги;</w:t>
      </w:r>
    </w:p>
    <w:p w:rsidR="009A10BB" w:rsidRPr="009A10BB" w:rsidRDefault="009A10BB" w:rsidP="009A10BB">
      <w:pPr>
        <w:adjustRightInd/>
        <w:ind w:firstLine="540"/>
        <w:contextualSpacing/>
        <w:jc w:val="both"/>
      </w:pPr>
      <w:r w:rsidRPr="009A10BB">
        <w:t>4) направление (выдача) заявителю результата предоставления муниципальной услуги.</w:t>
      </w:r>
    </w:p>
    <w:p w:rsidR="009A10BB" w:rsidRPr="009A10BB" w:rsidRDefault="009A10BB" w:rsidP="009A10BB">
      <w:pPr>
        <w:adjustRightInd/>
        <w:ind w:firstLine="540"/>
        <w:contextualSpacing/>
        <w:jc w:val="both"/>
        <w:rPr>
          <w:b/>
        </w:rPr>
      </w:pPr>
      <w:bookmarkStart w:id="6" w:name="P189"/>
      <w:bookmarkEnd w:id="6"/>
      <w:r w:rsidRPr="009A10BB">
        <w:rPr>
          <w:b/>
        </w:rPr>
        <w:t>3.2. Описание последовательности административных действий при приеме и регистрации заявления и представленных документов.</w:t>
      </w:r>
    </w:p>
    <w:p w:rsidR="009A10BB" w:rsidRPr="009A10BB" w:rsidRDefault="009A10BB" w:rsidP="009A10BB">
      <w:pPr>
        <w:adjustRightInd/>
        <w:ind w:firstLine="540"/>
        <w:contextualSpacing/>
        <w:jc w:val="both"/>
      </w:pPr>
      <w:r w:rsidRPr="009A10BB">
        <w:t>Основанием для начала административной процедуры по приему и регистрации заявления является обращение заявителя с комплектом документов, указанных в подразделе 2.5 настоящего Административного регламента, в Администрацию или многофункциональный центр предоставления государственных и муниципальных услуг.</w:t>
      </w:r>
    </w:p>
    <w:p w:rsidR="009A10BB" w:rsidRPr="009A10BB" w:rsidRDefault="009A10BB" w:rsidP="009A10BB">
      <w:pPr>
        <w:adjustRightInd/>
        <w:ind w:firstLine="540"/>
        <w:contextualSpacing/>
        <w:jc w:val="both"/>
      </w:pPr>
      <w:r w:rsidRPr="009A10BB">
        <w:t xml:space="preserve">Специалист, ответственный за прием и регистрацию документов, устанавливает наличие оснований для отказа в </w:t>
      </w:r>
      <w:proofErr w:type="gramStart"/>
      <w:r w:rsidRPr="009A10BB">
        <w:t>приеме</w:t>
      </w:r>
      <w:proofErr w:type="gramEnd"/>
      <w:r w:rsidRPr="009A10BB">
        <w:t xml:space="preserve"> документов, указанных в подразделе 2.7 настоящего Административного регламента.</w:t>
      </w:r>
    </w:p>
    <w:p w:rsidR="009A10BB" w:rsidRPr="009A10BB" w:rsidRDefault="009A10BB" w:rsidP="009A10BB">
      <w:pPr>
        <w:adjustRightInd/>
        <w:ind w:firstLine="540"/>
        <w:contextualSpacing/>
        <w:jc w:val="both"/>
      </w:pPr>
      <w:r w:rsidRPr="009A10BB">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9A10BB" w:rsidRPr="009A10BB" w:rsidRDefault="009A10BB" w:rsidP="009A10BB">
      <w:pPr>
        <w:adjustRightInd/>
        <w:ind w:firstLine="540"/>
        <w:contextualSpacing/>
        <w:jc w:val="both"/>
      </w:pPr>
      <w:r w:rsidRPr="009A10BB">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A10BB" w:rsidRPr="009A10BB" w:rsidRDefault="009A10BB" w:rsidP="009A10BB">
      <w:pPr>
        <w:adjustRightInd/>
        <w:ind w:firstLine="540"/>
        <w:contextualSpacing/>
        <w:jc w:val="both"/>
      </w:pPr>
      <w:r w:rsidRPr="009A10BB">
        <w:t xml:space="preserve">Результатом выполнения административной процедуры является регистрация поступивших документов и их </w:t>
      </w:r>
      <w:r w:rsidRPr="009A10BB">
        <w:lastRenderedPageBreak/>
        <w:t xml:space="preserve">направление на рассмотрение либо отказ в </w:t>
      </w:r>
      <w:proofErr w:type="gramStart"/>
      <w:r w:rsidRPr="009A10BB">
        <w:t>приеме</w:t>
      </w:r>
      <w:proofErr w:type="gramEnd"/>
      <w:r w:rsidRPr="009A10BB">
        <w:t xml:space="preserve"> представленных документов.</w:t>
      </w:r>
    </w:p>
    <w:p w:rsidR="009A10BB" w:rsidRPr="009A10BB" w:rsidRDefault="009A10BB" w:rsidP="009A10BB">
      <w:pPr>
        <w:adjustRightInd/>
        <w:ind w:firstLine="540"/>
        <w:contextualSpacing/>
        <w:jc w:val="both"/>
      </w:pPr>
      <w:r w:rsidRPr="009A10BB">
        <w:t>Срок выполнения административной процедуры составляет 2 рабочих дня с момента приема заявления.</w:t>
      </w:r>
    </w:p>
    <w:p w:rsidR="009A10BB" w:rsidRPr="009A10BB" w:rsidRDefault="009A10BB" w:rsidP="009A10BB">
      <w:pPr>
        <w:adjustRightInd/>
        <w:ind w:firstLine="540"/>
        <w:contextualSpacing/>
        <w:jc w:val="both"/>
        <w:rPr>
          <w:b/>
        </w:rPr>
      </w:pPr>
      <w:r w:rsidRPr="009A10BB">
        <w:rPr>
          <w:b/>
        </w:rPr>
        <w:t>3.3. Описание последовательности действий при формировании и направлении межведомственных запросов</w:t>
      </w:r>
    </w:p>
    <w:p w:rsidR="009A10BB" w:rsidRPr="009A10BB" w:rsidRDefault="009A10BB" w:rsidP="009A10BB">
      <w:pPr>
        <w:adjustRightInd/>
        <w:ind w:firstLine="540"/>
        <w:contextualSpacing/>
        <w:jc w:val="both"/>
      </w:pPr>
      <w:r w:rsidRPr="009A10BB">
        <w:t xml:space="preserve">Основанием для начала административной процедуры является поступление зарегистрированного в установленном </w:t>
      </w:r>
      <w:proofErr w:type="gramStart"/>
      <w:r w:rsidRPr="009A10BB">
        <w:t>порядке</w:t>
      </w:r>
      <w:proofErr w:type="gramEnd"/>
      <w:r w:rsidRPr="009A10BB">
        <w:t xml:space="preserve"> заявления специалисту, ответственному за предоставление муниципальной услуги.</w:t>
      </w:r>
    </w:p>
    <w:p w:rsidR="009A10BB" w:rsidRPr="009A10BB" w:rsidRDefault="009A10BB" w:rsidP="009A10BB">
      <w:pPr>
        <w:adjustRightInd/>
        <w:ind w:firstLine="540"/>
        <w:contextualSpacing/>
        <w:jc w:val="both"/>
      </w:pPr>
      <w:proofErr w:type="gramStart"/>
      <w:r w:rsidRPr="009A10BB">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w:t>
      </w:r>
      <w:proofErr w:type="gramEnd"/>
      <w:r w:rsidRPr="009A10BB">
        <w:t xml:space="preserve">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9A10BB" w:rsidRPr="009A10BB" w:rsidRDefault="009A10BB" w:rsidP="009A10BB">
      <w:pPr>
        <w:adjustRightInd/>
        <w:ind w:firstLine="540"/>
        <w:contextualSpacing/>
        <w:jc w:val="both"/>
      </w:pPr>
      <w:r w:rsidRPr="009A10BB">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9A10BB" w:rsidRPr="009A10BB" w:rsidRDefault="009A10BB" w:rsidP="009A10BB">
      <w:pPr>
        <w:adjustRightInd/>
        <w:ind w:firstLine="540"/>
        <w:contextualSpacing/>
        <w:jc w:val="both"/>
      </w:pPr>
      <w:proofErr w:type="gramStart"/>
      <w:r w:rsidRPr="009A10BB">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w:t>
      </w:r>
      <w:proofErr w:type="gramEnd"/>
      <w:r w:rsidRPr="009A10BB">
        <w:t xml:space="preserve">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A10BB" w:rsidRPr="009A10BB" w:rsidRDefault="009A10BB" w:rsidP="009A10BB">
      <w:pPr>
        <w:adjustRightInd/>
        <w:ind w:firstLine="540"/>
        <w:contextualSpacing/>
        <w:jc w:val="both"/>
      </w:pPr>
      <w:r w:rsidRPr="009A10BB">
        <w:t>Максимальный срок выполнения административной процедуры не может превышать 5 рабочих дней с момента приема заявления.</w:t>
      </w:r>
    </w:p>
    <w:p w:rsidR="009A10BB" w:rsidRPr="009A10BB" w:rsidRDefault="009A10BB" w:rsidP="009A10BB">
      <w:pPr>
        <w:adjustRightInd/>
        <w:ind w:firstLine="540"/>
        <w:contextualSpacing/>
        <w:jc w:val="both"/>
      </w:pPr>
      <w:r w:rsidRPr="009A10BB">
        <w:rPr>
          <w:b/>
        </w:rPr>
        <w:t>3.4. Описание последовательности административных действий при рассмотрении заявления (документов) и принятии решения о предоставлении муниципальной услуги либо об отказе в предоставлении муниципальной услуги</w:t>
      </w:r>
      <w:r w:rsidRPr="009A10BB">
        <w:t>.</w:t>
      </w:r>
    </w:p>
    <w:p w:rsidR="009A10BB" w:rsidRPr="009A10BB" w:rsidRDefault="009A10BB" w:rsidP="009A10BB">
      <w:pPr>
        <w:adjustRightInd/>
        <w:ind w:firstLine="540"/>
        <w:contextualSpacing/>
        <w:jc w:val="both"/>
      </w:pPr>
      <w:proofErr w:type="gramStart"/>
      <w:r w:rsidRPr="009A10BB">
        <w:t>В случае наличия оснований для предоставления услуги по установлению сервитута в отношении земельного участка, находящегося в муниципальной собственности, сотрудник, ответственный за предоставление муниципальной услуги, готовит проект соглашения об установлении сервитута либо, в случае наличия оснований для отказа, проект решения об отказе в заключении соглашения об установлении сервитута для целей, предусмотренных настоящим Административным регламентом, передает подготовленный документ на рассмотрение руководителю для</w:t>
      </w:r>
      <w:proofErr w:type="gramEnd"/>
      <w:r w:rsidRPr="009A10BB">
        <w:t xml:space="preserve"> </w:t>
      </w:r>
      <w:proofErr w:type="gramStart"/>
      <w:r w:rsidRPr="009A10BB">
        <w:t>рассмотрения и подписания, который рассматривает представленные документы на предмет наличия правовых оснований для подготовки соглашения об установлении сервитута либо решения об отказе в заключении соглашения об установлении сервитута.</w:t>
      </w:r>
      <w:proofErr w:type="gramEnd"/>
    </w:p>
    <w:p w:rsidR="009A10BB" w:rsidRPr="009A10BB" w:rsidRDefault="009A10BB" w:rsidP="009A10BB">
      <w:pPr>
        <w:adjustRightInd/>
        <w:ind w:firstLine="540"/>
        <w:contextualSpacing/>
        <w:jc w:val="both"/>
      </w:pPr>
      <w:r w:rsidRPr="009A10BB">
        <w:t>Максимальный срок не может превышать 6 рабочих дней со дня поступления документов, позволяющих принять решение и подготовить проект соглашения об установлении сервитута либо, в случае наличия оснований для отказа, подготовить проект решения об отказе в установлении сервитута.</w:t>
      </w:r>
    </w:p>
    <w:p w:rsidR="009A10BB" w:rsidRPr="009A10BB" w:rsidRDefault="009A10BB" w:rsidP="009A10BB">
      <w:pPr>
        <w:adjustRightInd/>
        <w:ind w:firstLine="540"/>
        <w:contextualSpacing/>
        <w:jc w:val="both"/>
      </w:pPr>
      <w:r w:rsidRPr="009A10BB">
        <w:rPr>
          <w:b/>
        </w:rPr>
        <w:t>3.5. Описание последовательности административных действий при направлении (выдаче) заявителю результата предоставления муниципальной услуги</w:t>
      </w:r>
      <w:r w:rsidRPr="009A10BB">
        <w:t>.</w:t>
      </w:r>
    </w:p>
    <w:p w:rsidR="009A10BB" w:rsidRPr="009A10BB" w:rsidRDefault="009A10BB" w:rsidP="009A10BB">
      <w:pPr>
        <w:adjustRightInd/>
        <w:ind w:firstLine="540"/>
        <w:contextualSpacing/>
        <w:jc w:val="both"/>
      </w:pPr>
      <w:proofErr w:type="gramStart"/>
      <w:r w:rsidRPr="009A10BB">
        <w:t>Основанием для начала административной процедуры является подписание руководителем администрации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подготовка проекта соглашения об установлении сервитута или принятие решения об отказе в предоставлении услуги.</w:t>
      </w:r>
      <w:proofErr w:type="gramEnd"/>
    </w:p>
    <w:p w:rsidR="009A10BB" w:rsidRPr="009A10BB" w:rsidRDefault="009A10BB" w:rsidP="009A10BB">
      <w:pPr>
        <w:adjustRightInd/>
        <w:ind w:firstLine="540"/>
        <w:contextualSpacing/>
        <w:jc w:val="both"/>
      </w:pPr>
      <w:r w:rsidRPr="009A10BB">
        <w:t>Результатом административной процедуры является направление документов (результатов рассмотрения заявления) заявителю.</w:t>
      </w:r>
    </w:p>
    <w:p w:rsidR="009A10BB" w:rsidRPr="009A10BB" w:rsidRDefault="009A10BB" w:rsidP="009A10BB">
      <w:pPr>
        <w:adjustRightInd/>
        <w:ind w:firstLine="540"/>
        <w:contextualSpacing/>
        <w:jc w:val="both"/>
      </w:pPr>
      <w:r w:rsidRPr="009A10BB">
        <w:t>Максимальный срок выполнения административного действия не должен превышать 2 рабочих дней со дня регистрации принятого решения.</w:t>
      </w:r>
    </w:p>
    <w:p w:rsidR="009A10BB" w:rsidRPr="009A10BB" w:rsidRDefault="009A10BB" w:rsidP="009A10BB">
      <w:pPr>
        <w:adjustRightInd/>
        <w:ind w:firstLine="540"/>
        <w:contextualSpacing/>
        <w:jc w:val="both"/>
        <w:rPr>
          <w:b/>
        </w:rPr>
      </w:pPr>
      <w:r w:rsidRPr="009A10BB">
        <w:rPr>
          <w:b/>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9A10BB" w:rsidRPr="009A10BB" w:rsidRDefault="009A10BB" w:rsidP="009A10BB">
      <w:pPr>
        <w:adjustRightInd/>
        <w:ind w:firstLine="540"/>
        <w:contextualSpacing/>
        <w:jc w:val="both"/>
      </w:pPr>
      <w:r w:rsidRPr="009A10BB">
        <w:t>Информация о муниципальной услуге размещается на Едином портале или Региональном портале.</w:t>
      </w:r>
    </w:p>
    <w:p w:rsidR="009A10BB" w:rsidRPr="009A10BB" w:rsidRDefault="009A10BB" w:rsidP="009A10BB">
      <w:pPr>
        <w:adjustRightInd/>
        <w:ind w:firstLine="540"/>
        <w:contextualSpacing/>
        <w:jc w:val="both"/>
      </w:pPr>
      <w:r w:rsidRPr="009A10BB">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9A10BB" w:rsidRPr="009A10BB" w:rsidRDefault="009A10BB" w:rsidP="009A10BB">
      <w:pPr>
        <w:adjustRightInd/>
        <w:ind w:firstLine="540"/>
        <w:contextualSpacing/>
        <w:jc w:val="both"/>
      </w:pPr>
      <w:r w:rsidRPr="009A10BB">
        <w:t>3.6.1. Описание последовательности действий при приеме и регистрации заявления и представленных документов.</w:t>
      </w:r>
    </w:p>
    <w:p w:rsidR="009A10BB" w:rsidRPr="009A10BB" w:rsidRDefault="009A10BB" w:rsidP="009A10BB">
      <w:pPr>
        <w:adjustRightInd/>
        <w:ind w:firstLine="540"/>
        <w:contextualSpacing/>
        <w:jc w:val="both"/>
      </w:pPr>
      <w:r w:rsidRPr="009A10BB">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или Регионального портала.</w:t>
      </w:r>
    </w:p>
    <w:p w:rsidR="009A10BB" w:rsidRPr="009A10BB" w:rsidRDefault="009A10BB" w:rsidP="009A10BB">
      <w:pPr>
        <w:adjustRightInd/>
        <w:ind w:firstLine="540"/>
        <w:contextualSpacing/>
        <w:jc w:val="both"/>
      </w:pPr>
      <w:r w:rsidRPr="009A10BB">
        <w:t>3.6.2. Последовательность действий при рассмотрении заявления и представленных документов аналогична последовательности, указанной в подразделе 3.4 раздела 3 настоящего Административного регламента.</w:t>
      </w:r>
    </w:p>
    <w:p w:rsidR="009A10BB" w:rsidRPr="009A10BB" w:rsidRDefault="009A10BB" w:rsidP="009A10BB">
      <w:pPr>
        <w:adjustRightInd/>
        <w:ind w:firstLine="540"/>
        <w:contextualSpacing/>
        <w:jc w:val="both"/>
      </w:pPr>
      <w:r w:rsidRPr="009A10BB">
        <w:t>3.6.3. Описание последовательности действий при регистрации и выдаче документов заявителю.</w:t>
      </w:r>
    </w:p>
    <w:p w:rsidR="009A10BB" w:rsidRPr="009A10BB" w:rsidRDefault="009A10BB" w:rsidP="009A10BB">
      <w:pPr>
        <w:adjustRightInd/>
        <w:ind w:firstLine="540"/>
        <w:contextualSpacing/>
        <w:jc w:val="both"/>
      </w:pPr>
      <w:r w:rsidRPr="009A10BB">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9A10BB" w:rsidRPr="009A10BB" w:rsidRDefault="009A10BB" w:rsidP="009A10BB">
      <w:pPr>
        <w:adjustRightInd/>
        <w:ind w:firstLine="540"/>
        <w:contextualSpacing/>
        <w:jc w:val="both"/>
      </w:pPr>
      <w:r w:rsidRPr="009A10BB">
        <w:t>Срок выполнения административной процедуры не может превышать 2 дня.</w:t>
      </w:r>
    </w:p>
    <w:p w:rsidR="009A10BB" w:rsidRPr="009A10BB" w:rsidRDefault="009A10BB" w:rsidP="009A10BB">
      <w:pPr>
        <w:adjustRightInd/>
        <w:ind w:firstLine="540"/>
        <w:contextualSpacing/>
        <w:jc w:val="both"/>
      </w:pPr>
      <w:r w:rsidRPr="009A10BB">
        <w:t xml:space="preserve">Сроки выполнения административных процедур, предусмотренные настоящим Административным регламентом, </w:t>
      </w:r>
      <w:r w:rsidRPr="009A10BB">
        <w:lastRenderedPageBreak/>
        <w:t>распространяются в том числе на сроки предоставления муниципальных услуг в электронной форме.</w:t>
      </w:r>
    </w:p>
    <w:p w:rsidR="009A10BB" w:rsidRPr="009A10BB" w:rsidRDefault="009A10BB" w:rsidP="009A10BB">
      <w:pPr>
        <w:adjustRightInd/>
        <w:ind w:firstLine="540"/>
        <w:contextualSpacing/>
        <w:jc w:val="both"/>
        <w:rPr>
          <w:b/>
        </w:rPr>
      </w:pPr>
      <w:r w:rsidRPr="009A10BB">
        <w:rPr>
          <w:b/>
        </w:rPr>
        <w:t>3.7. Описание административных процедур (действий), выполняемых многофункциональными центрами.</w:t>
      </w:r>
    </w:p>
    <w:p w:rsidR="009A10BB" w:rsidRPr="009A10BB" w:rsidRDefault="009A10BB" w:rsidP="009A10BB">
      <w:pPr>
        <w:adjustRightInd/>
        <w:ind w:firstLine="540"/>
        <w:contextualSpacing/>
        <w:jc w:val="both"/>
      </w:pPr>
      <w:proofErr w:type="gramStart"/>
      <w:r w:rsidRPr="009A10BB">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9A10BB" w:rsidRPr="009A10BB" w:rsidRDefault="009A10BB" w:rsidP="009A10BB">
      <w:pPr>
        <w:adjustRightInd/>
        <w:spacing w:line="276" w:lineRule="auto"/>
        <w:ind w:firstLine="709"/>
        <w:jc w:val="both"/>
        <w:rPr>
          <w:rFonts w:cs="Calibri"/>
        </w:rPr>
      </w:pPr>
      <w:r w:rsidRPr="009A10BB">
        <w:rPr>
          <w:rFonts w:cs="Calibri"/>
        </w:rPr>
        <w:t>В случае подачи запроса на предоставление муниципальной услуги через многофункциональный центр:</w:t>
      </w:r>
    </w:p>
    <w:p w:rsidR="009A10BB" w:rsidRPr="009A10BB" w:rsidRDefault="009A10BB" w:rsidP="009A10BB">
      <w:pPr>
        <w:adjustRightInd/>
        <w:spacing w:line="276" w:lineRule="auto"/>
        <w:ind w:firstLine="709"/>
        <w:jc w:val="both"/>
        <w:rPr>
          <w:rFonts w:cs="Calibri"/>
        </w:rPr>
      </w:pPr>
      <w:r w:rsidRPr="009A10BB">
        <w:rPr>
          <w:rFonts w:cs="Calibri"/>
        </w:rPr>
        <w:t xml:space="preserve">заявление на предоставление муниципальной услуги и комплект необходимых документов направляются из многофункционального центра в Администрацию в </w:t>
      </w:r>
      <w:proofErr w:type="gramStart"/>
      <w:r w:rsidRPr="009A10BB">
        <w:rPr>
          <w:rFonts w:cs="Calibri"/>
        </w:rPr>
        <w:t>порядке</w:t>
      </w:r>
      <w:proofErr w:type="gramEnd"/>
      <w:r w:rsidRPr="009A10BB">
        <w:rPr>
          <w:rFonts w:cs="Calibri"/>
        </w:rPr>
        <w:t>, предусмотренном соглашением, заключенным между многофункциональным центром и Администрацией;</w:t>
      </w:r>
    </w:p>
    <w:p w:rsidR="009A10BB" w:rsidRPr="009A10BB" w:rsidRDefault="009A10BB" w:rsidP="009A10BB">
      <w:pPr>
        <w:adjustRightInd/>
        <w:spacing w:line="276" w:lineRule="auto"/>
        <w:ind w:firstLine="709"/>
        <w:jc w:val="both"/>
        <w:rPr>
          <w:rFonts w:cs="Calibri"/>
        </w:rPr>
      </w:pPr>
      <w:r w:rsidRPr="009A10BB">
        <w:rPr>
          <w:rFonts w:cs="Calibri"/>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9A10BB" w:rsidRPr="009A10BB" w:rsidRDefault="009A10BB" w:rsidP="009A10BB">
      <w:pPr>
        <w:adjustRightInd/>
        <w:contextualSpacing/>
        <w:jc w:val="center"/>
        <w:outlineLvl w:val="1"/>
        <w:rPr>
          <w:b/>
        </w:rPr>
      </w:pPr>
      <w:r w:rsidRPr="009A10BB">
        <w:rPr>
          <w:b/>
        </w:rPr>
        <w:t xml:space="preserve">4. Формы </w:t>
      </w:r>
      <w:proofErr w:type="gramStart"/>
      <w:r w:rsidRPr="009A10BB">
        <w:rPr>
          <w:b/>
        </w:rPr>
        <w:t>контроля за</w:t>
      </w:r>
      <w:proofErr w:type="gramEnd"/>
      <w:r w:rsidRPr="009A10BB">
        <w:rPr>
          <w:b/>
        </w:rPr>
        <w:t xml:space="preserve"> исполнением Административного регламента</w:t>
      </w:r>
    </w:p>
    <w:p w:rsidR="009A10BB" w:rsidRPr="009A10BB" w:rsidRDefault="009A10BB" w:rsidP="009A10BB">
      <w:pPr>
        <w:adjustRightInd/>
        <w:ind w:firstLine="540"/>
        <w:contextualSpacing/>
        <w:jc w:val="both"/>
      </w:pPr>
      <w:r w:rsidRPr="009A10BB">
        <w:t xml:space="preserve">4.1. </w:t>
      </w:r>
      <w:proofErr w:type="gramStart"/>
      <w:r w:rsidRPr="009A10BB">
        <w:t>Контроль за</w:t>
      </w:r>
      <w:proofErr w:type="gramEnd"/>
      <w:r w:rsidRPr="009A10BB">
        <w:t xml:space="preserve"> исполнением положений Административного регламента осуществляется главой администрации или уполномоченными им должностными лицами.</w:t>
      </w:r>
    </w:p>
    <w:p w:rsidR="009A10BB" w:rsidRPr="009A10BB" w:rsidRDefault="009A10BB" w:rsidP="009A10BB">
      <w:pPr>
        <w:adjustRightInd/>
        <w:ind w:firstLine="540"/>
        <w:contextualSpacing/>
        <w:jc w:val="both"/>
      </w:pPr>
      <w:r w:rsidRPr="009A10BB">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9A10BB" w:rsidRPr="009A10BB" w:rsidRDefault="009A10BB" w:rsidP="009A10BB">
      <w:pPr>
        <w:adjustRightInd/>
        <w:ind w:firstLine="540"/>
        <w:contextualSpacing/>
        <w:jc w:val="both"/>
      </w:pPr>
      <w:r w:rsidRPr="009A10BB">
        <w:t>Глава администрации, а также уполномоченное им должностное лицо, осуществляя контроль, вправе:</w:t>
      </w:r>
    </w:p>
    <w:p w:rsidR="009A10BB" w:rsidRPr="009A10BB" w:rsidRDefault="009A10BB" w:rsidP="009A10BB">
      <w:pPr>
        <w:adjustRightInd/>
        <w:ind w:firstLine="540"/>
        <w:contextualSpacing/>
        <w:jc w:val="both"/>
      </w:pPr>
      <w:r w:rsidRPr="009A10BB">
        <w:t>контролировать соблюдение порядка и условий предоставления муниципальной услуги;</w:t>
      </w:r>
    </w:p>
    <w:p w:rsidR="009A10BB" w:rsidRPr="009A10BB" w:rsidRDefault="009A10BB" w:rsidP="009A10BB">
      <w:pPr>
        <w:adjustRightInd/>
        <w:ind w:firstLine="540"/>
        <w:contextualSpacing/>
        <w:jc w:val="both"/>
      </w:pPr>
      <w:r w:rsidRPr="009A10BB">
        <w:t xml:space="preserve">в </w:t>
      </w:r>
      <w:proofErr w:type="gramStart"/>
      <w:r w:rsidRPr="009A10BB">
        <w:t>случае</w:t>
      </w:r>
      <w:proofErr w:type="gramEnd"/>
      <w:r w:rsidRPr="009A10BB">
        <w:t xml:space="preserve">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9A10BB" w:rsidRPr="009A10BB" w:rsidRDefault="009A10BB" w:rsidP="009A10BB">
      <w:pPr>
        <w:adjustRightInd/>
        <w:ind w:firstLine="540"/>
        <w:contextualSpacing/>
        <w:jc w:val="both"/>
      </w:pPr>
      <w:r w:rsidRPr="009A10BB">
        <w:t>назначать ответственных специалистов администрации для постоянного наблюдения за предоставлением муниципальной услуги;</w:t>
      </w:r>
    </w:p>
    <w:p w:rsidR="009A10BB" w:rsidRPr="009A10BB" w:rsidRDefault="009A10BB" w:rsidP="009A10BB">
      <w:pPr>
        <w:adjustRightInd/>
        <w:ind w:firstLine="540"/>
        <w:contextualSpacing/>
        <w:jc w:val="both"/>
      </w:pPr>
      <w:proofErr w:type="gramStart"/>
      <w:r w:rsidRPr="009A10BB">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9A10BB" w:rsidRPr="009A10BB" w:rsidRDefault="009A10BB" w:rsidP="009A10BB">
      <w:pPr>
        <w:adjustRightInd/>
        <w:ind w:firstLine="540"/>
        <w:contextualSpacing/>
        <w:jc w:val="both"/>
      </w:pPr>
      <w:r w:rsidRPr="009A10BB">
        <w:t xml:space="preserve">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w:t>
      </w:r>
      <w:proofErr w:type="gramStart"/>
      <w:r w:rsidRPr="009A10BB">
        <w:t>соответствии</w:t>
      </w:r>
      <w:proofErr w:type="gramEnd"/>
      <w:r w:rsidRPr="009A10BB">
        <w:t xml:space="preserve"> с распоряжением администрации, но не реже одного раза в квартал.</w:t>
      </w:r>
    </w:p>
    <w:p w:rsidR="009A10BB" w:rsidRPr="009A10BB" w:rsidRDefault="009A10BB" w:rsidP="009A10BB">
      <w:pPr>
        <w:adjustRightInd/>
        <w:ind w:firstLine="540"/>
        <w:contextualSpacing/>
        <w:jc w:val="both"/>
      </w:pPr>
      <w:r w:rsidRPr="009A10BB">
        <w:t xml:space="preserve">4.2. Ответственность специалистов закрепляется в их должностных </w:t>
      </w:r>
      <w:proofErr w:type="gramStart"/>
      <w:r w:rsidRPr="009A10BB">
        <w:t>регламентах</w:t>
      </w:r>
      <w:proofErr w:type="gramEnd"/>
      <w:r w:rsidRPr="009A10BB">
        <w:t xml:space="preserve"> (инструкциях).</w:t>
      </w:r>
    </w:p>
    <w:p w:rsidR="009A10BB" w:rsidRPr="009A10BB" w:rsidRDefault="009A10BB" w:rsidP="009A10BB">
      <w:pPr>
        <w:adjustRightInd/>
        <w:ind w:firstLine="540"/>
        <w:contextualSpacing/>
        <w:jc w:val="both"/>
      </w:pPr>
      <w:r w:rsidRPr="009A10BB">
        <w:t xml:space="preserve">4.3. Физические и юридические лица могут принимать участие в электронных </w:t>
      </w:r>
      <w:proofErr w:type="gramStart"/>
      <w:r w:rsidRPr="009A10BB">
        <w:t>опросах</w:t>
      </w:r>
      <w:proofErr w:type="gramEnd"/>
      <w:r w:rsidRPr="009A10BB">
        <w:t>,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9A10BB" w:rsidRPr="009A10BB" w:rsidRDefault="009A10BB" w:rsidP="009A10BB">
      <w:pPr>
        <w:adjustRightInd/>
        <w:contextualSpacing/>
        <w:jc w:val="center"/>
        <w:outlineLvl w:val="1"/>
        <w:rPr>
          <w:b/>
        </w:rPr>
      </w:pPr>
      <w:r w:rsidRPr="009A10BB">
        <w:rPr>
          <w:b/>
        </w:rPr>
        <w:t>5. Досудебный (внесудебный) порядок обжалования решений</w:t>
      </w:r>
    </w:p>
    <w:p w:rsidR="009A10BB" w:rsidRPr="009A10BB" w:rsidRDefault="009A10BB" w:rsidP="009A10BB">
      <w:pPr>
        <w:adjustRightInd/>
        <w:contextualSpacing/>
        <w:jc w:val="center"/>
        <w:rPr>
          <w:b/>
        </w:rPr>
      </w:pPr>
      <w:r w:rsidRPr="009A10BB">
        <w:rPr>
          <w:b/>
        </w:rPr>
        <w:t>и действий (бездействия) органа, предоставляющего</w:t>
      </w:r>
    </w:p>
    <w:p w:rsidR="009A10BB" w:rsidRPr="009A10BB" w:rsidRDefault="009A10BB" w:rsidP="009A10BB">
      <w:pPr>
        <w:adjustRightInd/>
        <w:contextualSpacing/>
        <w:jc w:val="center"/>
        <w:rPr>
          <w:b/>
        </w:rPr>
      </w:pPr>
      <w:r w:rsidRPr="009A10BB">
        <w:rPr>
          <w:b/>
        </w:rPr>
        <w:t>муниципальную услугу, должностного лица органа,</w:t>
      </w:r>
    </w:p>
    <w:p w:rsidR="009A10BB" w:rsidRPr="009A10BB" w:rsidRDefault="009A10BB" w:rsidP="009A10BB">
      <w:pPr>
        <w:adjustRightInd/>
        <w:contextualSpacing/>
        <w:jc w:val="center"/>
        <w:rPr>
          <w:b/>
        </w:rPr>
      </w:pPr>
      <w:proofErr w:type="gramStart"/>
      <w:r w:rsidRPr="009A10BB">
        <w:rPr>
          <w:b/>
        </w:rPr>
        <w:t>предоставляющего</w:t>
      </w:r>
      <w:proofErr w:type="gramEnd"/>
      <w:r w:rsidRPr="009A10BB">
        <w:rPr>
          <w:b/>
        </w:rPr>
        <w:t xml:space="preserve"> муниципальную услугу, многофункционального</w:t>
      </w:r>
    </w:p>
    <w:p w:rsidR="009A10BB" w:rsidRPr="009A10BB" w:rsidRDefault="009A10BB" w:rsidP="009A10BB">
      <w:pPr>
        <w:adjustRightInd/>
        <w:contextualSpacing/>
        <w:jc w:val="center"/>
        <w:rPr>
          <w:b/>
        </w:rPr>
      </w:pPr>
      <w:r w:rsidRPr="009A10BB">
        <w:rPr>
          <w:b/>
        </w:rPr>
        <w:t>центра, организаций, указанных в части 1.1 статьи 16</w:t>
      </w:r>
    </w:p>
    <w:p w:rsidR="009A10BB" w:rsidRPr="009A10BB" w:rsidRDefault="009A10BB" w:rsidP="009A10BB">
      <w:pPr>
        <w:adjustRightInd/>
        <w:contextualSpacing/>
        <w:jc w:val="center"/>
        <w:rPr>
          <w:b/>
        </w:rPr>
      </w:pPr>
      <w:r w:rsidRPr="009A10BB">
        <w:rPr>
          <w:b/>
        </w:rPr>
        <w:t>Федерального закона N 210-ФЗ, а также их должностных лиц,</w:t>
      </w:r>
    </w:p>
    <w:p w:rsidR="009A10BB" w:rsidRPr="009A10BB" w:rsidRDefault="009A10BB" w:rsidP="009A10BB">
      <w:pPr>
        <w:adjustRightInd/>
        <w:contextualSpacing/>
        <w:jc w:val="center"/>
        <w:rPr>
          <w:b/>
        </w:rPr>
      </w:pPr>
      <w:r w:rsidRPr="009A10BB">
        <w:rPr>
          <w:b/>
        </w:rPr>
        <w:t>муниципальных служащих, работников</w:t>
      </w:r>
    </w:p>
    <w:p w:rsidR="009A10BB" w:rsidRPr="009A10BB" w:rsidRDefault="009A10BB" w:rsidP="009A10BB">
      <w:pPr>
        <w:adjustRightInd/>
        <w:ind w:firstLine="540"/>
        <w:contextualSpacing/>
        <w:jc w:val="both"/>
      </w:pPr>
      <w:r w:rsidRPr="009A10BB">
        <w:t xml:space="preserve">5.1. </w:t>
      </w:r>
      <w:proofErr w:type="gramStart"/>
      <w:r w:rsidRPr="009A10BB">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roofErr w:type="gramEnd"/>
    </w:p>
    <w:p w:rsidR="009A10BB" w:rsidRPr="009A10BB" w:rsidRDefault="009A10BB" w:rsidP="009A10BB">
      <w:pPr>
        <w:adjustRightInd/>
        <w:ind w:firstLine="540"/>
        <w:contextualSpacing/>
        <w:jc w:val="both"/>
      </w:pPr>
      <w:proofErr w:type="gramStart"/>
      <w:r w:rsidRPr="009A10BB">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A10BB">
        <w:t xml:space="preserve"> такими лицами в </w:t>
      </w:r>
      <w:proofErr w:type="gramStart"/>
      <w:r w:rsidRPr="009A10BB">
        <w:t>порядке</w:t>
      </w:r>
      <w:proofErr w:type="gramEnd"/>
      <w:r w:rsidRPr="009A10BB">
        <w:t>,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9A10BB" w:rsidRPr="009A10BB" w:rsidRDefault="009A10BB" w:rsidP="009A10BB">
      <w:pPr>
        <w:adjustRightInd/>
        <w:ind w:firstLine="540"/>
        <w:contextualSpacing/>
        <w:jc w:val="both"/>
      </w:pPr>
      <w:r w:rsidRPr="009A10BB">
        <w:t>5.2. Досудебный порядок обжалования.</w:t>
      </w:r>
    </w:p>
    <w:p w:rsidR="009A10BB" w:rsidRPr="009A10BB" w:rsidRDefault="009A10BB" w:rsidP="009A10BB">
      <w:pPr>
        <w:adjustRightInd/>
        <w:ind w:firstLine="540"/>
        <w:contextualSpacing/>
        <w:jc w:val="both"/>
      </w:pPr>
      <w:r w:rsidRPr="009A10BB">
        <w:t>5.2.1. Заявитель может обратиться с жалобой в том числе в следующих случаях:</w:t>
      </w:r>
    </w:p>
    <w:p w:rsidR="009A10BB" w:rsidRPr="009A10BB" w:rsidRDefault="009A10BB" w:rsidP="009A10BB">
      <w:pPr>
        <w:adjustRightInd/>
        <w:ind w:firstLine="540"/>
        <w:contextualSpacing/>
        <w:jc w:val="both"/>
      </w:pPr>
      <w:r w:rsidRPr="009A10BB">
        <w:t>5.2.1.1. Нарушение срока регистрации запроса о предоставлении муниципальной услуги, запроса, указанного в статье 15.1 Федерального закона N 210-ФЗ.</w:t>
      </w:r>
    </w:p>
    <w:p w:rsidR="009A10BB" w:rsidRPr="009A10BB" w:rsidRDefault="009A10BB" w:rsidP="009A10BB">
      <w:pPr>
        <w:adjustRightInd/>
        <w:ind w:firstLine="540"/>
        <w:contextualSpacing/>
        <w:jc w:val="both"/>
      </w:pPr>
      <w:r w:rsidRPr="009A10BB">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9A10BB" w:rsidRPr="009A10BB" w:rsidRDefault="009A10BB" w:rsidP="009A10BB">
      <w:pPr>
        <w:adjustRightInd/>
        <w:ind w:firstLine="540"/>
        <w:contextualSpacing/>
        <w:jc w:val="both"/>
      </w:pPr>
      <w:r w:rsidRPr="009A10BB">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A10BB" w:rsidRPr="009A10BB" w:rsidRDefault="009A10BB" w:rsidP="009A10BB">
      <w:pPr>
        <w:adjustRightInd/>
        <w:ind w:firstLine="540"/>
        <w:contextualSpacing/>
        <w:jc w:val="both"/>
      </w:pPr>
      <w:r w:rsidRPr="009A10BB">
        <w:t xml:space="preserve">5.2.1.4. Отказ в </w:t>
      </w:r>
      <w:proofErr w:type="gramStart"/>
      <w:r w:rsidRPr="009A10BB">
        <w:t>приеме</w:t>
      </w:r>
      <w:proofErr w:type="gramEnd"/>
      <w:r w:rsidRPr="009A10BB">
        <w:t xml:space="preserve">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9A10BB" w:rsidRPr="009A10BB" w:rsidRDefault="009A10BB" w:rsidP="009A10BB">
      <w:pPr>
        <w:adjustRightInd/>
        <w:ind w:firstLine="540"/>
        <w:contextualSpacing/>
        <w:jc w:val="both"/>
      </w:pPr>
      <w:r w:rsidRPr="009A10BB">
        <w:lastRenderedPageBreak/>
        <w:t xml:space="preserve">5.2.1.5. </w:t>
      </w:r>
      <w:proofErr w:type="gramStart"/>
      <w:r w:rsidRPr="009A10B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10BB">
        <w:t xml:space="preserve"> </w:t>
      </w:r>
      <w:proofErr w:type="gramStart"/>
      <w:r w:rsidRPr="009A10BB">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roofErr w:type="gramEnd"/>
    </w:p>
    <w:p w:rsidR="009A10BB" w:rsidRPr="009A10BB" w:rsidRDefault="009A10BB" w:rsidP="009A10BB">
      <w:pPr>
        <w:adjustRightInd/>
        <w:ind w:firstLine="540"/>
        <w:contextualSpacing/>
        <w:jc w:val="both"/>
      </w:pPr>
      <w:r w:rsidRPr="009A10BB">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9A10BB" w:rsidRPr="009A10BB" w:rsidRDefault="009A10BB" w:rsidP="009A10BB">
      <w:pPr>
        <w:adjustRightInd/>
        <w:ind w:firstLine="540"/>
        <w:contextualSpacing/>
        <w:jc w:val="both"/>
      </w:pPr>
      <w:r w:rsidRPr="009A10BB">
        <w:t xml:space="preserve">5.2.1.7. </w:t>
      </w:r>
      <w:proofErr w:type="gramStart"/>
      <w:r w:rsidRPr="009A10BB">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A10B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9A10BB" w:rsidRPr="009A10BB" w:rsidRDefault="009A10BB" w:rsidP="009A10BB">
      <w:pPr>
        <w:adjustRightInd/>
        <w:ind w:firstLine="540"/>
        <w:contextualSpacing/>
        <w:jc w:val="both"/>
      </w:pPr>
      <w:r w:rsidRPr="009A10BB">
        <w:t>5.2.1.8. Нарушение срока или порядка выдачи документов по результатам предоставления муниципальной услуги.</w:t>
      </w:r>
    </w:p>
    <w:p w:rsidR="009A10BB" w:rsidRPr="009A10BB" w:rsidRDefault="009A10BB" w:rsidP="009A10BB">
      <w:pPr>
        <w:adjustRightInd/>
        <w:ind w:firstLine="540"/>
        <w:contextualSpacing/>
        <w:jc w:val="both"/>
      </w:pPr>
      <w:r w:rsidRPr="009A10BB">
        <w:t xml:space="preserve">5.2.1.9. </w:t>
      </w:r>
      <w:proofErr w:type="gramStart"/>
      <w:r w:rsidRPr="009A10B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10BB">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9A10BB" w:rsidRPr="009A10BB" w:rsidRDefault="009A10BB" w:rsidP="009A10BB">
      <w:pPr>
        <w:adjustRightInd/>
        <w:ind w:firstLine="540"/>
        <w:contextualSpacing/>
        <w:jc w:val="both"/>
      </w:pPr>
      <w:r w:rsidRPr="009A10BB">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9A10BB" w:rsidRPr="009A10BB" w:rsidRDefault="009A10BB" w:rsidP="009A10BB">
      <w:pPr>
        <w:adjustRightInd/>
        <w:ind w:firstLine="540"/>
        <w:contextualSpacing/>
        <w:jc w:val="both"/>
      </w:pPr>
      <w:r w:rsidRPr="009A10BB">
        <w:t xml:space="preserve">5.2.2. </w:t>
      </w:r>
      <w:proofErr w:type="gramStart"/>
      <w:r w:rsidRPr="009A10BB">
        <w:t>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roofErr w:type="gramEnd"/>
    </w:p>
    <w:p w:rsidR="009A10BB" w:rsidRPr="009A10BB" w:rsidRDefault="009A10BB" w:rsidP="009A10BB">
      <w:pPr>
        <w:adjustRightInd/>
        <w:ind w:firstLine="540"/>
        <w:contextualSpacing/>
        <w:jc w:val="both"/>
      </w:pPr>
      <w:r w:rsidRPr="009A10B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10BB" w:rsidRPr="009A10BB" w:rsidRDefault="009A10BB" w:rsidP="009A10BB">
      <w:pPr>
        <w:adjustRightInd/>
        <w:ind w:firstLine="540"/>
        <w:contextualSpacing/>
        <w:jc w:val="both"/>
      </w:pPr>
      <w:r w:rsidRPr="009A10BB">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10BB" w:rsidRPr="009A10BB" w:rsidRDefault="009A10BB" w:rsidP="009A10BB">
      <w:pPr>
        <w:adjustRightInd/>
        <w:ind w:firstLine="540"/>
        <w:contextualSpacing/>
        <w:jc w:val="both"/>
      </w:pPr>
      <w:r w:rsidRPr="009A10BB">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A10BB" w:rsidRPr="009A10BB" w:rsidRDefault="009A10BB" w:rsidP="009A10BB">
      <w:pPr>
        <w:adjustRightInd/>
        <w:ind w:firstLine="540"/>
        <w:contextualSpacing/>
        <w:jc w:val="both"/>
      </w:pPr>
      <w:r w:rsidRPr="009A10BB">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9A10BB" w:rsidRPr="009A10BB" w:rsidRDefault="009A10BB" w:rsidP="009A10BB">
      <w:pPr>
        <w:adjustRightInd/>
        <w:ind w:firstLine="540"/>
        <w:contextualSpacing/>
        <w:jc w:val="both"/>
      </w:pPr>
      <w:r w:rsidRPr="009A10BB">
        <w:t xml:space="preserve">5.2.3. </w:t>
      </w:r>
      <w:proofErr w:type="gramStart"/>
      <w:r w:rsidRPr="009A10B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roofErr w:type="gramEnd"/>
    </w:p>
    <w:p w:rsidR="009A10BB" w:rsidRPr="009A10BB" w:rsidRDefault="009A10BB" w:rsidP="009A10BB">
      <w:pPr>
        <w:adjustRightInd/>
        <w:ind w:firstLine="540"/>
        <w:contextualSpacing/>
        <w:jc w:val="both"/>
      </w:pPr>
      <w:r w:rsidRPr="009A10BB">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10BB" w:rsidRPr="009A10BB" w:rsidRDefault="009A10BB" w:rsidP="009A10BB">
      <w:pPr>
        <w:adjustRightInd/>
        <w:ind w:firstLine="540"/>
        <w:contextualSpacing/>
        <w:jc w:val="both"/>
      </w:pPr>
      <w:proofErr w:type="gramStart"/>
      <w:r w:rsidRPr="009A10BB">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A10BB" w:rsidRPr="009A10BB" w:rsidRDefault="009A10BB" w:rsidP="009A10BB">
      <w:pPr>
        <w:adjustRightInd/>
        <w:ind w:firstLine="540"/>
        <w:contextualSpacing/>
        <w:jc w:val="both"/>
      </w:pPr>
      <w:r w:rsidRPr="009A10BB">
        <w:t xml:space="preserve">При поступлении жалобы многофункциональный центр обеспечивает ее передачу в уполномоченный на ее </w:t>
      </w:r>
      <w:r w:rsidRPr="009A10BB">
        <w:lastRenderedPageBreak/>
        <w:t>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A10BB" w:rsidRPr="009A10BB" w:rsidRDefault="009A10BB" w:rsidP="009A10BB">
      <w:pPr>
        <w:adjustRightInd/>
        <w:ind w:firstLine="540"/>
        <w:contextualSpacing/>
        <w:jc w:val="both"/>
      </w:pPr>
      <w:r w:rsidRPr="009A10BB">
        <w:t>5.2.4. Жалоба должна содержать:</w:t>
      </w:r>
    </w:p>
    <w:p w:rsidR="009A10BB" w:rsidRPr="009A10BB" w:rsidRDefault="009A10BB" w:rsidP="009A10BB">
      <w:pPr>
        <w:adjustRightInd/>
        <w:ind w:firstLine="540"/>
        <w:contextualSpacing/>
        <w:jc w:val="both"/>
      </w:pPr>
      <w:proofErr w:type="gramStart"/>
      <w:r w:rsidRPr="009A10B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9A10BB" w:rsidRPr="009A10BB" w:rsidRDefault="009A10BB" w:rsidP="009A10BB">
      <w:pPr>
        <w:adjustRightInd/>
        <w:ind w:firstLine="540"/>
        <w:contextualSpacing/>
        <w:jc w:val="both"/>
      </w:pPr>
      <w:proofErr w:type="gramStart"/>
      <w:r w:rsidRPr="009A10B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10BB" w:rsidRPr="009A10BB" w:rsidRDefault="009A10BB" w:rsidP="009A10BB">
      <w:pPr>
        <w:adjustRightInd/>
        <w:ind w:firstLine="540"/>
        <w:contextualSpacing/>
        <w:jc w:val="both"/>
      </w:pPr>
      <w:r w:rsidRPr="009A10B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9A10BB" w:rsidRPr="009A10BB" w:rsidRDefault="009A10BB" w:rsidP="009A10BB">
      <w:pPr>
        <w:adjustRightInd/>
        <w:ind w:firstLine="540"/>
        <w:contextualSpacing/>
        <w:jc w:val="both"/>
      </w:pPr>
      <w:r w:rsidRPr="009A10B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9A10BB" w:rsidRPr="009A10BB" w:rsidRDefault="009A10BB" w:rsidP="009A10BB">
      <w:pPr>
        <w:adjustRightInd/>
        <w:ind w:firstLine="540"/>
        <w:contextualSpacing/>
        <w:jc w:val="both"/>
      </w:pPr>
      <w:r w:rsidRPr="009A10BB">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9A10BB" w:rsidRPr="009A10BB" w:rsidRDefault="009A10BB" w:rsidP="009A10BB">
      <w:pPr>
        <w:adjustRightInd/>
        <w:ind w:firstLine="540"/>
        <w:contextualSpacing/>
        <w:jc w:val="both"/>
      </w:pPr>
      <w:r w:rsidRPr="009A10BB">
        <w:t>Время приема жалоб должно совпадать со временем предоставления муниципальных услуг.</w:t>
      </w:r>
    </w:p>
    <w:p w:rsidR="009A10BB" w:rsidRPr="009A10BB" w:rsidRDefault="009A10BB" w:rsidP="009A10BB">
      <w:pPr>
        <w:adjustRightInd/>
        <w:ind w:firstLine="540"/>
        <w:contextualSpacing/>
        <w:jc w:val="both"/>
      </w:pPr>
      <w:r w:rsidRPr="009A10B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A10BB" w:rsidRPr="009A10BB" w:rsidRDefault="009A10BB" w:rsidP="009A10BB">
      <w:pPr>
        <w:adjustRightInd/>
        <w:ind w:firstLine="540"/>
        <w:contextualSpacing/>
        <w:jc w:val="both"/>
      </w:pPr>
      <w:bookmarkStart w:id="7" w:name="P377"/>
      <w:bookmarkEnd w:id="7"/>
      <w:r w:rsidRPr="009A10BB">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9A10BB" w:rsidRPr="009A10BB" w:rsidRDefault="009A10BB" w:rsidP="009A10BB">
      <w:pPr>
        <w:adjustRightInd/>
        <w:ind w:firstLine="540"/>
        <w:contextualSpacing/>
        <w:jc w:val="both"/>
      </w:pPr>
      <w:r w:rsidRPr="009A10BB">
        <w:t xml:space="preserve">оформленная в </w:t>
      </w:r>
      <w:proofErr w:type="gramStart"/>
      <w:r w:rsidRPr="009A10BB">
        <w:t>соответствии</w:t>
      </w:r>
      <w:proofErr w:type="gramEnd"/>
      <w:r w:rsidRPr="009A10BB">
        <w:t xml:space="preserve"> с законодательством Российской Федерации доверенность (для физических лиц);</w:t>
      </w:r>
    </w:p>
    <w:p w:rsidR="009A10BB" w:rsidRPr="009A10BB" w:rsidRDefault="009A10BB" w:rsidP="009A10BB">
      <w:pPr>
        <w:adjustRightInd/>
        <w:ind w:firstLine="540"/>
        <w:contextualSpacing/>
        <w:jc w:val="both"/>
      </w:pPr>
      <w:r w:rsidRPr="009A10BB">
        <w:t xml:space="preserve">оформленная в </w:t>
      </w:r>
      <w:proofErr w:type="gramStart"/>
      <w:r w:rsidRPr="009A10BB">
        <w:t>соответствии</w:t>
      </w:r>
      <w:proofErr w:type="gramEnd"/>
      <w:r w:rsidRPr="009A10BB">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10BB" w:rsidRPr="009A10BB" w:rsidRDefault="009A10BB" w:rsidP="009A10BB">
      <w:pPr>
        <w:adjustRightInd/>
        <w:ind w:firstLine="540"/>
        <w:contextualSpacing/>
        <w:jc w:val="both"/>
      </w:pPr>
      <w:r w:rsidRPr="009A10B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10BB" w:rsidRPr="009A10BB" w:rsidRDefault="009A10BB" w:rsidP="009A10BB">
      <w:pPr>
        <w:adjustRightInd/>
        <w:ind w:firstLine="540"/>
        <w:contextualSpacing/>
        <w:jc w:val="both"/>
      </w:pPr>
      <w:r w:rsidRPr="009A10BB">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10BB" w:rsidRPr="009A10BB" w:rsidRDefault="009A10BB" w:rsidP="009A10BB">
      <w:pPr>
        <w:adjustRightInd/>
        <w:ind w:firstLine="540"/>
        <w:contextualSpacing/>
        <w:jc w:val="both"/>
      </w:pPr>
      <w:r w:rsidRPr="009A10BB">
        <w:t>В электронном виде жалоба может быть подана заявителем посредством:</w:t>
      </w:r>
    </w:p>
    <w:p w:rsidR="009A10BB" w:rsidRPr="009A10BB" w:rsidRDefault="009A10BB" w:rsidP="009A10BB">
      <w:pPr>
        <w:adjustRightInd/>
        <w:ind w:firstLine="540"/>
        <w:contextualSpacing/>
        <w:jc w:val="both"/>
      </w:pPr>
      <w:r w:rsidRPr="009A10BB">
        <w:t>сети Интернет, включая официальный сайт органа, предоставляющего муниципальную услугу;</w:t>
      </w:r>
    </w:p>
    <w:p w:rsidR="009A10BB" w:rsidRPr="009A10BB" w:rsidRDefault="009A10BB" w:rsidP="009A10BB">
      <w:pPr>
        <w:adjustRightInd/>
        <w:ind w:firstLine="540"/>
        <w:contextualSpacing/>
        <w:jc w:val="both"/>
      </w:pPr>
      <w:r w:rsidRPr="009A10BB">
        <w:t>Единого портала, Регионального портала.</w:t>
      </w:r>
    </w:p>
    <w:p w:rsidR="009A10BB" w:rsidRPr="009A10BB" w:rsidRDefault="009A10BB" w:rsidP="009A10BB">
      <w:pPr>
        <w:adjustRightInd/>
        <w:ind w:firstLine="540"/>
        <w:contextualSpacing/>
        <w:jc w:val="both"/>
      </w:pPr>
      <w:r w:rsidRPr="009A10BB">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9A10BB" w:rsidRPr="009A10BB" w:rsidRDefault="009A10BB" w:rsidP="009A10BB">
      <w:pPr>
        <w:adjustRightInd/>
        <w:ind w:firstLine="540"/>
        <w:contextualSpacing/>
        <w:jc w:val="both"/>
      </w:pPr>
      <w:r w:rsidRPr="009A10BB">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9A10BB" w:rsidRPr="009A10BB" w:rsidRDefault="009A10BB" w:rsidP="009A10BB">
      <w:pPr>
        <w:adjustRightInd/>
        <w:ind w:firstLine="540"/>
        <w:contextualSpacing/>
        <w:jc w:val="both"/>
      </w:pPr>
      <w:r w:rsidRPr="009A10BB">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9A10BB" w:rsidRPr="009A10BB" w:rsidRDefault="009A10BB" w:rsidP="009A10BB">
      <w:pPr>
        <w:adjustRightInd/>
        <w:ind w:firstLine="540"/>
        <w:contextualSpacing/>
        <w:jc w:val="both"/>
      </w:pPr>
      <w:r w:rsidRPr="009A10BB">
        <w:t xml:space="preserve">5.2.11. </w:t>
      </w:r>
      <w:proofErr w:type="gramStart"/>
      <w:r w:rsidRPr="009A10BB">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9A10BB">
        <w:t xml:space="preserve"> 210-ФЗ, в </w:t>
      </w:r>
      <w:proofErr w:type="gramStart"/>
      <w:r w:rsidRPr="009A10BB">
        <w:t>приеме</w:t>
      </w:r>
      <w:proofErr w:type="gramEnd"/>
      <w:r w:rsidRPr="009A10BB">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10BB" w:rsidRPr="009A10BB" w:rsidRDefault="009A10BB" w:rsidP="009A10BB">
      <w:pPr>
        <w:adjustRightInd/>
        <w:ind w:firstLine="540"/>
        <w:contextualSpacing/>
        <w:jc w:val="both"/>
      </w:pPr>
      <w:r w:rsidRPr="009A10BB">
        <w:t>5.2.12. По результатам рассмотрения жалобы принимается решение:</w:t>
      </w:r>
    </w:p>
    <w:p w:rsidR="009A10BB" w:rsidRPr="009A10BB" w:rsidRDefault="009A10BB" w:rsidP="009A10BB">
      <w:pPr>
        <w:adjustRightInd/>
        <w:ind w:firstLine="540"/>
        <w:contextualSpacing/>
        <w:jc w:val="both"/>
      </w:pPr>
      <w:r w:rsidRPr="009A10B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9A10BB" w:rsidRPr="009A10BB" w:rsidRDefault="009A10BB" w:rsidP="009A10BB">
      <w:pPr>
        <w:adjustRightInd/>
        <w:ind w:firstLine="540"/>
        <w:contextualSpacing/>
        <w:jc w:val="both"/>
      </w:pPr>
      <w:r w:rsidRPr="009A10BB">
        <w:t xml:space="preserve">в </w:t>
      </w:r>
      <w:proofErr w:type="gramStart"/>
      <w:r w:rsidRPr="009A10BB">
        <w:t>удовлетворении</w:t>
      </w:r>
      <w:proofErr w:type="gramEnd"/>
      <w:r w:rsidRPr="009A10BB">
        <w:t xml:space="preserve"> жалобы отказывается.</w:t>
      </w:r>
    </w:p>
    <w:p w:rsidR="009A10BB" w:rsidRPr="009A10BB" w:rsidRDefault="009A10BB" w:rsidP="009A10BB">
      <w:pPr>
        <w:adjustRightInd/>
        <w:ind w:firstLine="540"/>
        <w:contextualSpacing/>
        <w:jc w:val="both"/>
      </w:pPr>
      <w:r w:rsidRPr="009A10BB">
        <w:t xml:space="preserve">5.2.13. По результатам рассмотрения жалобы заявителю не позднее дня, следующего за днем принятия решения, в </w:t>
      </w:r>
      <w:r w:rsidRPr="009A10BB">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9A10BB" w:rsidRPr="009A10BB" w:rsidRDefault="009A10BB" w:rsidP="009A10BB">
      <w:pPr>
        <w:adjustRightInd/>
        <w:ind w:firstLine="540"/>
        <w:contextualSpacing/>
        <w:jc w:val="both"/>
      </w:pPr>
      <w:r w:rsidRPr="009A10BB">
        <w:t>5.2.14. В ответе по результатам рассмотрения жалобы указываются:</w:t>
      </w:r>
    </w:p>
    <w:p w:rsidR="009A10BB" w:rsidRPr="009A10BB" w:rsidRDefault="009A10BB" w:rsidP="009A10BB">
      <w:pPr>
        <w:adjustRightInd/>
        <w:ind w:firstLine="540"/>
        <w:contextualSpacing/>
        <w:jc w:val="both"/>
      </w:pPr>
      <w:proofErr w:type="gramStart"/>
      <w:r w:rsidRPr="009A10BB">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9A10BB" w:rsidRPr="009A10BB" w:rsidRDefault="009A10BB" w:rsidP="009A10BB">
      <w:pPr>
        <w:adjustRightInd/>
        <w:ind w:firstLine="540"/>
        <w:contextualSpacing/>
        <w:jc w:val="both"/>
      </w:pPr>
      <w:r w:rsidRPr="009A10B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9A10BB" w:rsidRPr="009A10BB" w:rsidRDefault="009A10BB" w:rsidP="009A10BB">
      <w:pPr>
        <w:adjustRightInd/>
        <w:ind w:firstLine="540"/>
        <w:contextualSpacing/>
        <w:jc w:val="both"/>
      </w:pPr>
      <w:r w:rsidRPr="009A10BB">
        <w:t>фамилия, имя, отчество (последнее - при наличии) или наименование заявителя;</w:t>
      </w:r>
    </w:p>
    <w:p w:rsidR="009A10BB" w:rsidRPr="009A10BB" w:rsidRDefault="009A10BB" w:rsidP="009A10BB">
      <w:pPr>
        <w:adjustRightInd/>
        <w:ind w:firstLine="540"/>
        <w:contextualSpacing/>
        <w:jc w:val="both"/>
      </w:pPr>
      <w:r w:rsidRPr="009A10BB">
        <w:t>основания для принятия решения по жалобе;</w:t>
      </w:r>
    </w:p>
    <w:p w:rsidR="009A10BB" w:rsidRPr="009A10BB" w:rsidRDefault="009A10BB" w:rsidP="009A10BB">
      <w:pPr>
        <w:adjustRightInd/>
        <w:ind w:firstLine="540"/>
        <w:contextualSpacing/>
        <w:jc w:val="both"/>
      </w:pPr>
      <w:r w:rsidRPr="009A10BB">
        <w:t>принятое по жалобе решение;</w:t>
      </w:r>
    </w:p>
    <w:p w:rsidR="009A10BB" w:rsidRPr="009A10BB" w:rsidRDefault="009A10BB" w:rsidP="009A10BB">
      <w:pPr>
        <w:tabs>
          <w:tab w:val="left" w:pos="5103"/>
        </w:tabs>
        <w:adjustRightInd/>
        <w:ind w:firstLine="540"/>
        <w:contextualSpacing/>
        <w:jc w:val="both"/>
      </w:pPr>
      <w:proofErr w:type="gramStart"/>
      <w:r w:rsidRPr="009A10BB">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roofErr w:type="gramEnd"/>
    </w:p>
    <w:p w:rsidR="009A10BB" w:rsidRPr="009A10BB" w:rsidRDefault="009A10BB" w:rsidP="009A10BB">
      <w:pPr>
        <w:adjustRightInd/>
        <w:ind w:firstLine="540"/>
        <w:contextualSpacing/>
        <w:jc w:val="both"/>
      </w:pPr>
      <w:r w:rsidRPr="009A10BB">
        <w:t xml:space="preserve">в случае признания </w:t>
      </w:r>
      <w:proofErr w:type="gramStart"/>
      <w:r w:rsidRPr="009A10BB">
        <w:t>жалобы</w:t>
      </w:r>
      <w:proofErr w:type="gramEnd"/>
      <w:r w:rsidRPr="009A10BB">
        <w:t xml:space="preserve">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9A10BB" w:rsidRPr="009A10BB" w:rsidRDefault="009A10BB" w:rsidP="009A10BB">
      <w:pPr>
        <w:adjustRightInd/>
        <w:ind w:firstLine="540"/>
        <w:contextualSpacing/>
        <w:jc w:val="both"/>
      </w:pPr>
      <w:r w:rsidRPr="009A10BB">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9A10BB" w:rsidRPr="009A10BB" w:rsidRDefault="009A10BB" w:rsidP="009A10BB">
      <w:pPr>
        <w:adjustRightInd/>
        <w:ind w:firstLine="540"/>
        <w:contextualSpacing/>
        <w:jc w:val="both"/>
      </w:pPr>
      <w:r w:rsidRPr="009A10BB">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9A10BB" w:rsidRPr="009A10BB" w:rsidRDefault="009A10BB" w:rsidP="009A10BB">
      <w:pPr>
        <w:adjustRightInd/>
        <w:ind w:firstLine="540"/>
        <w:contextualSpacing/>
        <w:jc w:val="both"/>
      </w:pPr>
      <w:r w:rsidRPr="009A10BB">
        <w:t xml:space="preserve">5.2.16. Орган, предоставляющий муниципальную услугу, отказывает в </w:t>
      </w:r>
      <w:proofErr w:type="gramStart"/>
      <w:r w:rsidRPr="009A10BB">
        <w:t>удовлетворении</w:t>
      </w:r>
      <w:proofErr w:type="gramEnd"/>
      <w:r w:rsidRPr="009A10BB">
        <w:t xml:space="preserve"> жалобы в следующих случаях:</w:t>
      </w:r>
    </w:p>
    <w:p w:rsidR="009A10BB" w:rsidRPr="009A10BB" w:rsidRDefault="009A10BB" w:rsidP="009A10BB">
      <w:pPr>
        <w:adjustRightInd/>
        <w:ind w:firstLine="540"/>
        <w:contextualSpacing/>
        <w:jc w:val="both"/>
      </w:pPr>
      <w:r w:rsidRPr="009A10BB">
        <w:t>наличие вступившего в законную силу решения суда, арбитражного суда по жалобе о том же предмете и по тем же основаниям;</w:t>
      </w:r>
    </w:p>
    <w:p w:rsidR="009A10BB" w:rsidRPr="009A10BB" w:rsidRDefault="009A10BB" w:rsidP="009A10BB">
      <w:pPr>
        <w:adjustRightInd/>
        <w:ind w:firstLine="540"/>
        <w:contextualSpacing/>
        <w:jc w:val="both"/>
      </w:pPr>
      <w:r w:rsidRPr="009A10BB">
        <w:t xml:space="preserve">подача жалобы лицом, полномочия которого не подтверждены в </w:t>
      </w:r>
      <w:proofErr w:type="gramStart"/>
      <w:r w:rsidRPr="009A10BB">
        <w:t>порядке</w:t>
      </w:r>
      <w:proofErr w:type="gramEnd"/>
      <w:r w:rsidRPr="009A10BB">
        <w:t>, установленном законодательством Российской Федерации;</w:t>
      </w:r>
    </w:p>
    <w:p w:rsidR="009A10BB" w:rsidRPr="009A10BB" w:rsidRDefault="009A10BB" w:rsidP="009A10BB">
      <w:pPr>
        <w:adjustRightInd/>
        <w:ind w:firstLine="540"/>
        <w:contextualSpacing/>
        <w:jc w:val="both"/>
      </w:pPr>
      <w:r w:rsidRPr="009A10BB">
        <w:t xml:space="preserve">наличие решения по жалобе, принятого ранее в </w:t>
      </w:r>
      <w:proofErr w:type="gramStart"/>
      <w:r w:rsidRPr="009A10BB">
        <w:t>соответствии</w:t>
      </w:r>
      <w:proofErr w:type="gramEnd"/>
      <w:r w:rsidRPr="009A10BB">
        <w:t xml:space="preserve"> с действующим законодательством в отношении того же заявителя и по тому же предмету жалобы.</w:t>
      </w:r>
    </w:p>
    <w:p w:rsidR="009A10BB" w:rsidRPr="009A10BB" w:rsidRDefault="009A10BB" w:rsidP="009A10BB">
      <w:pPr>
        <w:adjustRightInd/>
        <w:ind w:firstLine="540"/>
        <w:contextualSpacing/>
        <w:jc w:val="both"/>
      </w:pPr>
      <w:r w:rsidRPr="009A10BB">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9A10BB" w:rsidRPr="009A10BB" w:rsidRDefault="009A10BB" w:rsidP="009A10BB">
      <w:pPr>
        <w:adjustRightInd/>
        <w:ind w:firstLine="540"/>
        <w:contextualSpacing/>
        <w:jc w:val="both"/>
      </w:pPr>
      <w:r w:rsidRPr="009A10BB">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9A10BB" w:rsidRPr="009A10BB" w:rsidRDefault="009A10BB" w:rsidP="009A10BB">
      <w:pPr>
        <w:adjustRightInd/>
        <w:ind w:firstLine="540"/>
        <w:contextualSpacing/>
        <w:jc w:val="both"/>
      </w:pPr>
      <w:r w:rsidRPr="009A10BB">
        <w:t>5.3. Порядок обжалования решения по жалобе.</w:t>
      </w:r>
    </w:p>
    <w:p w:rsidR="009A10BB" w:rsidRPr="009A10BB" w:rsidRDefault="009A10BB" w:rsidP="009A10BB">
      <w:pPr>
        <w:adjustRightInd/>
        <w:ind w:firstLine="540"/>
        <w:contextualSpacing/>
        <w:jc w:val="both"/>
      </w:pPr>
      <w:r w:rsidRPr="009A10BB">
        <w:t xml:space="preserve">5.3.1. Заявитель вправе обжаловать принятое по жалобе решение в вышестоящем </w:t>
      </w:r>
      <w:proofErr w:type="gramStart"/>
      <w:r w:rsidRPr="009A10BB">
        <w:t>органе</w:t>
      </w:r>
      <w:proofErr w:type="gramEnd"/>
      <w:r w:rsidRPr="009A10BB">
        <w:t xml:space="preserve"> (при его наличии) или в судебном порядке в соответствии с законодательством Российской Федерации.</w:t>
      </w:r>
    </w:p>
    <w:p w:rsidR="009A10BB" w:rsidRPr="009A10BB" w:rsidRDefault="009A10BB" w:rsidP="009A10BB">
      <w:pPr>
        <w:adjustRightInd/>
        <w:ind w:firstLine="540"/>
        <w:contextualSpacing/>
        <w:jc w:val="both"/>
      </w:pPr>
      <w:r w:rsidRPr="009A10BB">
        <w:t xml:space="preserve">5.3.2. </w:t>
      </w:r>
      <w:proofErr w:type="gramStart"/>
      <w:r w:rsidRPr="009A10BB">
        <w:t>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9A10BB">
        <w:t xml:space="preserve"> такими лицами в </w:t>
      </w:r>
      <w:proofErr w:type="gramStart"/>
      <w:r w:rsidRPr="009A10BB">
        <w:t>порядке</w:t>
      </w:r>
      <w:proofErr w:type="gramEnd"/>
      <w:r w:rsidRPr="009A10BB">
        <w:t>,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9A10BB" w:rsidRDefault="009A10BB" w:rsidP="009A10BB">
      <w:pPr>
        <w:adjustRightInd/>
        <w:ind w:left="5387"/>
        <w:contextualSpacing/>
        <w:jc w:val="right"/>
        <w:outlineLvl w:val="1"/>
        <w:rPr>
          <w:sz w:val="22"/>
        </w:rPr>
      </w:pPr>
    </w:p>
    <w:p w:rsidR="009A10BB" w:rsidRPr="009A10BB" w:rsidRDefault="009A10BB" w:rsidP="009A10BB">
      <w:pPr>
        <w:adjustRightInd/>
        <w:ind w:left="5387"/>
        <w:contextualSpacing/>
        <w:jc w:val="right"/>
        <w:outlineLvl w:val="1"/>
      </w:pPr>
      <w:r w:rsidRPr="009A10BB">
        <w:t>Приложение N 1</w:t>
      </w:r>
    </w:p>
    <w:p w:rsidR="009A10BB" w:rsidRPr="009A10BB" w:rsidRDefault="009A10BB" w:rsidP="009A10BB">
      <w:pPr>
        <w:adjustRightInd/>
        <w:ind w:left="5387"/>
        <w:contextualSpacing/>
        <w:jc w:val="right"/>
      </w:pPr>
      <w:r w:rsidRPr="009A10BB">
        <w:t>к Административному регламенту</w:t>
      </w:r>
    </w:p>
    <w:p w:rsidR="009A10BB" w:rsidRPr="009A10BB" w:rsidRDefault="009A10BB" w:rsidP="009A10BB">
      <w:pPr>
        <w:adjustRightInd/>
        <w:spacing w:line="321" w:lineRule="exact"/>
        <w:ind w:left="163" w:right="258"/>
        <w:jc w:val="center"/>
        <w:outlineLvl w:val="0"/>
        <w:rPr>
          <w:b/>
          <w:bCs/>
          <w:spacing w:val="-2"/>
          <w:lang w:eastAsia="en-US"/>
        </w:rPr>
      </w:pPr>
      <w:bookmarkStart w:id="8" w:name="P338"/>
      <w:bookmarkEnd w:id="8"/>
      <w:r w:rsidRPr="009A10BB">
        <w:rPr>
          <w:b/>
          <w:bCs/>
          <w:lang w:eastAsia="en-US"/>
        </w:rPr>
        <w:t>Заявление</w:t>
      </w:r>
      <w:r w:rsidRPr="009A10BB">
        <w:rPr>
          <w:b/>
          <w:bCs/>
          <w:spacing w:val="-10"/>
          <w:lang w:eastAsia="en-US"/>
        </w:rPr>
        <w:t xml:space="preserve"> </w:t>
      </w:r>
      <w:r w:rsidRPr="009A10BB">
        <w:rPr>
          <w:b/>
          <w:bCs/>
          <w:lang w:eastAsia="en-US"/>
        </w:rPr>
        <w:t>о</w:t>
      </w:r>
      <w:r w:rsidRPr="009A10BB">
        <w:rPr>
          <w:b/>
          <w:bCs/>
          <w:spacing w:val="-10"/>
          <w:lang w:eastAsia="en-US"/>
        </w:rPr>
        <w:t xml:space="preserve"> </w:t>
      </w:r>
      <w:r w:rsidRPr="009A10BB">
        <w:rPr>
          <w:b/>
          <w:bCs/>
          <w:lang w:eastAsia="en-US"/>
        </w:rPr>
        <w:t>предоставлении</w:t>
      </w:r>
      <w:r w:rsidRPr="009A10BB">
        <w:rPr>
          <w:b/>
          <w:bCs/>
          <w:spacing w:val="-10"/>
          <w:lang w:eastAsia="en-US"/>
        </w:rPr>
        <w:t xml:space="preserve"> </w:t>
      </w:r>
      <w:r w:rsidRPr="009A10BB">
        <w:rPr>
          <w:b/>
          <w:bCs/>
          <w:lang w:eastAsia="en-US"/>
        </w:rPr>
        <w:t>государственной</w:t>
      </w:r>
      <w:r w:rsidRPr="009A10BB">
        <w:rPr>
          <w:b/>
          <w:bCs/>
          <w:spacing w:val="-10"/>
          <w:lang w:eastAsia="en-US"/>
        </w:rPr>
        <w:t xml:space="preserve"> </w:t>
      </w:r>
      <w:r w:rsidRPr="009A10BB">
        <w:rPr>
          <w:b/>
          <w:bCs/>
          <w:lang w:eastAsia="en-US"/>
        </w:rPr>
        <w:t>(муниципальной)</w:t>
      </w:r>
      <w:r w:rsidRPr="009A10BB">
        <w:rPr>
          <w:b/>
          <w:bCs/>
          <w:spacing w:val="-10"/>
          <w:lang w:eastAsia="en-US"/>
        </w:rPr>
        <w:t xml:space="preserve"> </w:t>
      </w:r>
      <w:r w:rsidRPr="009A10BB">
        <w:rPr>
          <w:b/>
          <w:bCs/>
          <w:spacing w:val="-2"/>
          <w:lang w:eastAsia="en-US"/>
        </w:rPr>
        <w:t>услуги</w:t>
      </w: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60"/>
        <w:gridCol w:w="3963"/>
        <w:gridCol w:w="1854"/>
      </w:tblGrid>
      <w:tr w:rsidR="009A10BB" w:rsidRPr="009A10BB" w:rsidTr="00BE1F01">
        <w:trPr>
          <w:trHeight w:val="373"/>
        </w:trPr>
        <w:tc>
          <w:tcPr>
            <w:tcW w:w="10077" w:type="dxa"/>
            <w:gridSpan w:val="3"/>
          </w:tcPr>
          <w:p w:rsidR="009A10BB" w:rsidRPr="009A10BB" w:rsidRDefault="009A10BB" w:rsidP="009A10BB">
            <w:pPr>
              <w:adjustRightInd/>
              <w:spacing w:before="2"/>
              <w:jc w:val="center"/>
              <w:rPr>
                <w:b/>
                <w:u w:val="single"/>
                <w:lang w:eastAsia="en-US"/>
              </w:rPr>
            </w:pPr>
            <w:r w:rsidRPr="009A10BB">
              <w:rPr>
                <w:b/>
                <w:u w:val="single"/>
                <w:lang w:eastAsia="en-US"/>
              </w:rPr>
              <w:t>Администрация Шиховского сельского поселения Слободского района Кировской области</w:t>
            </w:r>
          </w:p>
          <w:p w:rsidR="009A10BB" w:rsidRPr="009A10BB" w:rsidRDefault="009A10BB" w:rsidP="009A10BB">
            <w:pPr>
              <w:adjustRightInd/>
              <w:spacing w:line="167" w:lineRule="exact"/>
              <w:ind w:left="2025" w:right="2025"/>
              <w:jc w:val="center"/>
              <w:rPr>
                <w:lang w:eastAsia="en-US"/>
              </w:rPr>
            </w:pPr>
            <w:r w:rsidRPr="009A10BB">
              <w:rPr>
                <w:spacing w:val="-2"/>
                <w:lang w:eastAsia="en-US"/>
              </w:rPr>
              <w:t>(наименование</w:t>
            </w:r>
            <w:r w:rsidRPr="009A10BB">
              <w:rPr>
                <w:spacing w:val="5"/>
                <w:lang w:eastAsia="en-US"/>
              </w:rPr>
              <w:t xml:space="preserve"> </w:t>
            </w:r>
            <w:r w:rsidRPr="009A10BB">
              <w:rPr>
                <w:spacing w:val="-2"/>
                <w:lang w:eastAsia="en-US"/>
              </w:rPr>
              <w:t>органа,</w:t>
            </w:r>
            <w:r w:rsidRPr="009A10BB">
              <w:rPr>
                <w:spacing w:val="7"/>
                <w:lang w:eastAsia="en-US"/>
              </w:rPr>
              <w:t xml:space="preserve"> </w:t>
            </w:r>
            <w:r w:rsidRPr="009A10BB">
              <w:rPr>
                <w:spacing w:val="-2"/>
                <w:lang w:eastAsia="en-US"/>
              </w:rPr>
              <w:t>принимающего</w:t>
            </w:r>
            <w:r w:rsidRPr="009A10BB">
              <w:rPr>
                <w:spacing w:val="7"/>
                <w:lang w:eastAsia="en-US"/>
              </w:rPr>
              <w:t xml:space="preserve"> </w:t>
            </w:r>
            <w:r w:rsidRPr="009A10BB">
              <w:rPr>
                <w:spacing w:val="-2"/>
                <w:lang w:eastAsia="en-US"/>
              </w:rPr>
              <w:t>решение</w:t>
            </w:r>
            <w:r w:rsidRPr="009A10BB">
              <w:rPr>
                <w:spacing w:val="6"/>
                <w:lang w:eastAsia="en-US"/>
              </w:rPr>
              <w:t xml:space="preserve"> </w:t>
            </w:r>
            <w:r w:rsidRPr="009A10BB">
              <w:rPr>
                <w:spacing w:val="-2"/>
                <w:lang w:eastAsia="en-US"/>
              </w:rPr>
              <w:t>об</w:t>
            </w:r>
            <w:r w:rsidRPr="009A10BB">
              <w:rPr>
                <w:spacing w:val="10"/>
                <w:lang w:eastAsia="en-US"/>
              </w:rPr>
              <w:t xml:space="preserve"> </w:t>
            </w:r>
            <w:r w:rsidRPr="009A10BB">
              <w:rPr>
                <w:spacing w:val="-2"/>
                <w:lang w:eastAsia="en-US"/>
              </w:rPr>
              <w:t>установлении</w:t>
            </w:r>
            <w:r w:rsidRPr="009A10BB">
              <w:rPr>
                <w:spacing w:val="9"/>
                <w:lang w:eastAsia="en-US"/>
              </w:rPr>
              <w:t xml:space="preserve"> </w:t>
            </w:r>
            <w:r w:rsidRPr="009A10BB">
              <w:rPr>
                <w:spacing w:val="-2"/>
                <w:lang w:eastAsia="en-US"/>
              </w:rPr>
              <w:t>публичного</w:t>
            </w:r>
            <w:r w:rsidRPr="009A10BB">
              <w:rPr>
                <w:spacing w:val="8"/>
                <w:lang w:eastAsia="en-US"/>
              </w:rPr>
              <w:t xml:space="preserve"> </w:t>
            </w:r>
            <w:r w:rsidRPr="009A10BB">
              <w:rPr>
                <w:spacing w:val="-2"/>
                <w:lang w:eastAsia="en-US"/>
              </w:rPr>
              <w:t>сервитута)</w:t>
            </w:r>
          </w:p>
        </w:tc>
      </w:tr>
      <w:tr w:rsidR="009A10BB" w:rsidRPr="009A10BB" w:rsidTr="00BE1F01">
        <w:trPr>
          <w:trHeight w:val="253"/>
        </w:trPr>
        <w:tc>
          <w:tcPr>
            <w:tcW w:w="10077" w:type="dxa"/>
            <w:gridSpan w:val="3"/>
          </w:tcPr>
          <w:p w:rsidR="009A10BB" w:rsidRPr="009A10BB" w:rsidRDefault="009A10BB" w:rsidP="009A10BB">
            <w:pPr>
              <w:adjustRightInd/>
              <w:spacing w:line="233" w:lineRule="exact"/>
              <w:ind w:left="2025" w:right="2017"/>
              <w:jc w:val="center"/>
              <w:rPr>
                <w:b/>
                <w:lang w:eastAsia="en-US"/>
              </w:rPr>
            </w:pPr>
          </w:p>
          <w:p w:rsidR="009A10BB" w:rsidRPr="009A10BB" w:rsidRDefault="009A10BB" w:rsidP="009A10BB">
            <w:pPr>
              <w:adjustRightInd/>
              <w:spacing w:line="233" w:lineRule="exact"/>
              <w:ind w:left="2025" w:right="2017"/>
              <w:jc w:val="center"/>
              <w:rPr>
                <w:b/>
                <w:lang w:eastAsia="en-US"/>
              </w:rPr>
            </w:pPr>
            <w:r w:rsidRPr="009A10BB">
              <w:rPr>
                <w:b/>
                <w:lang w:eastAsia="en-US"/>
              </w:rPr>
              <w:t>Сведения</w:t>
            </w:r>
            <w:r w:rsidRPr="009A10BB">
              <w:rPr>
                <w:b/>
                <w:spacing w:val="-3"/>
                <w:lang w:eastAsia="en-US"/>
              </w:rPr>
              <w:t xml:space="preserve"> </w:t>
            </w:r>
            <w:r w:rsidRPr="009A10BB">
              <w:rPr>
                <w:b/>
                <w:lang w:eastAsia="en-US"/>
              </w:rPr>
              <w:t>о</w:t>
            </w:r>
            <w:r w:rsidRPr="009A10BB">
              <w:rPr>
                <w:b/>
                <w:spacing w:val="-2"/>
                <w:lang w:eastAsia="en-US"/>
              </w:rPr>
              <w:t xml:space="preserve"> заявителе</w:t>
            </w:r>
          </w:p>
        </w:tc>
      </w:tr>
      <w:tr w:rsidR="009A10BB" w:rsidRPr="009A10BB" w:rsidTr="00BE1F01">
        <w:trPr>
          <w:trHeight w:val="488"/>
        </w:trPr>
        <w:tc>
          <w:tcPr>
            <w:tcW w:w="4260" w:type="dxa"/>
          </w:tcPr>
          <w:p w:rsidR="009A10BB" w:rsidRPr="009A10BB" w:rsidRDefault="009A10BB" w:rsidP="009A10BB">
            <w:pPr>
              <w:adjustRightInd/>
              <w:rPr>
                <w:b/>
                <w:lang w:eastAsia="en-US"/>
              </w:rPr>
            </w:pPr>
          </w:p>
          <w:p w:rsidR="009A10BB" w:rsidRPr="009A10BB" w:rsidRDefault="009A10BB" w:rsidP="009A10BB">
            <w:pPr>
              <w:adjustRightInd/>
              <w:spacing w:before="1" w:line="214" w:lineRule="exact"/>
              <w:ind w:left="9"/>
              <w:rPr>
                <w:lang w:eastAsia="en-US"/>
              </w:rPr>
            </w:pPr>
            <w:r w:rsidRPr="009A10BB">
              <w:rPr>
                <w:lang w:eastAsia="en-US"/>
              </w:rPr>
              <w:t>Заявитель</w:t>
            </w:r>
            <w:r w:rsidRPr="009A10BB">
              <w:rPr>
                <w:spacing w:val="-12"/>
                <w:lang w:eastAsia="en-US"/>
              </w:rPr>
              <w:t xml:space="preserve"> </w:t>
            </w:r>
            <w:r w:rsidRPr="009A10BB">
              <w:rPr>
                <w:lang w:eastAsia="en-US"/>
              </w:rPr>
              <w:t>обратился</w:t>
            </w:r>
            <w:r w:rsidRPr="009A10BB">
              <w:rPr>
                <w:spacing w:val="-12"/>
                <w:lang w:eastAsia="en-US"/>
              </w:rPr>
              <w:t xml:space="preserve"> </w:t>
            </w:r>
            <w:r w:rsidRPr="009A10BB">
              <w:rPr>
                <w:spacing w:val="-2"/>
                <w:lang w:eastAsia="en-US"/>
              </w:rPr>
              <w:t>лично?</w:t>
            </w:r>
          </w:p>
        </w:tc>
        <w:tc>
          <w:tcPr>
            <w:tcW w:w="5817" w:type="dxa"/>
            <w:gridSpan w:val="2"/>
          </w:tcPr>
          <w:p w:rsidR="009A10BB" w:rsidRPr="009A10BB" w:rsidRDefault="009A10BB" w:rsidP="009A10BB">
            <w:pPr>
              <w:widowControl/>
              <w:numPr>
                <w:ilvl w:val="0"/>
                <w:numId w:val="28"/>
              </w:numPr>
              <w:tabs>
                <w:tab w:val="left" w:pos="178"/>
              </w:tabs>
              <w:autoSpaceDE/>
              <w:autoSpaceDN/>
              <w:adjustRightInd/>
              <w:spacing w:before="24" w:after="160" w:line="259" w:lineRule="auto"/>
              <w:ind w:hanging="169"/>
              <w:rPr>
                <w:lang w:eastAsia="en-US"/>
              </w:rPr>
            </w:pPr>
            <w:r w:rsidRPr="009A10BB">
              <w:rPr>
                <w:spacing w:val="-2"/>
                <w:lang w:eastAsia="en-US"/>
              </w:rPr>
              <w:t>Заявитель</w:t>
            </w:r>
            <w:r w:rsidRPr="009A10BB">
              <w:rPr>
                <w:spacing w:val="4"/>
                <w:lang w:eastAsia="en-US"/>
              </w:rPr>
              <w:t xml:space="preserve"> </w:t>
            </w:r>
            <w:r w:rsidRPr="009A10BB">
              <w:rPr>
                <w:spacing w:val="-2"/>
                <w:lang w:eastAsia="en-US"/>
              </w:rPr>
              <w:t>обратился</w:t>
            </w:r>
            <w:r w:rsidRPr="009A10BB">
              <w:rPr>
                <w:spacing w:val="5"/>
                <w:lang w:eastAsia="en-US"/>
              </w:rPr>
              <w:t xml:space="preserve"> </w:t>
            </w:r>
            <w:r w:rsidRPr="009A10BB">
              <w:rPr>
                <w:spacing w:val="-4"/>
                <w:lang w:eastAsia="en-US"/>
              </w:rPr>
              <w:t>лично</w:t>
            </w:r>
          </w:p>
          <w:p w:rsidR="009A10BB" w:rsidRPr="009A10BB" w:rsidRDefault="009A10BB" w:rsidP="009A10BB">
            <w:pPr>
              <w:widowControl/>
              <w:numPr>
                <w:ilvl w:val="0"/>
                <w:numId w:val="28"/>
              </w:numPr>
              <w:tabs>
                <w:tab w:val="left" w:pos="178"/>
              </w:tabs>
              <w:autoSpaceDE/>
              <w:autoSpaceDN/>
              <w:adjustRightInd/>
              <w:spacing w:after="160" w:line="214" w:lineRule="exact"/>
              <w:ind w:hanging="169"/>
              <w:rPr>
                <w:lang w:eastAsia="en-US"/>
              </w:rPr>
            </w:pPr>
            <w:r w:rsidRPr="009A10BB">
              <w:rPr>
                <w:spacing w:val="-2"/>
                <w:lang w:eastAsia="en-US"/>
              </w:rPr>
              <w:t>Обратился</w:t>
            </w:r>
            <w:r w:rsidRPr="009A10BB">
              <w:rPr>
                <w:spacing w:val="5"/>
                <w:lang w:eastAsia="en-US"/>
              </w:rPr>
              <w:t xml:space="preserve"> </w:t>
            </w:r>
            <w:r w:rsidRPr="009A10BB">
              <w:rPr>
                <w:spacing w:val="-2"/>
                <w:lang w:eastAsia="en-US"/>
              </w:rPr>
              <w:t>представитель</w:t>
            </w:r>
            <w:r w:rsidRPr="009A10BB">
              <w:rPr>
                <w:spacing w:val="6"/>
                <w:lang w:eastAsia="en-US"/>
              </w:rPr>
              <w:t xml:space="preserve"> </w:t>
            </w:r>
            <w:r w:rsidRPr="009A10BB">
              <w:rPr>
                <w:spacing w:val="-2"/>
                <w:lang w:eastAsia="en-US"/>
              </w:rPr>
              <w:t>заявителя</w:t>
            </w:r>
          </w:p>
        </w:tc>
      </w:tr>
      <w:tr w:rsidR="009A10BB" w:rsidRPr="009A10BB" w:rsidTr="00BE1F01">
        <w:trPr>
          <w:trHeight w:val="248"/>
        </w:trPr>
        <w:tc>
          <w:tcPr>
            <w:tcW w:w="10077" w:type="dxa"/>
            <w:gridSpan w:val="3"/>
          </w:tcPr>
          <w:p w:rsidR="009A10BB" w:rsidRPr="009A10BB" w:rsidRDefault="009A10BB" w:rsidP="009A10BB">
            <w:pPr>
              <w:adjustRightInd/>
              <w:spacing w:line="229" w:lineRule="exact"/>
              <w:ind w:left="2025" w:right="2019"/>
              <w:jc w:val="center"/>
              <w:rPr>
                <w:b/>
                <w:lang w:eastAsia="en-US"/>
              </w:rPr>
            </w:pPr>
            <w:r w:rsidRPr="009A10BB">
              <w:rPr>
                <w:b/>
                <w:lang w:eastAsia="en-US"/>
              </w:rPr>
              <w:t>Данные</w:t>
            </w:r>
            <w:r w:rsidRPr="009A10BB">
              <w:rPr>
                <w:b/>
                <w:spacing w:val="-9"/>
                <w:lang w:eastAsia="en-US"/>
              </w:rPr>
              <w:t xml:space="preserve"> </w:t>
            </w:r>
            <w:r w:rsidRPr="009A10BB">
              <w:rPr>
                <w:b/>
                <w:lang w:eastAsia="en-US"/>
              </w:rPr>
              <w:t>заявителя</w:t>
            </w:r>
            <w:r w:rsidRPr="009A10BB">
              <w:rPr>
                <w:b/>
                <w:spacing w:val="-8"/>
                <w:lang w:eastAsia="en-US"/>
              </w:rPr>
              <w:t xml:space="preserve"> </w:t>
            </w:r>
            <w:r w:rsidRPr="009A10BB">
              <w:rPr>
                <w:b/>
                <w:lang w:eastAsia="en-US"/>
              </w:rPr>
              <w:t>Юридического</w:t>
            </w:r>
            <w:r w:rsidRPr="009A10BB">
              <w:rPr>
                <w:b/>
                <w:spacing w:val="-8"/>
                <w:lang w:eastAsia="en-US"/>
              </w:rPr>
              <w:t xml:space="preserve"> </w:t>
            </w:r>
            <w:r w:rsidRPr="009A10BB">
              <w:rPr>
                <w:b/>
                <w:spacing w:val="-4"/>
                <w:lang w:eastAsia="en-US"/>
              </w:rPr>
              <w:t>лица</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Полное</w:t>
            </w:r>
            <w:r w:rsidRPr="009A10BB">
              <w:rPr>
                <w:spacing w:val="3"/>
                <w:szCs w:val="22"/>
                <w:lang w:eastAsia="en-US"/>
              </w:rPr>
              <w:t xml:space="preserve"> </w:t>
            </w:r>
            <w:r w:rsidRPr="009A10BB">
              <w:rPr>
                <w:spacing w:val="-2"/>
                <w:szCs w:val="22"/>
                <w:lang w:eastAsia="en-US"/>
              </w:rPr>
              <w:t>наименование</w:t>
            </w:r>
            <w:r w:rsidRPr="009A10BB">
              <w:rPr>
                <w:spacing w:val="3"/>
                <w:szCs w:val="22"/>
                <w:lang w:eastAsia="en-US"/>
              </w:rPr>
              <w:t xml:space="preserve"> </w:t>
            </w:r>
            <w:r w:rsidRPr="009A10BB">
              <w:rPr>
                <w:spacing w:val="-2"/>
                <w:szCs w:val="22"/>
                <w:lang w:eastAsia="en-US"/>
              </w:rPr>
              <w:t>организации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w w:val="95"/>
                <w:szCs w:val="22"/>
                <w:lang w:eastAsia="en-US"/>
              </w:rPr>
              <w:t>Сокращенное</w:t>
            </w:r>
            <w:r w:rsidRPr="009A10BB">
              <w:rPr>
                <w:spacing w:val="41"/>
                <w:szCs w:val="22"/>
                <w:lang w:eastAsia="en-US"/>
              </w:rPr>
              <w:t xml:space="preserve"> </w:t>
            </w:r>
            <w:r w:rsidRPr="009A10BB">
              <w:rPr>
                <w:w w:val="95"/>
                <w:szCs w:val="22"/>
                <w:lang w:eastAsia="en-US"/>
              </w:rPr>
              <w:t>наименование</w:t>
            </w:r>
            <w:r w:rsidRPr="009A10BB">
              <w:rPr>
                <w:spacing w:val="42"/>
                <w:szCs w:val="22"/>
                <w:lang w:eastAsia="en-US"/>
              </w:rPr>
              <w:t xml:space="preserve"> </w:t>
            </w:r>
            <w:r w:rsidRPr="009A10BB">
              <w:rPr>
                <w:spacing w:val="-2"/>
                <w:w w:val="95"/>
                <w:szCs w:val="22"/>
                <w:lang w:eastAsia="en-US"/>
              </w:rPr>
              <w:t>организации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w w:val="95"/>
                <w:szCs w:val="22"/>
                <w:lang w:eastAsia="en-US"/>
              </w:rPr>
              <w:t>Организационно-правовая</w:t>
            </w:r>
            <w:r w:rsidRPr="009A10BB">
              <w:rPr>
                <w:spacing w:val="55"/>
                <w:szCs w:val="22"/>
                <w:lang w:eastAsia="en-US"/>
              </w:rPr>
              <w:t xml:space="preserve"> </w:t>
            </w:r>
            <w:r w:rsidRPr="009A10BB">
              <w:rPr>
                <w:w w:val="95"/>
                <w:szCs w:val="22"/>
                <w:lang w:eastAsia="en-US"/>
              </w:rPr>
              <w:t>форма</w:t>
            </w:r>
            <w:r w:rsidRPr="009A10BB">
              <w:rPr>
                <w:spacing w:val="53"/>
                <w:szCs w:val="22"/>
                <w:lang w:eastAsia="en-US"/>
              </w:rPr>
              <w:t xml:space="preserve"> </w:t>
            </w:r>
            <w:r w:rsidRPr="009A10BB">
              <w:rPr>
                <w:spacing w:val="-2"/>
                <w:w w:val="95"/>
                <w:szCs w:val="22"/>
                <w:lang w:eastAsia="en-US"/>
              </w:rPr>
              <w:t>организации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4"/>
                <w:szCs w:val="22"/>
                <w:lang w:eastAsia="en-US"/>
              </w:rPr>
              <w:t>ОГРН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5"/>
                <w:szCs w:val="22"/>
                <w:lang w:eastAsia="en-US"/>
              </w:rPr>
              <w:t>ИНН</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Почтовый</w:t>
            </w:r>
            <w:r w:rsidRPr="009A10BB">
              <w:rPr>
                <w:spacing w:val="3"/>
                <w:szCs w:val="22"/>
                <w:lang w:eastAsia="en-US"/>
              </w:rPr>
              <w:t xml:space="preserve"> </w:t>
            </w:r>
            <w:r w:rsidRPr="009A10BB">
              <w:rPr>
                <w:spacing w:val="-2"/>
                <w:szCs w:val="22"/>
                <w:lang w:eastAsia="en-US"/>
              </w:rPr>
              <w:t>адрес</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Фактический</w:t>
            </w:r>
            <w:r w:rsidRPr="009A10BB">
              <w:rPr>
                <w:spacing w:val="5"/>
                <w:szCs w:val="22"/>
                <w:lang w:eastAsia="en-US"/>
              </w:rPr>
              <w:t xml:space="preserve"> </w:t>
            </w:r>
            <w:r w:rsidRPr="009A10BB">
              <w:rPr>
                <w:spacing w:val="-4"/>
                <w:szCs w:val="22"/>
                <w:lang w:eastAsia="en-US"/>
              </w:rPr>
              <w:t>адрес</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lastRenderedPageBreak/>
              <w:t>Фамилия</w:t>
            </w:r>
            <w:r w:rsidRPr="009A10BB">
              <w:rPr>
                <w:spacing w:val="-12"/>
                <w:szCs w:val="22"/>
                <w:lang w:eastAsia="en-US"/>
              </w:rPr>
              <w:t xml:space="preserve"> </w:t>
            </w:r>
            <w:r w:rsidRPr="009A10BB">
              <w:rPr>
                <w:szCs w:val="22"/>
                <w:lang w:eastAsia="en-US"/>
              </w:rPr>
              <w:t>Имя</w:t>
            </w:r>
            <w:r w:rsidRPr="009A10BB">
              <w:rPr>
                <w:spacing w:val="-11"/>
                <w:szCs w:val="22"/>
                <w:lang w:eastAsia="en-US"/>
              </w:rPr>
              <w:t xml:space="preserve"> </w:t>
            </w:r>
            <w:r w:rsidRPr="009A10BB">
              <w:rPr>
                <w:szCs w:val="22"/>
                <w:lang w:eastAsia="en-US"/>
              </w:rPr>
              <w:t>Отчество</w:t>
            </w:r>
            <w:r w:rsidRPr="009A10BB">
              <w:rPr>
                <w:spacing w:val="-6"/>
                <w:szCs w:val="22"/>
                <w:lang w:eastAsia="en-US"/>
              </w:rPr>
              <w:t xml:space="preserve"> </w:t>
            </w:r>
            <w:r w:rsidRPr="009A10BB">
              <w:rPr>
                <w:szCs w:val="22"/>
                <w:lang w:eastAsia="en-US"/>
              </w:rPr>
              <w:t>руководителя</w:t>
            </w:r>
            <w:r w:rsidRPr="009A10BB">
              <w:rPr>
                <w:spacing w:val="-12"/>
                <w:szCs w:val="22"/>
                <w:lang w:eastAsia="en-US"/>
              </w:rPr>
              <w:t xml:space="preserve"> </w:t>
            </w:r>
            <w:r w:rsidRPr="009A10BB">
              <w:rPr>
                <w:spacing w:val="-5"/>
                <w:szCs w:val="22"/>
                <w:lang w:eastAsia="en-US"/>
              </w:rPr>
              <w:t>ЮЛ</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Наименование</w:t>
            </w:r>
            <w:r w:rsidRPr="009A10BB">
              <w:rPr>
                <w:spacing w:val="4"/>
                <w:szCs w:val="22"/>
                <w:lang w:eastAsia="en-US"/>
              </w:rPr>
              <w:t xml:space="preserve"> </w:t>
            </w:r>
            <w:r w:rsidRPr="009A10BB">
              <w:rPr>
                <w:spacing w:val="-2"/>
                <w:szCs w:val="22"/>
                <w:lang w:eastAsia="en-US"/>
              </w:rPr>
              <w:t>документа,</w:t>
            </w:r>
            <w:r w:rsidRPr="009A10BB">
              <w:rPr>
                <w:spacing w:val="11"/>
                <w:szCs w:val="22"/>
                <w:lang w:eastAsia="en-US"/>
              </w:rPr>
              <w:t xml:space="preserve"> </w:t>
            </w:r>
            <w:r w:rsidRPr="009A10BB">
              <w:rPr>
                <w:spacing w:val="-2"/>
                <w:szCs w:val="22"/>
                <w:lang w:eastAsia="en-US"/>
              </w:rPr>
              <w:t>удостоверяющего</w:t>
            </w:r>
            <w:r w:rsidRPr="009A10BB">
              <w:rPr>
                <w:spacing w:val="5"/>
                <w:szCs w:val="22"/>
                <w:lang w:eastAsia="en-US"/>
              </w:rPr>
              <w:t xml:space="preserve"> </w:t>
            </w:r>
            <w:r w:rsidRPr="009A10BB">
              <w:rPr>
                <w:spacing w:val="-2"/>
                <w:szCs w:val="22"/>
                <w:lang w:eastAsia="en-US"/>
              </w:rPr>
              <w:t>личность</w:t>
            </w:r>
            <w:r w:rsidRPr="009A10BB">
              <w:rPr>
                <w:spacing w:val="9"/>
                <w:szCs w:val="22"/>
                <w:lang w:eastAsia="en-US"/>
              </w:rPr>
              <w:t xml:space="preserve"> </w:t>
            </w:r>
            <w:r w:rsidRPr="009A10BB">
              <w:rPr>
                <w:spacing w:val="-2"/>
                <w:szCs w:val="22"/>
                <w:lang w:eastAsia="en-US"/>
              </w:rPr>
              <w:t>руководителя</w:t>
            </w:r>
            <w:r w:rsidRPr="009A10BB">
              <w:rPr>
                <w:spacing w:val="5"/>
                <w:szCs w:val="22"/>
                <w:lang w:eastAsia="en-US"/>
              </w:rPr>
              <w:t xml:space="preserve"> </w:t>
            </w:r>
            <w:r w:rsidRPr="009A10BB">
              <w:rPr>
                <w:spacing w:val="-5"/>
                <w:szCs w:val="22"/>
                <w:lang w:eastAsia="en-US"/>
              </w:rPr>
              <w:t>ЮЛ</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t>Серия</w:t>
            </w:r>
            <w:r w:rsidRPr="009A10BB">
              <w:rPr>
                <w:spacing w:val="-13"/>
                <w:szCs w:val="22"/>
                <w:lang w:eastAsia="en-US"/>
              </w:rPr>
              <w:t xml:space="preserve"> </w:t>
            </w:r>
            <w:r w:rsidRPr="009A10BB">
              <w:rPr>
                <w:szCs w:val="22"/>
                <w:lang w:eastAsia="en-US"/>
              </w:rPr>
              <w:t>и</w:t>
            </w:r>
            <w:r w:rsidRPr="009A10BB">
              <w:rPr>
                <w:spacing w:val="-12"/>
                <w:szCs w:val="22"/>
                <w:lang w:eastAsia="en-US"/>
              </w:rPr>
              <w:t xml:space="preserve"> </w:t>
            </w:r>
            <w:r w:rsidRPr="009A10BB">
              <w:rPr>
                <w:szCs w:val="22"/>
                <w:lang w:eastAsia="en-US"/>
              </w:rPr>
              <w:t>номер</w:t>
            </w:r>
            <w:r w:rsidRPr="009A10BB">
              <w:rPr>
                <w:spacing w:val="-10"/>
                <w:szCs w:val="22"/>
                <w:lang w:eastAsia="en-US"/>
              </w:rPr>
              <w:t xml:space="preserve"> </w:t>
            </w:r>
            <w:r w:rsidRPr="009A10BB">
              <w:rPr>
                <w:szCs w:val="22"/>
                <w:lang w:eastAsia="en-US"/>
              </w:rPr>
              <w:t>документа,</w:t>
            </w:r>
            <w:r w:rsidRPr="009A10BB">
              <w:rPr>
                <w:spacing w:val="-9"/>
                <w:szCs w:val="22"/>
                <w:lang w:eastAsia="en-US"/>
              </w:rPr>
              <w:t xml:space="preserve"> </w:t>
            </w:r>
            <w:r w:rsidRPr="009A10BB">
              <w:rPr>
                <w:szCs w:val="22"/>
                <w:lang w:eastAsia="en-US"/>
              </w:rPr>
              <w:t>удостоверяющего</w:t>
            </w:r>
            <w:r w:rsidRPr="009A10BB">
              <w:rPr>
                <w:spacing w:val="-12"/>
                <w:szCs w:val="22"/>
                <w:lang w:eastAsia="en-US"/>
              </w:rPr>
              <w:t xml:space="preserve"> </w:t>
            </w:r>
            <w:r w:rsidRPr="009A10BB">
              <w:rPr>
                <w:szCs w:val="22"/>
                <w:lang w:eastAsia="en-US"/>
              </w:rPr>
              <w:t>личность</w:t>
            </w:r>
            <w:r w:rsidRPr="009A10BB">
              <w:rPr>
                <w:spacing w:val="-9"/>
                <w:szCs w:val="22"/>
                <w:lang w:eastAsia="en-US"/>
              </w:rPr>
              <w:t xml:space="preserve"> </w:t>
            </w:r>
            <w:r w:rsidRPr="009A10BB">
              <w:rPr>
                <w:szCs w:val="22"/>
                <w:lang w:eastAsia="en-US"/>
              </w:rPr>
              <w:t>руководителя</w:t>
            </w:r>
            <w:r w:rsidRPr="009A10BB">
              <w:rPr>
                <w:spacing w:val="-12"/>
                <w:szCs w:val="22"/>
                <w:lang w:eastAsia="en-US"/>
              </w:rPr>
              <w:t xml:space="preserve"> </w:t>
            </w:r>
            <w:r w:rsidRPr="009A10BB">
              <w:rPr>
                <w:spacing w:val="-5"/>
                <w:szCs w:val="22"/>
                <w:lang w:eastAsia="en-US"/>
              </w:rPr>
              <w:t>ЮЛ</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t>Дата</w:t>
            </w:r>
            <w:r w:rsidRPr="009A10BB">
              <w:rPr>
                <w:spacing w:val="-13"/>
                <w:szCs w:val="22"/>
                <w:lang w:eastAsia="en-US"/>
              </w:rPr>
              <w:t xml:space="preserve"> </w:t>
            </w:r>
            <w:r w:rsidRPr="009A10BB">
              <w:rPr>
                <w:szCs w:val="22"/>
                <w:lang w:eastAsia="en-US"/>
              </w:rPr>
              <w:t>выдачи</w:t>
            </w:r>
            <w:r w:rsidRPr="009A10BB">
              <w:rPr>
                <w:spacing w:val="-12"/>
                <w:szCs w:val="22"/>
                <w:lang w:eastAsia="en-US"/>
              </w:rPr>
              <w:t xml:space="preserve"> </w:t>
            </w:r>
            <w:r w:rsidRPr="009A10BB">
              <w:rPr>
                <w:szCs w:val="22"/>
                <w:lang w:eastAsia="en-US"/>
              </w:rPr>
              <w:t>документа,</w:t>
            </w:r>
            <w:r w:rsidRPr="009A10BB">
              <w:rPr>
                <w:spacing w:val="-13"/>
                <w:szCs w:val="22"/>
                <w:lang w:eastAsia="en-US"/>
              </w:rPr>
              <w:t xml:space="preserve"> </w:t>
            </w:r>
            <w:r w:rsidRPr="009A10BB">
              <w:rPr>
                <w:szCs w:val="22"/>
                <w:lang w:eastAsia="en-US"/>
              </w:rPr>
              <w:t>удостоверяющего</w:t>
            </w:r>
            <w:r w:rsidRPr="009A10BB">
              <w:rPr>
                <w:spacing w:val="-12"/>
                <w:szCs w:val="22"/>
                <w:lang w:eastAsia="en-US"/>
              </w:rPr>
              <w:t xml:space="preserve"> </w:t>
            </w:r>
            <w:r w:rsidRPr="009A10BB">
              <w:rPr>
                <w:szCs w:val="22"/>
                <w:lang w:eastAsia="en-US"/>
              </w:rPr>
              <w:t>личность</w:t>
            </w:r>
            <w:r w:rsidRPr="009A10BB">
              <w:rPr>
                <w:spacing w:val="-12"/>
                <w:szCs w:val="22"/>
                <w:lang w:eastAsia="en-US"/>
              </w:rPr>
              <w:t xml:space="preserve"> </w:t>
            </w:r>
            <w:r w:rsidRPr="009A10BB">
              <w:rPr>
                <w:szCs w:val="22"/>
                <w:lang w:eastAsia="en-US"/>
              </w:rPr>
              <w:t>руководителя</w:t>
            </w:r>
            <w:r w:rsidRPr="009A10BB">
              <w:rPr>
                <w:spacing w:val="-12"/>
                <w:szCs w:val="22"/>
                <w:lang w:eastAsia="en-US"/>
              </w:rPr>
              <w:t xml:space="preserve"> </w:t>
            </w:r>
            <w:r w:rsidRPr="009A10BB">
              <w:rPr>
                <w:spacing w:val="-5"/>
                <w:szCs w:val="22"/>
                <w:lang w:eastAsia="en-US"/>
              </w:rPr>
              <w:t>ЮЛ</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spacing w:val="-2"/>
                <w:szCs w:val="22"/>
                <w:lang w:eastAsia="en-US"/>
              </w:rPr>
              <w:t>Телефон</w:t>
            </w:r>
            <w:r w:rsidRPr="009A10BB">
              <w:rPr>
                <w:spacing w:val="4"/>
                <w:szCs w:val="22"/>
                <w:lang w:eastAsia="en-US"/>
              </w:rPr>
              <w:t xml:space="preserve"> </w:t>
            </w:r>
            <w:r w:rsidRPr="009A10BB">
              <w:rPr>
                <w:spacing w:val="-2"/>
                <w:szCs w:val="22"/>
                <w:lang w:eastAsia="en-US"/>
              </w:rPr>
              <w:t>руководителя</w:t>
            </w:r>
            <w:r w:rsidRPr="009A10BB">
              <w:rPr>
                <w:spacing w:val="4"/>
                <w:szCs w:val="22"/>
                <w:lang w:eastAsia="en-US"/>
              </w:rPr>
              <w:t xml:space="preserve"> </w:t>
            </w:r>
            <w:r w:rsidRPr="009A10BB">
              <w:rPr>
                <w:spacing w:val="-5"/>
                <w:szCs w:val="22"/>
                <w:lang w:eastAsia="en-US"/>
              </w:rPr>
              <w:t>ЮЛ</w:t>
            </w:r>
          </w:p>
        </w:tc>
      </w:tr>
      <w:tr w:rsidR="009A10BB" w:rsidRPr="009A10BB" w:rsidTr="00BE1F01">
        <w:trPr>
          <w:trHeight w:val="253"/>
        </w:trPr>
        <w:tc>
          <w:tcPr>
            <w:tcW w:w="10077" w:type="dxa"/>
            <w:gridSpan w:val="3"/>
          </w:tcPr>
          <w:p w:rsidR="009A10BB" w:rsidRPr="009A10BB" w:rsidRDefault="009A10BB" w:rsidP="009A10BB">
            <w:pPr>
              <w:adjustRightInd/>
              <w:spacing w:line="234" w:lineRule="exact"/>
              <w:ind w:left="2025" w:right="2023"/>
              <w:jc w:val="center"/>
              <w:rPr>
                <w:b/>
                <w:lang w:eastAsia="en-US"/>
              </w:rPr>
            </w:pPr>
            <w:r w:rsidRPr="009A10BB">
              <w:rPr>
                <w:b/>
                <w:lang w:eastAsia="en-US"/>
              </w:rPr>
              <w:t>Данные</w:t>
            </w:r>
            <w:r w:rsidRPr="009A10BB">
              <w:rPr>
                <w:b/>
                <w:spacing w:val="-11"/>
                <w:lang w:eastAsia="en-US"/>
              </w:rPr>
              <w:t xml:space="preserve"> </w:t>
            </w:r>
            <w:r w:rsidRPr="009A10BB">
              <w:rPr>
                <w:b/>
                <w:lang w:eastAsia="en-US"/>
              </w:rPr>
              <w:t>заявителя</w:t>
            </w:r>
            <w:r w:rsidRPr="009A10BB">
              <w:rPr>
                <w:b/>
                <w:spacing w:val="-9"/>
                <w:lang w:eastAsia="en-US"/>
              </w:rPr>
              <w:t xml:space="preserve"> </w:t>
            </w:r>
            <w:r w:rsidRPr="009A10BB">
              <w:rPr>
                <w:b/>
                <w:lang w:eastAsia="en-US"/>
              </w:rPr>
              <w:t>Физического</w:t>
            </w:r>
            <w:r w:rsidRPr="009A10BB">
              <w:rPr>
                <w:b/>
                <w:spacing w:val="-9"/>
                <w:lang w:eastAsia="en-US"/>
              </w:rPr>
              <w:t xml:space="preserve"> </w:t>
            </w:r>
            <w:r w:rsidRPr="009A10BB">
              <w:rPr>
                <w:b/>
                <w:spacing w:val="-4"/>
                <w:lang w:eastAsia="en-US"/>
              </w:rPr>
              <w:t>лица</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szCs w:val="22"/>
                <w:lang w:eastAsia="en-US"/>
              </w:rPr>
              <w:t>Фамилия</w:t>
            </w:r>
            <w:r w:rsidRPr="009A10BB">
              <w:rPr>
                <w:spacing w:val="-9"/>
                <w:szCs w:val="22"/>
                <w:lang w:eastAsia="en-US"/>
              </w:rPr>
              <w:t xml:space="preserve"> </w:t>
            </w:r>
            <w:r w:rsidRPr="009A10BB">
              <w:rPr>
                <w:szCs w:val="22"/>
                <w:lang w:eastAsia="en-US"/>
              </w:rPr>
              <w:t>Имя</w:t>
            </w:r>
            <w:r w:rsidRPr="009A10BB">
              <w:rPr>
                <w:spacing w:val="-9"/>
                <w:szCs w:val="22"/>
                <w:lang w:eastAsia="en-US"/>
              </w:rPr>
              <w:t xml:space="preserve"> </w:t>
            </w:r>
            <w:r w:rsidRPr="009A10BB">
              <w:rPr>
                <w:spacing w:val="-2"/>
                <w:szCs w:val="22"/>
                <w:lang w:eastAsia="en-US"/>
              </w:rPr>
              <w:t>Отчество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Наименование</w:t>
            </w:r>
            <w:r w:rsidRPr="009A10BB">
              <w:rPr>
                <w:spacing w:val="4"/>
                <w:szCs w:val="22"/>
                <w:lang w:eastAsia="en-US"/>
              </w:rPr>
              <w:t xml:space="preserve"> </w:t>
            </w:r>
            <w:r w:rsidRPr="009A10BB">
              <w:rPr>
                <w:spacing w:val="-2"/>
                <w:szCs w:val="22"/>
                <w:lang w:eastAsia="en-US"/>
              </w:rPr>
              <w:t>документа,</w:t>
            </w:r>
            <w:r w:rsidRPr="009A10BB">
              <w:rPr>
                <w:spacing w:val="9"/>
                <w:szCs w:val="22"/>
                <w:lang w:eastAsia="en-US"/>
              </w:rPr>
              <w:t xml:space="preserve"> </w:t>
            </w:r>
            <w:r w:rsidRPr="009A10BB">
              <w:rPr>
                <w:spacing w:val="-2"/>
                <w:szCs w:val="22"/>
                <w:lang w:eastAsia="en-US"/>
              </w:rPr>
              <w:t>удостоверяющего</w:t>
            </w:r>
            <w:r w:rsidRPr="009A10BB">
              <w:rPr>
                <w:spacing w:val="4"/>
                <w:szCs w:val="22"/>
                <w:lang w:eastAsia="en-US"/>
              </w:rPr>
              <w:t xml:space="preserve"> </w:t>
            </w:r>
            <w:r w:rsidRPr="009A10BB">
              <w:rPr>
                <w:spacing w:val="-2"/>
                <w:szCs w:val="22"/>
                <w:lang w:eastAsia="en-US"/>
              </w:rPr>
              <w:t>личность</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Серия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4"/>
                <w:szCs w:val="22"/>
                <w:lang w:eastAsia="en-US"/>
              </w:rPr>
              <w:t>Номер</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szCs w:val="22"/>
                <w:lang w:eastAsia="en-US"/>
              </w:rPr>
              <w:t>Дата</w:t>
            </w:r>
            <w:r w:rsidRPr="009A10BB">
              <w:rPr>
                <w:spacing w:val="-8"/>
                <w:szCs w:val="22"/>
                <w:lang w:eastAsia="en-US"/>
              </w:rPr>
              <w:t xml:space="preserve"> </w:t>
            </w:r>
            <w:r w:rsidRPr="009A10BB">
              <w:rPr>
                <w:spacing w:val="-2"/>
                <w:szCs w:val="22"/>
                <w:lang w:eastAsia="en-US"/>
              </w:rPr>
              <w:t>выдачи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Телефон</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53"/>
        </w:trPr>
        <w:tc>
          <w:tcPr>
            <w:tcW w:w="10077" w:type="dxa"/>
            <w:gridSpan w:val="3"/>
          </w:tcPr>
          <w:p w:rsidR="009A10BB" w:rsidRPr="009A10BB" w:rsidRDefault="009A10BB" w:rsidP="009A10BB">
            <w:pPr>
              <w:adjustRightInd/>
              <w:spacing w:line="234" w:lineRule="exact"/>
              <w:ind w:left="2025" w:right="2022"/>
              <w:jc w:val="center"/>
              <w:rPr>
                <w:b/>
                <w:lang w:eastAsia="en-US"/>
              </w:rPr>
            </w:pPr>
            <w:r w:rsidRPr="009A10BB">
              <w:rPr>
                <w:b/>
                <w:lang w:eastAsia="en-US"/>
              </w:rPr>
              <w:t>Данные</w:t>
            </w:r>
            <w:r w:rsidRPr="009A10BB">
              <w:rPr>
                <w:b/>
                <w:spacing w:val="-9"/>
                <w:lang w:eastAsia="en-US"/>
              </w:rPr>
              <w:t xml:space="preserve"> </w:t>
            </w:r>
            <w:r w:rsidRPr="009A10BB">
              <w:rPr>
                <w:b/>
                <w:lang w:eastAsia="en-US"/>
              </w:rPr>
              <w:t>заявителя</w:t>
            </w:r>
            <w:r w:rsidRPr="009A10BB">
              <w:rPr>
                <w:b/>
                <w:spacing w:val="-8"/>
                <w:lang w:eastAsia="en-US"/>
              </w:rPr>
              <w:t xml:space="preserve"> </w:t>
            </w:r>
            <w:r w:rsidRPr="009A10BB">
              <w:rPr>
                <w:b/>
                <w:lang w:eastAsia="en-US"/>
              </w:rPr>
              <w:t>Индивидуального</w:t>
            </w:r>
            <w:r w:rsidRPr="009A10BB">
              <w:rPr>
                <w:b/>
                <w:spacing w:val="-8"/>
                <w:lang w:eastAsia="en-US"/>
              </w:rPr>
              <w:t xml:space="preserve"> </w:t>
            </w:r>
            <w:r w:rsidRPr="009A10BB">
              <w:rPr>
                <w:b/>
                <w:spacing w:val="-2"/>
                <w:lang w:eastAsia="en-US"/>
              </w:rPr>
              <w:t>предпринимателя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t>Фамилия</w:t>
            </w:r>
            <w:r w:rsidRPr="009A10BB">
              <w:rPr>
                <w:spacing w:val="-9"/>
                <w:szCs w:val="22"/>
                <w:lang w:eastAsia="en-US"/>
              </w:rPr>
              <w:t xml:space="preserve"> </w:t>
            </w:r>
            <w:r w:rsidRPr="009A10BB">
              <w:rPr>
                <w:szCs w:val="22"/>
                <w:lang w:eastAsia="en-US"/>
              </w:rPr>
              <w:t>Имя</w:t>
            </w:r>
            <w:r w:rsidRPr="009A10BB">
              <w:rPr>
                <w:spacing w:val="-9"/>
                <w:szCs w:val="22"/>
                <w:lang w:eastAsia="en-US"/>
              </w:rPr>
              <w:t xml:space="preserve"> </w:t>
            </w:r>
            <w:r w:rsidRPr="009A10BB">
              <w:rPr>
                <w:spacing w:val="-2"/>
                <w:szCs w:val="22"/>
                <w:lang w:eastAsia="en-US"/>
              </w:rPr>
              <w:t>Отчество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ОГРНИП</w:t>
            </w:r>
          </w:p>
        </w:tc>
      </w:tr>
      <w:tr w:rsidR="009A10BB" w:rsidRPr="009A10BB" w:rsidTr="00BE1F01">
        <w:trPr>
          <w:trHeight w:val="230"/>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5"/>
                <w:szCs w:val="22"/>
                <w:lang w:eastAsia="en-US"/>
              </w:rPr>
              <w:t>ИНН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t>Наименование</w:t>
            </w:r>
            <w:r w:rsidRPr="009A10BB">
              <w:rPr>
                <w:spacing w:val="-13"/>
                <w:szCs w:val="22"/>
                <w:lang w:eastAsia="en-US"/>
              </w:rPr>
              <w:t xml:space="preserve"> </w:t>
            </w:r>
            <w:r w:rsidRPr="009A10BB">
              <w:rPr>
                <w:szCs w:val="22"/>
                <w:lang w:eastAsia="en-US"/>
              </w:rPr>
              <w:t>документа,</w:t>
            </w:r>
            <w:r w:rsidRPr="009A10BB">
              <w:rPr>
                <w:spacing w:val="22"/>
                <w:szCs w:val="22"/>
                <w:lang w:eastAsia="en-US"/>
              </w:rPr>
              <w:t xml:space="preserve"> </w:t>
            </w:r>
            <w:r w:rsidRPr="009A10BB">
              <w:rPr>
                <w:szCs w:val="22"/>
                <w:lang w:eastAsia="en-US"/>
              </w:rPr>
              <w:t>удостоверяющего</w:t>
            </w:r>
            <w:r w:rsidRPr="009A10BB">
              <w:rPr>
                <w:spacing w:val="-12"/>
                <w:szCs w:val="22"/>
                <w:lang w:eastAsia="en-US"/>
              </w:rPr>
              <w:t xml:space="preserve"> </w:t>
            </w:r>
            <w:r w:rsidRPr="009A10BB">
              <w:rPr>
                <w:spacing w:val="-2"/>
                <w:szCs w:val="22"/>
                <w:lang w:eastAsia="en-US"/>
              </w:rPr>
              <w:t>личность</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Серия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4"/>
                <w:szCs w:val="22"/>
                <w:lang w:eastAsia="en-US"/>
              </w:rPr>
              <w:t>Номер</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szCs w:val="22"/>
                <w:lang w:eastAsia="en-US"/>
              </w:rPr>
              <w:t>Дата</w:t>
            </w:r>
            <w:r w:rsidRPr="009A10BB">
              <w:rPr>
                <w:spacing w:val="-8"/>
                <w:szCs w:val="22"/>
                <w:lang w:eastAsia="en-US"/>
              </w:rPr>
              <w:t xml:space="preserve"> </w:t>
            </w:r>
            <w:r w:rsidRPr="009A10BB">
              <w:rPr>
                <w:spacing w:val="-2"/>
                <w:szCs w:val="22"/>
                <w:lang w:eastAsia="en-US"/>
              </w:rPr>
              <w:t>выдачи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2"/>
                <w:szCs w:val="22"/>
                <w:lang w:eastAsia="en-US"/>
              </w:rPr>
              <w:t>Телефон</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9"/>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53"/>
        </w:trPr>
        <w:tc>
          <w:tcPr>
            <w:tcW w:w="10077" w:type="dxa"/>
            <w:gridSpan w:val="3"/>
          </w:tcPr>
          <w:p w:rsidR="009A10BB" w:rsidRPr="009A10BB" w:rsidRDefault="009A10BB" w:rsidP="009A10BB">
            <w:pPr>
              <w:adjustRightInd/>
              <w:spacing w:line="234" w:lineRule="exact"/>
              <w:ind w:left="2025" w:right="2020"/>
              <w:jc w:val="center"/>
              <w:rPr>
                <w:b/>
                <w:lang w:eastAsia="en-US"/>
              </w:rPr>
            </w:pPr>
            <w:r w:rsidRPr="009A10BB">
              <w:rPr>
                <w:b/>
                <w:lang w:eastAsia="en-US"/>
              </w:rPr>
              <w:t>Сведения</w:t>
            </w:r>
            <w:r w:rsidRPr="009A10BB">
              <w:rPr>
                <w:b/>
                <w:spacing w:val="-3"/>
                <w:lang w:eastAsia="en-US"/>
              </w:rPr>
              <w:t xml:space="preserve"> </w:t>
            </w:r>
            <w:r w:rsidRPr="009A10BB">
              <w:rPr>
                <w:b/>
                <w:lang w:eastAsia="en-US"/>
              </w:rPr>
              <w:t>о</w:t>
            </w:r>
            <w:r w:rsidRPr="009A10BB">
              <w:rPr>
                <w:b/>
                <w:spacing w:val="-4"/>
                <w:lang w:eastAsia="en-US"/>
              </w:rPr>
              <w:t xml:space="preserve"> </w:t>
            </w:r>
            <w:r w:rsidRPr="009A10BB">
              <w:rPr>
                <w:b/>
                <w:spacing w:val="-2"/>
                <w:lang w:eastAsia="en-US"/>
              </w:rPr>
              <w:t>представителе</w:t>
            </w:r>
          </w:p>
        </w:tc>
      </w:tr>
      <w:tr w:rsidR="009A10BB" w:rsidRPr="009A10BB" w:rsidTr="00BE1F01">
        <w:trPr>
          <w:trHeight w:val="727"/>
        </w:trPr>
        <w:tc>
          <w:tcPr>
            <w:tcW w:w="4260" w:type="dxa"/>
          </w:tcPr>
          <w:p w:rsidR="009A10BB" w:rsidRPr="009A10BB" w:rsidRDefault="009A10BB" w:rsidP="009A10BB">
            <w:pPr>
              <w:adjustRightInd/>
              <w:spacing w:before="2"/>
              <w:rPr>
                <w:b/>
                <w:sz w:val="21"/>
                <w:szCs w:val="22"/>
                <w:lang w:eastAsia="en-US"/>
              </w:rPr>
            </w:pPr>
          </w:p>
          <w:p w:rsidR="009A10BB" w:rsidRPr="009A10BB" w:rsidRDefault="009A10BB" w:rsidP="009A10BB">
            <w:pPr>
              <w:adjustRightInd/>
              <w:ind w:left="9"/>
              <w:rPr>
                <w:szCs w:val="22"/>
                <w:lang w:eastAsia="en-US"/>
              </w:rPr>
            </w:pPr>
            <w:r w:rsidRPr="009A10BB">
              <w:rPr>
                <w:szCs w:val="22"/>
                <w:lang w:eastAsia="en-US"/>
              </w:rPr>
              <w:t>Кто</w:t>
            </w:r>
            <w:r w:rsidRPr="009A10BB">
              <w:rPr>
                <w:spacing w:val="-12"/>
                <w:szCs w:val="22"/>
                <w:lang w:eastAsia="en-US"/>
              </w:rPr>
              <w:t xml:space="preserve"> </w:t>
            </w:r>
            <w:r w:rsidRPr="009A10BB">
              <w:rPr>
                <w:szCs w:val="22"/>
                <w:lang w:eastAsia="en-US"/>
              </w:rPr>
              <w:t>представляет</w:t>
            </w:r>
            <w:r w:rsidRPr="009A10BB">
              <w:rPr>
                <w:spacing w:val="-12"/>
                <w:szCs w:val="22"/>
                <w:lang w:eastAsia="en-US"/>
              </w:rPr>
              <w:t xml:space="preserve"> </w:t>
            </w:r>
            <w:r w:rsidRPr="009A10BB">
              <w:rPr>
                <w:szCs w:val="22"/>
                <w:lang w:eastAsia="en-US"/>
              </w:rPr>
              <w:t>интересы</w:t>
            </w:r>
            <w:r w:rsidRPr="009A10BB">
              <w:rPr>
                <w:spacing w:val="-12"/>
                <w:szCs w:val="22"/>
                <w:lang w:eastAsia="en-US"/>
              </w:rPr>
              <w:t xml:space="preserve"> </w:t>
            </w:r>
            <w:r w:rsidRPr="009A10BB">
              <w:rPr>
                <w:spacing w:val="-2"/>
                <w:szCs w:val="22"/>
                <w:lang w:eastAsia="en-US"/>
              </w:rPr>
              <w:t>заявителя?</w:t>
            </w:r>
          </w:p>
        </w:tc>
        <w:tc>
          <w:tcPr>
            <w:tcW w:w="5817" w:type="dxa"/>
            <w:gridSpan w:val="2"/>
          </w:tcPr>
          <w:p w:rsidR="009A10BB" w:rsidRPr="009A10BB" w:rsidRDefault="009A10BB" w:rsidP="009A10BB">
            <w:pPr>
              <w:widowControl/>
              <w:numPr>
                <w:ilvl w:val="0"/>
                <w:numId w:val="29"/>
              </w:numPr>
              <w:tabs>
                <w:tab w:val="left" w:pos="178"/>
              </w:tabs>
              <w:autoSpaceDE/>
              <w:autoSpaceDN/>
              <w:adjustRightInd/>
              <w:spacing w:before="33" w:after="160" w:line="259" w:lineRule="auto"/>
              <w:ind w:hanging="169"/>
              <w:rPr>
                <w:szCs w:val="22"/>
                <w:lang w:eastAsia="en-US"/>
              </w:rPr>
            </w:pPr>
            <w:r w:rsidRPr="009A10BB">
              <w:rPr>
                <w:spacing w:val="-2"/>
                <w:szCs w:val="22"/>
                <w:lang w:eastAsia="en-US"/>
              </w:rPr>
              <w:t>Физическое</w:t>
            </w:r>
            <w:r w:rsidRPr="009A10BB">
              <w:rPr>
                <w:spacing w:val="6"/>
                <w:szCs w:val="22"/>
                <w:lang w:eastAsia="en-US"/>
              </w:rPr>
              <w:t xml:space="preserve"> </w:t>
            </w:r>
            <w:r w:rsidRPr="009A10BB">
              <w:rPr>
                <w:spacing w:val="-4"/>
                <w:szCs w:val="22"/>
                <w:lang w:eastAsia="en-US"/>
              </w:rPr>
              <w:t>лицо</w:t>
            </w:r>
          </w:p>
          <w:p w:rsidR="009A10BB" w:rsidRPr="009A10BB" w:rsidRDefault="009A10BB" w:rsidP="009A10BB">
            <w:pPr>
              <w:widowControl/>
              <w:numPr>
                <w:ilvl w:val="0"/>
                <w:numId w:val="29"/>
              </w:numPr>
              <w:tabs>
                <w:tab w:val="left" w:pos="173"/>
              </w:tabs>
              <w:autoSpaceDE/>
              <w:autoSpaceDN/>
              <w:adjustRightInd/>
              <w:spacing w:after="160" w:line="259" w:lineRule="auto"/>
              <w:ind w:left="172" w:hanging="164"/>
              <w:rPr>
                <w:szCs w:val="22"/>
                <w:lang w:eastAsia="en-US"/>
              </w:rPr>
            </w:pPr>
            <w:r w:rsidRPr="009A10BB">
              <w:rPr>
                <w:w w:val="95"/>
                <w:szCs w:val="22"/>
                <w:lang w:eastAsia="en-US"/>
              </w:rPr>
              <w:t>Индивидуальный</w:t>
            </w:r>
            <w:r w:rsidRPr="009A10BB">
              <w:rPr>
                <w:spacing w:val="53"/>
                <w:szCs w:val="22"/>
                <w:lang w:eastAsia="en-US"/>
              </w:rPr>
              <w:t xml:space="preserve"> </w:t>
            </w:r>
            <w:r w:rsidRPr="009A10BB">
              <w:rPr>
                <w:spacing w:val="-2"/>
                <w:szCs w:val="22"/>
                <w:lang w:eastAsia="en-US"/>
              </w:rPr>
              <w:t>предприниматель</w:t>
            </w:r>
          </w:p>
          <w:p w:rsidR="009A10BB" w:rsidRPr="009A10BB" w:rsidRDefault="009A10BB" w:rsidP="009A10BB">
            <w:pPr>
              <w:widowControl/>
              <w:numPr>
                <w:ilvl w:val="0"/>
                <w:numId w:val="29"/>
              </w:numPr>
              <w:tabs>
                <w:tab w:val="left" w:pos="173"/>
              </w:tabs>
              <w:autoSpaceDE/>
              <w:autoSpaceDN/>
              <w:adjustRightInd/>
              <w:spacing w:after="160" w:line="214" w:lineRule="exact"/>
              <w:ind w:left="172" w:hanging="164"/>
              <w:rPr>
                <w:szCs w:val="22"/>
                <w:lang w:eastAsia="en-US"/>
              </w:rPr>
            </w:pPr>
            <w:r w:rsidRPr="009A10BB">
              <w:rPr>
                <w:w w:val="95"/>
                <w:szCs w:val="22"/>
                <w:lang w:eastAsia="en-US"/>
              </w:rPr>
              <w:t>Юридическое</w:t>
            </w:r>
            <w:r w:rsidRPr="009A10BB">
              <w:rPr>
                <w:spacing w:val="39"/>
                <w:szCs w:val="22"/>
                <w:lang w:eastAsia="en-US"/>
              </w:rPr>
              <w:t xml:space="preserve"> </w:t>
            </w:r>
            <w:r w:rsidRPr="009A10BB">
              <w:rPr>
                <w:spacing w:val="-4"/>
                <w:szCs w:val="22"/>
                <w:lang w:eastAsia="en-US"/>
              </w:rPr>
              <w:t>лицо</w:t>
            </w:r>
          </w:p>
        </w:tc>
      </w:tr>
      <w:tr w:rsidR="009A10BB" w:rsidRPr="009A10BB" w:rsidTr="00BE1F01">
        <w:trPr>
          <w:trHeight w:val="485"/>
        </w:trPr>
        <w:tc>
          <w:tcPr>
            <w:tcW w:w="4260" w:type="dxa"/>
          </w:tcPr>
          <w:p w:rsidR="009A10BB" w:rsidRPr="009A10BB" w:rsidRDefault="009A10BB" w:rsidP="009A10BB">
            <w:pPr>
              <w:adjustRightInd/>
              <w:spacing w:before="124"/>
              <w:ind w:left="9"/>
              <w:rPr>
                <w:szCs w:val="22"/>
                <w:lang w:eastAsia="en-US"/>
              </w:rPr>
            </w:pPr>
            <w:r w:rsidRPr="009A10BB">
              <w:rPr>
                <w:w w:val="95"/>
                <w:szCs w:val="22"/>
                <w:lang w:eastAsia="en-US"/>
              </w:rPr>
              <w:t>Обратился</w:t>
            </w:r>
            <w:r w:rsidRPr="009A10BB">
              <w:rPr>
                <w:spacing w:val="37"/>
                <w:szCs w:val="22"/>
                <w:lang w:eastAsia="en-US"/>
              </w:rPr>
              <w:t xml:space="preserve"> </w:t>
            </w:r>
            <w:r w:rsidRPr="009A10BB">
              <w:rPr>
                <w:w w:val="95"/>
                <w:szCs w:val="22"/>
                <w:lang w:eastAsia="en-US"/>
              </w:rPr>
              <w:t>руководитель</w:t>
            </w:r>
            <w:r w:rsidRPr="009A10BB">
              <w:rPr>
                <w:spacing w:val="37"/>
                <w:szCs w:val="22"/>
                <w:lang w:eastAsia="en-US"/>
              </w:rPr>
              <w:t xml:space="preserve"> </w:t>
            </w:r>
            <w:r w:rsidRPr="009A10BB">
              <w:rPr>
                <w:w w:val="95"/>
                <w:szCs w:val="22"/>
                <w:lang w:eastAsia="en-US"/>
              </w:rPr>
              <w:t>юридического</w:t>
            </w:r>
            <w:r w:rsidRPr="009A10BB">
              <w:rPr>
                <w:spacing w:val="38"/>
                <w:szCs w:val="22"/>
                <w:lang w:eastAsia="en-US"/>
              </w:rPr>
              <w:t xml:space="preserve"> </w:t>
            </w:r>
            <w:r w:rsidRPr="009A10BB">
              <w:rPr>
                <w:spacing w:val="-4"/>
                <w:w w:val="95"/>
                <w:szCs w:val="22"/>
                <w:lang w:eastAsia="en-US"/>
              </w:rPr>
              <w:t>лица?</w:t>
            </w:r>
          </w:p>
        </w:tc>
        <w:tc>
          <w:tcPr>
            <w:tcW w:w="5817" w:type="dxa"/>
            <w:gridSpan w:val="2"/>
          </w:tcPr>
          <w:p w:rsidR="009A10BB" w:rsidRPr="009A10BB" w:rsidRDefault="009A10BB" w:rsidP="009A10BB">
            <w:pPr>
              <w:widowControl/>
              <w:numPr>
                <w:ilvl w:val="0"/>
                <w:numId w:val="30"/>
              </w:numPr>
              <w:tabs>
                <w:tab w:val="left" w:pos="178"/>
              </w:tabs>
              <w:autoSpaceDE/>
              <w:autoSpaceDN/>
              <w:adjustRightInd/>
              <w:spacing w:before="23" w:after="160" w:line="229" w:lineRule="exact"/>
              <w:ind w:hanging="169"/>
              <w:rPr>
                <w:szCs w:val="22"/>
                <w:lang w:eastAsia="en-US"/>
              </w:rPr>
            </w:pPr>
            <w:r w:rsidRPr="009A10BB">
              <w:rPr>
                <w:spacing w:val="-2"/>
                <w:szCs w:val="22"/>
                <w:lang w:eastAsia="en-US"/>
              </w:rPr>
              <w:t>Обратился</w:t>
            </w:r>
            <w:r w:rsidRPr="009A10BB">
              <w:rPr>
                <w:spacing w:val="1"/>
                <w:szCs w:val="22"/>
                <w:lang w:eastAsia="en-US"/>
              </w:rPr>
              <w:t xml:space="preserve"> </w:t>
            </w:r>
            <w:r w:rsidRPr="009A10BB">
              <w:rPr>
                <w:spacing w:val="-2"/>
                <w:szCs w:val="22"/>
                <w:lang w:eastAsia="en-US"/>
              </w:rPr>
              <w:t>руководитель</w:t>
            </w:r>
          </w:p>
          <w:p w:rsidR="009A10BB" w:rsidRPr="009A10BB" w:rsidRDefault="009A10BB" w:rsidP="009A10BB">
            <w:pPr>
              <w:widowControl/>
              <w:numPr>
                <w:ilvl w:val="0"/>
                <w:numId w:val="30"/>
              </w:numPr>
              <w:tabs>
                <w:tab w:val="left" w:pos="178"/>
              </w:tabs>
              <w:autoSpaceDE/>
              <w:autoSpaceDN/>
              <w:adjustRightInd/>
              <w:spacing w:after="160" w:line="213" w:lineRule="exact"/>
              <w:ind w:hanging="169"/>
              <w:rPr>
                <w:szCs w:val="22"/>
                <w:lang w:eastAsia="en-US"/>
              </w:rPr>
            </w:pPr>
            <w:r w:rsidRPr="009A10BB">
              <w:rPr>
                <w:spacing w:val="-2"/>
                <w:szCs w:val="22"/>
                <w:lang w:eastAsia="en-US"/>
              </w:rPr>
              <w:t>Обратилось</w:t>
            </w:r>
            <w:r w:rsidRPr="009A10BB">
              <w:rPr>
                <w:spacing w:val="3"/>
                <w:szCs w:val="22"/>
                <w:lang w:eastAsia="en-US"/>
              </w:rPr>
              <w:t xml:space="preserve"> </w:t>
            </w:r>
            <w:r w:rsidRPr="009A10BB">
              <w:rPr>
                <w:spacing w:val="-2"/>
                <w:szCs w:val="22"/>
                <w:lang w:eastAsia="en-US"/>
              </w:rPr>
              <w:t>иное</w:t>
            </w:r>
            <w:r w:rsidRPr="009A10BB">
              <w:rPr>
                <w:spacing w:val="9"/>
                <w:szCs w:val="22"/>
                <w:lang w:eastAsia="en-US"/>
              </w:rPr>
              <w:t xml:space="preserve"> </w:t>
            </w:r>
            <w:r w:rsidRPr="009A10BB">
              <w:rPr>
                <w:spacing w:val="-2"/>
                <w:szCs w:val="22"/>
                <w:lang w:eastAsia="en-US"/>
              </w:rPr>
              <w:t>уполномоченное</w:t>
            </w:r>
            <w:r w:rsidRPr="009A10BB">
              <w:rPr>
                <w:spacing w:val="4"/>
                <w:szCs w:val="22"/>
                <w:lang w:eastAsia="en-US"/>
              </w:rPr>
              <w:t xml:space="preserve"> </w:t>
            </w:r>
            <w:r w:rsidRPr="009A10BB">
              <w:rPr>
                <w:spacing w:val="-4"/>
                <w:szCs w:val="22"/>
                <w:lang w:eastAsia="en-US"/>
              </w:rPr>
              <w:t>лицо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2025" w:right="2022"/>
              <w:jc w:val="center"/>
              <w:rPr>
                <w:b/>
                <w:i/>
                <w:szCs w:val="22"/>
                <w:lang w:eastAsia="en-US"/>
              </w:rPr>
            </w:pPr>
            <w:r w:rsidRPr="009A10BB">
              <w:rPr>
                <w:b/>
                <w:i/>
                <w:w w:val="95"/>
                <w:szCs w:val="22"/>
                <w:lang w:eastAsia="en-US"/>
              </w:rPr>
              <w:t>Представитель</w:t>
            </w:r>
            <w:r w:rsidRPr="009A10BB">
              <w:rPr>
                <w:b/>
                <w:i/>
                <w:spacing w:val="49"/>
                <w:szCs w:val="22"/>
                <w:lang w:eastAsia="en-US"/>
              </w:rPr>
              <w:t xml:space="preserve"> </w:t>
            </w:r>
            <w:r w:rsidRPr="009A10BB">
              <w:rPr>
                <w:b/>
                <w:i/>
                <w:w w:val="95"/>
                <w:szCs w:val="22"/>
                <w:lang w:eastAsia="en-US"/>
              </w:rPr>
              <w:t>Юридическое</w:t>
            </w:r>
            <w:r w:rsidRPr="009A10BB">
              <w:rPr>
                <w:b/>
                <w:i/>
                <w:spacing w:val="50"/>
                <w:szCs w:val="22"/>
                <w:lang w:eastAsia="en-US"/>
              </w:rPr>
              <w:t xml:space="preserve"> </w:t>
            </w:r>
            <w:r w:rsidRPr="009A10BB">
              <w:rPr>
                <w:b/>
                <w:i/>
                <w:spacing w:val="-4"/>
                <w:w w:val="95"/>
                <w:szCs w:val="22"/>
                <w:lang w:eastAsia="en-US"/>
              </w:rPr>
              <w:t>лицо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zCs w:val="22"/>
                <w:lang w:eastAsia="en-US"/>
              </w:rPr>
              <w:t>Полное</w:t>
            </w:r>
            <w:r w:rsidRPr="009A10BB">
              <w:rPr>
                <w:spacing w:val="-10"/>
                <w:szCs w:val="22"/>
                <w:lang w:eastAsia="en-US"/>
              </w:rPr>
              <w:t xml:space="preserve"> </w:t>
            </w:r>
            <w:r w:rsidRPr="009A10BB">
              <w:rPr>
                <w:spacing w:val="-2"/>
                <w:szCs w:val="22"/>
                <w:lang w:eastAsia="en-US"/>
              </w:rPr>
              <w:t>наименование</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9"/>
              <w:rPr>
                <w:szCs w:val="22"/>
                <w:lang w:eastAsia="en-US"/>
              </w:rPr>
            </w:pPr>
            <w:r w:rsidRPr="009A10BB">
              <w:rPr>
                <w:spacing w:val="-4"/>
                <w:szCs w:val="22"/>
                <w:lang w:eastAsia="en-US"/>
              </w:rPr>
              <w:t>ОГРН</w:t>
            </w:r>
          </w:p>
        </w:tc>
      </w:tr>
      <w:tr w:rsidR="009A10BB" w:rsidRPr="009A10BB" w:rsidTr="00BE1F01">
        <w:trPr>
          <w:trHeight w:val="241"/>
        </w:trPr>
        <w:tc>
          <w:tcPr>
            <w:tcW w:w="10077" w:type="dxa"/>
            <w:gridSpan w:val="3"/>
          </w:tcPr>
          <w:p w:rsidR="009A10BB" w:rsidRPr="009A10BB" w:rsidRDefault="009A10BB" w:rsidP="009A10BB">
            <w:pPr>
              <w:adjustRightInd/>
              <w:spacing w:line="222" w:lineRule="exact"/>
              <w:ind w:left="9"/>
              <w:rPr>
                <w:szCs w:val="22"/>
                <w:lang w:eastAsia="en-US"/>
              </w:rPr>
            </w:pPr>
            <w:r w:rsidRPr="009A10BB">
              <w:rPr>
                <w:spacing w:val="-5"/>
                <w:szCs w:val="22"/>
                <w:lang w:eastAsia="en-US"/>
              </w:rPr>
              <w:t>ИНН</w:t>
            </w:r>
          </w:p>
        </w:tc>
      </w:tr>
      <w:tr w:rsidR="009A10BB" w:rsidRPr="009A10BB" w:rsidTr="00BE1F01">
        <w:trPr>
          <w:trHeight w:val="236"/>
        </w:trPr>
        <w:tc>
          <w:tcPr>
            <w:tcW w:w="10077" w:type="dxa"/>
            <w:gridSpan w:val="3"/>
          </w:tcPr>
          <w:p w:rsidR="009A10BB" w:rsidRPr="009A10BB" w:rsidRDefault="009A10BB" w:rsidP="009A10BB">
            <w:pPr>
              <w:adjustRightInd/>
              <w:spacing w:before="2" w:line="214" w:lineRule="exact"/>
              <w:ind w:left="11"/>
              <w:rPr>
                <w:szCs w:val="22"/>
                <w:lang w:eastAsia="en-US"/>
              </w:rPr>
            </w:pPr>
            <w:r w:rsidRPr="009A10BB">
              <w:rPr>
                <w:spacing w:val="-2"/>
                <w:szCs w:val="22"/>
                <w:lang w:eastAsia="en-US"/>
              </w:rPr>
              <w:t>Телефон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Фамилия</w:t>
            </w:r>
            <w:r w:rsidRPr="009A10BB">
              <w:rPr>
                <w:spacing w:val="-9"/>
                <w:szCs w:val="22"/>
                <w:lang w:eastAsia="en-US"/>
              </w:rPr>
              <w:t xml:space="preserve"> </w:t>
            </w:r>
            <w:r w:rsidRPr="009A10BB">
              <w:rPr>
                <w:szCs w:val="22"/>
                <w:lang w:eastAsia="en-US"/>
              </w:rPr>
              <w:t>Имя</w:t>
            </w:r>
            <w:r w:rsidRPr="009A10BB">
              <w:rPr>
                <w:spacing w:val="-9"/>
                <w:szCs w:val="22"/>
                <w:lang w:eastAsia="en-US"/>
              </w:rPr>
              <w:t xml:space="preserve"> </w:t>
            </w:r>
            <w:r w:rsidRPr="009A10BB">
              <w:rPr>
                <w:spacing w:val="-2"/>
                <w:szCs w:val="22"/>
                <w:lang w:eastAsia="en-US"/>
              </w:rPr>
              <w:t>Отчество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Наименование</w:t>
            </w:r>
            <w:r w:rsidRPr="009A10BB">
              <w:rPr>
                <w:spacing w:val="2"/>
                <w:szCs w:val="22"/>
                <w:lang w:eastAsia="en-US"/>
              </w:rPr>
              <w:t xml:space="preserve"> </w:t>
            </w:r>
            <w:r w:rsidRPr="009A10BB">
              <w:rPr>
                <w:spacing w:val="-2"/>
                <w:szCs w:val="22"/>
                <w:lang w:eastAsia="en-US"/>
              </w:rPr>
              <w:t>документа,</w:t>
            </w:r>
            <w:r w:rsidRPr="009A10BB">
              <w:rPr>
                <w:spacing w:val="13"/>
                <w:szCs w:val="22"/>
                <w:lang w:eastAsia="en-US"/>
              </w:rPr>
              <w:t xml:space="preserve"> </w:t>
            </w:r>
            <w:r w:rsidRPr="009A10BB">
              <w:rPr>
                <w:spacing w:val="-2"/>
                <w:szCs w:val="22"/>
                <w:lang w:eastAsia="en-US"/>
              </w:rPr>
              <w:t>удостоверяющего</w:t>
            </w:r>
            <w:r w:rsidRPr="009A10BB">
              <w:rPr>
                <w:spacing w:val="2"/>
                <w:szCs w:val="22"/>
                <w:lang w:eastAsia="en-US"/>
              </w:rPr>
              <w:t xml:space="preserve"> </w:t>
            </w:r>
            <w:r w:rsidRPr="009A10BB">
              <w:rPr>
                <w:spacing w:val="-2"/>
                <w:szCs w:val="22"/>
                <w:lang w:eastAsia="en-US"/>
              </w:rPr>
              <w:t>личность</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Серия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4"/>
                <w:szCs w:val="22"/>
                <w:lang w:eastAsia="en-US"/>
              </w:rPr>
              <w:t>Номер</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Дата</w:t>
            </w:r>
            <w:r w:rsidRPr="009A10BB">
              <w:rPr>
                <w:spacing w:val="-8"/>
                <w:szCs w:val="22"/>
                <w:lang w:eastAsia="en-US"/>
              </w:rPr>
              <w:t xml:space="preserve"> </w:t>
            </w:r>
            <w:r w:rsidRPr="009A10BB">
              <w:rPr>
                <w:spacing w:val="-2"/>
                <w:szCs w:val="22"/>
                <w:lang w:eastAsia="en-US"/>
              </w:rPr>
              <w:t>выдачи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jc w:val="center"/>
              <w:rPr>
                <w:b/>
                <w:i/>
                <w:szCs w:val="22"/>
                <w:lang w:eastAsia="en-US"/>
              </w:rPr>
            </w:pPr>
            <w:r w:rsidRPr="009A10BB">
              <w:rPr>
                <w:b/>
                <w:i/>
                <w:w w:val="95"/>
                <w:szCs w:val="22"/>
                <w:lang w:eastAsia="en-US"/>
              </w:rPr>
              <w:t>Представитель</w:t>
            </w:r>
            <w:r w:rsidRPr="009A10BB">
              <w:rPr>
                <w:b/>
                <w:i/>
                <w:spacing w:val="43"/>
                <w:szCs w:val="22"/>
                <w:lang w:eastAsia="en-US"/>
              </w:rPr>
              <w:t xml:space="preserve"> </w:t>
            </w:r>
            <w:r w:rsidRPr="009A10BB">
              <w:rPr>
                <w:b/>
                <w:i/>
                <w:w w:val="95"/>
                <w:szCs w:val="22"/>
                <w:lang w:eastAsia="en-US"/>
              </w:rPr>
              <w:t>Физическое</w:t>
            </w:r>
            <w:r w:rsidRPr="009A10BB">
              <w:rPr>
                <w:b/>
                <w:i/>
                <w:spacing w:val="43"/>
                <w:szCs w:val="22"/>
                <w:lang w:eastAsia="en-US"/>
              </w:rPr>
              <w:t xml:space="preserve"> </w:t>
            </w:r>
            <w:r w:rsidRPr="009A10BB">
              <w:rPr>
                <w:b/>
                <w:i/>
                <w:spacing w:val="-4"/>
                <w:w w:val="95"/>
                <w:szCs w:val="22"/>
                <w:lang w:eastAsia="en-US"/>
              </w:rPr>
              <w:t>лицо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Фамилия</w:t>
            </w:r>
            <w:r w:rsidRPr="009A10BB">
              <w:rPr>
                <w:spacing w:val="-9"/>
                <w:szCs w:val="22"/>
                <w:lang w:eastAsia="en-US"/>
              </w:rPr>
              <w:t xml:space="preserve"> </w:t>
            </w:r>
            <w:r w:rsidRPr="009A10BB">
              <w:rPr>
                <w:szCs w:val="22"/>
                <w:lang w:eastAsia="en-US"/>
              </w:rPr>
              <w:t>Имя</w:t>
            </w:r>
            <w:r w:rsidRPr="009A10BB">
              <w:rPr>
                <w:spacing w:val="-9"/>
                <w:szCs w:val="22"/>
                <w:lang w:eastAsia="en-US"/>
              </w:rPr>
              <w:t xml:space="preserve"> </w:t>
            </w:r>
            <w:r w:rsidRPr="009A10BB">
              <w:rPr>
                <w:spacing w:val="-2"/>
                <w:szCs w:val="22"/>
                <w:lang w:eastAsia="en-US"/>
              </w:rPr>
              <w:t>Отчество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Наименование</w:t>
            </w:r>
            <w:r w:rsidRPr="009A10BB">
              <w:rPr>
                <w:spacing w:val="4"/>
                <w:szCs w:val="22"/>
                <w:lang w:eastAsia="en-US"/>
              </w:rPr>
              <w:t xml:space="preserve"> </w:t>
            </w:r>
            <w:r w:rsidRPr="009A10BB">
              <w:rPr>
                <w:spacing w:val="-2"/>
                <w:szCs w:val="22"/>
                <w:lang w:eastAsia="en-US"/>
              </w:rPr>
              <w:t>документа,</w:t>
            </w:r>
            <w:r w:rsidRPr="009A10BB">
              <w:rPr>
                <w:spacing w:val="10"/>
                <w:szCs w:val="22"/>
                <w:lang w:eastAsia="en-US"/>
              </w:rPr>
              <w:t xml:space="preserve"> </w:t>
            </w:r>
            <w:r w:rsidRPr="009A10BB">
              <w:rPr>
                <w:spacing w:val="-2"/>
                <w:szCs w:val="22"/>
                <w:lang w:eastAsia="en-US"/>
              </w:rPr>
              <w:t>удостоверяющего</w:t>
            </w:r>
            <w:r w:rsidRPr="009A10BB">
              <w:rPr>
                <w:spacing w:val="4"/>
                <w:szCs w:val="22"/>
                <w:lang w:eastAsia="en-US"/>
              </w:rPr>
              <w:t xml:space="preserve"> </w:t>
            </w:r>
            <w:r w:rsidRPr="009A10BB">
              <w:rPr>
                <w:spacing w:val="-2"/>
                <w:szCs w:val="22"/>
                <w:lang w:eastAsia="en-US"/>
              </w:rPr>
              <w:t>личность</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Серия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4"/>
                <w:szCs w:val="22"/>
                <w:lang w:eastAsia="en-US"/>
              </w:rPr>
              <w:t>Номер</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Дата</w:t>
            </w:r>
            <w:r w:rsidRPr="009A10BB">
              <w:rPr>
                <w:spacing w:val="-8"/>
                <w:szCs w:val="22"/>
                <w:lang w:eastAsia="en-US"/>
              </w:rPr>
              <w:t xml:space="preserve"> </w:t>
            </w:r>
            <w:r w:rsidRPr="009A10BB">
              <w:rPr>
                <w:spacing w:val="-2"/>
                <w:szCs w:val="22"/>
                <w:lang w:eastAsia="en-US"/>
              </w:rPr>
              <w:t>выдачи</w:t>
            </w:r>
          </w:p>
        </w:tc>
      </w:tr>
      <w:tr w:rsidR="009A10BB" w:rsidRPr="009A10BB" w:rsidTr="00BE1F01">
        <w:trPr>
          <w:trHeight w:val="230"/>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Телефон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0"/>
              <w:jc w:val="center"/>
              <w:rPr>
                <w:b/>
                <w:i/>
                <w:szCs w:val="22"/>
                <w:lang w:eastAsia="en-US"/>
              </w:rPr>
            </w:pPr>
            <w:r w:rsidRPr="009A10BB">
              <w:rPr>
                <w:b/>
                <w:i/>
                <w:w w:val="95"/>
                <w:szCs w:val="22"/>
                <w:lang w:eastAsia="en-US"/>
              </w:rPr>
              <w:t>Представитель</w:t>
            </w:r>
            <w:r w:rsidRPr="009A10BB">
              <w:rPr>
                <w:b/>
                <w:i/>
                <w:spacing w:val="55"/>
                <w:szCs w:val="22"/>
                <w:lang w:eastAsia="en-US"/>
              </w:rPr>
              <w:t xml:space="preserve"> </w:t>
            </w:r>
            <w:r w:rsidRPr="009A10BB">
              <w:rPr>
                <w:b/>
                <w:i/>
                <w:w w:val="95"/>
                <w:szCs w:val="22"/>
                <w:lang w:eastAsia="en-US"/>
              </w:rPr>
              <w:t>Индивидуальный</w:t>
            </w:r>
            <w:r w:rsidRPr="009A10BB">
              <w:rPr>
                <w:b/>
                <w:i/>
                <w:spacing w:val="56"/>
                <w:szCs w:val="22"/>
                <w:lang w:eastAsia="en-US"/>
              </w:rPr>
              <w:t xml:space="preserve"> </w:t>
            </w:r>
            <w:r w:rsidRPr="009A10BB">
              <w:rPr>
                <w:b/>
                <w:i/>
                <w:spacing w:val="-2"/>
                <w:w w:val="95"/>
                <w:szCs w:val="22"/>
                <w:lang w:eastAsia="en-US"/>
              </w:rPr>
              <w:t>предприниматель</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Фамилия</w:t>
            </w:r>
            <w:r w:rsidRPr="009A10BB">
              <w:rPr>
                <w:spacing w:val="-9"/>
                <w:szCs w:val="22"/>
                <w:lang w:eastAsia="en-US"/>
              </w:rPr>
              <w:t xml:space="preserve"> </w:t>
            </w:r>
            <w:r w:rsidRPr="009A10BB">
              <w:rPr>
                <w:szCs w:val="22"/>
                <w:lang w:eastAsia="en-US"/>
              </w:rPr>
              <w:t>Имя</w:t>
            </w:r>
            <w:r w:rsidRPr="009A10BB">
              <w:rPr>
                <w:spacing w:val="-9"/>
                <w:szCs w:val="22"/>
                <w:lang w:eastAsia="en-US"/>
              </w:rPr>
              <w:t xml:space="preserve"> </w:t>
            </w:r>
            <w:r w:rsidRPr="009A10BB">
              <w:rPr>
                <w:spacing w:val="-2"/>
                <w:szCs w:val="22"/>
                <w:lang w:eastAsia="en-US"/>
              </w:rPr>
              <w:t>Отчество</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ОГРНИП</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5"/>
                <w:szCs w:val="22"/>
                <w:lang w:eastAsia="en-US"/>
              </w:rPr>
              <w:t>ИНН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Наименование</w:t>
            </w:r>
            <w:r w:rsidRPr="009A10BB">
              <w:rPr>
                <w:spacing w:val="4"/>
                <w:szCs w:val="22"/>
                <w:lang w:eastAsia="en-US"/>
              </w:rPr>
              <w:t xml:space="preserve"> </w:t>
            </w:r>
            <w:r w:rsidRPr="009A10BB">
              <w:rPr>
                <w:spacing w:val="-2"/>
                <w:szCs w:val="22"/>
                <w:lang w:eastAsia="en-US"/>
              </w:rPr>
              <w:t>документа,</w:t>
            </w:r>
            <w:r w:rsidRPr="009A10BB">
              <w:rPr>
                <w:spacing w:val="9"/>
                <w:szCs w:val="22"/>
                <w:lang w:eastAsia="en-US"/>
              </w:rPr>
              <w:t xml:space="preserve"> </w:t>
            </w:r>
            <w:r w:rsidRPr="009A10BB">
              <w:rPr>
                <w:spacing w:val="-2"/>
                <w:szCs w:val="22"/>
                <w:lang w:eastAsia="en-US"/>
              </w:rPr>
              <w:t>удостоверяющего</w:t>
            </w:r>
            <w:r w:rsidRPr="009A10BB">
              <w:rPr>
                <w:spacing w:val="4"/>
                <w:szCs w:val="22"/>
                <w:lang w:eastAsia="en-US"/>
              </w:rPr>
              <w:t xml:space="preserve"> </w:t>
            </w:r>
            <w:r w:rsidRPr="009A10BB">
              <w:rPr>
                <w:spacing w:val="-2"/>
                <w:szCs w:val="22"/>
                <w:lang w:eastAsia="en-US"/>
              </w:rPr>
              <w:t>личность</w:t>
            </w:r>
          </w:p>
        </w:tc>
      </w:tr>
      <w:tr w:rsidR="009A10BB" w:rsidRPr="009A10BB" w:rsidTr="00BE1F01">
        <w:trPr>
          <w:trHeight w:val="229"/>
        </w:trPr>
        <w:tc>
          <w:tcPr>
            <w:tcW w:w="10077" w:type="dxa"/>
            <w:gridSpan w:val="3"/>
          </w:tcPr>
          <w:p w:rsidR="009A10BB" w:rsidRPr="009A10BB" w:rsidRDefault="009A10BB" w:rsidP="009A10BB">
            <w:pPr>
              <w:adjustRightInd/>
              <w:spacing w:line="209" w:lineRule="exact"/>
              <w:ind w:left="11"/>
              <w:rPr>
                <w:szCs w:val="22"/>
                <w:lang w:eastAsia="en-US"/>
              </w:rPr>
            </w:pPr>
            <w:r w:rsidRPr="009A10BB">
              <w:rPr>
                <w:spacing w:val="-2"/>
                <w:szCs w:val="22"/>
                <w:lang w:eastAsia="en-US"/>
              </w:rPr>
              <w:t>Серия</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4"/>
                <w:szCs w:val="22"/>
                <w:lang w:eastAsia="en-US"/>
              </w:rPr>
              <w:t>Номер</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Дата</w:t>
            </w:r>
            <w:r w:rsidRPr="009A10BB">
              <w:rPr>
                <w:spacing w:val="-8"/>
                <w:szCs w:val="22"/>
                <w:lang w:eastAsia="en-US"/>
              </w:rPr>
              <w:t xml:space="preserve"> </w:t>
            </w:r>
            <w:r w:rsidRPr="009A10BB">
              <w:rPr>
                <w:spacing w:val="-2"/>
                <w:szCs w:val="22"/>
                <w:lang w:eastAsia="en-US"/>
              </w:rPr>
              <w:t>выдачи</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pacing w:val="-2"/>
                <w:szCs w:val="22"/>
                <w:lang w:eastAsia="en-US"/>
              </w:rPr>
              <w:t>Телефон</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w w:val="95"/>
                <w:szCs w:val="22"/>
                <w:lang w:eastAsia="en-US"/>
              </w:rPr>
              <w:t>Электронная</w:t>
            </w:r>
            <w:r w:rsidRPr="009A10BB">
              <w:rPr>
                <w:spacing w:val="37"/>
                <w:szCs w:val="22"/>
                <w:lang w:eastAsia="en-US"/>
              </w:rPr>
              <w:t xml:space="preserve"> </w:t>
            </w:r>
            <w:r w:rsidRPr="009A10BB">
              <w:rPr>
                <w:spacing w:val="-2"/>
                <w:szCs w:val="22"/>
                <w:lang w:eastAsia="en-US"/>
              </w:rPr>
              <w:t>почта</w:t>
            </w:r>
          </w:p>
        </w:tc>
      </w:tr>
      <w:tr w:rsidR="009A10BB" w:rsidRPr="009A10BB" w:rsidTr="00BE1F01">
        <w:trPr>
          <w:trHeight w:val="251"/>
        </w:trPr>
        <w:tc>
          <w:tcPr>
            <w:tcW w:w="10077" w:type="dxa"/>
            <w:gridSpan w:val="3"/>
          </w:tcPr>
          <w:p w:rsidR="009A10BB" w:rsidRPr="009A10BB" w:rsidRDefault="009A10BB" w:rsidP="009A10BB">
            <w:pPr>
              <w:tabs>
                <w:tab w:val="left" w:pos="921"/>
              </w:tabs>
              <w:adjustRightInd/>
              <w:spacing w:line="231" w:lineRule="exact"/>
              <w:ind w:left="16"/>
              <w:jc w:val="center"/>
              <w:rPr>
                <w:b/>
                <w:lang w:eastAsia="en-US"/>
              </w:rPr>
            </w:pPr>
            <w:r w:rsidRPr="009A10BB">
              <w:rPr>
                <w:b/>
                <w:spacing w:val="-2"/>
                <w:lang w:eastAsia="en-US"/>
              </w:rPr>
              <w:t>Вариант</w:t>
            </w:r>
            <w:r w:rsidRPr="009A10BB">
              <w:rPr>
                <w:b/>
                <w:lang w:eastAsia="en-US"/>
              </w:rPr>
              <w:tab/>
              <w:t>предоставления</w:t>
            </w:r>
            <w:r w:rsidRPr="009A10BB">
              <w:rPr>
                <w:b/>
                <w:spacing w:val="78"/>
                <w:w w:val="150"/>
                <w:lang w:eastAsia="en-US"/>
              </w:rPr>
              <w:t xml:space="preserve"> </w:t>
            </w:r>
            <w:r w:rsidRPr="009A10BB">
              <w:rPr>
                <w:b/>
                <w:spacing w:val="-2"/>
                <w:lang w:eastAsia="en-US"/>
              </w:rPr>
              <w:t>услуги</w:t>
            </w:r>
          </w:p>
        </w:tc>
      </w:tr>
      <w:tr w:rsidR="009A10BB" w:rsidRPr="009A10BB" w:rsidTr="00BE1F01">
        <w:trPr>
          <w:trHeight w:val="1585"/>
        </w:trPr>
        <w:tc>
          <w:tcPr>
            <w:tcW w:w="4260" w:type="dxa"/>
          </w:tcPr>
          <w:p w:rsidR="009A10BB" w:rsidRPr="009A10BB" w:rsidRDefault="009A10BB" w:rsidP="009A10BB">
            <w:pPr>
              <w:adjustRightInd/>
              <w:rPr>
                <w:sz w:val="22"/>
                <w:szCs w:val="22"/>
                <w:lang w:eastAsia="en-US"/>
              </w:rPr>
            </w:pPr>
          </w:p>
          <w:p w:rsidR="009A10BB" w:rsidRPr="009A10BB" w:rsidRDefault="009A10BB" w:rsidP="009A10BB">
            <w:pPr>
              <w:adjustRightInd/>
              <w:rPr>
                <w:sz w:val="22"/>
                <w:szCs w:val="22"/>
                <w:lang w:eastAsia="en-US"/>
              </w:rPr>
            </w:pPr>
          </w:p>
          <w:p w:rsidR="009A10BB" w:rsidRPr="009A10BB" w:rsidRDefault="009A10BB" w:rsidP="009A10BB">
            <w:pPr>
              <w:adjustRightInd/>
              <w:spacing w:before="167"/>
              <w:ind w:left="11"/>
              <w:rPr>
                <w:szCs w:val="22"/>
                <w:lang w:eastAsia="en-US"/>
              </w:rPr>
            </w:pPr>
            <w:r w:rsidRPr="009A10BB">
              <w:rPr>
                <w:szCs w:val="22"/>
                <w:lang w:eastAsia="en-US"/>
              </w:rPr>
              <w:t>Выберите</w:t>
            </w:r>
            <w:r w:rsidRPr="009A10BB">
              <w:rPr>
                <w:spacing w:val="-12"/>
                <w:szCs w:val="22"/>
                <w:lang w:eastAsia="en-US"/>
              </w:rPr>
              <w:t xml:space="preserve"> </w:t>
            </w:r>
            <w:r w:rsidRPr="009A10BB">
              <w:rPr>
                <w:szCs w:val="22"/>
                <w:lang w:eastAsia="en-US"/>
              </w:rPr>
              <w:t>цель</w:t>
            </w:r>
            <w:r w:rsidRPr="009A10BB">
              <w:rPr>
                <w:spacing w:val="-11"/>
                <w:szCs w:val="22"/>
                <w:lang w:eastAsia="en-US"/>
              </w:rPr>
              <w:t xml:space="preserve"> </w:t>
            </w:r>
            <w:r w:rsidRPr="009A10BB">
              <w:rPr>
                <w:szCs w:val="22"/>
                <w:lang w:eastAsia="en-US"/>
              </w:rPr>
              <w:t>публичного</w:t>
            </w:r>
            <w:r w:rsidRPr="009A10BB">
              <w:rPr>
                <w:spacing w:val="-11"/>
                <w:szCs w:val="22"/>
                <w:lang w:eastAsia="en-US"/>
              </w:rPr>
              <w:t xml:space="preserve"> </w:t>
            </w:r>
            <w:r w:rsidRPr="009A10BB">
              <w:rPr>
                <w:spacing w:val="-2"/>
                <w:szCs w:val="22"/>
                <w:lang w:eastAsia="en-US"/>
              </w:rPr>
              <w:t>сервитута</w:t>
            </w:r>
          </w:p>
        </w:tc>
        <w:tc>
          <w:tcPr>
            <w:tcW w:w="5817" w:type="dxa"/>
            <w:gridSpan w:val="2"/>
          </w:tcPr>
          <w:p w:rsidR="009A10BB" w:rsidRPr="009A10BB" w:rsidRDefault="009A10BB" w:rsidP="009A10BB">
            <w:pPr>
              <w:adjustRightInd/>
              <w:spacing w:before="5"/>
              <w:rPr>
                <w:sz w:val="17"/>
                <w:szCs w:val="22"/>
                <w:lang w:eastAsia="en-US"/>
              </w:rPr>
            </w:pPr>
          </w:p>
          <w:p w:rsidR="009A10BB" w:rsidRPr="009A10BB" w:rsidRDefault="009A10BB" w:rsidP="009A10BB">
            <w:pPr>
              <w:widowControl/>
              <w:numPr>
                <w:ilvl w:val="0"/>
                <w:numId w:val="31"/>
              </w:numPr>
              <w:tabs>
                <w:tab w:val="left" w:pos="286"/>
              </w:tabs>
              <w:autoSpaceDE/>
              <w:autoSpaceDN/>
              <w:adjustRightInd/>
              <w:spacing w:after="160" w:line="259" w:lineRule="auto"/>
              <w:ind w:left="285"/>
              <w:rPr>
                <w:szCs w:val="22"/>
                <w:lang w:eastAsia="en-US"/>
              </w:rPr>
            </w:pPr>
            <w:r w:rsidRPr="009A10BB">
              <w:rPr>
                <w:szCs w:val="22"/>
                <w:lang w:eastAsia="en-US"/>
              </w:rPr>
              <w:t>Размещение</w:t>
            </w:r>
            <w:r w:rsidRPr="009A10BB">
              <w:rPr>
                <w:spacing w:val="-10"/>
                <w:szCs w:val="22"/>
                <w:lang w:eastAsia="en-US"/>
              </w:rPr>
              <w:t xml:space="preserve"> </w:t>
            </w:r>
            <w:r w:rsidRPr="009A10BB">
              <w:rPr>
                <w:szCs w:val="22"/>
                <w:lang w:eastAsia="en-US"/>
              </w:rPr>
              <w:t>линейных</w:t>
            </w:r>
            <w:r w:rsidRPr="009A10BB">
              <w:rPr>
                <w:spacing w:val="-10"/>
                <w:szCs w:val="22"/>
                <w:lang w:eastAsia="en-US"/>
              </w:rPr>
              <w:t xml:space="preserve"> </w:t>
            </w:r>
            <w:r w:rsidRPr="009A10BB">
              <w:rPr>
                <w:szCs w:val="22"/>
                <w:lang w:eastAsia="en-US"/>
              </w:rPr>
              <w:t>объектов</w:t>
            </w:r>
            <w:r w:rsidRPr="009A10BB">
              <w:rPr>
                <w:spacing w:val="-10"/>
                <w:szCs w:val="22"/>
                <w:lang w:eastAsia="en-US"/>
              </w:rPr>
              <w:t xml:space="preserve"> </w:t>
            </w:r>
            <w:r w:rsidRPr="009A10BB">
              <w:rPr>
                <w:szCs w:val="22"/>
                <w:lang w:eastAsia="en-US"/>
              </w:rPr>
              <w:t>и</w:t>
            </w:r>
            <w:r w:rsidRPr="009A10BB">
              <w:rPr>
                <w:spacing w:val="-10"/>
                <w:szCs w:val="22"/>
                <w:lang w:eastAsia="en-US"/>
              </w:rPr>
              <w:t xml:space="preserve"> </w:t>
            </w:r>
            <w:r w:rsidRPr="009A10BB">
              <w:rPr>
                <w:szCs w:val="22"/>
                <w:lang w:eastAsia="en-US"/>
              </w:rPr>
              <w:t>иных</w:t>
            </w:r>
            <w:r w:rsidRPr="009A10BB">
              <w:rPr>
                <w:spacing w:val="-10"/>
                <w:szCs w:val="22"/>
                <w:lang w:eastAsia="en-US"/>
              </w:rPr>
              <w:t xml:space="preserve"> </w:t>
            </w:r>
            <w:r w:rsidRPr="009A10BB">
              <w:rPr>
                <w:spacing w:val="-2"/>
                <w:szCs w:val="22"/>
                <w:lang w:eastAsia="en-US"/>
              </w:rPr>
              <w:t>сооружений</w:t>
            </w:r>
          </w:p>
          <w:p w:rsidR="009A10BB" w:rsidRPr="009A10BB" w:rsidRDefault="009A10BB" w:rsidP="009A10BB">
            <w:pPr>
              <w:widowControl/>
              <w:numPr>
                <w:ilvl w:val="0"/>
                <w:numId w:val="31"/>
              </w:numPr>
              <w:tabs>
                <w:tab w:val="left" w:pos="286"/>
              </w:tabs>
              <w:autoSpaceDE/>
              <w:autoSpaceDN/>
              <w:adjustRightInd/>
              <w:spacing w:before="1" w:after="160" w:line="259" w:lineRule="auto"/>
              <w:ind w:left="285"/>
              <w:rPr>
                <w:szCs w:val="22"/>
                <w:lang w:eastAsia="en-US"/>
              </w:rPr>
            </w:pPr>
            <w:r w:rsidRPr="009A10BB">
              <w:rPr>
                <w:spacing w:val="-2"/>
                <w:szCs w:val="22"/>
                <w:lang w:eastAsia="en-US"/>
              </w:rPr>
              <w:t>Проведение</w:t>
            </w:r>
            <w:r w:rsidRPr="009A10BB">
              <w:rPr>
                <w:spacing w:val="4"/>
                <w:szCs w:val="22"/>
                <w:lang w:eastAsia="en-US"/>
              </w:rPr>
              <w:t xml:space="preserve"> </w:t>
            </w:r>
            <w:r w:rsidRPr="009A10BB">
              <w:rPr>
                <w:spacing w:val="-2"/>
                <w:szCs w:val="22"/>
                <w:lang w:eastAsia="en-US"/>
              </w:rPr>
              <w:t>изыскательских</w:t>
            </w:r>
            <w:r w:rsidRPr="009A10BB">
              <w:rPr>
                <w:spacing w:val="11"/>
                <w:szCs w:val="22"/>
                <w:lang w:eastAsia="en-US"/>
              </w:rPr>
              <w:t xml:space="preserve"> </w:t>
            </w:r>
            <w:r w:rsidRPr="009A10BB">
              <w:rPr>
                <w:spacing w:val="-2"/>
                <w:szCs w:val="22"/>
                <w:lang w:eastAsia="en-US"/>
              </w:rPr>
              <w:t>работ</w:t>
            </w:r>
          </w:p>
          <w:p w:rsidR="009A10BB" w:rsidRPr="009A10BB" w:rsidRDefault="009A10BB" w:rsidP="009A10BB">
            <w:pPr>
              <w:widowControl/>
              <w:numPr>
                <w:ilvl w:val="0"/>
                <w:numId w:val="31"/>
              </w:numPr>
              <w:tabs>
                <w:tab w:val="left" w:pos="286"/>
              </w:tabs>
              <w:autoSpaceDE/>
              <w:autoSpaceDN/>
              <w:adjustRightInd/>
              <w:spacing w:after="160" w:line="259" w:lineRule="auto"/>
              <w:ind w:left="285"/>
              <w:rPr>
                <w:szCs w:val="22"/>
                <w:lang w:eastAsia="en-US"/>
              </w:rPr>
            </w:pPr>
            <w:r w:rsidRPr="009A10BB">
              <w:rPr>
                <w:spacing w:val="-2"/>
                <w:szCs w:val="22"/>
                <w:lang w:eastAsia="en-US"/>
              </w:rPr>
              <w:t>Недропользование</w:t>
            </w:r>
          </w:p>
          <w:p w:rsidR="009A10BB" w:rsidRPr="009A10BB" w:rsidRDefault="009A10BB" w:rsidP="009A10BB">
            <w:pPr>
              <w:widowControl/>
              <w:numPr>
                <w:ilvl w:val="0"/>
                <w:numId w:val="31"/>
              </w:numPr>
              <w:tabs>
                <w:tab w:val="left" w:pos="286"/>
              </w:tabs>
              <w:autoSpaceDE/>
              <w:autoSpaceDN/>
              <w:adjustRightInd/>
              <w:spacing w:after="160" w:line="259" w:lineRule="auto"/>
              <w:ind w:right="702" w:firstLine="0"/>
              <w:rPr>
                <w:szCs w:val="22"/>
                <w:lang w:eastAsia="en-US"/>
              </w:rPr>
            </w:pPr>
            <w:r w:rsidRPr="009A10BB">
              <w:rPr>
                <w:szCs w:val="22"/>
                <w:lang w:eastAsia="en-US"/>
              </w:rPr>
              <w:t>Проход</w:t>
            </w:r>
            <w:r w:rsidRPr="009A10BB">
              <w:rPr>
                <w:spacing w:val="-13"/>
                <w:szCs w:val="22"/>
                <w:lang w:eastAsia="en-US"/>
              </w:rPr>
              <w:t xml:space="preserve"> </w:t>
            </w:r>
            <w:r w:rsidRPr="009A10BB">
              <w:rPr>
                <w:szCs w:val="22"/>
                <w:lang w:eastAsia="en-US"/>
              </w:rPr>
              <w:t>(проезд)</w:t>
            </w:r>
            <w:r w:rsidRPr="009A10BB">
              <w:rPr>
                <w:spacing w:val="-12"/>
                <w:szCs w:val="22"/>
                <w:lang w:eastAsia="en-US"/>
              </w:rPr>
              <w:t xml:space="preserve"> </w:t>
            </w:r>
            <w:r w:rsidRPr="009A10BB">
              <w:rPr>
                <w:szCs w:val="22"/>
                <w:lang w:eastAsia="en-US"/>
              </w:rPr>
              <w:t>через</w:t>
            </w:r>
            <w:r w:rsidRPr="009A10BB">
              <w:rPr>
                <w:spacing w:val="-13"/>
                <w:szCs w:val="22"/>
                <w:lang w:eastAsia="en-US"/>
              </w:rPr>
              <w:t xml:space="preserve"> </w:t>
            </w:r>
            <w:r w:rsidRPr="009A10BB">
              <w:rPr>
                <w:szCs w:val="22"/>
                <w:lang w:eastAsia="en-US"/>
              </w:rPr>
              <w:t>соседний</w:t>
            </w:r>
            <w:r w:rsidRPr="009A10BB">
              <w:rPr>
                <w:spacing w:val="-9"/>
                <w:szCs w:val="22"/>
                <w:lang w:eastAsia="en-US"/>
              </w:rPr>
              <w:t xml:space="preserve"> </w:t>
            </w:r>
            <w:r w:rsidRPr="009A10BB">
              <w:rPr>
                <w:szCs w:val="22"/>
                <w:lang w:eastAsia="en-US"/>
              </w:rPr>
              <w:t>участок,</w:t>
            </w:r>
            <w:r w:rsidRPr="009A10BB">
              <w:rPr>
                <w:spacing w:val="-12"/>
                <w:szCs w:val="22"/>
                <w:lang w:eastAsia="en-US"/>
              </w:rPr>
              <w:t xml:space="preserve"> </w:t>
            </w:r>
            <w:r w:rsidRPr="009A10BB">
              <w:rPr>
                <w:szCs w:val="22"/>
                <w:lang w:eastAsia="en-US"/>
              </w:rPr>
              <w:t>строительство, реконструкция, эксплуатация линейных объектов</w:t>
            </w:r>
          </w:p>
          <w:p w:rsidR="009A10BB" w:rsidRPr="009A10BB" w:rsidRDefault="009A10BB" w:rsidP="009A10BB">
            <w:pPr>
              <w:widowControl/>
              <w:numPr>
                <w:ilvl w:val="0"/>
                <w:numId w:val="31"/>
              </w:numPr>
              <w:tabs>
                <w:tab w:val="left" w:pos="286"/>
              </w:tabs>
              <w:autoSpaceDE/>
              <w:autoSpaceDN/>
              <w:adjustRightInd/>
              <w:spacing w:after="160" w:line="214" w:lineRule="exact"/>
              <w:ind w:left="285"/>
              <w:rPr>
                <w:szCs w:val="22"/>
                <w:lang w:eastAsia="en-US"/>
              </w:rPr>
            </w:pPr>
            <w:r w:rsidRPr="009A10BB">
              <w:rPr>
                <w:szCs w:val="22"/>
                <w:lang w:eastAsia="en-US"/>
              </w:rPr>
              <w:t>Иные</w:t>
            </w:r>
            <w:r w:rsidRPr="009A10BB">
              <w:rPr>
                <w:spacing w:val="-9"/>
                <w:szCs w:val="22"/>
                <w:lang w:eastAsia="en-US"/>
              </w:rPr>
              <w:t xml:space="preserve"> </w:t>
            </w:r>
            <w:r w:rsidRPr="009A10BB">
              <w:rPr>
                <w:spacing w:val="-4"/>
                <w:szCs w:val="22"/>
                <w:lang w:eastAsia="en-US"/>
              </w:rPr>
              <w:t>цели</w:t>
            </w:r>
          </w:p>
        </w:tc>
      </w:tr>
      <w:tr w:rsidR="009A10BB" w:rsidRPr="009A10BB" w:rsidTr="00BE1F01">
        <w:trPr>
          <w:trHeight w:val="485"/>
        </w:trPr>
        <w:tc>
          <w:tcPr>
            <w:tcW w:w="4260" w:type="dxa"/>
          </w:tcPr>
          <w:p w:rsidR="009A10BB" w:rsidRPr="009A10BB" w:rsidRDefault="009A10BB" w:rsidP="009A10BB">
            <w:pPr>
              <w:adjustRightInd/>
              <w:spacing w:line="223" w:lineRule="exact"/>
              <w:ind w:left="11"/>
              <w:rPr>
                <w:szCs w:val="22"/>
                <w:lang w:eastAsia="en-US"/>
              </w:rPr>
            </w:pPr>
            <w:r w:rsidRPr="009A10BB">
              <w:rPr>
                <w:szCs w:val="22"/>
                <w:lang w:eastAsia="en-US"/>
              </w:rPr>
              <w:t>Сервитут</w:t>
            </w:r>
            <w:r w:rsidRPr="009A10BB">
              <w:rPr>
                <w:spacing w:val="-12"/>
                <w:szCs w:val="22"/>
                <w:lang w:eastAsia="en-US"/>
              </w:rPr>
              <w:t xml:space="preserve"> </w:t>
            </w:r>
            <w:r w:rsidRPr="009A10BB">
              <w:rPr>
                <w:spacing w:val="-2"/>
                <w:szCs w:val="22"/>
                <w:lang w:eastAsia="en-US"/>
              </w:rPr>
              <w:t>устанавливается</w:t>
            </w:r>
          </w:p>
        </w:tc>
        <w:tc>
          <w:tcPr>
            <w:tcW w:w="5817" w:type="dxa"/>
            <w:gridSpan w:val="2"/>
          </w:tcPr>
          <w:p w:rsidR="009A10BB" w:rsidRPr="009A10BB" w:rsidRDefault="009A10BB" w:rsidP="009A10BB">
            <w:pPr>
              <w:widowControl/>
              <w:numPr>
                <w:ilvl w:val="0"/>
                <w:numId w:val="32"/>
              </w:numPr>
              <w:tabs>
                <w:tab w:val="left" w:pos="286"/>
              </w:tabs>
              <w:autoSpaceDE/>
              <w:autoSpaceDN/>
              <w:adjustRightInd/>
              <w:spacing w:before="24" w:after="160" w:line="229" w:lineRule="exact"/>
              <w:rPr>
                <w:szCs w:val="22"/>
                <w:lang w:eastAsia="en-US"/>
              </w:rPr>
            </w:pPr>
            <w:r w:rsidRPr="009A10BB">
              <w:rPr>
                <w:szCs w:val="22"/>
                <w:lang w:eastAsia="en-US"/>
              </w:rPr>
              <w:t>На</w:t>
            </w:r>
            <w:r w:rsidRPr="009A10BB">
              <w:rPr>
                <w:spacing w:val="-9"/>
                <w:szCs w:val="22"/>
                <w:lang w:eastAsia="en-US"/>
              </w:rPr>
              <w:t xml:space="preserve"> </w:t>
            </w:r>
            <w:r w:rsidRPr="009A10BB">
              <w:rPr>
                <w:szCs w:val="22"/>
                <w:lang w:eastAsia="en-US"/>
              </w:rPr>
              <w:t>земельный</w:t>
            </w:r>
            <w:r w:rsidRPr="009A10BB">
              <w:rPr>
                <w:spacing w:val="-6"/>
                <w:szCs w:val="22"/>
                <w:lang w:eastAsia="en-US"/>
              </w:rPr>
              <w:t xml:space="preserve"> </w:t>
            </w:r>
            <w:r w:rsidRPr="009A10BB">
              <w:rPr>
                <w:spacing w:val="-2"/>
                <w:szCs w:val="22"/>
                <w:lang w:eastAsia="en-US"/>
              </w:rPr>
              <w:t>участок</w:t>
            </w:r>
          </w:p>
          <w:p w:rsidR="009A10BB" w:rsidRPr="009A10BB" w:rsidRDefault="009A10BB" w:rsidP="009A10BB">
            <w:pPr>
              <w:widowControl/>
              <w:numPr>
                <w:ilvl w:val="0"/>
                <w:numId w:val="32"/>
              </w:numPr>
              <w:tabs>
                <w:tab w:val="left" w:pos="286"/>
              </w:tabs>
              <w:autoSpaceDE/>
              <w:autoSpaceDN/>
              <w:adjustRightInd/>
              <w:spacing w:after="160" w:line="213" w:lineRule="exact"/>
              <w:rPr>
                <w:szCs w:val="22"/>
                <w:lang w:eastAsia="en-US"/>
              </w:rPr>
            </w:pPr>
            <w:r w:rsidRPr="009A10BB">
              <w:rPr>
                <w:szCs w:val="22"/>
                <w:lang w:eastAsia="en-US"/>
              </w:rPr>
              <w:t>На</w:t>
            </w:r>
            <w:r w:rsidRPr="009A10BB">
              <w:rPr>
                <w:spacing w:val="-10"/>
                <w:szCs w:val="22"/>
                <w:lang w:eastAsia="en-US"/>
              </w:rPr>
              <w:t xml:space="preserve"> </w:t>
            </w:r>
            <w:r w:rsidRPr="009A10BB">
              <w:rPr>
                <w:szCs w:val="22"/>
                <w:lang w:eastAsia="en-US"/>
              </w:rPr>
              <w:t>часть</w:t>
            </w:r>
            <w:r w:rsidRPr="009A10BB">
              <w:rPr>
                <w:spacing w:val="-9"/>
                <w:szCs w:val="22"/>
                <w:lang w:eastAsia="en-US"/>
              </w:rPr>
              <w:t xml:space="preserve"> </w:t>
            </w:r>
            <w:r w:rsidRPr="009A10BB">
              <w:rPr>
                <w:szCs w:val="22"/>
                <w:lang w:eastAsia="en-US"/>
              </w:rPr>
              <w:t>земельного</w:t>
            </w:r>
            <w:r w:rsidRPr="009A10BB">
              <w:rPr>
                <w:spacing w:val="-9"/>
                <w:szCs w:val="22"/>
                <w:lang w:eastAsia="en-US"/>
              </w:rPr>
              <w:t xml:space="preserve"> </w:t>
            </w:r>
            <w:r w:rsidRPr="009A10BB">
              <w:rPr>
                <w:spacing w:val="-2"/>
                <w:szCs w:val="22"/>
                <w:lang w:eastAsia="en-US"/>
              </w:rPr>
              <w:t>участка</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8"/>
              <w:jc w:val="center"/>
              <w:rPr>
                <w:i/>
                <w:szCs w:val="22"/>
                <w:lang w:eastAsia="en-US"/>
              </w:rPr>
            </w:pPr>
            <w:r w:rsidRPr="009A10BB">
              <w:rPr>
                <w:i/>
                <w:szCs w:val="22"/>
                <w:lang w:eastAsia="en-US"/>
              </w:rPr>
              <w:t>Для</w:t>
            </w:r>
            <w:r w:rsidRPr="009A10BB">
              <w:rPr>
                <w:i/>
                <w:spacing w:val="-10"/>
                <w:szCs w:val="22"/>
                <w:lang w:eastAsia="en-US"/>
              </w:rPr>
              <w:t xml:space="preserve"> </w:t>
            </w:r>
            <w:r w:rsidRPr="009A10BB">
              <w:rPr>
                <w:i/>
                <w:szCs w:val="22"/>
                <w:lang w:eastAsia="en-US"/>
              </w:rPr>
              <w:t>установления</w:t>
            </w:r>
            <w:r w:rsidRPr="009A10BB">
              <w:rPr>
                <w:i/>
                <w:spacing w:val="-9"/>
                <w:szCs w:val="22"/>
                <w:lang w:eastAsia="en-US"/>
              </w:rPr>
              <w:t xml:space="preserve"> </w:t>
            </w:r>
            <w:r w:rsidRPr="009A10BB">
              <w:rPr>
                <w:i/>
                <w:szCs w:val="22"/>
                <w:lang w:eastAsia="en-US"/>
              </w:rPr>
              <w:t>сервитута</w:t>
            </w:r>
            <w:r w:rsidRPr="009A10BB">
              <w:rPr>
                <w:i/>
                <w:spacing w:val="-8"/>
                <w:szCs w:val="22"/>
                <w:lang w:eastAsia="en-US"/>
              </w:rPr>
              <w:t xml:space="preserve"> </w:t>
            </w:r>
            <w:r w:rsidRPr="009A10BB">
              <w:rPr>
                <w:i/>
                <w:szCs w:val="22"/>
                <w:lang w:eastAsia="en-US"/>
              </w:rPr>
              <w:t>на</w:t>
            </w:r>
            <w:r w:rsidRPr="009A10BB">
              <w:rPr>
                <w:i/>
                <w:spacing w:val="-10"/>
                <w:szCs w:val="22"/>
                <w:lang w:eastAsia="en-US"/>
              </w:rPr>
              <w:t xml:space="preserve"> </w:t>
            </w:r>
            <w:r w:rsidRPr="009A10BB">
              <w:rPr>
                <w:i/>
                <w:spacing w:val="-5"/>
                <w:szCs w:val="22"/>
                <w:lang w:eastAsia="en-US"/>
              </w:rPr>
              <w:t>ЗУ</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Предоставить</w:t>
            </w:r>
            <w:r w:rsidRPr="009A10BB">
              <w:rPr>
                <w:spacing w:val="-10"/>
                <w:szCs w:val="22"/>
                <w:lang w:eastAsia="en-US"/>
              </w:rPr>
              <w:t xml:space="preserve"> </w:t>
            </w:r>
            <w:r w:rsidRPr="009A10BB">
              <w:rPr>
                <w:szCs w:val="22"/>
                <w:lang w:eastAsia="en-US"/>
              </w:rPr>
              <w:t>сведения</w:t>
            </w:r>
            <w:r w:rsidRPr="009A10BB">
              <w:rPr>
                <w:spacing w:val="-10"/>
                <w:szCs w:val="22"/>
                <w:lang w:eastAsia="en-US"/>
              </w:rPr>
              <w:t xml:space="preserve"> </w:t>
            </w:r>
            <w:r w:rsidRPr="009A10BB">
              <w:rPr>
                <w:szCs w:val="22"/>
                <w:lang w:eastAsia="en-US"/>
              </w:rPr>
              <w:t>о</w:t>
            </w:r>
            <w:r w:rsidRPr="009A10BB">
              <w:rPr>
                <w:spacing w:val="-10"/>
                <w:szCs w:val="22"/>
                <w:lang w:eastAsia="en-US"/>
              </w:rPr>
              <w:t xml:space="preserve"> </w:t>
            </w:r>
            <w:r w:rsidRPr="009A10BB">
              <w:rPr>
                <w:szCs w:val="22"/>
                <w:lang w:eastAsia="en-US"/>
              </w:rPr>
              <w:t>ЗУ:</w:t>
            </w:r>
            <w:r w:rsidRPr="009A10BB">
              <w:rPr>
                <w:spacing w:val="-10"/>
                <w:szCs w:val="22"/>
                <w:lang w:eastAsia="en-US"/>
              </w:rPr>
              <w:t xml:space="preserve"> </w:t>
            </w:r>
            <w:r w:rsidRPr="009A10BB">
              <w:rPr>
                <w:szCs w:val="22"/>
                <w:lang w:eastAsia="en-US"/>
              </w:rPr>
              <w:t>кадастровый</w:t>
            </w:r>
            <w:r w:rsidRPr="009A10BB">
              <w:rPr>
                <w:spacing w:val="-10"/>
                <w:szCs w:val="22"/>
                <w:lang w:eastAsia="en-US"/>
              </w:rPr>
              <w:t xml:space="preserve"> </w:t>
            </w:r>
            <w:r w:rsidRPr="009A10BB">
              <w:rPr>
                <w:szCs w:val="22"/>
                <w:lang w:eastAsia="en-US"/>
              </w:rPr>
              <w:t>(условный)</w:t>
            </w:r>
            <w:r w:rsidRPr="009A10BB">
              <w:rPr>
                <w:spacing w:val="-9"/>
                <w:szCs w:val="22"/>
                <w:lang w:eastAsia="en-US"/>
              </w:rPr>
              <w:t xml:space="preserve"> </w:t>
            </w:r>
            <w:r w:rsidRPr="009A10BB">
              <w:rPr>
                <w:szCs w:val="22"/>
                <w:lang w:eastAsia="en-US"/>
              </w:rPr>
              <w:t>номер;</w:t>
            </w:r>
            <w:r w:rsidRPr="009A10BB">
              <w:rPr>
                <w:spacing w:val="-10"/>
                <w:szCs w:val="22"/>
                <w:lang w:eastAsia="en-US"/>
              </w:rPr>
              <w:t xml:space="preserve"> </w:t>
            </w:r>
            <w:r w:rsidRPr="009A10BB">
              <w:rPr>
                <w:szCs w:val="22"/>
                <w:lang w:eastAsia="en-US"/>
              </w:rPr>
              <w:t>адрес</w:t>
            </w:r>
            <w:r w:rsidRPr="009A10BB">
              <w:rPr>
                <w:spacing w:val="-10"/>
                <w:szCs w:val="22"/>
                <w:lang w:eastAsia="en-US"/>
              </w:rPr>
              <w:t xml:space="preserve"> </w:t>
            </w:r>
            <w:r w:rsidRPr="009A10BB">
              <w:rPr>
                <w:szCs w:val="22"/>
                <w:lang w:eastAsia="en-US"/>
              </w:rPr>
              <w:t>или</w:t>
            </w:r>
            <w:r w:rsidRPr="009A10BB">
              <w:rPr>
                <w:spacing w:val="-10"/>
                <w:szCs w:val="22"/>
                <w:lang w:eastAsia="en-US"/>
              </w:rPr>
              <w:t xml:space="preserve"> </w:t>
            </w:r>
            <w:r w:rsidRPr="009A10BB">
              <w:rPr>
                <w:szCs w:val="22"/>
                <w:lang w:eastAsia="en-US"/>
              </w:rPr>
              <w:t>описание</w:t>
            </w:r>
            <w:r w:rsidRPr="009A10BB">
              <w:rPr>
                <w:spacing w:val="-9"/>
                <w:szCs w:val="22"/>
                <w:lang w:eastAsia="en-US"/>
              </w:rPr>
              <w:t xml:space="preserve"> </w:t>
            </w:r>
            <w:r w:rsidRPr="009A10BB">
              <w:rPr>
                <w:szCs w:val="22"/>
                <w:lang w:eastAsia="en-US"/>
              </w:rPr>
              <w:t>местоположения</w:t>
            </w:r>
            <w:r w:rsidRPr="009A10BB">
              <w:rPr>
                <w:spacing w:val="-10"/>
                <w:szCs w:val="22"/>
                <w:lang w:eastAsia="en-US"/>
              </w:rPr>
              <w:t xml:space="preserve"> </w:t>
            </w:r>
            <w:r w:rsidRPr="009A10BB">
              <w:rPr>
                <w:spacing w:val="-5"/>
                <w:szCs w:val="22"/>
                <w:lang w:eastAsia="en-US"/>
              </w:rPr>
              <w:t>ЗУ</w:t>
            </w:r>
          </w:p>
        </w:tc>
      </w:tr>
      <w:tr w:rsidR="009A10BB" w:rsidRPr="009A10BB" w:rsidTr="00BE1F01">
        <w:trPr>
          <w:trHeight w:val="219"/>
        </w:trPr>
        <w:tc>
          <w:tcPr>
            <w:tcW w:w="10077" w:type="dxa"/>
            <w:gridSpan w:val="3"/>
          </w:tcPr>
          <w:p w:rsidR="009A10BB" w:rsidRPr="009A10BB" w:rsidRDefault="009A10BB" w:rsidP="009A10BB">
            <w:pPr>
              <w:adjustRightInd/>
              <w:spacing w:line="200" w:lineRule="exact"/>
              <w:ind w:left="9"/>
              <w:jc w:val="center"/>
              <w:rPr>
                <w:i/>
                <w:szCs w:val="22"/>
                <w:lang w:eastAsia="en-US"/>
              </w:rPr>
            </w:pPr>
            <w:r w:rsidRPr="009A10BB">
              <w:rPr>
                <w:i/>
                <w:szCs w:val="22"/>
                <w:lang w:eastAsia="en-US"/>
              </w:rPr>
              <w:t>Для</w:t>
            </w:r>
            <w:r w:rsidRPr="009A10BB">
              <w:rPr>
                <w:i/>
                <w:spacing w:val="-9"/>
                <w:szCs w:val="22"/>
                <w:lang w:eastAsia="en-US"/>
              </w:rPr>
              <w:t xml:space="preserve"> </w:t>
            </w:r>
            <w:r w:rsidRPr="009A10BB">
              <w:rPr>
                <w:i/>
                <w:szCs w:val="22"/>
                <w:lang w:eastAsia="en-US"/>
              </w:rPr>
              <w:t>установления</w:t>
            </w:r>
            <w:r w:rsidRPr="009A10BB">
              <w:rPr>
                <w:i/>
                <w:spacing w:val="-9"/>
                <w:szCs w:val="22"/>
                <w:lang w:eastAsia="en-US"/>
              </w:rPr>
              <w:t xml:space="preserve"> </w:t>
            </w:r>
            <w:r w:rsidRPr="009A10BB">
              <w:rPr>
                <w:i/>
                <w:szCs w:val="22"/>
                <w:lang w:eastAsia="en-US"/>
              </w:rPr>
              <w:t>сервитута</w:t>
            </w:r>
            <w:r w:rsidRPr="009A10BB">
              <w:rPr>
                <w:i/>
                <w:spacing w:val="-9"/>
                <w:szCs w:val="22"/>
                <w:lang w:eastAsia="en-US"/>
              </w:rPr>
              <w:t xml:space="preserve"> </w:t>
            </w:r>
            <w:r w:rsidRPr="009A10BB">
              <w:rPr>
                <w:i/>
                <w:szCs w:val="22"/>
                <w:lang w:eastAsia="en-US"/>
              </w:rPr>
              <w:t>на</w:t>
            </w:r>
            <w:r w:rsidRPr="009A10BB">
              <w:rPr>
                <w:i/>
                <w:spacing w:val="-10"/>
                <w:szCs w:val="22"/>
                <w:lang w:eastAsia="en-US"/>
              </w:rPr>
              <w:t xml:space="preserve"> </w:t>
            </w:r>
            <w:r w:rsidRPr="009A10BB">
              <w:rPr>
                <w:i/>
                <w:szCs w:val="22"/>
                <w:lang w:eastAsia="en-US"/>
              </w:rPr>
              <w:t>часть</w:t>
            </w:r>
            <w:r w:rsidRPr="009A10BB">
              <w:rPr>
                <w:i/>
                <w:spacing w:val="-9"/>
                <w:szCs w:val="22"/>
                <w:lang w:eastAsia="en-US"/>
              </w:rPr>
              <w:t xml:space="preserve"> </w:t>
            </w:r>
            <w:r w:rsidRPr="009A10BB">
              <w:rPr>
                <w:i/>
                <w:spacing w:val="-5"/>
                <w:szCs w:val="22"/>
                <w:lang w:eastAsia="en-US"/>
              </w:rPr>
              <w:t>ЗУ</w:t>
            </w:r>
          </w:p>
        </w:tc>
      </w:tr>
      <w:tr w:rsidR="009A10BB" w:rsidRPr="009A10BB" w:rsidTr="00BE1F01">
        <w:trPr>
          <w:trHeight w:val="497"/>
        </w:trPr>
        <w:tc>
          <w:tcPr>
            <w:tcW w:w="4260" w:type="dxa"/>
          </w:tcPr>
          <w:p w:rsidR="009A10BB" w:rsidRPr="009A10BB" w:rsidRDefault="009A10BB" w:rsidP="009A10BB">
            <w:pPr>
              <w:adjustRightInd/>
              <w:spacing w:before="22" w:line="228" w:lineRule="exact"/>
              <w:ind w:left="107" w:hanging="96"/>
              <w:rPr>
                <w:szCs w:val="22"/>
                <w:lang w:eastAsia="en-US"/>
              </w:rPr>
            </w:pPr>
            <w:r w:rsidRPr="009A10BB">
              <w:rPr>
                <w:szCs w:val="22"/>
                <w:lang w:eastAsia="en-US"/>
              </w:rPr>
              <w:t>Часть</w:t>
            </w:r>
            <w:r w:rsidRPr="009A10BB">
              <w:rPr>
                <w:spacing w:val="-13"/>
                <w:szCs w:val="22"/>
                <w:lang w:eastAsia="en-US"/>
              </w:rPr>
              <w:t xml:space="preserve"> </w:t>
            </w:r>
            <w:r w:rsidRPr="009A10BB">
              <w:rPr>
                <w:szCs w:val="22"/>
                <w:lang w:eastAsia="en-US"/>
              </w:rPr>
              <w:t>земельного</w:t>
            </w:r>
            <w:r w:rsidRPr="009A10BB">
              <w:rPr>
                <w:spacing w:val="-12"/>
                <w:szCs w:val="22"/>
                <w:lang w:eastAsia="en-US"/>
              </w:rPr>
              <w:t xml:space="preserve"> </w:t>
            </w:r>
            <w:r w:rsidRPr="009A10BB">
              <w:rPr>
                <w:szCs w:val="22"/>
                <w:lang w:eastAsia="en-US"/>
              </w:rPr>
              <w:t>участка</w:t>
            </w:r>
            <w:r w:rsidRPr="009A10BB">
              <w:rPr>
                <w:spacing w:val="-13"/>
                <w:szCs w:val="22"/>
                <w:lang w:eastAsia="en-US"/>
              </w:rPr>
              <w:t xml:space="preserve"> </w:t>
            </w:r>
            <w:r w:rsidRPr="009A10BB">
              <w:rPr>
                <w:szCs w:val="22"/>
                <w:lang w:eastAsia="en-US"/>
              </w:rPr>
              <w:t>поставлена</w:t>
            </w:r>
            <w:r w:rsidRPr="009A10BB">
              <w:rPr>
                <w:spacing w:val="-12"/>
                <w:szCs w:val="22"/>
                <w:lang w:eastAsia="en-US"/>
              </w:rPr>
              <w:t xml:space="preserve"> </w:t>
            </w:r>
            <w:r w:rsidRPr="009A10BB">
              <w:rPr>
                <w:szCs w:val="22"/>
                <w:lang w:eastAsia="en-US"/>
              </w:rPr>
              <w:t>на кадастровый учет?</w:t>
            </w:r>
          </w:p>
        </w:tc>
        <w:tc>
          <w:tcPr>
            <w:tcW w:w="5817" w:type="dxa"/>
            <w:gridSpan w:val="2"/>
          </w:tcPr>
          <w:p w:rsidR="009A10BB" w:rsidRPr="009A10BB" w:rsidRDefault="009A10BB" w:rsidP="009A10BB">
            <w:pPr>
              <w:widowControl/>
              <w:numPr>
                <w:ilvl w:val="0"/>
                <w:numId w:val="33"/>
              </w:numPr>
              <w:tabs>
                <w:tab w:val="left" w:pos="286"/>
              </w:tabs>
              <w:autoSpaceDE/>
              <w:autoSpaceDN/>
              <w:adjustRightInd/>
              <w:spacing w:before="36" w:after="160" w:line="229" w:lineRule="exact"/>
              <w:rPr>
                <w:szCs w:val="22"/>
                <w:lang w:eastAsia="en-US"/>
              </w:rPr>
            </w:pPr>
            <w:r w:rsidRPr="009A10BB">
              <w:rPr>
                <w:szCs w:val="22"/>
                <w:lang w:eastAsia="en-US"/>
              </w:rPr>
              <w:t>Часть</w:t>
            </w:r>
            <w:r w:rsidRPr="009A10BB">
              <w:rPr>
                <w:spacing w:val="-12"/>
                <w:szCs w:val="22"/>
                <w:lang w:eastAsia="en-US"/>
              </w:rPr>
              <w:t xml:space="preserve"> </w:t>
            </w:r>
            <w:r w:rsidRPr="009A10BB">
              <w:rPr>
                <w:szCs w:val="22"/>
                <w:lang w:eastAsia="en-US"/>
              </w:rPr>
              <w:t>земельного</w:t>
            </w:r>
            <w:r w:rsidRPr="009A10BB">
              <w:rPr>
                <w:spacing w:val="-6"/>
                <w:szCs w:val="22"/>
                <w:lang w:eastAsia="en-US"/>
              </w:rPr>
              <w:t xml:space="preserve"> </w:t>
            </w:r>
            <w:r w:rsidRPr="009A10BB">
              <w:rPr>
                <w:szCs w:val="22"/>
                <w:lang w:eastAsia="en-US"/>
              </w:rPr>
              <w:t>участка</w:t>
            </w:r>
            <w:r w:rsidRPr="009A10BB">
              <w:rPr>
                <w:spacing w:val="-12"/>
                <w:szCs w:val="22"/>
                <w:lang w:eastAsia="en-US"/>
              </w:rPr>
              <w:t xml:space="preserve"> </w:t>
            </w:r>
            <w:r w:rsidRPr="009A10BB">
              <w:rPr>
                <w:szCs w:val="22"/>
                <w:lang w:eastAsia="en-US"/>
              </w:rPr>
              <w:t>поставлена</w:t>
            </w:r>
            <w:r w:rsidRPr="009A10BB">
              <w:rPr>
                <w:spacing w:val="-11"/>
                <w:szCs w:val="22"/>
                <w:lang w:eastAsia="en-US"/>
              </w:rPr>
              <w:t xml:space="preserve"> </w:t>
            </w:r>
            <w:r w:rsidRPr="009A10BB">
              <w:rPr>
                <w:szCs w:val="22"/>
                <w:lang w:eastAsia="en-US"/>
              </w:rPr>
              <w:t>на</w:t>
            </w:r>
            <w:r w:rsidRPr="009A10BB">
              <w:rPr>
                <w:spacing w:val="-11"/>
                <w:szCs w:val="22"/>
                <w:lang w:eastAsia="en-US"/>
              </w:rPr>
              <w:t xml:space="preserve"> </w:t>
            </w:r>
            <w:r w:rsidRPr="009A10BB">
              <w:rPr>
                <w:szCs w:val="22"/>
                <w:lang w:eastAsia="en-US"/>
              </w:rPr>
              <w:t>кадастровый</w:t>
            </w:r>
            <w:r w:rsidRPr="009A10BB">
              <w:rPr>
                <w:spacing w:val="-10"/>
                <w:szCs w:val="22"/>
                <w:lang w:eastAsia="en-US"/>
              </w:rPr>
              <w:t xml:space="preserve"> </w:t>
            </w:r>
            <w:r w:rsidRPr="009A10BB">
              <w:rPr>
                <w:spacing w:val="-4"/>
                <w:szCs w:val="22"/>
                <w:lang w:eastAsia="en-US"/>
              </w:rPr>
              <w:t>учет</w:t>
            </w:r>
          </w:p>
          <w:p w:rsidR="009A10BB" w:rsidRPr="009A10BB" w:rsidRDefault="009A10BB" w:rsidP="009A10BB">
            <w:pPr>
              <w:widowControl/>
              <w:numPr>
                <w:ilvl w:val="0"/>
                <w:numId w:val="33"/>
              </w:numPr>
              <w:tabs>
                <w:tab w:val="left" w:pos="286"/>
              </w:tabs>
              <w:autoSpaceDE/>
              <w:autoSpaceDN/>
              <w:adjustRightInd/>
              <w:spacing w:after="160" w:line="213" w:lineRule="exact"/>
              <w:rPr>
                <w:szCs w:val="22"/>
                <w:lang w:eastAsia="en-US"/>
              </w:rPr>
            </w:pPr>
            <w:r w:rsidRPr="009A10BB">
              <w:rPr>
                <w:szCs w:val="22"/>
                <w:lang w:eastAsia="en-US"/>
              </w:rPr>
              <w:t>Часть</w:t>
            </w:r>
            <w:r w:rsidRPr="009A10BB">
              <w:rPr>
                <w:spacing w:val="-11"/>
                <w:szCs w:val="22"/>
                <w:lang w:eastAsia="en-US"/>
              </w:rPr>
              <w:t xml:space="preserve"> </w:t>
            </w:r>
            <w:r w:rsidRPr="009A10BB">
              <w:rPr>
                <w:szCs w:val="22"/>
                <w:lang w:eastAsia="en-US"/>
              </w:rPr>
              <w:t>земельного</w:t>
            </w:r>
            <w:r w:rsidRPr="009A10BB">
              <w:rPr>
                <w:spacing w:val="-5"/>
                <w:szCs w:val="22"/>
                <w:lang w:eastAsia="en-US"/>
              </w:rPr>
              <w:t xml:space="preserve"> </w:t>
            </w:r>
            <w:r w:rsidRPr="009A10BB">
              <w:rPr>
                <w:szCs w:val="22"/>
                <w:lang w:eastAsia="en-US"/>
              </w:rPr>
              <w:t>участка</w:t>
            </w:r>
            <w:r w:rsidRPr="009A10BB">
              <w:rPr>
                <w:spacing w:val="-10"/>
                <w:szCs w:val="22"/>
                <w:lang w:eastAsia="en-US"/>
              </w:rPr>
              <w:t xml:space="preserve"> </w:t>
            </w:r>
            <w:r w:rsidRPr="009A10BB">
              <w:rPr>
                <w:szCs w:val="22"/>
                <w:lang w:eastAsia="en-US"/>
              </w:rPr>
              <w:t>не</w:t>
            </w:r>
            <w:r w:rsidRPr="009A10BB">
              <w:rPr>
                <w:spacing w:val="-10"/>
                <w:szCs w:val="22"/>
                <w:lang w:eastAsia="en-US"/>
              </w:rPr>
              <w:t xml:space="preserve"> </w:t>
            </w:r>
            <w:r w:rsidRPr="009A10BB">
              <w:rPr>
                <w:szCs w:val="22"/>
                <w:lang w:eastAsia="en-US"/>
              </w:rPr>
              <w:t>поставлена</w:t>
            </w:r>
            <w:r w:rsidRPr="009A10BB">
              <w:rPr>
                <w:spacing w:val="-11"/>
                <w:szCs w:val="22"/>
                <w:lang w:eastAsia="en-US"/>
              </w:rPr>
              <w:t xml:space="preserve"> </w:t>
            </w:r>
            <w:r w:rsidRPr="009A10BB">
              <w:rPr>
                <w:szCs w:val="22"/>
                <w:lang w:eastAsia="en-US"/>
              </w:rPr>
              <w:t>на</w:t>
            </w:r>
            <w:r w:rsidRPr="009A10BB">
              <w:rPr>
                <w:spacing w:val="-10"/>
                <w:szCs w:val="22"/>
                <w:lang w:eastAsia="en-US"/>
              </w:rPr>
              <w:t xml:space="preserve"> </w:t>
            </w:r>
            <w:r w:rsidRPr="009A10BB">
              <w:rPr>
                <w:szCs w:val="22"/>
                <w:lang w:eastAsia="en-US"/>
              </w:rPr>
              <w:t>кадастровый</w:t>
            </w:r>
            <w:r w:rsidRPr="009A10BB">
              <w:rPr>
                <w:spacing w:val="-1"/>
                <w:szCs w:val="22"/>
                <w:lang w:eastAsia="en-US"/>
              </w:rPr>
              <w:t xml:space="preserve"> </w:t>
            </w:r>
            <w:r w:rsidRPr="009A10BB">
              <w:rPr>
                <w:spacing w:val="-4"/>
                <w:szCs w:val="22"/>
                <w:lang w:eastAsia="en-US"/>
              </w:rPr>
              <w:t>учет</w:t>
            </w:r>
          </w:p>
        </w:tc>
      </w:tr>
      <w:tr w:rsidR="009A10BB" w:rsidRPr="009A10BB" w:rsidTr="00BE1F01">
        <w:trPr>
          <w:trHeight w:val="459"/>
        </w:trPr>
        <w:tc>
          <w:tcPr>
            <w:tcW w:w="10077" w:type="dxa"/>
            <w:gridSpan w:val="3"/>
          </w:tcPr>
          <w:p w:rsidR="009A10BB" w:rsidRPr="009A10BB" w:rsidRDefault="009A10BB" w:rsidP="009A10BB">
            <w:pPr>
              <w:adjustRightInd/>
              <w:spacing w:line="225" w:lineRule="exact"/>
              <w:ind w:left="11"/>
              <w:rPr>
                <w:i/>
                <w:szCs w:val="22"/>
                <w:lang w:eastAsia="en-US"/>
              </w:rPr>
            </w:pPr>
            <w:proofErr w:type="gramStart"/>
            <w:r w:rsidRPr="009A10BB">
              <w:rPr>
                <w:szCs w:val="22"/>
                <w:lang w:eastAsia="en-US"/>
              </w:rPr>
              <w:t>Предоставить</w:t>
            </w:r>
            <w:r w:rsidRPr="009A10BB">
              <w:rPr>
                <w:spacing w:val="-10"/>
                <w:szCs w:val="22"/>
                <w:lang w:eastAsia="en-US"/>
              </w:rPr>
              <w:t xml:space="preserve"> </w:t>
            </w:r>
            <w:r w:rsidRPr="009A10BB">
              <w:rPr>
                <w:szCs w:val="22"/>
                <w:lang w:eastAsia="en-US"/>
              </w:rPr>
              <w:t>сведения</w:t>
            </w:r>
            <w:r w:rsidRPr="009A10BB">
              <w:rPr>
                <w:spacing w:val="-10"/>
                <w:szCs w:val="22"/>
                <w:lang w:eastAsia="en-US"/>
              </w:rPr>
              <w:t xml:space="preserve"> </w:t>
            </w:r>
            <w:r w:rsidRPr="009A10BB">
              <w:rPr>
                <w:szCs w:val="22"/>
                <w:lang w:eastAsia="en-US"/>
              </w:rPr>
              <w:t>о</w:t>
            </w:r>
            <w:r w:rsidRPr="009A10BB">
              <w:rPr>
                <w:spacing w:val="-10"/>
                <w:szCs w:val="22"/>
                <w:lang w:eastAsia="en-US"/>
              </w:rPr>
              <w:t xml:space="preserve"> </w:t>
            </w:r>
            <w:r w:rsidRPr="009A10BB">
              <w:rPr>
                <w:szCs w:val="22"/>
                <w:lang w:eastAsia="en-US"/>
              </w:rPr>
              <w:t>части</w:t>
            </w:r>
            <w:r w:rsidRPr="009A10BB">
              <w:rPr>
                <w:spacing w:val="-9"/>
                <w:szCs w:val="22"/>
                <w:lang w:eastAsia="en-US"/>
              </w:rPr>
              <w:t xml:space="preserve"> </w:t>
            </w:r>
            <w:r w:rsidRPr="009A10BB">
              <w:rPr>
                <w:szCs w:val="22"/>
                <w:lang w:eastAsia="en-US"/>
              </w:rPr>
              <w:t>ЗУ:</w:t>
            </w:r>
            <w:r w:rsidRPr="009A10BB">
              <w:rPr>
                <w:spacing w:val="-10"/>
                <w:szCs w:val="22"/>
                <w:lang w:eastAsia="en-US"/>
              </w:rPr>
              <w:t xml:space="preserve"> </w:t>
            </w:r>
            <w:r w:rsidRPr="009A10BB">
              <w:rPr>
                <w:szCs w:val="22"/>
                <w:lang w:eastAsia="en-US"/>
              </w:rPr>
              <w:t>кадастровый</w:t>
            </w:r>
            <w:r w:rsidRPr="009A10BB">
              <w:rPr>
                <w:spacing w:val="-10"/>
                <w:szCs w:val="22"/>
                <w:lang w:eastAsia="en-US"/>
              </w:rPr>
              <w:t xml:space="preserve"> </w:t>
            </w:r>
            <w:r w:rsidRPr="009A10BB">
              <w:rPr>
                <w:szCs w:val="22"/>
                <w:lang w:eastAsia="en-US"/>
              </w:rPr>
              <w:t>номер</w:t>
            </w:r>
            <w:r w:rsidRPr="009A10BB">
              <w:rPr>
                <w:spacing w:val="-9"/>
                <w:szCs w:val="22"/>
                <w:lang w:eastAsia="en-US"/>
              </w:rPr>
              <w:t xml:space="preserve"> </w:t>
            </w:r>
            <w:r w:rsidRPr="009A10BB">
              <w:rPr>
                <w:szCs w:val="22"/>
                <w:lang w:eastAsia="en-US"/>
              </w:rPr>
              <w:t>ЗУ;</w:t>
            </w:r>
            <w:r w:rsidRPr="009A10BB">
              <w:rPr>
                <w:spacing w:val="-10"/>
                <w:szCs w:val="22"/>
                <w:lang w:eastAsia="en-US"/>
              </w:rPr>
              <w:t xml:space="preserve"> </w:t>
            </w:r>
            <w:r w:rsidRPr="009A10BB">
              <w:rPr>
                <w:szCs w:val="22"/>
                <w:lang w:eastAsia="en-US"/>
              </w:rPr>
              <w:t>адрес</w:t>
            </w:r>
            <w:r w:rsidRPr="009A10BB">
              <w:rPr>
                <w:spacing w:val="-10"/>
                <w:szCs w:val="22"/>
                <w:lang w:eastAsia="en-US"/>
              </w:rPr>
              <w:t xml:space="preserve"> </w:t>
            </w:r>
            <w:r w:rsidRPr="009A10BB">
              <w:rPr>
                <w:szCs w:val="22"/>
                <w:lang w:eastAsia="en-US"/>
              </w:rPr>
              <w:t>или</w:t>
            </w:r>
            <w:r w:rsidRPr="009A10BB">
              <w:rPr>
                <w:spacing w:val="-9"/>
                <w:szCs w:val="22"/>
                <w:lang w:eastAsia="en-US"/>
              </w:rPr>
              <w:t xml:space="preserve"> </w:t>
            </w:r>
            <w:r w:rsidRPr="009A10BB">
              <w:rPr>
                <w:szCs w:val="22"/>
                <w:lang w:eastAsia="en-US"/>
              </w:rPr>
              <w:t>описание</w:t>
            </w:r>
            <w:r w:rsidRPr="009A10BB">
              <w:rPr>
                <w:spacing w:val="-10"/>
                <w:szCs w:val="22"/>
                <w:lang w:eastAsia="en-US"/>
              </w:rPr>
              <w:t xml:space="preserve"> </w:t>
            </w:r>
            <w:r w:rsidRPr="009A10BB">
              <w:rPr>
                <w:szCs w:val="22"/>
                <w:lang w:eastAsia="en-US"/>
              </w:rPr>
              <w:t>местоположения</w:t>
            </w:r>
            <w:r w:rsidRPr="009A10BB">
              <w:rPr>
                <w:spacing w:val="-10"/>
                <w:szCs w:val="22"/>
                <w:lang w:eastAsia="en-US"/>
              </w:rPr>
              <w:t xml:space="preserve"> </w:t>
            </w:r>
            <w:r w:rsidRPr="009A10BB">
              <w:rPr>
                <w:szCs w:val="22"/>
                <w:lang w:eastAsia="en-US"/>
              </w:rPr>
              <w:t>ЗУ,</w:t>
            </w:r>
            <w:r w:rsidRPr="009A10BB">
              <w:rPr>
                <w:spacing w:val="-8"/>
                <w:szCs w:val="22"/>
                <w:lang w:eastAsia="en-US"/>
              </w:rPr>
              <w:t xml:space="preserve"> </w:t>
            </w:r>
            <w:r w:rsidRPr="009A10BB">
              <w:rPr>
                <w:szCs w:val="22"/>
                <w:lang w:eastAsia="en-US"/>
              </w:rPr>
              <w:t>площадь</w:t>
            </w:r>
            <w:r w:rsidRPr="009A10BB">
              <w:rPr>
                <w:spacing w:val="-10"/>
                <w:szCs w:val="22"/>
                <w:lang w:eastAsia="en-US"/>
              </w:rPr>
              <w:t xml:space="preserve"> </w:t>
            </w:r>
            <w:r w:rsidRPr="009A10BB">
              <w:rPr>
                <w:i/>
                <w:spacing w:val="-5"/>
                <w:szCs w:val="22"/>
                <w:lang w:eastAsia="en-US"/>
              </w:rPr>
              <w:t>(в</w:t>
            </w:r>
            <w:proofErr w:type="gramEnd"/>
          </w:p>
          <w:p w:rsidR="009A10BB" w:rsidRPr="009A10BB" w:rsidRDefault="009A10BB" w:rsidP="009A10BB">
            <w:pPr>
              <w:adjustRightInd/>
              <w:spacing w:line="214" w:lineRule="exact"/>
              <w:ind w:left="11"/>
              <w:rPr>
                <w:i/>
                <w:szCs w:val="22"/>
                <w:lang w:eastAsia="en-US"/>
              </w:rPr>
            </w:pPr>
            <w:proofErr w:type="gramStart"/>
            <w:r w:rsidRPr="009A10BB">
              <w:rPr>
                <w:i/>
                <w:szCs w:val="22"/>
                <w:lang w:eastAsia="en-US"/>
              </w:rPr>
              <w:t>случае</w:t>
            </w:r>
            <w:proofErr w:type="gramEnd"/>
            <w:r w:rsidRPr="009A10BB">
              <w:rPr>
                <w:i/>
                <w:szCs w:val="22"/>
                <w:lang w:eastAsia="en-US"/>
              </w:rPr>
              <w:t>,</w:t>
            </w:r>
            <w:r w:rsidRPr="009A10BB">
              <w:rPr>
                <w:i/>
                <w:spacing w:val="-7"/>
                <w:szCs w:val="22"/>
                <w:lang w:eastAsia="en-US"/>
              </w:rPr>
              <w:t xml:space="preserve"> </w:t>
            </w:r>
            <w:r w:rsidRPr="009A10BB">
              <w:rPr>
                <w:i/>
                <w:szCs w:val="22"/>
                <w:lang w:eastAsia="en-US"/>
              </w:rPr>
              <w:t>если</w:t>
            </w:r>
            <w:r w:rsidRPr="009A10BB">
              <w:rPr>
                <w:i/>
                <w:spacing w:val="-8"/>
                <w:szCs w:val="22"/>
                <w:lang w:eastAsia="en-US"/>
              </w:rPr>
              <w:t xml:space="preserve"> </w:t>
            </w:r>
            <w:r w:rsidRPr="009A10BB">
              <w:rPr>
                <w:i/>
                <w:szCs w:val="22"/>
                <w:lang w:eastAsia="en-US"/>
              </w:rPr>
              <w:t>часть</w:t>
            </w:r>
            <w:r w:rsidRPr="009A10BB">
              <w:rPr>
                <w:i/>
                <w:spacing w:val="-8"/>
                <w:szCs w:val="22"/>
                <w:lang w:eastAsia="en-US"/>
              </w:rPr>
              <w:t xml:space="preserve"> </w:t>
            </w:r>
            <w:r w:rsidRPr="009A10BB">
              <w:rPr>
                <w:i/>
                <w:szCs w:val="22"/>
                <w:lang w:eastAsia="en-US"/>
              </w:rPr>
              <w:t>ЗУ</w:t>
            </w:r>
            <w:r w:rsidRPr="009A10BB">
              <w:rPr>
                <w:i/>
                <w:spacing w:val="-8"/>
                <w:szCs w:val="22"/>
                <w:lang w:eastAsia="en-US"/>
              </w:rPr>
              <w:t xml:space="preserve"> </w:t>
            </w:r>
            <w:r w:rsidRPr="009A10BB">
              <w:rPr>
                <w:i/>
                <w:szCs w:val="22"/>
                <w:lang w:eastAsia="en-US"/>
              </w:rPr>
              <w:t>поставлена</w:t>
            </w:r>
            <w:r w:rsidRPr="009A10BB">
              <w:rPr>
                <w:i/>
                <w:spacing w:val="-7"/>
                <w:szCs w:val="22"/>
                <w:lang w:eastAsia="en-US"/>
              </w:rPr>
              <w:t xml:space="preserve"> </w:t>
            </w:r>
            <w:r w:rsidRPr="009A10BB">
              <w:rPr>
                <w:i/>
                <w:szCs w:val="22"/>
                <w:lang w:eastAsia="en-US"/>
              </w:rPr>
              <w:t>на</w:t>
            </w:r>
            <w:r w:rsidRPr="009A10BB">
              <w:rPr>
                <w:i/>
                <w:spacing w:val="-8"/>
                <w:szCs w:val="22"/>
                <w:lang w:eastAsia="en-US"/>
              </w:rPr>
              <w:t xml:space="preserve"> </w:t>
            </w:r>
            <w:r w:rsidRPr="009A10BB">
              <w:rPr>
                <w:i/>
                <w:szCs w:val="22"/>
                <w:lang w:eastAsia="en-US"/>
              </w:rPr>
              <w:t>кадастровый</w:t>
            </w:r>
            <w:r w:rsidRPr="009A10BB">
              <w:rPr>
                <w:i/>
                <w:spacing w:val="-7"/>
                <w:szCs w:val="22"/>
                <w:lang w:eastAsia="en-US"/>
              </w:rPr>
              <w:t xml:space="preserve"> </w:t>
            </w:r>
            <w:r w:rsidRPr="009A10BB">
              <w:rPr>
                <w:i/>
                <w:spacing w:val="-4"/>
                <w:szCs w:val="22"/>
                <w:lang w:eastAsia="en-US"/>
              </w:rPr>
              <w:t>учет)</w:t>
            </w:r>
          </w:p>
        </w:tc>
      </w:tr>
      <w:tr w:rsidR="009A10BB" w:rsidRPr="009A10BB" w:rsidTr="00BE1F01">
        <w:trPr>
          <w:trHeight w:val="460"/>
        </w:trPr>
        <w:tc>
          <w:tcPr>
            <w:tcW w:w="10077" w:type="dxa"/>
            <w:gridSpan w:val="3"/>
          </w:tcPr>
          <w:p w:rsidR="009A10BB" w:rsidRPr="009A10BB" w:rsidRDefault="009A10BB" w:rsidP="009A10BB">
            <w:pPr>
              <w:adjustRightInd/>
              <w:spacing w:line="225" w:lineRule="exact"/>
              <w:ind w:left="11"/>
              <w:rPr>
                <w:i/>
                <w:szCs w:val="22"/>
                <w:lang w:eastAsia="en-US"/>
              </w:rPr>
            </w:pPr>
            <w:proofErr w:type="gramStart"/>
            <w:r w:rsidRPr="009A10BB">
              <w:rPr>
                <w:szCs w:val="22"/>
                <w:lang w:eastAsia="en-US"/>
              </w:rPr>
              <w:t>Предоставить</w:t>
            </w:r>
            <w:r w:rsidRPr="009A10BB">
              <w:rPr>
                <w:spacing w:val="-10"/>
                <w:szCs w:val="22"/>
                <w:lang w:eastAsia="en-US"/>
              </w:rPr>
              <w:t xml:space="preserve"> </w:t>
            </w:r>
            <w:r w:rsidRPr="009A10BB">
              <w:rPr>
                <w:szCs w:val="22"/>
                <w:lang w:eastAsia="en-US"/>
              </w:rPr>
              <w:t>сведения</w:t>
            </w:r>
            <w:r w:rsidRPr="009A10BB">
              <w:rPr>
                <w:spacing w:val="-10"/>
                <w:szCs w:val="22"/>
                <w:lang w:eastAsia="en-US"/>
              </w:rPr>
              <w:t xml:space="preserve"> </w:t>
            </w:r>
            <w:r w:rsidRPr="009A10BB">
              <w:rPr>
                <w:szCs w:val="22"/>
                <w:lang w:eastAsia="en-US"/>
              </w:rPr>
              <w:t>о</w:t>
            </w:r>
            <w:r w:rsidRPr="009A10BB">
              <w:rPr>
                <w:spacing w:val="-10"/>
                <w:szCs w:val="22"/>
                <w:lang w:eastAsia="en-US"/>
              </w:rPr>
              <w:t xml:space="preserve"> </w:t>
            </w:r>
            <w:r w:rsidRPr="009A10BB">
              <w:rPr>
                <w:szCs w:val="22"/>
                <w:lang w:eastAsia="en-US"/>
              </w:rPr>
              <w:t>части</w:t>
            </w:r>
            <w:r w:rsidRPr="009A10BB">
              <w:rPr>
                <w:spacing w:val="-9"/>
                <w:szCs w:val="22"/>
                <w:lang w:eastAsia="en-US"/>
              </w:rPr>
              <w:t xml:space="preserve"> </w:t>
            </w:r>
            <w:r w:rsidRPr="009A10BB">
              <w:rPr>
                <w:szCs w:val="22"/>
                <w:lang w:eastAsia="en-US"/>
              </w:rPr>
              <w:t>ЗУ:</w:t>
            </w:r>
            <w:r w:rsidRPr="009A10BB">
              <w:rPr>
                <w:spacing w:val="-10"/>
                <w:szCs w:val="22"/>
                <w:lang w:eastAsia="en-US"/>
              </w:rPr>
              <w:t xml:space="preserve"> </w:t>
            </w:r>
            <w:r w:rsidRPr="009A10BB">
              <w:rPr>
                <w:szCs w:val="22"/>
                <w:lang w:eastAsia="en-US"/>
              </w:rPr>
              <w:t>кадастровый</w:t>
            </w:r>
            <w:r w:rsidRPr="009A10BB">
              <w:rPr>
                <w:spacing w:val="-10"/>
                <w:szCs w:val="22"/>
                <w:lang w:eastAsia="en-US"/>
              </w:rPr>
              <w:t xml:space="preserve"> </w:t>
            </w:r>
            <w:r w:rsidRPr="009A10BB">
              <w:rPr>
                <w:szCs w:val="22"/>
                <w:lang w:eastAsia="en-US"/>
              </w:rPr>
              <w:t>номер</w:t>
            </w:r>
            <w:r w:rsidRPr="009A10BB">
              <w:rPr>
                <w:spacing w:val="-9"/>
                <w:szCs w:val="22"/>
                <w:lang w:eastAsia="en-US"/>
              </w:rPr>
              <w:t xml:space="preserve"> </w:t>
            </w:r>
            <w:r w:rsidRPr="009A10BB">
              <w:rPr>
                <w:szCs w:val="22"/>
                <w:lang w:eastAsia="en-US"/>
              </w:rPr>
              <w:t>ЗУ;</w:t>
            </w:r>
            <w:r w:rsidRPr="009A10BB">
              <w:rPr>
                <w:spacing w:val="-10"/>
                <w:szCs w:val="22"/>
                <w:lang w:eastAsia="en-US"/>
              </w:rPr>
              <w:t xml:space="preserve"> </w:t>
            </w:r>
            <w:r w:rsidRPr="009A10BB">
              <w:rPr>
                <w:szCs w:val="22"/>
                <w:lang w:eastAsia="en-US"/>
              </w:rPr>
              <w:t>адрес</w:t>
            </w:r>
            <w:r w:rsidRPr="009A10BB">
              <w:rPr>
                <w:spacing w:val="-10"/>
                <w:szCs w:val="22"/>
                <w:lang w:eastAsia="en-US"/>
              </w:rPr>
              <w:t xml:space="preserve"> </w:t>
            </w:r>
            <w:r w:rsidRPr="009A10BB">
              <w:rPr>
                <w:szCs w:val="22"/>
                <w:lang w:eastAsia="en-US"/>
              </w:rPr>
              <w:t>или</w:t>
            </w:r>
            <w:r w:rsidRPr="009A10BB">
              <w:rPr>
                <w:spacing w:val="-9"/>
                <w:szCs w:val="22"/>
                <w:lang w:eastAsia="en-US"/>
              </w:rPr>
              <w:t xml:space="preserve"> </w:t>
            </w:r>
            <w:r w:rsidRPr="009A10BB">
              <w:rPr>
                <w:szCs w:val="22"/>
                <w:lang w:eastAsia="en-US"/>
              </w:rPr>
              <w:t>описание</w:t>
            </w:r>
            <w:r w:rsidRPr="009A10BB">
              <w:rPr>
                <w:spacing w:val="-10"/>
                <w:szCs w:val="22"/>
                <w:lang w:eastAsia="en-US"/>
              </w:rPr>
              <w:t xml:space="preserve"> </w:t>
            </w:r>
            <w:r w:rsidRPr="009A10BB">
              <w:rPr>
                <w:szCs w:val="22"/>
                <w:lang w:eastAsia="en-US"/>
              </w:rPr>
              <w:t>местоположения</w:t>
            </w:r>
            <w:r w:rsidRPr="009A10BB">
              <w:rPr>
                <w:spacing w:val="-10"/>
                <w:szCs w:val="22"/>
                <w:lang w:eastAsia="en-US"/>
              </w:rPr>
              <w:t xml:space="preserve"> </w:t>
            </w:r>
            <w:r w:rsidRPr="009A10BB">
              <w:rPr>
                <w:szCs w:val="22"/>
                <w:lang w:eastAsia="en-US"/>
              </w:rPr>
              <w:t>ЗУ,</w:t>
            </w:r>
            <w:r w:rsidRPr="009A10BB">
              <w:rPr>
                <w:spacing w:val="-8"/>
                <w:szCs w:val="22"/>
                <w:lang w:eastAsia="en-US"/>
              </w:rPr>
              <w:t xml:space="preserve"> </w:t>
            </w:r>
            <w:r w:rsidRPr="009A10BB">
              <w:rPr>
                <w:szCs w:val="22"/>
                <w:lang w:eastAsia="en-US"/>
              </w:rPr>
              <w:t>площадь</w:t>
            </w:r>
            <w:r w:rsidRPr="009A10BB">
              <w:rPr>
                <w:spacing w:val="-10"/>
                <w:szCs w:val="22"/>
                <w:lang w:eastAsia="en-US"/>
              </w:rPr>
              <w:t xml:space="preserve"> </w:t>
            </w:r>
            <w:r w:rsidRPr="009A10BB">
              <w:rPr>
                <w:i/>
                <w:spacing w:val="-5"/>
                <w:szCs w:val="22"/>
                <w:lang w:eastAsia="en-US"/>
              </w:rPr>
              <w:t>(в</w:t>
            </w:r>
            <w:proofErr w:type="gramEnd"/>
          </w:p>
          <w:p w:rsidR="009A10BB" w:rsidRPr="009A10BB" w:rsidRDefault="009A10BB" w:rsidP="009A10BB">
            <w:pPr>
              <w:tabs>
                <w:tab w:val="left" w:pos="5063"/>
              </w:tabs>
              <w:adjustRightInd/>
              <w:spacing w:line="214" w:lineRule="exact"/>
              <w:ind w:left="11"/>
              <w:rPr>
                <w:i/>
                <w:szCs w:val="22"/>
                <w:lang w:eastAsia="en-US"/>
              </w:rPr>
            </w:pPr>
            <w:proofErr w:type="gramStart"/>
            <w:r w:rsidRPr="009A10BB">
              <w:rPr>
                <w:i/>
                <w:szCs w:val="22"/>
                <w:lang w:eastAsia="en-US"/>
              </w:rPr>
              <w:t>случае</w:t>
            </w:r>
            <w:proofErr w:type="gramEnd"/>
            <w:r w:rsidRPr="009A10BB">
              <w:rPr>
                <w:i/>
                <w:szCs w:val="22"/>
                <w:lang w:eastAsia="en-US"/>
              </w:rPr>
              <w:t>,</w:t>
            </w:r>
            <w:r w:rsidRPr="009A10BB">
              <w:rPr>
                <w:i/>
                <w:spacing w:val="-7"/>
                <w:szCs w:val="22"/>
                <w:lang w:eastAsia="en-US"/>
              </w:rPr>
              <w:t xml:space="preserve"> </w:t>
            </w:r>
            <w:r w:rsidRPr="009A10BB">
              <w:rPr>
                <w:i/>
                <w:szCs w:val="22"/>
                <w:lang w:eastAsia="en-US"/>
              </w:rPr>
              <w:t>если</w:t>
            </w:r>
            <w:r w:rsidRPr="009A10BB">
              <w:rPr>
                <w:i/>
                <w:spacing w:val="-7"/>
                <w:szCs w:val="22"/>
                <w:lang w:eastAsia="en-US"/>
              </w:rPr>
              <w:t xml:space="preserve"> </w:t>
            </w:r>
            <w:r w:rsidRPr="009A10BB">
              <w:rPr>
                <w:i/>
                <w:szCs w:val="22"/>
                <w:lang w:eastAsia="en-US"/>
              </w:rPr>
              <w:t>часть</w:t>
            </w:r>
            <w:r w:rsidRPr="009A10BB">
              <w:rPr>
                <w:i/>
                <w:spacing w:val="-7"/>
                <w:szCs w:val="22"/>
                <w:lang w:eastAsia="en-US"/>
              </w:rPr>
              <w:t xml:space="preserve"> </w:t>
            </w:r>
            <w:r w:rsidRPr="009A10BB">
              <w:rPr>
                <w:i/>
                <w:szCs w:val="22"/>
                <w:lang w:eastAsia="en-US"/>
              </w:rPr>
              <w:t>ЗУ</w:t>
            </w:r>
            <w:r w:rsidRPr="009A10BB">
              <w:rPr>
                <w:i/>
                <w:spacing w:val="-8"/>
                <w:szCs w:val="22"/>
                <w:lang w:eastAsia="en-US"/>
              </w:rPr>
              <w:t xml:space="preserve"> </w:t>
            </w:r>
            <w:r w:rsidRPr="009A10BB">
              <w:rPr>
                <w:i/>
                <w:szCs w:val="22"/>
                <w:lang w:eastAsia="en-US"/>
              </w:rPr>
              <w:t>не</w:t>
            </w:r>
            <w:r w:rsidRPr="009A10BB">
              <w:rPr>
                <w:i/>
                <w:spacing w:val="-7"/>
                <w:szCs w:val="22"/>
                <w:lang w:eastAsia="en-US"/>
              </w:rPr>
              <w:t xml:space="preserve"> </w:t>
            </w:r>
            <w:r w:rsidRPr="009A10BB">
              <w:rPr>
                <w:i/>
                <w:szCs w:val="22"/>
                <w:lang w:eastAsia="en-US"/>
              </w:rPr>
              <w:t>поставлена</w:t>
            </w:r>
            <w:r w:rsidRPr="009A10BB">
              <w:rPr>
                <w:i/>
                <w:spacing w:val="-7"/>
                <w:szCs w:val="22"/>
                <w:lang w:eastAsia="en-US"/>
              </w:rPr>
              <w:t xml:space="preserve"> </w:t>
            </w:r>
            <w:r w:rsidRPr="009A10BB">
              <w:rPr>
                <w:i/>
                <w:szCs w:val="22"/>
                <w:lang w:eastAsia="en-US"/>
              </w:rPr>
              <w:t>на</w:t>
            </w:r>
            <w:r w:rsidRPr="009A10BB">
              <w:rPr>
                <w:i/>
                <w:spacing w:val="-8"/>
                <w:szCs w:val="22"/>
                <w:lang w:eastAsia="en-US"/>
              </w:rPr>
              <w:t xml:space="preserve"> </w:t>
            </w:r>
            <w:r w:rsidRPr="009A10BB">
              <w:rPr>
                <w:i/>
                <w:szCs w:val="22"/>
                <w:lang w:eastAsia="en-US"/>
              </w:rPr>
              <w:t>кадастровый</w:t>
            </w:r>
            <w:r w:rsidRPr="009A10BB">
              <w:rPr>
                <w:i/>
                <w:spacing w:val="-6"/>
                <w:szCs w:val="22"/>
                <w:lang w:eastAsia="en-US"/>
              </w:rPr>
              <w:t xml:space="preserve"> </w:t>
            </w:r>
            <w:r w:rsidRPr="009A10BB">
              <w:rPr>
                <w:i/>
                <w:spacing w:val="-5"/>
                <w:szCs w:val="22"/>
                <w:lang w:eastAsia="en-US"/>
              </w:rPr>
              <w:t>уч</w:t>
            </w:r>
            <w:r w:rsidRPr="009A10BB">
              <w:rPr>
                <w:i/>
                <w:szCs w:val="22"/>
                <w:lang w:eastAsia="en-US"/>
              </w:rPr>
              <w:t>ет</w:t>
            </w:r>
            <w:r w:rsidRPr="009A10BB">
              <w:rPr>
                <w:i/>
                <w:spacing w:val="-10"/>
                <w:szCs w:val="22"/>
                <w:lang w:eastAsia="en-US"/>
              </w:rPr>
              <w:t>)</w:t>
            </w:r>
          </w:p>
        </w:tc>
      </w:tr>
      <w:tr w:rsidR="009A10BB" w:rsidRPr="009A10BB" w:rsidTr="00BE1F01">
        <w:trPr>
          <w:trHeight w:val="459"/>
        </w:trPr>
        <w:tc>
          <w:tcPr>
            <w:tcW w:w="4260" w:type="dxa"/>
          </w:tcPr>
          <w:p w:rsidR="009A10BB" w:rsidRPr="009A10BB" w:rsidRDefault="009A10BB" w:rsidP="009A10BB">
            <w:pPr>
              <w:adjustRightInd/>
              <w:spacing w:line="225" w:lineRule="exact"/>
              <w:ind w:left="11"/>
              <w:rPr>
                <w:szCs w:val="22"/>
                <w:lang w:eastAsia="en-US"/>
              </w:rPr>
            </w:pPr>
            <w:r w:rsidRPr="009A10BB">
              <w:rPr>
                <w:szCs w:val="22"/>
                <w:lang w:eastAsia="en-US"/>
              </w:rPr>
              <w:t>Схема</w:t>
            </w:r>
            <w:r w:rsidRPr="009A10BB">
              <w:rPr>
                <w:spacing w:val="-11"/>
                <w:szCs w:val="22"/>
                <w:lang w:eastAsia="en-US"/>
              </w:rPr>
              <w:t xml:space="preserve"> </w:t>
            </w:r>
            <w:r w:rsidRPr="009A10BB">
              <w:rPr>
                <w:szCs w:val="22"/>
                <w:lang w:eastAsia="en-US"/>
              </w:rPr>
              <w:t>границ</w:t>
            </w:r>
            <w:r w:rsidRPr="009A10BB">
              <w:rPr>
                <w:spacing w:val="-11"/>
                <w:szCs w:val="22"/>
                <w:lang w:eastAsia="en-US"/>
              </w:rPr>
              <w:t xml:space="preserve"> </w:t>
            </w:r>
            <w:r w:rsidRPr="009A10BB">
              <w:rPr>
                <w:szCs w:val="22"/>
                <w:lang w:eastAsia="en-US"/>
              </w:rPr>
              <w:t>сервитута</w:t>
            </w:r>
            <w:r w:rsidRPr="009A10BB">
              <w:rPr>
                <w:spacing w:val="-11"/>
                <w:szCs w:val="22"/>
                <w:lang w:eastAsia="en-US"/>
              </w:rPr>
              <w:t xml:space="preserve"> </w:t>
            </w:r>
            <w:r w:rsidRPr="009A10BB">
              <w:rPr>
                <w:szCs w:val="22"/>
                <w:lang w:eastAsia="en-US"/>
              </w:rPr>
              <w:t>на</w:t>
            </w:r>
            <w:r w:rsidRPr="009A10BB">
              <w:rPr>
                <w:spacing w:val="-11"/>
                <w:szCs w:val="22"/>
                <w:lang w:eastAsia="en-US"/>
              </w:rPr>
              <w:t xml:space="preserve"> </w:t>
            </w:r>
            <w:r w:rsidRPr="009A10BB">
              <w:rPr>
                <w:szCs w:val="22"/>
                <w:lang w:eastAsia="en-US"/>
              </w:rPr>
              <w:t>кадастровом</w:t>
            </w:r>
            <w:r w:rsidRPr="009A10BB">
              <w:rPr>
                <w:spacing w:val="-11"/>
                <w:szCs w:val="22"/>
                <w:lang w:eastAsia="en-US"/>
              </w:rPr>
              <w:t xml:space="preserve"> </w:t>
            </w:r>
            <w:r w:rsidRPr="009A10BB">
              <w:rPr>
                <w:spacing w:val="-4"/>
                <w:szCs w:val="22"/>
                <w:lang w:eastAsia="en-US"/>
              </w:rPr>
              <w:t>плане</w:t>
            </w:r>
          </w:p>
          <w:p w:rsidR="009A10BB" w:rsidRPr="009A10BB" w:rsidRDefault="009A10BB" w:rsidP="009A10BB">
            <w:pPr>
              <w:adjustRightInd/>
              <w:spacing w:line="214" w:lineRule="exact"/>
              <w:ind w:left="98"/>
              <w:rPr>
                <w:szCs w:val="22"/>
                <w:lang w:eastAsia="en-US"/>
              </w:rPr>
            </w:pPr>
            <w:r w:rsidRPr="009A10BB">
              <w:rPr>
                <w:spacing w:val="-2"/>
                <w:szCs w:val="22"/>
                <w:lang w:eastAsia="en-US"/>
              </w:rPr>
              <w:t>территории</w:t>
            </w:r>
          </w:p>
        </w:tc>
        <w:tc>
          <w:tcPr>
            <w:tcW w:w="5817" w:type="dxa"/>
            <w:gridSpan w:val="2"/>
          </w:tcPr>
          <w:p w:rsidR="009A10BB" w:rsidRPr="009A10BB" w:rsidRDefault="009A10BB" w:rsidP="009A10BB">
            <w:pPr>
              <w:adjustRightInd/>
              <w:spacing w:before="110"/>
              <w:ind w:left="12"/>
              <w:rPr>
                <w:szCs w:val="22"/>
                <w:lang w:eastAsia="en-US"/>
              </w:rPr>
            </w:pPr>
            <w:r w:rsidRPr="009A10BB">
              <w:rPr>
                <w:spacing w:val="-2"/>
                <w:szCs w:val="22"/>
                <w:lang w:eastAsia="en-US"/>
              </w:rPr>
              <w:t>Приложить</w:t>
            </w:r>
            <w:r w:rsidRPr="009A10BB">
              <w:rPr>
                <w:spacing w:val="3"/>
                <w:szCs w:val="22"/>
                <w:lang w:eastAsia="en-US"/>
              </w:rPr>
              <w:t xml:space="preserve"> </w:t>
            </w:r>
            <w:r w:rsidRPr="009A10BB">
              <w:rPr>
                <w:spacing w:val="-2"/>
                <w:szCs w:val="22"/>
                <w:lang w:eastAsia="en-US"/>
              </w:rPr>
              <w:t>документ</w:t>
            </w:r>
          </w:p>
        </w:tc>
      </w:tr>
      <w:tr w:rsidR="009A10BB" w:rsidRPr="009A10BB" w:rsidTr="00BE1F01">
        <w:trPr>
          <w:trHeight w:val="229"/>
        </w:trPr>
        <w:tc>
          <w:tcPr>
            <w:tcW w:w="10077" w:type="dxa"/>
            <w:gridSpan w:val="3"/>
          </w:tcPr>
          <w:p w:rsidR="009A10BB" w:rsidRPr="009A10BB" w:rsidRDefault="009A10BB" w:rsidP="009A10BB">
            <w:pPr>
              <w:adjustRightInd/>
              <w:spacing w:line="210" w:lineRule="exact"/>
              <w:ind w:left="11"/>
              <w:rPr>
                <w:szCs w:val="22"/>
                <w:lang w:eastAsia="en-US"/>
              </w:rPr>
            </w:pPr>
            <w:r w:rsidRPr="009A10BB">
              <w:rPr>
                <w:szCs w:val="22"/>
                <w:lang w:eastAsia="en-US"/>
              </w:rPr>
              <w:t>Срок</w:t>
            </w:r>
            <w:r w:rsidRPr="009A10BB">
              <w:rPr>
                <w:spacing w:val="-11"/>
                <w:szCs w:val="22"/>
                <w:lang w:eastAsia="en-US"/>
              </w:rPr>
              <w:t xml:space="preserve"> </w:t>
            </w:r>
            <w:r w:rsidRPr="009A10BB">
              <w:rPr>
                <w:szCs w:val="22"/>
                <w:lang w:eastAsia="en-US"/>
              </w:rPr>
              <w:t>установления</w:t>
            </w:r>
            <w:r w:rsidRPr="009A10BB">
              <w:rPr>
                <w:spacing w:val="-12"/>
                <w:szCs w:val="22"/>
                <w:lang w:eastAsia="en-US"/>
              </w:rPr>
              <w:t xml:space="preserve"> </w:t>
            </w:r>
            <w:r w:rsidRPr="009A10BB">
              <w:rPr>
                <w:spacing w:val="-2"/>
                <w:szCs w:val="22"/>
                <w:lang w:eastAsia="en-US"/>
              </w:rPr>
              <w:t>сервитута</w:t>
            </w:r>
          </w:p>
        </w:tc>
      </w:tr>
      <w:tr w:rsidR="009A10BB" w:rsidRPr="009A10BB" w:rsidTr="00BE1F01">
        <w:trPr>
          <w:trHeight w:val="253"/>
        </w:trPr>
        <w:tc>
          <w:tcPr>
            <w:tcW w:w="8223" w:type="dxa"/>
            <w:gridSpan w:val="2"/>
          </w:tcPr>
          <w:p w:rsidR="009A10BB" w:rsidRPr="009A10BB" w:rsidRDefault="009A10BB" w:rsidP="009A10BB">
            <w:pPr>
              <w:adjustRightInd/>
              <w:spacing w:line="234" w:lineRule="exact"/>
              <w:ind w:left="151"/>
              <w:rPr>
                <w:sz w:val="22"/>
                <w:szCs w:val="22"/>
                <w:lang w:eastAsia="en-US"/>
              </w:rPr>
            </w:pPr>
            <w:r w:rsidRPr="009A10BB">
              <w:rPr>
                <w:spacing w:val="-2"/>
                <w:sz w:val="22"/>
                <w:szCs w:val="22"/>
                <w:lang w:eastAsia="en-US"/>
              </w:rPr>
              <w:t>Подпись:</w:t>
            </w:r>
          </w:p>
        </w:tc>
        <w:tc>
          <w:tcPr>
            <w:tcW w:w="1854" w:type="dxa"/>
          </w:tcPr>
          <w:p w:rsidR="009A10BB" w:rsidRPr="009A10BB" w:rsidRDefault="009A10BB" w:rsidP="009A10BB">
            <w:pPr>
              <w:adjustRightInd/>
              <w:spacing w:line="234" w:lineRule="exact"/>
              <w:ind w:left="151"/>
              <w:rPr>
                <w:sz w:val="22"/>
                <w:szCs w:val="22"/>
                <w:lang w:eastAsia="en-US"/>
              </w:rPr>
            </w:pPr>
            <w:r w:rsidRPr="009A10BB">
              <w:rPr>
                <w:spacing w:val="-2"/>
                <w:sz w:val="22"/>
                <w:szCs w:val="22"/>
                <w:lang w:eastAsia="en-US"/>
              </w:rPr>
              <w:t>Дата:</w:t>
            </w:r>
          </w:p>
        </w:tc>
      </w:tr>
      <w:tr w:rsidR="009A10BB" w:rsidRPr="009A10BB" w:rsidTr="00BE1F01">
        <w:trPr>
          <w:trHeight w:val="239"/>
        </w:trPr>
        <w:tc>
          <w:tcPr>
            <w:tcW w:w="8223" w:type="dxa"/>
            <w:gridSpan w:val="2"/>
          </w:tcPr>
          <w:p w:rsidR="009A10BB" w:rsidRPr="009A10BB" w:rsidRDefault="009A10BB" w:rsidP="009A10BB">
            <w:pPr>
              <w:adjustRightInd/>
              <w:rPr>
                <w:sz w:val="16"/>
                <w:szCs w:val="22"/>
                <w:lang w:eastAsia="en-US"/>
              </w:rPr>
            </w:pPr>
          </w:p>
        </w:tc>
        <w:tc>
          <w:tcPr>
            <w:tcW w:w="1854" w:type="dxa"/>
          </w:tcPr>
          <w:p w:rsidR="009A10BB" w:rsidRPr="009A10BB" w:rsidRDefault="009A10BB" w:rsidP="009A10BB">
            <w:pPr>
              <w:tabs>
                <w:tab w:val="left" w:pos="457"/>
              </w:tabs>
              <w:adjustRightInd/>
              <w:spacing w:line="219" w:lineRule="exact"/>
              <w:ind w:left="151"/>
              <w:rPr>
                <w:sz w:val="22"/>
                <w:szCs w:val="22"/>
                <w:lang w:eastAsia="en-US"/>
              </w:rPr>
            </w:pPr>
            <w:r w:rsidRPr="009A10BB">
              <w:rPr>
                <w:spacing w:val="-10"/>
                <w:sz w:val="22"/>
                <w:szCs w:val="22"/>
                <w:lang w:eastAsia="en-US"/>
              </w:rPr>
              <w:t>"</w:t>
            </w:r>
            <w:r w:rsidRPr="009A10BB">
              <w:rPr>
                <w:sz w:val="22"/>
                <w:szCs w:val="22"/>
                <w:lang w:eastAsia="en-US"/>
              </w:rPr>
              <w:tab/>
              <w:t>"</w:t>
            </w:r>
            <w:r w:rsidRPr="009A10BB">
              <w:rPr>
                <w:spacing w:val="-4"/>
                <w:sz w:val="22"/>
                <w:szCs w:val="22"/>
                <w:lang w:eastAsia="en-US"/>
              </w:rPr>
              <w:t xml:space="preserve"> </w:t>
            </w:r>
            <w:proofErr w:type="gramStart"/>
            <w:r w:rsidRPr="009A10BB">
              <w:rPr>
                <w:spacing w:val="-5"/>
                <w:sz w:val="22"/>
                <w:szCs w:val="22"/>
                <w:lang w:eastAsia="en-US"/>
              </w:rPr>
              <w:t>г</w:t>
            </w:r>
            <w:proofErr w:type="gramEnd"/>
            <w:r w:rsidRPr="009A10BB">
              <w:rPr>
                <w:spacing w:val="-5"/>
                <w:sz w:val="22"/>
                <w:szCs w:val="22"/>
                <w:lang w:eastAsia="en-US"/>
              </w:rPr>
              <w:t>.</w:t>
            </w:r>
          </w:p>
        </w:tc>
      </w:tr>
      <w:tr w:rsidR="009A10BB" w:rsidRPr="009A10BB" w:rsidTr="00BE1F01">
        <w:trPr>
          <w:trHeight w:val="263"/>
        </w:trPr>
        <w:tc>
          <w:tcPr>
            <w:tcW w:w="8223" w:type="dxa"/>
            <w:gridSpan w:val="2"/>
          </w:tcPr>
          <w:p w:rsidR="009A10BB" w:rsidRPr="009A10BB" w:rsidRDefault="009A10BB" w:rsidP="009A10BB">
            <w:pPr>
              <w:tabs>
                <w:tab w:val="left" w:pos="5374"/>
              </w:tabs>
              <w:adjustRightInd/>
              <w:spacing w:before="5" w:line="238" w:lineRule="exact"/>
              <w:ind w:left="151"/>
              <w:rPr>
                <w:sz w:val="22"/>
                <w:szCs w:val="22"/>
                <w:lang w:eastAsia="en-US"/>
              </w:rPr>
            </w:pPr>
            <w:r w:rsidRPr="009A10BB">
              <w:rPr>
                <w:spacing w:val="-2"/>
                <w:sz w:val="22"/>
                <w:szCs w:val="22"/>
                <w:lang w:eastAsia="en-US"/>
              </w:rPr>
              <w:t>(подпись)</w:t>
            </w:r>
            <w:r w:rsidRPr="009A10BB">
              <w:rPr>
                <w:sz w:val="22"/>
                <w:szCs w:val="22"/>
                <w:lang w:eastAsia="en-US"/>
              </w:rPr>
              <w:tab/>
              <w:t>(инициалы,</w:t>
            </w:r>
            <w:r w:rsidRPr="009A10BB">
              <w:rPr>
                <w:spacing w:val="-14"/>
                <w:sz w:val="22"/>
                <w:szCs w:val="22"/>
                <w:lang w:eastAsia="en-US"/>
              </w:rPr>
              <w:t xml:space="preserve"> </w:t>
            </w:r>
            <w:r w:rsidRPr="009A10BB">
              <w:rPr>
                <w:spacing w:val="-2"/>
                <w:sz w:val="22"/>
                <w:szCs w:val="22"/>
                <w:lang w:eastAsia="en-US"/>
              </w:rPr>
              <w:t>фамилия)</w:t>
            </w:r>
          </w:p>
        </w:tc>
        <w:tc>
          <w:tcPr>
            <w:tcW w:w="1854" w:type="dxa"/>
          </w:tcPr>
          <w:p w:rsidR="009A10BB" w:rsidRPr="009A10BB" w:rsidRDefault="009A10BB" w:rsidP="009A10BB">
            <w:pPr>
              <w:adjustRightInd/>
              <w:rPr>
                <w:sz w:val="18"/>
                <w:szCs w:val="22"/>
                <w:lang w:eastAsia="en-US"/>
              </w:rPr>
            </w:pPr>
          </w:p>
        </w:tc>
      </w:tr>
    </w:tbl>
    <w:p w:rsidR="009A10BB" w:rsidRPr="009A10BB" w:rsidRDefault="009A10BB" w:rsidP="009A10BB">
      <w:pPr>
        <w:widowControl/>
        <w:autoSpaceDE/>
        <w:autoSpaceDN/>
        <w:adjustRightInd/>
        <w:spacing w:after="160" w:line="259" w:lineRule="auto"/>
        <w:rPr>
          <w:rFonts w:eastAsia="Calibri"/>
          <w:sz w:val="18"/>
          <w:szCs w:val="22"/>
          <w:lang w:eastAsia="en-US"/>
        </w:rPr>
        <w:sectPr w:rsidR="009A10BB" w:rsidRPr="009A10BB">
          <w:headerReference w:type="default" r:id="rId12"/>
          <w:pgSz w:w="11900" w:h="16840"/>
          <w:pgMar w:top="780" w:right="340" w:bottom="280" w:left="880" w:header="0" w:footer="0" w:gutter="0"/>
          <w:cols w:space="720"/>
        </w:sectPr>
      </w:pPr>
    </w:p>
    <w:p w:rsidR="009A10BB" w:rsidRPr="009A10BB" w:rsidRDefault="009A10BB" w:rsidP="009A10BB">
      <w:pPr>
        <w:adjustRightInd/>
        <w:ind w:left="5387"/>
        <w:contextualSpacing/>
        <w:jc w:val="right"/>
        <w:outlineLvl w:val="1"/>
      </w:pPr>
      <w:r w:rsidRPr="009A10BB">
        <w:lastRenderedPageBreak/>
        <w:t>Приложение N 2</w:t>
      </w:r>
    </w:p>
    <w:p w:rsidR="009A10BB" w:rsidRPr="009A10BB" w:rsidRDefault="009A10BB" w:rsidP="009A10BB">
      <w:pPr>
        <w:adjustRightInd/>
        <w:ind w:left="5387"/>
        <w:contextualSpacing/>
        <w:jc w:val="right"/>
      </w:pPr>
      <w:r w:rsidRPr="009A10BB">
        <w:t>к Административному регламенту</w:t>
      </w:r>
    </w:p>
    <w:p w:rsidR="009A10BB" w:rsidRPr="009A10BB" w:rsidRDefault="009A10BB" w:rsidP="009A10BB">
      <w:pPr>
        <w:adjustRightInd/>
        <w:ind w:left="5387"/>
        <w:contextualSpacing/>
        <w:jc w:val="both"/>
      </w:pPr>
    </w:p>
    <w:p w:rsidR="009A10BB" w:rsidRPr="009A10BB" w:rsidRDefault="009A10BB" w:rsidP="009A10BB">
      <w:pPr>
        <w:adjustRightInd/>
        <w:ind w:left="163" w:right="256"/>
        <w:jc w:val="center"/>
        <w:outlineLvl w:val="0"/>
        <w:rPr>
          <w:b/>
          <w:bCs/>
          <w:lang w:eastAsia="en-US"/>
        </w:rPr>
      </w:pPr>
      <w:r w:rsidRPr="009A10BB">
        <w:rPr>
          <w:b/>
          <w:bCs/>
          <w:lang w:eastAsia="en-US"/>
        </w:rPr>
        <w:t>Форма</w:t>
      </w:r>
      <w:r w:rsidRPr="009A10BB">
        <w:rPr>
          <w:b/>
          <w:bCs/>
          <w:spacing w:val="-10"/>
          <w:lang w:eastAsia="en-US"/>
        </w:rPr>
        <w:t xml:space="preserve"> </w:t>
      </w:r>
      <w:r w:rsidRPr="009A10BB">
        <w:rPr>
          <w:b/>
          <w:bCs/>
          <w:lang w:eastAsia="en-US"/>
        </w:rPr>
        <w:t>уведомления</w:t>
      </w:r>
      <w:r w:rsidRPr="009A10BB">
        <w:rPr>
          <w:b/>
          <w:bCs/>
          <w:spacing w:val="-10"/>
          <w:lang w:eastAsia="en-US"/>
        </w:rPr>
        <w:t xml:space="preserve"> </w:t>
      </w:r>
      <w:r w:rsidRPr="009A10BB">
        <w:rPr>
          <w:b/>
          <w:bCs/>
          <w:lang w:eastAsia="en-US"/>
        </w:rPr>
        <w:t>о</w:t>
      </w:r>
      <w:r w:rsidRPr="009A10BB">
        <w:rPr>
          <w:b/>
          <w:bCs/>
          <w:spacing w:val="-10"/>
          <w:lang w:eastAsia="en-US"/>
        </w:rPr>
        <w:t xml:space="preserve"> </w:t>
      </w:r>
      <w:r w:rsidRPr="009A10BB">
        <w:rPr>
          <w:b/>
          <w:bCs/>
          <w:lang w:eastAsia="en-US"/>
        </w:rPr>
        <w:t>возможности</w:t>
      </w:r>
      <w:r w:rsidRPr="009A10BB">
        <w:rPr>
          <w:b/>
          <w:bCs/>
          <w:spacing w:val="-10"/>
          <w:lang w:eastAsia="en-US"/>
        </w:rPr>
        <w:t xml:space="preserve"> </w:t>
      </w:r>
      <w:r w:rsidRPr="009A10BB">
        <w:rPr>
          <w:b/>
          <w:bCs/>
          <w:lang w:eastAsia="en-US"/>
        </w:rPr>
        <w:t>заключения</w:t>
      </w:r>
      <w:r w:rsidRPr="009A10BB">
        <w:rPr>
          <w:b/>
          <w:bCs/>
          <w:spacing w:val="-10"/>
          <w:lang w:eastAsia="en-US"/>
        </w:rPr>
        <w:t xml:space="preserve"> </w:t>
      </w:r>
      <w:r w:rsidRPr="009A10BB">
        <w:rPr>
          <w:b/>
          <w:bCs/>
          <w:lang w:eastAsia="en-US"/>
        </w:rPr>
        <w:t>соглашения</w:t>
      </w:r>
      <w:r w:rsidRPr="009A10BB">
        <w:rPr>
          <w:b/>
          <w:bCs/>
          <w:spacing w:val="-10"/>
          <w:lang w:eastAsia="en-US"/>
        </w:rPr>
        <w:t xml:space="preserve"> </w:t>
      </w:r>
      <w:r w:rsidRPr="009A10BB">
        <w:rPr>
          <w:b/>
          <w:bCs/>
          <w:lang w:eastAsia="en-US"/>
        </w:rPr>
        <w:t>об</w:t>
      </w:r>
      <w:r w:rsidRPr="009A10BB">
        <w:rPr>
          <w:b/>
          <w:bCs/>
          <w:spacing w:val="-10"/>
          <w:lang w:eastAsia="en-US"/>
        </w:rPr>
        <w:t xml:space="preserve"> </w:t>
      </w:r>
      <w:r w:rsidRPr="009A10BB">
        <w:rPr>
          <w:b/>
          <w:bCs/>
          <w:lang w:eastAsia="en-US"/>
        </w:rPr>
        <w:t>установлении сервитута в предложенных заявителем границах</w:t>
      </w:r>
    </w:p>
    <w:p w:rsidR="009A10BB" w:rsidRPr="009A10BB" w:rsidRDefault="009A10BB" w:rsidP="009A10BB">
      <w:pPr>
        <w:adjustRightInd/>
        <w:rPr>
          <w:b/>
          <w:szCs w:val="28"/>
          <w:lang w:eastAsia="en-US"/>
        </w:rPr>
      </w:pPr>
    </w:p>
    <w:p w:rsidR="009A10BB" w:rsidRPr="009A10BB" w:rsidRDefault="009A10BB" w:rsidP="009A10BB">
      <w:pPr>
        <w:adjustRightInd/>
        <w:spacing w:before="1"/>
        <w:rPr>
          <w:b/>
          <w:sz w:val="16"/>
          <w:szCs w:val="28"/>
          <w:lang w:eastAsia="en-US"/>
        </w:rPr>
      </w:pPr>
      <w:r w:rsidRPr="009A10BB">
        <w:rPr>
          <w:noProof/>
          <w:sz w:val="28"/>
          <w:szCs w:val="28"/>
        </w:rPr>
        <mc:AlternateContent>
          <mc:Choice Requires="wps">
            <w:drawing>
              <wp:anchor distT="0" distB="0" distL="114300" distR="114300" simplePos="0" relativeHeight="251659264" behindDoc="1" locked="0" layoutInCell="1" allowOverlap="1" wp14:anchorId="227EC5D1" wp14:editId="74779D97">
                <wp:simplePos x="0" y="0"/>
                <wp:positionH relativeFrom="page">
                  <wp:posOffset>635000</wp:posOffset>
                </wp:positionH>
                <wp:positionV relativeFrom="paragraph">
                  <wp:posOffset>132715</wp:posOffset>
                </wp:positionV>
                <wp:extent cx="6574155" cy="5715"/>
                <wp:effectExtent l="0" t="2540" r="1270" b="127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0pt;margin-top:10.45pt;width:517.6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" fillcolor="black" stroked="f">
                <w10:wrap type="topAndBottom" anchorx="page"/>
              </v:rect>
            </w:pict>
          </mc:Fallback>
        </mc:AlternateContent>
      </w:r>
    </w:p>
    <w:p w:rsidR="009A10BB" w:rsidRPr="009A10BB" w:rsidRDefault="009A10BB" w:rsidP="009A10BB">
      <w:pPr>
        <w:adjustRightInd/>
        <w:ind w:left="163" w:right="250"/>
        <w:jc w:val="center"/>
        <w:rPr>
          <w:i/>
          <w:szCs w:val="22"/>
          <w:lang w:eastAsia="en-US"/>
        </w:rPr>
      </w:pPr>
      <w:r w:rsidRPr="009A10BB">
        <w:rPr>
          <w:i/>
          <w:w w:val="95"/>
          <w:szCs w:val="22"/>
          <w:lang w:eastAsia="en-US"/>
        </w:rPr>
        <w:t>(наименование</w:t>
      </w:r>
      <w:r w:rsidRPr="009A10BB">
        <w:rPr>
          <w:i/>
          <w:spacing w:val="50"/>
          <w:szCs w:val="22"/>
          <w:lang w:eastAsia="en-US"/>
        </w:rPr>
        <w:t xml:space="preserve"> </w:t>
      </w:r>
      <w:r w:rsidRPr="009A10BB">
        <w:rPr>
          <w:i/>
          <w:w w:val="95"/>
          <w:szCs w:val="22"/>
          <w:lang w:eastAsia="en-US"/>
        </w:rPr>
        <w:t>уполномоченного</w:t>
      </w:r>
      <w:r w:rsidRPr="009A10BB">
        <w:rPr>
          <w:i/>
          <w:spacing w:val="48"/>
          <w:szCs w:val="22"/>
          <w:lang w:eastAsia="en-US"/>
        </w:rPr>
        <w:t xml:space="preserve"> </w:t>
      </w:r>
      <w:r w:rsidRPr="009A10BB">
        <w:rPr>
          <w:i/>
          <w:spacing w:val="-2"/>
          <w:w w:val="95"/>
          <w:szCs w:val="22"/>
          <w:lang w:eastAsia="en-US"/>
        </w:rPr>
        <w:t>органа)</w:t>
      </w:r>
    </w:p>
    <w:p w:rsidR="009A10BB" w:rsidRPr="009A10BB" w:rsidRDefault="009A10BB" w:rsidP="009A10BB">
      <w:pPr>
        <w:adjustRightInd/>
        <w:spacing w:before="4"/>
        <w:rPr>
          <w:i/>
          <w:sz w:val="14"/>
          <w:szCs w:val="28"/>
          <w:lang w:eastAsia="en-US"/>
        </w:rPr>
      </w:pPr>
    </w:p>
    <w:p w:rsidR="009A10BB" w:rsidRPr="009A10BB" w:rsidRDefault="009A10BB" w:rsidP="009A10BB">
      <w:pPr>
        <w:tabs>
          <w:tab w:val="left" w:pos="10025"/>
        </w:tabs>
        <w:adjustRightInd/>
        <w:spacing w:before="90"/>
        <w:ind w:left="6937"/>
        <w:rPr>
          <w:lang w:eastAsia="en-US"/>
        </w:rPr>
      </w:pPr>
      <w:r w:rsidRPr="009A10BB">
        <w:rPr>
          <w:lang w:eastAsia="en-US"/>
        </w:rPr>
        <w:t xml:space="preserve">Кому: </w:t>
      </w:r>
      <w:r w:rsidRPr="009A10BB">
        <w:rPr>
          <w:u w:val="single"/>
          <w:lang w:eastAsia="en-US"/>
        </w:rPr>
        <w:tab/>
      </w:r>
    </w:p>
    <w:p w:rsidR="009A10BB" w:rsidRPr="009A10BB" w:rsidRDefault="009A10BB" w:rsidP="009A10BB">
      <w:pPr>
        <w:tabs>
          <w:tab w:val="left" w:pos="10025"/>
        </w:tabs>
        <w:adjustRightInd/>
        <w:spacing w:line="276" w:lineRule="exact"/>
        <w:ind w:left="6937"/>
        <w:rPr>
          <w:lang w:eastAsia="en-US"/>
        </w:rPr>
      </w:pPr>
      <w:r w:rsidRPr="009A10BB">
        <w:rPr>
          <w:lang w:eastAsia="en-US"/>
        </w:rPr>
        <w:t>ИНН</w:t>
      </w:r>
      <w:r w:rsidRPr="009A10BB">
        <w:rPr>
          <w:spacing w:val="114"/>
          <w:lang w:eastAsia="en-US"/>
        </w:rPr>
        <w:t xml:space="preserve"> </w:t>
      </w:r>
      <w:r w:rsidRPr="009A10BB">
        <w:rPr>
          <w:u w:val="single"/>
          <w:lang w:eastAsia="en-US"/>
        </w:rPr>
        <w:tab/>
      </w:r>
    </w:p>
    <w:p w:rsidR="009A10BB" w:rsidRPr="009A10BB" w:rsidRDefault="009A10BB" w:rsidP="009A10BB">
      <w:pPr>
        <w:tabs>
          <w:tab w:val="left" w:pos="10025"/>
        </w:tabs>
        <w:adjustRightInd/>
        <w:spacing w:line="275" w:lineRule="exact"/>
        <w:ind w:left="6937"/>
        <w:rPr>
          <w:lang w:eastAsia="en-US"/>
        </w:rPr>
      </w:pPr>
      <w:r w:rsidRPr="009A10BB">
        <w:rPr>
          <w:lang w:eastAsia="en-US"/>
        </w:rPr>
        <w:t xml:space="preserve">Представитель: </w:t>
      </w:r>
      <w:r w:rsidRPr="009A10BB">
        <w:rPr>
          <w:u w:val="single"/>
          <w:lang w:eastAsia="en-US"/>
        </w:rPr>
        <w:tab/>
      </w:r>
    </w:p>
    <w:p w:rsidR="009A10BB" w:rsidRPr="009A10BB" w:rsidRDefault="009A10BB" w:rsidP="009A10BB">
      <w:pPr>
        <w:adjustRightInd/>
        <w:spacing w:line="275" w:lineRule="exact"/>
        <w:ind w:left="6937"/>
        <w:rPr>
          <w:lang w:eastAsia="en-US"/>
        </w:rPr>
      </w:pPr>
      <w:r w:rsidRPr="009A10BB">
        <w:rPr>
          <w:spacing w:val="-2"/>
          <w:lang w:eastAsia="en-US"/>
        </w:rPr>
        <w:t>Контактные</w:t>
      </w:r>
      <w:r w:rsidRPr="009A10BB">
        <w:rPr>
          <w:lang w:eastAsia="en-US"/>
        </w:rPr>
        <w:t xml:space="preserve"> </w:t>
      </w:r>
      <w:r w:rsidRPr="009A10BB">
        <w:rPr>
          <w:spacing w:val="-2"/>
          <w:lang w:eastAsia="en-US"/>
        </w:rPr>
        <w:t>данные</w:t>
      </w:r>
      <w:r w:rsidRPr="009A10BB">
        <w:rPr>
          <w:spacing w:val="1"/>
          <w:lang w:eastAsia="en-US"/>
        </w:rPr>
        <w:t xml:space="preserve"> </w:t>
      </w:r>
      <w:r w:rsidRPr="009A10BB">
        <w:rPr>
          <w:spacing w:val="-2"/>
          <w:lang w:eastAsia="en-US"/>
        </w:rPr>
        <w:t>заявителя</w:t>
      </w:r>
    </w:p>
    <w:p w:rsidR="009A10BB" w:rsidRPr="009A10BB" w:rsidRDefault="009A10BB" w:rsidP="009A10BB">
      <w:pPr>
        <w:tabs>
          <w:tab w:val="left" w:pos="10474"/>
        </w:tabs>
        <w:adjustRightInd/>
        <w:spacing w:line="276" w:lineRule="exact"/>
        <w:ind w:left="6908"/>
        <w:rPr>
          <w:lang w:eastAsia="en-US"/>
        </w:rPr>
      </w:pPr>
      <w:r w:rsidRPr="009A10BB">
        <w:rPr>
          <w:spacing w:val="-33"/>
          <w:u w:val="single"/>
          <w:lang w:eastAsia="en-US"/>
        </w:rPr>
        <w:t xml:space="preserve"> </w:t>
      </w:r>
      <w:r w:rsidRPr="009A10BB">
        <w:rPr>
          <w:spacing w:val="-2"/>
          <w:u w:val="single"/>
          <w:lang w:eastAsia="en-US"/>
        </w:rPr>
        <w:t>(представителя):</w:t>
      </w:r>
      <w:r w:rsidRPr="009A10BB">
        <w:rPr>
          <w:u w:val="single"/>
          <w:lang w:eastAsia="en-US"/>
        </w:rPr>
        <w:tab/>
      </w:r>
    </w:p>
    <w:p w:rsidR="009A10BB" w:rsidRPr="009A10BB" w:rsidRDefault="009A10BB" w:rsidP="009A10BB">
      <w:pPr>
        <w:adjustRightInd/>
        <w:spacing w:before="6"/>
        <w:rPr>
          <w:lang w:eastAsia="en-US"/>
        </w:rPr>
      </w:pPr>
    </w:p>
    <w:p w:rsidR="009A10BB" w:rsidRPr="009A10BB" w:rsidRDefault="009A10BB" w:rsidP="009A10BB">
      <w:pPr>
        <w:tabs>
          <w:tab w:val="left" w:pos="10025"/>
        </w:tabs>
        <w:adjustRightInd/>
        <w:spacing w:before="89" w:line="276" w:lineRule="exact"/>
        <w:ind w:left="6937"/>
        <w:rPr>
          <w:lang w:eastAsia="en-US"/>
        </w:rPr>
      </w:pPr>
      <w:r w:rsidRPr="009A10BB">
        <w:rPr>
          <w:lang w:eastAsia="en-US"/>
        </w:rPr>
        <w:t xml:space="preserve">Тел.: </w:t>
      </w:r>
      <w:r w:rsidRPr="009A10BB">
        <w:rPr>
          <w:u w:val="single"/>
          <w:lang w:eastAsia="en-US"/>
        </w:rPr>
        <w:tab/>
      </w:r>
    </w:p>
    <w:p w:rsidR="009A10BB" w:rsidRPr="009A10BB" w:rsidRDefault="009A10BB" w:rsidP="009A10BB">
      <w:pPr>
        <w:tabs>
          <w:tab w:val="left" w:pos="10025"/>
        </w:tabs>
        <w:adjustRightInd/>
        <w:spacing w:line="276" w:lineRule="exact"/>
        <w:ind w:left="6937"/>
        <w:rPr>
          <w:lang w:eastAsia="en-US"/>
        </w:rPr>
      </w:pPr>
      <w:r w:rsidRPr="009A10BB">
        <w:rPr>
          <w:lang w:eastAsia="en-US"/>
        </w:rPr>
        <w:t>Эл</w:t>
      </w:r>
      <w:proofErr w:type="gramStart"/>
      <w:r w:rsidRPr="009A10BB">
        <w:rPr>
          <w:lang w:eastAsia="en-US"/>
        </w:rPr>
        <w:t>.</w:t>
      </w:r>
      <w:proofErr w:type="gramEnd"/>
      <w:r w:rsidRPr="009A10BB">
        <w:rPr>
          <w:lang w:eastAsia="en-US"/>
        </w:rPr>
        <w:t xml:space="preserve"> </w:t>
      </w:r>
      <w:proofErr w:type="gramStart"/>
      <w:r w:rsidRPr="009A10BB">
        <w:rPr>
          <w:lang w:eastAsia="en-US"/>
        </w:rPr>
        <w:t>п</w:t>
      </w:r>
      <w:proofErr w:type="gramEnd"/>
      <w:r w:rsidRPr="009A10BB">
        <w:rPr>
          <w:lang w:eastAsia="en-US"/>
        </w:rPr>
        <w:t>очта:</w:t>
      </w:r>
      <w:r w:rsidRPr="009A10BB">
        <w:rPr>
          <w:spacing w:val="68"/>
          <w:lang w:eastAsia="en-US"/>
        </w:rPr>
        <w:t xml:space="preserve"> </w:t>
      </w:r>
      <w:r w:rsidRPr="009A10BB">
        <w:rPr>
          <w:u w:val="single"/>
          <w:lang w:eastAsia="en-US"/>
        </w:rPr>
        <w:tab/>
      </w:r>
    </w:p>
    <w:p w:rsidR="009A10BB" w:rsidRPr="009A10BB" w:rsidRDefault="009A10BB" w:rsidP="009A10BB">
      <w:pPr>
        <w:adjustRightInd/>
        <w:rPr>
          <w:lang w:eastAsia="en-US"/>
        </w:rPr>
      </w:pPr>
    </w:p>
    <w:p w:rsidR="009A10BB" w:rsidRPr="009A10BB" w:rsidRDefault="009A10BB" w:rsidP="009A10BB">
      <w:pPr>
        <w:adjustRightInd/>
        <w:spacing w:before="8"/>
        <w:rPr>
          <w:lang w:eastAsia="en-US"/>
        </w:rPr>
      </w:pPr>
    </w:p>
    <w:p w:rsidR="009A10BB" w:rsidRPr="009A10BB" w:rsidRDefault="009A10BB" w:rsidP="009A10BB">
      <w:pPr>
        <w:adjustRightInd/>
        <w:spacing w:before="88"/>
        <w:ind w:left="3032" w:right="583" w:hanging="2533"/>
        <w:rPr>
          <w:b/>
          <w:lang w:eastAsia="en-US"/>
        </w:rPr>
      </w:pPr>
      <w:r w:rsidRPr="009A10BB">
        <w:rPr>
          <w:b/>
          <w:lang w:eastAsia="en-US"/>
        </w:rPr>
        <w:t>Уведомление</w:t>
      </w:r>
      <w:r w:rsidRPr="009A10BB">
        <w:rPr>
          <w:b/>
          <w:spacing w:val="-11"/>
          <w:lang w:eastAsia="en-US"/>
        </w:rPr>
        <w:t xml:space="preserve"> </w:t>
      </w:r>
      <w:r w:rsidRPr="009A10BB">
        <w:rPr>
          <w:b/>
          <w:lang w:eastAsia="en-US"/>
        </w:rPr>
        <w:t>о</w:t>
      </w:r>
      <w:r w:rsidRPr="009A10BB">
        <w:rPr>
          <w:b/>
          <w:spacing w:val="-11"/>
          <w:lang w:eastAsia="en-US"/>
        </w:rPr>
        <w:t xml:space="preserve"> </w:t>
      </w:r>
      <w:r w:rsidRPr="009A10BB">
        <w:rPr>
          <w:b/>
          <w:lang w:eastAsia="en-US"/>
        </w:rPr>
        <w:t>возможности</w:t>
      </w:r>
      <w:r w:rsidRPr="009A10BB">
        <w:rPr>
          <w:b/>
          <w:spacing w:val="-11"/>
          <w:lang w:eastAsia="en-US"/>
        </w:rPr>
        <w:t xml:space="preserve"> </w:t>
      </w:r>
      <w:r w:rsidRPr="009A10BB">
        <w:rPr>
          <w:b/>
          <w:lang w:eastAsia="en-US"/>
        </w:rPr>
        <w:t>заключения</w:t>
      </w:r>
      <w:r w:rsidRPr="009A10BB">
        <w:rPr>
          <w:b/>
          <w:spacing w:val="-11"/>
          <w:lang w:eastAsia="en-US"/>
        </w:rPr>
        <w:t xml:space="preserve"> </w:t>
      </w:r>
      <w:r w:rsidRPr="009A10BB">
        <w:rPr>
          <w:b/>
          <w:lang w:eastAsia="en-US"/>
        </w:rPr>
        <w:t>соглашения</w:t>
      </w:r>
      <w:r w:rsidRPr="009A10BB">
        <w:rPr>
          <w:b/>
          <w:spacing w:val="-11"/>
          <w:lang w:eastAsia="en-US"/>
        </w:rPr>
        <w:t xml:space="preserve"> </w:t>
      </w:r>
      <w:r w:rsidRPr="009A10BB">
        <w:rPr>
          <w:b/>
          <w:lang w:eastAsia="en-US"/>
        </w:rPr>
        <w:t>об</w:t>
      </w:r>
      <w:r w:rsidRPr="009A10BB">
        <w:rPr>
          <w:b/>
          <w:spacing w:val="-11"/>
          <w:lang w:eastAsia="en-US"/>
        </w:rPr>
        <w:t xml:space="preserve"> </w:t>
      </w:r>
      <w:r w:rsidRPr="009A10BB">
        <w:rPr>
          <w:b/>
          <w:lang w:eastAsia="en-US"/>
        </w:rPr>
        <w:t>установлении</w:t>
      </w:r>
      <w:r w:rsidRPr="009A10BB">
        <w:rPr>
          <w:b/>
          <w:spacing w:val="-11"/>
          <w:lang w:eastAsia="en-US"/>
        </w:rPr>
        <w:t xml:space="preserve"> </w:t>
      </w:r>
      <w:r w:rsidRPr="009A10BB">
        <w:rPr>
          <w:b/>
          <w:lang w:eastAsia="en-US"/>
        </w:rPr>
        <w:t>сервитута в предложенных заявителем границах</w:t>
      </w:r>
    </w:p>
    <w:p w:rsidR="009A10BB" w:rsidRPr="009A10BB" w:rsidRDefault="009A10BB" w:rsidP="009A10BB">
      <w:pPr>
        <w:adjustRightInd/>
        <w:rPr>
          <w:b/>
          <w:szCs w:val="28"/>
          <w:lang w:eastAsia="en-US"/>
        </w:rPr>
      </w:pPr>
    </w:p>
    <w:p w:rsidR="009A10BB" w:rsidRPr="009A10BB" w:rsidRDefault="009A10BB" w:rsidP="009A10BB">
      <w:pPr>
        <w:adjustRightInd/>
        <w:spacing w:before="5"/>
        <w:rPr>
          <w:b/>
          <w:sz w:val="16"/>
          <w:szCs w:val="28"/>
          <w:lang w:eastAsia="en-US"/>
        </w:rPr>
      </w:pPr>
    </w:p>
    <w:p w:rsidR="009A10BB" w:rsidRPr="009A10BB" w:rsidRDefault="009A10BB" w:rsidP="009A10BB">
      <w:pPr>
        <w:tabs>
          <w:tab w:val="left" w:pos="7236"/>
        </w:tabs>
        <w:adjustRightInd/>
        <w:spacing w:line="20" w:lineRule="exact"/>
        <w:ind w:left="298"/>
        <w:rPr>
          <w:sz w:val="2"/>
          <w:szCs w:val="22"/>
          <w:lang w:eastAsia="en-US"/>
        </w:rPr>
      </w:pPr>
      <w:r w:rsidRPr="009A10BB">
        <w:rPr>
          <w:noProof/>
          <w:sz w:val="2"/>
          <w:szCs w:val="22"/>
        </w:rPr>
        <mc:AlternateContent>
          <mc:Choice Requires="wpg">
            <w:drawing>
              <wp:inline distT="0" distB="0" distL="0" distR="0" wp14:anchorId="16672692" wp14:editId="0E3F6358">
                <wp:extent cx="1784985" cy="6350"/>
                <wp:effectExtent l="0" t="1905" r="635" b="127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6350"/>
                          <a:chOff x="0" y="0"/>
                          <a:chExt cx="2811" cy="10"/>
                        </a:xfrm>
                      </wpg:grpSpPr>
                      <wps:wsp>
                        <wps:cNvPr id="18" name="docshape6"/>
                        <wps:cNvSpPr>
                          <a:spLocks noChangeArrowheads="1"/>
                        </wps:cNvSpPr>
                        <wps:spPr bwMode="auto">
                          <a:xfrm>
                            <a:off x="0" y="0"/>
                            <a:ext cx="28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6" o:spid="_x0000_s1026" style="width:140.55pt;height:.5pt;mso-position-horizontal-relative:char;mso-position-vertical-relative:line" coordsize="28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">
                <v:rect id="docshape6" o:spid="_x0000_s1027" style="position:absolute;width:281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anchorlock/>
              </v:group>
            </w:pict>
          </mc:Fallback>
        </mc:AlternateContent>
      </w:r>
      <w:r w:rsidRPr="009A10BB">
        <w:rPr>
          <w:sz w:val="2"/>
          <w:szCs w:val="22"/>
          <w:lang w:eastAsia="en-US"/>
        </w:rPr>
        <w:tab/>
      </w:r>
      <w:r w:rsidRPr="009A10BB">
        <w:rPr>
          <w:noProof/>
          <w:sz w:val="2"/>
          <w:szCs w:val="22"/>
        </w:rPr>
        <mc:AlternateContent>
          <mc:Choice Requires="wpg">
            <w:drawing>
              <wp:inline distT="0" distB="0" distL="0" distR="0" wp14:anchorId="30D2D234" wp14:editId="22D6E750">
                <wp:extent cx="1817370" cy="6350"/>
                <wp:effectExtent l="635" t="1905" r="1270" b="1270"/>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6350"/>
                          <a:chOff x="0" y="0"/>
                          <a:chExt cx="2862" cy="10"/>
                        </a:xfrm>
                      </wpg:grpSpPr>
                      <wps:wsp>
                        <wps:cNvPr id="20" name="docshape8"/>
                        <wps:cNvSpPr>
                          <a:spLocks noChangeArrowheads="1"/>
                        </wps:cNvSpPr>
                        <wps:spPr bwMode="auto">
                          <a:xfrm>
                            <a:off x="0" y="0"/>
                            <a:ext cx="28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9" o:spid="_x0000_s1026" style="width:143.1pt;height:.5pt;mso-position-horizontal-relative:char;mso-position-vertical-relative:line" coordsize="2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">
                <v:rect id="docshape8" o:spid="_x0000_s1027" style="position:absolute;width:286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w10:anchorlock/>
              </v:group>
            </w:pict>
          </mc:Fallback>
        </mc:AlternateContent>
      </w:r>
    </w:p>
    <w:p w:rsidR="009A10BB" w:rsidRPr="009A10BB" w:rsidRDefault="009A10BB" w:rsidP="009A10BB">
      <w:pPr>
        <w:adjustRightInd/>
        <w:spacing w:line="20" w:lineRule="exact"/>
        <w:rPr>
          <w:sz w:val="2"/>
          <w:szCs w:val="22"/>
          <w:lang w:eastAsia="en-US"/>
        </w:rPr>
        <w:sectPr w:rsidR="009A10BB" w:rsidRPr="009A10BB">
          <w:pgSz w:w="11900" w:h="16840"/>
          <w:pgMar w:top="940" w:right="340" w:bottom="280" w:left="880" w:header="682" w:footer="0" w:gutter="0"/>
          <w:cols w:space="720"/>
        </w:sectPr>
      </w:pPr>
    </w:p>
    <w:p w:rsidR="009A10BB" w:rsidRPr="009A10BB" w:rsidRDefault="009A10BB" w:rsidP="009A10BB">
      <w:pPr>
        <w:adjustRightInd/>
        <w:spacing w:line="215" w:lineRule="exact"/>
        <w:ind w:left="298"/>
        <w:rPr>
          <w:i/>
          <w:szCs w:val="22"/>
          <w:lang w:eastAsia="en-US"/>
        </w:rPr>
      </w:pPr>
      <w:r w:rsidRPr="009A10BB">
        <w:rPr>
          <w:i/>
          <w:szCs w:val="22"/>
          <w:lang w:eastAsia="en-US"/>
        </w:rPr>
        <w:lastRenderedPageBreak/>
        <w:t>дата</w:t>
      </w:r>
      <w:r w:rsidRPr="009A10BB">
        <w:rPr>
          <w:i/>
          <w:spacing w:val="-9"/>
          <w:szCs w:val="22"/>
          <w:lang w:eastAsia="en-US"/>
        </w:rPr>
        <w:t xml:space="preserve"> </w:t>
      </w:r>
      <w:r w:rsidRPr="009A10BB">
        <w:rPr>
          <w:i/>
          <w:szCs w:val="22"/>
          <w:lang w:eastAsia="en-US"/>
        </w:rPr>
        <w:t>решения</w:t>
      </w:r>
      <w:r w:rsidRPr="009A10BB">
        <w:rPr>
          <w:i/>
          <w:spacing w:val="-8"/>
          <w:szCs w:val="22"/>
          <w:lang w:eastAsia="en-US"/>
        </w:rPr>
        <w:t xml:space="preserve"> </w:t>
      </w:r>
      <w:r w:rsidRPr="009A10BB">
        <w:rPr>
          <w:i/>
          <w:spacing w:val="-2"/>
          <w:szCs w:val="22"/>
          <w:lang w:eastAsia="en-US"/>
        </w:rPr>
        <w:t>уполномоченного</w:t>
      </w:r>
    </w:p>
    <w:p w:rsidR="009A10BB" w:rsidRPr="009A10BB" w:rsidRDefault="009A10BB" w:rsidP="009A10BB">
      <w:pPr>
        <w:adjustRightInd/>
        <w:spacing w:before="5"/>
        <w:ind w:left="398"/>
        <w:rPr>
          <w:i/>
          <w:szCs w:val="22"/>
          <w:lang w:eastAsia="en-US"/>
        </w:rPr>
      </w:pPr>
      <w:proofErr w:type="spellStart"/>
      <w:r w:rsidRPr="009A10BB">
        <w:rPr>
          <w:i/>
          <w:spacing w:val="-2"/>
          <w:szCs w:val="22"/>
          <w:lang w:eastAsia="en-US"/>
        </w:rPr>
        <w:t>ргана</w:t>
      </w:r>
      <w:proofErr w:type="spellEnd"/>
      <w:r w:rsidRPr="009A10BB">
        <w:rPr>
          <w:i/>
          <w:spacing w:val="5"/>
          <w:szCs w:val="22"/>
          <w:lang w:eastAsia="en-US"/>
        </w:rPr>
        <w:t xml:space="preserve"> </w:t>
      </w:r>
      <w:r w:rsidRPr="009A10BB">
        <w:rPr>
          <w:i/>
          <w:spacing w:val="-2"/>
          <w:szCs w:val="22"/>
          <w:lang w:eastAsia="en-US"/>
        </w:rPr>
        <w:t>государственной</w:t>
      </w:r>
      <w:r w:rsidRPr="009A10BB">
        <w:rPr>
          <w:i/>
          <w:spacing w:val="5"/>
          <w:szCs w:val="22"/>
          <w:lang w:eastAsia="en-US"/>
        </w:rPr>
        <w:t xml:space="preserve"> </w:t>
      </w:r>
      <w:r w:rsidRPr="009A10BB">
        <w:rPr>
          <w:i/>
          <w:spacing w:val="-2"/>
          <w:szCs w:val="22"/>
          <w:lang w:eastAsia="en-US"/>
        </w:rPr>
        <w:t>власти</w:t>
      </w:r>
    </w:p>
    <w:p w:rsidR="009A10BB" w:rsidRPr="009A10BB" w:rsidRDefault="009A10BB" w:rsidP="009A10BB">
      <w:pPr>
        <w:adjustRightInd/>
        <w:spacing w:line="215" w:lineRule="exact"/>
        <w:ind w:left="396"/>
        <w:rPr>
          <w:i/>
          <w:szCs w:val="22"/>
          <w:lang w:eastAsia="en-US"/>
        </w:rPr>
      </w:pPr>
      <w:r w:rsidRPr="009A10BB">
        <w:rPr>
          <w:sz w:val="22"/>
          <w:szCs w:val="22"/>
          <w:lang w:eastAsia="en-US"/>
        </w:rPr>
        <w:br w:type="column"/>
      </w:r>
      <w:r w:rsidRPr="009A10BB">
        <w:rPr>
          <w:i/>
          <w:szCs w:val="22"/>
          <w:lang w:eastAsia="en-US"/>
        </w:rPr>
        <w:lastRenderedPageBreak/>
        <w:t>мер</w:t>
      </w:r>
      <w:r w:rsidRPr="009A10BB">
        <w:rPr>
          <w:i/>
          <w:spacing w:val="-9"/>
          <w:szCs w:val="22"/>
          <w:lang w:eastAsia="en-US"/>
        </w:rPr>
        <w:t xml:space="preserve"> </w:t>
      </w:r>
      <w:r w:rsidRPr="009A10BB">
        <w:rPr>
          <w:i/>
          <w:szCs w:val="22"/>
          <w:lang w:eastAsia="en-US"/>
        </w:rPr>
        <w:t>решения</w:t>
      </w:r>
      <w:r w:rsidRPr="009A10BB">
        <w:rPr>
          <w:i/>
          <w:spacing w:val="-8"/>
          <w:szCs w:val="22"/>
          <w:lang w:eastAsia="en-US"/>
        </w:rPr>
        <w:t xml:space="preserve"> </w:t>
      </w:r>
      <w:r w:rsidRPr="009A10BB">
        <w:rPr>
          <w:i/>
          <w:spacing w:val="-2"/>
          <w:szCs w:val="22"/>
          <w:lang w:eastAsia="en-US"/>
        </w:rPr>
        <w:t>уполномоченного</w:t>
      </w:r>
    </w:p>
    <w:p w:rsidR="009A10BB" w:rsidRPr="009A10BB" w:rsidRDefault="009A10BB" w:rsidP="009A10BB">
      <w:pPr>
        <w:adjustRightInd/>
        <w:spacing w:before="5"/>
        <w:ind w:left="298"/>
        <w:rPr>
          <w:i/>
          <w:szCs w:val="22"/>
          <w:lang w:eastAsia="en-US"/>
        </w:rPr>
      </w:pPr>
      <w:proofErr w:type="spellStart"/>
      <w:r w:rsidRPr="009A10BB">
        <w:rPr>
          <w:i/>
          <w:spacing w:val="-2"/>
          <w:szCs w:val="22"/>
          <w:lang w:eastAsia="en-US"/>
        </w:rPr>
        <w:t>ргана</w:t>
      </w:r>
      <w:proofErr w:type="spellEnd"/>
      <w:r w:rsidRPr="009A10BB">
        <w:rPr>
          <w:i/>
          <w:spacing w:val="5"/>
          <w:szCs w:val="22"/>
          <w:lang w:eastAsia="en-US"/>
        </w:rPr>
        <w:t xml:space="preserve"> </w:t>
      </w:r>
      <w:r w:rsidRPr="009A10BB">
        <w:rPr>
          <w:i/>
          <w:spacing w:val="-2"/>
          <w:szCs w:val="22"/>
          <w:lang w:eastAsia="en-US"/>
        </w:rPr>
        <w:t>государственной</w:t>
      </w:r>
      <w:r w:rsidRPr="009A10BB">
        <w:rPr>
          <w:i/>
          <w:spacing w:val="5"/>
          <w:szCs w:val="22"/>
          <w:lang w:eastAsia="en-US"/>
        </w:rPr>
        <w:t xml:space="preserve"> </w:t>
      </w:r>
      <w:r w:rsidRPr="009A10BB">
        <w:rPr>
          <w:i/>
          <w:spacing w:val="-2"/>
          <w:szCs w:val="22"/>
          <w:lang w:eastAsia="en-US"/>
        </w:rPr>
        <w:t>власти</w:t>
      </w:r>
    </w:p>
    <w:p w:rsidR="009A10BB" w:rsidRPr="009A10BB" w:rsidRDefault="009A10BB" w:rsidP="009A10BB">
      <w:pPr>
        <w:adjustRightInd/>
        <w:rPr>
          <w:szCs w:val="22"/>
          <w:lang w:eastAsia="en-US"/>
        </w:rPr>
        <w:sectPr w:rsidR="009A10BB" w:rsidRPr="009A10BB">
          <w:type w:val="continuous"/>
          <w:pgSz w:w="11900" w:h="16840"/>
          <w:pgMar w:top="1580" w:right="340" w:bottom="280" w:left="880" w:header="682" w:footer="0" w:gutter="0"/>
          <w:cols w:num="2" w:space="720" w:equalWidth="0">
            <w:col w:w="3073" w:space="3966"/>
            <w:col w:w="3641"/>
          </w:cols>
        </w:sectPr>
      </w:pPr>
    </w:p>
    <w:p w:rsidR="009A10BB" w:rsidRPr="009A10BB" w:rsidRDefault="009A10BB" w:rsidP="009A10BB">
      <w:pPr>
        <w:tabs>
          <w:tab w:val="left" w:pos="7510"/>
          <w:tab w:val="left" w:pos="9786"/>
        </w:tabs>
        <w:adjustRightInd/>
        <w:spacing w:before="32"/>
        <w:ind w:left="887"/>
        <w:rPr>
          <w:lang w:eastAsia="en-US"/>
        </w:rPr>
      </w:pPr>
      <w:r w:rsidRPr="009A10BB">
        <w:rPr>
          <w:lang w:eastAsia="en-US"/>
        </w:rPr>
        <w:lastRenderedPageBreak/>
        <w:t>По результатам рассмотрения запроса №</w:t>
      </w:r>
      <w:r w:rsidRPr="009A10BB">
        <w:rPr>
          <w:spacing w:val="94"/>
          <w:lang w:eastAsia="en-US"/>
        </w:rPr>
        <w:t xml:space="preserve"> </w:t>
      </w:r>
      <w:r w:rsidRPr="009A10BB">
        <w:rPr>
          <w:u w:val="single"/>
          <w:lang w:eastAsia="en-US"/>
        </w:rPr>
        <w:tab/>
      </w:r>
      <w:r w:rsidRPr="009A10BB">
        <w:rPr>
          <w:spacing w:val="80"/>
          <w:lang w:eastAsia="en-US"/>
        </w:rPr>
        <w:t xml:space="preserve"> </w:t>
      </w:r>
      <w:proofErr w:type="gramStart"/>
      <w:r w:rsidRPr="009A10BB">
        <w:rPr>
          <w:lang w:eastAsia="en-US"/>
        </w:rPr>
        <w:t>от</w:t>
      </w:r>
      <w:proofErr w:type="gramEnd"/>
      <w:r w:rsidRPr="009A10BB">
        <w:rPr>
          <w:spacing w:val="34"/>
          <w:lang w:eastAsia="en-US"/>
        </w:rPr>
        <w:t xml:space="preserve"> </w:t>
      </w:r>
      <w:r w:rsidRPr="009A10BB">
        <w:rPr>
          <w:u w:val="single"/>
          <w:lang w:eastAsia="en-US"/>
        </w:rPr>
        <w:tab/>
      </w:r>
      <w:r w:rsidRPr="009A10BB">
        <w:rPr>
          <w:spacing w:val="40"/>
          <w:lang w:eastAsia="en-US"/>
        </w:rPr>
        <w:t xml:space="preserve"> </w:t>
      </w:r>
      <w:r w:rsidRPr="009A10BB">
        <w:rPr>
          <w:lang w:eastAsia="en-US"/>
        </w:rPr>
        <w:t>об</w:t>
      </w:r>
    </w:p>
    <w:p w:rsidR="009A10BB" w:rsidRPr="009A10BB" w:rsidRDefault="009A10BB" w:rsidP="009A10BB">
      <w:pPr>
        <w:tabs>
          <w:tab w:val="left" w:pos="5712"/>
        </w:tabs>
        <w:adjustRightInd/>
        <w:ind w:left="149"/>
        <w:rPr>
          <w:i/>
          <w:lang w:eastAsia="en-US"/>
        </w:rPr>
      </w:pPr>
      <w:proofErr w:type="gramStart"/>
      <w:r w:rsidRPr="009A10BB">
        <w:rPr>
          <w:lang w:eastAsia="en-US"/>
        </w:rPr>
        <w:t>установлении</w:t>
      </w:r>
      <w:r w:rsidRPr="009A10BB">
        <w:rPr>
          <w:spacing w:val="-4"/>
          <w:lang w:eastAsia="en-US"/>
        </w:rPr>
        <w:t xml:space="preserve"> </w:t>
      </w:r>
      <w:r w:rsidRPr="009A10BB">
        <w:rPr>
          <w:lang w:eastAsia="en-US"/>
        </w:rPr>
        <w:t>сервитута</w:t>
      </w:r>
      <w:r w:rsidRPr="009A10BB">
        <w:rPr>
          <w:spacing w:val="-4"/>
          <w:lang w:eastAsia="en-US"/>
        </w:rPr>
        <w:t xml:space="preserve"> </w:t>
      </w:r>
      <w:r w:rsidRPr="009A10BB">
        <w:rPr>
          <w:lang w:eastAsia="en-US"/>
        </w:rPr>
        <w:t>с</w:t>
      </w:r>
      <w:r w:rsidRPr="009A10BB">
        <w:rPr>
          <w:spacing w:val="-4"/>
          <w:lang w:eastAsia="en-US"/>
        </w:rPr>
        <w:t xml:space="preserve"> </w:t>
      </w:r>
      <w:r w:rsidRPr="009A10BB">
        <w:rPr>
          <w:lang w:eastAsia="en-US"/>
        </w:rPr>
        <w:t xml:space="preserve">целью </w:t>
      </w:r>
      <w:r w:rsidRPr="009A10BB">
        <w:rPr>
          <w:u w:val="single"/>
          <w:lang w:eastAsia="en-US"/>
        </w:rPr>
        <w:tab/>
      </w:r>
      <w:r w:rsidRPr="009A10BB">
        <w:rPr>
          <w:spacing w:val="40"/>
          <w:lang w:eastAsia="en-US"/>
        </w:rPr>
        <w:t xml:space="preserve"> </w:t>
      </w:r>
      <w:r w:rsidRPr="009A10BB">
        <w:rPr>
          <w:lang w:eastAsia="en-US"/>
        </w:rPr>
        <w:t>(</w:t>
      </w:r>
      <w:r w:rsidRPr="009A10BB">
        <w:rPr>
          <w:i/>
          <w:lang w:eastAsia="en-US"/>
        </w:rPr>
        <w:t>размещение линейных объектов и иных</w:t>
      </w:r>
      <w:proofErr w:type="gramEnd"/>
    </w:p>
    <w:p w:rsidR="009A10BB" w:rsidRPr="009A10BB" w:rsidRDefault="009A10BB" w:rsidP="009A10BB">
      <w:pPr>
        <w:adjustRightInd/>
        <w:ind w:left="149"/>
        <w:rPr>
          <w:i/>
          <w:lang w:eastAsia="en-US"/>
        </w:rPr>
      </w:pPr>
      <w:proofErr w:type="gramStart"/>
      <w:r w:rsidRPr="009A10BB">
        <w:rPr>
          <w:i/>
          <w:lang w:eastAsia="en-US"/>
        </w:rPr>
        <w:t>сооружений;</w:t>
      </w:r>
      <w:r w:rsidRPr="009A10BB">
        <w:rPr>
          <w:i/>
          <w:spacing w:val="-8"/>
          <w:lang w:eastAsia="en-US"/>
        </w:rPr>
        <w:t xml:space="preserve"> </w:t>
      </w:r>
      <w:r w:rsidRPr="009A10BB">
        <w:rPr>
          <w:i/>
          <w:lang w:eastAsia="en-US"/>
        </w:rPr>
        <w:t>проведение</w:t>
      </w:r>
      <w:r w:rsidRPr="009A10BB">
        <w:rPr>
          <w:i/>
          <w:spacing w:val="-8"/>
          <w:lang w:eastAsia="en-US"/>
        </w:rPr>
        <w:t xml:space="preserve"> </w:t>
      </w:r>
      <w:r w:rsidRPr="009A10BB">
        <w:rPr>
          <w:i/>
          <w:lang w:eastAsia="en-US"/>
        </w:rPr>
        <w:t>изыскательских</w:t>
      </w:r>
      <w:r w:rsidRPr="009A10BB">
        <w:rPr>
          <w:i/>
          <w:spacing w:val="-8"/>
          <w:lang w:eastAsia="en-US"/>
        </w:rPr>
        <w:t xml:space="preserve"> </w:t>
      </w:r>
      <w:r w:rsidRPr="009A10BB">
        <w:rPr>
          <w:i/>
          <w:lang w:eastAsia="en-US"/>
        </w:rPr>
        <w:t>работ;</w:t>
      </w:r>
      <w:r w:rsidRPr="009A10BB">
        <w:rPr>
          <w:i/>
          <w:spacing w:val="-9"/>
          <w:lang w:eastAsia="en-US"/>
        </w:rPr>
        <w:t xml:space="preserve"> </w:t>
      </w:r>
      <w:r w:rsidRPr="009A10BB">
        <w:rPr>
          <w:i/>
          <w:lang w:eastAsia="en-US"/>
        </w:rPr>
        <w:t>недропользование;</w:t>
      </w:r>
      <w:r w:rsidRPr="009A10BB">
        <w:rPr>
          <w:i/>
          <w:spacing w:val="-8"/>
          <w:lang w:eastAsia="en-US"/>
        </w:rPr>
        <w:t xml:space="preserve"> </w:t>
      </w:r>
      <w:r w:rsidRPr="009A10BB">
        <w:rPr>
          <w:i/>
          <w:lang w:eastAsia="en-US"/>
        </w:rPr>
        <w:t>проход</w:t>
      </w:r>
      <w:r w:rsidRPr="009A10BB">
        <w:rPr>
          <w:i/>
          <w:spacing w:val="-1"/>
          <w:lang w:eastAsia="en-US"/>
        </w:rPr>
        <w:t xml:space="preserve"> </w:t>
      </w:r>
      <w:r w:rsidRPr="009A10BB">
        <w:rPr>
          <w:i/>
          <w:lang w:eastAsia="en-US"/>
        </w:rPr>
        <w:t>(проезд)</w:t>
      </w:r>
      <w:r w:rsidRPr="009A10BB">
        <w:rPr>
          <w:i/>
          <w:spacing w:val="-11"/>
          <w:lang w:eastAsia="en-US"/>
        </w:rPr>
        <w:t xml:space="preserve"> </w:t>
      </w:r>
      <w:r w:rsidRPr="009A10BB">
        <w:rPr>
          <w:i/>
          <w:lang w:eastAsia="en-US"/>
        </w:rPr>
        <w:t>через</w:t>
      </w:r>
      <w:r w:rsidRPr="009A10BB">
        <w:rPr>
          <w:i/>
          <w:spacing w:val="-8"/>
          <w:lang w:eastAsia="en-US"/>
        </w:rPr>
        <w:t xml:space="preserve"> </w:t>
      </w:r>
      <w:r w:rsidRPr="009A10BB">
        <w:rPr>
          <w:i/>
          <w:lang w:eastAsia="en-US"/>
        </w:rPr>
        <w:t>соседний участок, строительство, реконструкция, эксплуатация линейных объектов</w:t>
      </w:r>
      <w:r w:rsidRPr="009A10BB">
        <w:rPr>
          <w:lang w:eastAsia="en-US"/>
        </w:rPr>
        <w:t>)</w:t>
      </w:r>
      <w:r w:rsidRPr="009A10BB">
        <w:rPr>
          <w:i/>
          <w:lang w:eastAsia="en-US"/>
        </w:rPr>
        <w:t>;</w:t>
      </w:r>
      <w:proofErr w:type="gramEnd"/>
    </w:p>
    <w:p w:rsidR="009A10BB" w:rsidRPr="009A10BB" w:rsidRDefault="009A10BB" w:rsidP="009A10BB">
      <w:pPr>
        <w:tabs>
          <w:tab w:val="left" w:pos="4754"/>
        </w:tabs>
        <w:adjustRightInd/>
        <w:ind w:left="149" w:right="764" w:firstLine="599"/>
        <w:rPr>
          <w:lang w:eastAsia="en-US"/>
        </w:rPr>
      </w:pPr>
      <w:r w:rsidRPr="009A10BB">
        <w:rPr>
          <w:lang w:eastAsia="en-US"/>
        </w:rPr>
        <w:t>на земельном участке:</w:t>
      </w:r>
      <w:r w:rsidRPr="009A10BB">
        <w:rPr>
          <w:spacing w:val="105"/>
          <w:lang w:eastAsia="en-US"/>
        </w:rPr>
        <w:t xml:space="preserve"> </w:t>
      </w:r>
      <w:r w:rsidRPr="009A10BB">
        <w:rPr>
          <w:u w:val="single"/>
          <w:lang w:eastAsia="en-US"/>
        </w:rPr>
        <w:tab/>
      </w:r>
      <w:r w:rsidRPr="009A10BB">
        <w:rPr>
          <w:spacing w:val="-9"/>
          <w:lang w:eastAsia="en-US"/>
        </w:rPr>
        <w:t xml:space="preserve"> </w:t>
      </w:r>
      <w:r w:rsidRPr="009A10BB">
        <w:rPr>
          <w:lang w:eastAsia="en-US"/>
        </w:rPr>
        <w:t>(</w:t>
      </w:r>
      <w:r w:rsidRPr="009A10BB">
        <w:rPr>
          <w:i/>
          <w:lang w:eastAsia="en-US"/>
        </w:rPr>
        <w:t>кадастровые</w:t>
      </w:r>
      <w:r w:rsidRPr="009A10BB">
        <w:rPr>
          <w:i/>
          <w:spacing w:val="-9"/>
          <w:lang w:eastAsia="en-US"/>
        </w:rPr>
        <w:t xml:space="preserve"> </w:t>
      </w:r>
      <w:r w:rsidRPr="009A10BB">
        <w:rPr>
          <w:i/>
          <w:lang w:eastAsia="en-US"/>
        </w:rPr>
        <w:t>номера</w:t>
      </w:r>
      <w:r w:rsidRPr="009A10BB">
        <w:rPr>
          <w:i/>
          <w:spacing w:val="-7"/>
          <w:lang w:eastAsia="en-US"/>
        </w:rPr>
        <w:t xml:space="preserve"> </w:t>
      </w:r>
      <w:r w:rsidRPr="009A10BB">
        <w:rPr>
          <w:i/>
          <w:lang w:eastAsia="en-US"/>
        </w:rPr>
        <w:t>(при</w:t>
      </w:r>
      <w:r w:rsidRPr="009A10BB">
        <w:rPr>
          <w:i/>
          <w:spacing w:val="-9"/>
          <w:lang w:eastAsia="en-US"/>
        </w:rPr>
        <w:t xml:space="preserve"> </w:t>
      </w:r>
      <w:r w:rsidRPr="009A10BB">
        <w:rPr>
          <w:i/>
          <w:lang w:eastAsia="en-US"/>
        </w:rPr>
        <w:t>их</w:t>
      </w:r>
      <w:r w:rsidRPr="009A10BB">
        <w:rPr>
          <w:i/>
          <w:spacing w:val="-9"/>
          <w:lang w:eastAsia="en-US"/>
        </w:rPr>
        <w:t xml:space="preserve"> </w:t>
      </w:r>
      <w:r w:rsidRPr="009A10BB">
        <w:rPr>
          <w:i/>
          <w:lang w:eastAsia="en-US"/>
        </w:rPr>
        <w:t>наличии)</w:t>
      </w:r>
      <w:r w:rsidRPr="009A10BB">
        <w:rPr>
          <w:i/>
          <w:spacing w:val="-11"/>
          <w:lang w:eastAsia="en-US"/>
        </w:rPr>
        <w:t xml:space="preserve"> </w:t>
      </w:r>
      <w:r w:rsidRPr="009A10BB">
        <w:rPr>
          <w:i/>
          <w:lang w:eastAsia="en-US"/>
        </w:rPr>
        <w:t>земельных участков, в отношении которых устанавливается публичный сервитут</w:t>
      </w:r>
      <w:r w:rsidRPr="009A10BB">
        <w:rPr>
          <w:lang w:eastAsia="en-US"/>
        </w:rPr>
        <w:t>), расположенных</w:t>
      </w:r>
    </w:p>
    <w:p w:rsidR="009A10BB" w:rsidRPr="009A10BB" w:rsidRDefault="009A10BB" w:rsidP="009A10BB">
      <w:pPr>
        <w:tabs>
          <w:tab w:val="left" w:pos="1399"/>
        </w:tabs>
        <w:adjustRightInd/>
        <w:spacing w:line="275" w:lineRule="exact"/>
        <w:ind w:left="202"/>
        <w:rPr>
          <w:i/>
          <w:lang w:eastAsia="en-US"/>
        </w:rPr>
      </w:pPr>
      <w:r w:rsidRPr="009A10BB">
        <w:rPr>
          <w:i/>
          <w:u w:val="single"/>
          <w:lang w:eastAsia="en-US"/>
        </w:rPr>
        <w:tab/>
      </w:r>
      <w:r w:rsidRPr="009A10BB">
        <w:rPr>
          <w:i/>
          <w:spacing w:val="-11"/>
          <w:lang w:eastAsia="en-US"/>
        </w:rPr>
        <w:t xml:space="preserve"> </w:t>
      </w:r>
      <w:r w:rsidRPr="009A10BB">
        <w:rPr>
          <w:i/>
          <w:lang w:eastAsia="en-US"/>
        </w:rPr>
        <w:t>(адреса</w:t>
      </w:r>
      <w:r w:rsidRPr="009A10BB">
        <w:rPr>
          <w:i/>
          <w:spacing w:val="-11"/>
          <w:lang w:eastAsia="en-US"/>
        </w:rPr>
        <w:t xml:space="preserve"> </w:t>
      </w:r>
      <w:r w:rsidRPr="009A10BB">
        <w:rPr>
          <w:i/>
          <w:lang w:eastAsia="en-US"/>
        </w:rPr>
        <w:t>или</w:t>
      </w:r>
      <w:r w:rsidRPr="009A10BB">
        <w:rPr>
          <w:i/>
          <w:spacing w:val="-11"/>
          <w:lang w:eastAsia="en-US"/>
        </w:rPr>
        <w:t xml:space="preserve"> </w:t>
      </w:r>
      <w:r w:rsidRPr="009A10BB">
        <w:rPr>
          <w:i/>
          <w:lang w:eastAsia="en-US"/>
        </w:rPr>
        <w:t>описание</w:t>
      </w:r>
      <w:r w:rsidRPr="009A10BB">
        <w:rPr>
          <w:i/>
          <w:spacing w:val="-11"/>
          <w:lang w:eastAsia="en-US"/>
        </w:rPr>
        <w:t xml:space="preserve"> </w:t>
      </w:r>
      <w:r w:rsidRPr="009A10BB">
        <w:rPr>
          <w:i/>
          <w:lang w:eastAsia="en-US"/>
        </w:rPr>
        <w:t>местоположения</w:t>
      </w:r>
      <w:r w:rsidRPr="009A10BB">
        <w:rPr>
          <w:i/>
          <w:spacing w:val="-11"/>
          <w:lang w:eastAsia="en-US"/>
        </w:rPr>
        <w:t xml:space="preserve"> </w:t>
      </w:r>
      <w:r w:rsidRPr="009A10BB">
        <w:rPr>
          <w:i/>
          <w:lang w:eastAsia="en-US"/>
        </w:rPr>
        <w:t>земельных</w:t>
      </w:r>
      <w:r w:rsidRPr="009A10BB">
        <w:rPr>
          <w:i/>
          <w:spacing w:val="-11"/>
          <w:lang w:eastAsia="en-US"/>
        </w:rPr>
        <w:t xml:space="preserve"> </w:t>
      </w:r>
      <w:r w:rsidRPr="009A10BB">
        <w:rPr>
          <w:i/>
          <w:lang w:eastAsia="en-US"/>
        </w:rPr>
        <w:t>участков</w:t>
      </w:r>
      <w:r w:rsidRPr="009A10BB">
        <w:rPr>
          <w:i/>
          <w:spacing w:val="-11"/>
          <w:lang w:eastAsia="en-US"/>
        </w:rPr>
        <w:t xml:space="preserve"> </w:t>
      </w:r>
      <w:r w:rsidRPr="009A10BB">
        <w:rPr>
          <w:i/>
          <w:lang w:eastAsia="en-US"/>
        </w:rPr>
        <w:t>или</w:t>
      </w:r>
      <w:r w:rsidRPr="009A10BB">
        <w:rPr>
          <w:i/>
          <w:spacing w:val="-11"/>
          <w:lang w:eastAsia="en-US"/>
        </w:rPr>
        <w:t xml:space="preserve"> </w:t>
      </w:r>
      <w:r w:rsidRPr="009A10BB">
        <w:rPr>
          <w:i/>
          <w:lang w:eastAsia="en-US"/>
        </w:rPr>
        <w:t>земель);</w:t>
      </w:r>
    </w:p>
    <w:p w:rsidR="009A10BB" w:rsidRPr="009A10BB" w:rsidRDefault="009A10BB" w:rsidP="009A10BB">
      <w:pPr>
        <w:tabs>
          <w:tab w:val="left" w:pos="5712"/>
        </w:tabs>
        <w:adjustRightInd/>
        <w:spacing w:line="274" w:lineRule="exact"/>
        <w:ind w:left="887"/>
        <w:rPr>
          <w:i/>
          <w:lang w:eastAsia="en-US"/>
        </w:rPr>
      </w:pPr>
      <w:proofErr w:type="gramStart"/>
      <w:r w:rsidRPr="009A10BB">
        <w:rPr>
          <w:lang w:eastAsia="en-US"/>
        </w:rPr>
        <w:t>на части земельного участка:</w:t>
      </w:r>
      <w:r w:rsidRPr="009A10BB">
        <w:rPr>
          <w:spacing w:val="117"/>
          <w:lang w:eastAsia="en-US"/>
        </w:rPr>
        <w:t xml:space="preserve"> </w:t>
      </w:r>
      <w:r w:rsidRPr="009A10BB">
        <w:rPr>
          <w:u w:val="single"/>
          <w:lang w:eastAsia="en-US"/>
        </w:rPr>
        <w:tab/>
      </w:r>
      <w:r w:rsidRPr="009A10BB">
        <w:rPr>
          <w:spacing w:val="40"/>
          <w:lang w:eastAsia="en-US"/>
        </w:rPr>
        <w:t xml:space="preserve"> </w:t>
      </w:r>
      <w:r w:rsidRPr="009A10BB">
        <w:rPr>
          <w:lang w:eastAsia="en-US"/>
        </w:rPr>
        <w:t>(</w:t>
      </w:r>
      <w:r w:rsidRPr="009A10BB">
        <w:rPr>
          <w:i/>
          <w:lang w:eastAsia="en-US"/>
        </w:rPr>
        <w:t>кадастровые номера (при их наличии)</w:t>
      </w:r>
      <w:proofErr w:type="gramEnd"/>
    </w:p>
    <w:p w:rsidR="009A10BB" w:rsidRPr="009A10BB" w:rsidRDefault="009A10BB" w:rsidP="009A10BB">
      <w:pPr>
        <w:adjustRightInd/>
        <w:spacing w:line="275" w:lineRule="exact"/>
        <w:ind w:left="149"/>
        <w:rPr>
          <w:lang w:eastAsia="en-US"/>
        </w:rPr>
      </w:pPr>
      <w:r w:rsidRPr="009A10BB">
        <w:rPr>
          <w:i/>
          <w:spacing w:val="-2"/>
          <w:lang w:eastAsia="en-US"/>
        </w:rPr>
        <w:t>земельных</w:t>
      </w:r>
      <w:r w:rsidRPr="009A10BB">
        <w:rPr>
          <w:i/>
          <w:lang w:eastAsia="en-US"/>
        </w:rPr>
        <w:t xml:space="preserve"> </w:t>
      </w:r>
      <w:r w:rsidRPr="009A10BB">
        <w:rPr>
          <w:i/>
          <w:spacing w:val="-2"/>
          <w:lang w:eastAsia="en-US"/>
        </w:rPr>
        <w:t>участков,</w:t>
      </w:r>
      <w:r w:rsidRPr="009A10BB">
        <w:rPr>
          <w:i/>
          <w:lang w:eastAsia="en-US"/>
        </w:rPr>
        <w:t xml:space="preserve"> </w:t>
      </w:r>
      <w:r w:rsidRPr="009A10BB">
        <w:rPr>
          <w:i/>
          <w:spacing w:val="-2"/>
          <w:lang w:eastAsia="en-US"/>
        </w:rPr>
        <w:t>в</w:t>
      </w:r>
      <w:r w:rsidRPr="009A10BB">
        <w:rPr>
          <w:i/>
          <w:spacing w:val="1"/>
          <w:lang w:eastAsia="en-US"/>
        </w:rPr>
        <w:t xml:space="preserve"> </w:t>
      </w:r>
      <w:proofErr w:type="gramStart"/>
      <w:r w:rsidRPr="009A10BB">
        <w:rPr>
          <w:i/>
          <w:spacing w:val="-2"/>
          <w:lang w:eastAsia="en-US"/>
        </w:rPr>
        <w:t>отношении</w:t>
      </w:r>
      <w:proofErr w:type="gramEnd"/>
      <w:r w:rsidRPr="009A10BB">
        <w:rPr>
          <w:i/>
          <w:lang w:eastAsia="en-US"/>
        </w:rPr>
        <w:t xml:space="preserve"> </w:t>
      </w:r>
      <w:r w:rsidRPr="009A10BB">
        <w:rPr>
          <w:i/>
          <w:spacing w:val="-2"/>
          <w:lang w:eastAsia="en-US"/>
        </w:rPr>
        <w:t>которых</w:t>
      </w:r>
      <w:r w:rsidRPr="009A10BB">
        <w:rPr>
          <w:i/>
          <w:spacing w:val="1"/>
          <w:lang w:eastAsia="en-US"/>
        </w:rPr>
        <w:t xml:space="preserve"> </w:t>
      </w:r>
      <w:r w:rsidRPr="009A10BB">
        <w:rPr>
          <w:i/>
          <w:spacing w:val="-2"/>
          <w:lang w:eastAsia="en-US"/>
        </w:rPr>
        <w:t>устанавливается</w:t>
      </w:r>
      <w:r w:rsidRPr="009A10BB">
        <w:rPr>
          <w:i/>
          <w:lang w:eastAsia="en-US"/>
        </w:rPr>
        <w:t xml:space="preserve"> </w:t>
      </w:r>
      <w:r w:rsidRPr="009A10BB">
        <w:rPr>
          <w:i/>
          <w:spacing w:val="-2"/>
          <w:lang w:eastAsia="en-US"/>
        </w:rPr>
        <w:t>публичный</w:t>
      </w:r>
      <w:r w:rsidRPr="009A10BB">
        <w:rPr>
          <w:i/>
          <w:spacing w:val="1"/>
          <w:lang w:eastAsia="en-US"/>
        </w:rPr>
        <w:t xml:space="preserve"> </w:t>
      </w:r>
      <w:r w:rsidRPr="009A10BB">
        <w:rPr>
          <w:i/>
          <w:spacing w:val="-2"/>
          <w:lang w:eastAsia="en-US"/>
        </w:rPr>
        <w:t>сервитут),</w:t>
      </w:r>
      <w:r w:rsidRPr="009A10BB">
        <w:rPr>
          <w:i/>
          <w:lang w:eastAsia="en-US"/>
        </w:rPr>
        <w:t xml:space="preserve"> </w:t>
      </w:r>
      <w:r w:rsidRPr="009A10BB">
        <w:rPr>
          <w:spacing w:val="-2"/>
          <w:lang w:eastAsia="en-US"/>
        </w:rPr>
        <w:t>расположенных</w:t>
      </w:r>
    </w:p>
    <w:p w:rsidR="009A10BB" w:rsidRPr="009A10BB" w:rsidRDefault="009A10BB" w:rsidP="009A10BB">
      <w:pPr>
        <w:tabs>
          <w:tab w:val="left" w:pos="3196"/>
          <w:tab w:val="left" w:pos="4035"/>
        </w:tabs>
        <w:adjustRightInd/>
        <w:ind w:left="149" w:right="816" w:firstLine="52"/>
        <w:rPr>
          <w:lang w:eastAsia="en-US"/>
        </w:rPr>
      </w:pPr>
      <w:r w:rsidRPr="009A10BB">
        <w:rPr>
          <w:i/>
          <w:u w:val="single"/>
          <w:lang w:eastAsia="en-US"/>
        </w:rPr>
        <w:tab/>
      </w:r>
      <w:r w:rsidRPr="009A10BB">
        <w:rPr>
          <w:i/>
          <w:spacing w:val="29"/>
          <w:lang w:eastAsia="en-US"/>
        </w:rPr>
        <w:t xml:space="preserve"> </w:t>
      </w:r>
      <w:r w:rsidRPr="009A10BB">
        <w:rPr>
          <w:i/>
          <w:lang w:eastAsia="en-US"/>
        </w:rPr>
        <w:t>(адреса</w:t>
      </w:r>
      <w:r w:rsidRPr="009A10BB">
        <w:rPr>
          <w:i/>
          <w:spacing w:val="-7"/>
          <w:lang w:eastAsia="en-US"/>
        </w:rPr>
        <w:t xml:space="preserve"> </w:t>
      </w:r>
      <w:r w:rsidRPr="009A10BB">
        <w:rPr>
          <w:i/>
          <w:lang w:eastAsia="en-US"/>
        </w:rPr>
        <w:t>или</w:t>
      </w:r>
      <w:r w:rsidRPr="009A10BB">
        <w:rPr>
          <w:i/>
          <w:spacing w:val="-7"/>
          <w:lang w:eastAsia="en-US"/>
        </w:rPr>
        <w:t xml:space="preserve"> </w:t>
      </w:r>
      <w:r w:rsidRPr="009A10BB">
        <w:rPr>
          <w:i/>
          <w:lang w:eastAsia="en-US"/>
        </w:rPr>
        <w:t>описание</w:t>
      </w:r>
      <w:r w:rsidRPr="009A10BB">
        <w:rPr>
          <w:i/>
          <w:spacing w:val="-7"/>
          <w:lang w:eastAsia="en-US"/>
        </w:rPr>
        <w:t xml:space="preserve"> </w:t>
      </w:r>
      <w:r w:rsidRPr="009A10BB">
        <w:rPr>
          <w:i/>
          <w:lang w:eastAsia="en-US"/>
        </w:rPr>
        <w:t>местоположения</w:t>
      </w:r>
      <w:r w:rsidRPr="009A10BB">
        <w:rPr>
          <w:i/>
          <w:spacing w:val="-7"/>
          <w:lang w:eastAsia="en-US"/>
        </w:rPr>
        <w:t xml:space="preserve"> </w:t>
      </w:r>
      <w:r w:rsidRPr="009A10BB">
        <w:rPr>
          <w:i/>
          <w:lang w:eastAsia="en-US"/>
        </w:rPr>
        <w:t>земельных</w:t>
      </w:r>
      <w:r w:rsidRPr="009A10BB">
        <w:rPr>
          <w:i/>
          <w:spacing w:val="-7"/>
          <w:lang w:eastAsia="en-US"/>
        </w:rPr>
        <w:t xml:space="preserve"> </w:t>
      </w:r>
      <w:r w:rsidRPr="009A10BB">
        <w:rPr>
          <w:i/>
          <w:lang w:eastAsia="en-US"/>
        </w:rPr>
        <w:t>участков</w:t>
      </w:r>
      <w:r w:rsidRPr="009A10BB">
        <w:rPr>
          <w:i/>
          <w:spacing w:val="-7"/>
          <w:lang w:eastAsia="en-US"/>
        </w:rPr>
        <w:t xml:space="preserve"> </w:t>
      </w:r>
      <w:r w:rsidRPr="009A10BB">
        <w:rPr>
          <w:i/>
          <w:lang w:eastAsia="en-US"/>
        </w:rPr>
        <w:t xml:space="preserve">или земель); </w:t>
      </w:r>
      <w:r w:rsidRPr="009A10BB">
        <w:rPr>
          <w:lang w:eastAsia="en-US"/>
        </w:rPr>
        <w:t>площадью</w:t>
      </w:r>
      <w:r w:rsidRPr="009A10BB">
        <w:rPr>
          <w:spacing w:val="71"/>
          <w:lang w:eastAsia="en-US"/>
        </w:rPr>
        <w:t xml:space="preserve"> </w:t>
      </w:r>
      <w:r w:rsidRPr="009A10BB">
        <w:rPr>
          <w:u w:val="single"/>
          <w:lang w:eastAsia="en-US"/>
        </w:rPr>
        <w:tab/>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adjustRightInd/>
        <w:ind w:left="149" w:firstLine="738"/>
        <w:rPr>
          <w:i/>
          <w:lang w:eastAsia="en-US"/>
        </w:rPr>
      </w:pPr>
      <w:r w:rsidRPr="009A10BB">
        <w:rPr>
          <w:lang w:eastAsia="en-US"/>
        </w:rPr>
        <w:t>уведомляем</w:t>
      </w:r>
      <w:r w:rsidRPr="009A10BB">
        <w:rPr>
          <w:spacing w:val="-9"/>
          <w:lang w:eastAsia="en-US"/>
        </w:rPr>
        <w:t xml:space="preserve"> </w:t>
      </w:r>
      <w:r w:rsidRPr="009A10BB">
        <w:rPr>
          <w:lang w:eastAsia="en-US"/>
        </w:rPr>
        <w:t>об</w:t>
      </w:r>
      <w:r w:rsidRPr="009A10BB">
        <w:rPr>
          <w:spacing w:val="-9"/>
          <w:lang w:eastAsia="en-US"/>
        </w:rPr>
        <w:t xml:space="preserve"> </w:t>
      </w:r>
      <w:r w:rsidRPr="009A10BB">
        <w:rPr>
          <w:lang w:eastAsia="en-US"/>
        </w:rPr>
        <w:t>установлении</w:t>
      </w:r>
      <w:r w:rsidRPr="009A10BB">
        <w:rPr>
          <w:spacing w:val="-9"/>
          <w:lang w:eastAsia="en-US"/>
        </w:rPr>
        <w:t xml:space="preserve"> </w:t>
      </w:r>
      <w:r w:rsidRPr="009A10BB">
        <w:rPr>
          <w:lang w:eastAsia="en-US"/>
        </w:rPr>
        <w:t>сервитута</w:t>
      </w:r>
      <w:r w:rsidRPr="009A10BB">
        <w:rPr>
          <w:spacing w:val="-9"/>
          <w:lang w:eastAsia="en-US"/>
        </w:rPr>
        <w:t xml:space="preserve"> </w:t>
      </w:r>
      <w:r w:rsidRPr="009A10BB">
        <w:rPr>
          <w:lang w:eastAsia="en-US"/>
        </w:rPr>
        <w:t>в</w:t>
      </w:r>
      <w:r w:rsidRPr="009A10BB">
        <w:rPr>
          <w:spacing w:val="-9"/>
          <w:lang w:eastAsia="en-US"/>
        </w:rPr>
        <w:t xml:space="preserve"> </w:t>
      </w:r>
      <w:r w:rsidRPr="009A10BB">
        <w:rPr>
          <w:lang w:eastAsia="en-US"/>
        </w:rPr>
        <w:t>предложенных</w:t>
      </w:r>
      <w:r w:rsidRPr="009A10BB">
        <w:rPr>
          <w:spacing w:val="-9"/>
          <w:lang w:eastAsia="en-US"/>
        </w:rPr>
        <w:t xml:space="preserve"> </w:t>
      </w:r>
      <w:r w:rsidRPr="009A10BB">
        <w:rPr>
          <w:lang w:eastAsia="en-US"/>
        </w:rPr>
        <w:t>заявителем</w:t>
      </w:r>
      <w:r w:rsidRPr="009A10BB">
        <w:rPr>
          <w:spacing w:val="-9"/>
          <w:lang w:eastAsia="en-US"/>
        </w:rPr>
        <w:t xml:space="preserve"> </w:t>
      </w:r>
      <w:r w:rsidRPr="009A10BB">
        <w:rPr>
          <w:lang w:eastAsia="en-US"/>
        </w:rPr>
        <w:t>границах</w:t>
      </w:r>
      <w:r w:rsidRPr="009A10BB">
        <w:rPr>
          <w:spacing w:val="40"/>
          <w:lang w:eastAsia="en-US"/>
        </w:rPr>
        <w:t xml:space="preserve"> </w:t>
      </w:r>
      <w:r w:rsidRPr="009A10BB">
        <w:rPr>
          <w:i/>
          <w:lang w:eastAsia="en-US"/>
        </w:rPr>
        <w:t>(границы территории, в отношении которой устанавливается сервитут).</w:t>
      </w:r>
    </w:p>
    <w:p w:rsidR="009A10BB" w:rsidRPr="009A10BB" w:rsidRDefault="009A10BB" w:rsidP="009A10BB">
      <w:pPr>
        <w:adjustRightInd/>
        <w:rPr>
          <w:i/>
          <w:lang w:eastAsia="en-US"/>
        </w:rPr>
      </w:pPr>
    </w:p>
    <w:p w:rsidR="009A10BB" w:rsidRPr="009A10BB" w:rsidRDefault="009A10BB" w:rsidP="009A10BB">
      <w:pPr>
        <w:adjustRightInd/>
        <w:spacing w:before="3"/>
        <w:rPr>
          <w:i/>
          <w:lang w:eastAsia="en-US"/>
        </w:rPr>
      </w:pPr>
    </w:p>
    <w:p w:rsidR="009A10BB" w:rsidRPr="009A10BB" w:rsidRDefault="009A10BB" w:rsidP="009A10BB">
      <w:pPr>
        <w:tabs>
          <w:tab w:val="left" w:pos="4589"/>
          <w:tab w:val="left" w:pos="6151"/>
        </w:tabs>
        <w:adjustRightInd/>
        <w:ind w:left="334"/>
        <w:rPr>
          <w:lang w:eastAsia="en-US"/>
        </w:rPr>
      </w:pPr>
      <w:r w:rsidRPr="009A10BB">
        <w:rPr>
          <w:spacing w:val="-2"/>
          <w:lang w:eastAsia="en-US"/>
        </w:rPr>
        <w:t>Ф.И.О.</w:t>
      </w:r>
      <w:r w:rsidRPr="009A10BB">
        <w:rPr>
          <w:lang w:eastAsia="en-US"/>
        </w:rPr>
        <w:tab/>
      </w:r>
      <w:r w:rsidRPr="009A10BB">
        <w:rPr>
          <w:spacing w:val="-10"/>
          <w:lang w:eastAsia="en-US"/>
        </w:rPr>
        <w:t>,</w:t>
      </w:r>
      <w:r w:rsidRPr="009A10BB">
        <w:rPr>
          <w:lang w:eastAsia="en-US"/>
        </w:rPr>
        <w:tab/>
      </w:r>
      <w:r w:rsidRPr="009A10BB">
        <w:rPr>
          <w:spacing w:val="-2"/>
          <w:lang w:eastAsia="en-US"/>
        </w:rPr>
        <w:t>Подпись</w:t>
      </w:r>
    </w:p>
    <w:p w:rsidR="009A10BB" w:rsidRPr="009A10BB" w:rsidRDefault="009A10BB" w:rsidP="009A10BB">
      <w:pPr>
        <w:adjustRightInd/>
        <w:spacing w:before="165"/>
        <w:ind w:left="149"/>
        <w:rPr>
          <w:sz w:val="24"/>
          <w:szCs w:val="22"/>
          <w:lang w:eastAsia="en-US"/>
        </w:rPr>
      </w:pPr>
      <w:r w:rsidRPr="009A10BB">
        <w:rPr>
          <w:w w:val="95"/>
          <w:sz w:val="24"/>
          <w:szCs w:val="22"/>
          <w:lang w:eastAsia="en-US"/>
        </w:rPr>
        <w:t>Должность</w:t>
      </w:r>
      <w:r w:rsidRPr="009A10BB">
        <w:rPr>
          <w:spacing w:val="49"/>
          <w:sz w:val="24"/>
          <w:szCs w:val="22"/>
          <w:lang w:eastAsia="en-US"/>
        </w:rPr>
        <w:t xml:space="preserve"> </w:t>
      </w:r>
      <w:r w:rsidRPr="009A10BB">
        <w:rPr>
          <w:w w:val="95"/>
          <w:sz w:val="24"/>
          <w:szCs w:val="22"/>
          <w:lang w:eastAsia="en-US"/>
        </w:rPr>
        <w:t>уполномоченного</w:t>
      </w:r>
      <w:r w:rsidRPr="009A10BB">
        <w:rPr>
          <w:spacing w:val="50"/>
          <w:sz w:val="24"/>
          <w:szCs w:val="22"/>
          <w:lang w:eastAsia="en-US"/>
        </w:rPr>
        <w:t xml:space="preserve"> </w:t>
      </w:r>
      <w:r w:rsidRPr="009A10BB">
        <w:rPr>
          <w:spacing w:val="-2"/>
          <w:w w:val="95"/>
          <w:sz w:val="24"/>
          <w:szCs w:val="22"/>
          <w:lang w:eastAsia="en-US"/>
        </w:rPr>
        <w:t>сотрудника</w:t>
      </w:r>
    </w:p>
    <w:p w:rsidR="009A10BB" w:rsidRPr="009A10BB" w:rsidRDefault="009A10BB" w:rsidP="009A10BB">
      <w:pPr>
        <w:adjustRightInd/>
        <w:rPr>
          <w:sz w:val="24"/>
          <w:szCs w:val="22"/>
          <w:lang w:eastAsia="en-US"/>
        </w:rPr>
        <w:sectPr w:rsidR="009A10BB" w:rsidRPr="009A10BB">
          <w:type w:val="continuous"/>
          <w:pgSz w:w="11900" w:h="16840"/>
          <w:pgMar w:top="1580" w:right="340" w:bottom="280" w:left="880" w:header="682" w:footer="0" w:gutter="0"/>
          <w:cols w:space="720"/>
        </w:sectPr>
      </w:pPr>
    </w:p>
    <w:p w:rsidR="009A10BB" w:rsidRPr="009A10BB" w:rsidRDefault="009A10BB" w:rsidP="009A10BB">
      <w:pPr>
        <w:adjustRightInd/>
        <w:ind w:left="5387"/>
        <w:contextualSpacing/>
        <w:jc w:val="right"/>
        <w:outlineLvl w:val="1"/>
      </w:pPr>
      <w:r w:rsidRPr="009A10BB">
        <w:lastRenderedPageBreak/>
        <w:t>Приложение N 3</w:t>
      </w:r>
    </w:p>
    <w:p w:rsidR="009A10BB" w:rsidRPr="009A10BB" w:rsidRDefault="009A10BB" w:rsidP="009A10BB">
      <w:pPr>
        <w:adjustRightInd/>
        <w:ind w:left="5387"/>
        <w:contextualSpacing/>
        <w:jc w:val="right"/>
      </w:pPr>
      <w:r w:rsidRPr="009A10BB">
        <w:t>к Административному регламенту</w:t>
      </w:r>
    </w:p>
    <w:p w:rsidR="009A10BB" w:rsidRPr="009A10BB" w:rsidRDefault="009A10BB" w:rsidP="009A10BB">
      <w:pPr>
        <w:widowControl/>
        <w:autoSpaceDE/>
        <w:autoSpaceDN/>
        <w:adjustRightInd/>
        <w:spacing w:after="160" w:line="259" w:lineRule="auto"/>
        <w:rPr>
          <w:rFonts w:ascii="Calibri" w:eastAsia="Calibri" w:hAnsi="Calibri"/>
          <w:lang w:eastAsia="en-US"/>
        </w:rPr>
      </w:pPr>
    </w:p>
    <w:p w:rsidR="009A10BB" w:rsidRPr="009A10BB" w:rsidRDefault="009A10BB" w:rsidP="009A10BB">
      <w:pPr>
        <w:adjustRightInd/>
        <w:spacing w:line="321" w:lineRule="exact"/>
        <w:ind w:left="163" w:right="259"/>
        <w:jc w:val="center"/>
        <w:outlineLvl w:val="0"/>
        <w:rPr>
          <w:b/>
          <w:bCs/>
          <w:lang w:eastAsia="en-US"/>
        </w:rPr>
      </w:pPr>
      <w:r w:rsidRPr="009A10BB">
        <w:rPr>
          <w:b/>
          <w:bCs/>
          <w:lang w:eastAsia="en-US"/>
        </w:rPr>
        <w:t>Форма</w:t>
      </w:r>
      <w:r w:rsidRPr="009A10BB">
        <w:rPr>
          <w:b/>
          <w:bCs/>
          <w:spacing w:val="-11"/>
          <w:lang w:eastAsia="en-US"/>
        </w:rPr>
        <w:t xml:space="preserve"> </w:t>
      </w:r>
      <w:r w:rsidRPr="009A10BB">
        <w:rPr>
          <w:b/>
          <w:bCs/>
          <w:lang w:eastAsia="en-US"/>
        </w:rPr>
        <w:t>предложения</w:t>
      </w:r>
      <w:r w:rsidRPr="009A10BB">
        <w:rPr>
          <w:b/>
          <w:bCs/>
          <w:spacing w:val="-8"/>
          <w:lang w:eastAsia="en-US"/>
        </w:rPr>
        <w:t xml:space="preserve"> </w:t>
      </w:r>
      <w:r w:rsidRPr="009A10BB">
        <w:rPr>
          <w:b/>
          <w:bCs/>
          <w:lang w:eastAsia="en-US"/>
        </w:rPr>
        <w:t>о</w:t>
      </w:r>
      <w:r w:rsidRPr="009A10BB">
        <w:rPr>
          <w:b/>
          <w:bCs/>
          <w:spacing w:val="-8"/>
          <w:lang w:eastAsia="en-US"/>
        </w:rPr>
        <w:t xml:space="preserve"> </w:t>
      </w:r>
      <w:r w:rsidRPr="009A10BB">
        <w:rPr>
          <w:b/>
          <w:bCs/>
          <w:lang w:eastAsia="en-US"/>
        </w:rPr>
        <w:t>заключении</w:t>
      </w:r>
      <w:r w:rsidRPr="009A10BB">
        <w:rPr>
          <w:b/>
          <w:bCs/>
          <w:spacing w:val="-9"/>
          <w:lang w:eastAsia="en-US"/>
        </w:rPr>
        <w:t xml:space="preserve"> </w:t>
      </w:r>
      <w:r w:rsidRPr="009A10BB">
        <w:rPr>
          <w:b/>
          <w:bCs/>
          <w:lang w:eastAsia="en-US"/>
        </w:rPr>
        <w:t>соглашения</w:t>
      </w:r>
      <w:r w:rsidRPr="009A10BB">
        <w:rPr>
          <w:b/>
          <w:bCs/>
          <w:spacing w:val="-8"/>
          <w:lang w:eastAsia="en-US"/>
        </w:rPr>
        <w:t xml:space="preserve"> </w:t>
      </w:r>
      <w:r w:rsidRPr="009A10BB">
        <w:rPr>
          <w:b/>
          <w:bCs/>
          <w:lang w:eastAsia="en-US"/>
        </w:rPr>
        <w:t>об</w:t>
      </w:r>
      <w:r w:rsidRPr="009A10BB">
        <w:rPr>
          <w:b/>
          <w:bCs/>
          <w:spacing w:val="-8"/>
          <w:lang w:eastAsia="en-US"/>
        </w:rPr>
        <w:t xml:space="preserve"> </w:t>
      </w:r>
      <w:r w:rsidRPr="009A10BB">
        <w:rPr>
          <w:b/>
          <w:bCs/>
          <w:lang w:eastAsia="en-US"/>
        </w:rPr>
        <w:t>установлении</w:t>
      </w:r>
      <w:r w:rsidRPr="009A10BB">
        <w:rPr>
          <w:b/>
          <w:bCs/>
          <w:spacing w:val="-8"/>
          <w:lang w:eastAsia="en-US"/>
        </w:rPr>
        <w:t xml:space="preserve"> </w:t>
      </w:r>
      <w:r w:rsidRPr="009A10BB">
        <w:rPr>
          <w:b/>
          <w:bCs/>
          <w:spacing w:val="-2"/>
          <w:lang w:eastAsia="en-US"/>
        </w:rPr>
        <w:t>сервитута</w:t>
      </w:r>
    </w:p>
    <w:p w:rsidR="009A10BB" w:rsidRPr="009A10BB" w:rsidRDefault="009A10BB" w:rsidP="009A10BB">
      <w:pPr>
        <w:adjustRightInd/>
        <w:ind w:left="33" w:right="126"/>
        <w:jc w:val="center"/>
        <w:rPr>
          <w:b/>
          <w:lang w:eastAsia="en-US"/>
        </w:rPr>
      </w:pPr>
      <w:r w:rsidRPr="009A10BB">
        <w:rPr>
          <w:b/>
          <w:lang w:eastAsia="en-US"/>
        </w:rPr>
        <w:t>в</w:t>
      </w:r>
      <w:r w:rsidRPr="009A10BB">
        <w:rPr>
          <w:b/>
          <w:spacing w:val="-6"/>
          <w:lang w:eastAsia="en-US"/>
        </w:rPr>
        <w:t xml:space="preserve"> </w:t>
      </w:r>
      <w:r w:rsidRPr="009A10BB">
        <w:rPr>
          <w:b/>
          <w:lang w:eastAsia="en-US"/>
        </w:rPr>
        <w:t>иных</w:t>
      </w:r>
      <w:r w:rsidRPr="009A10BB">
        <w:rPr>
          <w:b/>
          <w:spacing w:val="-6"/>
          <w:lang w:eastAsia="en-US"/>
        </w:rPr>
        <w:t xml:space="preserve"> </w:t>
      </w:r>
      <w:r w:rsidRPr="009A10BB">
        <w:rPr>
          <w:b/>
          <w:lang w:eastAsia="en-US"/>
        </w:rPr>
        <w:t>границах</w:t>
      </w:r>
      <w:r w:rsidRPr="009A10BB">
        <w:rPr>
          <w:b/>
          <w:spacing w:val="-6"/>
          <w:lang w:eastAsia="en-US"/>
        </w:rPr>
        <w:t xml:space="preserve"> </w:t>
      </w:r>
      <w:r w:rsidRPr="009A10BB">
        <w:rPr>
          <w:b/>
          <w:lang w:eastAsia="en-US"/>
        </w:rPr>
        <w:t>с</w:t>
      </w:r>
      <w:r w:rsidRPr="009A10BB">
        <w:rPr>
          <w:b/>
          <w:spacing w:val="-7"/>
          <w:lang w:eastAsia="en-US"/>
        </w:rPr>
        <w:t xml:space="preserve"> </w:t>
      </w:r>
      <w:r w:rsidRPr="009A10BB">
        <w:rPr>
          <w:b/>
          <w:lang w:eastAsia="en-US"/>
        </w:rPr>
        <w:t>приложением</w:t>
      </w:r>
      <w:r w:rsidRPr="009A10BB">
        <w:rPr>
          <w:b/>
          <w:spacing w:val="-7"/>
          <w:lang w:eastAsia="en-US"/>
        </w:rPr>
        <w:t xml:space="preserve"> </w:t>
      </w:r>
      <w:r w:rsidRPr="009A10BB">
        <w:rPr>
          <w:b/>
          <w:lang w:eastAsia="en-US"/>
        </w:rPr>
        <w:t>схемы</w:t>
      </w:r>
      <w:r w:rsidRPr="009A10BB">
        <w:rPr>
          <w:b/>
          <w:spacing w:val="-7"/>
          <w:lang w:eastAsia="en-US"/>
        </w:rPr>
        <w:t xml:space="preserve"> </w:t>
      </w:r>
      <w:r w:rsidRPr="009A10BB">
        <w:rPr>
          <w:b/>
          <w:lang w:eastAsia="en-US"/>
        </w:rPr>
        <w:t>границ</w:t>
      </w:r>
      <w:r w:rsidRPr="009A10BB">
        <w:rPr>
          <w:b/>
          <w:spacing w:val="-6"/>
          <w:lang w:eastAsia="en-US"/>
        </w:rPr>
        <w:t xml:space="preserve"> </w:t>
      </w:r>
      <w:r w:rsidRPr="009A10BB">
        <w:rPr>
          <w:b/>
          <w:lang w:eastAsia="en-US"/>
        </w:rPr>
        <w:t>сервитута</w:t>
      </w:r>
      <w:r w:rsidRPr="009A10BB">
        <w:rPr>
          <w:b/>
          <w:spacing w:val="-6"/>
          <w:lang w:eastAsia="en-US"/>
        </w:rPr>
        <w:t xml:space="preserve"> </w:t>
      </w:r>
      <w:r w:rsidRPr="009A10BB">
        <w:rPr>
          <w:b/>
          <w:lang w:eastAsia="en-US"/>
        </w:rPr>
        <w:t>на</w:t>
      </w:r>
      <w:r w:rsidRPr="009A10BB">
        <w:rPr>
          <w:b/>
          <w:spacing w:val="-6"/>
          <w:lang w:eastAsia="en-US"/>
        </w:rPr>
        <w:t xml:space="preserve"> </w:t>
      </w:r>
      <w:r w:rsidRPr="009A10BB">
        <w:rPr>
          <w:b/>
          <w:lang w:eastAsia="en-US"/>
        </w:rPr>
        <w:t>кадастровом</w:t>
      </w:r>
      <w:r w:rsidRPr="009A10BB">
        <w:rPr>
          <w:b/>
          <w:spacing w:val="-6"/>
          <w:lang w:eastAsia="en-US"/>
        </w:rPr>
        <w:t xml:space="preserve"> </w:t>
      </w:r>
      <w:r w:rsidRPr="009A10BB">
        <w:rPr>
          <w:b/>
          <w:lang w:eastAsia="en-US"/>
        </w:rPr>
        <w:t xml:space="preserve">плане </w:t>
      </w:r>
      <w:r w:rsidRPr="009A10BB">
        <w:rPr>
          <w:b/>
          <w:spacing w:val="-2"/>
          <w:lang w:eastAsia="en-US"/>
        </w:rPr>
        <w:t>территории</w:t>
      </w:r>
    </w:p>
    <w:p w:rsidR="009A10BB" w:rsidRPr="009A10BB" w:rsidRDefault="009A10BB" w:rsidP="009A10BB">
      <w:pPr>
        <w:adjustRightInd/>
        <w:rPr>
          <w:b/>
          <w:szCs w:val="28"/>
          <w:lang w:eastAsia="en-US"/>
        </w:rPr>
      </w:pPr>
    </w:p>
    <w:p w:rsidR="009A10BB" w:rsidRPr="009A10BB" w:rsidRDefault="009A10BB" w:rsidP="009A10BB">
      <w:pPr>
        <w:adjustRightInd/>
        <w:spacing w:before="3"/>
        <w:rPr>
          <w:b/>
          <w:sz w:val="16"/>
          <w:szCs w:val="28"/>
          <w:lang w:eastAsia="en-US"/>
        </w:rPr>
      </w:pPr>
      <w:r w:rsidRPr="009A10BB">
        <w:rPr>
          <w:noProof/>
          <w:sz w:val="28"/>
          <w:szCs w:val="28"/>
        </w:rPr>
        <mc:AlternateContent>
          <mc:Choice Requires="wps">
            <w:drawing>
              <wp:anchor distT="0" distB="0" distL="114300" distR="114300" simplePos="0" relativeHeight="251660288" behindDoc="1" locked="0" layoutInCell="1" allowOverlap="1" wp14:anchorId="078D06BE" wp14:editId="48486118">
                <wp:simplePos x="0" y="0"/>
                <wp:positionH relativeFrom="page">
                  <wp:posOffset>635000</wp:posOffset>
                </wp:positionH>
                <wp:positionV relativeFrom="paragraph">
                  <wp:posOffset>133985</wp:posOffset>
                </wp:positionV>
                <wp:extent cx="6574155" cy="5715"/>
                <wp:effectExtent l="0" t="0" r="127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50pt;margin-top:10.55pt;width:517.65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" fillcolor="black" stroked="f">
                <w10:wrap type="topAndBottom" anchorx="page"/>
              </v:rect>
            </w:pict>
          </mc:Fallback>
        </mc:AlternateContent>
      </w:r>
    </w:p>
    <w:p w:rsidR="009A10BB" w:rsidRPr="009A10BB" w:rsidRDefault="009A10BB" w:rsidP="009A10BB">
      <w:pPr>
        <w:adjustRightInd/>
        <w:ind w:left="163" w:right="250"/>
        <w:jc w:val="center"/>
        <w:rPr>
          <w:i/>
          <w:szCs w:val="22"/>
          <w:lang w:eastAsia="en-US"/>
        </w:rPr>
      </w:pPr>
      <w:r w:rsidRPr="009A10BB">
        <w:rPr>
          <w:i/>
          <w:w w:val="95"/>
          <w:szCs w:val="22"/>
          <w:lang w:eastAsia="en-US"/>
        </w:rPr>
        <w:t>(наименование</w:t>
      </w:r>
      <w:r w:rsidRPr="009A10BB">
        <w:rPr>
          <w:i/>
          <w:spacing w:val="50"/>
          <w:szCs w:val="22"/>
          <w:lang w:eastAsia="en-US"/>
        </w:rPr>
        <w:t xml:space="preserve"> </w:t>
      </w:r>
      <w:r w:rsidRPr="009A10BB">
        <w:rPr>
          <w:i/>
          <w:w w:val="95"/>
          <w:szCs w:val="22"/>
          <w:lang w:eastAsia="en-US"/>
        </w:rPr>
        <w:t>уполномоченного</w:t>
      </w:r>
      <w:r w:rsidRPr="009A10BB">
        <w:rPr>
          <w:i/>
          <w:spacing w:val="48"/>
          <w:szCs w:val="22"/>
          <w:lang w:eastAsia="en-US"/>
        </w:rPr>
        <w:t xml:space="preserve"> </w:t>
      </w:r>
      <w:r w:rsidRPr="009A10BB">
        <w:rPr>
          <w:i/>
          <w:spacing w:val="-2"/>
          <w:w w:val="95"/>
          <w:szCs w:val="22"/>
          <w:lang w:eastAsia="en-US"/>
        </w:rPr>
        <w:t>органа)</w:t>
      </w:r>
    </w:p>
    <w:p w:rsidR="009A10BB" w:rsidRPr="009A10BB" w:rsidRDefault="009A10BB" w:rsidP="009A10BB">
      <w:pPr>
        <w:adjustRightInd/>
        <w:spacing w:before="2"/>
        <w:rPr>
          <w:i/>
          <w:sz w:val="14"/>
          <w:szCs w:val="28"/>
          <w:lang w:eastAsia="en-US"/>
        </w:rPr>
      </w:pPr>
    </w:p>
    <w:p w:rsidR="009A10BB" w:rsidRPr="009A10BB" w:rsidRDefault="009A10BB" w:rsidP="009A10BB">
      <w:pPr>
        <w:tabs>
          <w:tab w:val="left" w:pos="10025"/>
        </w:tabs>
        <w:adjustRightInd/>
        <w:spacing w:before="90" w:line="276" w:lineRule="exact"/>
        <w:ind w:left="6937"/>
        <w:rPr>
          <w:lang w:eastAsia="en-US"/>
        </w:rPr>
      </w:pPr>
      <w:r w:rsidRPr="009A10BB">
        <w:rPr>
          <w:lang w:eastAsia="en-US"/>
        </w:rPr>
        <w:t xml:space="preserve">Кому: </w:t>
      </w:r>
      <w:r w:rsidRPr="009A10BB">
        <w:rPr>
          <w:u w:val="single"/>
          <w:lang w:eastAsia="en-US"/>
        </w:rPr>
        <w:tab/>
      </w:r>
    </w:p>
    <w:p w:rsidR="009A10BB" w:rsidRPr="009A10BB" w:rsidRDefault="009A10BB" w:rsidP="009A10BB">
      <w:pPr>
        <w:tabs>
          <w:tab w:val="left" w:pos="10025"/>
        </w:tabs>
        <w:adjustRightInd/>
        <w:spacing w:line="275" w:lineRule="exact"/>
        <w:ind w:left="6937"/>
        <w:rPr>
          <w:lang w:eastAsia="en-US"/>
        </w:rPr>
      </w:pPr>
      <w:r w:rsidRPr="009A10BB">
        <w:rPr>
          <w:lang w:eastAsia="en-US"/>
        </w:rPr>
        <w:t>ИНН</w:t>
      </w:r>
      <w:r w:rsidRPr="009A10BB">
        <w:rPr>
          <w:spacing w:val="114"/>
          <w:lang w:eastAsia="en-US"/>
        </w:rPr>
        <w:t xml:space="preserve"> </w:t>
      </w:r>
      <w:r w:rsidRPr="009A10BB">
        <w:rPr>
          <w:u w:val="single"/>
          <w:lang w:eastAsia="en-US"/>
        </w:rPr>
        <w:tab/>
      </w:r>
    </w:p>
    <w:p w:rsidR="009A10BB" w:rsidRPr="009A10BB" w:rsidRDefault="009A10BB" w:rsidP="009A10BB">
      <w:pPr>
        <w:tabs>
          <w:tab w:val="left" w:pos="10025"/>
        </w:tabs>
        <w:adjustRightInd/>
        <w:spacing w:line="275" w:lineRule="exact"/>
        <w:ind w:left="6937"/>
        <w:rPr>
          <w:lang w:eastAsia="en-US"/>
        </w:rPr>
      </w:pPr>
      <w:r w:rsidRPr="009A10BB">
        <w:rPr>
          <w:lang w:eastAsia="en-US"/>
        </w:rPr>
        <w:t xml:space="preserve">Представитель: </w:t>
      </w:r>
      <w:r w:rsidRPr="009A10BB">
        <w:rPr>
          <w:u w:val="single"/>
          <w:lang w:eastAsia="en-US"/>
        </w:rPr>
        <w:tab/>
      </w:r>
    </w:p>
    <w:p w:rsidR="009A10BB" w:rsidRPr="009A10BB" w:rsidRDefault="009A10BB" w:rsidP="009A10BB">
      <w:pPr>
        <w:adjustRightInd/>
        <w:spacing w:line="275" w:lineRule="exact"/>
        <w:ind w:left="6937"/>
        <w:rPr>
          <w:lang w:eastAsia="en-US"/>
        </w:rPr>
      </w:pPr>
      <w:r w:rsidRPr="009A10BB">
        <w:rPr>
          <w:spacing w:val="-2"/>
          <w:lang w:eastAsia="en-US"/>
        </w:rPr>
        <w:t>Контактные</w:t>
      </w:r>
      <w:r w:rsidRPr="009A10BB">
        <w:rPr>
          <w:lang w:eastAsia="en-US"/>
        </w:rPr>
        <w:t xml:space="preserve"> </w:t>
      </w:r>
      <w:r w:rsidRPr="009A10BB">
        <w:rPr>
          <w:spacing w:val="-2"/>
          <w:lang w:eastAsia="en-US"/>
        </w:rPr>
        <w:t>данные</w:t>
      </w:r>
      <w:r w:rsidRPr="009A10BB">
        <w:rPr>
          <w:spacing w:val="1"/>
          <w:lang w:eastAsia="en-US"/>
        </w:rPr>
        <w:t xml:space="preserve"> </w:t>
      </w:r>
      <w:r w:rsidRPr="009A10BB">
        <w:rPr>
          <w:spacing w:val="-2"/>
          <w:lang w:eastAsia="en-US"/>
        </w:rPr>
        <w:t>заявителя</w:t>
      </w:r>
    </w:p>
    <w:p w:rsidR="009A10BB" w:rsidRPr="009A10BB" w:rsidRDefault="009A10BB" w:rsidP="009A10BB">
      <w:pPr>
        <w:tabs>
          <w:tab w:val="left" w:pos="10474"/>
        </w:tabs>
        <w:adjustRightInd/>
        <w:spacing w:line="276" w:lineRule="exact"/>
        <w:ind w:left="6908"/>
        <w:rPr>
          <w:lang w:eastAsia="en-US"/>
        </w:rPr>
      </w:pPr>
      <w:r w:rsidRPr="009A10BB">
        <w:rPr>
          <w:spacing w:val="-33"/>
          <w:u w:val="single"/>
          <w:lang w:eastAsia="en-US"/>
        </w:rPr>
        <w:t xml:space="preserve"> </w:t>
      </w:r>
      <w:r w:rsidRPr="009A10BB">
        <w:rPr>
          <w:spacing w:val="-2"/>
          <w:u w:val="single"/>
          <w:lang w:eastAsia="en-US"/>
        </w:rPr>
        <w:t>(представителя):</w:t>
      </w:r>
      <w:r w:rsidRPr="009A10BB">
        <w:rPr>
          <w:u w:val="single"/>
          <w:lang w:eastAsia="en-US"/>
        </w:rPr>
        <w:tab/>
      </w:r>
    </w:p>
    <w:p w:rsidR="009A10BB" w:rsidRPr="009A10BB" w:rsidRDefault="009A10BB" w:rsidP="009A10BB">
      <w:pPr>
        <w:adjustRightInd/>
        <w:spacing w:before="6"/>
        <w:rPr>
          <w:lang w:eastAsia="en-US"/>
        </w:rPr>
      </w:pPr>
    </w:p>
    <w:p w:rsidR="009A10BB" w:rsidRPr="009A10BB" w:rsidRDefault="009A10BB" w:rsidP="009A10BB">
      <w:pPr>
        <w:tabs>
          <w:tab w:val="left" w:pos="10025"/>
        </w:tabs>
        <w:adjustRightInd/>
        <w:spacing w:before="89" w:line="276" w:lineRule="exact"/>
        <w:ind w:left="6937"/>
        <w:rPr>
          <w:lang w:eastAsia="en-US"/>
        </w:rPr>
      </w:pPr>
      <w:r w:rsidRPr="009A10BB">
        <w:rPr>
          <w:lang w:eastAsia="en-US"/>
        </w:rPr>
        <w:t xml:space="preserve">Тел.: </w:t>
      </w:r>
      <w:r w:rsidRPr="009A10BB">
        <w:rPr>
          <w:u w:val="single"/>
          <w:lang w:eastAsia="en-US"/>
        </w:rPr>
        <w:tab/>
      </w:r>
    </w:p>
    <w:p w:rsidR="009A10BB" w:rsidRPr="009A10BB" w:rsidRDefault="009A10BB" w:rsidP="009A10BB">
      <w:pPr>
        <w:tabs>
          <w:tab w:val="left" w:pos="10025"/>
        </w:tabs>
        <w:adjustRightInd/>
        <w:spacing w:line="276" w:lineRule="exact"/>
        <w:ind w:left="6937"/>
        <w:rPr>
          <w:lang w:eastAsia="en-US"/>
        </w:rPr>
      </w:pPr>
      <w:r w:rsidRPr="009A10BB">
        <w:rPr>
          <w:lang w:eastAsia="en-US"/>
        </w:rPr>
        <w:t>Эл</w:t>
      </w:r>
      <w:proofErr w:type="gramStart"/>
      <w:r w:rsidRPr="009A10BB">
        <w:rPr>
          <w:lang w:eastAsia="en-US"/>
        </w:rPr>
        <w:t>.</w:t>
      </w:r>
      <w:proofErr w:type="gramEnd"/>
      <w:r w:rsidRPr="009A10BB">
        <w:rPr>
          <w:lang w:eastAsia="en-US"/>
        </w:rPr>
        <w:t xml:space="preserve"> </w:t>
      </w:r>
      <w:proofErr w:type="gramStart"/>
      <w:r w:rsidRPr="009A10BB">
        <w:rPr>
          <w:lang w:eastAsia="en-US"/>
        </w:rPr>
        <w:t>п</w:t>
      </w:r>
      <w:proofErr w:type="gramEnd"/>
      <w:r w:rsidRPr="009A10BB">
        <w:rPr>
          <w:lang w:eastAsia="en-US"/>
        </w:rPr>
        <w:t>очта:</w:t>
      </w:r>
      <w:r w:rsidRPr="009A10BB">
        <w:rPr>
          <w:spacing w:val="68"/>
          <w:lang w:eastAsia="en-US"/>
        </w:rPr>
        <w:t xml:space="preserve"> </w:t>
      </w:r>
      <w:r w:rsidRPr="009A10BB">
        <w:rPr>
          <w:u w:val="single"/>
          <w:lang w:eastAsia="en-US"/>
        </w:rPr>
        <w:tab/>
      </w:r>
    </w:p>
    <w:p w:rsidR="009A10BB" w:rsidRPr="009A10BB" w:rsidRDefault="009A10BB" w:rsidP="009A10BB">
      <w:pPr>
        <w:adjustRightInd/>
        <w:spacing w:before="9"/>
        <w:rPr>
          <w:lang w:eastAsia="en-US"/>
        </w:rPr>
      </w:pPr>
    </w:p>
    <w:p w:rsidR="009A10BB" w:rsidRPr="009A10BB" w:rsidRDefault="009A10BB" w:rsidP="009A10BB">
      <w:pPr>
        <w:adjustRightInd/>
        <w:spacing w:before="88"/>
        <w:ind w:left="163" w:right="266"/>
        <w:jc w:val="center"/>
        <w:rPr>
          <w:b/>
          <w:lang w:eastAsia="en-US"/>
        </w:rPr>
      </w:pPr>
      <w:r w:rsidRPr="009A10BB">
        <w:rPr>
          <w:b/>
          <w:lang w:eastAsia="en-US"/>
        </w:rPr>
        <w:t>Предложение</w:t>
      </w:r>
      <w:r w:rsidRPr="009A10BB">
        <w:rPr>
          <w:b/>
          <w:spacing w:val="-15"/>
          <w:lang w:eastAsia="en-US"/>
        </w:rPr>
        <w:t xml:space="preserve"> </w:t>
      </w:r>
      <w:r w:rsidRPr="009A10BB">
        <w:rPr>
          <w:b/>
          <w:lang w:eastAsia="en-US"/>
        </w:rPr>
        <w:t>о</w:t>
      </w:r>
      <w:r w:rsidRPr="009A10BB">
        <w:rPr>
          <w:b/>
          <w:spacing w:val="-14"/>
          <w:lang w:eastAsia="en-US"/>
        </w:rPr>
        <w:t xml:space="preserve"> </w:t>
      </w:r>
      <w:r w:rsidRPr="009A10BB">
        <w:rPr>
          <w:b/>
          <w:lang w:eastAsia="en-US"/>
        </w:rPr>
        <w:t>заключении</w:t>
      </w:r>
      <w:r w:rsidRPr="009A10BB">
        <w:rPr>
          <w:b/>
          <w:spacing w:val="-14"/>
          <w:lang w:eastAsia="en-US"/>
        </w:rPr>
        <w:t xml:space="preserve"> </w:t>
      </w:r>
      <w:r w:rsidRPr="009A10BB">
        <w:rPr>
          <w:b/>
          <w:lang w:eastAsia="en-US"/>
        </w:rPr>
        <w:t>соглашения</w:t>
      </w:r>
      <w:r w:rsidRPr="009A10BB">
        <w:rPr>
          <w:b/>
          <w:spacing w:val="-15"/>
          <w:lang w:eastAsia="en-US"/>
        </w:rPr>
        <w:t xml:space="preserve"> </w:t>
      </w:r>
      <w:r w:rsidRPr="009A10BB">
        <w:rPr>
          <w:b/>
          <w:lang w:eastAsia="en-US"/>
        </w:rPr>
        <w:t>об</w:t>
      </w:r>
      <w:r w:rsidRPr="009A10BB">
        <w:rPr>
          <w:b/>
          <w:spacing w:val="-14"/>
          <w:lang w:eastAsia="en-US"/>
        </w:rPr>
        <w:t xml:space="preserve"> </w:t>
      </w:r>
      <w:r w:rsidRPr="009A10BB">
        <w:rPr>
          <w:b/>
          <w:lang w:eastAsia="en-US"/>
        </w:rPr>
        <w:t>установлении</w:t>
      </w:r>
      <w:r w:rsidRPr="009A10BB">
        <w:rPr>
          <w:b/>
          <w:spacing w:val="-14"/>
          <w:lang w:eastAsia="en-US"/>
        </w:rPr>
        <w:t xml:space="preserve"> </w:t>
      </w:r>
      <w:r w:rsidRPr="009A10BB">
        <w:rPr>
          <w:b/>
          <w:spacing w:val="-2"/>
          <w:lang w:eastAsia="en-US"/>
        </w:rPr>
        <w:t>сервитута</w:t>
      </w:r>
    </w:p>
    <w:p w:rsidR="009A10BB" w:rsidRPr="009A10BB" w:rsidRDefault="009A10BB" w:rsidP="009A10BB">
      <w:pPr>
        <w:adjustRightInd/>
        <w:rPr>
          <w:b/>
          <w:szCs w:val="28"/>
          <w:lang w:eastAsia="en-US"/>
        </w:rPr>
      </w:pPr>
    </w:p>
    <w:p w:rsidR="009A10BB" w:rsidRPr="009A10BB" w:rsidRDefault="009A10BB" w:rsidP="009A10BB">
      <w:pPr>
        <w:adjustRightInd/>
        <w:spacing w:before="4"/>
        <w:rPr>
          <w:b/>
          <w:sz w:val="16"/>
          <w:szCs w:val="28"/>
          <w:lang w:eastAsia="en-US"/>
        </w:rPr>
      </w:pPr>
    </w:p>
    <w:p w:rsidR="009A10BB" w:rsidRPr="009A10BB" w:rsidRDefault="009A10BB" w:rsidP="009A10BB">
      <w:pPr>
        <w:tabs>
          <w:tab w:val="left" w:pos="7241"/>
        </w:tabs>
        <w:adjustRightInd/>
        <w:spacing w:line="20" w:lineRule="exact"/>
        <w:ind w:left="303"/>
        <w:rPr>
          <w:sz w:val="2"/>
          <w:szCs w:val="22"/>
          <w:lang w:eastAsia="en-US"/>
        </w:rPr>
      </w:pPr>
      <w:r w:rsidRPr="009A10BB">
        <w:rPr>
          <w:noProof/>
          <w:sz w:val="2"/>
          <w:szCs w:val="22"/>
        </w:rPr>
        <mc:AlternateContent>
          <mc:Choice Requires="wpg">
            <w:drawing>
              <wp:inline distT="0" distB="0" distL="0" distR="0" wp14:anchorId="449794C1" wp14:editId="06328BC1">
                <wp:extent cx="1783080" cy="6350"/>
                <wp:effectExtent l="0" t="0" r="0" b="508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3080" cy="6350"/>
                          <a:chOff x="0" y="0"/>
                          <a:chExt cx="2808" cy="10"/>
                        </a:xfrm>
                      </wpg:grpSpPr>
                      <wps:wsp>
                        <wps:cNvPr id="10" name="docshape11"/>
                        <wps:cNvSpPr>
                          <a:spLocks noChangeArrowheads="1"/>
                        </wps:cNvSpPr>
                        <wps:spPr bwMode="auto">
                          <a:xfrm>
                            <a:off x="0" y="0"/>
                            <a:ext cx="28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9" o:spid="_x0000_s1026" style="width:140.4pt;height:.5pt;mso-position-horizontal-relative:char;mso-position-vertical-relative:line" coordsize="2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">
                <v:rect id="docshape11" o:spid="_x0000_s1027" style="position:absolute;width:280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w10:anchorlock/>
              </v:group>
            </w:pict>
          </mc:Fallback>
        </mc:AlternateContent>
      </w:r>
      <w:r w:rsidRPr="009A10BB">
        <w:rPr>
          <w:sz w:val="2"/>
          <w:szCs w:val="22"/>
          <w:lang w:eastAsia="en-US"/>
        </w:rPr>
        <w:tab/>
      </w:r>
      <w:r w:rsidRPr="009A10BB">
        <w:rPr>
          <w:noProof/>
          <w:sz w:val="2"/>
          <w:szCs w:val="22"/>
        </w:rPr>
        <mc:AlternateContent>
          <mc:Choice Requires="wpg">
            <w:drawing>
              <wp:inline distT="0" distB="0" distL="0" distR="0" wp14:anchorId="5C282435" wp14:editId="0B01EED5">
                <wp:extent cx="1817370" cy="6350"/>
                <wp:effectExtent l="3810" t="0" r="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7370" cy="6350"/>
                          <a:chOff x="0" y="0"/>
                          <a:chExt cx="2862" cy="10"/>
                        </a:xfrm>
                      </wpg:grpSpPr>
                      <wps:wsp>
                        <wps:cNvPr id="8" name="docshape13"/>
                        <wps:cNvSpPr>
                          <a:spLocks noChangeArrowheads="1"/>
                        </wps:cNvSpPr>
                        <wps:spPr bwMode="auto">
                          <a:xfrm>
                            <a:off x="0" y="0"/>
                            <a:ext cx="286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7" o:spid="_x0000_s1026" style="width:143.1pt;height:.5pt;mso-position-horizontal-relative:char;mso-position-vertical-relative:line" coordsize="28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">
                <v:rect id="docshape13" o:spid="_x0000_s1027" style="position:absolute;width:286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w10:anchorlock/>
              </v:group>
            </w:pict>
          </mc:Fallback>
        </mc:AlternateContent>
      </w:r>
    </w:p>
    <w:p w:rsidR="009A10BB" w:rsidRPr="009A10BB" w:rsidRDefault="009A10BB" w:rsidP="009A10BB">
      <w:pPr>
        <w:adjustRightInd/>
        <w:spacing w:line="20" w:lineRule="exact"/>
        <w:rPr>
          <w:sz w:val="2"/>
          <w:szCs w:val="22"/>
          <w:lang w:eastAsia="en-US"/>
        </w:rPr>
        <w:sectPr w:rsidR="009A10BB" w:rsidRPr="009A10BB">
          <w:pgSz w:w="11900" w:h="16840"/>
          <w:pgMar w:top="940" w:right="340" w:bottom="280" w:left="880" w:header="682" w:footer="0" w:gutter="0"/>
          <w:cols w:space="720"/>
        </w:sectPr>
      </w:pPr>
    </w:p>
    <w:p w:rsidR="009A10BB" w:rsidRPr="009A10BB" w:rsidRDefault="009A10BB" w:rsidP="009A10BB">
      <w:pPr>
        <w:adjustRightInd/>
        <w:spacing w:line="215" w:lineRule="exact"/>
        <w:ind w:left="303"/>
        <w:rPr>
          <w:i/>
          <w:szCs w:val="22"/>
          <w:lang w:eastAsia="en-US"/>
        </w:rPr>
      </w:pPr>
      <w:r w:rsidRPr="009A10BB">
        <w:rPr>
          <w:i/>
          <w:szCs w:val="22"/>
          <w:lang w:eastAsia="en-US"/>
        </w:rPr>
        <w:lastRenderedPageBreak/>
        <w:t>дата</w:t>
      </w:r>
      <w:r w:rsidRPr="009A10BB">
        <w:rPr>
          <w:i/>
          <w:spacing w:val="-9"/>
          <w:szCs w:val="22"/>
          <w:lang w:eastAsia="en-US"/>
        </w:rPr>
        <w:t xml:space="preserve"> </w:t>
      </w:r>
      <w:r w:rsidRPr="009A10BB">
        <w:rPr>
          <w:i/>
          <w:szCs w:val="22"/>
          <w:lang w:eastAsia="en-US"/>
        </w:rPr>
        <w:t>решения</w:t>
      </w:r>
      <w:r w:rsidRPr="009A10BB">
        <w:rPr>
          <w:i/>
          <w:spacing w:val="-8"/>
          <w:szCs w:val="22"/>
          <w:lang w:eastAsia="en-US"/>
        </w:rPr>
        <w:t xml:space="preserve"> </w:t>
      </w:r>
      <w:r w:rsidRPr="009A10BB">
        <w:rPr>
          <w:i/>
          <w:spacing w:val="-2"/>
          <w:szCs w:val="22"/>
          <w:lang w:eastAsia="en-US"/>
        </w:rPr>
        <w:t>уполномоченного</w:t>
      </w:r>
    </w:p>
    <w:p w:rsidR="009A10BB" w:rsidRPr="009A10BB" w:rsidRDefault="009A10BB" w:rsidP="009A10BB">
      <w:pPr>
        <w:adjustRightInd/>
        <w:spacing w:before="5"/>
        <w:ind w:left="403"/>
        <w:rPr>
          <w:i/>
          <w:szCs w:val="22"/>
          <w:lang w:eastAsia="en-US"/>
        </w:rPr>
      </w:pPr>
      <w:proofErr w:type="spellStart"/>
      <w:r w:rsidRPr="009A10BB">
        <w:rPr>
          <w:i/>
          <w:spacing w:val="-2"/>
          <w:szCs w:val="22"/>
          <w:lang w:eastAsia="en-US"/>
        </w:rPr>
        <w:t>ргана</w:t>
      </w:r>
      <w:proofErr w:type="spellEnd"/>
      <w:r w:rsidRPr="009A10BB">
        <w:rPr>
          <w:i/>
          <w:spacing w:val="5"/>
          <w:szCs w:val="22"/>
          <w:lang w:eastAsia="en-US"/>
        </w:rPr>
        <w:t xml:space="preserve"> </w:t>
      </w:r>
      <w:r w:rsidRPr="009A10BB">
        <w:rPr>
          <w:i/>
          <w:spacing w:val="-2"/>
          <w:szCs w:val="22"/>
          <w:lang w:eastAsia="en-US"/>
        </w:rPr>
        <w:t>государственной</w:t>
      </w:r>
      <w:r w:rsidRPr="009A10BB">
        <w:rPr>
          <w:i/>
          <w:spacing w:val="5"/>
          <w:szCs w:val="22"/>
          <w:lang w:eastAsia="en-US"/>
        </w:rPr>
        <w:t xml:space="preserve"> </w:t>
      </w:r>
      <w:r w:rsidRPr="009A10BB">
        <w:rPr>
          <w:i/>
          <w:spacing w:val="-2"/>
          <w:szCs w:val="22"/>
          <w:lang w:eastAsia="en-US"/>
        </w:rPr>
        <w:t>власти</w:t>
      </w:r>
    </w:p>
    <w:p w:rsidR="009A10BB" w:rsidRPr="009A10BB" w:rsidRDefault="009A10BB" w:rsidP="009A10BB">
      <w:pPr>
        <w:adjustRightInd/>
        <w:spacing w:line="215" w:lineRule="exact"/>
        <w:ind w:right="651"/>
        <w:jc w:val="right"/>
        <w:rPr>
          <w:i/>
          <w:szCs w:val="22"/>
          <w:lang w:eastAsia="en-US"/>
        </w:rPr>
      </w:pPr>
      <w:r w:rsidRPr="009A10BB">
        <w:rPr>
          <w:sz w:val="22"/>
          <w:szCs w:val="22"/>
          <w:lang w:eastAsia="en-US"/>
        </w:rPr>
        <w:br w:type="column"/>
      </w:r>
      <w:r w:rsidRPr="009A10BB">
        <w:rPr>
          <w:i/>
          <w:szCs w:val="22"/>
          <w:lang w:eastAsia="en-US"/>
        </w:rPr>
        <w:lastRenderedPageBreak/>
        <w:t>мер</w:t>
      </w:r>
      <w:r w:rsidRPr="009A10BB">
        <w:rPr>
          <w:i/>
          <w:spacing w:val="-9"/>
          <w:szCs w:val="22"/>
          <w:lang w:eastAsia="en-US"/>
        </w:rPr>
        <w:t xml:space="preserve"> </w:t>
      </w:r>
      <w:r w:rsidRPr="009A10BB">
        <w:rPr>
          <w:i/>
          <w:szCs w:val="22"/>
          <w:lang w:eastAsia="en-US"/>
        </w:rPr>
        <w:t>решения</w:t>
      </w:r>
      <w:r w:rsidRPr="009A10BB">
        <w:rPr>
          <w:i/>
          <w:spacing w:val="-8"/>
          <w:szCs w:val="22"/>
          <w:lang w:eastAsia="en-US"/>
        </w:rPr>
        <w:t xml:space="preserve"> </w:t>
      </w:r>
      <w:r w:rsidRPr="009A10BB">
        <w:rPr>
          <w:i/>
          <w:spacing w:val="-2"/>
          <w:szCs w:val="22"/>
          <w:lang w:eastAsia="en-US"/>
        </w:rPr>
        <w:t>уполномоченного</w:t>
      </w:r>
    </w:p>
    <w:p w:rsidR="009A10BB" w:rsidRPr="009A10BB" w:rsidRDefault="009A10BB" w:rsidP="009A10BB">
      <w:pPr>
        <w:adjustRightInd/>
        <w:spacing w:before="5"/>
        <w:ind w:right="702"/>
        <w:jc w:val="right"/>
        <w:rPr>
          <w:i/>
          <w:szCs w:val="22"/>
          <w:lang w:eastAsia="en-US"/>
        </w:rPr>
      </w:pPr>
      <w:r w:rsidRPr="009A10BB">
        <w:rPr>
          <w:i/>
          <w:spacing w:val="-2"/>
          <w:szCs w:val="22"/>
          <w:lang w:eastAsia="en-US"/>
        </w:rPr>
        <w:t>органа</w:t>
      </w:r>
      <w:r w:rsidRPr="009A10BB">
        <w:rPr>
          <w:i/>
          <w:spacing w:val="7"/>
          <w:szCs w:val="22"/>
          <w:lang w:eastAsia="en-US"/>
        </w:rPr>
        <w:t xml:space="preserve"> </w:t>
      </w:r>
      <w:r w:rsidRPr="009A10BB">
        <w:rPr>
          <w:i/>
          <w:spacing w:val="-2"/>
          <w:szCs w:val="22"/>
          <w:lang w:eastAsia="en-US"/>
        </w:rPr>
        <w:t>государственной</w:t>
      </w:r>
      <w:r w:rsidRPr="009A10BB">
        <w:rPr>
          <w:i/>
          <w:spacing w:val="7"/>
          <w:szCs w:val="22"/>
          <w:lang w:eastAsia="en-US"/>
        </w:rPr>
        <w:t xml:space="preserve"> </w:t>
      </w:r>
      <w:r w:rsidRPr="009A10BB">
        <w:rPr>
          <w:i/>
          <w:spacing w:val="-2"/>
          <w:szCs w:val="22"/>
          <w:lang w:eastAsia="en-US"/>
        </w:rPr>
        <w:t>власти</w:t>
      </w:r>
    </w:p>
    <w:p w:rsidR="009A10BB" w:rsidRPr="009A10BB" w:rsidRDefault="009A10BB" w:rsidP="009A10BB">
      <w:pPr>
        <w:adjustRightInd/>
        <w:jc w:val="right"/>
        <w:rPr>
          <w:szCs w:val="22"/>
          <w:lang w:eastAsia="en-US"/>
        </w:rPr>
        <w:sectPr w:rsidR="009A10BB" w:rsidRPr="009A10BB">
          <w:type w:val="continuous"/>
          <w:pgSz w:w="11900" w:h="16840"/>
          <w:pgMar w:top="1580" w:right="340" w:bottom="280" w:left="880" w:header="682" w:footer="0" w:gutter="0"/>
          <w:cols w:num="2" w:space="720" w:equalWidth="0">
            <w:col w:w="3078" w:space="3861"/>
            <w:col w:w="3741"/>
          </w:cols>
        </w:sectPr>
      </w:pPr>
    </w:p>
    <w:p w:rsidR="009A10BB" w:rsidRPr="009A10BB" w:rsidRDefault="009A10BB" w:rsidP="009A10BB">
      <w:pPr>
        <w:tabs>
          <w:tab w:val="left" w:pos="7510"/>
          <w:tab w:val="left" w:pos="9906"/>
        </w:tabs>
        <w:adjustRightInd/>
        <w:spacing w:before="32"/>
        <w:ind w:left="887"/>
        <w:rPr>
          <w:sz w:val="22"/>
          <w:szCs w:val="22"/>
          <w:lang w:eastAsia="en-US"/>
        </w:rPr>
      </w:pPr>
      <w:r w:rsidRPr="009A10BB">
        <w:rPr>
          <w:sz w:val="22"/>
          <w:szCs w:val="22"/>
          <w:lang w:eastAsia="en-US"/>
        </w:rPr>
        <w:lastRenderedPageBreak/>
        <w:t>По результатам рассмотрения запроса №</w:t>
      </w:r>
      <w:r w:rsidRPr="009A10BB">
        <w:rPr>
          <w:spacing w:val="94"/>
          <w:sz w:val="22"/>
          <w:szCs w:val="22"/>
          <w:lang w:eastAsia="en-US"/>
        </w:rPr>
        <w:t xml:space="preserve"> </w:t>
      </w:r>
      <w:r w:rsidRPr="009A10BB">
        <w:rPr>
          <w:sz w:val="22"/>
          <w:szCs w:val="22"/>
          <w:u w:val="single"/>
          <w:lang w:eastAsia="en-US"/>
        </w:rPr>
        <w:tab/>
      </w:r>
      <w:r w:rsidRPr="009A10BB">
        <w:rPr>
          <w:spacing w:val="40"/>
          <w:sz w:val="22"/>
          <w:szCs w:val="22"/>
          <w:lang w:eastAsia="en-US"/>
        </w:rPr>
        <w:t xml:space="preserve"> </w:t>
      </w:r>
      <w:proofErr w:type="gramStart"/>
      <w:r w:rsidRPr="009A10BB">
        <w:rPr>
          <w:sz w:val="22"/>
          <w:szCs w:val="22"/>
          <w:lang w:eastAsia="en-US"/>
        </w:rPr>
        <w:t>от</w:t>
      </w:r>
      <w:proofErr w:type="gramEnd"/>
      <w:r w:rsidRPr="009A10BB">
        <w:rPr>
          <w:spacing w:val="40"/>
          <w:sz w:val="22"/>
          <w:szCs w:val="22"/>
          <w:lang w:eastAsia="en-US"/>
        </w:rPr>
        <w:t xml:space="preserve"> </w:t>
      </w:r>
      <w:r w:rsidRPr="009A10BB">
        <w:rPr>
          <w:sz w:val="22"/>
          <w:szCs w:val="22"/>
          <w:u w:val="single"/>
          <w:lang w:eastAsia="en-US"/>
        </w:rPr>
        <w:tab/>
      </w:r>
      <w:r w:rsidRPr="009A10BB">
        <w:rPr>
          <w:spacing w:val="40"/>
          <w:sz w:val="22"/>
          <w:szCs w:val="22"/>
          <w:lang w:eastAsia="en-US"/>
        </w:rPr>
        <w:t xml:space="preserve"> </w:t>
      </w:r>
      <w:r w:rsidRPr="009A10BB">
        <w:rPr>
          <w:sz w:val="22"/>
          <w:szCs w:val="22"/>
          <w:lang w:eastAsia="en-US"/>
        </w:rPr>
        <w:t>об</w:t>
      </w:r>
    </w:p>
    <w:p w:rsidR="009A10BB" w:rsidRPr="009A10BB" w:rsidRDefault="009A10BB" w:rsidP="009A10BB">
      <w:pPr>
        <w:tabs>
          <w:tab w:val="left" w:pos="5712"/>
        </w:tabs>
        <w:adjustRightInd/>
        <w:ind w:left="149"/>
        <w:rPr>
          <w:i/>
          <w:sz w:val="22"/>
          <w:szCs w:val="22"/>
          <w:lang w:eastAsia="en-US"/>
        </w:rPr>
      </w:pPr>
      <w:proofErr w:type="gramStart"/>
      <w:r w:rsidRPr="009A10BB">
        <w:rPr>
          <w:sz w:val="22"/>
          <w:szCs w:val="22"/>
          <w:lang w:eastAsia="en-US"/>
        </w:rPr>
        <w:t>установлении</w:t>
      </w:r>
      <w:r w:rsidRPr="009A10BB">
        <w:rPr>
          <w:spacing w:val="-4"/>
          <w:sz w:val="22"/>
          <w:szCs w:val="22"/>
          <w:lang w:eastAsia="en-US"/>
        </w:rPr>
        <w:t xml:space="preserve"> </w:t>
      </w:r>
      <w:r w:rsidRPr="009A10BB">
        <w:rPr>
          <w:sz w:val="22"/>
          <w:szCs w:val="22"/>
          <w:lang w:eastAsia="en-US"/>
        </w:rPr>
        <w:t>сервитута</w:t>
      </w:r>
      <w:r w:rsidRPr="009A10BB">
        <w:rPr>
          <w:spacing w:val="-4"/>
          <w:sz w:val="22"/>
          <w:szCs w:val="22"/>
          <w:lang w:eastAsia="en-US"/>
        </w:rPr>
        <w:t xml:space="preserve"> </w:t>
      </w:r>
      <w:r w:rsidRPr="009A10BB">
        <w:rPr>
          <w:sz w:val="22"/>
          <w:szCs w:val="22"/>
          <w:lang w:eastAsia="en-US"/>
        </w:rPr>
        <w:t>с</w:t>
      </w:r>
      <w:r w:rsidRPr="009A10BB">
        <w:rPr>
          <w:spacing w:val="-4"/>
          <w:sz w:val="22"/>
          <w:szCs w:val="22"/>
          <w:lang w:eastAsia="en-US"/>
        </w:rPr>
        <w:t xml:space="preserve"> </w:t>
      </w:r>
      <w:r w:rsidRPr="009A10BB">
        <w:rPr>
          <w:sz w:val="22"/>
          <w:szCs w:val="22"/>
          <w:lang w:eastAsia="en-US"/>
        </w:rPr>
        <w:t xml:space="preserve">целью </w:t>
      </w:r>
      <w:r w:rsidRPr="009A10BB">
        <w:rPr>
          <w:sz w:val="22"/>
          <w:szCs w:val="22"/>
          <w:u w:val="single"/>
          <w:lang w:eastAsia="en-US"/>
        </w:rPr>
        <w:tab/>
      </w:r>
      <w:r w:rsidRPr="009A10BB">
        <w:rPr>
          <w:spacing w:val="80"/>
          <w:w w:val="150"/>
          <w:sz w:val="22"/>
          <w:szCs w:val="22"/>
          <w:lang w:eastAsia="en-US"/>
        </w:rPr>
        <w:t xml:space="preserve"> </w:t>
      </w:r>
      <w:r w:rsidRPr="009A10BB">
        <w:rPr>
          <w:spacing w:val="-2"/>
          <w:sz w:val="22"/>
          <w:szCs w:val="22"/>
          <w:lang w:eastAsia="en-US"/>
        </w:rPr>
        <w:t>(</w:t>
      </w:r>
      <w:r w:rsidRPr="009A10BB">
        <w:rPr>
          <w:i/>
          <w:spacing w:val="-2"/>
          <w:sz w:val="22"/>
          <w:szCs w:val="22"/>
          <w:lang w:eastAsia="en-US"/>
        </w:rPr>
        <w:t>размещение линейных объектов,</w:t>
      </w:r>
      <w:proofErr w:type="gramEnd"/>
    </w:p>
    <w:p w:rsidR="009A10BB" w:rsidRPr="009A10BB" w:rsidRDefault="009A10BB" w:rsidP="009A10BB">
      <w:pPr>
        <w:adjustRightInd/>
        <w:ind w:left="149"/>
        <w:rPr>
          <w:i/>
          <w:sz w:val="22"/>
          <w:szCs w:val="22"/>
          <w:lang w:eastAsia="en-US"/>
        </w:rPr>
      </w:pPr>
      <w:proofErr w:type="gramStart"/>
      <w:r w:rsidRPr="009A10BB">
        <w:rPr>
          <w:i/>
          <w:sz w:val="22"/>
          <w:szCs w:val="22"/>
          <w:lang w:eastAsia="en-US"/>
        </w:rPr>
        <w:t>сооружений связи, специальных информационных знаков и защитных сооружений, не препятствующих</w:t>
      </w:r>
      <w:r w:rsidRPr="009A10BB">
        <w:rPr>
          <w:i/>
          <w:spacing w:val="-11"/>
          <w:sz w:val="22"/>
          <w:szCs w:val="22"/>
          <w:lang w:eastAsia="en-US"/>
        </w:rPr>
        <w:t xml:space="preserve"> </w:t>
      </w:r>
      <w:r w:rsidRPr="009A10BB">
        <w:rPr>
          <w:i/>
          <w:sz w:val="22"/>
          <w:szCs w:val="22"/>
          <w:lang w:eastAsia="en-US"/>
        </w:rPr>
        <w:t>разрешенному</w:t>
      </w:r>
      <w:r w:rsidRPr="009A10BB">
        <w:rPr>
          <w:i/>
          <w:spacing w:val="-11"/>
          <w:sz w:val="22"/>
          <w:szCs w:val="22"/>
          <w:lang w:eastAsia="en-US"/>
        </w:rPr>
        <w:t xml:space="preserve"> </w:t>
      </w:r>
      <w:r w:rsidRPr="009A10BB">
        <w:rPr>
          <w:i/>
          <w:sz w:val="22"/>
          <w:szCs w:val="22"/>
          <w:lang w:eastAsia="en-US"/>
        </w:rPr>
        <w:t>использованию</w:t>
      </w:r>
      <w:r w:rsidRPr="009A10BB">
        <w:rPr>
          <w:i/>
          <w:spacing w:val="-11"/>
          <w:sz w:val="22"/>
          <w:szCs w:val="22"/>
          <w:lang w:eastAsia="en-US"/>
        </w:rPr>
        <w:t xml:space="preserve"> </w:t>
      </w:r>
      <w:r w:rsidRPr="009A10BB">
        <w:rPr>
          <w:i/>
          <w:sz w:val="22"/>
          <w:szCs w:val="22"/>
          <w:lang w:eastAsia="en-US"/>
        </w:rPr>
        <w:t>земельного</w:t>
      </w:r>
      <w:r w:rsidRPr="009A10BB">
        <w:rPr>
          <w:i/>
          <w:spacing w:val="-11"/>
          <w:sz w:val="22"/>
          <w:szCs w:val="22"/>
          <w:lang w:eastAsia="en-US"/>
        </w:rPr>
        <w:t xml:space="preserve"> </w:t>
      </w:r>
      <w:r w:rsidRPr="009A10BB">
        <w:rPr>
          <w:i/>
          <w:sz w:val="22"/>
          <w:szCs w:val="22"/>
          <w:lang w:eastAsia="en-US"/>
        </w:rPr>
        <w:t>участка,</w:t>
      </w:r>
      <w:r w:rsidRPr="009A10BB">
        <w:rPr>
          <w:i/>
          <w:spacing w:val="-11"/>
          <w:sz w:val="22"/>
          <w:szCs w:val="22"/>
          <w:lang w:eastAsia="en-US"/>
        </w:rPr>
        <w:t xml:space="preserve"> </w:t>
      </w:r>
      <w:r w:rsidRPr="009A10BB">
        <w:rPr>
          <w:i/>
          <w:sz w:val="22"/>
          <w:szCs w:val="22"/>
          <w:lang w:eastAsia="en-US"/>
        </w:rPr>
        <w:t>проведение</w:t>
      </w:r>
      <w:r w:rsidRPr="009A10BB">
        <w:rPr>
          <w:i/>
          <w:spacing w:val="-11"/>
          <w:sz w:val="22"/>
          <w:szCs w:val="22"/>
          <w:lang w:eastAsia="en-US"/>
        </w:rPr>
        <w:t xml:space="preserve"> </w:t>
      </w:r>
      <w:r w:rsidRPr="009A10BB">
        <w:rPr>
          <w:i/>
          <w:sz w:val="22"/>
          <w:szCs w:val="22"/>
          <w:lang w:eastAsia="en-US"/>
        </w:rPr>
        <w:t>изыскательских работ ведение работ, связанных с пользованием недрами и иные цели)</w:t>
      </w:r>
      <w:r w:rsidRPr="009A10BB">
        <w:rPr>
          <w:sz w:val="22"/>
          <w:szCs w:val="22"/>
          <w:lang w:eastAsia="en-US"/>
        </w:rPr>
        <w:t>)</w:t>
      </w:r>
      <w:r w:rsidRPr="009A10BB">
        <w:rPr>
          <w:i/>
          <w:sz w:val="22"/>
          <w:szCs w:val="22"/>
          <w:lang w:eastAsia="en-US"/>
        </w:rPr>
        <w:t>;</w:t>
      </w:r>
      <w:proofErr w:type="gramEnd"/>
    </w:p>
    <w:p w:rsidR="009A10BB" w:rsidRPr="009A10BB" w:rsidRDefault="009A10BB" w:rsidP="009A10BB">
      <w:pPr>
        <w:tabs>
          <w:tab w:val="left" w:pos="4754"/>
        </w:tabs>
        <w:adjustRightInd/>
        <w:ind w:left="149" w:right="759" w:firstLine="599"/>
        <w:rPr>
          <w:sz w:val="22"/>
          <w:szCs w:val="22"/>
          <w:lang w:eastAsia="en-US"/>
        </w:rPr>
      </w:pPr>
      <w:r w:rsidRPr="009A10BB">
        <w:rPr>
          <w:sz w:val="22"/>
          <w:szCs w:val="22"/>
          <w:lang w:eastAsia="en-US"/>
        </w:rPr>
        <w:t>на земельном участке:</w:t>
      </w:r>
      <w:r w:rsidRPr="009A10BB">
        <w:rPr>
          <w:spacing w:val="105"/>
          <w:sz w:val="22"/>
          <w:szCs w:val="22"/>
          <w:lang w:eastAsia="en-US"/>
        </w:rPr>
        <w:t xml:space="preserve"> </w:t>
      </w:r>
      <w:r w:rsidRPr="009A10BB">
        <w:rPr>
          <w:sz w:val="22"/>
          <w:szCs w:val="22"/>
          <w:u w:val="single"/>
          <w:lang w:eastAsia="en-US"/>
        </w:rPr>
        <w:tab/>
      </w:r>
      <w:r w:rsidRPr="009A10BB">
        <w:rPr>
          <w:spacing w:val="-4"/>
          <w:sz w:val="22"/>
          <w:szCs w:val="22"/>
          <w:lang w:eastAsia="en-US"/>
        </w:rPr>
        <w:t xml:space="preserve"> </w:t>
      </w:r>
      <w:r w:rsidRPr="009A10BB">
        <w:rPr>
          <w:sz w:val="22"/>
          <w:szCs w:val="22"/>
          <w:lang w:eastAsia="en-US"/>
        </w:rPr>
        <w:t>(</w:t>
      </w:r>
      <w:r w:rsidRPr="009A10BB">
        <w:rPr>
          <w:i/>
          <w:sz w:val="22"/>
          <w:szCs w:val="22"/>
          <w:lang w:eastAsia="en-US"/>
        </w:rPr>
        <w:t>кадастровые</w:t>
      </w:r>
      <w:r w:rsidRPr="009A10BB">
        <w:rPr>
          <w:i/>
          <w:spacing w:val="-9"/>
          <w:sz w:val="22"/>
          <w:szCs w:val="22"/>
          <w:lang w:eastAsia="en-US"/>
        </w:rPr>
        <w:t xml:space="preserve"> </w:t>
      </w:r>
      <w:r w:rsidRPr="009A10BB">
        <w:rPr>
          <w:i/>
          <w:sz w:val="22"/>
          <w:szCs w:val="22"/>
          <w:lang w:eastAsia="en-US"/>
        </w:rPr>
        <w:t>номера</w:t>
      </w:r>
      <w:r w:rsidRPr="009A10BB">
        <w:rPr>
          <w:i/>
          <w:spacing w:val="-7"/>
          <w:sz w:val="22"/>
          <w:szCs w:val="22"/>
          <w:lang w:eastAsia="en-US"/>
        </w:rPr>
        <w:t xml:space="preserve"> </w:t>
      </w:r>
      <w:r w:rsidRPr="009A10BB">
        <w:rPr>
          <w:i/>
          <w:sz w:val="22"/>
          <w:szCs w:val="22"/>
          <w:lang w:eastAsia="en-US"/>
        </w:rPr>
        <w:t>(при</w:t>
      </w:r>
      <w:r w:rsidRPr="009A10BB">
        <w:rPr>
          <w:i/>
          <w:spacing w:val="-9"/>
          <w:sz w:val="22"/>
          <w:szCs w:val="22"/>
          <w:lang w:eastAsia="en-US"/>
        </w:rPr>
        <w:t xml:space="preserve"> </w:t>
      </w:r>
      <w:r w:rsidRPr="009A10BB">
        <w:rPr>
          <w:i/>
          <w:sz w:val="22"/>
          <w:szCs w:val="22"/>
          <w:lang w:eastAsia="en-US"/>
        </w:rPr>
        <w:t>их</w:t>
      </w:r>
      <w:r w:rsidRPr="009A10BB">
        <w:rPr>
          <w:i/>
          <w:spacing w:val="-9"/>
          <w:sz w:val="22"/>
          <w:szCs w:val="22"/>
          <w:lang w:eastAsia="en-US"/>
        </w:rPr>
        <w:t xml:space="preserve"> </w:t>
      </w:r>
      <w:r w:rsidRPr="009A10BB">
        <w:rPr>
          <w:i/>
          <w:sz w:val="22"/>
          <w:szCs w:val="22"/>
          <w:lang w:eastAsia="en-US"/>
        </w:rPr>
        <w:t>наличии)</w:t>
      </w:r>
      <w:r w:rsidRPr="009A10BB">
        <w:rPr>
          <w:i/>
          <w:spacing w:val="-10"/>
          <w:sz w:val="22"/>
          <w:szCs w:val="22"/>
          <w:lang w:eastAsia="en-US"/>
        </w:rPr>
        <w:t xml:space="preserve"> </w:t>
      </w:r>
      <w:r w:rsidRPr="009A10BB">
        <w:rPr>
          <w:i/>
          <w:sz w:val="22"/>
          <w:szCs w:val="22"/>
          <w:lang w:eastAsia="en-US"/>
        </w:rPr>
        <w:t>земельных участков, в отношении которых устанавливается публичный сервитут</w:t>
      </w:r>
      <w:r w:rsidRPr="009A10BB">
        <w:rPr>
          <w:sz w:val="22"/>
          <w:szCs w:val="22"/>
          <w:lang w:eastAsia="en-US"/>
        </w:rPr>
        <w:t>), расположенных</w:t>
      </w:r>
    </w:p>
    <w:p w:rsidR="009A10BB" w:rsidRPr="009A10BB" w:rsidRDefault="009A10BB" w:rsidP="009A10BB">
      <w:pPr>
        <w:tabs>
          <w:tab w:val="left" w:pos="1399"/>
        </w:tabs>
        <w:adjustRightInd/>
        <w:spacing w:line="275" w:lineRule="exact"/>
        <w:ind w:left="202"/>
        <w:rPr>
          <w:i/>
          <w:sz w:val="22"/>
          <w:szCs w:val="22"/>
          <w:lang w:eastAsia="en-US"/>
        </w:rPr>
      </w:pPr>
      <w:r w:rsidRPr="009A10BB">
        <w:rPr>
          <w:i/>
          <w:sz w:val="22"/>
          <w:szCs w:val="22"/>
          <w:u w:val="single"/>
          <w:lang w:eastAsia="en-US"/>
        </w:rPr>
        <w:tab/>
      </w:r>
      <w:r w:rsidRPr="009A10BB">
        <w:rPr>
          <w:i/>
          <w:spacing w:val="-11"/>
          <w:sz w:val="22"/>
          <w:szCs w:val="22"/>
          <w:lang w:eastAsia="en-US"/>
        </w:rPr>
        <w:t xml:space="preserve"> </w:t>
      </w:r>
      <w:r w:rsidRPr="009A10BB">
        <w:rPr>
          <w:i/>
          <w:sz w:val="22"/>
          <w:szCs w:val="22"/>
          <w:lang w:eastAsia="en-US"/>
        </w:rPr>
        <w:t>(адреса</w:t>
      </w:r>
      <w:r w:rsidRPr="009A10BB">
        <w:rPr>
          <w:i/>
          <w:spacing w:val="-11"/>
          <w:sz w:val="22"/>
          <w:szCs w:val="22"/>
          <w:lang w:eastAsia="en-US"/>
        </w:rPr>
        <w:t xml:space="preserve"> </w:t>
      </w:r>
      <w:r w:rsidRPr="009A10BB">
        <w:rPr>
          <w:i/>
          <w:sz w:val="22"/>
          <w:szCs w:val="22"/>
          <w:lang w:eastAsia="en-US"/>
        </w:rPr>
        <w:t>или</w:t>
      </w:r>
      <w:r w:rsidRPr="009A10BB">
        <w:rPr>
          <w:i/>
          <w:spacing w:val="-11"/>
          <w:sz w:val="22"/>
          <w:szCs w:val="22"/>
          <w:lang w:eastAsia="en-US"/>
        </w:rPr>
        <w:t xml:space="preserve"> </w:t>
      </w:r>
      <w:r w:rsidRPr="009A10BB">
        <w:rPr>
          <w:i/>
          <w:sz w:val="22"/>
          <w:szCs w:val="22"/>
          <w:lang w:eastAsia="en-US"/>
        </w:rPr>
        <w:t>описание</w:t>
      </w:r>
      <w:r w:rsidRPr="009A10BB">
        <w:rPr>
          <w:i/>
          <w:spacing w:val="-11"/>
          <w:sz w:val="22"/>
          <w:szCs w:val="22"/>
          <w:lang w:eastAsia="en-US"/>
        </w:rPr>
        <w:t xml:space="preserve"> </w:t>
      </w:r>
      <w:r w:rsidRPr="009A10BB">
        <w:rPr>
          <w:i/>
          <w:sz w:val="22"/>
          <w:szCs w:val="22"/>
          <w:lang w:eastAsia="en-US"/>
        </w:rPr>
        <w:t>местоположения</w:t>
      </w:r>
      <w:r w:rsidRPr="009A10BB">
        <w:rPr>
          <w:i/>
          <w:spacing w:val="-11"/>
          <w:sz w:val="22"/>
          <w:szCs w:val="22"/>
          <w:lang w:eastAsia="en-US"/>
        </w:rPr>
        <w:t xml:space="preserve"> </w:t>
      </w:r>
      <w:r w:rsidRPr="009A10BB">
        <w:rPr>
          <w:i/>
          <w:sz w:val="22"/>
          <w:szCs w:val="22"/>
          <w:lang w:eastAsia="en-US"/>
        </w:rPr>
        <w:t>земельных</w:t>
      </w:r>
      <w:r w:rsidRPr="009A10BB">
        <w:rPr>
          <w:i/>
          <w:spacing w:val="-11"/>
          <w:sz w:val="22"/>
          <w:szCs w:val="22"/>
          <w:lang w:eastAsia="en-US"/>
        </w:rPr>
        <w:t xml:space="preserve"> </w:t>
      </w:r>
      <w:r w:rsidRPr="009A10BB">
        <w:rPr>
          <w:i/>
          <w:sz w:val="22"/>
          <w:szCs w:val="22"/>
          <w:lang w:eastAsia="en-US"/>
        </w:rPr>
        <w:t>участков</w:t>
      </w:r>
      <w:r w:rsidRPr="009A10BB">
        <w:rPr>
          <w:i/>
          <w:spacing w:val="-11"/>
          <w:sz w:val="22"/>
          <w:szCs w:val="22"/>
          <w:lang w:eastAsia="en-US"/>
        </w:rPr>
        <w:t xml:space="preserve"> </w:t>
      </w:r>
      <w:r w:rsidRPr="009A10BB">
        <w:rPr>
          <w:i/>
          <w:sz w:val="22"/>
          <w:szCs w:val="22"/>
          <w:lang w:eastAsia="en-US"/>
        </w:rPr>
        <w:t>или</w:t>
      </w:r>
      <w:r w:rsidRPr="009A10BB">
        <w:rPr>
          <w:i/>
          <w:spacing w:val="-11"/>
          <w:sz w:val="22"/>
          <w:szCs w:val="22"/>
          <w:lang w:eastAsia="en-US"/>
        </w:rPr>
        <w:t xml:space="preserve"> </w:t>
      </w:r>
      <w:r w:rsidRPr="009A10BB">
        <w:rPr>
          <w:i/>
          <w:sz w:val="22"/>
          <w:szCs w:val="22"/>
          <w:lang w:eastAsia="en-US"/>
        </w:rPr>
        <w:t>земель);</w:t>
      </w:r>
    </w:p>
    <w:p w:rsidR="009A10BB" w:rsidRPr="009A10BB" w:rsidRDefault="009A10BB" w:rsidP="009A10BB">
      <w:pPr>
        <w:tabs>
          <w:tab w:val="left" w:pos="5712"/>
        </w:tabs>
        <w:adjustRightInd/>
        <w:spacing w:line="273" w:lineRule="exact"/>
        <w:ind w:left="887"/>
        <w:rPr>
          <w:i/>
          <w:sz w:val="22"/>
          <w:szCs w:val="22"/>
          <w:lang w:eastAsia="en-US"/>
        </w:rPr>
      </w:pPr>
      <w:proofErr w:type="gramStart"/>
      <w:r w:rsidRPr="009A10BB">
        <w:rPr>
          <w:sz w:val="22"/>
          <w:szCs w:val="22"/>
          <w:lang w:eastAsia="en-US"/>
        </w:rPr>
        <w:t>на части земельного участка:</w:t>
      </w:r>
      <w:r w:rsidRPr="009A10BB">
        <w:rPr>
          <w:spacing w:val="117"/>
          <w:sz w:val="22"/>
          <w:szCs w:val="22"/>
          <w:lang w:eastAsia="en-US"/>
        </w:rPr>
        <w:t xml:space="preserve"> </w:t>
      </w:r>
      <w:r w:rsidRPr="009A10BB">
        <w:rPr>
          <w:sz w:val="22"/>
          <w:szCs w:val="22"/>
          <w:u w:val="single"/>
          <w:lang w:eastAsia="en-US"/>
        </w:rPr>
        <w:tab/>
      </w:r>
      <w:r w:rsidRPr="009A10BB">
        <w:rPr>
          <w:spacing w:val="80"/>
          <w:sz w:val="22"/>
          <w:szCs w:val="22"/>
          <w:lang w:eastAsia="en-US"/>
        </w:rPr>
        <w:t xml:space="preserve"> </w:t>
      </w:r>
      <w:r w:rsidRPr="009A10BB">
        <w:rPr>
          <w:i/>
          <w:sz w:val="22"/>
          <w:szCs w:val="22"/>
          <w:lang w:eastAsia="en-US"/>
        </w:rPr>
        <w:t>(кадастровые номера (при их наличии)</w:t>
      </w:r>
      <w:proofErr w:type="gramEnd"/>
    </w:p>
    <w:p w:rsidR="009A10BB" w:rsidRPr="009A10BB" w:rsidRDefault="009A10BB" w:rsidP="009A10BB">
      <w:pPr>
        <w:adjustRightInd/>
        <w:spacing w:line="275" w:lineRule="exact"/>
        <w:ind w:left="149"/>
        <w:rPr>
          <w:sz w:val="22"/>
          <w:szCs w:val="22"/>
          <w:lang w:eastAsia="en-US"/>
        </w:rPr>
      </w:pPr>
      <w:r w:rsidRPr="009A10BB">
        <w:rPr>
          <w:i/>
          <w:spacing w:val="-2"/>
          <w:sz w:val="22"/>
          <w:szCs w:val="22"/>
          <w:lang w:eastAsia="en-US"/>
        </w:rPr>
        <w:t>земельных</w:t>
      </w:r>
      <w:r w:rsidRPr="009A10BB">
        <w:rPr>
          <w:i/>
          <w:sz w:val="22"/>
          <w:szCs w:val="22"/>
          <w:lang w:eastAsia="en-US"/>
        </w:rPr>
        <w:t xml:space="preserve"> </w:t>
      </w:r>
      <w:r w:rsidRPr="009A10BB">
        <w:rPr>
          <w:i/>
          <w:spacing w:val="-2"/>
          <w:sz w:val="22"/>
          <w:szCs w:val="22"/>
          <w:lang w:eastAsia="en-US"/>
        </w:rPr>
        <w:t>участков,</w:t>
      </w:r>
      <w:r w:rsidRPr="009A10BB">
        <w:rPr>
          <w:i/>
          <w:sz w:val="22"/>
          <w:szCs w:val="22"/>
          <w:lang w:eastAsia="en-US"/>
        </w:rPr>
        <w:t xml:space="preserve"> </w:t>
      </w:r>
      <w:r w:rsidRPr="009A10BB">
        <w:rPr>
          <w:i/>
          <w:spacing w:val="-2"/>
          <w:sz w:val="22"/>
          <w:szCs w:val="22"/>
          <w:lang w:eastAsia="en-US"/>
        </w:rPr>
        <w:t>в</w:t>
      </w:r>
      <w:r w:rsidRPr="009A10BB">
        <w:rPr>
          <w:i/>
          <w:spacing w:val="1"/>
          <w:sz w:val="22"/>
          <w:szCs w:val="22"/>
          <w:lang w:eastAsia="en-US"/>
        </w:rPr>
        <w:t xml:space="preserve"> </w:t>
      </w:r>
      <w:proofErr w:type="gramStart"/>
      <w:r w:rsidRPr="009A10BB">
        <w:rPr>
          <w:i/>
          <w:spacing w:val="-2"/>
          <w:sz w:val="22"/>
          <w:szCs w:val="22"/>
          <w:lang w:eastAsia="en-US"/>
        </w:rPr>
        <w:t>отношении</w:t>
      </w:r>
      <w:proofErr w:type="gramEnd"/>
      <w:r w:rsidRPr="009A10BB">
        <w:rPr>
          <w:i/>
          <w:sz w:val="22"/>
          <w:szCs w:val="22"/>
          <w:lang w:eastAsia="en-US"/>
        </w:rPr>
        <w:t xml:space="preserve"> </w:t>
      </w:r>
      <w:r w:rsidRPr="009A10BB">
        <w:rPr>
          <w:i/>
          <w:spacing w:val="-2"/>
          <w:sz w:val="22"/>
          <w:szCs w:val="22"/>
          <w:lang w:eastAsia="en-US"/>
        </w:rPr>
        <w:t>которых</w:t>
      </w:r>
      <w:r w:rsidRPr="009A10BB">
        <w:rPr>
          <w:i/>
          <w:spacing w:val="1"/>
          <w:sz w:val="22"/>
          <w:szCs w:val="22"/>
          <w:lang w:eastAsia="en-US"/>
        </w:rPr>
        <w:t xml:space="preserve"> </w:t>
      </w:r>
      <w:r w:rsidRPr="009A10BB">
        <w:rPr>
          <w:i/>
          <w:spacing w:val="-2"/>
          <w:sz w:val="22"/>
          <w:szCs w:val="22"/>
          <w:lang w:eastAsia="en-US"/>
        </w:rPr>
        <w:t>устанавливается</w:t>
      </w:r>
      <w:r w:rsidRPr="009A10BB">
        <w:rPr>
          <w:i/>
          <w:sz w:val="22"/>
          <w:szCs w:val="22"/>
          <w:lang w:eastAsia="en-US"/>
        </w:rPr>
        <w:t xml:space="preserve"> </w:t>
      </w:r>
      <w:r w:rsidRPr="009A10BB">
        <w:rPr>
          <w:i/>
          <w:spacing w:val="-2"/>
          <w:sz w:val="22"/>
          <w:szCs w:val="22"/>
          <w:lang w:eastAsia="en-US"/>
        </w:rPr>
        <w:t>публичный</w:t>
      </w:r>
      <w:r w:rsidRPr="009A10BB">
        <w:rPr>
          <w:i/>
          <w:spacing w:val="1"/>
          <w:sz w:val="22"/>
          <w:szCs w:val="22"/>
          <w:lang w:eastAsia="en-US"/>
        </w:rPr>
        <w:t xml:space="preserve"> </w:t>
      </w:r>
      <w:r w:rsidRPr="009A10BB">
        <w:rPr>
          <w:i/>
          <w:spacing w:val="-2"/>
          <w:sz w:val="22"/>
          <w:szCs w:val="22"/>
          <w:lang w:eastAsia="en-US"/>
        </w:rPr>
        <w:t>сервитут),</w:t>
      </w:r>
      <w:r w:rsidRPr="009A10BB">
        <w:rPr>
          <w:i/>
          <w:sz w:val="22"/>
          <w:szCs w:val="22"/>
          <w:lang w:eastAsia="en-US"/>
        </w:rPr>
        <w:t xml:space="preserve"> </w:t>
      </w:r>
      <w:r w:rsidRPr="009A10BB">
        <w:rPr>
          <w:spacing w:val="-2"/>
          <w:sz w:val="22"/>
          <w:szCs w:val="22"/>
          <w:lang w:eastAsia="en-US"/>
        </w:rPr>
        <w:t>расположенных</w:t>
      </w:r>
    </w:p>
    <w:p w:rsidR="009A10BB" w:rsidRPr="009A10BB" w:rsidRDefault="009A10BB" w:rsidP="009A10BB">
      <w:pPr>
        <w:tabs>
          <w:tab w:val="left" w:pos="3196"/>
        </w:tabs>
        <w:adjustRightInd/>
        <w:spacing w:line="276" w:lineRule="exact"/>
        <w:ind w:left="202"/>
        <w:rPr>
          <w:i/>
          <w:sz w:val="22"/>
          <w:szCs w:val="22"/>
          <w:lang w:eastAsia="en-US"/>
        </w:rPr>
      </w:pPr>
      <w:r w:rsidRPr="009A10BB">
        <w:rPr>
          <w:i/>
          <w:sz w:val="22"/>
          <w:szCs w:val="22"/>
          <w:u w:val="single"/>
          <w:lang w:eastAsia="en-US"/>
        </w:rPr>
        <w:tab/>
      </w:r>
      <w:r w:rsidRPr="009A10BB">
        <w:rPr>
          <w:i/>
          <w:spacing w:val="40"/>
          <w:sz w:val="22"/>
          <w:szCs w:val="22"/>
          <w:lang w:eastAsia="en-US"/>
        </w:rPr>
        <w:t xml:space="preserve"> </w:t>
      </w:r>
      <w:proofErr w:type="gramStart"/>
      <w:r w:rsidRPr="009A10BB">
        <w:rPr>
          <w:i/>
          <w:spacing w:val="-2"/>
          <w:sz w:val="22"/>
          <w:szCs w:val="22"/>
          <w:lang w:eastAsia="en-US"/>
        </w:rPr>
        <w:t>(адреса или описание местоположения земельных участков или</w:t>
      </w:r>
      <w:proofErr w:type="gramEnd"/>
    </w:p>
    <w:p w:rsidR="009A10BB" w:rsidRPr="009A10BB" w:rsidRDefault="009A10BB" w:rsidP="009A10BB">
      <w:pPr>
        <w:adjustRightInd/>
        <w:spacing w:line="276" w:lineRule="exact"/>
        <w:rPr>
          <w:sz w:val="22"/>
          <w:szCs w:val="22"/>
          <w:lang w:eastAsia="en-US"/>
        </w:rPr>
        <w:sectPr w:rsidR="009A10BB" w:rsidRPr="009A10BB">
          <w:type w:val="continuous"/>
          <w:pgSz w:w="11900" w:h="16840"/>
          <w:pgMar w:top="1580" w:right="340" w:bottom="280" w:left="880" w:header="682" w:footer="0" w:gutter="0"/>
          <w:cols w:space="720"/>
        </w:sectPr>
      </w:pPr>
    </w:p>
    <w:p w:rsidR="009A10BB" w:rsidRPr="009A10BB" w:rsidRDefault="009A10BB" w:rsidP="009A10BB">
      <w:pPr>
        <w:tabs>
          <w:tab w:val="left" w:pos="3885"/>
        </w:tabs>
        <w:adjustRightInd/>
        <w:spacing w:line="275" w:lineRule="exact"/>
        <w:jc w:val="right"/>
        <w:rPr>
          <w:sz w:val="22"/>
          <w:szCs w:val="22"/>
          <w:lang w:eastAsia="en-US"/>
        </w:rPr>
      </w:pPr>
      <w:r w:rsidRPr="009A10BB">
        <w:rPr>
          <w:i/>
          <w:spacing w:val="-2"/>
          <w:sz w:val="22"/>
          <w:szCs w:val="22"/>
          <w:lang w:eastAsia="en-US"/>
        </w:rPr>
        <w:lastRenderedPageBreak/>
        <w:t xml:space="preserve">земель); </w:t>
      </w:r>
      <w:r w:rsidRPr="009A10BB">
        <w:rPr>
          <w:sz w:val="22"/>
          <w:szCs w:val="22"/>
          <w:lang w:eastAsia="en-US"/>
        </w:rPr>
        <w:t>площадью</w:t>
      </w:r>
      <w:r w:rsidRPr="009A10BB">
        <w:rPr>
          <w:spacing w:val="71"/>
          <w:sz w:val="22"/>
          <w:szCs w:val="22"/>
          <w:lang w:eastAsia="en-US"/>
        </w:rPr>
        <w:t xml:space="preserve"> </w:t>
      </w:r>
      <w:r w:rsidRPr="009A10BB">
        <w:rPr>
          <w:sz w:val="22"/>
          <w:szCs w:val="22"/>
          <w:u w:val="single"/>
          <w:lang w:eastAsia="en-US"/>
        </w:rPr>
        <w:tab/>
      </w:r>
    </w:p>
    <w:p w:rsidR="009A10BB" w:rsidRPr="009A10BB" w:rsidRDefault="009A10BB" w:rsidP="009A10BB">
      <w:pPr>
        <w:tabs>
          <w:tab w:val="left" w:pos="3083"/>
        </w:tabs>
        <w:adjustRightInd/>
        <w:spacing w:line="276" w:lineRule="exact"/>
        <w:ind w:right="2"/>
        <w:jc w:val="right"/>
        <w:rPr>
          <w:sz w:val="22"/>
          <w:szCs w:val="22"/>
          <w:lang w:eastAsia="en-US"/>
        </w:rPr>
      </w:pPr>
      <w:r w:rsidRPr="009A10BB">
        <w:rPr>
          <w:sz w:val="22"/>
          <w:szCs w:val="22"/>
          <w:lang w:eastAsia="en-US"/>
        </w:rPr>
        <w:t>предлагаем</w:t>
      </w:r>
      <w:r w:rsidRPr="009A10BB">
        <w:rPr>
          <w:spacing w:val="66"/>
          <w:sz w:val="22"/>
          <w:szCs w:val="22"/>
          <w:lang w:eastAsia="en-US"/>
        </w:rPr>
        <w:t xml:space="preserve"> </w:t>
      </w:r>
      <w:r w:rsidRPr="009A10BB">
        <w:rPr>
          <w:sz w:val="22"/>
          <w:szCs w:val="22"/>
          <w:u w:val="single"/>
          <w:lang w:eastAsia="en-US"/>
        </w:rPr>
        <w:tab/>
      </w:r>
    </w:p>
    <w:p w:rsidR="009A10BB" w:rsidRPr="009A10BB" w:rsidRDefault="009A10BB" w:rsidP="009A10BB">
      <w:pPr>
        <w:adjustRightInd/>
        <w:spacing w:line="275" w:lineRule="exact"/>
        <w:ind w:left="149"/>
        <w:rPr>
          <w:i/>
          <w:sz w:val="22"/>
          <w:szCs w:val="22"/>
          <w:lang w:eastAsia="en-US"/>
        </w:rPr>
      </w:pPr>
      <w:r w:rsidRPr="009A10BB">
        <w:rPr>
          <w:i/>
          <w:sz w:val="22"/>
          <w:szCs w:val="22"/>
          <w:lang w:eastAsia="en-US"/>
        </w:rPr>
        <w:t>сервитута</w:t>
      </w:r>
      <w:r w:rsidRPr="009A10BB">
        <w:rPr>
          <w:i/>
          <w:spacing w:val="-10"/>
          <w:sz w:val="22"/>
          <w:szCs w:val="22"/>
          <w:lang w:eastAsia="en-US"/>
        </w:rPr>
        <w:t xml:space="preserve"> </w:t>
      </w:r>
      <w:r w:rsidRPr="009A10BB">
        <w:rPr>
          <w:i/>
          <w:sz w:val="22"/>
          <w:szCs w:val="22"/>
          <w:lang w:eastAsia="en-US"/>
        </w:rPr>
        <w:t>в</w:t>
      </w:r>
      <w:r w:rsidRPr="009A10BB">
        <w:rPr>
          <w:i/>
          <w:spacing w:val="-9"/>
          <w:sz w:val="22"/>
          <w:szCs w:val="22"/>
          <w:lang w:eastAsia="en-US"/>
        </w:rPr>
        <w:t xml:space="preserve"> </w:t>
      </w:r>
      <w:r w:rsidRPr="009A10BB">
        <w:rPr>
          <w:i/>
          <w:sz w:val="22"/>
          <w:szCs w:val="22"/>
          <w:lang w:eastAsia="en-US"/>
        </w:rPr>
        <w:t>иных</w:t>
      </w:r>
      <w:r w:rsidRPr="009A10BB">
        <w:rPr>
          <w:i/>
          <w:spacing w:val="-10"/>
          <w:sz w:val="22"/>
          <w:szCs w:val="22"/>
          <w:lang w:eastAsia="en-US"/>
        </w:rPr>
        <w:t xml:space="preserve"> </w:t>
      </w:r>
      <w:r w:rsidRPr="009A10BB">
        <w:rPr>
          <w:i/>
          <w:spacing w:val="-2"/>
          <w:sz w:val="22"/>
          <w:szCs w:val="22"/>
          <w:lang w:eastAsia="en-US"/>
        </w:rPr>
        <w:t>границах).</w:t>
      </w:r>
    </w:p>
    <w:p w:rsidR="009A10BB" w:rsidRPr="009A10BB" w:rsidRDefault="009A10BB" w:rsidP="009A10BB">
      <w:pPr>
        <w:tabs>
          <w:tab w:val="left" w:pos="4035"/>
        </w:tabs>
        <w:adjustRightInd/>
        <w:spacing w:line="275" w:lineRule="exact"/>
        <w:ind w:left="947"/>
        <w:rPr>
          <w:sz w:val="22"/>
          <w:szCs w:val="22"/>
          <w:lang w:eastAsia="en-US"/>
        </w:rPr>
      </w:pPr>
      <w:r w:rsidRPr="009A10BB">
        <w:rPr>
          <w:sz w:val="22"/>
          <w:szCs w:val="22"/>
          <w:lang w:eastAsia="en-US"/>
        </w:rPr>
        <w:t>Границы</w:t>
      </w:r>
      <w:r w:rsidRPr="009A10BB">
        <w:rPr>
          <w:spacing w:val="79"/>
          <w:sz w:val="22"/>
          <w:szCs w:val="22"/>
          <w:lang w:eastAsia="en-US"/>
        </w:rPr>
        <w:t xml:space="preserve"> </w:t>
      </w:r>
      <w:r w:rsidRPr="009A10BB">
        <w:rPr>
          <w:sz w:val="22"/>
          <w:szCs w:val="22"/>
          <w:u w:val="single"/>
          <w:lang w:eastAsia="en-US"/>
        </w:rPr>
        <w:tab/>
      </w:r>
    </w:p>
    <w:p w:rsidR="009A10BB" w:rsidRPr="009A10BB" w:rsidRDefault="009A10BB" w:rsidP="009A10BB">
      <w:pPr>
        <w:adjustRightInd/>
        <w:spacing w:line="276" w:lineRule="exact"/>
        <w:ind w:left="149"/>
        <w:rPr>
          <w:i/>
          <w:sz w:val="22"/>
          <w:szCs w:val="22"/>
          <w:lang w:eastAsia="en-US"/>
        </w:rPr>
      </w:pPr>
      <w:r w:rsidRPr="009A10BB">
        <w:rPr>
          <w:i/>
          <w:w w:val="95"/>
          <w:sz w:val="22"/>
          <w:szCs w:val="22"/>
          <w:lang w:eastAsia="en-US"/>
        </w:rPr>
        <w:t>устанавливается</w:t>
      </w:r>
      <w:r w:rsidRPr="009A10BB">
        <w:rPr>
          <w:i/>
          <w:spacing w:val="55"/>
          <w:sz w:val="22"/>
          <w:szCs w:val="22"/>
          <w:lang w:eastAsia="en-US"/>
        </w:rPr>
        <w:t xml:space="preserve"> </w:t>
      </w:r>
      <w:r w:rsidRPr="009A10BB">
        <w:rPr>
          <w:i/>
          <w:spacing w:val="-2"/>
          <w:w w:val="95"/>
          <w:sz w:val="22"/>
          <w:szCs w:val="22"/>
          <w:lang w:eastAsia="en-US"/>
        </w:rPr>
        <w:t>сервитут).</w:t>
      </w:r>
    </w:p>
    <w:p w:rsidR="009A10BB" w:rsidRPr="009A10BB" w:rsidRDefault="009A10BB" w:rsidP="009A10BB">
      <w:pPr>
        <w:adjustRightInd/>
        <w:spacing w:line="275" w:lineRule="exact"/>
        <w:ind w:left="63"/>
        <w:rPr>
          <w:sz w:val="22"/>
          <w:szCs w:val="22"/>
          <w:lang w:eastAsia="en-US"/>
        </w:rPr>
      </w:pPr>
      <w:r w:rsidRPr="009A10BB">
        <w:rPr>
          <w:sz w:val="22"/>
          <w:szCs w:val="22"/>
          <w:lang w:eastAsia="en-US"/>
        </w:rPr>
        <w:br w:type="column"/>
      </w:r>
      <w:r w:rsidRPr="009A10BB">
        <w:rPr>
          <w:spacing w:val="-10"/>
          <w:sz w:val="22"/>
          <w:szCs w:val="22"/>
          <w:lang w:eastAsia="en-US"/>
        </w:rPr>
        <w:lastRenderedPageBreak/>
        <w:t>;</w:t>
      </w:r>
    </w:p>
    <w:p w:rsidR="009A10BB" w:rsidRPr="009A10BB" w:rsidRDefault="009A10BB" w:rsidP="009A10BB">
      <w:pPr>
        <w:adjustRightInd/>
        <w:ind w:left="119"/>
        <w:rPr>
          <w:i/>
          <w:sz w:val="22"/>
          <w:szCs w:val="22"/>
          <w:lang w:eastAsia="en-US"/>
        </w:rPr>
      </w:pPr>
      <w:proofErr w:type="gramStart"/>
      <w:r w:rsidRPr="009A10BB">
        <w:rPr>
          <w:i/>
          <w:sz w:val="22"/>
          <w:szCs w:val="22"/>
          <w:lang w:eastAsia="en-US"/>
        </w:rPr>
        <w:t>(предложение</w:t>
      </w:r>
      <w:r w:rsidRPr="009A10BB">
        <w:rPr>
          <w:i/>
          <w:spacing w:val="-14"/>
          <w:sz w:val="22"/>
          <w:szCs w:val="22"/>
          <w:lang w:eastAsia="en-US"/>
        </w:rPr>
        <w:t xml:space="preserve"> </w:t>
      </w:r>
      <w:r w:rsidRPr="009A10BB">
        <w:rPr>
          <w:i/>
          <w:sz w:val="22"/>
          <w:szCs w:val="22"/>
          <w:lang w:eastAsia="en-US"/>
        </w:rPr>
        <w:t>о</w:t>
      </w:r>
      <w:r w:rsidRPr="009A10BB">
        <w:rPr>
          <w:i/>
          <w:spacing w:val="-13"/>
          <w:sz w:val="22"/>
          <w:szCs w:val="22"/>
          <w:lang w:eastAsia="en-US"/>
        </w:rPr>
        <w:t xml:space="preserve"> </w:t>
      </w:r>
      <w:r w:rsidRPr="009A10BB">
        <w:rPr>
          <w:i/>
          <w:sz w:val="22"/>
          <w:szCs w:val="22"/>
          <w:lang w:eastAsia="en-US"/>
        </w:rPr>
        <w:t>заключении</w:t>
      </w:r>
      <w:r w:rsidRPr="009A10BB">
        <w:rPr>
          <w:i/>
          <w:spacing w:val="-14"/>
          <w:sz w:val="22"/>
          <w:szCs w:val="22"/>
          <w:lang w:eastAsia="en-US"/>
        </w:rPr>
        <w:t xml:space="preserve"> </w:t>
      </w:r>
      <w:r w:rsidRPr="009A10BB">
        <w:rPr>
          <w:i/>
          <w:sz w:val="22"/>
          <w:szCs w:val="22"/>
          <w:lang w:eastAsia="en-US"/>
        </w:rPr>
        <w:t>соглашения</w:t>
      </w:r>
      <w:r w:rsidRPr="009A10BB">
        <w:rPr>
          <w:i/>
          <w:spacing w:val="-13"/>
          <w:sz w:val="22"/>
          <w:szCs w:val="22"/>
          <w:lang w:eastAsia="en-US"/>
        </w:rPr>
        <w:t xml:space="preserve"> </w:t>
      </w:r>
      <w:r w:rsidRPr="009A10BB">
        <w:rPr>
          <w:i/>
          <w:sz w:val="22"/>
          <w:szCs w:val="22"/>
          <w:lang w:eastAsia="en-US"/>
        </w:rPr>
        <w:t>об</w:t>
      </w:r>
      <w:r w:rsidRPr="009A10BB">
        <w:rPr>
          <w:i/>
          <w:spacing w:val="-13"/>
          <w:sz w:val="22"/>
          <w:szCs w:val="22"/>
          <w:lang w:eastAsia="en-US"/>
        </w:rPr>
        <w:t xml:space="preserve"> </w:t>
      </w:r>
      <w:r w:rsidRPr="009A10BB">
        <w:rPr>
          <w:i/>
          <w:spacing w:val="-2"/>
          <w:sz w:val="22"/>
          <w:szCs w:val="22"/>
          <w:lang w:eastAsia="en-US"/>
        </w:rPr>
        <w:t>установлении</w:t>
      </w:r>
      <w:proofErr w:type="gramEnd"/>
    </w:p>
    <w:p w:rsidR="009A10BB" w:rsidRPr="009A10BB" w:rsidRDefault="009A10BB" w:rsidP="009A10BB">
      <w:pPr>
        <w:adjustRightInd/>
        <w:spacing w:before="10"/>
        <w:rPr>
          <w:i/>
          <w:sz w:val="22"/>
          <w:szCs w:val="22"/>
          <w:lang w:eastAsia="en-US"/>
        </w:rPr>
      </w:pPr>
    </w:p>
    <w:p w:rsidR="009A10BB" w:rsidRPr="009A10BB" w:rsidRDefault="009A10BB" w:rsidP="009A10BB">
      <w:pPr>
        <w:adjustRightInd/>
        <w:ind w:left="123"/>
        <w:rPr>
          <w:i/>
          <w:sz w:val="22"/>
          <w:szCs w:val="22"/>
          <w:lang w:eastAsia="en-US"/>
        </w:rPr>
      </w:pPr>
      <w:proofErr w:type="gramStart"/>
      <w:r w:rsidRPr="009A10BB">
        <w:rPr>
          <w:sz w:val="22"/>
          <w:szCs w:val="22"/>
          <w:lang w:eastAsia="en-US"/>
        </w:rPr>
        <w:t>(п</w:t>
      </w:r>
      <w:r w:rsidRPr="009A10BB">
        <w:rPr>
          <w:i/>
          <w:sz w:val="22"/>
          <w:szCs w:val="22"/>
          <w:lang w:eastAsia="en-US"/>
        </w:rPr>
        <w:t>редлагаемые</w:t>
      </w:r>
      <w:r w:rsidRPr="009A10BB">
        <w:rPr>
          <w:i/>
          <w:spacing w:val="-15"/>
          <w:sz w:val="22"/>
          <w:szCs w:val="22"/>
          <w:lang w:eastAsia="en-US"/>
        </w:rPr>
        <w:t xml:space="preserve"> </w:t>
      </w:r>
      <w:r w:rsidRPr="009A10BB">
        <w:rPr>
          <w:i/>
          <w:sz w:val="22"/>
          <w:szCs w:val="22"/>
          <w:lang w:eastAsia="en-US"/>
        </w:rPr>
        <w:t>границы</w:t>
      </w:r>
      <w:r w:rsidRPr="009A10BB">
        <w:rPr>
          <w:i/>
          <w:spacing w:val="-14"/>
          <w:sz w:val="22"/>
          <w:szCs w:val="22"/>
          <w:lang w:eastAsia="en-US"/>
        </w:rPr>
        <w:t xml:space="preserve"> </w:t>
      </w:r>
      <w:r w:rsidRPr="009A10BB">
        <w:rPr>
          <w:i/>
          <w:sz w:val="22"/>
          <w:szCs w:val="22"/>
          <w:lang w:eastAsia="en-US"/>
        </w:rPr>
        <w:t>территории,</w:t>
      </w:r>
      <w:r w:rsidRPr="009A10BB">
        <w:rPr>
          <w:i/>
          <w:spacing w:val="-15"/>
          <w:sz w:val="22"/>
          <w:szCs w:val="22"/>
          <w:lang w:eastAsia="en-US"/>
        </w:rPr>
        <w:t xml:space="preserve"> </w:t>
      </w:r>
      <w:r w:rsidRPr="009A10BB">
        <w:rPr>
          <w:i/>
          <w:sz w:val="22"/>
          <w:szCs w:val="22"/>
          <w:lang w:eastAsia="en-US"/>
        </w:rPr>
        <w:t>в</w:t>
      </w:r>
      <w:r w:rsidRPr="009A10BB">
        <w:rPr>
          <w:i/>
          <w:spacing w:val="-14"/>
          <w:sz w:val="22"/>
          <w:szCs w:val="22"/>
          <w:lang w:eastAsia="en-US"/>
        </w:rPr>
        <w:t xml:space="preserve"> </w:t>
      </w:r>
      <w:r w:rsidRPr="009A10BB">
        <w:rPr>
          <w:i/>
          <w:sz w:val="22"/>
          <w:szCs w:val="22"/>
          <w:lang w:eastAsia="en-US"/>
        </w:rPr>
        <w:t>отношении</w:t>
      </w:r>
      <w:r w:rsidRPr="009A10BB">
        <w:rPr>
          <w:i/>
          <w:spacing w:val="-15"/>
          <w:sz w:val="22"/>
          <w:szCs w:val="22"/>
          <w:lang w:eastAsia="en-US"/>
        </w:rPr>
        <w:t xml:space="preserve"> </w:t>
      </w:r>
      <w:r w:rsidRPr="009A10BB">
        <w:rPr>
          <w:i/>
          <w:spacing w:val="-2"/>
          <w:sz w:val="22"/>
          <w:szCs w:val="22"/>
          <w:lang w:eastAsia="en-US"/>
        </w:rPr>
        <w:t>которой</w:t>
      </w:r>
      <w:proofErr w:type="gramEnd"/>
    </w:p>
    <w:p w:rsidR="009A10BB" w:rsidRPr="009A10BB" w:rsidRDefault="009A10BB" w:rsidP="009A10BB">
      <w:pPr>
        <w:adjustRightInd/>
        <w:rPr>
          <w:sz w:val="22"/>
          <w:szCs w:val="22"/>
          <w:lang w:eastAsia="en-US"/>
        </w:rPr>
        <w:sectPr w:rsidR="009A10BB" w:rsidRPr="009A10BB">
          <w:type w:val="continuous"/>
          <w:pgSz w:w="11900" w:h="16840"/>
          <w:pgMar w:top="1580" w:right="340" w:bottom="280" w:left="880" w:header="682" w:footer="0" w:gutter="0"/>
          <w:cols w:num="2" w:space="720" w:equalWidth="0">
            <w:col w:w="4036" w:space="40"/>
            <w:col w:w="6604"/>
          </w:cols>
        </w:sectPr>
      </w:pPr>
    </w:p>
    <w:p w:rsidR="009A10BB" w:rsidRPr="009A10BB" w:rsidRDefault="009A10BB" w:rsidP="009A10BB">
      <w:pPr>
        <w:adjustRightInd/>
        <w:spacing w:before="7"/>
        <w:rPr>
          <w:i/>
          <w:sz w:val="22"/>
          <w:szCs w:val="22"/>
          <w:lang w:eastAsia="en-US"/>
        </w:rPr>
      </w:pPr>
    </w:p>
    <w:p w:rsidR="009A10BB" w:rsidRPr="009A10BB" w:rsidRDefault="009A10BB" w:rsidP="009A10BB">
      <w:pPr>
        <w:adjustRightInd/>
        <w:spacing w:before="90"/>
        <w:ind w:left="887"/>
        <w:rPr>
          <w:sz w:val="22"/>
          <w:szCs w:val="22"/>
          <w:lang w:eastAsia="en-US"/>
        </w:rPr>
      </w:pPr>
      <w:r w:rsidRPr="009A10BB">
        <w:rPr>
          <w:spacing w:val="-2"/>
          <w:sz w:val="22"/>
          <w:szCs w:val="22"/>
          <w:lang w:eastAsia="en-US"/>
        </w:rPr>
        <w:t>Приложение: схема</w:t>
      </w:r>
      <w:r w:rsidRPr="009A10BB">
        <w:rPr>
          <w:spacing w:val="-1"/>
          <w:sz w:val="22"/>
          <w:szCs w:val="22"/>
          <w:lang w:eastAsia="en-US"/>
        </w:rPr>
        <w:t xml:space="preserve"> </w:t>
      </w:r>
      <w:r w:rsidRPr="009A10BB">
        <w:rPr>
          <w:spacing w:val="-2"/>
          <w:sz w:val="22"/>
          <w:szCs w:val="22"/>
          <w:lang w:eastAsia="en-US"/>
        </w:rPr>
        <w:t>границ</w:t>
      </w:r>
      <w:r w:rsidRPr="009A10BB">
        <w:rPr>
          <w:spacing w:val="-1"/>
          <w:sz w:val="22"/>
          <w:szCs w:val="22"/>
          <w:lang w:eastAsia="en-US"/>
        </w:rPr>
        <w:t xml:space="preserve"> </w:t>
      </w:r>
      <w:r w:rsidRPr="009A10BB">
        <w:rPr>
          <w:spacing w:val="-2"/>
          <w:sz w:val="22"/>
          <w:szCs w:val="22"/>
          <w:lang w:eastAsia="en-US"/>
        </w:rPr>
        <w:t>сервитута</w:t>
      </w:r>
      <w:r w:rsidRPr="009A10BB">
        <w:rPr>
          <w:spacing w:val="-1"/>
          <w:sz w:val="22"/>
          <w:szCs w:val="22"/>
          <w:lang w:eastAsia="en-US"/>
        </w:rPr>
        <w:t xml:space="preserve"> </w:t>
      </w:r>
      <w:r w:rsidRPr="009A10BB">
        <w:rPr>
          <w:spacing w:val="-2"/>
          <w:sz w:val="22"/>
          <w:szCs w:val="22"/>
          <w:lang w:eastAsia="en-US"/>
        </w:rPr>
        <w:t>на</w:t>
      </w:r>
      <w:r w:rsidRPr="009A10BB">
        <w:rPr>
          <w:spacing w:val="-1"/>
          <w:sz w:val="22"/>
          <w:szCs w:val="22"/>
          <w:lang w:eastAsia="en-US"/>
        </w:rPr>
        <w:t xml:space="preserve"> </w:t>
      </w:r>
      <w:r w:rsidRPr="009A10BB">
        <w:rPr>
          <w:spacing w:val="-2"/>
          <w:sz w:val="22"/>
          <w:szCs w:val="22"/>
          <w:lang w:eastAsia="en-US"/>
        </w:rPr>
        <w:t>кадастровом</w:t>
      </w:r>
      <w:r w:rsidRPr="009A10BB">
        <w:rPr>
          <w:spacing w:val="-1"/>
          <w:sz w:val="22"/>
          <w:szCs w:val="22"/>
          <w:lang w:eastAsia="en-US"/>
        </w:rPr>
        <w:t xml:space="preserve"> </w:t>
      </w:r>
      <w:r w:rsidRPr="009A10BB">
        <w:rPr>
          <w:spacing w:val="-2"/>
          <w:sz w:val="22"/>
          <w:szCs w:val="22"/>
          <w:lang w:eastAsia="en-US"/>
        </w:rPr>
        <w:t>плане</w:t>
      </w:r>
      <w:r w:rsidRPr="009A10BB">
        <w:rPr>
          <w:spacing w:val="-1"/>
          <w:sz w:val="22"/>
          <w:szCs w:val="22"/>
          <w:lang w:eastAsia="en-US"/>
        </w:rPr>
        <w:t xml:space="preserve"> </w:t>
      </w:r>
      <w:r w:rsidRPr="009A10BB">
        <w:rPr>
          <w:spacing w:val="-2"/>
          <w:sz w:val="22"/>
          <w:szCs w:val="22"/>
          <w:lang w:eastAsia="en-US"/>
        </w:rPr>
        <w:t>территории.</w:t>
      </w:r>
    </w:p>
    <w:p w:rsidR="009A10BB" w:rsidRPr="009A10BB" w:rsidRDefault="009A10BB" w:rsidP="009A10BB">
      <w:pPr>
        <w:adjustRightInd/>
        <w:spacing w:before="8"/>
        <w:rPr>
          <w:sz w:val="22"/>
          <w:szCs w:val="22"/>
          <w:lang w:eastAsia="en-US"/>
        </w:rPr>
      </w:pPr>
    </w:p>
    <w:p w:rsidR="009A10BB" w:rsidRPr="009A10BB" w:rsidRDefault="009A10BB" w:rsidP="009A10BB">
      <w:pPr>
        <w:tabs>
          <w:tab w:val="left" w:pos="4394"/>
          <w:tab w:val="left" w:pos="5828"/>
          <w:tab w:val="left" w:pos="9905"/>
        </w:tabs>
        <w:adjustRightInd/>
        <w:spacing w:line="276" w:lineRule="exact"/>
        <w:ind w:left="149"/>
        <w:rPr>
          <w:sz w:val="22"/>
          <w:szCs w:val="22"/>
          <w:lang w:eastAsia="en-US"/>
        </w:rPr>
      </w:pPr>
      <w:r w:rsidRPr="009A10BB">
        <w:rPr>
          <w:sz w:val="22"/>
          <w:szCs w:val="22"/>
          <w:lang w:eastAsia="en-US"/>
        </w:rPr>
        <w:t>Ф.И.О.</w:t>
      </w:r>
      <w:r w:rsidRPr="009A10BB">
        <w:rPr>
          <w:spacing w:val="116"/>
          <w:sz w:val="22"/>
          <w:szCs w:val="22"/>
          <w:lang w:eastAsia="en-US"/>
        </w:rPr>
        <w:t xml:space="preserve"> </w:t>
      </w:r>
      <w:r w:rsidRPr="009A10BB">
        <w:rPr>
          <w:sz w:val="22"/>
          <w:szCs w:val="22"/>
          <w:u w:val="single"/>
          <w:lang w:eastAsia="en-US"/>
        </w:rPr>
        <w:tab/>
      </w:r>
      <w:r w:rsidRPr="009A10BB">
        <w:rPr>
          <w:spacing w:val="-10"/>
          <w:sz w:val="22"/>
          <w:szCs w:val="22"/>
          <w:lang w:eastAsia="en-US"/>
        </w:rPr>
        <w:t>,</w:t>
      </w:r>
      <w:r w:rsidRPr="009A10BB">
        <w:rPr>
          <w:sz w:val="22"/>
          <w:szCs w:val="22"/>
          <w:lang w:eastAsia="en-US"/>
        </w:rPr>
        <w:tab/>
        <w:t xml:space="preserve">Подпись </w:t>
      </w:r>
      <w:r w:rsidRPr="009A10BB">
        <w:rPr>
          <w:sz w:val="22"/>
          <w:szCs w:val="22"/>
          <w:u w:val="single"/>
          <w:lang w:eastAsia="en-US"/>
        </w:rPr>
        <w:tab/>
      </w:r>
    </w:p>
    <w:p w:rsidR="009A10BB" w:rsidRPr="009A10BB" w:rsidRDefault="009A10BB" w:rsidP="009A10BB">
      <w:pPr>
        <w:adjustRightInd/>
        <w:spacing w:line="276" w:lineRule="exact"/>
        <w:ind w:left="149"/>
        <w:rPr>
          <w:sz w:val="24"/>
          <w:szCs w:val="22"/>
          <w:lang w:eastAsia="en-US"/>
        </w:rPr>
      </w:pPr>
      <w:r w:rsidRPr="009A10BB">
        <w:rPr>
          <w:w w:val="95"/>
          <w:sz w:val="24"/>
          <w:szCs w:val="22"/>
          <w:lang w:eastAsia="en-US"/>
        </w:rPr>
        <w:t>Должность</w:t>
      </w:r>
      <w:r w:rsidRPr="009A10BB">
        <w:rPr>
          <w:spacing w:val="49"/>
          <w:sz w:val="24"/>
          <w:szCs w:val="22"/>
          <w:lang w:eastAsia="en-US"/>
        </w:rPr>
        <w:t xml:space="preserve"> </w:t>
      </w:r>
      <w:r w:rsidRPr="009A10BB">
        <w:rPr>
          <w:w w:val="95"/>
          <w:sz w:val="24"/>
          <w:szCs w:val="22"/>
          <w:lang w:eastAsia="en-US"/>
        </w:rPr>
        <w:t>уполномоченного</w:t>
      </w:r>
      <w:r w:rsidRPr="009A10BB">
        <w:rPr>
          <w:spacing w:val="50"/>
          <w:sz w:val="24"/>
          <w:szCs w:val="22"/>
          <w:lang w:eastAsia="en-US"/>
        </w:rPr>
        <w:t xml:space="preserve"> </w:t>
      </w:r>
      <w:r w:rsidRPr="009A10BB">
        <w:rPr>
          <w:spacing w:val="-2"/>
          <w:w w:val="95"/>
          <w:sz w:val="24"/>
          <w:szCs w:val="22"/>
          <w:lang w:eastAsia="en-US"/>
        </w:rPr>
        <w:t>сотрудника</w:t>
      </w:r>
    </w:p>
    <w:p w:rsidR="009A10BB" w:rsidRPr="009A10BB" w:rsidRDefault="009A10BB" w:rsidP="009A10BB">
      <w:pPr>
        <w:adjustRightInd/>
        <w:spacing w:line="276" w:lineRule="exact"/>
        <w:rPr>
          <w:sz w:val="24"/>
          <w:szCs w:val="22"/>
          <w:lang w:eastAsia="en-US"/>
        </w:rPr>
        <w:sectPr w:rsidR="009A10BB" w:rsidRPr="009A10BB">
          <w:type w:val="continuous"/>
          <w:pgSz w:w="11900" w:h="16840"/>
          <w:pgMar w:top="1580" w:right="340" w:bottom="280" w:left="880" w:header="682" w:footer="0" w:gutter="0"/>
          <w:cols w:space="720"/>
        </w:sectPr>
      </w:pPr>
    </w:p>
    <w:p w:rsidR="009A10BB" w:rsidRPr="009A10BB" w:rsidRDefault="009A10BB" w:rsidP="009A10BB">
      <w:pPr>
        <w:adjustRightInd/>
        <w:ind w:left="5387"/>
        <w:contextualSpacing/>
        <w:jc w:val="right"/>
        <w:outlineLvl w:val="1"/>
      </w:pPr>
      <w:r w:rsidRPr="009A10BB">
        <w:lastRenderedPageBreak/>
        <w:t>Приложение N 4</w:t>
      </w:r>
    </w:p>
    <w:p w:rsidR="009A10BB" w:rsidRPr="009A10BB" w:rsidRDefault="009A10BB" w:rsidP="009A10BB">
      <w:pPr>
        <w:adjustRightInd/>
        <w:ind w:left="5387"/>
        <w:contextualSpacing/>
        <w:jc w:val="right"/>
      </w:pPr>
      <w:r w:rsidRPr="009A10BB">
        <w:t>к Административному регламенту</w:t>
      </w:r>
    </w:p>
    <w:p w:rsidR="00AF665F" w:rsidRDefault="00AF665F" w:rsidP="009A10BB">
      <w:pPr>
        <w:adjustRightInd/>
        <w:ind w:left="163" w:right="250"/>
        <w:jc w:val="center"/>
        <w:outlineLvl w:val="0"/>
        <w:rPr>
          <w:b/>
          <w:bCs/>
          <w:lang w:eastAsia="en-US"/>
        </w:rPr>
      </w:pPr>
    </w:p>
    <w:p w:rsidR="009A10BB" w:rsidRPr="009A10BB" w:rsidRDefault="009A10BB" w:rsidP="009A10BB">
      <w:pPr>
        <w:adjustRightInd/>
        <w:ind w:left="163" w:right="250"/>
        <w:jc w:val="center"/>
        <w:outlineLvl w:val="0"/>
        <w:rPr>
          <w:b/>
          <w:bCs/>
          <w:lang w:eastAsia="en-US"/>
        </w:rPr>
      </w:pPr>
      <w:r w:rsidRPr="009A10BB">
        <w:rPr>
          <w:b/>
          <w:bCs/>
          <w:lang w:eastAsia="en-US"/>
        </w:rPr>
        <w:t>Форма</w:t>
      </w:r>
      <w:r w:rsidRPr="009A10BB">
        <w:rPr>
          <w:b/>
          <w:bCs/>
          <w:spacing w:val="-10"/>
          <w:lang w:eastAsia="en-US"/>
        </w:rPr>
        <w:t xml:space="preserve"> </w:t>
      </w:r>
      <w:r w:rsidRPr="009A10BB">
        <w:rPr>
          <w:b/>
          <w:bCs/>
          <w:lang w:eastAsia="en-US"/>
        </w:rPr>
        <w:t>проекта</w:t>
      </w:r>
      <w:r w:rsidRPr="009A10BB">
        <w:rPr>
          <w:b/>
          <w:bCs/>
          <w:spacing w:val="-8"/>
          <w:lang w:eastAsia="en-US"/>
        </w:rPr>
        <w:t xml:space="preserve"> </w:t>
      </w:r>
      <w:r w:rsidRPr="009A10BB">
        <w:rPr>
          <w:b/>
          <w:bCs/>
          <w:lang w:eastAsia="en-US"/>
        </w:rPr>
        <w:t>соглашения</w:t>
      </w:r>
      <w:r w:rsidRPr="009A10BB">
        <w:rPr>
          <w:b/>
          <w:bCs/>
          <w:spacing w:val="-7"/>
          <w:lang w:eastAsia="en-US"/>
        </w:rPr>
        <w:t xml:space="preserve"> </w:t>
      </w:r>
      <w:r w:rsidRPr="009A10BB">
        <w:rPr>
          <w:b/>
          <w:bCs/>
          <w:lang w:eastAsia="en-US"/>
        </w:rPr>
        <w:t>об</w:t>
      </w:r>
      <w:r w:rsidRPr="009A10BB">
        <w:rPr>
          <w:b/>
          <w:bCs/>
          <w:spacing w:val="-8"/>
          <w:lang w:eastAsia="en-US"/>
        </w:rPr>
        <w:t xml:space="preserve"> </w:t>
      </w:r>
      <w:r w:rsidRPr="009A10BB">
        <w:rPr>
          <w:b/>
          <w:bCs/>
          <w:lang w:eastAsia="en-US"/>
        </w:rPr>
        <w:t>установлении</w:t>
      </w:r>
      <w:r w:rsidRPr="009A10BB">
        <w:rPr>
          <w:b/>
          <w:bCs/>
          <w:spacing w:val="-7"/>
          <w:lang w:eastAsia="en-US"/>
        </w:rPr>
        <w:t xml:space="preserve"> </w:t>
      </w:r>
      <w:r w:rsidRPr="009A10BB">
        <w:rPr>
          <w:b/>
          <w:bCs/>
          <w:spacing w:val="-2"/>
          <w:lang w:eastAsia="en-US"/>
        </w:rPr>
        <w:t>сервитута</w:t>
      </w:r>
    </w:p>
    <w:p w:rsidR="009A10BB" w:rsidRPr="009A10BB" w:rsidRDefault="009A10BB" w:rsidP="009A10BB">
      <w:pPr>
        <w:adjustRightInd/>
        <w:spacing w:before="1"/>
        <w:rPr>
          <w:b/>
          <w:lang w:eastAsia="en-US"/>
        </w:rPr>
      </w:pPr>
    </w:p>
    <w:p w:rsidR="009A10BB" w:rsidRPr="009A10BB" w:rsidRDefault="009A10BB" w:rsidP="009A10BB">
      <w:pPr>
        <w:tabs>
          <w:tab w:val="left" w:pos="2546"/>
        </w:tabs>
        <w:adjustRightInd/>
        <w:spacing w:before="1"/>
        <w:ind w:right="126"/>
        <w:jc w:val="center"/>
        <w:rPr>
          <w:lang w:eastAsia="en-US"/>
        </w:rPr>
      </w:pPr>
      <w:r w:rsidRPr="009A10BB">
        <w:rPr>
          <w:b/>
          <w:w w:val="95"/>
          <w:lang w:eastAsia="en-US"/>
        </w:rPr>
        <w:t>СОГЛАШЕНИЕ</w:t>
      </w:r>
      <w:r w:rsidRPr="009A10BB">
        <w:rPr>
          <w:b/>
          <w:spacing w:val="40"/>
          <w:lang w:eastAsia="en-US"/>
        </w:rPr>
        <w:t xml:space="preserve"> </w:t>
      </w:r>
      <w:r w:rsidRPr="009A10BB">
        <w:rPr>
          <w:b/>
          <w:lang w:eastAsia="en-US"/>
        </w:rPr>
        <w:t>№</w:t>
      </w:r>
      <w:r w:rsidRPr="009A10BB">
        <w:rPr>
          <w:b/>
          <w:spacing w:val="40"/>
          <w:lang w:eastAsia="en-US"/>
        </w:rPr>
        <w:t xml:space="preserve"> </w:t>
      </w:r>
      <w:r w:rsidRPr="009A10BB">
        <w:rPr>
          <w:u w:val="single"/>
          <w:lang w:eastAsia="en-US"/>
        </w:rPr>
        <w:tab/>
      </w:r>
    </w:p>
    <w:p w:rsidR="009A10BB" w:rsidRPr="009A10BB" w:rsidRDefault="009A10BB" w:rsidP="009A10BB">
      <w:pPr>
        <w:adjustRightInd/>
        <w:spacing w:before="40"/>
        <w:ind w:left="163" w:right="248"/>
        <w:jc w:val="center"/>
        <w:rPr>
          <w:b/>
          <w:lang w:eastAsia="en-US"/>
        </w:rPr>
      </w:pPr>
      <w:r w:rsidRPr="009A10BB">
        <w:rPr>
          <w:b/>
          <w:lang w:eastAsia="en-US"/>
        </w:rPr>
        <w:t>об</w:t>
      </w:r>
      <w:r w:rsidRPr="009A10BB">
        <w:rPr>
          <w:b/>
          <w:spacing w:val="-12"/>
          <w:lang w:eastAsia="en-US"/>
        </w:rPr>
        <w:t xml:space="preserve"> </w:t>
      </w:r>
      <w:r w:rsidRPr="009A10BB">
        <w:rPr>
          <w:b/>
          <w:lang w:eastAsia="en-US"/>
        </w:rPr>
        <w:t>установлении</w:t>
      </w:r>
      <w:r w:rsidRPr="009A10BB">
        <w:rPr>
          <w:b/>
          <w:spacing w:val="-11"/>
          <w:lang w:eastAsia="en-US"/>
        </w:rPr>
        <w:t xml:space="preserve"> </w:t>
      </w:r>
      <w:r w:rsidRPr="009A10BB">
        <w:rPr>
          <w:b/>
          <w:spacing w:val="-2"/>
          <w:lang w:eastAsia="en-US"/>
        </w:rPr>
        <w:t>сервитута</w:t>
      </w:r>
    </w:p>
    <w:p w:rsidR="009A10BB" w:rsidRPr="009A10BB" w:rsidRDefault="009A10BB" w:rsidP="009A10BB">
      <w:pPr>
        <w:adjustRightInd/>
        <w:spacing w:before="10"/>
        <w:rPr>
          <w:b/>
          <w:lang w:eastAsia="en-US"/>
        </w:rPr>
      </w:pPr>
    </w:p>
    <w:p w:rsidR="009A10BB" w:rsidRPr="009A10BB" w:rsidRDefault="009A10BB" w:rsidP="009A10BB">
      <w:pPr>
        <w:tabs>
          <w:tab w:val="left" w:pos="9161"/>
        </w:tabs>
        <w:adjustRightInd/>
        <w:ind w:left="149"/>
        <w:rPr>
          <w:lang w:eastAsia="en-US"/>
        </w:rPr>
      </w:pPr>
      <w:r w:rsidRPr="009A10BB">
        <w:rPr>
          <w:spacing w:val="-2"/>
          <w:lang w:eastAsia="en-US"/>
        </w:rPr>
        <w:t>&lt;&lt;</w:t>
      </w:r>
      <w:r w:rsidRPr="009A10BB">
        <w:rPr>
          <w:i/>
          <w:spacing w:val="-2"/>
          <w:lang w:eastAsia="en-US"/>
        </w:rPr>
        <w:t>Место заключения соглашения</w:t>
      </w:r>
      <w:r w:rsidRPr="009A10BB">
        <w:rPr>
          <w:spacing w:val="-2"/>
          <w:lang w:eastAsia="en-US"/>
        </w:rPr>
        <w:t>&gt;&gt;</w:t>
      </w:r>
      <w:r w:rsidRPr="009A10BB">
        <w:rPr>
          <w:lang w:eastAsia="en-US"/>
        </w:rPr>
        <w:tab/>
      </w:r>
      <w:r w:rsidRPr="009A10BB">
        <w:rPr>
          <w:spacing w:val="-2"/>
          <w:lang w:eastAsia="en-US"/>
        </w:rPr>
        <w:t>&lt;&lt;</w:t>
      </w:r>
      <w:r w:rsidRPr="009A10BB">
        <w:rPr>
          <w:i/>
          <w:spacing w:val="-2"/>
          <w:lang w:eastAsia="en-US"/>
        </w:rPr>
        <w:t>Дата</w:t>
      </w:r>
      <w:r w:rsidRPr="009A10BB">
        <w:rPr>
          <w:spacing w:val="-2"/>
          <w:lang w:eastAsia="en-US"/>
        </w:rPr>
        <w:t>&gt;&gt;</w:t>
      </w:r>
    </w:p>
    <w:p w:rsidR="009A10BB" w:rsidRPr="009A10BB" w:rsidRDefault="009A10BB" w:rsidP="009A10BB">
      <w:pPr>
        <w:adjustRightInd/>
        <w:spacing w:before="89"/>
        <w:ind w:left="202"/>
        <w:jc w:val="both"/>
        <w:rPr>
          <w:lang w:eastAsia="en-US"/>
        </w:rPr>
      </w:pPr>
      <w:r w:rsidRPr="009A10BB">
        <w:rPr>
          <w:u w:val="single"/>
          <w:lang w:eastAsia="en-US"/>
        </w:rPr>
        <w:tab/>
        <w:t>_________________</w:t>
      </w:r>
      <w:r w:rsidRPr="009A10BB">
        <w:rPr>
          <w:spacing w:val="40"/>
          <w:lang w:eastAsia="en-US"/>
        </w:rPr>
        <w:t xml:space="preserve"> </w:t>
      </w:r>
      <w:r w:rsidRPr="009A10BB">
        <w:rPr>
          <w:lang w:eastAsia="en-US"/>
        </w:rPr>
        <w:t>(</w:t>
      </w:r>
      <w:r w:rsidRPr="009A10BB">
        <w:rPr>
          <w:i/>
          <w:lang w:eastAsia="en-US"/>
        </w:rPr>
        <w:t xml:space="preserve">наименование </w:t>
      </w:r>
      <w:r w:rsidRPr="009A10BB">
        <w:rPr>
          <w:i/>
          <w:w w:val="95"/>
          <w:lang w:eastAsia="en-US"/>
        </w:rPr>
        <w:t>уполномоченного</w:t>
      </w:r>
      <w:r w:rsidRPr="009A10BB">
        <w:rPr>
          <w:i/>
          <w:spacing w:val="40"/>
          <w:lang w:eastAsia="en-US"/>
        </w:rPr>
        <w:t xml:space="preserve"> </w:t>
      </w:r>
      <w:r w:rsidRPr="009A10BB">
        <w:rPr>
          <w:i/>
          <w:lang w:eastAsia="en-US"/>
        </w:rPr>
        <w:t>органа</w:t>
      </w:r>
      <w:r w:rsidRPr="009A10BB">
        <w:rPr>
          <w:lang w:eastAsia="en-US"/>
        </w:rPr>
        <w:t>)</w:t>
      </w:r>
      <w:r w:rsidRPr="009A10BB">
        <w:rPr>
          <w:spacing w:val="50"/>
          <w:lang w:eastAsia="en-US"/>
        </w:rPr>
        <w:t xml:space="preserve"> </w:t>
      </w:r>
      <w:r w:rsidRPr="009A10BB">
        <w:rPr>
          <w:spacing w:val="-10"/>
          <w:lang w:eastAsia="en-US"/>
        </w:rPr>
        <w:t>в</w:t>
      </w:r>
      <w:r w:rsidRPr="009A10BB">
        <w:rPr>
          <w:lang w:eastAsia="en-US"/>
        </w:rPr>
        <w:t xml:space="preserve"> лице</w:t>
      </w:r>
      <w:r w:rsidRPr="009A10BB">
        <w:rPr>
          <w:spacing w:val="107"/>
          <w:lang w:eastAsia="en-US"/>
        </w:rPr>
        <w:t xml:space="preserve"> </w:t>
      </w:r>
      <w:r w:rsidRPr="009A10BB">
        <w:rPr>
          <w:u w:val="single"/>
          <w:lang w:eastAsia="en-US"/>
        </w:rPr>
        <w:tab/>
      </w:r>
      <w:r w:rsidRPr="009A10BB">
        <w:rPr>
          <w:spacing w:val="80"/>
          <w:lang w:eastAsia="en-US"/>
        </w:rPr>
        <w:t xml:space="preserve"> </w:t>
      </w:r>
      <w:r w:rsidRPr="009A10BB">
        <w:rPr>
          <w:spacing w:val="-2"/>
          <w:lang w:eastAsia="en-US"/>
        </w:rPr>
        <w:t>(</w:t>
      </w:r>
      <w:r w:rsidRPr="009A10BB">
        <w:rPr>
          <w:i/>
          <w:spacing w:val="-2"/>
          <w:lang w:eastAsia="en-US"/>
        </w:rPr>
        <w:t>ФИО и должность уполномоченного сотрудника, подписавшего</w:t>
      </w:r>
      <w:r w:rsidRPr="009A10BB">
        <w:rPr>
          <w:lang w:eastAsia="en-US"/>
        </w:rPr>
        <w:t xml:space="preserve"> </w:t>
      </w:r>
      <w:r w:rsidRPr="009A10BB">
        <w:rPr>
          <w:i/>
          <w:spacing w:val="-2"/>
          <w:lang w:eastAsia="en-US"/>
        </w:rPr>
        <w:t>проект соглашения</w:t>
      </w:r>
      <w:r w:rsidRPr="009A10BB">
        <w:rPr>
          <w:spacing w:val="-2"/>
          <w:lang w:eastAsia="en-US"/>
        </w:rPr>
        <w:t>), действующег</w:t>
      </w:r>
      <w:proofErr w:type="gramStart"/>
      <w:r w:rsidRPr="009A10BB">
        <w:rPr>
          <w:spacing w:val="-2"/>
          <w:lang w:eastAsia="en-US"/>
        </w:rPr>
        <w:t>о(</w:t>
      </w:r>
      <w:proofErr w:type="gramEnd"/>
      <w:r w:rsidRPr="009A10BB">
        <w:rPr>
          <w:spacing w:val="-2"/>
          <w:lang w:eastAsia="en-US"/>
        </w:rPr>
        <w:t>ей) на основании</w:t>
      </w:r>
      <w:r w:rsidRPr="009A10BB">
        <w:rPr>
          <w:spacing w:val="128"/>
          <w:lang w:eastAsia="en-US"/>
        </w:rPr>
        <w:t xml:space="preserve"> </w:t>
      </w:r>
      <w:r w:rsidRPr="009A10BB">
        <w:rPr>
          <w:u w:val="single"/>
          <w:lang w:eastAsia="en-US"/>
        </w:rPr>
        <w:tab/>
      </w:r>
      <w:r w:rsidRPr="009A10BB">
        <w:rPr>
          <w:spacing w:val="40"/>
          <w:lang w:eastAsia="en-US"/>
        </w:rPr>
        <w:t xml:space="preserve"> </w:t>
      </w:r>
      <w:r w:rsidRPr="009A10BB">
        <w:rPr>
          <w:lang w:eastAsia="en-US"/>
        </w:rPr>
        <w:t>(</w:t>
      </w:r>
      <w:r w:rsidRPr="009A10BB">
        <w:rPr>
          <w:i/>
          <w:lang w:eastAsia="en-US"/>
        </w:rPr>
        <w:t>наименование НПА, на основании</w:t>
      </w:r>
      <w:r w:rsidRPr="009A10BB">
        <w:rPr>
          <w:lang w:eastAsia="en-US"/>
        </w:rPr>
        <w:t xml:space="preserve"> </w:t>
      </w:r>
      <w:r w:rsidRPr="009A10BB">
        <w:rPr>
          <w:i/>
          <w:lang w:eastAsia="en-US"/>
        </w:rPr>
        <w:t>которого</w:t>
      </w:r>
      <w:r w:rsidRPr="009A10BB">
        <w:rPr>
          <w:i/>
          <w:spacing w:val="-15"/>
          <w:lang w:eastAsia="en-US"/>
        </w:rPr>
        <w:t xml:space="preserve"> </w:t>
      </w:r>
      <w:r w:rsidRPr="009A10BB">
        <w:rPr>
          <w:i/>
          <w:lang w:eastAsia="en-US"/>
        </w:rPr>
        <w:t>действует</w:t>
      </w:r>
      <w:r w:rsidRPr="009A10BB">
        <w:rPr>
          <w:i/>
          <w:spacing w:val="-14"/>
          <w:lang w:eastAsia="en-US"/>
        </w:rPr>
        <w:t xml:space="preserve"> </w:t>
      </w:r>
      <w:r w:rsidRPr="009A10BB">
        <w:rPr>
          <w:i/>
          <w:lang w:eastAsia="en-US"/>
        </w:rPr>
        <w:t>орган,</w:t>
      </w:r>
      <w:r w:rsidRPr="009A10BB">
        <w:rPr>
          <w:i/>
          <w:spacing w:val="-14"/>
          <w:lang w:eastAsia="en-US"/>
        </w:rPr>
        <w:t xml:space="preserve"> </w:t>
      </w:r>
      <w:r w:rsidRPr="009A10BB">
        <w:rPr>
          <w:i/>
          <w:lang w:eastAsia="en-US"/>
        </w:rPr>
        <w:t>предоставляющий</w:t>
      </w:r>
      <w:r w:rsidRPr="009A10BB">
        <w:rPr>
          <w:i/>
          <w:spacing w:val="-14"/>
          <w:lang w:eastAsia="en-US"/>
        </w:rPr>
        <w:t xml:space="preserve"> </w:t>
      </w:r>
      <w:r w:rsidRPr="009A10BB">
        <w:rPr>
          <w:i/>
          <w:lang w:eastAsia="en-US"/>
        </w:rPr>
        <w:t>услугу</w:t>
      </w:r>
      <w:r w:rsidRPr="009A10BB">
        <w:rPr>
          <w:lang w:eastAsia="en-US"/>
        </w:rPr>
        <w:t>),</w:t>
      </w:r>
      <w:r w:rsidRPr="009A10BB">
        <w:rPr>
          <w:spacing w:val="-14"/>
          <w:lang w:eastAsia="en-US"/>
        </w:rPr>
        <w:t xml:space="preserve"> </w:t>
      </w:r>
      <w:r w:rsidRPr="009A10BB">
        <w:rPr>
          <w:lang w:eastAsia="en-US"/>
        </w:rPr>
        <w:t>именуемая</w:t>
      </w:r>
      <w:r w:rsidRPr="009A10BB">
        <w:rPr>
          <w:spacing w:val="-15"/>
          <w:lang w:eastAsia="en-US"/>
        </w:rPr>
        <w:t xml:space="preserve"> </w:t>
      </w:r>
      <w:r w:rsidRPr="009A10BB">
        <w:rPr>
          <w:lang w:eastAsia="en-US"/>
        </w:rPr>
        <w:t>в</w:t>
      </w:r>
      <w:r w:rsidRPr="009A10BB">
        <w:rPr>
          <w:spacing w:val="-14"/>
          <w:lang w:eastAsia="en-US"/>
        </w:rPr>
        <w:t xml:space="preserve"> </w:t>
      </w:r>
      <w:r w:rsidRPr="009A10BB">
        <w:rPr>
          <w:lang w:eastAsia="en-US"/>
        </w:rPr>
        <w:t>дальнейшем</w:t>
      </w:r>
      <w:r w:rsidRPr="009A10BB">
        <w:rPr>
          <w:spacing w:val="23"/>
          <w:lang w:eastAsia="en-US"/>
        </w:rPr>
        <w:t xml:space="preserve"> </w:t>
      </w:r>
      <w:r w:rsidRPr="009A10BB">
        <w:rPr>
          <w:lang w:eastAsia="en-US"/>
        </w:rPr>
        <w:t>«Сторона</w:t>
      </w:r>
      <w:r w:rsidRPr="009A10BB">
        <w:rPr>
          <w:spacing w:val="21"/>
          <w:lang w:eastAsia="en-US"/>
        </w:rPr>
        <w:t xml:space="preserve"> </w:t>
      </w:r>
      <w:r w:rsidRPr="009A10BB">
        <w:rPr>
          <w:lang w:eastAsia="en-US"/>
        </w:rPr>
        <w:t>1»,</w:t>
      </w:r>
      <w:r w:rsidRPr="009A10BB">
        <w:rPr>
          <w:spacing w:val="-14"/>
          <w:lang w:eastAsia="en-US"/>
        </w:rPr>
        <w:t xml:space="preserve"> </w:t>
      </w:r>
      <w:r w:rsidRPr="009A10BB">
        <w:rPr>
          <w:spacing w:val="-10"/>
          <w:lang w:eastAsia="en-US"/>
        </w:rPr>
        <w:t xml:space="preserve">с </w:t>
      </w:r>
      <w:r w:rsidRPr="009A10BB">
        <w:rPr>
          <w:lang w:eastAsia="en-US"/>
        </w:rPr>
        <w:t>одной</w:t>
      </w:r>
      <w:r w:rsidRPr="009A10BB">
        <w:rPr>
          <w:spacing w:val="-10"/>
          <w:lang w:eastAsia="en-US"/>
        </w:rPr>
        <w:t xml:space="preserve"> </w:t>
      </w:r>
      <w:r w:rsidRPr="009A10BB">
        <w:rPr>
          <w:lang w:eastAsia="en-US"/>
        </w:rPr>
        <w:t>стороны,</w:t>
      </w:r>
      <w:r w:rsidRPr="009A10BB">
        <w:rPr>
          <w:spacing w:val="-10"/>
          <w:lang w:eastAsia="en-US"/>
        </w:rPr>
        <w:t xml:space="preserve"> и </w:t>
      </w:r>
      <w:r w:rsidRPr="009A10BB">
        <w:rPr>
          <w:i/>
          <w:lang w:eastAsia="en-US"/>
        </w:rPr>
        <w:t>организации</w:t>
      </w:r>
      <w:r w:rsidRPr="009A10BB">
        <w:rPr>
          <w:i/>
          <w:spacing w:val="-8"/>
          <w:lang w:eastAsia="en-US"/>
        </w:rPr>
        <w:t xml:space="preserve"> </w:t>
      </w:r>
      <w:r w:rsidRPr="009A10BB">
        <w:rPr>
          <w:i/>
          <w:lang w:eastAsia="en-US"/>
        </w:rPr>
        <w:t>(для</w:t>
      </w:r>
      <w:r w:rsidRPr="009A10BB">
        <w:rPr>
          <w:i/>
          <w:spacing w:val="-7"/>
          <w:lang w:eastAsia="en-US"/>
        </w:rPr>
        <w:t xml:space="preserve"> </w:t>
      </w:r>
      <w:r w:rsidRPr="009A10BB">
        <w:rPr>
          <w:i/>
          <w:lang w:eastAsia="en-US"/>
        </w:rPr>
        <w:t>ЮЛ</w:t>
      </w:r>
      <w:r w:rsidRPr="009A10BB">
        <w:rPr>
          <w:lang w:eastAsia="en-US"/>
        </w:rPr>
        <w:t>)</w:t>
      </w:r>
      <w:r w:rsidRPr="009A10BB">
        <w:rPr>
          <w:spacing w:val="-7"/>
          <w:lang w:eastAsia="en-US"/>
        </w:rPr>
        <w:t xml:space="preserve"> </w:t>
      </w:r>
      <w:r w:rsidRPr="009A10BB">
        <w:rPr>
          <w:lang w:eastAsia="en-US"/>
        </w:rPr>
        <w:t>в</w:t>
      </w:r>
      <w:r w:rsidRPr="009A10BB">
        <w:rPr>
          <w:spacing w:val="-7"/>
          <w:lang w:eastAsia="en-US"/>
        </w:rPr>
        <w:t xml:space="preserve"> </w:t>
      </w:r>
      <w:r w:rsidRPr="009A10BB">
        <w:rPr>
          <w:spacing w:val="-4"/>
          <w:lang w:eastAsia="en-US"/>
        </w:rPr>
        <w:t>лице</w:t>
      </w:r>
      <w:r w:rsidRPr="009A10BB">
        <w:rPr>
          <w:lang w:eastAsia="en-US"/>
        </w:rPr>
        <w:t xml:space="preserve"> (</w:t>
      </w:r>
      <w:r w:rsidRPr="009A10BB">
        <w:rPr>
          <w:i/>
          <w:lang w:eastAsia="en-US"/>
        </w:rPr>
        <w:t>Фамилия</w:t>
      </w:r>
      <w:r w:rsidRPr="009A10BB">
        <w:rPr>
          <w:i/>
          <w:spacing w:val="-9"/>
          <w:lang w:eastAsia="en-US"/>
        </w:rPr>
        <w:t xml:space="preserve"> </w:t>
      </w:r>
      <w:r w:rsidRPr="009A10BB">
        <w:rPr>
          <w:i/>
          <w:lang w:eastAsia="en-US"/>
        </w:rPr>
        <w:t>Заявителя</w:t>
      </w:r>
      <w:r w:rsidRPr="009A10BB">
        <w:rPr>
          <w:i/>
          <w:spacing w:val="-6"/>
          <w:lang w:eastAsia="en-US"/>
        </w:rPr>
        <w:t xml:space="preserve"> </w:t>
      </w:r>
      <w:r w:rsidRPr="009A10BB">
        <w:rPr>
          <w:i/>
          <w:lang w:eastAsia="en-US"/>
        </w:rPr>
        <w:t>(для</w:t>
      </w:r>
      <w:r w:rsidRPr="009A10BB">
        <w:rPr>
          <w:i/>
          <w:spacing w:val="-9"/>
          <w:lang w:eastAsia="en-US"/>
        </w:rPr>
        <w:t xml:space="preserve"> </w:t>
      </w:r>
      <w:r w:rsidRPr="009A10BB">
        <w:rPr>
          <w:i/>
          <w:lang w:eastAsia="en-US"/>
        </w:rPr>
        <w:t>ФЛ,</w:t>
      </w:r>
      <w:r w:rsidRPr="009A10BB">
        <w:rPr>
          <w:i/>
          <w:spacing w:val="-8"/>
          <w:lang w:eastAsia="en-US"/>
        </w:rPr>
        <w:t xml:space="preserve"> </w:t>
      </w:r>
      <w:r w:rsidRPr="009A10BB">
        <w:rPr>
          <w:i/>
          <w:lang w:eastAsia="en-US"/>
        </w:rPr>
        <w:t>ИП)</w:t>
      </w:r>
      <w:r w:rsidRPr="009A10BB">
        <w:rPr>
          <w:i/>
          <w:spacing w:val="-11"/>
          <w:lang w:eastAsia="en-US"/>
        </w:rPr>
        <w:t xml:space="preserve"> </w:t>
      </w:r>
      <w:r w:rsidRPr="009A10BB">
        <w:rPr>
          <w:i/>
          <w:lang w:eastAsia="en-US"/>
        </w:rPr>
        <w:t>или</w:t>
      </w:r>
      <w:r w:rsidRPr="009A10BB">
        <w:rPr>
          <w:i/>
          <w:spacing w:val="-8"/>
          <w:lang w:eastAsia="en-US"/>
        </w:rPr>
        <w:t xml:space="preserve"> </w:t>
      </w:r>
      <w:r w:rsidRPr="009A10BB">
        <w:rPr>
          <w:i/>
          <w:lang w:eastAsia="en-US"/>
        </w:rPr>
        <w:t>полное</w:t>
      </w:r>
      <w:r w:rsidRPr="009A10BB">
        <w:rPr>
          <w:i/>
          <w:spacing w:val="-8"/>
          <w:lang w:eastAsia="en-US"/>
        </w:rPr>
        <w:t xml:space="preserve"> </w:t>
      </w:r>
      <w:r w:rsidRPr="009A10BB">
        <w:rPr>
          <w:i/>
          <w:spacing w:val="-2"/>
          <w:lang w:eastAsia="en-US"/>
        </w:rPr>
        <w:t>наименование</w:t>
      </w:r>
      <w:r w:rsidRPr="009A10BB">
        <w:rPr>
          <w:lang w:eastAsia="en-US"/>
        </w:rPr>
        <w:t xml:space="preserve"> (</w:t>
      </w:r>
      <w:r w:rsidRPr="009A10BB">
        <w:rPr>
          <w:i/>
          <w:lang w:eastAsia="en-US"/>
        </w:rPr>
        <w:t>ФИО</w:t>
      </w:r>
      <w:r w:rsidRPr="009A10BB">
        <w:rPr>
          <w:i/>
          <w:spacing w:val="-15"/>
          <w:lang w:eastAsia="en-US"/>
        </w:rPr>
        <w:t xml:space="preserve"> </w:t>
      </w:r>
      <w:r w:rsidRPr="009A10BB">
        <w:rPr>
          <w:i/>
          <w:lang w:eastAsia="en-US"/>
        </w:rPr>
        <w:t>уполномоченного</w:t>
      </w:r>
      <w:r w:rsidRPr="009A10BB">
        <w:rPr>
          <w:i/>
          <w:spacing w:val="-14"/>
          <w:lang w:eastAsia="en-US"/>
        </w:rPr>
        <w:t xml:space="preserve"> </w:t>
      </w:r>
      <w:r w:rsidRPr="009A10BB">
        <w:rPr>
          <w:i/>
          <w:lang w:eastAsia="en-US"/>
        </w:rPr>
        <w:t>лица</w:t>
      </w:r>
      <w:r w:rsidRPr="009A10BB">
        <w:rPr>
          <w:i/>
          <w:spacing w:val="-14"/>
          <w:lang w:eastAsia="en-US"/>
        </w:rPr>
        <w:t xml:space="preserve"> </w:t>
      </w:r>
      <w:r w:rsidRPr="009A10BB">
        <w:rPr>
          <w:i/>
          <w:lang w:eastAsia="en-US"/>
        </w:rPr>
        <w:t>организации</w:t>
      </w:r>
      <w:r w:rsidRPr="009A10BB">
        <w:rPr>
          <w:i/>
          <w:spacing w:val="-15"/>
          <w:lang w:eastAsia="en-US"/>
        </w:rPr>
        <w:t xml:space="preserve"> </w:t>
      </w:r>
      <w:r w:rsidRPr="009A10BB">
        <w:rPr>
          <w:i/>
          <w:lang w:eastAsia="en-US"/>
        </w:rPr>
        <w:t>Заявителя, подписавшего соглашение</w:t>
      </w:r>
      <w:r w:rsidRPr="009A10BB">
        <w:rPr>
          <w:lang w:eastAsia="en-US"/>
        </w:rPr>
        <w:t>),</w:t>
      </w:r>
      <w:r w:rsidRPr="009A10BB">
        <w:rPr>
          <w:spacing w:val="73"/>
          <w:lang w:eastAsia="en-US"/>
        </w:rPr>
        <w:t xml:space="preserve"> (</w:t>
      </w:r>
      <w:r w:rsidRPr="009A10BB">
        <w:rPr>
          <w:lang w:eastAsia="en-US"/>
        </w:rPr>
        <w:t xml:space="preserve">в </w:t>
      </w:r>
      <w:r w:rsidRPr="009A10BB">
        <w:rPr>
          <w:i/>
          <w:lang w:eastAsia="en-US"/>
        </w:rPr>
        <w:t xml:space="preserve">случае если Стороной 2 </w:t>
      </w:r>
      <w:proofErr w:type="gramStart"/>
      <w:r w:rsidRPr="009A10BB">
        <w:rPr>
          <w:i/>
          <w:lang w:eastAsia="en-US"/>
        </w:rPr>
        <w:t>по договору является физическое лицо, указываются дата рождения, данные документа, удостоверяющего личность; в случае если Стороной</w:t>
      </w:r>
      <w:r w:rsidRPr="009A10BB">
        <w:rPr>
          <w:i/>
          <w:spacing w:val="40"/>
          <w:lang w:eastAsia="en-US"/>
        </w:rPr>
        <w:t xml:space="preserve"> </w:t>
      </w:r>
      <w:r w:rsidRPr="009A10BB">
        <w:rPr>
          <w:i/>
          <w:lang w:eastAsia="en-US"/>
        </w:rPr>
        <w:t>2 по договору является индивидуальный предприниматель или юридическое</w:t>
      </w:r>
      <w:r w:rsidRPr="009A10BB">
        <w:rPr>
          <w:i/>
          <w:spacing w:val="-8"/>
          <w:lang w:eastAsia="en-US"/>
        </w:rPr>
        <w:t xml:space="preserve"> </w:t>
      </w:r>
      <w:r w:rsidRPr="009A10BB">
        <w:rPr>
          <w:i/>
          <w:lang w:eastAsia="en-US"/>
        </w:rPr>
        <w:t>лицо,</w:t>
      </w:r>
      <w:r w:rsidRPr="009A10BB">
        <w:rPr>
          <w:i/>
          <w:spacing w:val="-8"/>
          <w:lang w:eastAsia="en-US"/>
        </w:rPr>
        <w:t xml:space="preserve"> </w:t>
      </w:r>
      <w:r w:rsidRPr="009A10BB">
        <w:rPr>
          <w:i/>
          <w:lang w:eastAsia="en-US"/>
        </w:rPr>
        <w:t>дополнительно</w:t>
      </w:r>
      <w:r w:rsidRPr="009A10BB">
        <w:rPr>
          <w:i/>
          <w:spacing w:val="-8"/>
          <w:lang w:eastAsia="en-US"/>
        </w:rPr>
        <w:t xml:space="preserve"> </w:t>
      </w:r>
      <w:r w:rsidRPr="009A10BB">
        <w:rPr>
          <w:i/>
          <w:lang w:eastAsia="en-US"/>
        </w:rPr>
        <w:t>указываются</w:t>
      </w:r>
      <w:r w:rsidRPr="009A10BB">
        <w:rPr>
          <w:i/>
          <w:spacing w:val="-8"/>
          <w:lang w:eastAsia="en-US"/>
        </w:rPr>
        <w:t xml:space="preserve"> </w:t>
      </w:r>
      <w:r w:rsidRPr="009A10BB">
        <w:rPr>
          <w:i/>
          <w:lang w:eastAsia="en-US"/>
        </w:rPr>
        <w:t>ИНН</w:t>
      </w:r>
      <w:r w:rsidRPr="009A10BB">
        <w:rPr>
          <w:i/>
          <w:spacing w:val="-8"/>
          <w:lang w:eastAsia="en-US"/>
        </w:rPr>
        <w:t xml:space="preserve"> </w:t>
      </w:r>
      <w:r w:rsidRPr="009A10BB">
        <w:rPr>
          <w:i/>
          <w:lang w:eastAsia="en-US"/>
        </w:rPr>
        <w:t>и</w:t>
      </w:r>
      <w:r w:rsidRPr="009A10BB">
        <w:rPr>
          <w:i/>
          <w:spacing w:val="-8"/>
          <w:lang w:eastAsia="en-US"/>
        </w:rPr>
        <w:t xml:space="preserve"> </w:t>
      </w:r>
      <w:r w:rsidRPr="009A10BB">
        <w:rPr>
          <w:i/>
          <w:lang w:eastAsia="en-US"/>
        </w:rPr>
        <w:t>ОГРН</w:t>
      </w:r>
      <w:r w:rsidRPr="009A10BB">
        <w:rPr>
          <w:i/>
          <w:spacing w:val="-8"/>
          <w:lang w:eastAsia="en-US"/>
        </w:rPr>
        <w:t xml:space="preserve"> </w:t>
      </w:r>
      <w:r w:rsidRPr="009A10BB">
        <w:rPr>
          <w:i/>
          <w:lang w:eastAsia="en-US"/>
        </w:rPr>
        <w:t>заявителя),</w:t>
      </w:r>
      <w:r w:rsidRPr="009A10BB">
        <w:rPr>
          <w:i/>
          <w:spacing w:val="-13"/>
          <w:lang w:eastAsia="en-US"/>
        </w:rPr>
        <w:t xml:space="preserve"> </w:t>
      </w:r>
      <w:r w:rsidRPr="009A10BB">
        <w:rPr>
          <w:lang w:eastAsia="en-US"/>
        </w:rPr>
        <w:t>именуемое</w:t>
      </w:r>
      <w:r w:rsidRPr="009A10BB">
        <w:rPr>
          <w:spacing w:val="-8"/>
          <w:lang w:eastAsia="en-US"/>
        </w:rPr>
        <w:t xml:space="preserve"> </w:t>
      </w:r>
      <w:r w:rsidRPr="009A10BB">
        <w:rPr>
          <w:lang w:eastAsia="en-US"/>
        </w:rPr>
        <w:t>в</w:t>
      </w:r>
      <w:r w:rsidRPr="009A10BB">
        <w:rPr>
          <w:spacing w:val="-8"/>
          <w:lang w:eastAsia="en-US"/>
        </w:rPr>
        <w:t xml:space="preserve"> </w:t>
      </w:r>
      <w:r w:rsidRPr="009A10BB">
        <w:rPr>
          <w:lang w:eastAsia="en-US"/>
        </w:rPr>
        <w:t>дальнейшем "Сторона</w:t>
      </w:r>
      <w:r w:rsidRPr="009A10BB">
        <w:rPr>
          <w:spacing w:val="80"/>
          <w:lang w:eastAsia="en-US"/>
        </w:rPr>
        <w:t xml:space="preserve"> </w:t>
      </w:r>
      <w:r w:rsidRPr="009A10BB">
        <w:rPr>
          <w:lang w:eastAsia="en-US"/>
        </w:rPr>
        <w:t>2", с другой стороны, совместно именуемые в дальнейшем</w:t>
      </w:r>
      <w:r w:rsidRPr="009A10BB">
        <w:rPr>
          <w:spacing w:val="80"/>
          <w:lang w:eastAsia="en-US"/>
        </w:rPr>
        <w:t xml:space="preserve"> </w:t>
      </w:r>
      <w:r w:rsidRPr="009A10BB">
        <w:rPr>
          <w:lang w:eastAsia="en-US"/>
        </w:rPr>
        <w:t>"Стороны", заключили настоящее Соглашение о нижеследующем:</w:t>
      </w:r>
      <w:proofErr w:type="gramEnd"/>
    </w:p>
    <w:p w:rsidR="009A10BB" w:rsidRPr="009A10BB" w:rsidRDefault="009A10BB" w:rsidP="009A10BB">
      <w:pPr>
        <w:adjustRightInd/>
        <w:spacing w:before="89"/>
        <w:ind w:left="202"/>
        <w:jc w:val="both"/>
        <w:rPr>
          <w:lang w:eastAsia="en-US"/>
        </w:rPr>
      </w:pPr>
    </w:p>
    <w:p w:rsidR="009A10BB" w:rsidRPr="009A10BB" w:rsidRDefault="009A10BB" w:rsidP="009A10BB">
      <w:pPr>
        <w:widowControl/>
        <w:numPr>
          <w:ilvl w:val="0"/>
          <w:numId w:val="42"/>
        </w:numPr>
        <w:tabs>
          <w:tab w:val="left" w:pos="4372"/>
        </w:tabs>
        <w:autoSpaceDE/>
        <w:autoSpaceDN/>
        <w:adjustRightInd/>
        <w:spacing w:after="160" w:line="259" w:lineRule="auto"/>
        <w:jc w:val="center"/>
        <w:rPr>
          <w:lang w:eastAsia="en-US"/>
        </w:rPr>
      </w:pPr>
      <w:r w:rsidRPr="009A10BB">
        <w:rPr>
          <w:spacing w:val="-2"/>
          <w:lang w:eastAsia="en-US"/>
        </w:rPr>
        <w:t>Предмет</w:t>
      </w:r>
      <w:r w:rsidRPr="009A10BB">
        <w:rPr>
          <w:spacing w:val="-4"/>
          <w:lang w:eastAsia="en-US"/>
        </w:rPr>
        <w:t xml:space="preserve"> </w:t>
      </w:r>
      <w:r w:rsidRPr="009A10BB">
        <w:rPr>
          <w:spacing w:val="-2"/>
          <w:lang w:eastAsia="en-US"/>
        </w:rPr>
        <w:t>Соглашения</w:t>
      </w:r>
    </w:p>
    <w:p w:rsidR="009A10BB" w:rsidRPr="009A10BB" w:rsidRDefault="009A10BB" w:rsidP="009A10BB">
      <w:pPr>
        <w:widowControl/>
        <w:numPr>
          <w:ilvl w:val="1"/>
          <w:numId w:val="35"/>
        </w:numPr>
        <w:tabs>
          <w:tab w:val="left" w:pos="687"/>
          <w:tab w:val="left" w:pos="8228"/>
        </w:tabs>
        <w:autoSpaceDE/>
        <w:autoSpaceDN/>
        <w:adjustRightInd/>
        <w:spacing w:before="1" w:after="160" w:line="259" w:lineRule="auto"/>
        <w:ind w:right="392" w:firstLine="0"/>
        <w:rPr>
          <w:lang w:eastAsia="en-US"/>
        </w:rPr>
      </w:pPr>
      <w:r w:rsidRPr="009A10BB">
        <w:rPr>
          <w:lang w:eastAsia="en-US"/>
        </w:rPr>
        <w:t>Сторона 1</w:t>
      </w:r>
      <w:r w:rsidRPr="009A10BB">
        <w:rPr>
          <w:spacing w:val="-7"/>
          <w:lang w:eastAsia="en-US"/>
        </w:rPr>
        <w:t xml:space="preserve"> </w:t>
      </w:r>
      <w:r w:rsidRPr="009A10BB">
        <w:rPr>
          <w:lang w:eastAsia="en-US"/>
        </w:rPr>
        <w:t>предоставляет</w:t>
      </w:r>
      <w:r w:rsidRPr="009A10BB">
        <w:rPr>
          <w:spacing w:val="-7"/>
          <w:lang w:eastAsia="en-US"/>
        </w:rPr>
        <w:t xml:space="preserve"> </w:t>
      </w:r>
      <w:r w:rsidRPr="009A10BB">
        <w:rPr>
          <w:lang w:eastAsia="en-US"/>
        </w:rPr>
        <w:t>Стороне 2</w:t>
      </w:r>
      <w:r w:rsidRPr="009A10BB">
        <w:rPr>
          <w:spacing w:val="-7"/>
          <w:lang w:eastAsia="en-US"/>
        </w:rPr>
        <w:t xml:space="preserve"> </w:t>
      </w:r>
      <w:r w:rsidRPr="009A10BB">
        <w:rPr>
          <w:lang w:eastAsia="en-US"/>
        </w:rPr>
        <w:t>право</w:t>
      </w:r>
      <w:r w:rsidRPr="009A10BB">
        <w:rPr>
          <w:spacing w:val="-7"/>
          <w:lang w:eastAsia="en-US"/>
        </w:rPr>
        <w:t xml:space="preserve"> </w:t>
      </w:r>
      <w:r w:rsidRPr="009A10BB">
        <w:rPr>
          <w:lang w:eastAsia="en-US"/>
        </w:rPr>
        <w:t>ограниченного</w:t>
      </w:r>
      <w:r w:rsidRPr="009A10BB">
        <w:rPr>
          <w:spacing w:val="-7"/>
          <w:lang w:eastAsia="en-US"/>
        </w:rPr>
        <w:t xml:space="preserve"> </w:t>
      </w:r>
      <w:r w:rsidRPr="009A10BB">
        <w:rPr>
          <w:lang w:eastAsia="en-US"/>
        </w:rPr>
        <w:t>пользования (сервитут)</w:t>
      </w:r>
      <w:r w:rsidRPr="009A10BB">
        <w:rPr>
          <w:spacing w:val="-7"/>
          <w:lang w:eastAsia="en-US"/>
        </w:rPr>
        <w:t xml:space="preserve"> </w:t>
      </w:r>
      <w:r w:rsidRPr="009A10BB">
        <w:rPr>
          <w:lang w:eastAsia="en-US"/>
        </w:rPr>
        <w:t>земельным участком/частью земельного участка с кадастровым номером части земельного участка: (</w:t>
      </w:r>
      <w:r w:rsidRPr="009A10BB">
        <w:rPr>
          <w:i/>
          <w:lang w:eastAsia="en-US"/>
        </w:rPr>
        <w:t>кадастровый номер земельного участка</w:t>
      </w:r>
      <w:r w:rsidRPr="009A10BB">
        <w:rPr>
          <w:i/>
          <w:spacing w:val="40"/>
          <w:lang w:eastAsia="en-US"/>
        </w:rPr>
        <w:t xml:space="preserve"> </w:t>
      </w:r>
      <w:r w:rsidRPr="009A10BB">
        <w:rPr>
          <w:i/>
          <w:lang w:eastAsia="en-US"/>
        </w:rPr>
        <w:t xml:space="preserve">(части земельного участка) в отношении которого </w:t>
      </w:r>
      <w:r w:rsidRPr="009A10BB">
        <w:rPr>
          <w:i/>
          <w:w w:val="95"/>
          <w:lang w:eastAsia="en-US"/>
        </w:rPr>
        <w:t>устанавливается</w:t>
      </w:r>
      <w:r w:rsidRPr="009A10BB">
        <w:rPr>
          <w:i/>
          <w:spacing w:val="40"/>
          <w:lang w:eastAsia="en-US"/>
        </w:rPr>
        <w:t xml:space="preserve"> </w:t>
      </w:r>
      <w:r w:rsidRPr="009A10BB">
        <w:rPr>
          <w:i/>
          <w:w w:val="95"/>
          <w:lang w:eastAsia="en-US"/>
        </w:rPr>
        <w:t>сервитут</w:t>
      </w:r>
      <w:r w:rsidRPr="009A10BB">
        <w:rPr>
          <w:w w:val="95"/>
          <w:lang w:eastAsia="en-US"/>
        </w:rPr>
        <w:t>),</w:t>
      </w:r>
      <w:r w:rsidRPr="009A10BB">
        <w:rPr>
          <w:spacing w:val="40"/>
          <w:lang w:eastAsia="en-US"/>
        </w:rPr>
        <w:t xml:space="preserve"> </w:t>
      </w:r>
      <w:r w:rsidRPr="009A10BB">
        <w:rPr>
          <w:w w:val="95"/>
          <w:lang w:eastAsia="en-US"/>
        </w:rPr>
        <w:t>площадью:</w:t>
      </w:r>
      <w:r w:rsidRPr="009A10BB">
        <w:rPr>
          <w:spacing w:val="113"/>
          <w:w w:val="150"/>
          <w:lang w:eastAsia="en-US"/>
        </w:rPr>
        <w:t xml:space="preserve"> </w:t>
      </w:r>
      <w:r w:rsidRPr="009A10BB">
        <w:rPr>
          <w:u w:val="single"/>
          <w:lang w:eastAsia="en-US"/>
        </w:rPr>
        <w:tab/>
      </w:r>
      <w:r w:rsidRPr="009A10BB">
        <w:rPr>
          <w:lang w:eastAsia="en-US"/>
        </w:rPr>
        <w:t>,</w:t>
      </w:r>
      <w:r w:rsidRPr="009A10BB">
        <w:rPr>
          <w:spacing w:val="-2"/>
          <w:lang w:eastAsia="en-US"/>
        </w:rPr>
        <w:t xml:space="preserve"> местоположением:</w:t>
      </w:r>
    </w:p>
    <w:p w:rsidR="009A10BB" w:rsidRPr="009A10BB" w:rsidRDefault="009A10BB" w:rsidP="009A10BB">
      <w:pPr>
        <w:tabs>
          <w:tab w:val="left" w:pos="2238"/>
          <w:tab w:val="left" w:pos="9666"/>
        </w:tabs>
        <w:adjustRightInd/>
        <w:ind w:left="149" w:right="383" w:firstLine="52"/>
        <w:rPr>
          <w:lang w:eastAsia="en-US"/>
        </w:rPr>
      </w:pPr>
      <w:r w:rsidRPr="009A10BB">
        <w:rPr>
          <w:u w:val="single"/>
          <w:lang w:eastAsia="en-US"/>
        </w:rPr>
        <w:tab/>
      </w:r>
      <w:r w:rsidRPr="009A10BB">
        <w:rPr>
          <w:spacing w:val="40"/>
          <w:lang w:eastAsia="en-US"/>
        </w:rPr>
        <w:t xml:space="preserve"> </w:t>
      </w:r>
      <w:r w:rsidRPr="009A10BB">
        <w:rPr>
          <w:lang w:eastAsia="en-US"/>
        </w:rPr>
        <w:t>(</w:t>
      </w:r>
      <w:r w:rsidRPr="009A10BB">
        <w:rPr>
          <w:i/>
          <w:lang w:eastAsia="en-US"/>
        </w:rPr>
        <w:t>адрес</w:t>
      </w:r>
      <w:r w:rsidRPr="009A10BB">
        <w:rPr>
          <w:i/>
          <w:spacing w:val="22"/>
          <w:lang w:eastAsia="en-US"/>
        </w:rPr>
        <w:t xml:space="preserve"> </w:t>
      </w:r>
      <w:r w:rsidRPr="009A10BB">
        <w:rPr>
          <w:i/>
          <w:lang w:eastAsia="en-US"/>
        </w:rPr>
        <w:t>(местоположение)</w:t>
      </w:r>
      <w:r w:rsidRPr="009A10BB">
        <w:rPr>
          <w:i/>
          <w:spacing w:val="-9"/>
          <w:lang w:eastAsia="en-US"/>
        </w:rPr>
        <w:t xml:space="preserve"> </w:t>
      </w:r>
      <w:r w:rsidRPr="009A10BB">
        <w:rPr>
          <w:i/>
          <w:lang w:eastAsia="en-US"/>
        </w:rPr>
        <w:t>земельного</w:t>
      </w:r>
      <w:r w:rsidRPr="009A10BB">
        <w:rPr>
          <w:i/>
          <w:spacing w:val="-6"/>
          <w:lang w:eastAsia="en-US"/>
        </w:rPr>
        <w:t xml:space="preserve"> </w:t>
      </w:r>
      <w:r w:rsidRPr="009A10BB">
        <w:rPr>
          <w:i/>
          <w:lang w:eastAsia="en-US"/>
        </w:rPr>
        <w:t>участка</w:t>
      </w:r>
      <w:r w:rsidRPr="009A10BB">
        <w:rPr>
          <w:i/>
          <w:spacing w:val="21"/>
          <w:lang w:eastAsia="en-US"/>
        </w:rPr>
        <w:t xml:space="preserve"> </w:t>
      </w:r>
      <w:r w:rsidRPr="009A10BB">
        <w:rPr>
          <w:i/>
          <w:lang w:eastAsia="en-US"/>
        </w:rPr>
        <w:t>(части</w:t>
      </w:r>
      <w:r w:rsidRPr="009A10BB">
        <w:rPr>
          <w:i/>
          <w:spacing w:val="-6"/>
          <w:lang w:eastAsia="en-US"/>
        </w:rPr>
        <w:t xml:space="preserve"> </w:t>
      </w:r>
      <w:r w:rsidRPr="009A10BB">
        <w:rPr>
          <w:i/>
          <w:lang w:eastAsia="en-US"/>
        </w:rPr>
        <w:t>земельного</w:t>
      </w:r>
      <w:r w:rsidRPr="009A10BB">
        <w:rPr>
          <w:i/>
          <w:spacing w:val="-6"/>
          <w:lang w:eastAsia="en-US"/>
        </w:rPr>
        <w:t xml:space="preserve"> </w:t>
      </w:r>
      <w:r w:rsidRPr="009A10BB">
        <w:rPr>
          <w:i/>
          <w:lang w:eastAsia="en-US"/>
        </w:rPr>
        <w:t>участка)</w:t>
      </w:r>
      <w:r w:rsidRPr="009A10BB">
        <w:rPr>
          <w:i/>
          <w:spacing w:val="-9"/>
          <w:lang w:eastAsia="en-US"/>
        </w:rPr>
        <w:t xml:space="preserve"> </w:t>
      </w:r>
      <w:r w:rsidRPr="009A10BB">
        <w:rPr>
          <w:i/>
          <w:lang w:eastAsia="en-US"/>
        </w:rPr>
        <w:t>в отношении которого устанавливается сервитут</w:t>
      </w:r>
      <w:r w:rsidRPr="009A10BB">
        <w:rPr>
          <w:lang w:eastAsia="en-US"/>
        </w:rPr>
        <w:t>), категория земель:</w:t>
      </w:r>
      <w:r w:rsidRPr="009A10BB">
        <w:rPr>
          <w:spacing w:val="35"/>
          <w:lang w:eastAsia="en-US"/>
        </w:rPr>
        <w:t xml:space="preserve"> </w:t>
      </w:r>
      <w:r w:rsidRPr="009A10BB">
        <w:rPr>
          <w:u w:val="single"/>
          <w:lang w:eastAsia="en-US"/>
        </w:rPr>
        <w:tab/>
      </w:r>
      <w:proofErr w:type="gramStart"/>
      <w:r w:rsidRPr="009A10BB">
        <w:rPr>
          <w:lang w:eastAsia="en-US"/>
        </w:rPr>
        <w:t xml:space="preserve"> ,</w:t>
      </w:r>
      <w:proofErr w:type="gramEnd"/>
      <w:r w:rsidRPr="009A10BB">
        <w:rPr>
          <w:lang w:eastAsia="en-US"/>
        </w:rPr>
        <w:t xml:space="preserve"> вид</w:t>
      </w:r>
    </w:p>
    <w:p w:rsidR="009A10BB" w:rsidRPr="009A10BB" w:rsidRDefault="009A10BB" w:rsidP="009A10BB">
      <w:pPr>
        <w:tabs>
          <w:tab w:val="left" w:pos="5473"/>
        </w:tabs>
        <w:adjustRightInd/>
        <w:spacing w:line="273" w:lineRule="exact"/>
        <w:ind w:left="149"/>
        <w:rPr>
          <w:lang w:eastAsia="en-US"/>
        </w:rPr>
      </w:pPr>
      <w:r w:rsidRPr="009A10BB">
        <w:rPr>
          <w:w w:val="95"/>
          <w:lang w:eastAsia="en-US"/>
        </w:rPr>
        <w:t>разрешенного</w:t>
      </w:r>
      <w:r w:rsidRPr="009A10BB">
        <w:rPr>
          <w:spacing w:val="40"/>
          <w:lang w:eastAsia="en-US"/>
        </w:rPr>
        <w:t xml:space="preserve"> </w:t>
      </w:r>
      <w:r w:rsidRPr="009A10BB">
        <w:rPr>
          <w:lang w:eastAsia="en-US"/>
        </w:rPr>
        <w:t>использования:</w:t>
      </w:r>
      <w:r w:rsidRPr="009A10BB">
        <w:rPr>
          <w:spacing w:val="80"/>
          <w:lang w:eastAsia="en-US"/>
        </w:rPr>
        <w:t xml:space="preserve"> </w:t>
      </w:r>
      <w:r w:rsidRPr="009A10BB">
        <w:rPr>
          <w:u w:val="single"/>
          <w:lang w:eastAsia="en-US"/>
        </w:rPr>
        <w:tab/>
      </w:r>
      <w:r w:rsidRPr="009A10BB">
        <w:rPr>
          <w:spacing w:val="40"/>
          <w:lang w:eastAsia="en-US"/>
        </w:rPr>
        <w:t xml:space="preserve"> </w:t>
      </w:r>
      <w:r w:rsidRPr="009A10BB">
        <w:rPr>
          <w:lang w:eastAsia="en-US"/>
        </w:rPr>
        <w:t>(далее - Земельный участок).</w:t>
      </w:r>
    </w:p>
    <w:p w:rsidR="009A10BB" w:rsidRPr="009A10BB" w:rsidRDefault="009A10BB" w:rsidP="009A10BB">
      <w:pPr>
        <w:widowControl/>
        <w:numPr>
          <w:ilvl w:val="1"/>
          <w:numId w:val="35"/>
        </w:numPr>
        <w:tabs>
          <w:tab w:val="left" w:pos="685"/>
        </w:tabs>
        <w:autoSpaceDE/>
        <w:autoSpaceDN/>
        <w:adjustRightInd/>
        <w:spacing w:after="160" w:line="259" w:lineRule="auto"/>
        <w:ind w:right="441" w:firstLine="0"/>
        <w:rPr>
          <w:lang w:eastAsia="en-US"/>
        </w:rPr>
      </w:pPr>
      <w:r w:rsidRPr="009A10BB">
        <w:rPr>
          <w:lang w:eastAsia="en-US"/>
        </w:rPr>
        <w:t>Границы</w:t>
      </w:r>
      <w:r w:rsidRPr="009A10BB">
        <w:rPr>
          <w:spacing w:val="-7"/>
          <w:lang w:eastAsia="en-US"/>
        </w:rPr>
        <w:t xml:space="preserve"> </w:t>
      </w:r>
      <w:r w:rsidRPr="009A10BB">
        <w:rPr>
          <w:lang w:eastAsia="en-US"/>
        </w:rPr>
        <w:t>сервитута</w:t>
      </w:r>
      <w:r w:rsidRPr="009A10BB">
        <w:rPr>
          <w:spacing w:val="-7"/>
          <w:lang w:eastAsia="en-US"/>
        </w:rPr>
        <w:t xml:space="preserve"> </w:t>
      </w:r>
      <w:r w:rsidRPr="009A10BB">
        <w:rPr>
          <w:lang w:eastAsia="en-US"/>
        </w:rPr>
        <w:t>определены</w:t>
      </w:r>
      <w:r w:rsidRPr="009A10BB">
        <w:rPr>
          <w:spacing w:val="-7"/>
          <w:lang w:eastAsia="en-US"/>
        </w:rPr>
        <w:t xml:space="preserve"> </w:t>
      </w:r>
      <w:r w:rsidRPr="009A10BB">
        <w:rPr>
          <w:lang w:eastAsia="en-US"/>
        </w:rPr>
        <w:t>в</w:t>
      </w:r>
      <w:r w:rsidRPr="009A10BB">
        <w:rPr>
          <w:spacing w:val="-7"/>
          <w:lang w:eastAsia="en-US"/>
        </w:rPr>
        <w:t xml:space="preserve"> </w:t>
      </w:r>
      <w:r w:rsidRPr="009A10BB">
        <w:rPr>
          <w:lang w:eastAsia="en-US"/>
        </w:rPr>
        <w:t>Схеме</w:t>
      </w:r>
      <w:r w:rsidRPr="009A10BB">
        <w:rPr>
          <w:spacing w:val="-7"/>
          <w:lang w:eastAsia="en-US"/>
        </w:rPr>
        <w:t xml:space="preserve"> </w:t>
      </w:r>
      <w:r w:rsidRPr="009A10BB">
        <w:rPr>
          <w:lang w:eastAsia="en-US"/>
        </w:rPr>
        <w:t>границ</w:t>
      </w:r>
      <w:r w:rsidRPr="009A10BB">
        <w:rPr>
          <w:spacing w:val="-7"/>
          <w:lang w:eastAsia="en-US"/>
        </w:rPr>
        <w:t xml:space="preserve"> </w:t>
      </w:r>
      <w:r w:rsidRPr="009A10BB">
        <w:rPr>
          <w:lang w:eastAsia="en-US"/>
        </w:rPr>
        <w:t>сервитута</w:t>
      </w:r>
      <w:r w:rsidRPr="009A10BB">
        <w:rPr>
          <w:spacing w:val="-7"/>
          <w:lang w:eastAsia="en-US"/>
        </w:rPr>
        <w:t xml:space="preserve"> </w:t>
      </w:r>
      <w:r w:rsidRPr="009A10BB">
        <w:rPr>
          <w:lang w:eastAsia="en-US"/>
        </w:rPr>
        <w:t>на</w:t>
      </w:r>
      <w:r w:rsidRPr="009A10BB">
        <w:rPr>
          <w:spacing w:val="-7"/>
          <w:lang w:eastAsia="en-US"/>
        </w:rPr>
        <w:t xml:space="preserve"> </w:t>
      </w:r>
      <w:r w:rsidRPr="009A10BB">
        <w:rPr>
          <w:lang w:eastAsia="en-US"/>
        </w:rPr>
        <w:t>кадастровом</w:t>
      </w:r>
      <w:r w:rsidRPr="009A10BB">
        <w:rPr>
          <w:spacing w:val="-7"/>
          <w:lang w:eastAsia="en-US"/>
        </w:rPr>
        <w:t xml:space="preserve"> </w:t>
      </w:r>
      <w:r w:rsidRPr="009A10BB">
        <w:rPr>
          <w:lang w:eastAsia="en-US"/>
        </w:rPr>
        <w:t>плане</w:t>
      </w:r>
      <w:r w:rsidRPr="009A10BB">
        <w:rPr>
          <w:spacing w:val="-7"/>
          <w:lang w:eastAsia="en-US"/>
        </w:rPr>
        <w:t xml:space="preserve"> </w:t>
      </w:r>
      <w:r w:rsidRPr="009A10BB">
        <w:rPr>
          <w:lang w:eastAsia="en-US"/>
        </w:rPr>
        <w:t>территории, являющейся неотъемлемой часть настоящего Соглашения, прилагается.</w:t>
      </w:r>
    </w:p>
    <w:p w:rsidR="009A10BB" w:rsidRPr="009A10BB" w:rsidRDefault="009A10BB" w:rsidP="009A10BB">
      <w:pPr>
        <w:widowControl/>
        <w:numPr>
          <w:ilvl w:val="1"/>
          <w:numId w:val="35"/>
        </w:numPr>
        <w:tabs>
          <w:tab w:val="left" w:pos="685"/>
          <w:tab w:val="left" w:pos="5473"/>
        </w:tabs>
        <w:autoSpaceDE/>
        <w:autoSpaceDN/>
        <w:adjustRightInd/>
        <w:spacing w:after="160" w:line="276" w:lineRule="exact"/>
        <w:ind w:left="684" w:hanging="536"/>
        <w:rPr>
          <w:lang w:eastAsia="en-US"/>
        </w:rPr>
      </w:pPr>
      <w:r w:rsidRPr="009A10BB">
        <w:rPr>
          <w:lang w:eastAsia="en-US"/>
        </w:rPr>
        <w:t>Срок действия сервитута:</w:t>
      </w:r>
      <w:r w:rsidRPr="009A10BB">
        <w:rPr>
          <w:spacing w:val="69"/>
          <w:lang w:eastAsia="en-US"/>
        </w:rPr>
        <w:t xml:space="preserve"> </w:t>
      </w:r>
      <w:r w:rsidRPr="009A10BB">
        <w:rPr>
          <w:u w:val="single"/>
          <w:lang w:eastAsia="en-US"/>
        </w:rPr>
        <w:tab/>
      </w:r>
      <w:proofErr w:type="gramStart"/>
      <w:r w:rsidRPr="009A10BB">
        <w:rPr>
          <w:spacing w:val="-15"/>
          <w:lang w:eastAsia="en-US"/>
        </w:rPr>
        <w:t xml:space="preserve"> </w:t>
      </w:r>
      <w:r w:rsidRPr="009A10BB">
        <w:rPr>
          <w:lang w:eastAsia="en-US"/>
        </w:rPr>
        <w:t>.</w:t>
      </w:r>
      <w:proofErr w:type="gramEnd"/>
    </w:p>
    <w:p w:rsidR="009A10BB" w:rsidRPr="009A10BB" w:rsidRDefault="009A10BB" w:rsidP="009A10BB">
      <w:pPr>
        <w:widowControl/>
        <w:numPr>
          <w:ilvl w:val="1"/>
          <w:numId w:val="35"/>
        </w:numPr>
        <w:tabs>
          <w:tab w:val="left" w:pos="685"/>
          <w:tab w:val="left" w:pos="8827"/>
        </w:tabs>
        <w:autoSpaceDE/>
        <w:autoSpaceDN/>
        <w:adjustRightInd/>
        <w:spacing w:after="160" w:line="275" w:lineRule="exact"/>
        <w:ind w:left="684" w:hanging="536"/>
        <w:rPr>
          <w:i/>
          <w:lang w:eastAsia="en-US"/>
        </w:rPr>
      </w:pPr>
      <w:proofErr w:type="gramStart"/>
      <w:r w:rsidRPr="009A10BB">
        <w:rPr>
          <w:lang w:eastAsia="en-US"/>
        </w:rPr>
        <w:t>Земельный участок предоставляется Стороне 2 для цели:</w:t>
      </w:r>
      <w:r w:rsidRPr="009A10BB">
        <w:rPr>
          <w:spacing w:val="91"/>
          <w:lang w:eastAsia="en-US"/>
        </w:rPr>
        <w:t xml:space="preserve"> </w:t>
      </w:r>
      <w:r w:rsidRPr="009A10BB">
        <w:rPr>
          <w:u w:val="single"/>
          <w:lang w:eastAsia="en-US"/>
        </w:rPr>
        <w:tab/>
      </w:r>
      <w:r w:rsidRPr="009A10BB">
        <w:rPr>
          <w:spacing w:val="40"/>
          <w:lang w:eastAsia="en-US"/>
        </w:rPr>
        <w:t xml:space="preserve"> </w:t>
      </w:r>
      <w:r w:rsidRPr="009A10BB">
        <w:rPr>
          <w:lang w:eastAsia="en-US"/>
        </w:rPr>
        <w:t>(</w:t>
      </w:r>
      <w:r w:rsidRPr="009A10BB">
        <w:rPr>
          <w:i/>
          <w:lang w:eastAsia="en-US"/>
        </w:rPr>
        <w:t>размещение</w:t>
      </w:r>
      <w:proofErr w:type="gramEnd"/>
    </w:p>
    <w:p w:rsidR="009A10BB" w:rsidRPr="009A10BB" w:rsidRDefault="009A10BB" w:rsidP="009A10BB">
      <w:pPr>
        <w:adjustRightInd/>
        <w:ind w:left="149"/>
        <w:rPr>
          <w:lang w:eastAsia="en-US"/>
        </w:rPr>
      </w:pPr>
      <w:r w:rsidRPr="009A10BB">
        <w:rPr>
          <w:i/>
          <w:lang w:eastAsia="en-US"/>
        </w:rPr>
        <w:t>линейных объектов, сооружений связи, специальных информационных знаков и защитных сооружений,</w:t>
      </w:r>
      <w:r w:rsidRPr="009A10BB">
        <w:rPr>
          <w:i/>
          <w:spacing w:val="-10"/>
          <w:lang w:eastAsia="en-US"/>
        </w:rPr>
        <w:t xml:space="preserve"> </w:t>
      </w:r>
      <w:r w:rsidRPr="009A10BB">
        <w:rPr>
          <w:i/>
          <w:lang w:eastAsia="en-US"/>
        </w:rPr>
        <w:t>не</w:t>
      </w:r>
      <w:r w:rsidRPr="009A10BB">
        <w:rPr>
          <w:i/>
          <w:spacing w:val="-10"/>
          <w:lang w:eastAsia="en-US"/>
        </w:rPr>
        <w:t xml:space="preserve"> </w:t>
      </w:r>
      <w:r w:rsidRPr="009A10BB">
        <w:rPr>
          <w:i/>
          <w:lang w:eastAsia="en-US"/>
        </w:rPr>
        <w:t>препятствующих</w:t>
      </w:r>
      <w:r w:rsidRPr="009A10BB">
        <w:rPr>
          <w:i/>
          <w:spacing w:val="-10"/>
          <w:lang w:eastAsia="en-US"/>
        </w:rPr>
        <w:t xml:space="preserve"> </w:t>
      </w:r>
      <w:r w:rsidRPr="009A10BB">
        <w:rPr>
          <w:i/>
          <w:lang w:eastAsia="en-US"/>
        </w:rPr>
        <w:t>разрешенному</w:t>
      </w:r>
      <w:r w:rsidRPr="009A10BB">
        <w:rPr>
          <w:i/>
          <w:spacing w:val="-10"/>
          <w:lang w:eastAsia="en-US"/>
        </w:rPr>
        <w:t xml:space="preserve"> </w:t>
      </w:r>
      <w:r w:rsidRPr="009A10BB">
        <w:rPr>
          <w:i/>
          <w:lang w:eastAsia="en-US"/>
        </w:rPr>
        <w:t>использованию</w:t>
      </w:r>
      <w:r w:rsidRPr="009A10BB">
        <w:rPr>
          <w:i/>
          <w:spacing w:val="-10"/>
          <w:lang w:eastAsia="en-US"/>
        </w:rPr>
        <w:t xml:space="preserve"> </w:t>
      </w:r>
      <w:r w:rsidRPr="009A10BB">
        <w:rPr>
          <w:i/>
          <w:lang w:eastAsia="en-US"/>
        </w:rPr>
        <w:t>земельного</w:t>
      </w:r>
      <w:r w:rsidRPr="009A10BB">
        <w:rPr>
          <w:i/>
          <w:spacing w:val="-10"/>
          <w:lang w:eastAsia="en-US"/>
        </w:rPr>
        <w:t xml:space="preserve"> </w:t>
      </w:r>
      <w:r w:rsidRPr="009A10BB">
        <w:rPr>
          <w:i/>
          <w:lang w:eastAsia="en-US"/>
        </w:rPr>
        <w:t>участка,</w:t>
      </w:r>
      <w:r w:rsidRPr="009A10BB">
        <w:rPr>
          <w:i/>
          <w:spacing w:val="-10"/>
          <w:lang w:eastAsia="en-US"/>
        </w:rPr>
        <w:t xml:space="preserve"> </w:t>
      </w:r>
      <w:r w:rsidRPr="009A10BB">
        <w:rPr>
          <w:i/>
          <w:lang w:eastAsia="en-US"/>
        </w:rPr>
        <w:t>проведение изыскательских работ ведение работ, связанных с пользованием недрами и иные цели</w:t>
      </w:r>
      <w:r w:rsidRPr="009A10BB">
        <w:rPr>
          <w:lang w:eastAsia="en-US"/>
        </w:rPr>
        <w:t>).</w:t>
      </w:r>
    </w:p>
    <w:p w:rsidR="009A10BB" w:rsidRPr="009A10BB" w:rsidRDefault="009A10BB" w:rsidP="009A10BB">
      <w:pPr>
        <w:widowControl/>
        <w:numPr>
          <w:ilvl w:val="1"/>
          <w:numId w:val="35"/>
        </w:numPr>
        <w:tabs>
          <w:tab w:val="left" w:pos="685"/>
        </w:tabs>
        <w:autoSpaceDE/>
        <w:autoSpaceDN/>
        <w:adjustRightInd/>
        <w:spacing w:after="160" w:line="259" w:lineRule="auto"/>
        <w:ind w:right="1365" w:firstLine="0"/>
        <w:rPr>
          <w:lang w:eastAsia="en-US"/>
        </w:rPr>
      </w:pPr>
      <w:r w:rsidRPr="009A10BB">
        <w:rPr>
          <w:lang w:eastAsia="en-US"/>
        </w:rPr>
        <w:t>Сервитут</w:t>
      </w:r>
      <w:r w:rsidRPr="009A10BB">
        <w:rPr>
          <w:spacing w:val="-7"/>
          <w:lang w:eastAsia="en-US"/>
        </w:rPr>
        <w:t xml:space="preserve"> </w:t>
      </w:r>
      <w:r w:rsidRPr="009A10BB">
        <w:rPr>
          <w:lang w:eastAsia="en-US"/>
        </w:rPr>
        <w:t>вступает</w:t>
      </w:r>
      <w:r w:rsidRPr="009A10BB">
        <w:rPr>
          <w:spacing w:val="-7"/>
          <w:lang w:eastAsia="en-US"/>
        </w:rPr>
        <w:t xml:space="preserve"> </w:t>
      </w:r>
      <w:r w:rsidRPr="009A10BB">
        <w:rPr>
          <w:lang w:eastAsia="en-US"/>
        </w:rPr>
        <w:t>в</w:t>
      </w:r>
      <w:r w:rsidRPr="009A10BB">
        <w:rPr>
          <w:spacing w:val="-7"/>
          <w:lang w:eastAsia="en-US"/>
        </w:rPr>
        <w:t xml:space="preserve"> </w:t>
      </w:r>
      <w:r w:rsidRPr="009A10BB">
        <w:rPr>
          <w:lang w:eastAsia="en-US"/>
        </w:rPr>
        <w:t>силу</w:t>
      </w:r>
      <w:r w:rsidRPr="009A10BB">
        <w:rPr>
          <w:spacing w:val="-7"/>
          <w:lang w:eastAsia="en-US"/>
        </w:rPr>
        <w:t xml:space="preserve"> </w:t>
      </w:r>
      <w:r w:rsidRPr="009A10BB">
        <w:rPr>
          <w:lang w:eastAsia="en-US"/>
        </w:rPr>
        <w:t>после</w:t>
      </w:r>
      <w:r w:rsidRPr="009A10BB">
        <w:rPr>
          <w:spacing w:val="-7"/>
          <w:lang w:eastAsia="en-US"/>
        </w:rPr>
        <w:t xml:space="preserve"> </w:t>
      </w:r>
      <w:r w:rsidRPr="009A10BB">
        <w:rPr>
          <w:lang w:eastAsia="en-US"/>
        </w:rPr>
        <w:t>его</w:t>
      </w:r>
      <w:r w:rsidRPr="009A10BB">
        <w:rPr>
          <w:spacing w:val="-7"/>
          <w:lang w:eastAsia="en-US"/>
        </w:rPr>
        <w:t xml:space="preserve"> </w:t>
      </w:r>
      <w:r w:rsidRPr="009A10BB">
        <w:rPr>
          <w:lang w:eastAsia="en-US"/>
        </w:rPr>
        <w:t>регистрации</w:t>
      </w:r>
      <w:r w:rsidRPr="009A10BB">
        <w:rPr>
          <w:spacing w:val="-7"/>
          <w:lang w:eastAsia="en-US"/>
        </w:rPr>
        <w:t xml:space="preserve"> </w:t>
      </w:r>
      <w:r w:rsidRPr="009A10BB">
        <w:rPr>
          <w:lang w:eastAsia="en-US"/>
        </w:rPr>
        <w:t>в</w:t>
      </w:r>
      <w:r w:rsidRPr="009A10BB">
        <w:rPr>
          <w:spacing w:val="-7"/>
          <w:lang w:eastAsia="en-US"/>
        </w:rPr>
        <w:t xml:space="preserve"> </w:t>
      </w:r>
      <w:r w:rsidRPr="009A10BB">
        <w:rPr>
          <w:lang w:eastAsia="en-US"/>
        </w:rPr>
        <w:t>Едином</w:t>
      </w:r>
      <w:r w:rsidRPr="009A10BB">
        <w:rPr>
          <w:spacing w:val="-7"/>
          <w:lang w:eastAsia="en-US"/>
        </w:rPr>
        <w:t xml:space="preserve"> </w:t>
      </w:r>
      <w:r w:rsidRPr="009A10BB">
        <w:rPr>
          <w:lang w:eastAsia="en-US"/>
        </w:rPr>
        <w:t>государственном</w:t>
      </w:r>
      <w:r w:rsidRPr="009A10BB">
        <w:rPr>
          <w:spacing w:val="-7"/>
          <w:lang w:eastAsia="en-US"/>
        </w:rPr>
        <w:t xml:space="preserve"> </w:t>
      </w:r>
      <w:r w:rsidRPr="009A10BB">
        <w:rPr>
          <w:lang w:eastAsia="en-US"/>
        </w:rPr>
        <w:t xml:space="preserve">реестре </w:t>
      </w:r>
      <w:r w:rsidRPr="009A10BB">
        <w:rPr>
          <w:spacing w:val="-2"/>
          <w:lang w:eastAsia="en-US"/>
        </w:rPr>
        <w:t>недвижимости.</w:t>
      </w:r>
    </w:p>
    <w:p w:rsidR="009A10BB" w:rsidRPr="009A10BB" w:rsidRDefault="009A10BB" w:rsidP="009A10BB">
      <w:pPr>
        <w:adjustRightInd/>
        <w:spacing w:line="275" w:lineRule="exact"/>
        <w:ind w:left="149"/>
        <w:rPr>
          <w:i/>
          <w:lang w:eastAsia="en-US"/>
        </w:rPr>
      </w:pPr>
      <w:r w:rsidRPr="009A10BB">
        <w:rPr>
          <w:i/>
          <w:lang w:eastAsia="en-US"/>
        </w:rPr>
        <w:t>(п.</w:t>
      </w:r>
      <w:r w:rsidRPr="009A10BB">
        <w:rPr>
          <w:i/>
          <w:spacing w:val="-12"/>
          <w:lang w:eastAsia="en-US"/>
        </w:rPr>
        <w:t xml:space="preserve"> </w:t>
      </w:r>
      <w:r w:rsidRPr="009A10BB">
        <w:rPr>
          <w:i/>
          <w:lang w:eastAsia="en-US"/>
        </w:rPr>
        <w:t>1.5</w:t>
      </w:r>
      <w:r w:rsidRPr="009A10BB">
        <w:rPr>
          <w:i/>
          <w:spacing w:val="-12"/>
          <w:lang w:eastAsia="en-US"/>
        </w:rPr>
        <w:t xml:space="preserve"> </w:t>
      </w:r>
      <w:r w:rsidRPr="009A10BB">
        <w:rPr>
          <w:i/>
          <w:lang w:eastAsia="en-US"/>
        </w:rPr>
        <w:t>Соглашения</w:t>
      </w:r>
      <w:r w:rsidRPr="009A10BB">
        <w:rPr>
          <w:i/>
          <w:spacing w:val="-11"/>
          <w:lang w:eastAsia="en-US"/>
        </w:rPr>
        <w:t xml:space="preserve"> </w:t>
      </w:r>
      <w:r w:rsidRPr="009A10BB">
        <w:rPr>
          <w:i/>
          <w:lang w:eastAsia="en-US"/>
        </w:rPr>
        <w:t>применяется</w:t>
      </w:r>
      <w:r w:rsidRPr="009A10BB">
        <w:rPr>
          <w:i/>
          <w:spacing w:val="-12"/>
          <w:lang w:eastAsia="en-US"/>
        </w:rPr>
        <w:t xml:space="preserve"> </w:t>
      </w:r>
      <w:r w:rsidRPr="009A10BB">
        <w:rPr>
          <w:i/>
          <w:lang w:eastAsia="en-US"/>
        </w:rPr>
        <w:t>в</w:t>
      </w:r>
      <w:r w:rsidRPr="009A10BB">
        <w:rPr>
          <w:i/>
          <w:spacing w:val="-11"/>
          <w:lang w:eastAsia="en-US"/>
        </w:rPr>
        <w:t xml:space="preserve"> </w:t>
      </w:r>
      <w:proofErr w:type="gramStart"/>
      <w:r w:rsidRPr="009A10BB">
        <w:rPr>
          <w:i/>
          <w:lang w:eastAsia="en-US"/>
        </w:rPr>
        <w:t>случае</w:t>
      </w:r>
      <w:proofErr w:type="gramEnd"/>
      <w:r w:rsidRPr="009A10BB">
        <w:rPr>
          <w:i/>
          <w:lang w:eastAsia="en-US"/>
        </w:rPr>
        <w:t>,</w:t>
      </w:r>
      <w:r w:rsidRPr="009A10BB">
        <w:rPr>
          <w:i/>
          <w:spacing w:val="-12"/>
          <w:lang w:eastAsia="en-US"/>
        </w:rPr>
        <w:t xml:space="preserve"> </w:t>
      </w:r>
      <w:r w:rsidRPr="009A10BB">
        <w:rPr>
          <w:i/>
          <w:lang w:eastAsia="en-US"/>
        </w:rPr>
        <w:t>если</w:t>
      </w:r>
      <w:r w:rsidRPr="009A10BB">
        <w:rPr>
          <w:i/>
          <w:spacing w:val="-11"/>
          <w:lang w:eastAsia="en-US"/>
        </w:rPr>
        <w:t xml:space="preserve"> </w:t>
      </w:r>
      <w:r w:rsidRPr="009A10BB">
        <w:rPr>
          <w:i/>
          <w:lang w:eastAsia="en-US"/>
        </w:rPr>
        <w:t>сервитут</w:t>
      </w:r>
      <w:r w:rsidRPr="009A10BB">
        <w:rPr>
          <w:i/>
          <w:spacing w:val="-12"/>
          <w:lang w:eastAsia="en-US"/>
        </w:rPr>
        <w:t xml:space="preserve"> </w:t>
      </w:r>
      <w:r w:rsidRPr="009A10BB">
        <w:rPr>
          <w:i/>
          <w:lang w:eastAsia="en-US"/>
        </w:rPr>
        <w:t>устанавливается</w:t>
      </w:r>
      <w:r w:rsidRPr="009A10BB">
        <w:rPr>
          <w:i/>
          <w:spacing w:val="-11"/>
          <w:lang w:eastAsia="en-US"/>
        </w:rPr>
        <w:t xml:space="preserve"> </w:t>
      </w:r>
      <w:r w:rsidRPr="009A10BB">
        <w:rPr>
          <w:i/>
          <w:lang w:eastAsia="en-US"/>
        </w:rPr>
        <w:t>на</w:t>
      </w:r>
      <w:r w:rsidRPr="009A10BB">
        <w:rPr>
          <w:i/>
          <w:spacing w:val="-12"/>
          <w:lang w:eastAsia="en-US"/>
        </w:rPr>
        <w:t xml:space="preserve"> </w:t>
      </w:r>
      <w:r w:rsidRPr="009A10BB">
        <w:rPr>
          <w:i/>
          <w:lang w:eastAsia="en-US"/>
        </w:rPr>
        <w:t>срок</w:t>
      </w:r>
      <w:r w:rsidRPr="009A10BB">
        <w:rPr>
          <w:i/>
          <w:spacing w:val="-11"/>
          <w:lang w:eastAsia="en-US"/>
        </w:rPr>
        <w:t xml:space="preserve"> </w:t>
      </w:r>
      <w:r w:rsidRPr="009A10BB">
        <w:rPr>
          <w:i/>
          <w:lang w:eastAsia="en-US"/>
        </w:rPr>
        <w:t>более</w:t>
      </w:r>
      <w:r w:rsidRPr="009A10BB">
        <w:rPr>
          <w:i/>
          <w:spacing w:val="-12"/>
          <w:lang w:eastAsia="en-US"/>
        </w:rPr>
        <w:t xml:space="preserve"> </w:t>
      </w:r>
      <w:r w:rsidRPr="009A10BB">
        <w:rPr>
          <w:i/>
          <w:lang w:eastAsia="en-US"/>
        </w:rPr>
        <w:t>трех</w:t>
      </w:r>
      <w:r w:rsidRPr="009A10BB">
        <w:rPr>
          <w:i/>
          <w:spacing w:val="-11"/>
          <w:lang w:eastAsia="en-US"/>
        </w:rPr>
        <w:t xml:space="preserve"> </w:t>
      </w:r>
      <w:r w:rsidRPr="009A10BB">
        <w:rPr>
          <w:i/>
          <w:spacing w:val="-2"/>
          <w:lang w:eastAsia="en-US"/>
        </w:rPr>
        <w:t>лет).</w:t>
      </w:r>
    </w:p>
    <w:p w:rsidR="009A10BB" w:rsidRPr="009A10BB" w:rsidRDefault="009A10BB" w:rsidP="009A10BB">
      <w:pPr>
        <w:widowControl/>
        <w:numPr>
          <w:ilvl w:val="1"/>
          <w:numId w:val="35"/>
        </w:numPr>
        <w:tabs>
          <w:tab w:val="left" w:pos="685"/>
        </w:tabs>
        <w:autoSpaceDE/>
        <w:autoSpaceDN/>
        <w:adjustRightInd/>
        <w:spacing w:after="160" w:line="259" w:lineRule="auto"/>
        <w:ind w:right="252" w:firstLine="0"/>
        <w:rPr>
          <w:lang w:eastAsia="en-US"/>
        </w:rPr>
      </w:pPr>
      <w:r w:rsidRPr="009A10BB">
        <w:rPr>
          <w:lang w:eastAsia="en-US"/>
        </w:rPr>
        <w:t>Обязанность по подаче (получению) документов для государственной регистрации сервитута лежит</w:t>
      </w:r>
      <w:r w:rsidRPr="009A10BB">
        <w:rPr>
          <w:spacing w:val="-7"/>
          <w:lang w:eastAsia="en-US"/>
        </w:rPr>
        <w:t xml:space="preserve"> </w:t>
      </w:r>
      <w:r w:rsidRPr="009A10BB">
        <w:rPr>
          <w:lang w:eastAsia="en-US"/>
        </w:rPr>
        <w:t>на</w:t>
      </w:r>
      <w:r w:rsidRPr="009A10BB">
        <w:rPr>
          <w:spacing w:val="-7"/>
          <w:lang w:eastAsia="en-US"/>
        </w:rPr>
        <w:t xml:space="preserve"> </w:t>
      </w:r>
      <w:r w:rsidRPr="009A10BB">
        <w:rPr>
          <w:lang w:eastAsia="en-US"/>
        </w:rPr>
        <w:t>Стороне</w:t>
      </w:r>
      <w:r w:rsidRPr="009A10BB">
        <w:rPr>
          <w:spacing w:val="-7"/>
          <w:lang w:eastAsia="en-US"/>
        </w:rPr>
        <w:t xml:space="preserve"> </w:t>
      </w:r>
      <w:r w:rsidRPr="009A10BB">
        <w:rPr>
          <w:lang w:eastAsia="en-US"/>
        </w:rPr>
        <w:t>2.</w:t>
      </w:r>
      <w:r w:rsidRPr="009A10BB">
        <w:rPr>
          <w:spacing w:val="-7"/>
          <w:lang w:eastAsia="en-US"/>
        </w:rPr>
        <w:t xml:space="preserve"> </w:t>
      </w:r>
      <w:r w:rsidRPr="009A10BB">
        <w:rPr>
          <w:lang w:eastAsia="en-US"/>
        </w:rPr>
        <w:t>Расходы,</w:t>
      </w:r>
      <w:r w:rsidRPr="009A10BB">
        <w:rPr>
          <w:spacing w:val="-7"/>
          <w:lang w:eastAsia="en-US"/>
        </w:rPr>
        <w:t xml:space="preserve"> </w:t>
      </w:r>
      <w:r w:rsidRPr="009A10BB">
        <w:rPr>
          <w:lang w:eastAsia="en-US"/>
        </w:rPr>
        <w:t>связанные</w:t>
      </w:r>
      <w:r w:rsidRPr="009A10BB">
        <w:rPr>
          <w:spacing w:val="-7"/>
          <w:lang w:eastAsia="en-US"/>
        </w:rPr>
        <w:t xml:space="preserve"> </w:t>
      </w:r>
      <w:r w:rsidRPr="009A10BB">
        <w:rPr>
          <w:lang w:eastAsia="en-US"/>
        </w:rPr>
        <w:t>с</w:t>
      </w:r>
      <w:r w:rsidRPr="009A10BB">
        <w:rPr>
          <w:spacing w:val="-7"/>
          <w:lang w:eastAsia="en-US"/>
        </w:rPr>
        <w:t xml:space="preserve"> </w:t>
      </w:r>
      <w:r w:rsidRPr="009A10BB">
        <w:rPr>
          <w:lang w:eastAsia="en-US"/>
        </w:rPr>
        <w:t>государственной</w:t>
      </w:r>
      <w:r w:rsidRPr="009A10BB">
        <w:rPr>
          <w:spacing w:val="-7"/>
          <w:lang w:eastAsia="en-US"/>
        </w:rPr>
        <w:t xml:space="preserve"> </w:t>
      </w:r>
      <w:r w:rsidRPr="009A10BB">
        <w:rPr>
          <w:lang w:eastAsia="en-US"/>
        </w:rPr>
        <w:t>регистрацией</w:t>
      </w:r>
      <w:r w:rsidRPr="009A10BB">
        <w:rPr>
          <w:spacing w:val="-7"/>
          <w:lang w:eastAsia="en-US"/>
        </w:rPr>
        <w:t xml:space="preserve"> </w:t>
      </w:r>
      <w:r w:rsidRPr="009A10BB">
        <w:rPr>
          <w:lang w:eastAsia="en-US"/>
        </w:rPr>
        <w:t>сервитута,</w:t>
      </w:r>
      <w:r w:rsidRPr="009A10BB">
        <w:rPr>
          <w:spacing w:val="-7"/>
          <w:lang w:eastAsia="en-US"/>
        </w:rPr>
        <w:t xml:space="preserve"> </w:t>
      </w:r>
      <w:r w:rsidRPr="009A10BB">
        <w:rPr>
          <w:lang w:eastAsia="en-US"/>
        </w:rPr>
        <w:t>несет</w:t>
      </w:r>
      <w:r w:rsidRPr="009A10BB">
        <w:rPr>
          <w:spacing w:val="-7"/>
          <w:lang w:eastAsia="en-US"/>
        </w:rPr>
        <w:t xml:space="preserve"> </w:t>
      </w:r>
      <w:r w:rsidRPr="009A10BB">
        <w:rPr>
          <w:lang w:eastAsia="en-US"/>
        </w:rPr>
        <w:t>Сторона</w:t>
      </w:r>
    </w:p>
    <w:p w:rsidR="009A10BB" w:rsidRPr="009A10BB" w:rsidRDefault="009A10BB" w:rsidP="009A10BB">
      <w:pPr>
        <w:widowControl/>
        <w:numPr>
          <w:ilvl w:val="0"/>
          <w:numId w:val="42"/>
        </w:numPr>
        <w:tabs>
          <w:tab w:val="left" w:pos="4026"/>
          <w:tab w:val="left" w:pos="4027"/>
        </w:tabs>
        <w:autoSpaceDE/>
        <w:autoSpaceDN/>
        <w:adjustRightInd/>
        <w:spacing w:before="89" w:after="160" w:line="259" w:lineRule="auto"/>
        <w:jc w:val="center"/>
        <w:rPr>
          <w:lang w:eastAsia="en-US"/>
        </w:rPr>
      </w:pPr>
      <w:r w:rsidRPr="009A10BB">
        <w:rPr>
          <w:lang w:eastAsia="en-US"/>
        </w:rPr>
        <w:t>Права</w:t>
      </w:r>
      <w:r w:rsidRPr="009A10BB">
        <w:rPr>
          <w:spacing w:val="-11"/>
          <w:lang w:eastAsia="en-US"/>
        </w:rPr>
        <w:t xml:space="preserve"> </w:t>
      </w:r>
      <w:r w:rsidRPr="009A10BB">
        <w:rPr>
          <w:lang w:eastAsia="en-US"/>
        </w:rPr>
        <w:t>и</w:t>
      </w:r>
      <w:r w:rsidRPr="009A10BB">
        <w:rPr>
          <w:spacing w:val="-11"/>
          <w:lang w:eastAsia="en-US"/>
        </w:rPr>
        <w:t xml:space="preserve"> </w:t>
      </w:r>
      <w:r w:rsidRPr="009A10BB">
        <w:rPr>
          <w:lang w:eastAsia="en-US"/>
        </w:rPr>
        <w:t>обязанности</w:t>
      </w:r>
      <w:r w:rsidRPr="009A10BB">
        <w:rPr>
          <w:spacing w:val="-11"/>
          <w:lang w:eastAsia="en-US"/>
        </w:rPr>
        <w:t xml:space="preserve"> </w:t>
      </w:r>
      <w:r w:rsidRPr="009A10BB">
        <w:rPr>
          <w:spacing w:val="-2"/>
          <w:lang w:eastAsia="en-US"/>
        </w:rPr>
        <w:t>Сторон</w:t>
      </w:r>
    </w:p>
    <w:p w:rsidR="009A10BB" w:rsidRPr="009A10BB" w:rsidRDefault="009A10BB" w:rsidP="009A10BB">
      <w:pPr>
        <w:widowControl/>
        <w:numPr>
          <w:ilvl w:val="1"/>
          <w:numId w:val="36"/>
        </w:numPr>
        <w:tabs>
          <w:tab w:val="left" w:pos="706"/>
          <w:tab w:val="left" w:pos="5951"/>
        </w:tabs>
        <w:autoSpaceDE/>
        <w:autoSpaceDN/>
        <w:adjustRightInd/>
        <w:spacing w:after="160" w:line="276" w:lineRule="exact"/>
        <w:rPr>
          <w:lang w:eastAsia="en-US"/>
        </w:rPr>
      </w:pPr>
      <w:r w:rsidRPr="009A10BB">
        <w:rPr>
          <w:lang w:eastAsia="en-US"/>
        </w:rPr>
        <w:t xml:space="preserve">Сторона 1 обязана: </w:t>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widowControl/>
        <w:numPr>
          <w:ilvl w:val="1"/>
          <w:numId w:val="36"/>
        </w:numPr>
        <w:tabs>
          <w:tab w:val="left" w:pos="706"/>
          <w:tab w:val="left" w:pos="5947"/>
        </w:tabs>
        <w:autoSpaceDE/>
        <w:autoSpaceDN/>
        <w:adjustRightInd/>
        <w:spacing w:after="160" w:line="275" w:lineRule="exact"/>
        <w:rPr>
          <w:lang w:eastAsia="en-US"/>
        </w:rPr>
      </w:pPr>
      <w:r w:rsidRPr="009A10BB">
        <w:rPr>
          <w:lang w:eastAsia="en-US"/>
        </w:rPr>
        <w:t>Сторона 1 имеет право:</w:t>
      </w:r>
      <w:r w:rsidRPr="009A10BB">
        <w:rPr>
          <w:spacing w:val="21"/>
          <w:lang w:eastAsia="en-US"/>
        </w:rPr>
        <w:t xml:space="preserve"> </w:t>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widowControl/>
        <w:numPr>
          <w:ilvl w:val="1"/>
          <w:numId w:val="36"/>
        </w:numPr>
        <w:tabs>
          <w:tab w:val="left" w:pos="706"/>
          <w:tab w:val="left" w:pos="5951"/>
        </w:tabs>
        <w:autoSpaceDE/>
        <w:autoSpaceDN/>
        <w:adjustRightInd/>
        <w:spacing w:after="160" w:line="275" w:lineRule="exact"/>
        <w:rPr>
          <w:lang w:eastAsia="en-US"/>
        </w:rPr>
      </w:pPr>
      <w:r w:rsidRPr="009A10BB">
        <w:rPr>
          <w:lang w:eastAsia="en-US"/>
        </w:rPr>
        <w:t xml:space="preserve">Сторона 2 обязана: </w:t>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widowControl/>
        <w:numPr>
          <w:ilvl w:val="1"/>
          <w:numId w:val="36"/>
        </w:numPr>
        <w:tabs>
          <w:tab w:val="left" w:pos="706"/>
          <w:tab w:val="left" w:pos="5947"/>
        </w:tabs>
        <w:autoSpaceDE/>
        <w:autoSpaceDN/>
        <w:adjustRightInd/>
        <w:spacing w:after="160" w:line="276" w:lineRule="exact"/>
        <w:rPr>
          <w:lang w:eastAsia="en-US"/>
        </w:rPr>
      </w:pPr>
      <w:r w:rsidRPr="009A10BB">
        <w:rPr>
          <w:lang w:eastAsia="en-US"/>
        </w:rPr>
        <w:t>Сторона 2 имеет право:</w:t>
      </w:r>
      <w:r w:rsidRPr="009A10BB">
        <w:rPr>
          <w:spacing w:val="21"/>
          <w:lang w:eastAsia="en-US"/>
        </w:rPr>
        <w:t xml:space="preserve"> </w:t>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widowControl/>
        <w:numPr>
          <w:ilvl w:val="0"/>
          <w:numId w:val="42"/>
        </w:numPr>
        <w:tabs>
          <w:tab w:val="left" w:pos="3808"/>
          <w:tab w:val="left" w:pos="3809"/>
        </w:tabs>
        <w:autoSpaceDE/>
        <w:autoSpaceDN/>
        <w:adjustRightInd/>
        <w:spacing w:after="160" w:line="259" w:lineRule="auto"/>
        <w:jc w:val="center"/>
        <w:rPr>
          <w:lang w:eastAsia="en-US"/>
        </w:rPr>
      </w:pPr>
      <w:r w:rsidRPr="009A10BB">
        <w:rPr>
          <w:lang w:eastAsia="en-US"/>
        </w:rPr>
        <w:t>Плата</w:t>
      </w:r>
      <w:r w:rsidRPr="009A10BB">
        <w:rPr>
          <w:spacing w:val="-13"/>
          <w:lang w:eastAsia="en-US"/>
        </w:rPr>
        <w:t xml:space="preserve"> </w:t>
      </w:r>
      <w:r w:rsidRPr="009A10BB">
        <w:rPr>
          <w:lang w:eastAsia="en-US"/>
        </w:rPr>
        <w:t>за</w:t>
      </w:r>
      <w:r w:rsidRPr="009A10BB">
        <w:rPr>
          <w:spacing w:val="-12"/>
          <w:lang w:eastAsia="en-US"/>
        </w:rPr>
        <w:t xml:space="preserve"> </w:t>
      </w:r>
      <w:r w:rsidRPr="009A10BB">
        <w:rPr>
          <w:lang w:eastAsia="en-US"/>
        </w:rPr>
        <w:t>установление</w:t>
      </w:r>
      <w:r w:rsidRPr="009A10BB">
        <w:rPr>
          <w:spacing w:val="-13"/>
          <w:lang w:eastAsia="en-US"/>
        </w:rPr>
        <w:t xml:space="preserve"> </w:t>
      </w:r>
      <w:r w:rsidRPr="009A10BB">
        <w:rPr>
          <w:spacing w:val="-2"/>
          <w:lang w:eastAsia="en-US"/>
        </w:rPr>
        <w:t>сервитута</w:t>
      </w:r>
    </w:p>
    <w:p w:rsidR="009A10BB" w:rsidRPr="009A10BB" w:rsidRDefault="009A10BB" w:rsidP="009A10BB">
      <w:pPr>
        <w:widowControl/>
        <w:numPr>
          <w:ilvl w:val="1"/>
          <w:numId w:val="37"/>
        </w:numPr>
        <w:tabs>
          <w:tab w:val="left" w:pos="706"/>
          <w:tab w:val="left" w:pos="10133"/>
        </w:tabs>
        <w:autoSpaceDE/>
        <w:autoSpaceDN/>
        <w:adjustRightInd/>
        <w:spacing w:after="160" w:line="276" w:lineRule="exact"/>
        <w:rPr>
          <w:lang w:eastAsia="en-US"/>
        </w:rPr>
      </w:pPr>
      <w:r w:rsidRPr="009A10BB">
        <w:rPr>
          <w:lang w:eastAsia="en-US"/>
        </w:rPr>
        <w:t>Размер</w:t>
      </w:r>
      <w:r w:rsidRPr="009A10BB">
        <w:rPr>
          <w:spacing w:val="-10"/>
          <w:lang w:eastAsia="en-US"/>
        </w:rPr>
        <w:t xml:space="preserve"> </w:t>
      </w:r>
      <w:r w:rsidRPr="009A10BB">
        <w:rPr>
          <w:lang w:eastAsia="en-US"/>
        </w:rPr>
        <w:t>платы</w:t>
      </w:r>
      <w:r w:rsidRPr="009A10BB">
        <w:rPr>
          <w:spacing w:val="-10"/>
          <w:lang w:eastAsia="en-US"/>
        </w:rPr>
        <w:t xml:space="preserve"> </w:t>
      </w:r>
      <w:r w:rsidRPr="009A10BB">
        <w:rPr>
          <w:lang w:eastAsia="en-US"/>
        </w:rPr>
        <w:t>за</w:t>
      </w:r>
      <w:r w:rsidRPr="009A10BB">
        <w:rPr>
          <w:spacing w:val="-10"/>
          <w:lang w:eastAsia="en-US"/>
        </w:rPr>
        <w:t xml:space="preserve"> </w:t>
      </w:r>
      <w:r w:rsidRPr="009A10BB">
        <w:rPr>
          <w:lang w:eastAsia="en-US"/>
        </w:rPr>
        <w:t>установление</w:t>
      </w:r>
      <w:r w:rsidRPr="009A10BB">
        <w:rPr>
          <w:spacing w:val="-10"/>
          <w:lang w:eastAsia="en-US"/>
        </w:rPr>
        <w:t xml:space="preserve"> </w:t>
      </w:r>
      <w:r w:rsidRPr="009A10BB">
        <w:rPr>
          <w:lang w:eastAsia="en-US"/>
        </w:rPr>
        <w:t>сервитута</w:t>
      </w:r>
      <w:r w:rsidRPr="009A10BB">
        <w:rPr>
          <w:spacing w:val="-10"/>
          <w:lang w:eastAsia="en-US"/>
        </w:rPr>
        <w:t xml:space="preserve"> </w:t>
      </w:r>
      <w:r w:rsidRPr="009A10BB">
        <w:rPr>
          <w:lang w:eastAsia="en-US"/>
        </w:rPr>
        <w:t>определяется</w:t>
      </w:r>
      <w:r w:rsidRPr="009A10BB">
        <w:rPr>
          <w:spacing w:val="-10"/>
          <w:lang w:eastAsia="en-US"/>
        </w:rPr>
        <w:t xml:space="preserve"> </w:t>
      </w:r>
      <w:r w:rsidRPr="009A10BB">
        <w:rPr>
          <w:lang w:eastAsia="en-US"/>
        </w:rPr>
        <w:t>в</w:t>
      </w:r>
      <w:r w:rsidRPr="009A10BB">
        <w:rPr>
          <w:spacing w:val="-10"/>
          <w:lang w:eastAsia="en-US"/>
        </w:rPr>
        <w:t xml:space="preserve"> </w:t>
      </w:r>
      <w:r w:rsidRPr="009A10BB">
        <w:rPr>
          <w:lang w:eastAsia="en-US"/>
        </w:rPr>
        <w:t>соответствии</w:t>
      </w:r>
      <w:r w:rsidRPr="009A10BB">
        <w:rPr>
          <w:spacing w:val="-10"/>
          <w:lang w:eastAsia="en-US"/>
        </w:rPr>
        <w:t xml:space="preserve"> </w:t>
      </w:r>
      <w:proofErr w:type="gramStart"/>
      <w:r w:rsidRPr="009A10BB">
        <w:rPr>
          <w:lang w:eastAsia="en-US"/>
        </w:rPr>
        <w:t>с</w:t>
      </w:r>
      <w:proofErr w:type="gramEnd"/>
      <w:r w:rsidRPr="009A10BB">
        <w:rPr>
          <w:spacing w:val="-10"/>
          <w:lang w:eastAsia="en-US"/>
        </w:rPr>
        <w:t xml:space="preserve"> </w:t>
      </w:r>
      <w:r w:rsidRPr="009A10BB">
        <w:rPr>
          <w:u w:val="single"/>
          <w:lang w:eastAsia="en-US"/>
        </w:rPr>
        <w:tab/>
      </w:r>
    </w:p>
    <w:p w:rsidR="009A10BB" w:rsidRPr="009A10BB" w:rsidRDefault="009A10BB" w:rsidP="009A10BB">
      <w:pPr>
        <w:adjustRightInd/>
        <w:spacing w:line="275" w:lineRule="exact"/>
        <w:ind w:left="147"/>
        <w:rPr>
          <w:lang w:eastAsia="en-US"/>
        </w:rPr>
      </w:pPr>
      <w:r w:rsidRPr="009A10BB">
        <w:rPr>
          <w:spacing w:val="-2"/>
          <w:lang w:eastAsia="en-US"/>
        </w:rPr>
        <w:t>(</w:t>
      </w:r>
      <w:r w:rsidRPr="009A10BB">
        <w:rPr>
          <w:i/>
          <w:spacing w:val="-2"/>
          <w:lang w:eastAsia="en-US"/>
        </w:rPr>
        <w:t>реквизиты</w:t>
      </w:r>
      <w:r w:rsidRPr="009A10BB">
        <w:rPr>
          <w:i/>
          <w:spacing w:val="-1"/>
          <w:lang w:eastAsia="en-US"/>
        </w:rPr>
        <w:t xml:space="preserve"> </w:t>
      </w:r>
      <w:r w:rsidRPr="009A10BB">
        <w:rPr>
          <w:i/>
          <w:spacing w:val="-2"/>
          <w:lang w:eastAsia="en-US"/>
        </w:rPr>
        <w:t>НПА,</w:t>
      </w:r>
      <w:r w:rsidRPr="009A10BB">
        <w:rPr>
          <w:i/>
          <w:spacing w:val="-1"/>
          <w:lang w:eastAsia="en-US"/>
        </w:rPr>
        <w:t xml:space="preserve"> </w:t>
      </w:r>
      <w:r w:rsidRPr="009A10BB">
        <w:rPr>
          <w:i/>
          <w:spacing w:val="-2"/>
          <w:lang w:eastAsia="en-US"/>
        </w:rPr>
        <w:t>устанавливающего</w:t>
      </w:r>
      <w:r w:rsidRPr="009A10BB">
        <w:rPr>
          <w:i/>
          <w:lang w:eastAsia="en-US"/>
        </w:rPr>
        <w:t xml:space="preserve"> </w:t>
      </w:r>
      <w:r w:rsidRPr="009A10BB">
        <w:rPr>
          <w:i/>
          <w:spacing w:val="-2"/>
          <w:lang w:eastAsia="en-US"/>
        </w:rPr>
        <w:t>Порядок</w:t>
      </w:r>
      <w:r w:rsidRPr="009A10BB">
        <w:rPr>
          <w:i/>
          <w:spacing w:val="-1"/>
          <w:lang w:eastAsia="en-US"/>
        </w:rPr>
        <w:t xml:space="preserve"> </w:t>
      </w:r>
      <w:r w:rsidRPr="009A10BB">
        <w:rPr>
          <w:i/>
          <w:spacing w:val="-2"/>
          <w:lang w:eastAsia="en-US"/>
        </w:rPr>
        <w:t>установления</w:t>
      </w:r>
      <w:r w:rsidRPr="009A10BB">
        <w:rPr>
          <w:i/>
          <w:spacing w:val="-1"/>
          <w:lang w:eastAsia="en-US"/>
        </w:rPr>
        <w:t xml:space="preserve"> </w:t>
      </w:r>
      <w:r w:rsidRPr="009A10BB">
        <w:rPr>
          <w:i/>
          <w:spacing w:val="-2"/>
          <w:lang w:eastAsia="en-US"/>
        </w:rPr>
        <w:t>платы</w:t>
      </w:r>
      <w:r w:rsidRPr="009A10BB">
        <w:rPr>
          <w:i/>
          <w:lang w:eastAsia="en-US"/>
        </w:rPr>
        <w:t xml:space="preserve"> </w:t>
      </w:r>
      <w:r w:rsidRPr="009A10BB">
        <w:rPr>
          <w:i/>
          <w:spacing w:val="-2"/>
          <w:lang w:eastAsia="en-US"/>
        </w:rPr>
        <w:t>за</w:t>
      </w:r>
      <w:r w:rsidRPr="009A10BB">
        <w:rPr>
          <w:i/>
          <w:spacing w:val="-1"/>
          <w:lang w:eastAsia="en-US"/>
        </w:rPr>
        <w:t xml:space="preserve"> </w:t>
      </w:r>
      <w:r w:rsidRPr="009A10BB">
        <w:rPr>
          <w:i/>
          <w:spacing w:val="-2"/>
          <w:lang w:eastAsia="en-US"/>
        </w:rPr>
        <w:t>установление</w:t>
      </w:r>
      <w:r w:rsidRPr="009A10BB">
        <w:rPr>
          <w:i/>
          <w:spacing w:val="-1"/>
          <w:lang w:eastAsia="en-US"/>
        </w:rPr>
        <w:t xml:space="preserve"> </w:t>
      </w:r>
      <w:r w:rsidRPr="009A10BB">
        <w:rPr>
          <w:i/>
          <w:spacing w:val="-2"/>
          <w:lang w:eastAsia="en-US"/>
        </w:rPr>
        <w:t>сервитута</w:t>
      </w:r>
      <w:r w:rsidRPr="009A10BB">
        <w:rPr>
          <w:spacing w:val="-2"/>
          <w:lang w:eastAsia="en-US"/>
        </w:rPr>
        <w:t>).</w:t>
      </w:r>
    </w:p>
    <w:p w:rsidR="009A10BB" w:rsidRPr="009A10BB" w:rsidRDefault="009A10BB" w:rsidP="009A10BB">
      <w:pPr>
        <w:widowControl/>
        <w:numPr>
          <w:ilvl w:val="1"/>
          <w:numId w:val="37"/>
        </w:numPr>
        <w:tabs>
          <w:tab w:val="left" w:pos="706"/>
          <w:tab w:val="left" w:pos="10124"/>
        </w:tabs>
        <w:autoSpaceDE/>
        <w:autoSpaceDN/>
        <w:adjustRightInd/>
        <w:spacing w:after="160" w:line="276" w:lineRule="exact"/>
        <w:rPr>
          <w:lang w:eastAsia="en-US"/>
        </w:rPr>
      </w:pPr>
      <w:r w:rsidRPr="009A10BB">
        <w:rPr>
          <w:lang w:eastAsia="en-US"/>
        </w:rPr>
        <w:t>Размер</w:t>
      </w:r>
      <w:r w:rsidRPr="009A10BB">
        <w:rPr>
          <w:spacing w:val="-6"/>
          <w:lang w:eastAsia="en-US"/>
        </w:rPr>
        <w:t xml:space="preserve"> </w:t>
      </w:r>
      <w:r w:rsidRPr="009A10BB">
        <w:rPr>
          <w:lang w:eastAsia="en-US"/>
        </w:rPr>
        <w:t>платы</w:t>
      </w:r>
      <w:r w:rsidRPr="009A10BB">
        <w:rPr>
          <w:spacing w:val="-6"/>
          <w:lang w:eastAsia="en-US"/>
        </w:rPr>
        <w:t xml:space="preserve"> </w:t>
      </w:r>
      <w:r w:rsidRPr="009A10BB">
        <w:rPr>
          <w:lang w:eastAsia="en-US"/>
        </w:rPr>
        <w:t>за</w:t>
      </w:r>
      <w:r w:rsidRPr="009A10BB">
        <w:rPr>
          <w:spacing w:val="-6"/>
          <w:lang w:eastAsia="en-US"/>
        </w:rPr>
        <w:t xml:space="preserve"> </w:t>
      </w:r>
      <w:r w:rsidRPr="009A10BB">
        <w:rPr>
          <w:lang w:eastAsia="en-US"/>
        </w:rPr>
        <w:t>установление</w:t>
      </w:r>
      <w:r w:rsidRPr="009A10BB">
        <w:rPr>
          <w:spacing w:val="-6"/>
          <w:lang w:eastAsia="en-US"/>
        </w:rPr>
        <w:t xml:space="preserve"> </w:t>
      </w:r>
      <w:r w:rsidRPr="009A10BB">
        <w:rPr>
          <w:lang w:eastAsia="en-US"/>
        </w:rPr>
        <w:t>сервитута</w:t>
      </w:r>
      <w:r w:rsidRPr="009A10BB">
        <w:rPr>
          <w:spacing w:val="-6"/>
          <w:lang w:eastAsia="en-US"/>
        </w:rPr>
        <w:t xml:space="preserve"> </w:t>
      </w:r>
      <w:r w:rsidRPr="009A10BB">
        <w:rPr>
          <w:lang w:eastAsia="en-US"/>
        </w:rPr>
        <w:t>на</w:t>
      </w:r>
      <w:r w:rsidRPr="009A10BB">
        <w:rPr>
          <w:spacing w:val="-6"/>
          <w:lang w:eastAsia="en-US"/>
        </w:rPr>
        <w:t xml:space="preserve"> </w:t>
      </w:r>
      <w:r w:rsidRPr="009A10BB">
        <w:rPr>
          <w:lang w:eastAsia="en-US"/>
        </w:rPr>
        <w:t>Земельный</w:t>
      </w:r>
      <w:r w:rsidRPr="009A10BB">
        <w:rPr>
          <w:spacing w:val="-6"/>
          <w:lang w:eastAsia="en-US"/>
        </w:rPr>
        <w:t xml:space="preserve"> </w:t>
      </w:r>
      <w:r w:rsidRPr="009A10BB">
        <w:rPr>
          <w:lang w:eastAsia="en-US"/>
        </w:rPr>
        <w:t>участок</w:t>
      </w:r>
      <w:r w:rsidRPr="009A10BB">
        <w:rPr>
          <w:spacing w:val="-6"/>
          <w:lang w:eastAsia="en-US"/>
        </w:rPr>
        <w:t xml:space="preserve"> </w:t>
      </w:r>
      <w:r w:rsidRPr="009A10BB">
        <w:rPr>
          <w:lang w:eastAsia="en-US"/>
        </w:rPr>
        <w:t>составляет</w:t>
      </w:r>
      <w:r w:rsidRPr="009A10BB">
        <w:rPr>
          <w:spacing w:val="27"/>
          <w:lang w:eastAsia="en-US"/>
        </w:rPr>
        <w:t xml:space="preserve"> </w:t>
      </w:r>
      <w:r w:rsidRPr="009A10BB">
        <w:rPr>
          <w:u w:val="single"/>
          <w:lang w:eastAsia="en-US"/>
        </w:rPr>
        <w:tab/>
      </w:r>
      <w:proofErr w:type="gramStart"/>
      <w:r w:rsidRPr="009A10BB">
        <w:rPr>
          <w:lang w:eastAsia="en-US"/>
        </w:rPr>
        <w:t xml:space="preserve"> .</w:t>
      </w:r>
      <w:proofErr w:type="gramEnd"/>
    </w:p>
    <w:p w:rsidR="009A10BB" w:rsidRPr="009A10BB" w:rsidRDefault="009A10BB" w:rsidP="009A10BB">
      <w:pPr>
        <w:adjustRightInd/>
        <w:spacing w:before="1" w:line="276" w:lineRule="exact"/>
        <w:ind w:left="147"/>
        <w:rPr>
          <w:lang w:eastAsia="en-US"/>
        </w:rPr>
      </w:pPr>
      <w:r w:rsidRPr="009A10BB">
        <w:rPr>
          <w:lang w:eastAsia="en-US"/>
        </w:rPr>
        <w:t>Расчет</w:t>
      </w:r>
      <w:r w:rsidRPr="009A10BB">
        <w:rPr>
          <w:spacing w:val="-15"/>
          <w:lang w:eastAsia="en-US"/>
        </w:rPr>
        <w:t xml:space="preserve"> </w:t>
      </w:r>
      <w:r w:rsidRPr="009A10BB">
        <w:rPr>
          <w:lang w:eastAsia="en-US"/>
        </w:rPr>
        <w:t>платы</w:t>
      </w:r>
      <w:r w:rsidRPr="009A10BB">
        <w:rPr>
          <w:spacing w:val="-14"/>
          <w:lang w:eastAsia="en-US"/>
        </w:rPr>
        <w:t xml:space="preserve"> </w:t>
      </w:r>
      <w:r w:rsidRPr="009A10BB">
        <w:rPr>
          <w:lang w:eastAsia="en-US"/>
        </w:rPr>
        <w:t>за</w:t>
      </w:r>
      <w:r w:rsidRPr="009A10BB">
        <w:rPr>
          <w:spacing w:val="-15"/>
          <w:lang w:eastAsia="en-US"/>
        </w:rPr>
        <w:t xml:space="preserve"> </w:t>
      </w:r>
      <w:r w:rsidRPr="009A10BB">
        <w:rPr>
          <w:lang w:eastAsia="en-US"/>
        </w:rPr>
        <w:t>установление</w:t>
      </w:r>
      <w:r w:rsidRPr="009A10BB">
        <w:rPr>
          <w:spacing w:val="-14"/>
          <w:lang w:eastAsia="en-US"/>
        </w:rPr>
        <w:t xml:space="preserve"> </w:t>
      </w:r>
      <w:r w:rsidRPr="009A10BB">
        <w:rPr>
          <w:lang w:eastAsia="en-US"/>
        </w:rPr>
        <w:t>сервитута</w:t>
      </w:r>
      <w:r w:rsidRPr="009A10BB">
        <w:rPr>
          <w:spacing w:val="-15"/>
          <w:lang w:eastAsia="en-US"/>
        </w:rPr>
        <w:t xml:space="preserve"> </w:t>
      </w:r>
      <w:r w:rsidRPr="009A10BB">
        <w:rPr>
          <w:lang w:eastAsia="en-US"/>
        </w:rPr>
        <w:t>является</w:t>
      </w:r>
      <w:r w:rsidRPr="009A10BB">
        <w:rPr>
          <w:spacing w:val="-14"/>
          <w:lang w:eastAsia="en-US"/>
        </w:rPr>
        <w:t xml:space="preserve"> </w:t>
      </w:r>
      <w:r w:rsidRPr="009A10BB">
        <w:rPr>
          <w:lang w:eastAsia="en-US"/>
        </w:rPr>
        <w:t>неотъемлемой</w:t>
      </w:r>
      <w:r w:rsidRPr="009A10BB">
        <w:rPr>
          <w:spacing w:val="-15"/>
          <w:lang w:eastAsia="en-US"/>
        </w:rPr>
        <w:t xml:space="preserve"> </w:t>
      </w:r>
      <w:r w:rsidRPr="009A10BB">
        <w:rPr>
          <w:lang w:eastAsia="en-US"/>
        </w:rPr>
        <w:t>часть</w:t>
      </w:r>
      <w:r w:rsidRPr="009A10BB">
        <w:rPr>
          <w:spacing w:val="-14"/>
          <w:lang w:eastAsia="en-US"/>
        </w:rPr>
        <w:t xml:space="preserve"> </w:t>
      </w:r>
      <w:r w:rsidRPr="009A10BB">
        <w:rPr>
          <w:lang w:eastAsia="en-US"/>
        </w:rPr>
        <w:t>настоящего</w:t>
      </w:r>
      <w:r w:rsidRPr="009A10BB">
        <w:rPr>
          <w:spacing w:val="-14"/>
          <w:lang w:eastAsia="en-US"/>
        </w:rPr>
        <w:t xml:space="preserve"> </w:t>
      </w:r>
      <w:r w:rsidRPr="009A10BB">
        <w:rPr>
          <w:spacing w:val="-2"/>
          <w:lang w:eastAsia="en-US"/>
        </w:rPr>
        <w:t>Соглашения.</w:t>
      </w:r>
    </w:p>
    <w:p w:rsidR="009A10BB" w:rsidRPr="009A10BB" w:rsidRDefault="009A10BB" w:rsidP="009A10BB">
      <w:pPr>
        <w:widowControl/>
        <w:numPr>
          <w:ilvl w:val="1"/>
          <w:numId w:val="37"/>
        </w:numPr>
        <w:tabs>
          <w:tab w:val="left" w:pos="706"/>
          <w:tab w:val="left" w:pos="10132"/>
        </w:tabs>
        <w:autoSpaceDE/>
        <w:autoSpaceDN/>
        <w:adjustRightInd/>
        <w:spacing w:after="160" w:line="259" w:lineRule="auto"/>
        <w:ind w:left="147" w:right="402" w:firstLine="0"/>
        <w:rPr>
          <w:lang w:eastAsia="en-US"/>
        </w:rPr>
      </w:pPr>
      <w:r w:rsidRPr="009A10BB">
        <w:rPr>
          <w:lang w:eastAsia="en-US"/>
        </w:rPr>
        <w:t>Плата за установление сервитута на Земельный участок вносится Стороной</w:t>
      </w:r>
      <w:r w:rsidRPr="009A10BB">
        <w:rPr>
          <w:spacing w:val="80"/>
          <w:lang w:eastAsia="en-US"/>
        </w:rPr>
        <w:t xml:space="preserve"> </w:t>
      </w:r>
      <w:r w:rsidRPr="009A10BB">
        <w:rPr>
          <w:lang w:eastAsia="en-US"/>
        </w:rPr>
        <w:t xml:space="preserve">2 путем перечисления денежных средств по следующим реквизитам: </w:t>
      </w:r>
      <w:r w:rsidRPr="009A10BB">
        <w:rPr>
          <w:u w:val="single"/>
          <w:lang w:eastAsia="en-US"/>
        </w:rPr>
        <w:tab/>
      </w:r>
      <w:proofErr w:type="gramStart"/>
      <w:r w:rsidRPr="009A10BB">
        <w:rPr>
          <w:spacing w:val="-7"/>
          <w:lang w:eastAsia="en-US"/>
        </w:rPr>
        <w:t xml:space="preserve"> </w:t>
      </w:r>
      <w:r w:rsidRPr="009A10BB">
        <w:rPr>
          <w:lang w:eastAsia="en-US"/>
        </w:rPr>
        <w:t>.</w:t>
      </w:r>
      <w:proofErr w:type="gramEnd"/>
    </w:p>
    <w:p w:rsidR="009A10BB" w:rsidRPr="009A10BB" w:rsidRDefault="009A10BB" w:rsidP="009A10BB">
      <w:pPr>
        <w:adjustRightInd/>
        <w:spacing w:before="6"/>
        <w:rPr>
          <w:lang w:eastAsia="en-US"/>
        </w:rPr>
      </w:pPr>
    </w:p>
    <w:p w:rsidR="009A10BB" w:rsidRPr="009A10BB" w:rsidRDefault="009A10BB" w:rsidP="009A10BB">
      <w:pPr>
        <w:widowControl/>
        <w:numPr>
          <w:ilvl w:val="0"/>
          <w:numId w:val="42"/>
        </w:numPr>
        <w:autoSpaceDE/>
        <w:autoSpaceDN/>
        <w:adjustRightInd/>
        <w:spacing w:before="1" w:after="160" w:line="259" w:lineRule="auto"/>
        <w:jc w:val="center"/>
        <w:rPr>
          <w:lang w:eastAsia="en-US"/>
        </w:rPr>
      </w:pPr>
      <w:r w:rsidRPr="009A10BB">
        <w:rPr>
          <w:w w:val="95"/>
          <w:lang w:eastAsia="en-US"/>
        </w:rPr>
        <w:t>Ответственность</w:t>
      </w:r>
      <w:r w:rsidRPr="009A10BB">
        <w:rPr>
          <w:spacing w:val="59"/>
          <w:lang w:eastAsia="en-US"/>
        </w:rPr>
        <w:t xml:space="preserve"> </w:t>
      </w:r>
      <w:r w:rsidRPr="009A10BB">
        <w:rPr>
          <w:spacing w:val="-2"/>
          <w:lang w:eastAsia="en-US"/>
        </w:rPr>
        <w:t>Сторон</w:t>
      </w:r>
    </w:p>
    <w:p w:rsidR="009A10BB" w:rsidRPr="009A10BB" w:rsidRDefault="009A10BB" w:rsidP="009A10BB">
      <w:pPr>
        <w:widowControl/>
        <w:numPr>
          <w:ilvl w:val="1"/>
          <w:numId w:val="38"/>
        </w:numPr>
        <w:tabs>
          <w:tab w:val="left" w:pos="706"/>
        </w:tabs>
        <w:autoSpaceDE/>
        <w:autoSpaceDN/>
        <w:adjustRightInd/>
        <w:spacing w:after="160" w:line="259" w:lineRule="auto"/>
        <w:ind w:right="471" w:firstLine="0"/>
        <w:rPr>
          <w:lang w:eastAsia="en-US"/>
        </w:rPr>
      </w:pPr>
      <w:r w:rsidRPr="009A10BB">
        <w:rPr>
          <w:lang w:eastAsia="en-US"/>
        </w:rPr>
        <w:lastRenderedPageBreak/>
        <w:t>Ответственность</w:t>
      </w:r>
      <w:r w:rsidRPr="009A10BB">
        <w:rPr>
          <w:spacing w:val="-10"/>
          <w:lang w:eastAsia="en-US"/>
        </w:rPr>
        <w:t xml:space="preserve"> </w:t>
      </w:r>
      <w:r w:rsidRPr="009A10BB">
        <w:rPr>
          <w:lang w:eastAsia="en-US"/>
        </w:rPr>
        <w:t>Сторон</w:t>
      </w:r>
      <w:r w:rsidRPr="009A10BB">
        <w:rPr>
          <w:spacing w:val="-10"/>
          <w:lang w:eastAsia="en-US"/>
        </w:rPr>
        <w:t xml:space="preserve"> </w:t>
      </w:r>
      <w:r w:rsidRPr="009A10BB">
        <w:rPr>
          <w:lang w:eastAsia="en-US"/>
        </w:rPr>
        <w:t>за</w:t>
      </w:r>
      <w:r w:rsidRPr="009A10BB">
        <w:rPr>
          <w:spacing w:val="-10"/>
          <w:lang w:eastAsia="en-US"/>
        </w:rPr>
        <w:t xml:space="preserve"> </w:t>
      </w:r>
      <w:r w:rsidRPr="009A10BB">
        <w:rPr>
          <w:lang w:eastAsia="en-US"/>
        </w:rPr>
        <w:t>невыполнение</w:t>
      </w:r>
      <w:r w:rsidRPr="009A10BB">
        <w:rPr>
          <w:spacing w:val="22"/>
          <w:lang w:eastAsia="en-US"/>
        </w:rPr>
        <w:t xml:space="preserve"> </w:t>
      </w:r>
      <w:r w:rsidRPr="009A10BB">
        <w:rPr>
          <w:lang w:eastAsia="en-US"/>
        </w:rPr>
        <w:t>(ненадлежащее</w:t>
      </w:r>
      <w:r w:rsidRPr="009A10BB">
        <w:rPr>
          <w:spacing w:val="-10"/>
          <w:lang w:eastAsia="en-US"/>
        </w:rPr>
        <w:t xml:space="preserve"> </w:t>
      </w:r>
      <w:r w:rsidRPr="009A10BB">
        <w:rPr>
          <w:lang w:eastAsia="en-US"/>
        </w:rPr>
        <w:t>выполнение)</w:t>
      </w:r>
      <w:r w:rsidRPr="009A10BB">
        <w:rPr>
          <w:spacing w:val="-10"/>
          <w:lang w:eastAsia="en-US"/>
        </w:rPr>
        <w:t xml:space="preserve"> </w:t>
      </w:r>
      <w:r w:rsidRPr="009A10BB">
        <w:rPr>
          <w:lang w:eastAsia="en-US"/>
        </w:rPr>
        <w:t>условий</w:t>
      </w:r>
      <w:r w:rsidRPr="009A10BB">
        <w:rPr>
          <w:spacing w:val="-10"/>
          <w:lang w:eastAsia="en-US"/>
        </w:rPr>
        <w:t xml:space="preserve"> </w:t>
      </w:r>
      <w:r w:rsidRPr="009A10BB">
        <w:rPr>
          <w:lang w:eastAsia="en-US"/>
        </w:rPr>
        <w:t xml:space="preserve">настоящего Соглашения устанавливается в </w:t>
      </w:r>
      <w:proofErr w:type="gramStart"/>
      <w:r w:rsidRPr="009A10BB">
        <w:rPr>
          <w:lang w:eastAsia="en-US"/>
        </w:rPr>
        <w:t>соответствии</w:t>
      </w:r>
      <w:proofErr w:type="gramEnd"/>
      <w:r w:rsidRPr="009A10BB">
        <w:rPr>
          <w:lang w:eastAsia="en-US"/>
        </w:rPr>
        <w:t xml:space="preserve"> с действующим законодательством.</w:t>
      </w:r>
    </w:p>
    <w:p w:rsidR="009A10BB" w:rsidRPr="009A10BB" w:rsidRDefault="009A10BB" w:rsidP="009A10BB">
      <w:pPr>
        <w:widowControl/>
        <w:numPr>
          <w:ilvl w:val="1"/>
          <w:numId w:val="38"/>
        </w:numPr>
        <w:tabs>
          <w:tab w:val="left" w:pos="706"/>
        </w:tabs>
        <w:autoSpaceDE/>
        <w:autoSpaceDN/>
        <w:adjustRightInd/>
        <w:spacing w:after="160" w:line="259" w:lineRule="auto"/>
        <w:ind w:right="116" w:firstLine="0"/>
        <w:rPr>
          <w:lang w:eastAsia="en-US"/>
        </w:rPr>
      </w:pPr>
      <w:r w:rsidRPr="009A10BB">
        <w:rPr>
          <w:lang w:eastAsia="en-US"/>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w:t>
      </w:r>
      <w:r w:rsidRPr="009A10BB">
        <w:rPr>
          <w:spacing w:val="-7"/>
          <w:lang w:eastAsia="en-US"/>
        </w:rPr>
        <w:t xml:space="preserve"> </w:t>
      </w:r>
      <w:r w:rsidRPr="009A10BB">
        <w:rPr>
          <w:lang w:eastAsia="en-US"/>
        </w:rPr>
        <w:t>силы,</w:t>
      </w:r>
      <w:r w:rsidRPr="009A10BB">
        <w:rPr>
          <w:spacing w:val="-7"/>
          <w:lang w:eastAsia="en-US"/>
        </w:rPr>
        <w:t xml:space="preserve"> </w:t>
      </w:r>
      <w:r w:rsidRPr="009A10BB">
        <w:rPr>
          <w:lang w:eastAsia="en-US"/>
        </w:rPr>
        <w:t>если</w:t>
      </w:r>
      <w:r w:rsidRPr="009A10BB">
        <w:rPr>
          <w:spacing w:val="-7"/>
          <w:lang w:eastAsia="en-US"/>
        </w:rPr>
        <w:t xml:space="preserve"> </w:t>
      </w:r>
      <w:r w:rsidRPr="009A10BB">
        <w:rPr>
          <w:lang w:eastAsia="en-US"/>
        </w:rPr>
        <w:t>эти</w:t>
      </w:r>
      <w:r w:rsidRPr="009A10BB">
        <w:rPr>
          <w:spacing w:val="-7"/>
          <w:lang w:eastAsia="en-US"/>
        </w:rPr>
        <w:t xml:space="preserve"> </w:t>
      </w:r>
      <w:r w:rsidRPr="009A10BB">
        <w:rPr>
          <w:lang w:eastAsia="en-US"/>
        </w:rPr>
        <w:t>обстоятельства</w:t>
      </w:r>
      <w:r w:rsidRPr="009A10BB">
        <w:rPr>
          <w:spacing w:val="-7"/>
          <w:lang w:eastAsia="en-US"/>
        </w:rPr>
        <w:t xml:space="preserve"> </w:t>
      </w:r>
      <w:r w:rsidRPr="009A10BB">
        <w:rPr>
          <w:lang w:eastAsia="en-US"/>
        </w:rPr>
        <w:t>непосредственно</w:t>
      </w:r>
      <w:r w:rsidRPr="009A10BB">
        <w:rPr>
          <w:spacing w:val="-7"/>
          <w:lang w:eastAsia="en-US"/>
        </w:rPr>
        <w:t xml:space="preserve"> </w:t>
      </w:r>
      <w:r w:rsidRPr="009A10BB">
        <w:rPr>
          <w:lang w:eastAsia="en-US"/>
        </w:rPr>
        <w:t>и</w:t>
      </w:r>
      <w:r w:rsidRPr="009A10BB">
        <w:rPr>
          <w:spacing w:val="-7"/>
          <w:lang w:eastAsia="en-US"/>
        </w:rPr>
        <w:t xml:space="preserve"> </w:t>
      </w:r>
      <w:r w:rsidRPr="009A10BB">
        <w:rPr>
          <w:lang w:eastAsia="en-US"/>
        </w:rPr>
        <w:t>негативно</w:t>
      </w:r>
      <w:r w:rsidRPr="009A10BB">
        <w:rPr>
          <w:spacing w:val="-7"/>
          <w:lang w:eastAsia="en-US"/>
        </w:rPr>
        <w:t xml:space="preserve"> </w:t>
      </w:r>
      <w:r w:rsidRPr="009A10BB">
        <w:rPr>
          <w:lang w:eastAsia="en-US"/>
        </w:rPr>
        <w:t>повлияли</w:t>
      </w:r>
      <w:r w:rsidRPr="009A10BB">
        <w:rPr>
          <w:spacing w:val="-7"/>
          <w:lang w:eastAsia="en-US"/>
        </w:rPr>
        <w:t xml:space="preserve"> </w:t>
      </w:r>
      <w:r w:rsidRPr="009A10BB">
        <w:rPr>
          <w:lang w:eastAsia="en-US"/>
        </w:rPr>
        <w:t>на</w:t>
      </w:r>
      <w:r w:rsidRPr="009A10BB">
        <w:rPr>
          <w:spacing w:val="-7"/>
          <w:lang w:eastAsia="en-US"/>
        </w:rPr>
        <w:t xml:space="preserve"> </w:t>
      </w:r>
      <w:r w:rsidRPr="009A10BB">
        <w:rPr>
          <w:lang w:eastAsia="en-US"/>
        </w:rPr>
        <w:t>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9A10BB" w:rsidRPr="009A10BB" w:rsidRDefault="009A10BB" w:rsidP="009A10BB">
      <w:pPr>
        <w:widowControl/>
        <w:numPr>
          <w:ilvl w:val="1"/>
          <w:numId w:val="38"/>
        </w:numPr>
        <w:tabs>
          <w:tab w:val="left" w:pos="706"/>
        </w:tabs>
        <w:autoSpaceDE/>
        <w:autoSpaceDN/>
        <w:adjustRightInd/>
        <w:spacing w:after="160" w:line="259" w:lineRule="auto"/>
        <w:ind w:right="683" w:firstLine="0"/>
        <w:rPr>
          <w:lang w:eastAsia="en-US"/>
        </w:rPr>
      </w:pPr>
      <w:r w:rsidRPr="009A10BB">
        <w:rPr>
          <w:lang w:eastAsia="en-US"/>
        </w:rPr>
        <w:t>Изменение и расторжение настоящего Соглашения возможно по соглашению сторон или решению</w:t>
      </w:r>
      <w:r w:rsidRPr="009A10BB">
        <w:rPr>
          <w:spacing w:val="-11"/>
          <w:lang w:eastAsia="en-US"/>
        </w:rPr>
        <w:t xml:space="preserve"> </w:t>
      </w:r>
      <w:r w:rsidRPr="009A10BB">
        <w:rPr>
          <w:lang w:eastAsia="en-US"/>
        </w:rPr>
        <w:t>суда,</w:t>
      </w:r>
      <w:r w:rsidRPr="009A10BB">
        <w:rPr>
          <w:spacing w:val="-11"/>
          <w:lang w:eastAsia="en-US"/>
        </w:rPr>
        <w:t xml:space="preserve"> </w:t>
      </w:r>
      <w:r w:rsidRPr="009A10BB">
        <w:rPr>
          <w:lang w:eastAsia="en-US"/>
        </w:rPr>
        <w:t>по</w:t>
      </w:r>
      <w:r w:rsidRPr="009A10BB">
        <w:rPr>
          <w:spacing w:val="-11"/>
          <w:lang w:eastAsia="en-US"/>
        </w:rPr>
        <w:t xml:space="preserve"> </w:t>
      </w:r>
      <w:r w:rsidRPr="009A10BB">
        <w:rPr>
          <w:lang w:eastAsia="en-US"/>
        </w:rPr>
        <w:t>основаниям,</w:t>
      </w:r>
      <w:r w:rsidRPr="009A10BB">
        <w:rPr>
          <w:spacing w:val="-11"/>
          <w:lang w:eastAsia="en-US"/>
        </w:rPr>
        <w:t xml:space="preserve"> </w:t>
      </w:r>
      <w:r w:rsidRPr="009A10BB">
        <w:rPr>
          <w:lang w:eastAsia="en-US"/>
        </w:rPr>
        <w:t>предусмотренным</w:t>
      </w:r>
      <w:r w:rsidRPr="009A10BB">
        <w:rPr>
          <w:spacing w:val="-11"/>
          <w:lang w:eastAsia="en-US"/>
        </w:rPr>
        <w:t xml:space="preserve"> </w:t>
      </w:r>
      <w:r w:rsidRPr="009A10BB">
        <w:rPr>
          <w:lang w:eastAsia="en-US"/>
        </w:rPr>
        <w:t>действующим</w:t>
      </w:r>
      <w:r w:rsidRPr="009A10BB">
        <w:rPr>
          <w:spacing w:val="-11"/>
          <w:lang w:eastAsia="en-US"/>
        </w:rPr>
        <w:t xml:space="preserve"> </w:t>
      </w:r>
      <w:r w:rsidRPr="009A10BB">
        <w:rPr>
          <w:lang w:eastAsia="en-US"/>
        </w:rPr>
        <w:t>законодательством</w:t>
      </w:r>
      <w:r w:rsidRPr="009A10BB">
        <w:rPr>
          <w:spacing w:val="-11"/>
          <w:lang w:eastAsia="en-US"/>
        </w:rPr>
        <w:t xml:space="preserve"> </w:t>
      </w:r>
      <w:r w:rsidRPr="009A10BB">
        <w:rPr>
          <w:lang w:eastAsia="en-US"/>
        </w:rPr>
        <w:t xml:space="preserve">Российской </w:t>
      </w:r>
      <w:r w:rsidRPr="009A10BB">
        <w:rPr>
          <w:spacing w:val="-2"/>
          <w:lang w:eastAsia="en-US"/>
        </w:rPr>
        <w:t>Федерации.</w:t>
      </w:r>
    </w:p>
    <w:p w:rsidR="009A10BB" w:rsidRPr="009A10BB" w:rsidRDefault="009A10BB" w:rsidP="009A10BB">
      <w:pPr>
        <w:widowControl/>
        <w:numPr>
          <w:ilvl w:val="1"/>
          <w:numId w:val="38"/>
        </w:numPr>
        <w:tabs>
          <w:tab w:val="left" w:pos="706"/>
        </w:tabs>
        <w:autoSpaceDE/>
        <w:autoSpaceDN/>
        <w:adjustRightInd/>
        <w:spacing w:after="160" w:line="259" w:lineRule="auto"/>
        <w:ind w:right="882" w:firstLine="0"/>
        <w:rPr>
          <w:lang w:eastAsia="en-US"/>
        </w:rPr>
      </w:pPr>
      <w:r w:rsidRPr="009A10BB">
        <w:rPr>
          <w:lang w:eastAsia="en-US"/>
        </w:rPr>
        <w:t>Споры</w:t>
      </w:r>
      <w:r w:rsidRPr="009A10BB">
        <w:rPr>
          <w:spacing w:val="-7"/>
          <w:lang w:eastAsia="en-US"/>
        </w:rPr>
        <w:t xml:space="preserve"> </w:t>
      </w:r>
      <w:r w:rsidRPr="009A10BB">
        <w:rPr>
          <w:lang w:eastAsia="en-US"/>
        </w:rPr>
        <w:t>и</w:t>
      </w:r>
      <w:r w:rsidRPr="009A10BB">
        <w:rPr>
          <w:spacing w:val="-7"/>
          <w:lang w:eastAsia="en-US"/>
        </w:rPr>
        <w:t xml:space="preserve"> </w:t>
      </w:r>
      <w:r w:rsidRPr="009A10BB">
        <w:rPr>
          <w:lang w:eastAsia="en-US"/>
        </w:rPr>
        <w:t>разногласия,</w:t>
      </w:r>
      <w:r w:rsidRPr="009A10BB">
        <w:rPr>
          <w:spacing w:val="-7"/>
          <w:lang w:eastAsia="en-US"/>
        </w:rPr>
        <w:t xml:space="preserve"> </w:t>
      </w:r>
      <w:r w:rsidRPr="009A10BB">
        <w:rPr>
          <w:lang w:eastAsia="en-US"/>
        </w:rPr>
        <w:t>возникающие</w:t>
      </w:r>
      <w:r w:rsidRPr="009A10BB">
        <w:rPr>
          <w:spacing w:val="-7"/>
          <w:lang w:eastAsia="en-US"/>
        </w:rPr>
        <w:t xml:space="preserve"> </w:t>
      </w:r>
      <w:r w:rsidRPr="009A10BB">
        <w:rPr>
          <w:lang w:eastAsia="en-US"/>
        </w:rPr>
        <w:t>из</w:t>
      </w:r>
      <w:r w:rsidRPr="009A10BB">
        <w:rPr>
          <w:spacing w:val="-7"/>
          <w:lang w:eastAsia="en-US"/>
        </w:rPr>
        <w:t xml:space="preserve"> </w:t>
      </w:r>
      <w:r w:rsidRPr="009A10BB">
        <w:rPr>
          <w:lang w:eastAsia="en-US"/>
        </w:rPr>
        <w:t>настоящего</w:t>
      </w:r>
      <w:r w:rsidRPr="009A10BB">
        <w:rPr>
          <w:spacing w:val="-7"/>
          <w:lang w:eastAsia="en-US"/>
        </w:rPr>
        <w:t xml:space="preserve"> </w:t>
      </w:r>
      <w:r w:rsidRPr="009A10BB">
        <w:rPr>
          <w:lang w:eastAsia="en-US"/>
        </w:rPr>
        <w:t>Соглашения</w:t>
      </w:r>
      <w:r w:rsidRPr="009A10BB">
        <w:rPr>
          <w:spacing w:val="-7"/>
          <w:lang w:eastAsia="en-US"/>
        </w:rPr>
        <w:t xml:space="preserve"> </w:t>
      </w:r>
      <w:r w:rsidRPr="009A10BB">
        <w:rPr>
          <w:lang w:eastAsia="en-US"/>
        </w:rPr>
        <w:t>или</w:t>
      </w:r>
      <w:r w:rsidRPr="009A10BB">
        <w:rPr>
          <w:spacing w:val="-7"/>
          <w:lang w:eastAsia="en-US"/>
        </w:rPr>
        <w:t xml:space="preserve"> </w:t>
      </w:r>
      <w:r w:rsidRPr="009A10BB">
        <w:rPr>
          <w:lang w:eastAsia="en-US"/>
        </w:rPr>
        <w:t>в</w:t>
      </w:r>
      <w:r w:rsidRPr="009A10BB">
        <w:rPr>
          <w:spacing w:val="-7"/>
          <w:lang w:eastAsia="en-US"/>
        </w:rPr>
        <w:t xml:space="preserve"> </w:t>
      </w:r>
      <w:r w:rsidRPr="009A10BB">
        <w:rPr>
          <w:lang w:eastAsia="en-US"/>
        </w:rPr>
        <w:t>связи</w:t>
      </w:r>
      <w:r w:rsidRPr="009A10BB">
        <w:rPr>
          <w:spacing w:val="-7"/>
          <w:lang w:eastAsia="en-US"/>
        </w:rPr>
        <w:t xml:space="preserve"> </w:t>
      </w:r>
      <w:r w:rsidRPr="009A10BB">
        <w:rPr>
          <w:lang w:eastAsia="en-US"/>
        </w:rPr>
        <w:t>с</w:t>
      </w:r>
      <w:r w:rsidRPr="009A10BB">
        <w:rPr>
          <w:spacing w:val="-7"/>
          <w:lang w:eastAsia="en-US"/>
        </w:rPr>
        <w:t xml:space="preserve"> </w:t>
      </w:r>
      <w:r w:rsidRPr="009A10BB">
        <w:rPr>
          <w:lang w:eastAsia="en-US"/>
        </w:rPr>
        <w:t>ним,</w:t>
      </w:r>
      <w:r w:rsidRPr="009A10BB">
        <w:rPr>
          <w:spacing w:val="-7"/>
          <w:lang w:eastAsia="en-US"/>
        </w:rPr>
        <w:t xml:space="preserve"> </w:t>
      </w:r>
      <w:r w:rsidRPr="009A10BB">
        <w:rPr>
          <w:lang w:eastAsia="en-US"/>
        </w:rPr>
        <w:t>будут решаться сторонами, по возможности, путем переговоров.</w:t>
      </w:r>
    </w:p>
    <w:p w:rsidR="009A10BB" w:rsidRPr="009A10BB" w:rsidRDefault="009A10BB" w:rsidP="009A10BB">
      <w:pPr>
        <w:widowControl/>
        <w:numPr>
          <w:ilvl w:val="1"/>
          <w:numId w:val="38"/>
        </w:numPr>
        <w:tabs>
          <w:tab w:val="left" w:pos="706"/>
        </w:tabs>
        <w:autoSpaceDE/>
        <w:autoSpaceDN/>
        <w:adjustRightInd/>
        <w:spacing w:after="160" w:line="259" w:lineRule="auto"/>
        <w:ind w:right="193" w:firstLine="0"/>
        <w:rPr>
          <w:lang w:eastAsia="en-US"/>
        </w:rPr>
      </w:pPr>
      <w:r w:rsidRPr="009A10BB">
        <w:rPr>
          <w:lang w:eastAsia="en-US"/>
        </w:rPr>
        <w:t>В</w:t>
      </w:r>
      <w:r w:rsidRPr="009A10BB">
        <w:rPr>
          <w:spacing w:val="-10"/>
          <w:lang w:eastAsia="en-US"/>
        </w:rPr>
        <w:t xml:space="preserve"> </w:t>
      </w:r>
      <w:r w:rsidRPr="009A10BB">
        <w:rPr>
          <w:lang w:eastAsia="en-US"/>
        </w:rPr>
        <w:t>случаях,</w:t>
      </w:r>
      <w:r w:rsidRPr="009A10BB">
        <w:rPr>
          <w:spacing w:val="-10"/>
          <w:lang w:eastAsia="en-US"/>
        </w:rPr>
        <w:t xml:space="preserve"> </w:t>
      </w:r>
      <w:r w:rsidRPr="009A10BB">
        <w:rPr>
          <w:lang w:eastAsia="en-US"/>
        </w:rPr>
        <w:t>когда</w:t>
      </w:r>
      <w:r w:rsidRPr="009A10BB">
        <w:rPr>
          <w:spacing w:val="-10"/>
          <w:lang w:eastAsia="en-US"/>
        </w:rPr>
        <w:t xml:space="preserve"> </w:t>
      </w:r>
      <w:r w:rsidRPr="009A10BB">
        <w:rPr>
          <w:lang w:eastAsia="en-US"/>
        </w:rPr>
        <w:t>достижение</w:t>
      </w:r>
      <w:r w:rsidRPr="009A10BB">
        <w:rPr>
          <w:spacing w:val="-10"/>
          <w:lang w:eastAsia="en-US"/>
        </w:rPr>
        <w:t xml:space="preserve"> </w:t>
      </w:r>
      <w:r w:rsidRPr="009A10BB">
        <w:rPr>
          <w:lang w:eastAsia="en-US"/>
        </w:rPr>
        <w:t>взаимоприемлемых</w:t>
      </w:r>
      <w:r w:rsidRPr="009A10BB">
        <w:rPr>
          <w:spacing w:val="-10"/>
          <w:lang w:eastAsia="en-US"/>
        </w:rPr>
        <w:t xml:space="preserve"> </w:t>
      </w:r>
      <w:r w:rsidRPr="009A10BB">
        <w:rPr>
          <w:lang w:eastAsia="en-US"/>
        </w:rPr>
        <w:t>решений</w:t>
      </w:r>
      <w:r w:rsidRPr="009A10BB">
        <w:rPr>
          <w:spacing w:val="-10"/>
          <w:lang w:eastAsia="en-US"/>
        </w:rPr>
        <w:t xml:space="preserve"> </w:t>
      </w:r>
      <w:r w:rsidRPr="009A10BB">
        <w:rPr>
          <w:lang w:eastAsia="en-US"/>
        </w:rPr>
        <w:t>оказывается</w:t>
      </w:r>
      <w:r w:rsidRPr="009A10BB">
        <w:rPr>
          <w:spacing w:val="-10"/>
          <w:lang w:eastAsia="en-US"/>
        </w:rPr>
        <w:t xml:space="preserve"> </w:t>
      </w:r>
      <w:r w:rsidRPr="009A10BB">
        <w:rPr>
          <w:lang w:eastAsia="en-US"/>
        </w:rPr>
        <w:t>невозможным,</w:t>
      </w:r>
      <w:r w:rsidRPr="009A10BB">
        <w:rPr>
          <w:spacing w:val="-10"/>
          <w:lang w:eastAsia="en-US"/>
        </w:rPr>
        <w:t xml:space="preserve"> </w:t>
      </w:r>
      <w:r w:rsidRPr="009A10BB">
        <w:rPr>
          <w:lang w:eastAsia="en-US"/>
        </w:rPr>
        <w:t>спорные вопросы между Сторонами передаются на рассмотрение в судебные органы по месту нахождения Земельного участка.</w:t>
      </w:r>
    </w:p>
    <w:p w:rsidR="009A10BB" w:rsidRPr="009A10BB" w:rsidRDefault="009A10BB" w:rsidP="009A10BB">
      <w:pPr>
        <w:widowControl/>
        <w:numPr>
          <w:ilvl w:val="0"/>
          <w:numId w:val="42"/>
        </w:numPr>
        <w:tabs>
          <w:tab w:val="left" w:pos="3765"/>
          <w:tab w:val="center" w:pos="5340"/>
        </w:tabs>
        <w:autoSpaceDE/>
        <w:autoSpaceDN/>
        <w:adjustRightInd/>
        <w:spacing w:before="1" w:after="160" w:line="259" w:lineRule="auto"/>
        <w:jc w:val="center"/>
        <w:rPr>
          <w:lang w:eastAsia="en-US"/>
        </w:rPr>
      </w:pPr>
      <w:r w:rsidRPr="009A10BB">
        <w:rPr>
          <w:lang w:eastAsia="en-US"/>
        </w:rPr>
        <w:t>Иные</w:t>
      </w:r>
      <w:r w:rsidRPr="009A10BB">
        <w:rPr>
          <w:spacing w:val="-10"/>
          <w:lang w:eastAsia="en-US"/>
        </w:rPr>
        <w:t xml:space="preserve"> </w:t>
      </w:r>
      <w:r w:rsidRPr="009A10BB">
        <w:rPr>
          <w:spacing w:val="-2"/>
          <w:lang w:eastAsia="en-US"/>
        </w:rPr>
        <w:t>положения</w:t>
      </w:r>
    </w:p>
    <w:p w:rsidR="009A10BB" w:rsidRPr="009A10BB" w:rsidRDefault="009A10BB" w:rsidP="009A10BB">
      <w:pPr>
        <w:widowControl/>
        <w:numPr>
          <w:ilvl w:val="1"/>
          <w:numId w:val="39"/>
        </w:numPr>
        <w:tabs>
          <w:tab w:val="left" w:pos="567"/>
        </w:tabs>
        <w:autoSpaceDE/>
        <w:autoSpaceDN/>
        <w:adjustRightInd/>
        <w:spacing w:after="160" w:line="259" w:lineRule="auto"/>
        <w:ind w:right="596" w:firstLine="0"/>
        <w:rPr>
          <w:lang w:eastAsia="en-US"/>
        </w:rPr>
      </w:pPr>
      <w:r w:rsidRPr="009A10BB">
        <w:rPr>
          <w:lang w:eastAsia="en-US"/>
        </w:rPr>
        <w:t>Изменения</w:t>
      </w:r>
      <w:r w:rsidRPr="009A10BB">
        <w:rPr>
          <w:spacing w:val="-7"/>
          <w:lang w:eastAsia="en-US"/>
        </w:rPr>
        <w:t xml:space="preserve"> </w:t>
      </w:r>
      <w:r w:rsidRPr="009A10BB">
        <w:rPr>
          <w:lang w:eastAsia="en-US"/>
        </w:rPr>
        <w:t>и</w:t>
      </w:r>
      <w:r w:rsidRPr="009A10BB">
        <w:rPr>
          <w:spacing w:val="-7"/>
          <w:lang w:eastAsia="en-US"/>
        </w:rPr>
        <w:t xml:space="preserve"> </w:t>
      </w:r>
      <w:r w:rsidRPr="009A10BB">
        <w:rPr>
          <w:lang w:eastAsia="en-US"/>
        </w:rPr>
        <w:t>дополнения</w:t>
      </w:r>
      <w:r w:rsidRPr="009A10BB">
        <w:rPr>
          <w:spacing w:val="-7"/>
          <w:lang w:eastAsia="en-US"/>
        </w:rPr>
        <w:t xml:space="preserve"> </w:t>
      </w:r>
      <w:r w:rsidRPr="009A10BB">
        <w:rPr>
          <w:lang w:eastAsia="en-US"/>
        </w:rPr>
        <w:t>к</w:t>
      </w:r>
      <w:r w:rsidRPr="009A10BB">
        <w:rPr>
          <w:spacing w:val="-7"/>
          <w:lang w:eastAsia="en-US"/>
        </w:rPr>
        <w:t xml:space="preserve"> </w:t>
      </w:r>
      <w:r w:rsidRPr="009A10BB">
        <w:rPr>
          <w:lang w:eastAsia="en-US"/>
        </w:rPr>
        <w:t>настоящему</w:t>
      </w:r>
      <w:r w:rsidRPr="009A10BB">
        <w:rPr>
          <w:spacing w:val="-7"/>
          <w:lang w:eastAsia="en-US"/>
        </w:rPr>
        <w:t xml:space="preserve"> </w:t>
      </w:r>
      <w:r w:rsidRPr="009A10BB">
        <w:rPr>
          <w:lang w:eastAsia="en-US"/>
        </w:rPr>
        <w:t>Соглашению</w:t>
      </w:r>
      <w:r w:rsidRPr="009A10BB">
        <w:rPr>
          <w:spacing w:val="-7"/>
          <w:lang w:eastAsia="en-US"/>
        </w:rPr>
        <w:t xml:space="preserve"> </w:t>
      </w:r>
      <w:r w:rsidRPr="009A10BB">
        <w:rPr>
          <w:lang w:eastAsia="en-US"/>
        </w:rPr>
        <w:t>действительны</w:t>
      </w:r>
      <w:r w:rsidRPr="009A10BB">
        <w:rPr>
          <w:spacing w:val="-7"/>
          <w:lang w:eastAsia="en-US"/>
        </w:rPr>
        <w:t xml:space="preserve"> </w:t>
      </w:r>
      <w:r w:rsidRPr="009A10BB">
        <w:rPr>
          <w:lang w:eastAsia="en-US"/>
        </w:rPr>
        <w:t>только</w:t>
      </w:r>
      <w:r w:rsidRPr="009A10BB">
        <w:rPr>
          <w:spacing w:val="-7"/>
          <w:lang w:eastAsia="en-US"/>
        </w:rPr>
        <w:t xml:space="preserve"> </w:t>
      </w:r>
      <w:r w:rsidRPr="009A10BB">
        <w:rPr>
          <w:lang w:eastAsia="en-US"/>
        </w:rPr>
        <w:t>тогда,</w:t>
      </w:r>
      <w:r w:rsidRPr="009A10BB">
        <w:rPr>
          <w:spacing w:val="-7"/>
          <w:lang w:eastAsia="en-US"/>
        </w:rPr>
        <w:t xml:space="preserve"> </w:t>
      </w:r>
      <w:r w:rsidRPr="009A10BB">
        <w:rPr>
          <w:lang w:eastAsia="en-US"/>
        </w:rPr>
        <w:t>когда</w:t>
      </w:r>
      <w:r w:rsidRPr="009A10BB">
        <w:rPr>
          <w:spacing w:val="-7"/>
          <w:lang w:eastAsia="en-US"/>
        </w:rPr>
        <w:t xml:space="preserve"> </w:t>
      </w:r>
      <w:r w:rsidRPr="009A10BB">
        <w:rPr>
          <w:lang w:eastAsia="en-US"/>
        </w:rPr>
        <w:t xml:space="preserve">они оформлены в письменном </w:t>
      </w:r>
      <w:proofErr w:type="gramStart"/>
      <w:r w:rsidRPr="009A10BB">
        <w:rPr>
          <w:lang w:eastAsia="en-US"/>
        </w:rPr>
        <w:t>виде</w:t>
      </w:r>
      <w:proofErr w:type="gramEnd"/>
      <w:r w:rsidRPr="009A10BB">
        <w:rPr>
          <w:lang w:eastAsia="en-US"/>
        </w:rPr>
        <w:t xml:space="preserve"> и подписаны обеими Сторонами.</w:t>
      </w:r>
    </w:p>
    <w:p w:rsidR="009A10BB" w:rsidRPr="009A10BB" w:rsidRDefault="009A10BB" w:rsidP="009A10BB">
      <w:pPr>
        <w:widowControl/>
        <w:numPr>
          <w:ilvl w:val="1"/>
          <w:numId w:val="39"/>
        </w:numPr>
        <w:tabs>
          <w:tab w:val="left" w:pos="706"/>
        </w:tabs>
        <w:autoSpaceDE/>
        <w:autoSpaceDN/>
        <w:adjustRightInd/>
        <w:spacing w:after="160" w:line="259" w:lineRule="auto"/>
        <w:ind w:right="500" w:firstLine="0"/>
        <w:rPr>
          <w:lang w:eastAsia="en-US"/>
        </w:rPr>
      </w:pPr>
      <w:r w:rsidRPr="009A10BB">
        <w:rPr>
          <w:lang w:eastAsia="en-US"/>
        </w:rPr>
        <w:t>Во</w:t>
      </w:r>
      <w:r w:rsidRPr="009A10BB">
        <w:rPr>
          <w:spacing w:val="-8"/>
          <w:lang w:eastAsia="en-US"/>
        </w:rPr>
        <w:t xml:space="preserve"> </w:t>
      </w:r>
      <w:r w:rsidRPr="009A10BB">
        <w:rPr>
          <w:lang w:eastAsia="en-US"/>
        </w:rPr>
        <w:t>всем,</w:t>
      </w:r>
      <w:r w:rsidRPr="009A10BB">
        <w:rPr>
          <w:spacing w:val="-8"/>
          <w:lang w:eastAsia="en-US"/>
        </w:rPr>
        <w:t xml:space="preserve"> </w:t>
      </w:r>
      <w:r w:rsidRPr="009A10BB">
        <w:rPr>
          <w:lang w:eastAsia="en-US"/>
        </w:rPr>
        <w:t>что</w:t>
      </w:r>
      <w:r w:rsidRPr="009A10BB">
        <w:rPr>
          <w:spacing w:val="-8"/>
          <w:lang w:eastAsia="en-US"/>
        </w:rPr>
        <w:t xml:space="preserve"> </w:t>
      </w:r>
      <w:r w:rsidRPr="009A10BB">
        <w:rPr>
          <w:lang w:eastAsia="en-US"/>
        </w:rPr>
        <w:t>не</w:t>
      </w:r>
      <w:r w:rsidRPr="009A10BB">
        <w:rPr>
          <w:spacing w:val="-8"/>
          <w:lang w:eastAsia="en-US"/>
        </w:rPr>
        <w:t xml:space="preserve"> </w:t>
      </w:r>
      <w:r w:rsidRPr="009A10BB">
        <w:rPr>
          <w:lang w:eastAsia="en-US"/>
        </w:rPr>
        <w:t>урегулировано</w:t>
      </w:r>
      <w:r w:rsidRPr="009A10BB">
        <w:rPr>
          <w:spacing w:val="-8"/>
          <w:lang w:eastAsia="en-US"/>
        </w:rPr>
        <w:t xml:space="preserve"> </w:t>
      </w:r>
      <w:r w:rsidRPr="009A10BB">
        <w:rPr>
          <w:lang w:eastAsia="en-US"/>
        </w:rPr>
        <w:t>настоящим</w:t>
      </w:r>
      <w:r w:rsidRPr="009A10BB">
        <w:rPr>
          <w:spacing w:val="-8"/>
          <w:lang w:eastAsia="en-US"/>
        </w:rPr>
        <w:t xml:space="preserve"> </w:t>
      </w:r>
      <w:r w:rsidRPr="009A10BB">
        <w:rPr>
          <w:lang w:eastAsia="en-US"/>
        </w:rPr>
        <w:t>Соглашением,</w:t>
      </w:r>
      <w:r w:rsidRPr="009A10BB">
        <w:rPr>
          <w:spacing w:val="-8"/>
          <w:lang w:eastAsia="en-US"/>
        </w:rPr>
        <w:t xml:space="preserve"> </w:t>
      </w:r>
      <w:r w:rsidRPr="009A10BB">
        <w:rPr>
          <w:lang w:eastAsia="en-US"/>
        </w:rPr>
        <w:t>Стороны</w:t>
      </w:r>
      <w:r w:rsidRPr="009A10BB">
        <w:rPr>
          <w:spacing w:val="-8"/>
          <w:lang w:eastAsia="en-US"/>
        </w:rPr>
        <w:t xml:space="preserve"> </w:t>
      </w:r>
      <w:r w:rsidRPr="009A10BB">
        <w:rPr>
          <w:lang w:eastAsia="en-US"/>
        </w:rPr>
        <w:t>будут</w:t>
      </w:r>
      <w:r w:rsidRPr="009A10BB">
        <w:rPr>
          <w:spacing w:val="-8"/>
          <w:lang w:eastAsia="en-US"/>
        </w:rPr>
        <w:t xml:space="preserve"> </w:t>
      </w:r>
      <w:r w:rsidRPr="009A10BB">
        <w:rPr>
          <w:lang w:eastAsia="en-US"/>
        </w:rPr>
        <w:t>руководствоваться нормами действующего законодательства Российской Федерации.</w:t>
      </w:r>
    </w:p>
    <w:p w:rsidR="009A10BB" w:rsidRPr="009A10BB" w:rsidRDefault="009A10BB" w:rsidP="009A10BB">
      <w:pPr>
        <w:widowControl/>
        <w:numPr>
          <w:ilvl w:val="1"/>
          <w:numId w:val="39"/>
        </w:numPr>
        <w:tabs>
          <w:tab w:val="left" w:pos="706"/>
        </w:tabs>
        <w:autoSpaceDE/>
        <w:autoSpaceDN/>
        <w:adjustRightInd/>
        <w:spacing w:after="160" w:line="275" w:lineRule="exact"/>
        <w:ind w:left="705" w:hanging="559"/>
        <w:rPr>
          <w:lang w:eastAsia="en-US"/>
        </w:rPr>
      </w:pPr>
      <w:r w:rsidRPr="009A10BB">
        <w:rPr>
          <w:spacing w:val="-2"/>
          <w:lang w:eastAsia="en-US"/>
        </w:rPr>
        <w:t>Настоящее</w:t>
      </w:r>
      <w:r w:rsidRPr="009A10BB">
        <w:rPr>
          <w:spacing w:val="-1"/>
          <w:lang w:eastAsia="en-US"/>
        </w:rPr>
        <w:t xml:space="preserve"> </w:t>
      </w:r>
      <w:r w:rsidRPr="009A10BB">
        <w:rPr>
          <w:spacing w:val="-2"/>
          <w:lang w:eastAsia="en-US"/>
        </w:rPr>
        <w:t>Соглашение</w:t>
      </w:r>
      <w:r w:rsidRPr="009A10BB">
        <w:rPr>
          <w:spacing w:val="-1"/>
          <w:lang w:eastAsia="en-US"/>
        </w:rPr>
        <w:t xml:space="preserve"> </w:t>
      </w:r>
      <w:r w:rsidRPr="009A10BB">
        <w:rPr>
          <w:spacing w:val="-2"/>
          <w:lang w:eastAsia="en-US"/>
        </w:rPr>
        <w:t>составлено</w:t>
      </w:r>
      <w:r w:rsidRPr="009A10BB">
        <w:rPr>
          <w:spacing w:val="-1"/>
          <w:lang w:eastAsia="en-US"/>
        </w:rPr>
        <w:t xml:space="preserve"> </w:t>
      </w:r>
      <w:r w:rsidRPr="009A10BB">
        <w:rPr>
          <w:spacing w:val="-2"/>
          <w:lang w:eastAsia="en-US"/>
        </w:rPr>
        <w:t>в</w:t>
      </w:r>
      <w:r w:rsidRPr="009A10BB">
        <w:rPr>
          <w:spacing w:val="-11"/>
          <w:lang w:eastAsia="en-US"/>
        </w:rPr>
        <w:t xml:space="preserve"> </w:t>
      </w:r>
      <w:r w:rsidRPr="009A10BB">
        <w:rPr>
          <w:spacing w:val="-2"/>
          <w:lang w:eastAsia="en-US"/>
        </w:rPr>
        <w:t>3</w:t>
      </w:r>
      <w:r w:rsidRPr="009A10BB">
        <w:rPr>
          <w:spacing w:val="-1"/>
          <w:lang w:eastAsia="en-US"/>
        </w:rPr>
        <w:t xml:space="preserve"> </w:t>
      </w:r>
      <w:proofErr w:type="gramStart"/>
      <w:r w:rsidRPr="009A10BB">
        <w:rPr>
          <w:spacing w:val="-2"/>
          <w:lang w:eastAsia="en-US"/>
        </w:rPr>
        <w:t>экземплярах</w:t>
      </w:r>
      <w:proofErr w:type="gramEnd"/>
      <w:r w:rsidRPr="009A10BB">
        <w:rPr>
          <w:spacing w:val="-2"/>
          <w:lang w:eastAsia="en-US"/>
        </w:rPr>
        <w:t>,</w:t>
      </w:r>
      <w:r w:rsidRPr="009A10BB">
        <w:rPr>
          <w:spacing w:val="-1"/>
          <w:lang w:eastAsia="en-US"/>
        </w:rPr>
        <w:t xml:space="preserve"> </w:t>
      </w:r>
      <w:r w:rsidRPr="009A10BB">
        <w:rPr>
          <w:spacing w:val="-2"/>
          <w:lang w:eastAsia="en-US"/>
        </w:rPr>
        <w:t>имеющих</w:t>
      </w:r>
      <w:r w:rsidRPr="009A10BB">
        <w:rPr>
          <w:lang w:eastAsia="en-US"/>
        </w:rPr>
        <w:t xml:space="preserve"> </w:t>
      </w:r>
      <w:r w:rsidRPr="009A10BB">
        <w:rPr>
          <w:spacing w:val="-2"/>
          <w:lang w:eastAsia="en-US"/>
        </w:rPr>
        <w:t>одинаковую</w:t>
      </w:r>
      <w:r w:rsidRPr="009A10BB">
        <w:rPr>
          <w:spacing w:val="-1"/>
          <w:lang w:eastAsia="en-US"/>
        </w:rPr>
        <w:t xml:space="preserve"> </w:t>
      </w:r>
      <w:r w:rsidRPr="009A10BB">
        <w:rPr>
          <w:spacing w:val="-2"/>
          <w:lang w:eastAsia="en-US"/>
        </w:rPr>
        <w:t>юридическую</w:t>
      </w:r>
      <w:r w:rsidRPr="009A10BB">
        <w:rPr>
          <w:spacing w:val="-1"/>
          <w:lang w:eastAsia="en-US"/>
        </w:rPr>
        <w:t xml:space="preserve"> </w:t>
      </w:r>
      <w:r w:rsidRPr="009A10BB">
        <w:rPr>
          <w:spacing w:val="-2"/>
          <w:lang w:eastAsia="en-US"/>
        </w:rPr>
        <w:t>силу.</w:t>
      </w:r>
    </w:p>
    <w:p w:rsidR="009A10BB" w:rsidRPr="009A10BB" w:rsidRDefault="009A10BB" w:rsidP="009A10BB">
      <w:pPr>
        <w:widowControl/>
        <w:numPr>
          <w:ilvl w:val="1"/>
          <w:numId w:val="39"/>
        </w:numPr>
        <w:tabs>
          <w:tab w:val="left" w:pos="706"/>
        </w:tabs>
        <w:autoSpaceDE/>
        <w:autoSpaceDN/>
        <w:adjustRightInd/>
        <w:spacing w:after="160" w:line="275" w:lineRule="exact"/>
        <w:ind w:left="705" w:hanging="559"/>
        <w:rPr>
          <w:lang w:eastAsia="en-US"/>
        </w:rPr>
      </w:pPr>
      <w:r w:rsidRPr="009A10BB">
        <w:rPr>
          <w:spacing w:val="-2"/>
          <w:lang w:eastAsia="en-US"/>
        </w:rPr>
        <w:t>Неотъемлемыми</w:t>
      </w:r>
      <w:r w:rsidRPr="009A10BB">
        <w:rPr>
          <w:lang w:eastAsia="en-US"/>
        </w:rPr>
        <w:t xml:space="preserve"> </w:t>
      </w:r>
      <w:r w:rsidRPr="009A10BB">
        <w:rPr>
          <w:spacing w:val="-2"/>
          <w:lang w:eastAsia="en-US"/>
        </w:rPr>
        <w:t>частями</w:t>
      </w:r>
      <w:r w:rsidRPr="009A10BB">
        <w:rPr>
          <w:spacing w:val="1"/>
          <w:lang w:eastAsia="en-US"/>
        </w:rPr>
        <w:t xml:space="preserve"> </w:t>
      </w:r>
      <w:r w:rsidRPr="009A10BB">
        <w:rPr>
          <w:spacing w:val="-2"/>
          <w:lang w:eastAsia="en-US"/>
        </w:rPr>
        <w:t>настоящего</w:t>
      </w:r>
      <w:r w:rsidRPr="009A10BB">
        <w:rPr>
          <w:lang w:eastAsia="en-US"/>
        </w:rPr>
        <w:t xml:space="preserve"> </w:t>
      </w:r>
      <w:r w:rsidRPr="009A10BB">
        <w:rPr>
          <w:spacing w:val="-2"/>
          <w:lang w:eastAsia="en-US"/>
        </w:rPr>
        <w:t>Соглашения</w:t>
      </w:r>
      <w:r w:rsidRPr="009A10BB">
        <w:rPr>
          <w:spacing w:val="1"/>
          <w:lang w:eastAsia="en-US"/>
        </w:rPr>
        <w:t xml:space="preserve"> </w:t>
      </w:r>
      <w:r w:rsidRPr="009A10BB">
        <w:rPr>
          <w:spacing w:val="-2"/>
          <w:lang w:eastAsia="en-US"/>
        </w:rPr>
        <w:t>являются:</w:t>
      </w:r>
    </w:p>
    <w:p w:rsidR="009A10BB" w:rsidRPr="009A10BB" w:rsidRDefault="009A10BB" w:rsidP="009A10BB">
      <w:pPr>
        <w:widowControl/>
        <w:numPr>
          <w:ilvl w:val="0"/>
          <w:numId w:val="40"/>
        </w:numPr>
        <w:autoSpaceDE/>
        <w:autoSpaceDN/>
        <w:adjustRightInd/>
        <w:spacing w:after="160" w:line="275" w:lineRule="exact"/>
        <w:rPr>
          <w:lang w:eastAsia="en-US"/>
        </w:rPr>
      </w:pPr>
      <w:r w:rsidRPr="009A10BB">
        <w:rPr>
          <w:lang w:eastAsia="en-US"/>
        </w:rPr>
        <w:t>Схема</w:t>
      </w:r>
      <w:r w:rsidRPr="009A10BB">
        <w:rPr>
          <w:spacing w:val="-13"/>
          <w:lang w:eastAsia="en-US"/>
        </w:rPr>
        <w:t xml:space="preserve"> </w:t>
      </w:r>
      <w:r w:rsidRPr="009A10BB">
        <w:rPr>
          <w:lang w:eastAsia="en-US"/>
        </w:rPr>
        <w:t>границ</w:t>
      </w:r>
      <w:r w:rsidRPr="009A10BB">
        <w:rPr>
          <w:spacing w:val="-12"/>
          <w:lang w:eastAsia="en-US"/>
        </w:rPr>
        <w:t xml:space="preserve"> </w:t>
      </w:r>
      <w:r w:rsidRPr="009A10BB">
        <w:rPr>
          <w:lang w:eastAsia="en-US"/>
        </w:rPr>
        <w:t>сервитута</w:t>
      </w:r>
      <w:r w:rsidRPr="009A10BB">
        <w:rPr>
          <w:spacing w:val="-12"/>
          <w:lang w:eastAsia="en-US"/>
        </w:rPr>
        <w:t xml:space="preserve"> </w:t>
      </w:r>
      <w:r w:rsidRPr="009A10BB">
        <w:rPr>
          <w:lang w:eastAsia="en-US"/>
        </w:rPr>
        <w:t>на</w:t>
      </w:r>
      <w:r w:rsidRPr="009A10BB">
        <w:rPr>
          <w:spacing w:val="-12"/>
          <w:lang w:eastAsia="en-US"/>
        </w:rPr>
        <w:t xml:space="preserve"> </w:t>
      </w:r>
      <w:r w:rsidRPr="009A10BB">
        <w:rPr>
          <w:lang w:eastAsia="en-US"/>
        </w:rPr>
        <w:t>кадастровом</w:t>
      </w:r>
      <w:r w:rsidRPr="009A10BB">
        <w:rPr>
          <w:spacing w:val="-12"/>
          <w:lang w:eastAsia="en-US"/>
        </w:rPr>
        <w:t xml:space="preserve"> </w:t>
      </w:r>
      <w:r w:rsidRPr="009A10BB">
        <w:rPr>
          <w:lang w:eastAsia="en-US"/>
        </w:rPr>
        <w:t>плане</w:t>
      </w:r>
      <w:r w:rsidRPr="009A10BB">
        <w:rPr>
          <w:spacing w:val="-12"/>
          <w:lang w:eastAsia="en-US"/>
        </w:rPr>
        <w:t xml:space="preserve"> </w:t>
      </w:r>
      <w:r w:rsidRPr="009A10BB">
        <w:rPr>
          <w:lang w:eastAsia="en-US"/>
        </w:rPr>
        <w:t>территории</w:t>
      </w:r>
      <w:r w:rsidRPr="009A10BB">
        <w:rPr>
          <w:spacing w:val="-12"/>
          <w:lang w:eastAsia="en-US"/>
        </w:rPr>
        <w:t xml:space="preserve"> </w:t>
      </w:r>
      <w:r w:rsidRPr="009A10BB">
        <w:rPr>
          <w:lang w:eastAsia="en-US"/>
        </w:rPr>
        <w:t>(на</w:t>
      </w:r>
      <w:r w:rsidRPr="009A10BB">
        <w:rPr>
          <w:spacing w:val="-12"/>
          <w:lang w:eastAsia="en-US"/>
        </w:rPr>
        <w:t xml:space="preserve"> </w:t>
      </w:r>
      <w:r w:rsidRPr="009A10BB">
        <w:rPr>
          <w:lang w:eastAsia="en-US"/>
        </w:rPr>
        <w:t>часть</w:t>
      </w:r>
      <w:r w:rsidRPr="009A10BB">
        <w:rPr>
          <w:spacing w:val="-12"/>
          <w:lang w:eastAsia="en-US"/>
        </w:rPr>
        <w:t xml:space="preserve"> </w:t>
      </w:r>
      <w:r w:rsidRPr="009A10BB">
        <w:rPr>
          <w:lang w:eastAsia="en-US"/>
        </w:rPr>
        <w:t>земельного</w:t>
      </w:r>
      <w:r w:rsidRPr="009A10BB">
        <w:rPr>
          <w:spacing w:val="-12"/>
          <w:lang w:eastAsia="en-US"/>
        </w:rPr>
        <w:t xml:space="preserve"> </w:t>
      </w:r>
      <w:r w:rsidRPr="009A10BB">
        <w:rPr>
          <w:spacing w:val="-2"/>
          <w:lang w:eastAsia="en-US"/>
        </w:rPr>
        <w:t>участка);</w:t>
      </w:r>
    </w:p>
    <w:p w:rsidR="009A10BB" w:rsidRPr="009A10BB" w:rsidRDefault="009A10BB" w:rsidP="009A10BB">
      <w:pPr>
        <w:widowControl/>
        <w:numPr>
          <w:ilvl w:val="0"/>
          <w:numId w:val="40"/>
        </w:numPr>
        <w:tabs>
          <w:tab w:val="left" w:pos="407"/>
        </w:tabs>
        <w:autoSpaceDE/>
        <w:autoSpaceDN/>
        <w:adjustRightInd/>
        <w:spacing w:after="160" w:line="276" w:lineRule="exact"/>
        <w:rPr>
          <w:lang w:eastAsia="en-US"/>
        </w:rPr>
      </w:pPr>
      <w:r w:rsidRPr="009A10BB">
        <w:rPr>
          <w:lang w:eastAsia="en-US"/>
        </w:rPr>
        <w:t>Расчет</w:t>
      </w:r>
      <w:r w:rsidRPr="009A10BB">
        <w:rPr>
          <w:spacing w:val="-12"/>
          <w:lang w:eastAsia="en-US"/>
        </w:rPr>
        <w:t xml:space="preserve"> </w:t>
      </w:r>
      <w:r w:rsidRPr="009A10BB">
        <w:rPr>
          <w:lang w:eastAsia="en-US"/>
        </w:rPr>
        <w:t>размера</w:t>
      </w:r>
      <w:r w:rsidRPr="009A10BB">
        <w:rPr>
          <w:spacing w:val="-12"/>
          <w:lang w:eastAsia="en-US"/>
        </w:rPr>
        <w:t xml:space="preserve"> </w:t>
      </w:r>
      <w:r w:rsidRPr="009A10BB">
        <w:rPr>
          <w:lang w:eastAsia="en-US"/>
        </w:rPr>
        <w:t>платы</w:t>
      </w:r>
      <w:r w:rsidRPr="009A10BB">
        <w:rPr>
          <w:spacing w:val="-12"/>
          <w:lang w:eastAsia="en-US"/>
        </w:rPr>
        <w:t xml:space="preserve"> </w:t>
      </w:r>
      <w:r w:rsidRPr="009A10BB">
        <w:rPr>
          <w:lang w:eastAsia="en-US"/>
        </w:rPr>
        <w:t>за</w:t>
      </w:r>
      <w:r w:rsidRPr="009A10BB">
        <w:rPr>
          <w:spacing w:val="-12"/>
          <w:lang w:eastAsia="en-US"/>
        </w:rPr>
        <w:t xml:space="preserve"> </w:t>
      </w:r>
      <w:r w:rsidRPr="009A10BB">
        <w:rPr>
          <w:lang w:eastAsia="en-US"/>
        </w:rPr>
        <w:t>установление</w:t>
      </w:r>
      <w:r w:rsidRPr="009A10BB">
        <w:rPr>
          <w:spacing w:val="-11"/>
          <w:lang w:eastAsia="en-US"/>
        </w:rPr>
        <w:t xml:space="preserve"> </w:t>
      </w:r>
      <w:r w:rsidRPr="009A10BB">
        <w:rPr>
          <w:spacing w:val="-2"/>
          <w:lang w:eastAsia="en-US"/>
        </w:rPr>
        <w:t>сервитута.</w:t>
      </w:r>
    </w:p>
    <w:p w:rsidR="009A10BB" w:rsidRPr="009A10BB" w:rsidRDefault="009A10BB" w:rsidP="009A10BB">
      <w:pPr>
        <w:adjustRightInd/>
        <w:spacing w:before="7"/>
        <w:rPr>
          <w:lang w:eastAsia="en-US"/>
        </w:rPr>
      </w:pPr>
    </w:p>
    <w:p w:rsidR="009A10BB" w:rsidRPr="009A10BB" w:rsidRDefault="009A10BB" w:rsidP="009A10BB">
      <w:pPr>
        <w:widowControl/>
        <w:numPr>
          <w:ilvl w:val="0"/>
          <w:numId w:val="42"/>
        </w:numPr>
        <w:autoSpaceDE/>
        <w:autoSpaceDN/>
        <w:adjustRightInd/>
        <w:spacing w:after="160" w:line="259" w:lineRule="auto"/>
        <w:jc w:val="center"/>
        <w:rPr>
          <w:lang w:eastAsia="en-US"/>
        </w:rPr>
      </w:pPr>
      <w:r w:rsidRPr="009A10BB">
        <w:rPr>
          <w:lang w:eastAsia="en-US"/>
        </w:rPr>
        <w:t>Адреса,</w:t>
      </w:r>
      <w:r w:rsidRPr="009A10BB">
        <w:rPr>
          <w:spacing w:val="-12"/>
          <w:lang w:eastAsia="en-US"/>
        </w:rPr>
        <w:t xml:space="preserve"> </w:t>
      </w:r>
      <w:r w:rsidRPr="009A10BB">
        <w:rPr>
          <w:lang w:eastAsia="en-US"/>
        </w:rPr>
        <w:t>реквизиты</w:t>
      </w:r>
      <w:r w:rsidRPr="009A10BB">
        <w:rPr>
          <w:spacing w:val="-12"/>
          <w:lang w:eastAsia="en-US"/>
        </w:rPr>
        <w:t xml:space="preserve"> </w:t>
      </w:r>
      <w:r w:rsidRPr="009A10BB">
        <w:rPr>
          <w:lang w:eastAsia="en-US"/>
        </w:rPr>
        <w:t>и</w:t>
      </w:r>
      <w:r w:rsidRPr="009A10BB">
        <w:rPr>
          <w:spacing w:val="-11"/>
          <w:lang w:eastAsia="en-US"/>
        </w:rPr>
        <w:t xml:space="preserve"> </w:t>
      </w:r>
      <w:r w:rsidRPr="009A10BB">
        <w:rPr>
          <w:lang w:eastAsia="en-US"/>
        </w:rPr>
        <w:t>подписи</w:t>
      </w:r>
      <w:r w:rsidRPr="009A10BB">
        <w:rPr>
          <w:spacing w:val="-12"/>
          <w:lang w:eastAsia="en-US"/>
        </w:rPr>
        <w:t xml:space="preserve"> </w:t>
      </w:r>
      <w:r w:rsidRPr="009A10BB">
        <w:rPr>
          <w:spacing w:val="-2"/>
          <w:lang w:eastAsia="en-US"/>
        </w:rPr>
        <w:t>Сторон</w:t>
      </w:r>
    </w:p>
    <w:p w:rsidR="009A10BB" w:rsidRPr="009A10BB" w:rsidRDefault="009A10BB" w:rsidP="009A10BB">
      <w:pPr>
        <w:adjustRightInd/>
        <w:spacing w:before="8"/>
        <w:rPr>
          <w:lang w:eastAsia="en-US"/>
        </w:rPr>
      </w:pPr>
    </w:p>
    <w:p w:rsidR="009A10BB" w:rsidRPr="009A10BB" w:rsidRDefault="009A10BB" w:rsidP="009A10BB">
      <w:pPr>
        <w:tabs>
          <w:tab w:val="left" w:pos="3316"/>
          <w:tab w:val="left" w:pos="5415"/>
          <w:tab w:val="left" w:pos="7658"/>
          <w:tab w:val="left" w:pos="9694"/>
        </w:tabs>
        <w:adjustRightInd/>
        <w:spacing w:before="89"/>
        <w:ind w:left="147"/>
        <w:rPr>
          <w:lang w:eastAsia="en-US"/>
        </w:rPr>
      </w:pPr>
      <w:r w:rsidRPr="009A10BB">
        <w:rPr>
          <w:lang w:eastAsia="en-US"/>
        </w:rPr>
        <w:t>Сторона 1:</w:t>
      </w:r>
      <w:r w:rsidRPr="009A10BB">
        <w:rPr>
          <w:spacing w:val="88"/>
          <w:lang w:eastAsia="en-US"/>
        </w:rPr>
        <w:t xml:space="preserve"> </w:t>
      </w:r>
      <w:r w:rsidRPr="009A10BB">
        <w:rPr>
          <w:u w:val="single"/>
          <w:lang w:eastAsia="en-US"/>
        </w:rPr>
        <w:tab/>
      </w:r>
      <w:r w:rsidRPr="009A10BB">
        <w:rPr>
          <w:lang w:eastAsia="en-US"/>
        </w:rPr>
        <w:tab/>
        <w:t>Сторона</w:t>
      </w:r>
      <w:r w:rsidRPr="009A10BB">
        <w:rPr>
          <w:spacing w:val="-12"/>
          <w:lang w:eastAsia="en-US"/>
        </w:rPr>
        <w:t xml:space="preserve"> </w:t>
      </w:r>
      <w:r w:rsidRPr="009A10BB">
        <w:rPr>
          <w:spacing w:val="-5"/>
          <w:lang w:eastAsia="en-US"/>
        </w:rPr>
        <w:t>2:</w:t>
      </w:r>
      <w:r w:rsidRPr="009A10BB">
        <w:rPr>
          <w:lang w:eastAsia="en-US"/>
        </w:rPr>
        <w:tab/>
      </w:r>
      <w:r w:rsidRPr="009A10BB">
        <w:rPr>
          <w:u w:val="single"/>
          <w:lang w:eastAsia="en-US"/>
        </w:rPr>
        <w:tab/>
      </w:r>
    </w:p>
    <w:p w:rsidR="009A10BB" w:rsidRPr="009A10BB" w:rsidRDefault="009A10BB" w:rsidP="009A10BB">
      <w:pPr>
        <w:adjustRightInd/>
        <w:rPr>
          <w:lang w:eastAsia="en-US"/>
        </w:rPr>
      </w:pPr>
    </w:p>
    <w:p w:rsidR="009A10BB" w:rsidRPr="009A10BB" w:rsidRDefault="009A10BB" w:rsidP="009A10BB">
      <w:pPr>
        <w:adjustRightInd/>
        <w:spacing w:before="3"/>
        <w:rPr>
          <w:szCs w:val="28"/>
          <w:lang w:eastAsia="en-US"/>
        </w:rPr>
      </w:pPr>
    </w:p>
    <w:p w:rsidR="009A10BB" w:rsidRPr="00A67171" w:rsidRDefault="009A10BB" w:rsidP="009A10BB">
      <w:pPr>
        <w:adjustRightInd/>
        <w:spacing w:before="89"/>
        <w:ind w:left="6804" w:right="237" w:hanging="30"/>
        <w:rPr>
          <w:lang w:eastAsia="en-US"/>
        </w:rPr>
      </w:pPr>
      <w:r w:rsidRPr="00A67171">
        <w:rPr>
          <w:lang w:eastAsia="en-US"/>
        </w:rPr>
        <w:t>Приложение</w:t>
      </w:r>
      <w:r w:rsidRPr="00A67171">
        <w:rPr>
          <w:spacing w:val="-15"/>
          <w:lang w:eastAsia="en-US"/>
        </w:rPr>
        <w:t xml:space="preserve"> </w:t>
      </w:r>
      <w:r w:rsidRPr="00A67171">
        <w:rPr>
          <w:lang w:eastAsia="en-US"/>
        </w:rPr>
        <w:t>к</w:t>
      </w:r>
      <w:r w:rsidRPr="00A67171">
        <w:rPr>
          <w:spacing w:val="-15"/>
          <w:lang w:eastAsia="en-US"/>
        </w:rPr>
        <w:t xml:space="preserve"> </w:t>
      </w:r>
      <w:r w:rsidRPr="00A67171">
        <w:rPr>
          <w:lang w:eastAsia="en-US"/>
        </w:rPr>
        <w:t>Соглашению</w:t>
      </w:r>
      <w:r w:rsidRPr="00A67171">
        <w:rPr>
          <w:spacing w:val="-15"/>
          <w:lang w:eastAsia="en-US"/>
        </w:rPr>
        <w:t xml:space="preserve"> </w:t>
      </w:r>
      <w:r w:rsidRPr="00A67171">
        <w:rPr>
          <w:lang w:eastAsia="en-US"/>
        </w:rPr>
        <w:t xml:space="preserve">об </w:t>
      </w:r>
      <w:r w:rsidRPr="00A67171">
        <w:rPr>
          <w:w w:val="95"/>
          <w:lang w:eastAsia="en-US"/>
        </w:rPr>
        <w:t>установлении</w:t>
      </w:r>
      <w:r w:rsidRPr="00A67171">
        <w:rPr>
          <w:spacing w:val="50"/>
          <w:lang w:eastAsia="en-US"/>
        </w:rPr>
        <w:t xml:space="preserve"> </w:t>
      </w:r>
      <w:r w:rsidRPr="00A67171">
        <w:rPr>
          <w:spacing w:val="-2"/>
          <w:lang w:eastAsia="en-US"/>
        </w:rPr>
        <w:t>сервитута</w:t>
      </w:r>
    </w:p>
    <w:p w:rsidR="009A10BB" w:rsidRPr="00A67171" w:rsidRDefault="009A10BB" w:rsidP="009A10BB">
      <w:pPr>
        <w:adjustRightInd/>
        <w:spacing w:before="1"/>
        <w:rPr>
          <w:lang w:eastAsia="en-US"/>
        </w:rPr>
      </w:pPr>
    </w:p>
    <w:p w:rsidR="009A10BB" w:rsidRPr="00A67171" w:rsidRDefault="009A10BB" w:rsidP="009A10BB">
      <w:pPr>
        <w:adjustRightInd/>
        <w:ind w:left="163" w:right="257"/>
        <w:jc w:val="center"/>
        <w:rPr>
          <w:b/>
          <w:lang w:eastAsia="en-US"/>
        </w:rPr>
      </w:pPr>
      <w:r w:rsidRPr="00A67171">
        <w:rPr>
          <w:b/>
          <w:lang w:eastAsia="en-US"/>
        </w:rPr>
        <w:t>Расчет</w:t>
      </w:r>
      <w:r w:rsidRPr="00A67171">
        <w:rPr>
          <w:b/>
          <w:spacing w:val="-12"/>
          <w:lang w:eastAsia="en-US"/>
        </w:rPr>
        <w:t xml:space="preserve"> </w:t>
      </w:r>
      <w:r w:rsidRPr="00A67171">
        <w:rPr>
          <w:b/>
          <w:lang w:eastAsia="en-US"/>
        </w:rPr>
        <w:t>размера</w:t>
      </w:r>
      <w:r w:rsidRPr="00A67171">
        <w:rPr>
          <w:b/>
          <w:spacing w:val="-12"/>
          <w:lang w:eastAsia="en-US"/>
        </w:rPr>
        <w:t xml:space="preserve"> </w:t>
      </w:r>
      <w:r w:rsidRPr="00A67171">
        <w:rPr>
          <w:b/>
          <w:lang w:eastAsia="en-US"/>
        </w:rPr>
        <w:t>платы</w:t>
      </w:r>
      <w:r w:rsidRPr="00A67171">
        <w:rPr>
          <w:b/>
          <w:spacing w:val="-12"/>
          <w:lang w:eastAsia="en-US"/>
        </w:rPr>
        <w:t xml:space="preserve"> </w:t>
      </w:r>
      <w:r w:rsidRPr="00A67171">
        <w:rPr>
          <w:b/>
          <w:lang w:eastAsia="en-US"/>
        </w:rPr>
        <w:t>за</w:t>
      </w:r>
      <w:r w:rsidRPr="00A67171">
        <w:rPr>
          <w:b/>
          <w:spacing w:val="-12"/>
          <w:lang w:eastAsia="en-US"/>
        </w:rPr>
        <w:t xml:space="preserve"> </w:t>
      </w:r>
      <w:r w:rsidRPr="00A67171">
        <w:rPr>
          <w:b/>
          <w:lang w:eastAsia="en-US"/>
        </w:rPr>
        <w:t>установление</w:t>
      </w:r>
      <w:r w:rsidRPr="00A67171">
        <w:rPr>
          <w:b/>
          <w:spacing w:val="-11"/>
          <w:lang w:eastAsia="en-US"/>
        </w:rPr>
        <w:t xml:space="preserve"> </w:t>
      </w:r>
      <w:r w:rsidRPr="00A67171">
        <w:rPr>
          <w:b/>
          <w:spacing w:val="-2"/>
          <w:lang w:eastAsia="en-US"/>
        </w:rPr>
        <w:t>сервитута</w:t>
      </w:r>
    </w:p>
    <w:p w:rsidR="009A10BB" w:rsidRPr="00A67171" w:rsidRDefault="009A10BB" w:rsidP="009A10BB">
      <w:pPr>
        <w:adjustRightInd/>
        <w:rPr>
          <w:b/>
          <w:lang w:eastAsia="en-US"/>
        </w:rPr>
      </w:pPr>
    </w:p>
    <w:p w:rsidR="009A10BB" w:rsidRPr="00A67171" w:rsidRDefault="009A10BB" w:rsidP="009A10BB">
      <w:pPr>
        <w:adjustRightInd/>
        <w:spacing w:line="276" w:lineRule="exact"/>
        <w:ind w:left="906"/>
        <w:rPr>
          <w:lang w:eastAsia="en-US"/>
        </w:rPr>
      </w:pPr>
      <w:r w:rsidRPr="00A67171">
        <w:rPr>
          <w:lang w:eastAsia="en-US"/>
        </w:rPr>
        <w:t>Расчет</w:t>
      </w:r>
      <w:r w:rsidRPr="00A67171">
        <w:rPr>
          <w:spacing w:val="-12"/>
          <w:lang w:eastAsia="en-US"/>
        </w:rPr>
        <w:t xml:space="preserve"> </w:t>
      </w:r>
      <w:r w:rsidRPr="00A67171">
        <w:rPr>
          <w:lang w:eastAsia="en-US"/>
        </w:rPr>
        <w:t>размера</w:t>
      </w:r>
      <w:r w:rsidRPr="00A67171">
        <w:rPr>
          <w:spacing w:val="-12"/>
          <w:lang w:eastAsia="en-US"/>
        </w:rPr>
        <w:t xml:space="preserve"> </w:t>
      </w:r>
      <w:r w:rsidRPr="00A67171">
        <w:rPr>
          <w:lang w:eastAsia="en-US"/>
        </w:rPr>
        <w:t>платы</w:t>
      </w:r>
      <w:r w:rsidRPr="00A67171">
        <w:rPr>
          <w:spacing w:val="-12"/>
          <w:lang w:eastAsia="en-US"/>
        </w:rPr>
        <w:t xml:space="preserve"> </w:t>
      </w:r>
      <w:r w:rsidRPr="00A67171">
        <w:rPr>
          <w:lang w:eastAsia="en-US"/>
        </w:rPr>
        <w:t>за</w:t>
      </w:r>
      <w:r w:rsidRPr="00A67171">
        <w:rPr>
          <w:spacing w:val="-12"/>
          <w:lang w:eastAsia="en-US"/>
        </w:rPr>
        <w:t xml:space="preserve"> </w:t>
      </w:r>
      <w:r w:rsidRPr="00A67171">
        <w:rPr>
          <w:lang w:eastAsia="en-US"/>
        </w:rPr>
        <w:t>установление</w:t>
      </w:r>
      <w:r w:rsidRPr="00A67171">
        <w:rPr>
          <w:spacing w:val="-12"/>
          <w:lang w:eastAsia="en-US"/>
        </w:rPr>
        <w:t xml:space="preserve"> </w:t>
      </w:r>
      <w:r w:rsidRPr="00A67171">
        <w:rPr>
          <w:lang w:eastAsia="en-US"/>
        </w:rPr>
        <w:t>сервитута</w:t>
      </w:r>
      <w:r w:rsidRPr="00A67171">
        <w:rPr>
          <w:spacing w:val="-12"/>
          <w:lang w:eastAsia="en-US"/>
        </w:rPr>
        <w:t xml:space="preserve"> </w:t>
      </w:r>
      <w:r w:rsidRPr="00A67171">
        <w:rPr>
          <w:lang w:eastAsia="en-US"/>
        </w:rPr>
        <w:t>произведен</w:t>
      </w:r>
      <w:r w:rsidRPr="00A67171">
        <w:rPr>
          <w:spacing w:val="-12"/>
          <w:lang w:eastAsia="en-US"/>
        </w:rPr>
        <w:t xml:space="preserve"> </w:t>
      </w:r>
      <w:r w:rsidRPr="00A67171">
        <w:rPr>
          <w:lang w:eastAsia="en-US"/>
        </w:rPr>
        <w:t>в</w:t>
      </w:r>
      <w:r w:rsidRPr="00A67171">
        <w:rPr>
          <w:spacing w:val="-12"/>
          <w:lang w:eastAsia="en-US"/>
        </w:rPr>
        <w:t xml:space="preserve"> </w:t>
      </w:r>
      <w:proofErr w:type="gramStart"/>
      <w:r w:rsidRPr="00A67171">
        <w:rPr>
          <w:spacing w:val="-2"/>
          <w:lang w:eastAsia="en-US"/>
        </w:rPr>
        <w:t>порядке</w:t>
      </w:r>
      <w:proofErr w:type="gramEnd"/>
      <w:r w:rsidRPr="00A67171">
        <w:rPr>
          <w:spacing w:val="-2"/>
          <w:lang w:eastAsia="en-US"/>
        </w:rPr>
        <w:t>:</w:t>
      </w:r>
    </w:p>
    <w:p w:rsidR="009A10BB" w:rsidRPr="00A67171" w:rsidRDefault="009A10BB" w:rsidP="009A10BB">
      <w:pPr>
        <w:widowControl/>
        <w:numPr>
          <w:ilvl w:val="0"/>
          <w:numId w:val="41"/>
        </w:numPr>
        <w:tabs>
          <w:tab w:val="left" w:pos="1167"/>
        </w:tabs>
        <w:autoSpaceDE/>
        <w:autoSpaceDN/>
        <w:adjustRightInd/>
        <w:spacing w:after="160" w:line="259" w:lineRule="auto"/>
        <w:ind w:right="302" w:firstLine="759"/>
        <w:rPr>
          <w:lang w:eastAsia="en-US"/>
        </w:rPr>
      </w:pPr>
      <w:proofErr w:type="gramStart"/>
      <w:r w:rsidRPr="00A67171">
        <w:rPr>
          <w:lang w:eastAsia="en-US"/>
        </w:rPr>
        <w:t>в порядке, установленном органом государственной власти субъекта Российской Федерации,</w:t>
      </w:r>
      <w:r w:rsidRPr="00A67171">
        <w:rPr>
          <w:spacing w:val="-9"/>
          <w:lang w:eastAsia="en-US"/>
        </w:rPr>
        <w:t xml:space="preserve"> </w:t>
      </w:r>
      <w:r w:rsidRPr="00A67171">
        <w:rPr>
          <w:lang w:eastAsia="en-US"/>
        </w:rPr>
        <w:t>в</w:t>
      </w:r>
      <w:r w:rsidRPr="00A67171">
        <w:rPr>
          <w:spacing w:val="-9"/>
          <w:lang w:eastAsia="en-US"/>
        </w:rPr>
        <w:t xml:space="preserve"> </w:t>
      </w:r>
      <w:r w:rsidRPr="00A67171">
        <w:rPr>
          <w:lang w:eastAsia="en-US"/>
        </w:rPr>
        <w:t>отношении</w:t>
      </w:r>
      <w:r w:rsidRPr="00A67171">
        <w:rPr>
          <w:spacing w:val="-9"/>
          <w:lang w:eastAsia="en-US"/>
        </w:rPr>
        <w:t xml:space="preserve"> </w:t>
      </w:r>
      <w:r w:rsidRPr="00A67171">
        <w:rPr>
          <w:lang w:eastAsia="en-US"/>
        </w:rPr>
        <w:t>земельных</w:t>
      </w:r>
      <w:r w:rsidRPr="00A67171">
        <w:rPr>
          <w:spacing w:val="-9"/>
          <w:lang w:eastAsia="en-US"/>
        </w:rPr>
        <w:t xml:space="preserve"> </w:t>
      </w:r>
      <w:r w:rsidRPr="00A67171">
        <w:rPr>
          <w:lang w:eastAsia="en-US"/>
        </w:rPr>
        <w:t>участков,</w:t>
      </w:r>
      <w:r w:rsidRPr="00A67171">
        <w:rPr>
          <w:spacing w:val="-9"/>
          <w:lang w:eastAsia="en-US"/>
        </w:rPr>
        <w:t xml:space="preserve"> </w:t>
      </w:r>
      <w:r w:rsidRPr="00A67171">
        <w:rPr>
          <w:lang w:eastAsia="en-US"/>
        </w:rPr>
        <w:t>находящихся</w:t>
      </w:r>
      <w:r w:rsidRPr="00A67171">
        <w:rPr>
          <w:spacing w:val="-9"/>
          <w:lang w:eastAsia="en-US"/>
        </w:rPr>
        <w:t xml:space="preserve"> </w:t>
      </w:r>
      <w:r w:rsidRPr="00A67171">
        <w:rPr>
          <w:lang w:eastAsia="en-US"/>
        </w:rPr>
        <w:t>в</w:t>
      </w:r>
      <w:r w:rsidRPr="00A67171">
        <w:rPr>
          <w:spacing w:val="-9"/>
          <w:lang w:eastAsia="en-US"/>
        </w:rPr>
        <w:t xml:space="preserve"> </w:t>
      </w:r>
      <w:r w:rsidRPr="00A67171">
        <w:rPr>
          <w:lang w:eastAsia="en-US"/>
        </w:rPr>
        <w:t>собственности</w:t>
      </w:r>
      <w:r w:rsidRPr="00A67171">
        <w:rPr>
          <w:spacing w:val="-9"/>
          <w:lang w:eastAsia="en-US"/>
        </w:rPr>
        <w:t xml:space="preserve"> </w:t>
      </w:r>
      <w:r w:rsidRPr="00A67171">
        <w:rPr>
          <w:lang w:eastAsia="en-US"/>
        </w:rPr>
        <w:t>субъектов</w:t>
      </w:r>
      <w:r w:rsidRPr="00A67171">
        <w:rPr>
          <w:spacing w:val="-9"/>
          <w:lang w:eastAsia="en-US"/>
        </w:rPr>
        <w:t xml:space="preserve"> </w:t>
      </w:r>
      <w:r w:rsidRPr="00A67171">
        <w:rPr>
          <w:lang w:eastAsia="en-US"/>
        </w:rPr>
        <w:t>Российской Федерации, и земельных участков, государственная собственность на которые не разграничена;</w:t>
      </w:r>
      <w:proofErr w:type="gramEnd"/>
    </w:p>
    <w:p w:rsidR="009A10BB" w:rsidRPr="00A67171" w:rsidRDefault="009A10BB" w:rsidP="009A10BB">
      <w:pPr>
        <w:widowControl/>
        <w:numPr>
          <w:ilvl w:val="0"/>
          <w:numId w:val="41"/>
        </w:numPr>
        <w:tabs>
          <w:tab w:val="left" w:pos="1167"/>
        </w:tabs>
        <w:autoSpaceDE/>
        <w:autoSpaceDN/>
        <w:adjustRightInd/>
        <w:spacing w:after="160" w:line="259" w:lineRule="auto"/>
        <w:ind w:right="634" w:firstLine="759"/>
        <w:rPr>
          <w:lang w:eastAsia="en-US"/>
        </w:rPr>
      </w:pPr>
      <w:r w:rsidRPr="00A67171">
        <w:rPr>
          <w:lang w:eastAsia="en-US"/>
        </w:rPr>
        <w:t>в</w:t>
      </w:r>
      <w:r w:rsidRPr="00A67171">
        <w:rPr>
          <w:spacing w:val="-8"/>
          <w:lang w:eastAsia="en-US"/>
        </w:rPr>
        <w:t xml:space="preserve"> </w:t>
      </w:r>
      <w:proofErr w:type="gramStart"/>
      <w:r w:rsidRPr="00A67171">
        <w:rPr>
          <w:lang w:eastAsia="en-US"/>
        </w:rPr>
        <w:t>порядке</w:t>
      </w:r>
      <w:proofErr w:type="gramEnd"/>
      <w:r w:rsidRPr="00A67171">
        <w:rPr>
          <w:lang w:eastAsia="en-US"/>
        </w:rPr>
        <w:t>,</w:t>
      </w:r>
      <w:r w:rsidRPr="00A67171">
        <w:rPr>
          <w:spacing w:val="-8"/>
          <w:lang w:eastAsia="en-US"/>
        </w:rPr>
        <w:t xml:space="preserve"> </w:t>
      </w:r>
      <w:r w:rsidRPr="00A67171">
        <w:rPr>
          <w:lang w:eastAsia="en-US"/>
        </w:rPr>
        <w:t>установленном</w:t>
      </w:r>
      <w:r w:rsidRPr="00A67171">
        <w:rPr>
          <w:spacing w:val="-8"/>
          <w:lang w:eastAsia="en-US"/>
        </w:rPr>
        <w:t xml:space="preserve"> </w:t>
      </w:r>
      <w:r w:rsidRPr="00A67171">
        <w:rPr>
          <w:lang w:eastAsia="en-US"/>
        </w:rPr>
        <w:t>органом</w:t>
      </w:r>
      <w:r w:rsidRPr="00A67171">
        <w:rPr>
          <w:spacing w:val="-8"/>
          <w:lang w:eastAsia="en-US"/>
        </w:rPr>
        <w:t xml:space="preserve"> </w:t>
      </w:r>
      <w:r w:rsidRPr="00A67171">
        <w:rPr>
          <w:lang w:eastAsia="en-US"/>
        </w:rPr>
        <w:t>местного</w:t>
      </w:r>
      <w:r w:rsidRPr="00A67171">
        <w:rPr>
          <w:spacing w:val="-8"/>
          <w:lang w:eastAsia="en-US"/>
        </w:rPr>
        <w:t xml:space="preserve"> </w:t>
      </w:r>
      <w:r w:rsidRPr="00A67171">
        <w:rPr>
          <w:lang w:eastAsia="en-US"/>
        </w:rPr>
        <w:t>самоуправления,</w:t>
      </w:r>
      <w:r w:rsidRPr="00A67171">
        <w:rPr>
          <w:spacing w:val="-8"/>
          <w:lang w:eastAsia="en-US"/>
        </w:rPr>
        <w:t xml:space="preserve"> </w:t>
      </w:r>
      <w:r w:rsidRPr="00A67171">
        <w:rPr>
          <w:lang w:eastAsia="en-US"/>
        </w:rPr>
        <w:t>в</w:t>
      </w:r>
      <w:r w:rsidRPr="00A67171">
        <w:rPr>
          <w:spacing w:val="-8"/>
          <w:lang w:eastAsia="en-US"/>
        </w:rPr>
        <w:t xml:space="preserve"> </w:t>
      </w:r>
      <w:r w:rsidRPr="00A67171">
        <w:rPr>
          <w:lang w:eastAsia="en-US"/>
        </w:rPr>
        <w:t>отношении</w:t>
      </w:r>
      <w:r w:rsidRPr="00A67171">
        <w:rPr>
          <w:spacing w:val="-8"/>
          <w:lang w:eastAsia="en-US"/>
        </w:rPr>
        <w:t xml:space="preserve"> </w:t>
      </w:r>
      <w:r w:rsidRPr="00A67171">
        <w:rPr>
          <w:lang w:eastAsia="en-US"/>
        </w:rPr>
        <w:t>земельных участков, находящихся в муниципальной собственности.</w:t>
      </w:r>
    </w:p>
    <w:p w:rsidR="009A10BB" w:rsidRPr="00A67171" w:rsidRDefault="009A10BB" w:rsidP="009A10BB">
      <w:pPr>
        <w:tabs>
          <w:tab w:val="left" w:pos="10252"/>
        </w:tabs>
        <w:adjustRightInd/>
        <w:spacing w:line="275" w:lineRule="exact"/>
        <w:ind w:left="147"/>
        <w:rPr>
          <w:lang w:eastAsia="en-US"/>
        </w:rPr>
      </w:pPr>
      <w:r w:rsidRPr="00A67171">
        <w:rPr>
          <w:lang w:eastAsia="en-US"/>
        </w:rPr>
        <w:t>Расчет</w:t>
      </w:r>
      <w:r w:rsidRPr="00A67171">
        <w:rPr>
          <w:spacing w:val="-9"/>
          <w:lang w:eastAsia="en-US"/>
        </w:rPr>
        <w:t xml:space="preserve"> </w:t>
      </w:r>
      <w:r w:rsidRPr="00A67171">
        <w:rPr>
          <w:lang w:eastAsia="en-US"/>
        </w:rPr>
        <w:t>размера</w:t>
      </w:r>
      <w:r w:rsidRPr="00A67171">
        <w:rPr>
          <w:spacing w:val="-9"/>
          <w:lang w:eastAsia="en-US"/>
        </w:rPr>
        <w:t xml:space="preserve"> </w:t>
      </w:r>
      <w:r w:rsidRPr="00A67171">
        <w:rPr>
          <w:lang w:eastAsia="en-US"/>
        </w:rPr>
        <w:t>платы</w:t>
      </w:r>
      <w:r w:rsidRPr="00A67171">
        <w:rPr>
          <w:spacing w:val="-9"/>
          <w:lang w:eastAsia="en-US"/>
        </w:rPr>
        <w:t xml:space="preserve"> </w:t>
      </w:r>
      <w:r w:rsidRPr="00A67171">
        <w:rPr>
          <w:lang w:eastAsia="en-US"/>
        </w:rPr>
        <w:t>за</w:t>
      </w:r>
      <w:r w:rsidRPr="00A67171">
        <w:rPr>
          <w:spacing w:val="-9"/>
          <w:lang w:eastAsia="en-US"/>
        </w:rPr>
        <w:t xml:space="preserve"> </w:t>
      </w:r>
      <w:r w:rsidRPr="00A67171">
        <w:rPr>
          <w:lang w:eastAsia="en-US"/>
        </w:rPr>
        <w:t>установление</w:t>
      </w:r>
      <w:r w:rsidRPr="00A67171">
        <w:rPr>
          <w:spacing w:val="-9"/>
          <w:lang w:eastAsia="en-US"/>
        </w:rPr>
        <w:t xml:space="preserve"> </w:t>
      </w:r>
      <w:r w:rsidRPr="00A67171">
        <w:rPr>
          <w:lang w:eastAsia="en-US"/>
        </w:rPr>
        <w:t>сервитута</w:t>
      </w:r>
      <w:r w:rsidRPr="00A67171">
        <w:rPr>
          <w:spacing w:val="-9"/>
          <w:lang w:eastAsia="en-US"/>
        </w:rPr>
        <w:t xml:space="preserve"> </w:t>
      </w:r>
      <w:r w:rsidRPr="00A67171">
        <w:rPr>
          <w:lang w:eastAsia="en-US"/>
        </w:rPr>
        <w:t>произведен</w:t>
      </w:r>
      <w:r w:rsidRPr="00A67171">
        <w:rPr>
          <w:spacing w:val="-9"/>
          <w:lang w:eastAsia="en-US"/>
        </w:rPr>
        <w:t xml:space="preserve"> </w:t>
      </w:r>
      <w:r w:rsidRPr="00A67171">
        <w:rPr>
          <w:lang w:eastAsia="en-US"/>
        </w:rPr>
        <w:t>на</w:t>
      </w:r>
      <w:r w:rsidRPr="00A67171">
        <w:rPr>
          <w:spacing w:val="-9"/>
          <w:lang w:eastAsia="en-US"/>
        </w:rPr>
        <w:t xml:space="preserve"> </w:t>
      </w:r>
      <w:r w:rsidRPr="00A67171">
        <w:rPr>
          <w:lang w:eastAsia="en-US"/>
        </w:rPr>
        <w:t>основании</w:t>
      </w:r>
      <w:r w:rsidRPr="00A67171">
        <w:rPr>
          <w:spacing w:val="-6"/>
          <w:lang w:eastAsia="en-US"/>
        </w:rPr>
        <w:t xml:space="preserve"> </w:t>
      </w:r>
      <w:r w:rsidRPr="00A67171">
        <w:rPr>
          <w:u w:val="single"/>
          <w:lang w:eastAsia="en-US"/>
        </w:rPr>
        <w:tab/>
      </w:r>
    </w:p>
    <w:p w:rsidR="009A10BB" w:rsidRPr="00A67171" w:rsidRDefault="009A10BB" w:rsidP="009A10BB">
      <w:pPr>
        <w:adjustRightInd/>
        <w:spacing w:line="276" w:lineRule="exact"/>
        <w:ind w:left="147"/>
        <w:rPr>
          <w:lang w:eastAsia="en-US"/>
        </w:rPr>
        <w:sectPr w:rsidR="009A10BB" w:rsidRPr="00A67171">
          <w:headerReference w:type="default" r:id="rId13"/>
          <w:pgSz w:w="11900" w:h="16840"/>
          <w:pgMar w:top="980" w:right="340" w:bottom="280" w:left="880" w:header="776" w:footer="0" w:gutter="0"/>
          <w:cols w:space="720"/>
        </w:sectPr>
      </w:pPr>
      <w:r w:rsidRPr="00A67171">
        <w:rPr>
          <w:spacing w:val="-2"/>
          <w:lang w:eastAsia="en-US"/>
        </w:rPr>
        <w:t>(</w:t>
      </w:r>
      <w:r w:rsidRPr="00A67171">
        <w:rPr>
          <w:i/>
          <w:spacing w:val="-2"/>
          <w:lang w:eastAsia="en-US"/>
        </w:rPr>
        <w:t>реквизиты</w:t>
      </w:r>
      <w:r w:rsidRPr="00A67171">
        <w:rPr>
          <w:i/>
          <w:spacing w:val="-1"/>
          <w:lang w:eastAsia="en-US"/>
        </w:rPr>
        <w:t xml:space="preserve"> </w:t>
      </w:r>
      <w:r w:rsidRPr="00A67171">
        <w:rPr>
          <w:i/>
          <w:spacing w:val="-2"/>
          <w:lang w:eastAsia="en-US"/>
        </w:rPr>
        <w:t>НПА,</w:t>
      </w:r>
      <w:r w:rsidRPr="00A67171">
        <w:rPr>
          <w:i/>
          <w:spacing w:val="-1"/>
          <w:lang w:eastAsia="en-US"/>
        </w:rPr>
        <w:t xml:space="preserve"> </w:t>
      </w:r>
      <w:r w:rsidRPr="00A67171">
        <w:rPr>
          <w:i/>
          <w:spacing w:val="-2"/>
          <w:lang w:eastAsia="en-US"/>
        </w:rPr>
        <w:t>устанавливающего</w:t>
      </w:r>
      <w:r w:rsidRPr="00A67171">
        <w:rPr>
          <w:i/>
          <w:spacing w:val="-1"/>
          <w:lang w:eastAsia="en-US"/>
        </w:rPr>
        <w:t xml:space="preserve"> </w:t>
      </w:r>
      <w:r w:rsidRPr="00A67171">
        <w:rPr>
          <w:i/>
          <w:spacing w:val="-2"/>
          <w:lang w:eastAsia="en-US"/>
        </w:rPr>
        <w:t>Порядок</w:t>
      </w:r>
      <w:r w:rsidRPr="00A67171">
        <w:rPr>
          <w:i/>
          <w:spacing w:val="-1"/>
          <w:lang w:eastAsia="en-US"/>
        </w:rPr>
        <w:t xml:space="preserve"> </w:t>
      </w:r>
      <w:r w:rsidRPr="00A67171">
        <w:rPr>
          <w:i/>
          <w:spacing w:val="-2"/>
          <w:lang w:eastAsia="en-US"/>
        </w:rPr>
        <w:t>установления</w:t>
      </w:r>
      <w:r w:rsidRPr="00A67171">
        <w:rPr>
          <w:i/>
          <w:lang w:eastAsia="en-US"/>
        </w:rPr>
        <w:t xml:space="preserve"> </w:t>
      </w:r>
      <w:r w:rsidRPr="00A67171">
        <w:rPr>
          <w:i/>
          <w:spacing w:val="-2"/>
          <w:lang w:eastAsia="en-US"/>
        </w:rPr>
        <w:t>платы</w:t>
      </w:r>
      <w:r w:rsidRPr="00A67171">
        <w:rPr>
          <w:i/>
          <w:spacing w:val="-1"/>
          <w:lang w:eastAsia="en-US"/>
        </w:rPr>
        <w:t xml:space="preserve"> </w:t>
      </w:r>
      <w:r w:rsidRPr="00A67171">
        <w:rPr>
          <w:i/>
          <w:spacing w:val="-2"/>
          <w:lang w:eastAsia="en-US"/>
        </w:rPr>
        <w:t>за</w:t>
      </w:r>
      <w:r w:rsidRPr="00A67171">
        <w:rPr>
          <w:i/>
          <w:spacing w:val="-1"/>
          <w:lang w:eastAsia="en-US"/>
        </w:rPr>
        <w:t xml:space="preserve"> </w:t>
      </w:r>
      <w:r w:rsidRPr="00A67171">
        <w:rPr>
          <w:i/>
          <w:spacing w:val="-2"/>
          <w:lang w:eastAsia="en-US"/>
        </w:rPr>
        <w:t>установление</w:t>
      </w:r>
      <w:r w:rsidRPr="00A67171">
        <w:rPr>
          <w:i/>
          <w:spacing w:val="-1"/>
          <w:lang w:eastAsia="en-US"/>
        </w:rPr>
        <w:t xml:space="preserve"> </w:t>
      </w:r>
      <w:r w:rsidRPr="00A67171">
        <w:rPr>
          <w:i/>
          <w:spacing w:val="-2"/>
          <w:lang w:eastAsia="en-US"/>
        </w:rPr>
        <w:t>сервитута</w:t>
      </w:r>
      <w:r w:rsidRPr="00A67171">
        <w:rPr>
          <w:spacing w:val="-2"/>
          <w:lang w:eastAsia="en-US"/>
        </w:rPr>
        <w:t>)</w:t>
      </w:r>
    </w:p>
    <w:p w:rsidR="009A10BB" w:rsidRPr="00A67171" w:rsidRDefault="009A10BB" w:rsidP="009A10BB">
      <w:pPr>
        <w:adjustRightInd/>
        <w:ind w:left="5387"/>
        <w:contextualSpacing/>
        <w:jc w:val="right"/>
        <w:outlineLvl w:val="1"/>
      </w:pPr>
      <w:r w:rsidRPr="00A67171">
        <w:rPr>
          <w:rFonts w:ascii="Calibri" w:hAnsi="Calibri" w:cs="Calibri"/>
        </w:rPr>
        <w:lastRenderedPageBreak/>
        <w:tab/>
      </w:r>
      <w:r w:rsidRPr="00A67171">
        <w:t>Приложение N 5</w:t>
      </w:r>
    </w:p>
    <w:p w:rsidR="009A10BB" w:rsidRPr="00A67171" w:rsidRDefault="009A10BB" w:rsidP="009A10BB">
      <w:pPr>
        <w:adjustRightInd/>
        <w:ind w:left="5387"/>
        <w:contextualSpacing/>
        <w:jc w:val="right"/>
      </w:pPr>
      <w:r w:rsidRPr="00A67171">
        <w:t>к Административному регламенту</w:t>
      </w:r>
    </w:p>
    <w:p w:rsidR="009A10BB" w:rsidRPr="00A67171" w:rsidRDefault="009A10BB" w:rsidP="009A10BB">
      <w:pPr>
        <w:adjustRightInd/>
        <w:spacing w:line="321" w:lineRule="exact"/>
        <w:ind w:left="163" w:right="257"/>
        <w:jc w:val="center"/>
        <w:outlineLvl w:val="0"/>
        <w:rPr>
          <w:b/>
          <w:bCs/>
          <w:lang w:eastAsia="en-US"/>
        </w:rPr>
      </w:pPr>
      <w:r w:rsidRPr="00A67171">
        <w:rPr>
          <w:b/>
          <w:bCs/>
          <w:lang w:eastAsia="en-US"/>
        </w:rPr>
        <w:t>Форма</w:t>
      </w:r>
      <w:r w:rsidRPr="00A67171">
        <w:rPr>
          <w:b/>
          <w:bCs/>
          <w:spacing w:val="-10"/>
          <w:lang w:eastAsia="en-US"/>
        </w:rPr>
        <w:t xml:space="preserve"> </w:t>
      </w:r>
      <w:r w:rsidRPr="00A67171">
        <w:rPr>
          <w:b/>
          <w:bCs/>
          <w:lang w:eastAsia="en-US"/>
        </w:rPr>
        <w:t>решения</w:t>
      </w:r>
      <w:r w:rsidRPr="00A67171">
        <w:rPr>
          <w:b/>
          <w:bCs/>
          <w:spacing w:val="-7"/>
          <w:lang w:eastAsia="en-US"/>
        </w:rPr>
        <w:t xml:space="preserve"> </w:t>
      </w:r>
      <w:r w:rsidRPr="00A67171">
        <w:rPr>
          <w:b/>
          <w:bCs/>
          <w:lang w:eastAsia="en-US"/>
        </w:rPr>
        <w:t>об</w:t>
      </w:r>
      <w:r w:rsidRPr="00A67171">
        <w:rPr>
          <w:b/>
          <w:bCs/>
          <w:spacing w:val="-8"/>
          <w:lang w:eastAsia="en-US"/>
        </w:rPr>
        <w:t xml:space="preserve"> </w:t>
      </w:r>
      <w:r w:rsidRPr="00A67171">
        <w:rPr>
          <w:b/>
          <w:bCs/>
          <w:lang w:eastAsia="en-US"/>
        </w:rPr>
        <w:t>отказе</w:t>
      </w:r>
      <w:r w:rsidRPr="00A67171">
        <w:rPr>
          <w:b/>
          <w:bCs/>
          <w:spacing w:val="-8"/>
          <w:lang w:eastAsia="en-US"/>
        </w:rPr>
        <w:t xml:space="preserve"> </w:t>
      </w:r>
      <w:r w:rsidRPr="00A67171">
        <w:rPr>
          <w:b/>
          <w:bCs/>
          <w:lang w:eastAsia="en-US"/>
        </w:rPr>
        <w:t>в</w:t>
      </w:r>
      <w:r w:rsidRPr="00A67171">
        <w:rPr>
          <w:b/>
          <w:bCs/>
          <w:spacing w:val="-8"/>
          <w:lang w:eastAsia="en-US"/>
        </w:rPr>
        <w:t xml:space="preserve"> </w:t>
      </w:r>
      <w:r w:rsidRPr="00A67171">
        <w:rPr>
          <w:b/>
          <w:bCs/>
          <w:lang w:eastAsia="en-US"/>
        </w:rPr>
        <w:t>предоставлении</w:t>
      </w:r>
      <w:r w:rsidRPr="00A67171">
        <w:rPr>
          <w:b/>
          <w:bCs/>
          <w:spacing w:val="-7"/>
          <w:lang w:eastAsia="en-US"/>
        </w:rPr>
        <w:t xml:space="preserve"> </w:t>
      </w:r>
      <w:proofErr w:type="gramStart"/>
      <w:r w:rsidRPr="00A67171">
        <w:rPr>
          <w:b/>
          <w:bCs/>
          <w:lang w:eastAsia="en-US"/>
        </w:rPr>
        <w:t>государственной</w:t>
      </w:r>
      <w:proofErr w:type="gramEnd"/>
      <w:r w:rsidRPr="00A67171">
        <w:rPr>
          <w:b/>
          <w:bCs/>
          <w:spacing w:val="-7"/>
          <w:lang w:eastAsia="en-US"/>
        </w:rPr>
        <w:t xml:space="preserve"> </w:t>
      </w:r>
      <w:r w:rsidRPr="00A67171">
        <w:rPr>
          <w:b/>
          <w:bCs/>
          <w:spacing w:val="-2"/>
          <w:lang w:eastAsia="en-US"/>
        </w:rPr>
        <w:t>(муниципальной)</w:t>
      </w:r>
    </w:p>
    <w:p w:rsidR="009A10BB" w:rsidRPr="00A67171" w:rsidRDefault="009A10BB" w:rsidP="009A10BB">
      <w:pPr>
        <w:adjustRightInd/>
        <w:spacing w:line="321" w:lineRule="exact"/>
        <w:ind w:left="163" w:right="246"/>
        <w:jc w:val="center"/>
        <w:rPr>
          <w:b/>
          <w:lang w:eastAsia="en-US"/>
        </w:rPr>
      </w:pPr>
      <w:r w:rsidRPr="00A67171">
        <w:rPr>
          <w:b/>
          <w:spacing w:val="-2"/>
          <w:lang w:eastAsia="en-US"/>
        </w:rPr>
        <w:t>услуги</w:t>
      </w:r>
    </w:p>
    <w:p w:rsidR="009A10BB" w:rsidRPr="00A67171" w:rsidRDefault="009A10BB" w:rsidP="009A10BB">
      <w:pPr>
        <w:adjustRightInd/>
        <w:spacing w:before="10"/>
        <w:rPr>
          <w:b/>
          <w:lang w:eastAsia="en-US"/>
        </w:rPr>
      </w:pPr>
      <w:r w:rsidRPr="00A67171">
        <w:rPr>
          <w:b/>
          <w:lang w:eastAsia="en-US"/>
        </w:rPr>
        <w:t>_______________________________________________________________________</w:t>
      </w:r>
      <w:r w:rsidR="00AF665F">
        <w:rPr>
          <w:b/>
          <w:lang w:eastAsia="en-US"/>
        </w:rPr>
        <w:t>_________________________</w:t>
      </w:r>
    </w:p>
    <w:p w:rsidR="009A10BB" w:rsidRPr="009A10BB" w:rsidRDefault="009A10BB" w:rsidP="009A10BB">
      <w:pPr>
        <w:adjustRightInd/>
        <w:ind w:left="163" w:right="256"/>
        <w:jc w:val="center"/>
        <w:rPr>
          <w:i/>
          <w:szCs w:val="22"/>
          <w:lang w:eastAsia="en-US"/>
        </w:rPr>
      </w:pPr>
      <w:r w:rsidRPr="009A10BB">
        <w:rPr>
          <w:i/>
          <w:w w:val="95"/>
          <w:szCs w:val="22"/>
          <w:lang w:eastAsia="en-US"/>
        </w:rPr>
        <w:t>(наименование</w:t>
      </w:r>
      <w:r w:rsidRPr="009A10BB">
        <w:rPr>
          <w:i/>
          <w:spacing w:val="48"/>
          <w:szCs w:val="22"/>
          <w:lang w:eastAsia="en-US"/>
        </w:rPr>
        <w:t xml:space="preserve"> </w:t>
      </w:r>
      <w:r w:rsidRPr="009A10BB">
        <w:rPr>
          <w:i/>
          <w:w w:val="95"/>
          <w:szCs w:val="22"/>
          <w:lang w:eastAsia="en-US"/>
        </w:rPr>
        <w:t>уполномоченного</w:t>
      </w:r>
      <w:r w:rsidRPr="009A10BB">
        <w:rPr>
          <w:i/>
          <w:spacing w:val="49"/>
          <w:szCs w:val="22"/>
          <w:lang w:eastAsia="en-US"/>
        </w:rPr>
        <w:t xml:space="preserve"> </w:t>
      </w:r>
      <w:r w:rsidRPr="009A10BB">
        <w:rPr>
          <w:i/>
          <w:spacing w:val="-2"/>
          <w:w w:val="95"/>
          <w:szCs w:val="22"/>
          <w:lang w:eastAsia="en-US"/>
        </w:rPr>
        <w:t>органа)</w:t>
      </w:r>
    </w:p>
    <w:p w:rsidR="009A10BB" w:rsidRPr="009A10BB" w:rsidRDefault="009A10BB" w:rsidP="009A10BB">
      <w:pPr>
        <w:adjustRightInd/>
        <w:spacing w:before="4"/>
        <w:rPr>
          <w:i/>
          <w:szCs w:val="28"/>
          <w:lang w:eastAsia="en-US"/>
        </w:rPr>
      </w:pPr>
    </w:p>
    <w:p w:rsidR="009A10BB" w:rsidRPr="00A67171" w:rsidRDefault="009A10BB" w:rsidP="009A10BB">
      <w:pPr>
        <w:tabs>
          <w:tab w:val="left" w:pos="9355"/>
        </w:tabs>
        <w:adjustRightInd/>
        <w:spacing w:line="276" w:lineRule="exact"/>
        <w:ind w:left="4536"/>
        <w:rPr>
          <w:lang w:eastAsia="en-US"/>
        </w:rPr>
      </w:pPr>
      <w:r w:rsidRPr="00A67171">
        <w:rPr>
          <w:lang w:eastAsia="en-US"/>
        </w:rPr>
        <w:t>Кому:</w:t>
      </w:r>
      <w:r w:rsidRPr="00A67171">
        <w:rPr>
          <w:spacing w:val="115"/>
          <w:lang w:eastAsia="en-US"/>
        </w:rPr>
        <w:t xml:space="preserve"> </w:t>
      </w:r>
      <w:r w:rsidRPr="00A67171">
        <w:rPr>
          <w:u w:val="single"/>
          <w:lang w:eastAsia="en-US"/>
        </w:rPr>
        <w:tab/>
      </w:r>
    </w:p>
    <w:p w:rsidR="009A10BB" w:rsidRPr="00A67171" w:rsidRDefault="009A10BB" w:rsidP="009A10BB">
      <w:pPr>
        <w:tabs>
          <w:tab w:val="left" w:pos="9355"/>
        </w:tabs>
        <w:adjustRightInd/>
        <w:spacing w:line="275" w:lineRule="exact"/>
        <w:ind w:left="4536"/>
        <w:rPr>
          <w:lang w:eastAsia="en-US"/>
        </w:rPr>
      </w:pPr>
      <w:r w:rsidRPr="00A67171">
        <w:rPr>
          <w:lang w:eastAsia="en-US"/>
        </w:rPr>
        <w:t>ИНН</w:t>
      </w:r>
      <w:r w:rsidRPr="00A67171">
        <w:rPr>
          <w:spacing w:val="93"/>
          <w:lang w:eastAsia="en-US"/>
        </w:rPr>
        <w:t xml:space="preserve"> </w:t>
      </w:r>
      <w:r w:rsidRPr="00A67171">
        <w:rPr>
          <w:u w:val="single"/>
          <w:lang w:eastAsia="en-US"/>
        </w:rPr>
        <w:tab/>
      </w:r>
    </w:p>
    <w:p w:rsidR="009A10BB" w:rsidRPr="00A67171" w:rsidRDefault="009A10BB" w:rsidP="009A10BB">
      <w:pPr>
        <w:tabs>
          <w:tab w:val="left" w:pos="9355"/>
        </w:tabs>
        <w:adjustRightInd/>
        <w:spacing w:line="275" w:lineRule="exact"/>
        <w:ind w:left="4536"/>
        <w:rPr>
          <w:lang w:eastAsia="en-US"/>
        </w:rPr>
      </w:pPr>
      <w:r w:rsidRPr="00A67171">
        <w:rPr>
          <w:lang w:eastAsia="en-US"/>
        </w:rPr>
        <w:t>Представитель:</w:t>
      </w:r>
      <w:r w:rsidRPr="00A67171">
        <w:rPr>
          <w:spacing w:val="104"/>
          <w:lang w:eastAsia="en-US"/>
        </w:rPr>
        <w:t xml:space="preserve"> </w:t>
      </w:r>
      <w:r w:rsidRPr="00A67171">
        <w:rPr>
          <w:u w:val="single"/>
          <w:lang w:eastAsia="en-US"/>
        </w:rPr>
        <w:tab/>
      </w:r>
    </w:p>
    <w:p w:rsidR="009A10BB" w:rsidRPr="00A67171" w:rsidRDefault="009A10BB" w:rsidP="009A10BB">
      <w:pPr>
        <w:tabs>
          <w:tab w:val="left" w:pos="9355"/>
        </w:tabs>
        <w:adjustRightInd/>
        <w:spacing w:line="275" w:lineRule="exact"/>
        <w:ind w:left="4536"/>
        <w:rPr>
          <w:lang w:eastAsia="en-US"/>
        </w:rPr>
      </w:pPr>
      <w:r w:rsidRPr="00A67171">
        <w:rPr>
          <w:spacing w:val="-2"/>
          <w:lang w:eastAsia="en-US"/>
        </w:rPr>
        <w:t>Контактные</w:t>
      </w:r>
      <w:r w:rsidRPr="00A67171">
        <w:rPr>
          <w:lang w:eastAsia="en-US"/>
        </w:rPr>
        <w:t xml:space="preserve"> </w:t>
      </w:r>
      <w:r w:rsidRPr="00A67171">
        <w:rPr>
          <w:spacing w:val="-2"/>
          <w:lang w:eastAsia="en-US"/>
        </w:rPr>
        <w:t>данные</w:t>
      </w:r>
      <w:r w:rsidRPr="00A67171">
        <w:rPr>
          <w:spacing w:val="1"/>
          <w:lang w:eastAsia="en-US"/>
        </w:rPr>
        <w:t xml:space="preserve"> </w:t>
      </w:r>
      <w:r w:rsidRPr="00A67171">
        <w:rPr>
          <w:spacing w:val="-2"/>
          <w:lang w:eastAsia="en-US"/>
        </w:rPr>
        <w:t>заявителя</w:t>
      </w:r>
    </w:p>
    <w:p w:rsidR="009A10BB" w:rsidRPr="00A67171" w:rsidRDefault="009A10BB" w:rsidP="009A10BB">
      <w:pPr>
        <w:tabs>
          <w:tab w:val="left" w:pos="9355"/>
          <w:tab w:val="left" w:pos="10474"/>
        </w:tabs>
        <w:adjustRightInd/>
        <w:spacing w:line="276" w:lineRule="exact"/>
        <w:ind w:left="4536"/>
        <w:rPr>
          <w:lang w:eastAsia="en-US"/>
        </w:rPr>
      </w:pPr>
      <w:r w:rsidRPr="00A67171">
        <w:rPr>
          <w:spacing w:val="-33"/>
          <w:u w:val="single"/>
          <w:lang w:eastAsia="en-US"/>
        </w:rPr>
        <w:t xml:space="preserve"> </w:t>
      </w:r>
      <w:r w:rsidRPr="00A67171">
        <w:rPr>
          <w:spacing w:val="-2"/>
          <w:u w:val="single"/>
          <w:lang w:eastAsia="en-US"/>
        </w:rPr>
        <w:t>(представителя):</w:t>
      </w:r>
      <w:r w:rsidRPr="00A67171">
        <w:rPr>
          <w:u w:val="single"/>
          <w:lang w:eastAsia="en-US"/>
        </w:rPr>
        <w:tab/>
      </w:r>
    </w:p>
    <w:p w:rsidR="009A10BB" w:rsidRPr="00A67171" w:rsidRDefault="009A10BB" w:rsidP="009A10BB">
      <w:pPr>
        <w:tabs>
          <w:tab w:val="left" w:pos="9355"/>
        </w:tabs>
        <w:adjustRightInd/>
        <w:spacing w:before="7"/>
        <w:ind w:left="4536"/>
        <w:rPr>
          <w:lang w:eastAsia="en-US"/>
        </w:rPr>
      </w:pPr>
    </w:p>
    <w:p w:rsidR="009A10BB" w:rsidRPr="00A67171" w:rsidRDefault="009A10BB" w:rsidP="009A10BB">
      <w:pPr>
        <w:tabs>
          <w:tab w:val="left" w:pos="9355"/>
        </w:tabs>
        <w:adjustRightInd/>
        <w:spacing w:line="276" w:lineRule="exact"/>
        <w:ind w:left="4536"/>
        <w:rPr>
          <w:lang w:eastAsia="en-US"/>
        </w:rPr>
      </w:pPr>
      <w:r w:rsidRPr="00A67171">
        <w:rPr>
          <w:lang w:eastAsia="en-US"/>
        </w:rPr>
        <w:t>Тел.:</w:t>
      </w:r>
      <w:r w:rsidRPr="00A67171">
        <w:rPr>
          <w:spacing w:val="115"/>
          <w:lang w:eastAsia="en-US"/>
        </w:rPr>
        <w:t xml:space="preserve"> </w:t>
      </w:r>
      <w:r w:rsidRPr="00A67171">
        <w:rPr>
          <w:u w:val="single"/>
          <w:lang w:eastAsia="en-US"/>
        </w:rPr>
        <w:tab/>
      </w:r>
    </w:p>
    <w:p w:rsidR="009A10BB" w:rsidRPr="00A67171" w:rsidRDefault="009A10BB" w:rsidP="009A10BB">
      <w:pPr>
        <w:tabs>
          <w:tab w:val="left" w:pos="9355"/>
        </w:tabs>
        <w:adjustRightInd/>
        <w:spacing w:line="276" w:lineRule="exact"/>
        <w:ind w:left="4536"/>
        <w:rPr>
          <w:lang w:eastAsia="en-US"/>
        </w:rPr>
      </w:pPr>
      <w:r w:rsidRPr="00A67171">
        <w:rPr>
          <w:lang w:eastAsia="en-US"/>
        </w:rPr>
        <w:t>Эл</w:t>
      </w:r>
      <w:proofErr w:type="gramStart"/>
      <w:r w:rsidRPr="00A67171">
        <w:rPr>
          <w:lang w:eastAsia="en-US"/>
        </w:rPr>
        <w:t>.</w:t>
      </w:r>
      <w:proofErr w:type="gramEnd"/>
      <w:r w:rsidRPr="00A67171">
        <w:rPr>
          <w:lang w:eastAsia="en-US"/>
        </w:rPr>
        <w:t xml:space="preserve"> </w:t>
      </w:r>
      <w:proofErr w:type="gramStart"/>
      <w:r w:rsidRPr="00A67171">
        <w:rPr>
          <w:lang w:eastAsia="en-US"/>
        </w:rPr>
        <w:t>п</w:t>
      </w:r>
      <w:proofErr w:type="gramEnd"/>
      <w:r w:rsidRPr="00A67171">
        <w:rPr>
          <w:lang w:eastAsia="en-US"/>
        </w:rPr>
        <w:t>очта:</w:t>
      </w:r>
      <w:r w:rsidRPr="00A67171">
        <w:rPr>
          <w:spacing w:val="47"/>
          <w:lang w:eastAsia="en-US"/>
        </w:rPr>
        <w:t xml:space="preserve"> </w:t>
      </w:r>
      <w:r w:rsidRPr="00A67171">
        <w:rPr>
          <w:u w:val="single"/>
          <w:lang w:eastAsia="en-US"/>
        </w:rPr>
        <w:tab/>
      </w:r>
    </w:p>
    <w:p w:rsidR="009A10BB" w:rsidRPr="00A67171" w:rsidRDefault="009A10BB" w:rsidP="009A10BB">
      <w:pPr>
        <w:adjustRightInd/>
        <w:spacing w:before="5"/>
        <w:rPr>
          <w:lang w:eastAsia="en-US"/>
        </w:rPr>
      </w:pPr>
    </w:p>
    <w:p w:rsidR="009A10BB" w:rsidRPr="00A67171" w:rsidRDefault="009A10BB" w:rsidP="009A10BB">
      <w:pPr>
        <w:adjustRightInd/>
        <w:spacing w:before="88"/>
        <w:ind w:left="163" w:right="254"/>
        <w:jc w:val="center"/>
        <w:rPr>
          <w:lang w:eastAsia="en-US"/>
        </w:rPr>
      </w:pPr>
      <w:r w:rsidRPr="00A67171">
        <w:rPr>
          <w:spacing w:val="-2"/>
          <w:lang w:eastAsia="en-US"/>
        </w:rPr>
        <w:t>РЕШЕНИЕ</w:t>
      </w:r>
    </w:p>
    <w:p w:rsidR="009A10BB" w:rsidRPr="00A67171" w:rsidRDefault="009A10BB" w:rsidP="009A10BB">
      <w:pPr>
        <w:adjustRightInd/>
        <w:spacing w:before="2"/>
        <w:ind w:left="163" w:right="262"/>
        <w:jc w:val="center"/>
        <w:rPr>
          <w:spacing w:val="-2"/>
          <w:lang w:eastAsia="en-US"/>
        </w:rPr>
      </w:pPr>
      <w:r w:rsidRPr="00A67171">
        <w:rPr>
          <w:lang w:eastAsia="en-US"/>
        </w:rPr>
        <w:t>об</w:t>
      </w:r>
      <w:r w:rsidRPr="00A67171">
        <w:rPr>
          <w:spacing w:val="-13"/>
          <w:lang w:eastAsia="en-US"/>
        </w:rPr>
        <w:t xml:space="preserve"> </w:t>
      </w:r>
      <w:r w:rsidRPr="00A67171">
        <w:rPr>
          <w:lang w:eastAsia="en-US"/>
        </w:rPr>
        <w:t>отказе</w:t>
      </w:r>
      <w:r w:rsidRPr="00A67171">
        <w:rPr>
          <w:spacing w:val="-9"/>
          <w:lang w:eastAsia="en-US"/>
        </w:rPr>
        <w:t xml:space="preserve"> </w:t>
      </w:r>
      <w:r w:rsidRPr="00A67171">
        <w:rPr>
          <w:lang w:eastAsia="en-US"/>
        </w:rPr>
        <w:t>в</w:t>
      </w:r>
      <w:r w:rsidRPr="00A67171">
        <w:rPr>
          <w:spacing w:val="-9"/>
          <w:lang w:eastAsia="en-US"/>
        </w:rPr>
        <w:t xml:space="preserve"> </w:t>
      </w:r>
      <w:r w:rsidRPr="00A67171">
        <w:rPr>
          <w:lang w:eastAsia="en-US"/>
        </w:rPr>
        <w:t>предоставлении</w:t>
      </w:r>
      <w:r w:rsidRPr="00A67171">
        <w:rPr>
          <w:spacing w:val="-10"/>
          <w:lang w:eastAsia="en-US"/>
        </w:rPr>
        <w:t xml:space="preserve"> </w:t>
      </w:r>
      <w:r w:rsidRPr="00A67171">
        <w:rPr>
          <w:lang w:eastAsia="en-US"/>
        </w:rPr>
        <w:t>государственной</w:t>
      </w:r>
      <w:r w:rsidRPr="00A67171">
        <w:rPr>
          <w:spacing w:val="-9"/>
          <w:lang w:eastAsia="en-US"/>
        </w:rPr>
        <w:t xml:space="preserve"> </w:t>
      </w:r>
      <w:r w:rsidRPr="00A67171">
        <w:rPr>
          <w:lang w:eastAsia="en-US"/>
        </w:rPr>
        <w:t>(муниципальной)</w:t>
      </w:r>
      <w:r w:rsidRPr="00A67171">
        <w:rPr>
          <w:spacing w:val="-9"/>
          <w:lang w:eastAsia="en-US"/>
        </w:rPr>
        <w:t xml:space="preserve"> </w:t>
      </w:r>
      <w:r w:rsidRPr="00A67171">
        <w:rPr>
          <w:spacing w:val="-2"/>
          <w:lang w:eastAsia="en-US"/>
        </w:rPr>
        <w:t>услуги</w:t>
      </w:r>
    </w:p>
    <w:p w:rsidR="009A10BB" w:rsidRPr="00A67171" w:rsidRDefault="009A10BB" w:rsidP="009A10BB">
      <w:pPr>
        <w:adjustRightInd/>
        <w:spacing w:before="2"/>
        <w:ind w:right="262"/>
        <w:rPr>
          <w:spacing w:val="-2"/>
          <w:lang w:eastAsia="en-US"/>
        </w:rPr>
      </w:pPr>
    </w:p>
    <w:p w:rsidR="009A10BB" w:rsidRPr="00A67171" w:rsidRDefault="009A10BB" w:rsidP="009A10BB">
      <w:pPr>
        <w:adjustRightInd/>
        <w:spacing w:before="1"/>
        <w:rPr>
          <w:lang w:eastAsia="en-US"/>
        </w:rPr>
      </w:pPr>
      <w:r w:rsidRPr="00A67171">
        <w:rPr>
          <w:lang w:eastAsia="en-US"/>
        </w:rPr>
        <w:t>№</w:t>
      </w:r>
      <w:r w:rsidRPr="00A67171">
        <w:rPr>
          <w:spacing w:val="112"/>
          <w:lang w:eastAsia="en-US"/>
        </w:rPr>
        <w:t xml:space="preserve"> </w:t>
      </w:r>
      <w:r w:rsidRPr="00A67171">
        <w:rPr>
          <w:u w:val="single"/>
          <w:lang w:eastAsia="en-US"/>
        </w:rPr>
        <w:t>_________</w:t>
      </w:r>
      <w:r w:rsidRPr="00A67171">
        <w:rPr>
          <w:lang w:eastAsia="en-US"/>
        </w:rPr>
        <w:t xml:space="preserve">                                                                                                            от_________</w:t>
      </w:r>
    </w:p>
    <w:p w:rsidR="009A10BB" w:rsidRPr="00A67171" w:rsidRDefault="009A10BB" w:rsidP="009A10BB">
      <w:pPr>
        <w:tabs>
          <w:tab w:val="left" w:pos="6192"/>
        </w:tabs>
        <w:adjustRightInd/>
        <w:spacing w:before="1"/>
        <w:rPr>
          <w:lang w:eastAsia="en-US"/>
        </w:rPr>
      </w:pPr>
      <w:r w:rsidRPr="00A67171">
        <w:rPr>
          <w:i/>
          <w:lang w:eastAsia="en-US"/>
        </w:rPr>
        <w:t xml:space="preserve">                                                                                                             (номер</w:t>
      </w:r>
      <w:r w:rsidRPr="00A67171">
        <w:rPr>
          <w:i/>
          <w:spacing w:val="-3"/>
          <w:lang w:eastAsia="en-US"/>
        </w:rPr>
        <w:t xml:space="preserve"> </w:t>
      </w:r>
      <w:r w:rsidRPr="00A67171">
        <w:rPr>
          <w:i/>
          <w:lang w:eastAsia="en-US"/>
        </w:rPr>
        <w:t>и</w:t>
      </w:r>
      <w:r w:rsidRPr="00A67171">
        <w:rPr>
          <w:i/>
          <w:spacing w:val="-3"/>
          <w:lang w:eastAsia="en-US"/>
        </w:rPr>
        <w:t xml:space="preserve"> </w:t>
      </w:r>
      <w:r w:rsidRPr="00A67171">
        <w:rPr>
          <w:i/>
          <w:lang w:eastAsia="en-US"/>
        </w:rPr>
        <w:t>дата</w:t>
      </w:r>
      <w:r w:rsidRPr="00A67171">
        <w:rPr>
          <w:i/>
          <w:spacing w:val="-3"/>
          <w:lang w:eastAsia="en-US"/>
        </w:rPr>
        <w:t xml:space="preserve"> </w:t>
      </w:r>
      <w:r w:rsidRPr="00A67171">
        <w:rPr>
          <w:i/>
          <w:spacing w:val="-2"/>
          <w:lang w:eastAsia="en-US"/>
        </w:rPr>
        <w:t>решения)</w:t>
      </w:r>
    </w:p>
    <w:p w:rsidR="009A10BB" w:rsidRPr="00A67171" w:rsidRDefault="009A10BB" w:rsidP="009A10BB">
      <w:pPr>
        <w:adjustRightInd/>
        <w:spacing w:before="7"/>
        <w:rPr>
          <w:lang w:eastAsia="en-US"/>
        </w:rPr>
      </w:pPr>
    </w:p>
    <w:p w:rsidR="009A10BB" w:rsidRPr="00A67171" w:rsidRDefault="009A10BB" w:rsidP="009A10BB">
      <w:pPr>
        <w:adjustRightInd/>
        <w:spacing w:before="90"/>
        <w:ind w:left="147"/>
        <w:jc w:val="both"/>
        <w:rPr>
          <w:lang w:eastAsia="en-US"/>
        </w:rPr>
      </w:pPr>
      <w:r w:rsidRPr="00A67171">
        <w:rPr>
          <w:lang w:eastAsia="en-US"/>
        </w:rPr>
        <w:t>По результатам рассмотрения заявления по услуге</w:t>
      </w:r>
      <w:r w:rsidRPr="00A67171">
        <w:rPr>
          <w:spacing w:val="86"/>
          <w:lang w:eastAsia="en-US"/>
        </w:rPr>
        <w:t xml:space="preserve"> </w:t>
      </w:r>
      <w:r w:rsidRPr="00A67171">
        <w:rPr>
          <w:u w:val="single"/>
          <w:lang w:eastAsia="en-US"/>
        </w:rPr>
        <w:t xml:space="preserve">__________ </w:t>
      </w:r>
      <w:r w:rsidRPr="00A67171">
        <w:rPr>
          <w:w w:val="95"/>
          <w:lang w:eastAsia="en-US"/>
        </w:rPr>
        <w:t>(</w:t>
      </w:r>
      <w:r w:rsidRPr="00A67171">
        <w:rPr>
          <w:i/>
          <w:w w:val="95"/>
          <w:lang w:eastAsia="en-US"/>
        </w:rPr>
        <w:t>наименование</w:t>
      </w:r>
      <w:r w:rsidRPr="00A67171">
        <w:rPr>
          <w:i/>
          <w:spacing w:val="40"/>
          <w:lang w:eastAsia="en-US"/>
        </w:rPr>
        <w:t xml:space="preserve"> </w:t>
      </w:r>
      <w:proofErr w:type="spellStart"/>
      <w:r w:rsidRPr="00A67171">
        <w:rPr>
          <w:i/>
          <w:lang w:eastAsia="en-US"/>
        </w:rPr>
        <w:t>подуслуги</w:t>
      </w:r>
      <w:proofErr w:type="spellEnd"/>
      <w:r w:rsidRPr="00A67171">
        <w:rPr>
          <w:lang w:eastAsia="en-US"/>
        </w:rPr>
        <w:t>)</w:t>
      </w:r>
    </w:p>
    <w:p w:rsidR="009A10BB" w:rsidRPr="00A67171" w:rsidRDefault="009A10BB" w:rsidP="009A10BB">
      <w:pPr>
        <w:adjustRightInd/>
        <w:spacing w:line="276" w:lineRule="exact"/>
        <w:ind w:left="180"/>
        <w:jc w:val="both"/>
        <w:rPr>
          <w:lang w:eastAsia="en-US"/>
        </w:rPr>
      </w:pPr>
      <w:r w:rsidRPr="00A67171">
        <w:rPr>
          <w:lang w:eastAsia="en-US"/>
        </w:rPr>
        <w:t>№</w:t>
      </w:r>
      <w:r w:rsidRPr="00A67171">
        <w:rPr>
          <w:spacing w:val="93"/>
          <w:lang w:eastAsia="en-US"/>
        </w:rPr>
        <w:t xml:space="preserve"> </w:t>
      </w:r>
      <w:r w:rsidRPr="00A67171">
        <w:rPr>
          <w:u w:val="single"/>
          <w:lang w:eastAsia="en-US"/>
        </w:rPr>
        <w:tab/>
      </w:r>
      <w:r w:rsidRPr="00A67171">
        <w:rPr>
          <w:spacing w:val="40"/>
          <w:lang w:eastAsia="en-US"/>
        </w:rPr>
        <w:t xml:space="preserve"> </w:t>
      </w:r>
      <w:r w:rsidRPr="00A67171">
        <w:rPr>
          <w:lang w:eastAsia="en-US"/>
        </w:rPr>
        <w:t>от</w:t>
      </w:r>
      <w:r w:rsidRPr="00A67171">
        <w:rPr>
          <w:spacing w:val="98"/>
          <w:lang w:eastAsia="en-US"/>
        </w:rPr>
        <w:t xml:space="preserve"> </w:t>
      </w:r>
      <w:r w:rsidRPr="00A67171">
        <w:rPr>
          <w:u w:val="single"/>
          <w:lang w:eastAsia="en-US"/>
        </w:rPr>
        <w:tab/>
      </w:r>
      <w:r w:rsidRPr="00A67171">
        <w:rPr>
          <w:spacing w:val="37"/>
          <w:lang w:eastAsia="en-US"/>
        </w:rPr>
        <w:t xml:space="preserve"> </w:t>
      </w:r>
      <w:r w:rsidRPr="00A67171">
        <w:rPr>
          <w:lang w:eastAsia="en-US"/>
        </w:rPr>
        <w:t>и</w:t>
      </w:r>
      <w:r w:rsidRPr="00A67171">
        <w:rPr>
          <w:spacing w:val="-3"/>
          <w:lang w:eastAsia="en-US"/>
        </w:rPr>
        <w:t xml:space="preserve"> </w:t>
      </w:r>
      <w:r w:rsidRPr="00A67171">
        <w:rPr>
          <w:lang w:eastAsia="en-US"/>
        </w:rPr>
        <w:t>приложенных</w:t>
      </w:r>
      <w:r w:rsidRPr="00A67171">
        <w:rPr>
          <w:spacing w:val="-3"/>
          <w:lang w:eastAsia="en-US"/>
        </w:rPr>
        <w:t xml:space="preserve"> </w:t>
      </w:r>
      <w:r w:rsidRPr="00A67171">
        <w:rPr>
          <w:lang w:eastAsia="en-US"/>
        </w:rPr>
        <w:t>к</w:t>
      </w:r>
      <w:r w:rsidRPr="00A67171">
        <w:rPr>
          <w:spacing w:val="-3"/>
          <w:lang w:eastAsia="en-US"/>
        </w:rPr>
        <w:t xml:space="preserve"> </w:t>
      </w:r>
      <w:r w:rsidRPr="00A67171">
        <w:rPr>
          <w:lang w:eastAsia="en-US"/>
        </w:rPr>
        <w:t>нему</w:t>
      </w:r>
      <w:r w:rsidRPr="00A67171">
        <w:rPr>
          <w:spacing w:val="-3"/>
          <w:lang w:eastAsia="en-US"/>
        </w:rPr>
        <w:t xml:space="preserve"> </w:t>
      </w:r>
      <w:r w:rsidRPr="00A67171">
        <w:rPr>
          <w:lang w:eastAsia="en-US"/>
        </w:rPr>
        <w:t>документов</w:t>
      </w:r>
      <w:r w:rsidRPr="00A67171">
        <w:rPr>
          <w:spacing w:val="-3"/>
          <w:lang w:eastAsia="en-US"/>
        </w:rPr>
        <w:t xml:space="preserve"> </w:t>
      </w:r>
      <w:r w:rsidRPr="00A67171">
        <w:rPr>
          <w:lang w:eastAsia="en-US"/>
        </w:rPr>
        <w:t>принято</w:t>
      </w:r>
      <w:r w:rsidRPr="00A67171">
        <w:rPr>
          <w:spacing w:val="-3"/>
          <w:lang w:eastAsia="en-US"/>
        </w:rPr>
        <w:t xml:space="preserve"> </w:t>
      </w:r>
      <w:r w:rsidRPr="00A67171">
        <w:rPr>
          <w:lang w:eastAsia="en-US"/>
        </w:rPr>
        <w:t>решение</w:t>
      </w:r>
      <w:r w:rsidRPr="00A67171">
        <w:rPr>
          <w:spacing w:val="-3"/>
          <w:lang w:eastAsia="en-US"/>
        </w:rPr>
        <w:t xml:space="preserve"> </w:t>
      </w:r>
      <w:r w:rsidRPr="00A67171">
        <w:rPr>
          <w:lang w:eastAsia="en-US"/>
        </w:rPr>
        <w:t>отказать в</w:t>
      </w:r>
      <w:r w:rsidRPr="00A67171">
        <w:rPr>
          <w:spacing w:val="-15"/>
          <w:lang w:eastAsia="en-US"/>
        </w:rPr>
        <w:t xml:space="preserve"> </w:t>
      </w:r>
      <w:proofErr w:type="gramStart"/>
      <w:r w:rsidRPr="00A67171">
        <w:rPr>
          <w:lang w:eastAsia="en-US"/>
        </w:rPr>
        <w:t>предоставлении</w:t>
      </w:r>
      <w:proofErr w:type="gramEnd"/>
      <w:r w:rsidRPr="00A67171">
        <w:rPr>
          <w:spacing w:val="-15"/>
          <w:lang w:eastAsia="en-US"/>
        </w:rPr>
        <w:t xml:space="preserve"> </w:t>
      </w:r>
      <w:r w:rsidRPr="00A67171">
        <w:rPr>
          <w:lang w:eastAsia="en-US"/>
        </w:rPr>
        <w:t>услуги,</w:t>
      </w:r>
      <w:r w:rsidRPr="00A67171">
        <w:rPr>
          <w:spacing w:val="-15"/>
          <w:lang w:eastAsia="en-US"/>
        </w:rPr>
        <w:t xml:space="preserve"> </w:t>
      </w:r>
      <w:r w:rsidRPr="00A67171">
        <w:rPr>
          <w:lang w:eastAsia="en-US"/>
        </w:rPr>
        <w:t>по</w:t>
      </w:r>
      <w:r w:rsidRPr="00A67171">
        <w:rPr>
          <w:spacing w:val="-14"/>
          <w:lang w:eastAsia="en-US"/>
        </w:rPr>
        <w:t xml:space="preserve"> </w:t>
      </w:r>
      <w:r w:rsidRPr="00A67171">
        <w:rPr>
          <w:lang w:eastAsia="en-US"/>
        </w:rPr>
        <w:t>следующим</w:t>
      </w:r>
      <w:r w:rsidRPr="00A67171">
        <w:rPr>
          <w:spacing w:val="-15"/>
          <w:lang w:eastAsia="en-US"/>
        </w:rPr>
        <w:t xml:space="preserve"> </w:t>
      </w:r>
      <w:r w:rsidRPr="00A67171">
        <w:rPr>
          <w:spacing w:val="-2"/>
          <w:lang w:eastAsia="en-US"/>
        </w:rPr>
        <w:t>основаниям:</w:t>
      </w:r>
    </w:p>
    <w:p w:rsidR="009A10BB" w:rsidRPr="00A67171" w:rsidRDefault="009A10BB" w:rsidP="009A10BB">
      <w:pPr>
        <w:adjustRightInd/>
        <w:spacing w:before="5"/>
        <w:rPr>
          <w:lang w:eastAsia="en-US"/>
        </w:rPr>
      </w:pPr>
    </w:p>
    <w:tbl>
      <w:tblPr>
        <w:tblW w:w="9396"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7"/>
        <w:gridCol w:w="3827"/>
        <w:gridCol w:w="4252"/>
      </w:tblGrid>
      <w:tr w:rsidR="009A10BB" w:rsidRPr="00A67171" w:rsidTr="00AF665F">
        <w:trPr>
          <w:trHeight w:val="1288"/>
        </w:trPr>
        <w:tc>
          <w:tcPr>
            <w:tcW w:w="1317" w:type="dxa"/>
          </w:tcPr>
          <w:p w:rsidR="009A10BB" w:rsidRPr="00A67171" w:rsidRDefault="009A10BB" w:rsidP="009A10BB">
            <w:pPr>
              <w:adjustRightInd/>
              <w:ind w:left="9" w:right="130"/>
              <w:rPr>
                <w:lang w:eastAsia="en-US"/>
              </w:rPr>
            </w:pPr>
            <w:r w:rsidRPr="00A67171">
              <w:rPr>
                <w:spacing w:val="-10"/>
                <w:lang w:eastAsia="en-US"/>
              </w:rPr>
              <w:t>№</w:t>
            </w:r>
            <w:r w:rsidRPr="00A67171">
              <w:rPr>
                <w:spacing w:val="40"/>
                <w:lang w:eastAsia="en-US"/>
              </w:rPr>
              <w:t xml:space="preserve"> </w:t>
            </w:r>
            <w:r w:rsidRPr="00A67171">
              <w:rPr>
                <w:spacing w:val="-2"/>
                <w:lang w:eastAsia="en-US"/>
              </w:rPr>
              <w:t xml:space="preserve">пункта </w:t>
            </w:r>
            <w:proofErr w:type="spellStart"/>
            <w:proofErr w:type="gramStart"/>
            <w:r w:rsidRPr="00A67171">
              <w:rPr>
                <w:spacing w:val="-2"/>
                <w:lang w:eastAsia="en-US"/>
              </w:rPr>
              <w:t>админис</w:t>
            </w:r>
            <w:proofErr w:type="spellEnd"/>
            <w:r w:rsidRPr="00A67171">
              <w:rPr>
                <w:spacing w:val="-2"/>
                <w:lang w:eastAsia="en-US"/>
              </w:rPr>
              <w:t xml:space="preserve"> </w:t>
            </w:r>
            <w:proofErr w:type="spellStart"/>
            <w:r w:rsidRPr="00A67171">
              <w:rPr>
                <w:spacing w:val="-2"/>
                <w:lang w:eastAsia="en-US"/>
              </w:rPr>
              <w:t>тративно</w:t>
            </w:r>
            <w:proofErr w:type="spellEnd"/>
            <w:proofErr w:type="gramEnd"/>
            <w:r w:rsidRPr="00A67171">
              <w:rPr>
                <w:spacing w:val="-2"/>
                <w:lang w:eastAsia="en-US"/>
              </w:rPr>
              <w:t xml:space="preserve"> </w:t>
            </w:r>
            <w:proofErr w:type="spellStart"/>
            <w:r w:rsidRPr="00A67171">
              <w:rPr>
                <w:spacing w:val="-6"/>
                <w:lang w:eastAsia="en-US"/>
              </w:rPr>
              <w:t>го</w:t>
            </w:r>
            <w:proofErr w:type="spellEnd"/>
            <w:r w:rsidRPr="00A67171">
              <w:rPr>
                <w:spacing w:val="-6"/>
                <w:lang w:eastAsia="en-US"/>
              </w:rPr>
              <w:t xml:space="preserve"> </w:t>
            </w:r>
            <w:proofErr w:type="spellStart"/>
            <w:r w:rsidRPr="00A67171">
              <w:rPr>
                <w:spacing w:val="-2"/>
                <w:lang w:eastAsia="en-US"/>
              </w:rPr>
              <w:t>регламен</w:t>
            </w:r>
            <w:proofErr w:type="spellEnd"/>
          </w:p>
          <w:p w:rsidR="009A10BB" w:rsidRPr="00A67171" w:rsidRDefault="009A10BB" w:rsidP="009A10BB">
            <w:pPr>
              <w:adjustRightInd/>
              <w:spacing w:line="223" w:lineRule="exact"/>
              <w:ind w:left="9"/>
              <w:rPr>
                <w:lang w:eastAsia="en-US"/>
              </w:rPr>
            </w:pPr>
            <w:r w:rsidRPr="00A67171">
              <w:rPr>
                <w:spacing w:val="-5"/>
                <w:lang w:eastAsia="en-US"/>
              </w:rPr>
              <w:t>та</w:t>
            </w:r>
          </w:p>
        </w:tc>
        <w:tc>
          <w:tcPr>
            <w:tcW w:w="3827" w:type="dxa"/>
          </w:tcPr>
          <w:p w:rsidR="009A10BB" w:rsidRPr="00A67171" w:rsidRDefault="009A10BB" w:rsidP="009A10BB">
            <w:pPr>
              <w:adjustRightInd/>
              <w:spacing w:before="94"/>
              <w:ind w:left="9"/>
              <w:rPr>
                <w:lang w:eastAsia="en-US"/>
              </w:rPr>
            </w:pPr>
            <w:r w:rsidRPr="00A67171">
              <w:rPr>
                <w:lang w:eastAsia="en-US"/>
              </w:rPr>
              <w:t>Наименование</w:t>
            </w:r>
            <w:r w:rsidRPr="00A67171">
              <w:rPr>
                <w:spacing w:val="-12"/>
                <w:lang w:eastAsia="en-US"/>
              </w:rPr>
              <w:t xml:space="preserve"> </w:t>
            </w:r>
            <w:r w:rsidRPr="00A67171">
              <w:rPr>
                <w:lang w:eastAsia="en-US"/>
              </w:rPr>
              <w:t>основания</w:t>
            </w:r>
            <w:r w:rsidRPr="00A67171">
              <w:rPr>
                <w:spacing w:val="-12"/>
                <w:lang w:eastAsia="en-US"/>
              </w:rPr>
              <w:t xml:space="preserve"> </w:t>
            </w:r>
            <w:r w:rsidRPr="00A67171">
              <w:rPr>
                <w:lang w:eastAsia="en-US"/>
              </w:rPr>
              <w:t>для</w:t>
            </w:r>
            <w:r w:rsidRPr="00A67171">
              <w:rPr>
                <w:spacing w:val="-12"/>
                <w:lang w:eastAsia="en-US"/>
              </w:rPr>
              <w:t xml:space="preserve"> </w:t>
            </w:r>
            <w:r w:rsidRPr="00A67171">
              <w:rPr>
                <w:lang w:eastAsia="en-US"/>
              </w:rPr>
              <w:t>отказа</w:t>
            </w:r>
            <w:r w:rsidRPr="00A67171">
              <w:rPr>
                <w:spacing w:val="-12"/>
                <w:lang w:eastAsia="en-US"/>
              </w:rPr>
              <w:t xml:space="preserve"> </w:t>
            </w:r>
            <w:r w:rsidRPr="00A67171">
              <w:rPr>
                <w:lang w:eastAsia="en-US"/>
              </w:rPr>
              <w:t xml:space="preserve">в </w:t>
            </w:r>
            <w:proofErr w:type="gramStart"/>
            <w:r w:rsidRPr="00A67171">
              <w:rPr>
                <w:lang w:eastAsia="en-US"/>
              </w:rPr>
              <w:t>соответствии</w:t>
            </w:r>
            <w:proofErr w:type="gramEnd"/>
            <w:r w:rsidRPr="00A67171">
              <w:rPr>
                <w:lang w:eastAsia="en-US"/>
              </w:rPr>
              <w:t xml:space="preserve"> с единым стандартом</w:t>
            </w:r>
          </w:p>
        </w:tc>
        <w:tc>
          <w:tcPr>
            <w:tcW w:w="4252" w:type="dxa"/>
          </w:tcPr>
          <w:p w:rsidR="009A10BB" w:rsidRPr="00A67171" w:rsidRDefault="009A10BB" w:rsidP="009A10BB">
            <w:pPr>
              <w:adjustRightInd/>
              <w:spacing w:before="94"/>
              <w:ind w:left="10"/>
              <w:jc w:val="center"/>
              <w:rPr>
                <w:lang w:eastAsia="en-US"/>
              </w:rPr>
            </w:pPr>
            <w:r w:rsidRPr="00A67171">
              <w:rPr>
                <w:lang w:eastAsia="en-US"/>
              </w:rPr>
              <w:t>Разъяснение</w:t>
            </w:r>
            <w:r w:rsidRPr="00A67171">
              <w:rPr>
                <w:spacing w:val="-13"/>
                <w:lang w:eastAsia="en-US"/>
              </w:rPr>
              <w:t xml:space="preserve"> </w:t>
            </w:r>
            <w:r w:rsidRPr="00A67171">
              <w:rPr>
                <w:lang w:eastAsia="en-US"/>
              </w:rPr>
              <w:t>причин</w:t>
            </w:r>
            <w:r w:rsidRPr="00A67171">
              <w:rPr>
                <w:spacing w:val="-13"/>
                <w:lang w:eastAsia="en-US"/>
              </w:rPr>
              <w:t xml:space="preserve"> </w:t>
            </w:r>
            <w:r w:rsidRPr="00A67171">
              <w:rPr>
                <w:lang w:eastAsia="en-US"/>
              </w:rPr>
              <w:t>отказа</w:t>
            </w:r>
            <w:r w:rsidRPr="00A67171">
              <w:rPr>
                <w:spacing w:val="-13"/>
                <w:lang w:eastAsia="en-US"/>
              </w:rPr>
              <w:t xml:space="preserve"> </w:t>
            </w:r>
            <w:r w:rsidRPr="00A67171">
              <w:rPr>
                <w:lang w:eastAsia="en-US"/>
              </w:rPr>
              <w:t>в</w:t>
            </w:r>
            <w:r w:rsidRPr="00A67171">
              <w:rPr>
                <w:spacing w:val="-13"/>
                <w:lang w:eastAsia="en-US"/>
              </w:rPr>
              <w:t xml:space="preserve"> </w:t>
            </w:r>
            <w:proofErr w:type="gramStart"/>
            <w:r w:rsidRPr="00A67171">
              <w:rPr>
                <w:lang w:eastAsia="en-US"/>
              </w:rPr>
              <w:t>предоставлении</w:t>
            </w:r>
            <w:proofErr w:type="gramEnd"/>
            <w:r w:rsidRPr="00A67171">
              <w:rPr>
                <w:lang w:eastAsia="en-US"/>
              </w:rPr>
              <w:t xml:space="preserve"> </w:t>
            </w:r>
            <w:r w:rsidRPr="00A67171">
              <w:rPr>
                <w:spacing w:val="-2"/>
                <w:lang w:eastAsia="en-US"/>
              </w:rPr>
              <w:t>услуги</w:t>
            </w:r>
          </w:p>
        </w:tc>
      </w:tr>
      <w:tr w:rsidR="009A10BB" w:rsidRPr="00A67171" w:rsidTr="00AF665F">
        <w:trPr>
          <w:trHeight w:val="1249"/>
        </w:trPr>
        <w:tc>
          <w:tcPr>
            <w:tcW w:w="1317" w:type="dxa"/>
          </w:tcPr>
          <w:p w:rsidR="009A10BB" w:rsidRPr="00A67171" w:rsidRDefault="009A10BB" w:rsidP="009A10BB">
            <w:pPr>
              <w:adjustRightInd/>
              <w:spacing w:before="94"/>
              <w:ind w:left="9"/>
              <w:rPr>
                <w:lang w:eastAsia="en-US"/>
              </w:rPr>
            </w:pPr>
          </w:p>
        </w:tc>
        <w:tc>
          <w:tcPr>
            <w:tcW w:w="3827" w:type="dxa"/>
          </w:tcPr>
          <w:p w:rsidR="009A10BB" w:rsidRPr="00A67171" w:rsidRDefault="009A10BB" w:rsidP="009A10BB">
            <w:pPr>
              <w:adjustRightInd/>
              <w:ind w:left="105" w:firstLine="36"/>
              <w:rPr>
                <w:lang w:eastAsia="en-US"/>
              </w:rPr>
            </w:pPr>
            <w:r w:rsidRPr="00A67171">
              <w:rPr>
                <w:lang w:eastAsia="en-US"/>
              </w:rPr>
              <w:t>Заявление об установлении сервитута направлено в орган местного самоуправления, которые не вправе заключать соглашение об установлении сервитута.</w:t>
            </w:r>
          </w:p>
        </w:tc>
        <w:tc>
          <w:tcPr>
            <w:tcW w:w="4252" w:type="dxa"/>
          </w:tcPr>
          <w:p w:rsidR="009A10BB" w:rsidRPr="00A67171" w:rsidRDefault="009A10BB" w:rsidP="009A10BB">
            <w:pPr>
              <w:adjustRightInd/>
              <w:spacing w:before="94"/>
              <w:ind w:left="10"/>
              <w:rPr>
                <w:lang w:eastAsia="en-US"/>
              </w:rPr>
            </w:pPr>
            <w:r w:rsidRPr="00A67171">
              <w:rPr>
                <w:spacing w:val="-2"/>
                <w:lang w:eastAsia="en-US"/>
              </w:rPr>
              <w:t>Указываются</w:t>
            </w:r>
            <w:r w:rsidRPr="00A67171">
              <w:rPr>
                <w:spacing w:val="1"/>
                <w:lang w:eastAsia="en-US"/>
              </w:rPr>
              <w:t xml:space="preserve"> </w:t>
            </w:r>
            <w:r w:rsidRPr="00A67171">
              <w:rPr>
                <w:spacing w:val="-2"/>
                <w:lang w:eastAsia="en-US"/>
              </w:rPr>
              <w:t>основания</w:t>
            </w:r>
            <w:r w:rsidRPr="00A67171">
              <w:rPr>
                <w:spacing w:val="1"/>
                <w:lang w:eastAsia="en-US"/>
              </w:rPr>
              <w:t xml:space="preserve"> </w:t>
            </w:r>
            <w:r w:rsidRPr="00A67171">
              <w:rPr>
                <w:spacing w:val="-2"/>
                <w:lang w:eastAsia="en-US"/>
              </w:rPr>
              <w:t>такого</w:t>
            </w:r>
            <w:r w:rsidRPr="00A67171">
              <w:rPr>
                <w:spacing w:val="2"/>
                <w:lang w:eastAsia="en-US"/>
              </w:rPr>
              <w:t xml:space="preserve"> </w:t>
            </w:r>
            <w:r w:rsidRPr="00A67171">
              <w:rPr>
                <w:spacing w:val="-2"/>
                <w:lang w:eastAsia="en-US"/>
              </w:rPr>
              <w:t>вывода</w:t>
            </w:r>
          </w:p>
        </w:tc>
      </w:tr>
      <w:tr w:rsidR="009A10BB" w:rsidRPr="00A67171" w:rsidTr="00AF665F">
        <w:trPr>
          <w:trHeight w:val="1142"/>
        </w:trPr>
        <w:tc>
          <w:tcPr>
            <w:tcW w:w="1317" w:type="dxa"/>
            <w:tcBorders>
              <w:bottom w:val="nil"/>
            </w:tcBorders>
          </w:tcPr>
          <w:p w:rsidR="009A10BB" w:rsidRPr="00A67171" w:rsidRDefault="009A10BB" w:rsidP="009A10BB">
            <w:pPr>
              <w:adjustRightInd/>
              <w:spacing w:before="94"/>
              <w:ind w:left="9"/>
              <w:rPr>
                <w:lang w:eastAsia="en-US"/>
              </w:rPr>
            </w:pPr>
          </w:p>
        </w:tc>
        <w:tc>
          <w:tcPr>
            <w:tcW w:w="3827" w:type="dxa"/>
            <w:tcBorders>
              <w:bottom w:val="nil"/>
            </w:tcBorders>
          </w:tcPr>
          <w:p w:rsidR="009A10BB" w:rsidRPr="00A67171" w:rsidRDefault="009A10BB" w:rsidP="009A10BB">
            <w:pPr>
              <w:adjustRightInd/>
              <w:spacing w:before="80"/>
              <w:ind w:left="9"/>
              <w:rPr>
                <w:lang w:eastAsia="en-US"/>
              </w:rPr>
            </w:pPr>
            <w:r w:rsidRPr="00A67171">
              <w:rPr>
                <w:lang w:eastAsia="en-US"/>
              </w:rPr>
              <w:t xml:space="preserve">Установлено, что планируемое н </w:t>
            </w:r>
            <w:proofErr w:type="gramStart"/>
            <w:r w:rsidRPr="00A67171">
              <w:rPr>
                <w:lang w:eastAsia="en-US"/>
              </w:rPr>
              <w:t>условиях</w:t>
            </w:r>
            <w:proofErr w:type="gramEnd"/>
            <w:r w:rsidRPr="00A67171">
              <w:rPr>
                <w:lang w:eastAsia="en-US"/>
              </w:rPr>
              <w:t xml:space="preserve"> сервитута использование земельного участка не допускается в соответствии</w:t>
            </w:r>
            <w:r w:rsidRPr="00A67171">
              <w:rPr>
                <w:spacing w:val="-15"/>
                <w:lang w:eastAsia="en-US"/>
              </w:rPr>
              <w:t xml:space="preserve"> </w:t>
            </w:r>
            <w:r w:rsidRPr="00A67171">
              <w:rPr>
                <w:lang w:eastAsia="en-US"/>
              </w:rPr>
              <w:t>с</w:t>
            </w:r>
            <w:r w:rsidRPr="00A67171">
              <w:rPr>
                <w:spacing w:val="-15"/>
                <w:lang w:eastAsia="en-US"/>
              </w:rPr>
              <w:t xml:space="preserve"> </w:t>
            </w:r>
            <w:r w:rsidRPr="00A67171">
              <w:rPr>
                <w:lang w:eastAsia="en-US"/>
              </w:rPr>
              <w:t>федеральными</w:t>
            </w:r>
            <w:r w:rsidRPr="00A67171">
              <w:rPr>
                <w:spacing w:val="-15"/>
                <w:lang w:eastAsia="en-US"/>
              </w:rPr>
              <w:t xml:space="preserve"> </w:t>
            </w:r>
            <w:r w:rsidRPr="00A67171">
              <w:rPr>
                <w:lang w:eastAsia="en-US"/>
              </w:rPr>
              <w:t>законами.</w:t>
            </w:r>
          </w:p>
        </w:tc>
        <w:tc>
          <w:tcPr>
            <w:tcW w:w="4252" w:type="dxa"/>
            <w:tcBorders>
              <w:bottom w:val="nil"/>
            </w:tcBorders>
          </w:tcPr>
          <w:p w:rsidR="009A10BB" w:rsidRPr="00A67171" w:rsidRDefault="009A10BB" w:rsidP="009A10BB">
            <w:pPr>
              <w:adjustRightInd/>
              <w:spacing w:before="94"/>
              <w:ind w:left="10"/>
              <w:rPr>
                <w:lang w:eastAsia="en-US"/>
              </w:rPr>
            </w:pPr>
            <w:r w:rsidRPr="00A67171">
              <w:rPr>
                <w:spacing w:val="-2"/>
                <w:lang w:eastAsia="en-US"/>
              </w:rPr>
              <w:t>Указываются</w:t>
            </w:r>
            <w:r w:rsidRPr="00A67171">
              <w:rPr>
                <w:spacing w:val="1"/>
                <w:lang w:eastAsia="en-US"/>
              </w:rPr>
              <w:t xml:space="preserve"> </w:t>
            </w:r>
            <w:r w:rsidRPr="00A67171">
              <w:rPr>
                <w:spacing w:val="-2"/>
                <w:lang w:eastAsia="en-US"/>
              </w:rPr>
              <w:t>основания</w:t>
            </w:r>
            <w:r w:rsidRPr="00A67171">
              <w:rPr>
                <w:spacing w:val="1"/>
                <w:lang w:eastAsia="en-US"/>
              </w:rPr>
              <w:t xml:space="preserve"> </w:t>
            </w:r>
            <w:r w:rsidRPr="00A67171">
              <w:rPr>
                <w:spacing w:val="-2"/>
                <w:lang w:eastAsia="en-US"/>
              </w:rPr>
              <w:t>такого</w:t>
            </w:r>
            <w:r w:rsidRPr="00A67171">
              <w:rPr>
                <w:spacing w:val="1"/>
                <w:lang w:eastAsia="en-US"/>
              </w:rPr>
              <w:t xml:space="preserve"> </w:t>
            </w:r>
            <w:r w:rsidRPr="00A67171">
              <w:rPr>
                <w:spacing w:val="-2"/>
                <w:lang w:eastAsia="en-US"/>
              </w:rPr>
              <w:t>вывода</w:t>
            </w:r>
          </w:p>
        </w:tc>
      </w:tr>
      <w:tr w:rsidR="009A10BB" w:rsidRPr="00A67171" w:rsidTr="00AF665F">
        <w:trPr>
          <w:trHeight w:val="1685"/>
        </w:trPr>
        <w:tc>
          <w:tcPr>
            <w:tcW w:w="1317" w:type="dxa"/>
          </w:tcPr>
          <w:p w:rsidR="009A10BB" w:rsidRPr="00A67171" w:rsidRDefault="009A10BB" w:rsidP="009A10BB">
            <w:pPr>
              <w:adjustRightInd/>
              <w:spacing w:before="94"/>
              <w:ind w:left="9"/>
              <w:rPr>
                <w:lang w:eastAsia="en-US"/>
              </w:rPr>
            </w:pPr>
          </w:p>
        </w:tc>
        <w:tc>
          <w:tcPr>
            <w:tcW w:w="3827" w:type="dxa"/>
          </w:tcPr>
          <w:p w:rsidR="009A10BB" w:rsidRPr="00A67171" w:rsidRDefault="009A10BB" w:rsidP="009A10BB">
            <w:pPr>
              <w:adjustRightInd/>
              <w:spacing w:before="21" w:line="276" w:lineRule="exact"/>
              <w:ind w:left="105" w:right="45" w:hanging="96"/>
              <w:rPr>
                <w:lang w:eastAsia="en-US"/>
              </w:rPr>
            </w:pPr>
            <w:r w:rsidRPr="00A67171">
              <w:rPr>
                <w:lang w:eastAsia="en-US"/>
              </w:rPr>
              <w:t>Установлено, что установление сервитута</w:t>
            </w:r>
            <w:r w:rsidRPr="00A67171">
              <w:rPr>
                <w:spacing w:val="-3"/>
                <w:lang w:eastAsia="en-US"/>
              </w:rPr>
              <w:t xml:space="preserve"> </w:t>
            </w:r>
            <w:r w:rsidRPr="00A67171">
              <w:rPr>
                <w:lang w:eastAsia="en-US"/>
              </w:rPr>
              <w:t>приведет</w:t>
            </w:r>
            <w:r w:rsidRPr="00A67171">
              <w:rPr>
                <w:spacing w:val="-3"/>
                <w:lang w:eastAsia="en-US"/>
              </w:rPr>
              <w:t xml:space="preserve"> </w:t>
            </w:r>
            <w:r w:rsidRPr="00A67171">
              <w:rPr>
                <w:lang w:eastAsia="en-US"/>
              </w:rPr>
              <w:t>к</w:t>
            </w:r>
            <w:r w:rsidRPr="00A67171">
              <w:rPr>
                <w:spacing w:val="-3"/>
                <w:lang w:eastAsia="en-US"/>
              </w:rPr>
              <w:t xml:space="preserve"> </w:t>
            </w:r>
            <w:r w:rsidRPr="00A67171">
              <w:rPr>
                <w:lang w:eastAsia="en-US"/>
              </w:rPr>
              <w:t xml:space="preserve">невозможности использовать земельный участок </w:t>
            </w:r>
            <w:proofErr w:type="gramStart"/>
            <w:r w:rsidRPr="00A67171">
              <w:rPr>
                <w:lang w:eastAsia="en-US"/>
              </w:rPr>
              <w:t>соответствии</w:t>
            </w:r>
            <w:proofErr w:type="gramEnd"/>
            <w:r w:rsidRPr="00A67171">
              <w:rPr>
                <w:lang w:eastAsia="en-US"/>
              </w:rPr>
              <w:t xml:space="preserve"> с его разрешенным использованием</w:t>
            </w:r>
            <w:r w:rsidRPr="00A67171">
              <w:rPr>
                <w:spacing w:val="-5"/>
                <w:lang w:eastAsia="en-US"/>
              </w:rPr>
              <w:t xml:space="preserve"> </w:t>
            </w:r>
            <w:r w:rsidRPr="00A67171">
              <w:rPr>
                <w:lang w:eastAsia="en-US"/>
              </w:rPr>
              <w:t>или</w:t>
            </w:r>
            <w:r w:rsidRPr="00A67171">
              <w:rPr>
                <w:spacing w:val="-5"/>
                <w:lang w:eastAsia="en-US"/>
              </w:rPr>
              <w:t xml:space="preserve"> </w:t>
            </w:r>
            <w:r w:rsidRPr="00A67171">
              <w:rPr>
                <w:lang w:eastAsia="en-US"/>
              </w:rPr>
              <w:t>к</w:t>
            </w:r>
            <w:r w:rsidRPr="00A67171">
              <w:rPr>
                <w:spacing w:val="-5"/>
                <w:lang w:eastAsia="en-US"/>
              </w:rPr>
              <w:t xml:space="preserve"> </w:t>
            </w:r>
            <w:r w:rsidRPr="00A67171">
              <w:rPr>
                <w:lang w:eastAsia="en-US"/>
              </w:rPr>
              <w:t>существенным затруднениям в использовании земельного участка.</w:t>
            </w:r>
          </w:p>
        </w:tc>
        <w:tc>
          <w:tcPr>
            <w:tcW w:w="4252" w:type="dxa"/>
          </w:tcPr>
          <w:p w:rsidR="009A10BB" w:rsidRPr="00A67171" w:rsidRDefault="009A10BB" w:rsidP="009A10BB">
            <w:pPr>
              <w:adjustRightInd/>
              <w:spacing w:before="94"/>
              <w:ind w:left="10"/>
              <w:rPr>
                <w:lang w:eastAsia="en-US"/>
              </w:rPr>
            </w:pPr>
            <w:r w:rsidRPr="00A67171">
              <w:rPr>
                <w:spacing w:val="-2"/>
                <w:lang w:eastAsia="en-US"/>
              </w:rPr>
              <w:t>Указываются</w:t>
            </w:r>
            <w:r w:rsidRPr="00A67171">
              <w:rPr>
                <w:spacing w:val="1"/>
                <w:lang w:eastAsia="en-US"/>
              </w:rPr>
              <w:t xml:space="preserve"> </w:t>
            </w:r>
            <w:r w:rsidRPr="00A67171">
              <w:rPr>
                <w:spacing w:val="-2"/>
                <w:lang w:eastAsia="en-US"/>
              </w:rPr>
              <w:t>основания</w:t>
            </w:r>
            <w:r w:rsidRPr="00A67171">
              <w:rPr>
                <w:spacing w:val="1"/>
                <w:lang w:eastAsia="en-US"/>
              </w:rPr>
              <w:t xml:space="preserve"> </w:t>
            </w:r>
            <w:r w:rsidRPr="00A67171">
              <w:rPr>
                <w:spacing w:val="-2"/>
                <w:lang w:eastAsia="en-US"/>
              </w:rPr>
              <w:t>такого</w:t>
            </w:r>
            <w:r w:rsidRPr="00A67171">
              <w:rPr>
                <w:spacing w:val="1"/>
                <w:lang w:eastAsia="en-US"/>
              </w:rPr>
              <w:t xml:space="preserve"> </w:t>
            </w:r>
            <w:r w:rsidRPr="00A67171">
              <w:rPr>
                <w:spacing w:val="-2"/>
                <w:lang w:eastAsia="en-US"/>
              </w:rPr>
              <w:t>вывода</w:t>
            </w:r>
          </w:p>
        </w:tc>
      </w:tr>
      <w:tr w:rsidR="009A10BB" w:rsidRPr="00A67171" w:rsidTr="00BE1F01">
        <w:trPr>
          <w:trHeight w:val="1262"/>
        </w:trPr>
        <w:tc>
          <w:tcPr>
            <w:tcW w:w="1317" w:type="dxa"/>
          </w:tcPr>
          <w:p w:rsidR="009A10BB" w:rsidRPr="00A67171" w:rsidRDefault="009A10BB" w:rsidP="009A10BB">
            <w:pPr>
              <w:adjustRightInd/>
              <w:spacing w:before="92"/>
              <w:ind w:left="9"/>
              <w:rPr>
                <w:lang w:eastAsia="en-US"/>
              </w:rPr>
            </w:pPr>
          </w:p>
        </w:tc>
        <w:tc>
          <w:tcPr>
            <w:tcW w:w="3827" w:type="dxa"/>
          </w:tcPr>
          <w:p w:rsidR="009A10BB" w:rsidRPr="00A67171" w:rsidRDefault="009A10BB" w:rsidP="009A10BB">
            <w:pPr>
              <w:adjustRightInd/>
              <w:spacing w:before="154"/>
              <w:ind w:left="9"/>
              <w:rPr>
                <w:lang w:eastAsia="en-US"/>
              </w:rPr>
            </w:pPr>
            <w:r w:rsidRPr="00A67171">
              <w:rPr>
                <w:lang w:eastAsia="en-US"/>
              </w:rPr>
              <w:t>Документы</w:t>
            </w:r>
            <w:r w:rsidRPr="00A67171">
              <w:rPr>
                <w:spacing w:val="5"/>
                <w:lang w:eastAsia="en-US"/>
              </w:rPr>
              <w:t xml:space="preserve"> </w:t>
            </w:r>
            <w:r w:rsidRPr="00A67171">
              <w:rPr>
                <w:lang w:eastAsia="en-US"/>
              </w:rPr>
              <w:t>(сведения),</w:t>
            </w:r>
            <w:r w:rsidRPr="00A67171">
              <w:rPr>
                <w:spacing w:val="-15"/>
                <w:lang w:eastAsia="en-US"/>
              </w:rPr>
              <w:t xml:space="preserve"> </w:t>
            </w:r>
            <w:r w:rsidRPr="00A67171">
              <w:rPr>
                <w:lang w:eastAsia="en-US"/>
              </w:rPr>
              <w:t xml:space="preserve">представленные заявителем, противоречат документам (сведениям), полученным в </w:t>
            </w:r>
            <w:proofErr w:type="gramStart"/>
            <w:r w:rsidRPr="00A67171">
              <w:rPr>
                <w:lang w:eastAsia="en-US"/>
              </w:rPr>
              <w:t>рамках</w:t>
            </w:r>
            <w:proofErr w:type="gramEnd"/>
          </w:p>
          <w:p w:rsidR="009A10BB" w:rsidRPr="00A67171" w:rsidRDefault="009A10BB" w:rsidP="009A10BB">
            <w:pPr>
              <w:adjustRightInd/>
              <w:spacing w:line="260" w:lineRule="exact"/>
              <w:ind w:left="160"/>
              <w:rPr>
                <w:lang w:eastAsia="en-US"/>
              </w:rPr>
            </w:pPr>
            <w:r w:rsidRPr="00A67171">
              <w:rPr>
                <w:w w:val="95"/>
                <w:lang w:eastAsia="en-US"/>
              </w:rPr>
              <w:t>межведомственного</w:t>
            </w:r>
            <w:r w:rsidRPr="00A67171">
              <w:rPr>
                <w:spacing w:val="61"/>
                <w:lang w:eastAsia="en-US"/>
              </w:rPr>
              <w:t xml:space="preserve"> </w:t>
            </w:r>
            <w:r w:rsidRPr="00A67171">
              <w:rPr>
                <w:spacing w:val="-2"/>
                <w:lang w:eastAsia="en-US"/>
              </w:rPr>
              <w:t>взаимодействия.</w:t>
            </w:r>
          </w:p>
        </w:tc>
        <w:tc>
          <w:tcPr>
            <w:tcW w:w="4252" w:type="dxa"/>
          </w:tcPr>
          <w:p w:rsidR="009A10BB" w:rsidRPr="00A67171" w:rsidRDefault="009A10BB" w:rsidP="009A10BB">
            <w:pPr>
              <w:adjustRightInd/>
              <w:spacing w:before="92"/>
              <w:ind w:left="10"/>
              <w:rPr>
                <w:lang w:eastAsia="en-US"/>
              </w:rPr>
            </w:pPr>
            <w:r w:rsidRPr="00A67171">
              <w:rPr>
                <w:spacing w:val="-2"/>
                <w:lang w:eastAsia="en-US"/>
              </w:rPr>
              <w:t>Указываются</w:t>
            </w:r>
            <w:r w:rsidRPr="00A67171">
              <w:rPr>
                <w:spacing w:val="1"/>
                <w:lang w:eastAsia="en-US"/>
              </w:rPr>
              <w:t xml:space="preserve"> </w:t>
            </w:r>
            <w:r w:rsidRPr="00A67171">
              <w:rPr>
                <w:spacing w:val="-2"/>
                <w:lang w:eastAsia="en-US"/>
              </w:rPr>
              <w:t>основания</w:t>
            </w:r>
            <w:r w:rsidRPr="00A67171">
              <w:rPr>
                <w:spacing w:val="1"/>
                <w:lang w:eastAsia="en-US"/>
              </w:rPr>
              <w:t xml:space="preserve"> </w:t>
            </w:r>
            <w:r w:rsidRPr="00A67171">
              <w:rPr>
                <w:spacing w:val="-2"/>
                <w:lang w:eastAsia="en-US"/>
              </w:rPr>
              <w:t>такого</w:t>
            </w:r>
            <w:r w:rsidRPr="00A67171">
              <w:rPr>
                <w:spacing w:val="1"/>
                <w:lang w:eastAsia="en-US"/>
              </w:rPr>
              <w:t xml:space="preserve"> </w:t>
            </w:r>
            <w:r w:rsidRPr="00A67171">
              <w:rPr>
                <w:spacing w:val="-2"/>
                <w:lang w:eastAsia="en-US"/>
              </w:rPr>
              <w:t>вывода</w:t>
            </w:r>
          </w:p>
        </w:tc>
      </w:tr>
    </w:tbl>
    <w:p w:rsidR="009A10BB" w:rsidRPr="00A67171" w:rsidRDefault="009A10BB" w:rsidP="009A10BB">
      <w:pPr>
        <w:adjustRightInd/>
        <w:spacing w:before="89"/>
        <w:ind w:left="147" w:firstLine="759"/>
        <w:rPr>
          <w:lang w:eastAsia="en-US"/>
        </w:rPr>
      </w:pPr>
      <w:r w:rsidRPr="00A67171">
        <w:rPr>
          <w:lang w:eastAsia="en-US"/>
        </w:rPr>
        <w:t>Вы</w:t>
      </w:r>
      <w:r w:rsidRPr="00A67171">
        <w:rPr>
          <w:spacing w:val="-7"/>
          <w:lang w:eastAsia="en-US"/>
        </w:rPr>
        <w:t xml:space="preserve"> </w:t>
      </w:r>
      <w:r w:rsidRPr="00A67171">
        <w:rPr>
          <w:lang w:eastAsia="en-US"/>
        </w:rPr>
        <w:t>вправе</w:t>
      </w:r>
      <w:r w:rsidRPr="00A67171">
        <w:rPr>
          <w:spacing w:val="-7"/>
          <w:lang w:eastAsia="en-US"/>
        </w:rPr>
        <w:t xml:space="preserve"> </w:t>
      </w:r>
      <w:r w:rsidRPr="00A67171">
        <w:rPr>
          <w:lang w:eastAsia="en-US"/>
        </w:rPr>
        <w:t>повторно</w:t>
      </w:r>
      <w:r w:rsidRPr="00A67171">
        <w:rPr>
          <w:spacing w:val="-7"/>
          <w:lang w:eastAsia="en-US"/>
        </w:rPr>
        <w:t xml:space="preserve"> </w:t>
      </w:r>
      <w:r w:rsidRPr="00A67171">
        <w:rPr>
          <w:lang w:eastAsia="en-US"/>
        </w:rPr>
        <w:t>обратиться</w:t>
      </w:r>
      <w:r w:rsidRPr="00A67171">
        <w:rPr>
          <w:spacing w:val="-7"/>
          <w:lang w:eastAsia="en-US"/>
        </w:rPr>
        <w:t xml:space="preserve"> </w:t>
      </w:r>
      <w:r w:rsidRPr="00A67171">
        <w:rPr>
          <w:lang w:eastAsia="en-US"/>
        </w:rPr>
        <w:t>в</w:t>
      </w:r>
      <w:r w:rsidRPr="00A67171">
        <w:rPr>
          <w:spacing w:val="-7"/>
          <w:lang w:eastAsia="en-US"/>
        </w:rPr>
        <w:t xml:space="preserve"> </w:t>
      </w:r>
      <w:r w:rsidRPr="00A67171">
        <w:rPr>
          <w:lang w:eastAsia="en-US"/>
        </w:rPr>
        <w:t>орган,</w:t>
      </w:r>
      <w:r w:rsidRPr="00A67171">
        <w:rPr>
          <w:spacing w:val="-7"/>
          <w:lang w:eastAsia="en-US"/>
        </w:rPr>
        <w:t xml:space="preserve"> </w:t>
      </w:r>
      <w:r w:rsidRPr="00A67171">
        <w:rPr>
          <w:lang w:eastAsia="en-US"/>
        </w:rPr>
        <w:t>уполномоченный</w:t>
      </w:r>
      <w:r w:rsidRPr="00A67171">
        <w:rPr>
          <w:spacing w:val="-7"/>
          <w:lang w:eastAsia="en-US"/>
        </w:rPr>
        <w:t xml:space="preserve"> </w:t>
      </w:r>
      <w:r w:rsidRPr="00A67171">
        <w:rPr>
          <w:lang w:eastAsia="en-US"/>
        </w:rPr>
        <w:t>на</w:t>
      </w:r>
      <w:r w:rsidRPr="00A67171">
        <w:rPr>
          <w:spacing w:val="40"/>
          <w:lang w:eastAsia="en-US"/>
        </w:rPr>
        <w:t xml:space="preserve"> </w:t>
      </w:r>
      <w:r w:rsidRPr="00A67171">
        <w:rPr>
          <w:lang w:eastAsia="en-US"/>
        </w:rPr>
        <w:t>предоставление</w:t>
      </w:r>
      <w:r w:rsidRPr="00A67171">
        <w:rPr>
          <w:spacing w:val="-7"/>
          <w:lang w:eastAsia="en-US"/>
        </w:rPr>
        <w:t xml:space="preserve"> </w:t>
      </w:r>
      <w:r w:rsidRPr="00A67171">
        <w:rPr>
          <w:lang w:eastAsia="en-US"/>
        </w:rPr>
        <w:t>услуги</w:t>
      </w:r>
      <w:r w:rsidRPr="00A67171">
        <w:rPr>
          <w:spacing w:val="-7"/>
          <w:lang w:eastAsia="en-US"/>
        </w:rPr>
        <w:t xml:space="preserve"> </w:t>
      </w:r>
      <w:r w:rsidRPr="00A67171">
        <w:rPr>
          <w:lang w:eastAsia="en-US"/>
        </w:rPr>
        <w:t>с заявлением о предоставлении услуги после устранения указанных нарушений.</w:t>
      </w:r>
    </w:p>
    <w:p w:rsidR="009A10BB" w:rsidRPr="00A67171" w:rsidRDefault="009A10BB" w:rsidP="009A10BB">
      <w:pPr>
        <w:adjustRightInd/>
        <w:ind w:left="147" w:firstLine="759"/>
        <w:rPr>
          <w:lang w:eastAsia="en-US"/>
        </w:rPr>
      </w:pPr>
      <w:r w:rsidRPr="00A67171">
        <w:rPr>
          <w:lang w:eastAsia="en-US"/>
        </w:rPr>
        <w:t>Данный</w:t>
      </w:r>
      <w:r w:rsidRPr="00A67171">
        <w:rPr>
          <w:spacing w:val="-7"/>
          <w:lang w:eastAsia="en-US"/>
        </w:rPr>
        <w:t xml:space="preserve"> </w:t>
      </w:r>
      <w:r w:rsidRPr="00A67171">
        <w:rPr>
          <w:lang w:eastAsia="en-US"/>
        </w:rPr>
        <w:t>отказ</w:t>
      </w:r>
      <w:r w:rsidRPr="00A67171">
        <w:rPr>
          <w:spacing w:val="-7"/>
          <w:lang w:eastAsia="en-US"/>
        </w:rPr>
        <w:t xml:space="preserve"> </w:t>
      </w:r>
      <w:r w:rsidRPr="00A67171">
        <w:rPr>
          <w:lang w:eastAsia="en-US"/>
        </w:rPr>
        <w:t>может</w:t>
      </w:r>
      <w:r w:rsidRPr="00A67171">
        <w:rPr>
          <w:spacing w:val="-7"/>
          <w:lang w:eastAsia="en-US"/>
        </w:rPr>
        <w:t xml:space="preserve"> </w:t>
      </w:r>
      <w:r w:rsidRPr="00A67171">
        <w:rPr>
          <w:lang w:eastAsia="en-US"/>
        </w:rPr>
        <w:t>быть</w:t>
      </w:r>
      <w:r w:rsidRPr="00A67171">
        <w:rPr>
          <w:spacing w:val="-7"/>
          <w:lang w:eastAsia="en-US"/>
        </w:rPr>
        <w:t xml:space="preserve"> </w:t>
      </w:r>
      <w:r w:rsidRPr="00A67171">
        <w:rPr>
          <w:lang w:eastAsia="en-US"/>
        </w:rPr>
        <w:t>обжалован</w:t>
      </w:r>
      <w:r w:rsidRPr="00A67171">
        <w:rPr>
          <w:spacing w:val="-7"/>
          <w:lang w:eastAsia="en-US"/>
        </w:rPr>
        <w:t xml:space="preserve"> </w:t>
      </w:r>
      <w:r w:rsidRPr="00A67171">
        <w:rPr>
          <w:lang w:eastAsia="en-US"/>
        </w:rPr>
        <w:t>в</w:t>
      </w:r>
      <w:r w:rsidRPr="00A67171">
        <w:rPr>
          <w:spacing w:val="-7"/>
          <w:lang w:eastAsia="en-US"/>
        </w:rPr>
        <w:t xml:space="preserve"> </w:t>
      </w:r>
      <w:r w:rsidRPr="00A67171">
        <w:rPr>
          <w:lang w:eastAsia="en-US"/>
        </w:rPr>
        <w:t>досудебном</w:t>
      </w:r>
      <w:r w:rsidRPr="00A67171">
        <w:rPr>
          <w:spacing w:val="-7"/>
          <w:lang w:eastAsia="en-US"/>
        </w:rPr>
        <w:t xml:space="preserve"> </w:t>
      </w:r>
      <w:proofErr w:type="gramStart"/>
      <w:r w:rsidRPr="00A67171">
        <w:rPr>
          <w:lang w:eastAsia="en-US"/>
        </w:rPr>
        <w:t>порядке</w:t>
      </w:r>
      <w:proofErr w:type="gramEnd"/>
      <w:r w:rsidRPr="00A67171">
        <w:rPr>
          <w:spacing w:val="-7"/>
          <w:lang w:eastAsia="en-US"/>
        </w:rPr>
        <w:t xml:space="preserve"> </w:t>
      </w:r>
      <w:r w:rsidRPr="00A67171">
        <w:rPr>
          <w:lang w:eastAsia="en-US"/>
        </w:rPr>
        <w:t>путем</w:t>
      </w:r>
      <w:r w:rsidRPr="00A67171">
        <w:rPr>
          <w:spacing w:val="-7"/>
          <w:lang w:eastAsia="en-US"/>
        </w:rPr>
        <w:t xml:space="preserve"> </w:t>
      </w:r>
      <w:r w:rsidRPr="00A67171">
        <w:rPr>
          <w:lang w:eastAsia="en-US"/>
        </w:rPr>
        <w:t>направления</w:t>
      </w:r>
      <w:r w:rsidRPr="00A67171">
        <w:rPr>
          <w:spacing w:val="-7"/>
          <w:lang w:eastAsia="en-US"/>
        </w:rPr>
        <w:t xml:space="preserve"> </w:t>
      </w:r>
      <w:r w:rsidRPr="00A67171">
        <w:rPr>
          <w:lang w:eastAsia="en-US"/>
        </w:rPr>
        <w:t>жалобы</w:t>
      </w:r>
      <w:r w:rsidRPr="00A67171">
        <w:rPr>
          <w:spacing w:val="-7"/>
          <w:lang w:eastAsia="en-US"/>
        </w:rPr>
        <w:t xml:space="preserve"> </w:t>
      </w:r>
      <w:r w:rsidRPr="00A67171">
        <w:rPr>
          <w:lang w:eastAsia="en-US"/>
        </w:rPr>
        <w:t xml:space="preserve">в орган, </w:t>
      </w:r>
      <w:r w:rsidRPr="00A67171">
        <w:rPr>
          <w:lang w:eastAsia="en-US"/>
        </w:rPr>
        <w:lastRenderedPageBreak/>
        <w:t>уполномоченный на предоставление услуги, а также в судебном порядке.</w:t>
      </w:r>
    </w:p>
    <w:p w:rsidR="009A10BB" w:rsidRPr="00A67171" w:rsidRDefault="009A10BB" w:rsidP="009A10BB">
      <w:pPr>
        <w:adjustRightInd/>
        <w:spacing w:before="4"/>
        <w:rPr>
          <w:lang w:eastAsia="en-US"/>
        </w:rPr>
      </w:pPr>
    </w:p>
    <w:p w:rsidR="009A10BB" w:rsidRPr="00A67171" w:rsidRDefault="009A10BB" w:rsidP="009A10BB">
      <w:pPr>
        <w:widowControl/>
        <w:tabs>
          <w:tab w:val="left" w:pos="2595"/>
        </w:tabs>
        <w:autoSpaceDE/>
        <w:autoSpaceDN/>
        <w:adjustRightInd/>
        <w:spacing w:after="160" w:line="259" w:lineRule="auto"/>
        <w:rPr>
          <w:spacing w:val="-2"/>
          <w:w w:val="95"/>
          <w:lang w:eastAsia="en-US"/>
        </w:rPr>
      </w:pPr>
      <w:r w:rsidRPr="00A67171">
        <w:rPr>
          <w:w w:val="95"/>
          <w:lang w:eastAsia="en-US"/>
        </w:rPr>
        <w:t>Должность</w:t>
      </w:r>
      <w:r w:rsidRPr="00A67171">
        <w:rPr>
          <w:spacing w:val="49"/>
          <w:lang w:eastAsia="en-US"/>
        </w:rPr>
        <w:t xml:space="preserve"> </w:t>
      </w:r>
      <w:r w:rsidRPr="00A67171">
        <w:rPr>
          <w:w w:val="95"/>
          <w:lang w:eastAsia="en-US"/>
        </w:rPr>
        <w:t>уполномоченного</w:t>
      </w:r>
      <w:r w:rsidRPr="00A67171">
        <w:rPr>
          <w:spacing w:val="50"/>
          <w:lang w:eastAsia="en-US"/>
        </w:rPr>
        <w:t xml:space="preserve"> </w:t>
      </w:r>
      <w:r w:rsidRPr="00A67171">
        <w:rPr>
          <w:spacing w:val="-2"/>
          <w:w w:val="95"/>
          <w:lang w:eastAsia="en-US"/>
        </w:rPr>
        <w:t>сотрудника    ______________________      ___________________</w:t>
      </w:r>
    </w:p>
    <w:p w:rsidR="009A10BB" w:rsidRPr="00A67171" w:rsidRDefault="009A10BB" w:rsidP="009A10BB">
      <w:pPr>
        <w:widowControl/>
        <w:tabs>
          <w:tab w:val="left" w:pos="2595"/>
        </w:tabs>
        <w:autoSpaceDE/>
        <w:autoSpaceDN/>
        <w:adjustRightInd/>
        <w:spacing w:after="160" w:line="259" w:lineRule="auto"/>
        <w:rPr>
          <w:rFonts w:ascii="Calibri" w:eastAsia="Calibri" w:hAnsi="Calibri"/>
          <w:lang w:eastAsia="en-US"/>
        </w:rPr>
      </w:pPr>
      <w:r w:rsidRPr="00A67171">
        <w:rPr>
          <w:spacing w:val="-2"/>
          <w:w w:val="95"/>
          <w:lang w:eastAsia="en-US"/>
        </w:rPr>
        <w:t xml:space="preserve">                                                                                           (Подпись)                                 (Ф.И.О.</w:t>
      </w:r>
      <w:r w:rsidRPr="00A67171">
        <w:rPr>
          <w:rFonts w:ascii="Calibri" w:eastAsia="Calibri" w:hAnsi="Calibri"/>
          <w:lang w:eastAsia="en-US"/>
        </w:rPr>
        <w:t>)</w:t>
      </w:r>
    </w:p>
    <w:p w:rsidR="004D778D" w:rsidRPr="00A67171" w:rsidRDefault="004D778D" w:rsidP="009A10BB">
      <w:pPr>
        <w:widowControl/>
        <w:tabs>
          <w:tab w:val="left" w:pos="709"/>
        </w:tabs>
        <w:autoSpaceDE/>
        <w:autoSpaceDN/>
        <w:adjustRightInd/>
        <w:spacing w:line="360" w:lineRule="auto"/>
        <w:jc w:val="both"/>
      </w:pPr>
    </w:p>
    <w:p w:rsidR="004D778D" w:rsidRDefault="004D778D" w:rsidP="007601D2">
      <w:pPr>
        <w:tabs>
          <w:tab w:val="left" w:pos="2127"/>
        </w:tabs>
        <w:jc w:val="center"/>
        <w:rPr>
          <w:sz w:val="18"/>
          <w:szCs w:val="18"/>
        </w:rPr>
      </w:pPr>
    </w:p>
    <w:p w:rsidR="007601D2" w:rsidRPr="007D38EA" w:rsidRDefault="007601D2" w:rsidP="007601D2">
      <w:pPr>
        <w:tabs>
          <w:tab w:val="left" w:pos="2127"/>
        </w:tabs>
        <w:jc w:val="center"/>
        <w:rPr>
          <w:sz w:val="18"/>
          <w:szCs w:val="18"/>
        </w:rPr>
      </w:pPr>
      <w:r w:rsidRPr="007D38EA">
        <w:rPr>
          <w:noProof/>
          <w:sz w:val="18"/>
          <w:szCs w:val="18"/>
        </w:rPr>
        <w:drawing>
          <wp:inline distT="0" distB="0" distL="0" distR="0" wp14:anchorId="72091CF7" wp14:editId="62A91209">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43"/>
        <w:gridCol w:w="5651"/>
        <w:gridCol w:w="1676"/>
      </w:tblGrid>
      <w:tr w:rsidR="007601D2" w:rsidRPr="007601D2" w:rsidTr="007D38EA">
        <w:tc>
          <w:tcPr>
            <w:tcW w:w="2268" w:type="dxa"/>
            <w:tcBorders>
              <w:top w:val="nil"/>
              <w:left w:val="nil"/>
              <w:bottom w:val="single" w:sz="4" w:space="0" w:color="auto"/>
              <w:right w:val="nil"/>
            </w:tcBorders>
            <w:hideMark/>
          </w:tcPr>
          <w:p w:rsidR="007601D2" w:rsidRPr="007601D2" w:rsidRDefault="00A67171" w:rsidP="00E24F6C">
            <w:pPr>
              <w:tabs>
                <w:tab w:val="left" w:pos="615"/>
              </w:tabs>
              <w:jc w:val="center"/>
              <w:rPr>
                <w:sz w:val="18"/>
                <w:szCs w:val="18"/>
              </w:rPr>
            </w:pPr>
            <w:r>
              <w:rPr>
                <w:sz w:val="18"/>
                <w:szCs w:val="18"/>
              </w:rPr>
              <w:t>21</w:t>
            </w:r>
            <w:r w:rsidR="00DF3C37">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A67171">
            <w:pPr>
              <w:jc w:val="center"/>
              <w:rPr>
                <w:sz w:val="18"/>
                <w:szCs w:val="18"/>
              </w:rPr>
            </w:pPr>
            <w:r>
              <w:rPr>
                <w:sz w:val="18"/>
                <w:szCs w:val="18"/>
              </w:rPr>
              <w:t>5</w:t>
            </w:r>
            <w:r w:rsidR="00A67171">
              <w:rPr>
                <w:sz w:val="18"/>
                <w:szCs w:val="18"/>
              </w:rPr>
              <w:t>4</w:t>
            </w:r>
            <w:r>
              <w:rPr>
                <w:sz w:val="18"/>
                <w:szCs w:val="18"/>
              </w:rPr>
              <w:t>8</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A67171" w:rsidRPr="00A67171" w:rsidRDefault="00A67171" w:rsidP="00A67171">
      <w:pPr>
        <w:widowControl/>
        <w:autoSpaceDE/>
        <w:autoSpaceDN/>
        <w:adjustRightInd/>
        <w:jc w:val="center"/>
        <w:rPr>
          <w:b/>
        </w:rPr>
      </w:pPr>
      <w:r w:rsidRPr="00A67171">
        <w:rPr>
          <w:b/>
        </w:rPr>
        <w:t>Об утверждении местных нормативов градостроительного проектирования муниципального образования Шиховское сельское поселение Слободского района Кировской области</w:t>
      </w:r>
    </w:p>
    <w:p w:rsidR="00A67171" w:rsidRPr="00A67171" w:rsidRDefault="00A67171" w:rsidP="00A67171">
      <w:pPr>
        <w:widowControl/>
        <w:autoSpaceDE/>
        <w:autoSpaceDN/>
        <w:adjustRightInd/>
        <w:jc w:val="center"/>
        <w:rPr>
          <w:b/>
        </w:rPr>
      </w:pPr>
    </w:p>
    <w:p w:rsidR="00A67171" w:rsidRPr="00A67171" w:rsidRDefault="00A67171" w:rsidP="00A67171">
      <w:pPr>
        <w:widowControl/>
        <w:autoSpaceDE/>
        <w:autoSpaceDN/>
        <w:adjustRightInd/>
        <w:spacing w:line="276" w:lineRule="auto"/>
        <w:jc w:val="both"/>
      </w:pPr>
      <w:r w:rsidRPr="00A67171">
        <w:tab/>
      </w:r>
      <w:proofErr w:type="gramStart"/>
      <w:r w:rsidRPr="00A67171">
        <w:t>В соответствии с частью 1 статьи 32 Градостроительного кодекса Российской Федерации, частью 3 статьи 4 Федерального закона от 31.07.2020 № 264-ФЗ «О внесении изменений в Градостроительный кодекс Российской Федерации и отдельные законодательные акты Российской Федерации», статьей 10</w:t>
      </w:r>
      <w:r w:rsidRPr="00A67171">
        <w:rPr>
          <w:vertAlign w:val="superscript"/>
        </w:rPr>
        <w:t>5</w:t>
      </w:r>
      <w:r w:rsidRPr="00A67171">
        <w:t xml:space="preserve"> Закона Кировской области от 28.09.2006 № 44-ЗО «О регулировании градостроительной деятельности в Кировской области» администрация Шиховского сельского поселения ПОСТАНОВЛЯЕТ:</w:t>
      </w:r>
      <w:proofErr w:type="gramEnd"/>
    </w:p>
    <w:p w:rsidR="00A67171" w:rsidRPr="00A67171" w:rsidRDefault="00A67171" w:rsidP="00A67171">
      <w:pPr>
        <w:widowControl/>
        <w:autoSpaceDE/>
        <w:autoSpaceDN/>
        <w:adjustRightInd/>
        <w:spacing w:line="276" w:lineRule="auto"/>
        <w:jc w:val="both"/>
      </w:pPr>
      <w:r w:rsidRPr="00A67171">
        <w:tab/>
        <w:t>1. Утвердить местные нормативы градостроительного проектирования муниципального образования Шиховское сельское поселение Слободского района Кировской области (далее - местные нормативы). Прилагаются.</w:t>
      </w:r>
    </w:p>
    <w:p w:rsidR="00A67171" w:rsidRPr="00A67171" w:rsidRDefault="00A67171" w:rsidP="00A67171">
      <w:pPr>
        <w:widowControl/>
        <w:autoSpaceDE/>
        <w:autoSpaceDN/>
        <w:adjustRightInd/>
        <w:spacing w:line="276" w:lineRule="auto"/>
        <w:jc w:val="both"/>
      </w:pPr>
      <w:r w:rsidRPr="00A67171">
        <w:tab/>
        <w:t>2. С момента принятия настоящего постановления признать утратившим силу постановление администрации Шиховского сельского поселения от 28.03.2022 № 131 «Об утверждении местных нормативов градостроительного проектирования Шиховского сельского поселения Слободского района Кировской области».</w:t>
      </w:r>
    </w:p>
    <w:p w:rsidR="00A67171" w:rsidRPr="00A67171" w:rsidRDefault="00A67171" w:rsidP="00A67171">
      <w:pPr>
        <w:widowControl/>
        <w:autoSpaceDE/>
        <w:autoSpaceDN/>
        <w:adjustRightInd/>
        <w:spacing w:line="276" w:lineRule="auto"/>
        <w:jc w:val="both"/>
      </w:pPr>
      <w:r w:rsidRPr="00A67171">
        <w:tab/>
        <w:t xml:space="preserve">3. Настоящее Постановление опубликовать в Информационном </w:t>
      </w:r>
      <w:proofErr w:type="gramStart"/>
      <w:r w:rsidRPr="00A67171">
        <w:t>бюллетене</w:t>
      </w:r>
      <w:proofErr w:type="gramEnd"/>
      <w:r w:rsidRPr="00A67171">
        <w:t xml:space="preserve"> органов местного самоуправления Шиховского сельского поселения.</w:t>
      </w:r>
    </w:p>
    <w:p w:rsidR="00A67171" w:rsidRPr="00A67171" w:rsidRDefault="00A67171" w:rsidP="00A67171">
      <w:pPr>
        <w:widowControl/>
        <w:autoSpaceDE/>
        <w:autoSpaceDN/>
        <w:adjustRightInd/>
        <w:spacing w:line="276" w:lineRule="auto"/>
        <w:jc w:val="both"/>
      </w:pPr>
      <w:r w:rsidRPr="00A67171">
        <w:tab/>
        <w:t xml:space="preserve">4. Настоящее постановление вступает в силу в </w:t>
      </w:r>
      <w:proofErr w:type="gramStart"/>
      <w:r w:rsidRPr="00A67171">
        <w:t>соответствии</w:t>
      </w:r>
      <w:proofErr w:type="gramEnd"/>
      <w:r w:rsidRPr="00A67171">
        <w:t xml:space="preserve"> с действующим законодательством.</w:t>
      </w:r>
    </w:p>
    <w:p w:rsidR="00A67171" w:rsidRPr="00A67171" w:rsidRDefault="00A67171" w:rsidP="00A67171">
      <w:pPr>
        <w:widowControl/>
        <w:autoSpaceDE/>
        <w:autoSpaceDN/>
        <w:adjustRightInd/>
      </w:pPr>
    </w:p>
    <w:p w:rsidR="00A67171" w:rsidRPr="00A67171" w:rsidRDefault="00A67171" w:rsidP="00A67171">
      <w:pPr>
        <w:widowControl/>
        <w:autoSpaceDE/>
        <w:autoSpaceDN/>
        <w:adjustRightInd/>
      </w:pPr>
      <w:r w:rsidRPr="00A67171">
        <w:t xml:space="preserve">Глава администрации </w:t>
      </w:r>
    </w:p>
    <w:p w:rsidR="00A67171" w:rsidRPr="00A67171" w:rsidRDefault="00A67171" w:rsidP="00A67171">
      <w:pPr>
        <w:widowControl/>
        <w:autoSpaceDE/>
        <w:autoSpaceDN/>
        <w:adjustRightInd/>
      </w:pPr>
      <w:r w:rsidRPr="00A67171">
        <w:t>Шиховского сельского поселения</w:t>
      </w:r>
      <w:r w:rsidRPr="00A67171">
        <w:tab/>
      </w:r>
      <w:r w:rsidRPr="00A67171">
        <w:tab/>
      </w:r>
      <w:r w:rsidRPr="00A67171">
        <w:tab/>
      </w:r>
      <w:r w:rsidRPr="00A67171">
        <w:tab/>
      </w:r>
      <w:r w:rsidRPr="00A67171">
        <w:tab/>
      </w:r>
      <w:r w:rsidRPr="00A67171">
        <w:tab/>
        <w:t xml:space="preserve">    В.А. Бушуев</w:t>
      </w:r>
    </w:p>
    <w:p w:rsidR="00AF665F" w:rsidRDefault="00AF665F" w:rsidP="00A67171">
      <w:pPr>
        <w:widowControl/>
        <w:autoSpaceDE/>
        <w:autoSpaceDN/>
        <w:adjustRightInd/>
        <w:ind w:left="5103"/>
      </w:pPr>
    </w:p>
    <w:p w:rsidR="00A67171" w:rsidRPr="00A67171" w:rsidRDefault="00A67171" w:rsidP="00A67171">
      <w:pPr>
        <w:widowControl/>
        <w:autoSpaceDE/>
        <w:autoSpaceDN/>
        <w:adjustRightInd/>
        <w:ind w:left="5103"/>
      </w:pPr>
      <w:r w:rsidRPr="00A67171">
        <w:t>Приложение</w:t>
      </w:r>
    </w:p>
    <w:p w:rsidR="00A67171" w:rsidRPr="00A67171" w:rsidRDefault="00A67171" w:rsidP="00A67171">
      <w:pPr>
        <w:widowControl/>
        <w:autoSpaceDE/>
        <w:autoSpaceDN/>
        <w:adjustRightInd/>
        <w:ind w:left="5103"/>
      </w:pPr>
      <w:r w:rsidRPr="00A67171">
        <w:t xml:space="preserve">к постановлению администрации </w:t>
      </w:r>
    </w:p>
    <w:p w:rsidR="00A67171" w:rsidRPr="00A67171" w:rsidRDefault="00A67171" w:rsidP="00A67171">
      <w:pPr>
        <w:widowControl/>
        <w:autoSpaceDE/>
        <w:autoSpaceDN/>
        <w:adjustRightInd/>
        <w:ind w:left="5103"/>
      </w:pPr>
      <w:r w:rsidRPr="00A67171">
        <w:t>Шиховского сельского поселения</w:t>
      </w:r>
    </w:p>
    <w:p w:rsidR="00A67171" w:rsidRPr="00A67171" w:rsidRDefault="00A67171" w:rsidP="00A67171">
      <w:pPr>
        <w:widowControl/>
        <w:autoSpaceDE/>
        <w:autoSpaceDN/>
        <w:adjustRightInd/>
        <w:ind w:left="5103"/>
      </w:pPr>
      <w:r w:rsidRPr="00A67171">
        <w:t>№ 548от 21.10.2022</w:t>
      </w:r>
    </w:p>
    <w:p w:rsidR="00A67171" w:rsidRPr="00A67171" w:rsidRDefault="00A67171" w:rsidP="00A67171">
      <w:pPr>
        <w:widowControl/>
        <w:autoSpaceDE/>
        <w:autoSpaceDN/>
        <w:adjustRightInd/>
        <w:spacing w:before="100" w:beforeAutospacing="1"/>
        <w:jc w:val="center"/>
        <w:rPr>
          <w:b/>
          <w:bCs/>
        </w:rPr>
      </w:pPr>
      <w:bookmarkStart w:id="9" w:name="_Toc437268152"/>
      <w:bookmarkStart w:id="10" w:name="_Toc447451358"/>
      <w:r w:rsidRPr="00A67171">
        <w:rPr>
          <w:b/>
          <w:bCs/>
        </w:rPr>
        <w:t>МЕСТНЫЕ НОРМАТИВЫ ГРАДОСТРОИТЕЛЬНОГО ПРОЕКТИРОВАНИЯ ШИХОВСКОГО СЕЛЬСКОГО ПОСЕЛЕНИЯ СЛОБОДСКОГО РАЙОНА КИРОВСКОЙ ОБЛАСТИ</w:t>
      </w:r>
    </w:p>
    <w:p w:rsidR="00A67171" w:rsidRPr="00A67171" w:rsidRDefault="00A67171" w:rsidP="00A67171">
      <w:pPr>
        <w:widowControl/>
        <w:autoSpaceDE/>
        <w:autoSpaceDN/>
        <w:adjustRightInd/>
        <w:jc w:val="center"/>
        <w:rPr>
          <w:b/>
        </w:rPr>
      </w:pPr>
    </w:p>
    <w:p w:rsidR="00A67171" w:rsidRPr="00A67171" w:rsidRDefault="00A67171" w:rsidP="00A67171">
      <w:pPr>
        <w:widowControl/>
        <w:autoSpaceDE/>
        <w:autoSpaceDN/>
        <w:adjustRightInd/>
        <w:ind w:firstLine="567"/>
        <w:jc w:val="center"/>
        <w:rPr>
          <w:b/>
        </w:rPr>
      </w:pPr>
      <w:r w:rsidRPr="00A67171">
        <w:rPr>
          <w:b/>
        </w:rPr>
        <w:t>1. НАЗНАЧЕНИЕ И ОБЛАСТЬ ПРИМЕНЕНИЯ МЕСТНЫХ НОРМАТИВОВ ГРАДОСТРОИТЕЛЬНОГО ПРОЕКТИРОВАНИЯ</w:t>
      </w:r>
    </w:p>
    <w:p w:rsidR="00A67171" w:rsidRPr="00A67171" w:rsidRDefault="00A67171" w:rsidP="00A67171">
      <w:pPr>
        <w:widowControl/>
        <w:autoSpaceDE/>
        <w:autoSpaceDN/>
        <w:adjustRightInd/>
        <w:jc w:val="center"/>
      </w:pPr>
    </w:p>
    <w:p w:rsidR="00A67171" w:rsidRPr="00A67171" w:rsidRDefault="00A67171" w:rsidP="00A67171">
      <w:pPr>
        <w:widowControl/>
        <w:autoSpaceDE/>
        <w:autoSpaceDN/>
        <w:adjustRightInd/>
        <w:spacing w:line="276" w:lineRule="auto"/>
        <w:ind w:firstLine="708"/>
        <w:jc w:val="both"/>
      </w:pPr>
      <w:r w:rsidRPr="00A67171">
        <w:t xml:space="preserve">Местные нормативы градостроительного проектирования Шиховского сельского поселения Слободского района Кировской области (далее – нормативы) разработаны в </w:t>
      </w:r>
      <w:proofErr w:type="gramStart"/>
      <w:r w:rsidRPr="00A67171">
        <w:t>соответствии</w:t>
      </w:r>
      <w:proofErr w:type="gramEnd"/>
      <w:r w:rsidRPr="00A67171">
        <w:t xml:space="preserve"> с требованиями Градостроительного кодекса Российской Федерации, статьи 10</w:t>
      </w:r>
      <w:r w:rsidRPr="00A67171">
        <w:rPr>
          <w:vertAlign w:val="superscript"/>
        </w:rPr>
        <w:t>2</w:t>
      </w:r>
      <w:r w:rsidRPr="00A67171">
        <w:t xml:space="preserve"> Закона Кировской области от 28.09.2006 № 44-ЗО «О регулировании градостроительной деятельности в Кировской области» (далее – Закон области). </w:t>
      </w:r>
    </w:p>
    <w:p w:rsidR="00A67171" w:rsidRPr="00A67171" w:rsidRDefault="00A67171" w:rsidP="00A67171">
      <w:pPr>
        <w:widowControl/>
        <w:autoSpaceDE/>
        <w:autoSpaceDN/>
        <w:adjustRightInd/>
        <w:spacing w:line="276" w:lineRule="auto"/>
        <w:ind w:firstLine="709"/>
        <w:jc w:val="both"/>
      </w:pPr>
      <w:r w:rsidRPr="00A67171">
        <w:t xml:space="preserve">1. </w:t>
      </w:r>
      <w:proofErr w:type="gramStart"/>
      <w:r w:rsidRPr="00A67171">
        <w:t>Нормативы устанавливают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roofErr w:type="gramEnd"/>
    </w:p>
    <w:p w:rsidR="00A67171" w:rsidRPr="00A67171" w:rsidRDefault="00A67171" w:rsidP="00A67171">
      <w:pPr>
        <w:widowControl/>
        <w:autoSpaceDE/>
        <w:autoSpaceDN/>
        <w:adjustRightInd/>
        <w:spacing w:line="276" w:lineRule="auto"/>
        <w:ind w:firstLine="709"/>
        <w:jc w:val="both"/>
      </w:pPr>
      <w:r w:rsidRPr="00A67171">
        <w:lastRenderedPageBreak/>
        <w:t xml:space="preserve">2. </w:t>
      </w:r>
      <w:proofErr w:type="gramStart"/>
      <w:r w:rsidRPr="00A67171">
        <w:t>Нормативы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w:t>
      </w:r>
      <w:r w:rsidRPr="00A67171">
        <w:rPr>
          <w:u w:val="single"/>
        </w:rPr>
        <w:t xml:space="preserve"> </w:t>
      </w:r>
      <w:r w:rsidRPr="00A67171">
        <w:t xml:space="preserve">1 части 5 статьи 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 </w:t>
      </w:r>
      <w:r w:rsidRPr="00A67171">
        <w:rPr>
          <w:color w:val="000000"/>
        </w:rPr>
        <w:t>при подготовке проекта Генерального плана Шиховского  сельского поселения</w:t>
      </w:r>
      <w:proofErr w:type="gramEnd"/>
      <w:r w:rsidRPr="00A67171">
        <w:rPr>
          <w:color w:val="000000"/>
        </w:rPr>
        <w:t>, а также внесению в него изменений.</w:t>
      </w:r>
    </w:p>
    <w:p w:rsidR="00A67171" w:rsidRPr="00A67171" w:rsidRDefault="00A67171" w:rsidP="00A67171">
      <w:pPr>
        <w:widowControl/>
        <w:autoSpaceDE/>
        <w:autoSpaceDN/>
        <w:adjustRightInd/>
        <w:spacing w:line="276" w:lineRule="auto"/>
        <w:ind w:firstLine="709"/>
        <w:jc w:val="both"/>
      </w:pPr>
      <w:r w:rsidRPr="00A67171">
        <w:t>3. Нормативы устанавливают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населения поселения и предельные значения расчетных показателей максимально допустимого уровня территориальной доступности таких объектов для населения поселения.</w:t>
      </w:r>
    </w:p>
    <w:p w:rsidR="00A67171" w:rsidRPr="00A67171" w:rsidRDefault="00A67171" w:rsidP="00A67171">
      <w:pPr>
        <w:widowControl/>
        <w:autoSpaceDE/>
        <w:autoSpaceDN/>
        <w:adjustRightInd/>
        <w:spacing w:line="276" w:lineRule="auto"/>
        <w:ind w:firstLine="709"/>
        <w:jc w:val="both"/>
      </w:pPr>
      <w:r w:rsidRPr="00A67171">
        <w:t xml:space="preserve">4. </w:t>
      </w:r>
      <w:proofErr w:type="gramStart"/>
      <w:r w:rsidRPr="00A67171">
        <w:t xml:space="preserve">Нормативы устанавливают требования, обязательные для </w:t>
      </w:r>
      <w:r w:rsidRPr="00A67171">
        <w:rPr>
          <w:spacing w:val="2"/>
        </w:rPr>
        <w:t xml:space="preserve">всех </w:t>
      </w:r>
      <w:r w:rsidRPr="00A67171">
        <w:t xml:space="preserve">субъектов градостроительных отношений, осуществляющих деятельность на территории Шиховского сельского поселения Слободского района Кировской области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w:t>
      </w:r>
      <w:proofErr w:type="gramEnd"/>
    </w:p>
    <w:p w:rsidR="00A67171" w:rsidRPr="00A67171" w:rsidRDefault="00A67171" w:rsidP="00A67171">
      <w:pPr>
        <w:suppressAutoHyphens/>
        <w:autoSpaceDN/>
        <w:adjustRightInd/>
        <w:spacing w:line="276" w:lineRule="auto"/>
        <w:ind w:firstLine="567"/>
        <w:jc w:val="both"/>
        <w:rPr>
          <w:rFonts w:eastAsiaTheme="minorHAnsi" w:cs="Arial"/>
          <w:kern w:val="2"/>
          <w:lang w:eastAsia="ar-SA"/>
        </w:rPr>
      </w:pPr>
      <w:r w:rsidRPr="00A67171">
        <w:rPr>
          <w:rFonts w:eastAsiaTheme="minorHAnsi" w:cs="Arial"/>
          <w:kern w:val="2"/>
          <w:lang w:eastAsia="ar-SA"/>
        </w:rPr>
        <w:t>5</w:t>
      </w:r>
      <w:r w:rsidRPr="00A67171">
        <w:rPr>
          <w:rFonts w:ascii="Arial" w:eastAsiaTheme="minorHAnsi" w:hAnsi="Arial" w:cs="Arial"/>
          <w:kern w:val="2"/>
          <w:lang w:eastAsia="ar-SA"/>
        </w:rPr>
        <w:t xml:space="preserve">. </w:t>
      </w:r>
      <w:r w:rsidRPr="00A67171">
        <w:rPr>
          <w:rFonts w:eastAsiaTheme="minorHAnsi" w:cs="Arial"/>
          <w:kern w:val="2"/>
          <w:lang w:eastAsia="ar-SA"/>
        </w:rPr>
        <w:t>Применение настоящих Нормативов не заменяет и не исключает применения требований технических регламентов, национальных стандартов, сводов правил, правил и требований, установленных органами государственного контроля (надзора).</w:t>
      </w:r>
    </w:p>
    <w:p w:rsidR="00A67171" w:rsidRPr="00A67171" w:rsidRDefault="00A67171" w:rsidP="00A67171">
      <w:pPr>
        <w:suppressAutoHyphens/>
        <w:autoSpaceDN/>
        <w:adjustRightInd/>
        <w:spacing w:line="276" w:lineRule="auto"/>
        <w:ind w:firstLine="567"/>
        <w:jc w:val="both"/>
        <w:rPr>
          <w:rFonts w:eastAsiaTheme="minorHAnsi" w:cs="Arial"/>
          <w:kern w:val="2"/>
          <w:lang w:eastAsia="ar-SA"/>
        </w:rPr>
      </w:pPr>
      <w:r w:rsidRPr="00A67171">
        <w:rPr>
          <w:rFonts w:eastAsiaTheme="minorHAnsi" w:cs="Arial"/>
          <w:kern w:val="2"/>
          <w:lang w:eastAsia="ar-SA"/>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67171" w:rsidRPr="00A67171" w:rsidRDefault="00A67171" w:rsidP="00A67171">
      <w:pPr>
        <w:widowControl/>
        <w:autoSpaceDE/>
        <w:autoSpaceDN/>
        <w:adjustRightInd/>
        <w:spacing w:line="276" w:lineRule="auto"/>
        <w:ind w:firstLine="567"/>
        <w:jc w:val="both"/>
      </w:pPr>
      <w:r w:rsidRPr="00A67171">
        <w:t xml:space="preserve">6. </w:t>
      </w:r>
      <w:proofErr w:type="gramStart"/>
      <w:r w:rsidRPr="00A67171">
        <w:t>По вопросам, не рассматриваемым в настоящих Нормативах, следует руководствоваться региональными нормативами градостроительного проектирования Кировской области, местными нормативами градостроительного проектирования Слободского</w:t>
      </w:r>
      <w:r w:rsidRPr="00A67171">
        <w:rPr>
          <w:bCs/>
        </w:rPr>
        <w:t xml:space="preserve"> муниципального района,</w:t>
      </w:r>
      <w:r w:rsidRPr="00A67171">
        <w:t xml:space="preserve"> действующими федеральными градостроительными нормами и законами Российской Федерации. </w:t>
      </w:r>
      <w:proofErr w:type="gramEnd"/>
    </w:p>
    <w:p w:rsidR="00A67171" w:rsidRPr="00A67171" w:rsidRDefault="00A67171" w:rsidP="00A67171">
      <w:pPr>
        <w:widowControl/>
        <w:spacing w:line="276" w:lineRule="auto"/>
        <w:ind w:firstLine="567"/>
        <w:jc w:val="both"/>
      </w:pPr>
      <w:r w:rsidRPr="00A67171">
        <w:t xml:space="preserve">Нормативы градостроительного проектирования Шиховского </w:t>
      </w:r>
      <w:r w:rsidRPr="00A67171">
        <w:rPr>
          <w:bCs/>
        </w:rPr>
        <w:t xml:space="preserve">сельского поселения </w:t>
      </w:r>
      <w:r w:rsidRPr="00A67171">
        <w:t>включают в себя:</w:t>
      </w:r>
    </w:p>
    <w:p w:rsidR="00A67171" w:rsidRPr="00A67171" w:rsidRDefault="00A67171" w:rsidP="00A67171">
      <w:pPr>
        <w:widowControl/>
        <w:spacing w:line="276" w:lineRule="auto"/>
        <w:ind w:firstLine="567"/>
        <w:jc w:val="both"/>
      </w:pPr>
      <w:r w:rsidRPr="00A67171">
        <w:t xml:space="preserve">1) основную часть (расчетные показатели минимально допустимого уровня обеспеченности объектами местного значения </w:t>
      </w:r>
      <w:r w:rsidRPr="00A67171">
        <w:rPr>
          <w:bCs/>
        </w:rPr>
        <w:t>сельских поселений</w:t>
      </w:r>
      <w:r w:rsidRPr="00A67171">
        <w:t xml:space="preserve"> и расчетные показатели максимально допустимого уровня территориальной доступности таких объектов для населения </w:t>
      </w:r>
      <w:r w:rsidRPr="00A67171">
        <w:rPr>
          <w:bCs/>
        </w:rPr>
        <w:t>сельских поселений</w:t>
      </w:r>
      <w:r w:rsidRPr="00A67171">
        <w:t>);</w:t>
      </w:r>
    </w:p>
    <w:p w:rsidR="00A67171" w:rsidRPr="00A67171" w:rsidRDefault="00A67171" w:rsidP="00A67171">
      <w:pPr>
        <w:widowControl/>
        <w:spacing w:line="276" w:lineRule="auto"/>
        <w:ind w:firstLine="567"/>
        <w:jc w:val="both"/>
      </w:pPr>
      <w:r w:rsidRPr="00A67171">
        <w:t>2) материалы по обоснованию расчетных показателей, содержащихся в основной части нормативов градостроительного проектирования;</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3) правила и область применения расчетных показателей, содержащихся в основной части нормативов градостроительного проектирования.</w:t>
      </w:r>
    </w:p>
    <w:p w:rsidR="00A67171" w:rsidRPr="00A67171" w:rsidRDefault="00A67171" w:rsidP="00A67171">
      <w:pPr>
        <w:widowControl/>
        <w:autoSpaceDE/>
        <w:autoSpaceDN/>
        <w:adjustRightInd/>
        <w:spacing w:line="276" w:lineRule="auto"/>
        <w:jc w:val="center"/>
        <w:rPr>
          <w:b/>
        </w:rPr>
      </w:pPr>
    </w:p>
    <w:p w:rsidR="00A67171" w:rsidRPr="00A67171" w:rsidRDefault="00A67171" w:rsidP="00A67171">
      <w:pPr>
        <w:widowControl/>
        <w:autoSpaceDE/>
        <w:autoSpaceDN/>
        <w:adjustRightInd/>
        <w:spacing w:line="276" w:lineRule="auto"/>
        <w:jc w:val="center"/>
        <w:rPr>
          <w:b/>
        </w:rPr>
      </w:pPr>
      <w:r w:rsidRPr="00A67171">
        <w:rPr>
          <w:b/>
        </w:rPr>
        <w:t>2. ОСНОВНАЯ ЧАСТЬ</w:t>
      </w:r>
      <w:bookmarkStart w:id="11" w:name="__RefHeading___Toc431386111"/>
      <w:bookmarkStart w:id="12" w:name="__RefHeading___Toc29147100"/>
      <w:bookmarkStart w:id="13" w:name="_Toc437268153"/>
      <w:bookmarkEnd w:id="9"/>
      <w:bookmarkEnd w:id="11"/>
      <w:bookmarkEnd w:id="12"/>
    </w:p>
    <w:p w:rsidR="00A67171" w:rsidRPr="00A67171" w:rsidRDefault="00A67171" w:rsidP="00A67171">
      <w:pPr>
        <w:widowControl/>
        <w:autoSpaceDE/>
        <w:autoSpaceDN/>
        <w:adjustRightInd/>
        <w:spacing w:line="276" w:lineRule="auto"/>
        <w:jc w:val="center"/>
        <w:rPr>
          <w:b/>
          <w:bCs/>
          <w:color w:val="000000"/>
        </w:rPr>
      </w:pPr>
      <w:r w:rsidRPr="00A67171">
        <w:rPr>
          <w:b/>
          <w:bCs/>
          <w:color w:val="000000"/>
        </w:rPr>
        <w:t xml:space="preserve">Расчетные показатели </w:t>
      </w:r>
      <w:bookmarkEnd w:id="10"/>
      <w:bookmarkEnd w:id="13"/>
    </w:p>
    <w:p w:rsidR="00A67171" w:rsidRPr="00A67171" w:rsidRDefault="00A67171" w:rsidP="00A67171">
      <w:pPr>
        <w:widowControl/>
        <w:autoSpaceDE/>
        <w:autoSpaceDN/>
        <w:adjustRightInd/>
        <w:spacing w:line="276" w:lineRule="auto"/>
        <w:jc w:val="center"/>
        <w:rPr>
          <w:b/>
          <w:bCs/>
          <w:color w:val="000000"/>
        </w:rPr>
      </w:pPr>
    </w:p>
    <w:p w:rsidR="00A67171" w:rsidRPr="00A67171" w:rsidRDefault="00A67171" w:rsidP="00A67171">
      <w:pPr>
        <w:widowControl/>
        <w:autoSpaceDE/>
        <w:autoSpaceDN/>
        <w:adjustRightInd/>
        <w:spacing w:line="276" w:lineRule="auto"/>
        <w:jc w:val="center"/>
        <w:rPr>
          <w:b/>
          <w:bCs/>
          <w:color w:val="000000"/>
        </w:rPr>
      </w:pPr>
      <w:r w:rsidRPr="00A67171">
        <w:rPr>
          <w:b/>
          <w:bCs/>
          <w:color w:val="000000"/>
        </w:rPr>
        <w:t>2.1. Расчетные показатели минимально допустимого уровня обеспеченности объектами в области транспорта и расчетные показатели максимально допустимого уровня территориальной доступности таких объектов</w:t>
      </w:r>
    </w:p>
    <w:p w:rsidR="00A67171" w:rsidRPr="00A67171" w:rsidRDefault="00A67171" w:rsidP="00A67171">
      <w:pPr>
        <w:widowControl/>
        <w:autoSpaceDE/>
        <w:autoSpaceDN/>
        <w:adjustRightInd/>
        <w:spacing w:line="276" w:lineRule="auto"/>
        <w:jc w:val="center"/>
        <w:rPr>
          <w:b/>
          <w:bCs/>
          <w:color w:val="000000"/>
        </w:rPr>
      </w:pPr>
    </w:p>
    <w:p w:rsidR="00A67171" w:rsidRPr="00A67171" w:rsidRDefault="00A67171" w:rsidP="00A67171">
      <w:pPr>
        <w:widowControl/>
        <w:autoSpaceDE/>
        <w:autoSpaceDN/>
        <w:adjustRightInd/>
        <w:spacing w:line="276" w:lineRule="auto"/>
        <w:ind w:firstLine="709"/>
        <w:jc w:val="both"/>
        <w:rPr>
          <w:bCs/>
          <w:color w:val="000000"/>
        </w:rPr>
      </w:pPr>
      <w:r w:rsidRPr="00A67171">
        <w:rPr>
          <w:bCs/>
          <w:color w:val="000000"/>
        </w:rPr>
        <w:t>Улично-дорожную сеть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w:t>
      </w:r>
      <w:proofErr w:type="gramStart"/>
      <w:r w:rsidRPr="00A67171">
        <w:rPr>
          <w:bCs/>
          <w:color w:val="000000"/>
        </w:rPr>
        <w:t>о-</w:t>
      </w:r>
      <w:proofErr w:type="gramEnd"/>
      <w:r w:rsidRPr="00A67171">
        <w:rPr>
          <w:bCs/>
          <w:color w:val="000000"/>
        </w:rPr>
        <w:t xml:space="preserve"> 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значений, а также главные улицы. Расчетные параметры улиц и дорог следует принимать по таблице 1 приложения.</w:t>
      </w:r>
    </w:p>
    <w:p w:rsidR="00A67171" w:rsidRPr="00A67171" w:rsidRDefault="00A67171" w:rsidP="00A67171">
      <w:pPr>
        <w:widowControl/>
        <w:autoSpaceDE/>
        <w:autoSpaceDN/>
        <w:adjustRightInd/>
        <w:spacing w:line="276" w:lineRule="auto"/>
        <w:jc w:val="both"/>
        <w:rPr>
          <w:bCs/>
        </w:rPr>
      </w:pPr>
      <w:r w:rsidRPr="00A67171">
        <w:rPr>
          <w:bCs/>
          <w:color w:val="000000"/>
        </w:rPr>
        <w:t xml:space="preserve">         Расчетные показатели объектов автомобильного транспорта местного значения принимаются в </w:t>
      </w:r>
      <w:proofErr w:type="gramStart"/>
      <w:r w:rsidRPr="00A67171">
        <w:rPr>
          <w:bCs/>
          <w:color w:val="000000"/>
        </w:rPr>
        <w:t>соответствии</w:t>
      </w:r>
      <w:proofErr w:type="gramEnd"/>
      <w:r w:rsidRPr="00A67171">
        <w:rPr>
          <w:bCs/>
          <w:color w:val="000000"/>
        </w:rPr>
        <w:t xml:space="preserve"> с таблицей 1.</w:t>
      </w:r>
    </w:p>
    <w:p w:rsidR="00A67171" w:rsidRPr="00A67171" w:rsidRDefault="00A67171" w:rsidP="00A67171">
      <w:pPr>
        <w:widowControl/>
        <w:autoSpaceDE/>
        <w:autoSpaceDN/>
        <w:adjustRightInd/>
        <w:spacing w:line="276" w:lineRule="auto"/>
        <w:jc w:val="right"/>
      </w:pPr>
      <w:r w:rsidRPr="00A67171">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8"/>
        <w:gridCol w:w="3459"/>
        <w:gridCol w:w="2515"/>
        <w:gridCol w:w="3038"/>
      </w:tblGrid>
      <w:tr w:rsidR="00A67171" w:rsidRPr="00A67171" w:rsidTr="00A67171">
        <w:trPr>
          <w:trHeight w:val="902"/>
        </w:trPr>
        <w:tc>
          <w:tcPr>
            <w:tcW w:w="292"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val="en-US" w:eastAsia="hi-IN" w:bidi="hi-IN"/>
              </w:rPr>
            </w:pPr>
            <w:r w:rsidRPr="00A67171">
              <w:rPr>
                <w:lang w:val="en-US" w:eastAsia="hi-IN" w:bidi="hi-IN"/>
              </w:rPr>
              <w:t>№</w:t>
            </w:r>
          </w:p>
        </w:tc>
        <w:tc>
          <w:tcPr>
            <w:tcW w:w="180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val="en-US" w:eastAsia="hi-IN" w:bidi="hi-IN"/>
              </w:rPr>
            </w:pPr>
            <w:r w:rsidRPr="00A67171">
              <w:rPr>
                <w:lang w:eastAsia="hi-IN" w:bidi="hi-IN"/>
              </w:rPr>
              <w:t>Наименование объекта</w:t>
            </w:r>
            <w:r w:rsidRPr="00A67171">
              <w:rPr>
                <w:lang w:val="en-US" w:eastAsia="hi-IN" w:bidi="hi-IN"/>
              </w:rPr>
              <w:t xml:space="preserve"> </w:t>
            </w:r>
          </w:p>
          <w:p w:rsidR="00A67171" w:rsidRPr="00A67171" w:rsidRDefault="00A67171" w:rsidP="00A67171">
            <w:pPr>
              <w:widowControl/>
              <w:suppressAutoHyphens/>
              <w:autoSpaceDE/>
              <w:autoSpaceDN/>
              <w:adjustRightInd/>
              <w:jc w:val="center"/>
              <w:rPr>
                <w:lang w:val="en-US" w:eastAsia="hi-IN" w:bidi="hi-IN"/>
              </w:rPr>
            </w:pPr>
            <w:r w:rsidRPr="00A67171">
              <w:rPr>
                <w:lang w:val="en-US" w:eastAsia="hi-IN" w:bidi="hi-IN"/>
              </w:rPr>
              <w:t>(</w:t>
            </w:r>
            <w:proofErr w:type="spellStart"/>
            <w:r w:rsidRPr="00A67171">
              <w:rPr>
                <w:lang w:val="en-US" w:eastAsia="hi-IN" w:bidi="hi-IN"/>
              </w:rPr>
              <w:t>расчетного</w:t>
            </w:r>
            <w:proofErr w:type="spellEnd"/>
            <w:r w:rsidRPr="00A67171">
              <w:rPr>
                <w:lang w:val="en-US" w:eastAsia="hi-IN" w:bidi="hi-IN"/>
              </w:rPr>
              <w:t xml:space="preserve"> </w:t>
            </w:r>
            <w:proofErr w:type="spellStart"/>
            <w:r w:rsidRPr="00A67171">
              <w:rPr>
                <w:lang w:val="en-US" w:eastAsia="hi-IN" w:bidi="hi-IN"/>
              </w:rPr>
              <w:t>показателя</w:t>
            </w:r>
            <w:proofErr w:type="spellEnd"/>
            <w:r w:rsidRPr="00A67171">
              <w:rPr>
                <w:lang w:val="en-US" w:eastAsia="hi-IN" w:bidi="hi-IN"/>
              </w:rPr>
              <w:t>)</w:t>
            </w:r>
          </w:p>
        </w:tc>
        <w:tc>
          <w:tcPr>
            <w:tcW w:w="1314"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val="en-US" w:eastAsia="hi-IN" w:bidi="hi-IN"/>
              </w:rPr>
            </w:pPr>
            <w:proofErr w:type="spellStart"/>
            <w:r w:rsidRPr="00A67171">
              <w:rPr>
                <w:lang w:val="en-US" w:eastAsia="hi-IN" w:bidi="hi-IN"/>
              </w:rPr>
              <w:t>Минимально</w:t>
            </w:r>
            <w:proofErr w:type="spellEnd"/>
            <w:r w:rsidRPr="00A67171">
              <w:rPr>
                <w:lang w:val="en-US" w:eastAsia="hi-IN" w:bidi="hi-IN"/>
              </w:rPr>
              <w:t xml:space="preserve"> </w:t>
            </w:r>
            <w:proofErr w:type="spellStart"/>
            <w:r w:rsidRPr="00A67171">
              <w:rPr>
                <w:lang w:val="en-US" w:eastAsia="hi-IN" w:bidi="hi-IN"/>
              </w:rPr>
              <w:t>допустимый</w:t>
            </w:r>
            <w:proofErr w:type="spellEnd"/>
            <w:r w:rsidRPr="00A67171">
              <w:rPr>
                <w:lang w:val="en-US" w:eastAsia="hi-IN" w:bidi="hi-IN"/>
              </w:rPr>
              <w:t xml:space="preserve"> </w:t>
            </w:r>
            <w:r w:rsidRPr="00A67171">
              <w:rPr>
                <w:lang w:eastAsia="hi-IN" w:bidi="hi-IN"/>
              </w:rPr>
              <w:t>уровень</w:t>
            </w:r>
            <w:r w:rsidRPr="00A67171">
              <w:rPr>
                <w:lang w:val="en-US" w:eastAsia="hi-IN" w:bidi="hi-IN"/>
              </w:rPr>
              <w:t xml:space="preserve"> </w:t>
            </w:r>
            <w:proofErr w:type="spellStart"/>
            <w:r w:rsidRPr="00A67171">
              <w:rPr>
                <w:lang w:val="en-US" w:eastAsia="hi-IN" w:bidi="hi-IN"/>
              </w:rPr>
              <w:t>обеспеченности</w:t>
            </w:r>
            <w:proofErr w:type="spellEnd"/>
          </w:p>
        </w:tc>
        <w:tc>
          <w:tcPr>
            <w:tcW w:w="158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Максимально допустимый уровень территориальной доступности</w:t>
            </w:r>
          </w:p>
        </w:tc>
      </w:tr>
      <w:tr w:rsidR="00A67171" w:rsidRPr="00A67171" w:rsidTr="00A67171">
        <w:trPr>
          <w:trHeight w:val="836"/>
        </w:trPr>
        <w:tc>
          <w:tcPr>
            <w:tcW w:w="292"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val="en-US" w:eastAsia="hi-IN" w:bidi="hi-IN"/>
              </w:rPr>
            </w:pPr>
            <w:r w:rsidRPr="00A67171">
              <w:rPr>
                <w:lang w:val="en-US" w:eastAsia="hi-IN" w:bidi="hi-IN"/>
              </w:rPr>
              <w:lastRenderedPageBreak/>
              <w:t>1</w:t>
            </w:r>
          </w:p>
        </w:tc>
        <w:tc>
          <w:tcPr>
            <w:tcW w:w="180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both"/>
              <w:rPr>
                <w:lang w:eastAsia="hi-IN" w:bidi="hi-IN"/>
              </w:rPr>
            </w:pPr>
            <w:r w:rsidRPr="00A67171">
              <w:rPr>
                <w:lang w:eastAsia="hi-IN" w:bidi="hi-IN"/>
              </w:rPr>
              <w:t xml:space="preserve">Плотность сети автодорог местного значения в границах населенных пунктов </w:t>
            </w:r>
          </w:p>
          <w:p w:rsidR="00A67171" w:rsidRPr="00A67171" w:rsidRDefault="00A67171" w:rsidP="00A67171">
            <w:pPr>
              <w:widowControl/>
              <w:suppressAutoHyphens/>
              <w:autoSpaceDE/>
              <w:autoSpaceDN/>
              <w:adjustRightInd/>
              <w:jc w:val="both"/>
              <w:rPr>
                <w:lang w:eastAsia="hi-IN" w:bidi="hi-IN"/>
              </w:rPr>
            </w:pPr>
            <w:r w:rsidRPr="00A67171">
              <w:rPr>
                <w:lang w:eastAsia="hi-IN" w:bidi="hi-IN"/>
              </w:rPr>
              <w:t xml:space="preserve">(км / </w:t>
            </w:r>
            <w:proofErr w:type="gramStart"/>
            <w:r w:rsidRPr="00A67171">
              <w:rPr>
                <w:lang w:eastAsia="hi-IN" w:bidi="hi-IN"/>
              </w:rPr>
              <w:t>км</w:t>
            </w:r>
            <w:proofErr w:type="gramEnd"/>
            <w:r w:rsidRPr="00A67171">
              <w:rPr>
                <w:lang w:eastAsia="hi-IN" w:bidi="hi-IN"/>
              </w:rPr>
              <w:t>. км территории)</w:t>
            </w:r>
          </w:p>
        </w:tc>
        <w:tc>
          <w:tcPr>
            <w:tcW w:w="1314"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 xml:space="preserve">0,2 </w:t>
            </w:r>
          </w:p>
        </w:tc>
        <w:tc>
          <w:tcPr>
            <w:tcW w:w="158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Не нормируется</w:t>
            </w:r>
          </w:p>
        </w:tc>
      </w:tr>
      <w:tr w:rsidR="00A67171" w:rsidRPr="00A67171" w:rsidTr="00A67171">
        <w:trPr>
          <w:trHeight w:val="836"/>
        </w:trPr>
        <w:tc>
          <w:tcPr>
            <w:tcW w:w="292"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2</w:t>
            </w:r>
          </w:p>
        </w:tc>
        <w:tc>
          <w:tcPr>
            <w:tcW w:w="180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both"/>
              <w:rPr>
                <w:lang w:eastAsia="hi-IN" w:bidi="hi-IN"/>
              </w:rPr>
            </w:pPr>
            <w:r w:rsidRPr="00A67171">
              <w:rPr>
                <w:lang w:eastAsia="hi-IN" w:bidi="hi-IN"/>
              </w:rPr>
              <w:t xml:space="preserve">Остановки общественного транспорта в населенных </w:t>
            </w:r>
            <w:proofErr w:type="gramStart"/>
            <w:r w:rsidRPr="00A67171">
              <w:rPr>
                <w:lang w:eastAsia="hi-IN" w:bidi="hi-IN"/>
              </w:rPr>
              <w:t>пунктах</w:t>
            </w:r>
            <w:proofErr w:type="gramEnd"/>
          </w:p>
        </w:tc>
        <w:tc>
          <w:tcPr>
            <w:tcW w:w="1314"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400 – 600 метров</w:t>
            </w:r>
          </w:p>
        </w:tc>
        <w:tc>
          <w:tcPr>
            <w:tcW w:w="1587" w:type="pct"/>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suppressAutoHyphens/>
              <w:autoSpaceDE/>
              <w:autoSpaceDN/>
              <w:adjustRightInd/>
              <w:jc w:val="center"/>
              <w:rPr>
                <w:lang w:eastAsia="hi-IN" w:bidi="hi-IN"/>
              </w:rPr>
            </w:pPr>
            <w:r w:rsidRPr="00A67171">
              <w:rPr>
                <w:lang w:eastAsia="hi-IN" w:bidi="hi-IN"/>
              </w:rPr>
              <w:t>Не нормируется</w:t>
            </w:r>
          </w:p>
        </w:tc>
      </w:tr>
    </w:tbl>
    <w:p w:rsidR="00A67171" w:rsidRPr="00A67171" w:rsidRDefault="00A67171" w:rsidP="00A67171">
      <w:pPr>
        <w:widowControl/>
        <w:autoSpaceDE/>
        <w:autoSpaceDN/>
        <w:adjustRightInd/>
        <w:spacing w:before="100" w:beforeAutospacing="1" w:line="276" w:lineRule="auto"/>
        <w:ind w:firstLine="709"/>
        <w:jc w:val="both"/>
        <w:rPr>
          <w:bCs/>
        </w:rPr>
      </w:pPr>
      <w:r w:rsidRPr="00A67171">
        <w:rPr>
          <w:bCs/>
        </w:rPr>
        <w:t>Параметры улично-дорожной сети в пределах сельских населенных пунктов</w:t>
      </w:r>
      <w:r w:rsidRPr="00A67171">
        <w:rPr>
          <w:b/>
          <w:bCs/>
        </w:rPr>
        <w:t xml:space="preserve"> </w:t>
      </w:r>
      <w:r w:rsidRPr="00A67171">
        <w:rPr>
          <w:bCs/>
        </w:rPr>
        <w:t>принимаются в соответствии с таблицей 2.</w:t>
      </w:r>
    </w:p>
    <w:p w:rsidR="00A67171" w:rsidRPr="00A67171" w:rsidRDefault="00A67171" w:rsidP="00A67171">
      <w:pPr>
        <w:widowControl/>
        <w:autoSpaceDE/>
        <w:autoSpaceDN/>
        <w:adjustRightInd/>
        <w:spacing w:before="100" w:beforeAutospacing="1" w:line="276" w:lineRule="auto"/>
        <w:jc w:val="right"/>
      </w:pPr>
      <w:r w:rsidRPr="00A67171">
        <w:t>Таблица 2</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2270"/>
        <w:gridCol w:w="1134"/>
        <w:gridCol w:w="1134"/>
        <w:gridCol w:w="1276"/>
        <w:gridCol w:w="1134"/>
        <w:gridCol w:w="1275"/>
      </w:tblGrid>
      <w:tr w:rsidR="00A67171" w:rsidRPr="00A67171" w:rsidTr="00A67171">
        <w:tc>
          <w:tcPr>
            <w:tcW w:w="152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Категория сельских улиц и дорог</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Основное назначение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 xml:space="preserve">Расчетная скорость движения, </w:t>
            </w:r>
            <w:proofErr w:type="gramStart"/>
            <w:r w:rsidRPr="00A67171">
              <w:t>км</w:t>
            </w:r>
            <w:proofErr w:type="gramEnd"/>
            <w:r w:rsidRPr="00A67171">
              <w:t>/ч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 xml:space="preserve">Ширина в красных линиях, </w:t>
            </w:r>
            <w:proofErr w:type="gramStart"/>
            <w:r w:rsidRPr="00A67171">
              <w:t>м</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 xml:space="preserve">Ширина полосы движения, </w:t>
            </w:r>
            <w:proofErr w:type="gramStart"/>
            <w:r w:rsidRPr="00A67171">
              <w:t>м</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Число полос движения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 xml:space="preserve">Ширина пешеходной части тротуара, </w:t>
            </w:r>
            <w:proofErr w:type="gramStart"/>
            <w:r w:rsidRPr="00A67171">
              <w:t>м</w:t>
            </w:r>
            <w:proofErr w:type="gramEnd"/>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Главная улица</w:t>
            </w:r>
          </w:p>
        </w:tc>
        <w:tc>
          <w:tcPr>
            <w:tcW w:w="226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Связь жилых территорий с общественным центром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20-30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1,5-2,25</w:t>
            </w:r>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Улица в жилой застройке:</w:t>
            </w:r>
          </w:p>
        </w:tc>
        <w:tc>
          <w:tcPr>
            <w:tcW w:w="2268"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autoSpaceDE/>
              <w:autoSpaceDN/>
              <w:adjustRightInd/>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67171" w:rsidRPr="00A67171" w:rsidRDefault="00A67171" w:rsidP="00A67171">
            <w:pPr>
              <w:widowControl/>
              <w:autoSpaceDE/>
              <w:autoSpaceDN/>
              <w:adjustRightInd/>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67171" w:rsidRPr="00A67171" w:rsidRDefault="00A67171" w:rsidP="00A67171">
            <w:pPr>
              <w:widowControl/>
              <w:autoSpaceDE/>
              <w:autoSpaceDN/>
              <w:adjustRightInd/>
              <w:spacing w:before="100" w:beforeAutospacing="1"/>
            </w:pPr>
          </w:p>
        </w:tc>
        <w:tc>
          <w:tcPr>
            <w:tcW w:w="1276" w:type="dxa"/>
            <w:tcBorders>
              <w:top w:val="single" w:sz="4" w:space="0" w:color="auto"/>
              <w:left w:val="single" w:sz="4" w:space="0" w:color="auto"/>
              <w:bottom w:val="single" w:sz="4" w:space="0" w:color="auto"/>
              <w:right w:val="single" w:sz="4" w:space="0" w:color="auto"/>
            </w:tcBorders>
            <w:vAlign w:val="center"/>
          </w:tcPr>
          <w:p w:rsidR="00A67171" w:rsidRPr="00A67171" w:rsidRDefault="00A67171" w:rsidP="00A67171">
            <w:pPr>
              <w:widowControl/>
              <w:autoSpaceDE/>
              <w:autoSpaceDN/>
              <w:adjustRightInd/>
              <w:spacing w:before="100" w:beforeAutospacing="1"/>
            </w:pPr>
          </w:p>
        </w:tc>
        <w:tc>
          <w:tcPr>
            <w:tcW w:w="1134" w:type="dxa"/>
            <w:tcBorders>
              <w:top w:val="single" w:sz="4" w:space="0" w:color="auto"/>
              <w:left w:val="single" w:sz="4" w:space="0" w:color="auto"/>
              <w:bottom w:val="single" w:sz="4" w:space="0" w:color="auto"/>
              <w:right w:val="single" w:sz="4" w:space="0" w:color="auto"/>
            </w:tcBorders>
            <w:vAlign w:val="center"/>
          </w:tcPr>
          <w:p w:rsidR="00A67171" w:rsidRPr="00A67171" w:rsidRDefault="00A67171" w:rsidP="00A67171">
            <w:pPr>
              <w:widowControl/>
              <w:autoSpaceDE/>
              <w:autoSpaceDN/>
              <w:adjustRightInd/>
              <w:spacing w:before="100" w:beforeAutospacing="1"/>
            </w:pPr>
          </w:p>
        </w:tc>
        <w:tc>
          <w:tcPr>
            <w:tcW w:w="1275" w:type="dxa"/>
            <w:tcBorders>
              <w:top w:val="single" w:sz="4" w:space="0" w:color="auto"/>
              <w:left w:val="single" w:sz="4" w:space="0" w:color="auto"/>
              <w:bottom w:val="single" w:sz="4" w:space="0" w:color="auto"/>
              <w:right w:val="single" w:sz="4" w:space="0" w:color="auto"/>
            </w:tcBorders>
            <w:vAlign w:val="center"/>
          </w:tcPr>
          <w:p w:rsidR="00A67171" w:rsidRPr="00A67171" w:rsidRDefault="00A67171" w:rsidP="00A67171">
            <w:pPr>
              <w:widowControl/>
              <w:autoSpaceDE/>
              <w:autoSpaceDN/>
              <w:adjustRightInd/>
              <w:spacing w:before="100" w:beforeAutospacing="1"/>
            </w:pPr>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основная</w:t>
            </w:r>
          </w:p>
        </w:tc>
        <w:tc>
          <w:tcPr>
            <w:tcW w:w="226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Связь внутри жилых территорий и с главной улицей по направлениям с интенсивным движением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15-25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1,0-1,5</w:t>
            </w:r>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proofErr w:type="gramStart"/>
            <w:r w:rsidRPr="00A67171">
              <w:t>Второстепенная</w:t>
            </w:r>
            <w:proofErr w:type="gramEnd"/>
            <w:r w:rsidRPr="00A67171">
              <w:t xml:space="preserve"> (переулок)</w:t>
            </w:r>
          </w:p>
        </w:tc>
        <w:tc>
          <w:tcPr>
            <w:tcW w:w="226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Связь между основными жилыми улицами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15-25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1,0</w:t>
            </w:r>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проезд:</w:t>
            </w:r>
          </w:p>
          <w:p w:rsidR="00A67171" w:rsidRPr="00A67171" w:rsidRDefault="00A67171" w:rsidP="00A67171">
            <w:pPr>
              <w:widowControl/>
              <w:autoSpaceDE/>
              <w:autoSpaceDN/>
              <w:adjustRightInd/>
              <w:spacing w:before="100" w:beforeAutospacing="1"/>
            </w:pPr>
            <w:r w:rsidRPr="00A67171">
              <w:t>- с коммуникациями,</w:t>
            </w:r>
          </w:p>
          <w:p w:rsidR="00A67171" w:rsidRPr="00A67171" w:rsidRDefault="00A67171" w:rsidP="00A67171">
            <w:pPr>
              <w:widowControl/>
              <w:autoSpaceDE/>
              <w:autoSpaceDN/>
              <w:adjustRightInd/>
              <w:spacing w:before="100" w:beforeAutospacing="1"/>
            </w:pPr>
            <w:r w:rsidRPr="00A67171">
              <w:t>- без коммуникаций</w:t>
            </w:r>
          </w:p>
        </w:tc>
        <w:tc>
          <w:tcPr>
            <w:tcW w:w="226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Связь жилых домов, расположенных в глубине квартала, с улицей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10-12</w:t>
            </w:r>
          </w:p>
          <w:p w:rsidR="00A67171" w:rsidRPr="00A67171" w:rsidRDefault="00A67171" w:rsidP="00A67171">
            <w:pPr>
              <w:widowControl/>
              <w:autoSpaceDE/>
              <w:autoSpaceDN/>
              <w:adjustRightInd/>
              <w:spacing w:before="100" w:beforeAutospacing="1"/>
              <w:rPr>
                <w:lang w:val="en-US"/>
              </w:rPr>
            </w:pPr>
            <w:r w:rsidRPr="00A67171">
              <w:rPr>
                <w:lang w:val="en-US"/>
              </w:rPr>
              <w:t>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2,75-3,0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0-1,0</w:t>
            </w:r>
          </w:p>
        </w:tc>
      </w:tr>
      <w:tr w:rsidR="00A67171" w:rsidRPr="00A67171" w:rsidTr="00A67171">
        <w:tc>
          <w:tcPr>
            <w:tcW w:w="152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Хозяйственный проезд, скотопрогон</w:t>
            </w:r>
          </w:p>
        </w:tc>
        <w:tc>
          <w:tcPr>
            <w:tcW w:w="226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spacing w:before="100" w:beforeAutospacing="1"/>
            </w:pPr>
            <w:r w:rsidRPr="00A67171">
              <w:t>Прогон личного скота и проезд грузового транспорта к придомовым (</w:t>
            </w:r>
            <w:proofErr w:type="spellStart"/>
            <w:r w:rsidRPr="00A67171">
              <w:t>приквартирным</w:t>
            </w:r>
            <w:proofErr w:type="spellEnd"/>
            <w:r w:rsidRPr="00A67171">
              <w:t>) участкам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spacing w:before="100" w:beforeAutospacing="1"/>
            </w:pPr>
            <w:r w:rsidRPr="00A67171">
              <w:t>-</w:t>
            </w:r>
          </w:p>
        </w:tc>
      </w:tr>
    </w:tbl>
    <w:p w:rsidR="00A67171" w:rsidRPr="00A67171" w:rsidRDefault="00A67171" w:rsidP="00A67171">
      <w:pPr>
        <w:widowControl/>
        <w:autoSpaceDE/>
        <w:autoSpaceDN/>
        <w:adjustRightInd/>
        <w:spacing w:line="276" w:lineRule="auto"/>
        <w:ind w:firstLine="709"/>
        <w:jc w:val="both"/>
        <w:rPr>
          <w:iCs/>
        </w:rPr>
      </w:pPr>
      <w:r w:rsidRPr="00A67171">
        <w:rPr>
          <w:iCs/>
        </w:rPr>
        <w:t>Примечания:</w:t>
      </w:r>
    </w:p>
    <w:p w:rsidR="00A67171" w:rsidRPr="00A67171" w:rsidRDefault="00A67171" w:rsidP="00A67171">
      <w:pPr>
        <w:widowControl/>
        <w:autoSpaceDE/>
        <w:autoSpaceDN/>
        <w:adjustRightInd/>
        <w:spacing w:line="276" w:lineRule="auto"/>
        <w:ind w:firstLine="709"/>
        <w:jc w:val="both"/>
        <w:rPr>
          <w:iCs/>
        </w:rPr>
      </w:pPr>
      <w:proofErr w:type="gramStart"/>
      <w:r w:rsidRPr="00A67171">
        <w:rPr>
          <w:iCs/>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w:t>
      </w:r>
      <w:proofErr w:type="spellStart"/>
      <w:r w:rsidRPr="00A67171">
        <w:rPr>
          <w:iCs/>
        </w:rPr>
        <w:t>шумозащитных</w:t>
      </w:r>
      <w:proofErr w:type="spellEnd"/>
      <w:r w:rsidRPr="00A67171">
        <w:rPr>
          <w:iCs/>
        </w:rPr>
        <w:t xml:space="preserve"> устройств, обеспечивающих требования СП 51.13330,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w:t>
      </w:r>
      <w:proofErr w:type="gramEnd"/>
      <w:r w:rsidRPr="00A67171">
        <w:rPr>
          <w:iCs/>
        </w:rPr>
        <w:t xml:space="preserve"> на расстоянии не ближе 5 м от линии застройки полосу шириной 6 м, пригодную для проезда пожарных машин. В конце проезжих частей тупиковых улиц и дорог </w:t>
      </w:r>
      <w:proofErr w:type="gramStart"/>
      <w:r w:rsidRPr="00A67171">
        <w:rPr>
          <w:iCs/>
        </w:rPr>
        <w:t>следует устраивать площадки с островками диаметром не менее 16 м для разворота автомобилей Использование поворотных площадок для стоянки автомобилей не допускается</w:t>
      </w:r>
      <w:proofErr w:type="gramEnd"/>
      <w:r w:rsidRPr="00A67171">
        <w:rPr>
          <w:iCs/>
        </w:rPr>
        <w:t>.</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Радиусы закругления проезжей части улиц и дорог по кромке тротуаров и разделительных полос следует принимать не менее, </w:t>
      </w:r>
      <w:proofErr w:type="gramStart"/>
      <w:r w:rsidRPr="00A67171">
        <w:rPr>
          <w:iCs/>
        </w:rPr>
        <w:t>м</w:t>
      </w:r>
      <w:proofErr w:type="gramEnd"/>
      <w:r w:rsidRPr="00A67171">
        <w:rPr>
          <w:iCs/>
        </w:rPr>
        <w:t xml:space="preserve">: </w:t>
      </w:r>
    </w:p>
    <w:p w:rsidR="00A67171" w:rsidRPr="00A67171" w:rsidRDefault="00A67171" w:rsidP="00A67171">
      <w:pPr>
        <w:widowControl/>
        <w:autoSpaceDE/>
        <w:autoSpaceDN/>
        <w:adjustRightInd/>
        <w:spacing w:line="276" w:lineRule="auto"/>
        <w:ind w:left="709"/>
        <w:jc w:val="both"/>
        <w:rPr>
          <w:iCs/>
        </w:rPr>
      </w:pPr>
      <w:r w:rsidRPr="00A67171">
        <w:rPr>
          <w:iCs/>
        </w:rPr>
        <w:t xml:space="preserve">- для магистральных улиц и дорог регулируемого движения .............. 8 </w:t>
      </w:r>
    </w:p>
    <w:p w:rsidR="00A67171" w:rsidRPr="00A67171" w:rsidRDefault="00A67171" w:rsidP="00A67171">
      <w:pPr>
        <w:widowControl/>
        <w:autoSpaceDE/>
        <w:autoSpaceDN/>
        <w:adjustRightInd/>
        <w:spacing w:line="276" w:lineRule="auto"/>
        <w:ind w:left="709"/>
        <w:jc w:val="both"/>
        <w:rPr>
          <w:iCs/>
        </w:rPr>
      </w:pPr>
      <w:r w:rsidRPr="00A67171">
        <w:rPr>
          <w:iCs/>
        </w:rPr>
        <w:t xml:space="preserve">- местного значения ............................................................................... 5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 на транспортных площадях ................................................................ 12 </w:t>
      </w:r>
    </w:p>
    <w:p w:rsidR="00A67171" w:rsidRPr="00A67171" w:rsidRDefault="00A67171" w:rsidP="00A67171">
      <w:pPr>
        <w:widowControl/>
        <w:autoSpaceDE/>
        <w:autoSpaceDN/>
        <w:adjustRightInd/>
        <w:spacing w:line="276" w:lineRule="auto"/>
        <w:ind w:firstLine="709"/>
        <w:jc w:val="both"/>
        <w:rPr>
          <w:iCs/>
        </w:rPr>
      </w:pPr>
      <w:proofErr w:type="gramStart"/>
      <w:r w:rsidRPr="00A67171">
        <w:rPr>
          <w:iCs/>
        </w:rPr>
        <w:lastRenderedPageBreak/>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w:t>
      </w:r>
      <w:proofErr w:type="gramEnd"/>
      <w:r w:rsidRPr="00A67171">
        <w:rPr>
          <w:iCs/>
        </w:rPr>
        <w:t xml:space="preserve"> уширения с внешней стороны.</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Допускается предусматривать открытые стоянки для временного и постоянного хранения автомобилей в </w:t>
      </w:r>
      <w:proofErr w:type="gramStart"/>
      <w:r w:rsidRPr="00A67171">
        <w:rPr>
          <w:iCs/>
        </w:rPr>
        <w:t>пределах</w:t>
      </w:r>
      <w:proofErr w:type="gramEnd"/>
      <w:r w:rsidRPr="00A67171">
        <w:rPr>
          <w:iCs/>
        </w:rPr>
        <w:t xml:space="preserve"> улиц и дорог, граничащих с жилыми районами и микрорайонами.</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 На однополосных проездах необходимо предусматривать разъездные площадки шириной 6 м и длиной 15 м на расстоянии не более 75 м между ними.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При непосредственном примыкании тротуаров к стенам зданий, подпорным стенкам или оградам следует увеличивать их ширину не менее чем на 0,5 м.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 В пределах фасадов зданий, имеющих входы, ширина проезда составляет 5,5 м.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Протяженность тупиковых проездов (не более) – 150 метров Примечание: Тупиковые проезды должны заканчиваться площадками для разворота мусоровозов, пожарных машин и другой спецтехники. </w:t>
      </w:r>
    </w:p>
    <w:p w:rsidR="00A67171" w:rsidRPr="00A67171" w:rsidRDefault="00A67171" w:rsidP="00A67171">
      <w:pPr>
        <w:widowControl/>
        <w:autoSpaceDE/>
        <w:autoSpaceDN/>
        <w:adjustRightInd/>
        <w:spacing w:line="276" w:lineRule="auto"/>
        <w:ind w:firstLine="709"/>
        <w:jc w:val="both"/>
        <w:rPr>
          <w:iCs/>
        </w:rPr>
      </w:pPr>
      <w:r w:rsidRPr="00A67171">
        <w:rPr>
          <w:iCs/>
        </w:rPr>
        <w:t>Размеры разворотных площадок на тупиковых улицах и дорогах, диаметром (не менее):</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 а) для разворота легковых автомобилей – 16 м.;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б) для разворота пассажирского общественного транспорта – 30 м. </w:t>
      </w:r>
    </w:p>
    <w:p w:rsidR="00A67171" w:rsidRPr="00A67171" w:rsidRDefault="00A67171" w:rsidP="00A67171">
      <w:pPr>
        <w:widowControl/>
        <w:autoSpaceDE/>
        <w:autoSpaceDN/>
        <w:adjustRightInd/>
        <w:spacing w:line="276" w:lineRule="auto"/>
        <w:ind w:firstLine="709"/>
        <w:jc w:val="both"/>
        <w:rPr>
          <w:iCs/>
        </w:rPr>
      </w:pPr>
      <w:r w:rsidRPr="00A67171">
        <w:rPr>
          <w:iCs/>
        </w:rPr>
        <w:t xml:space="preserve">Ширина одной полосы движения пешеходных тротуаров улиц и дорог – 0,75-1,0 метр </w:t>
      </w:r>
    </w:p>
    <w:p w:rsidR="00A67171" w:rsidRPr="00A67171" w:rsidRDefault="00A67171" w:rsidP="00A67171">
      <w:pPr>
        <w:widowControl/>
        <w:spacing w:line="276" w:lineRule="auto"/>
        <w:ind w:firstLine="539"/>
        <w:jc w:val="both"/>
      </w:pPr>
    </w:p>
    <w:p w:rsidR="00A67171" w:rsidRPr="00A67171" w:rsidRDefault="00A67171" w:rsidP="00A67171">
      <w:pPr>
        <w:widowControl/>
        <w:spacing w:line="276" w:lineRule="auto"/>
        <w:ind w:firstLine="567"/>
        <w:jc w:val="center"/>
        <w:rPr>
          <w:b/>
          <w:bCs/>
          <w:iCs/>
        </w:rPr>
      </w:pPr>
      <w:r w:rsidRPr="00A67171">
        <w:rPr>
          <w:b/>
          <w:bCs/>
          <w:iCs/>
        </w:rPr>
        <w:t>2.2. 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 допустимого уровня территориальной доступности таких объектов</w:t>
      </w:r>
    </w:p>
    <w:p w:rsidR="00A67171" w:rsidRPr="00A67171" w:rsidRDefault="00A67171" w:rsidP="00A67171">
      <w:pPr>
        <w:widowControl/>
        <w:spacing w:line="276" w:lineRule="auto"/>
        <w:ind w:firstLine="567"/>
        <w:jc w:val="center"/>
        <w:rPr>
          <w:b/>
          <w:bCs/>
          <w:iCs/>
        </w:rPr>
      </w:pPr>
    </w:p>
    <w:p w:rsidR="00A67171" w:rsidRPr="00A67171" w:rsidRDefault="00A67171" w:rsidP="00A67171">
      <w:pPr>
        <w:widowControl/>
        <w:spacing w:line="276" w:lineRule="auto"/>
        <w:ind w:firstLine="567"/>
        <w:jc w:val="both"/>
        <w:rPr>
          <w:bCs/>
          <w:iCs/>
        </w:rPr>
      </w:pPr>
      <w:r w:rsidRPr="00A67171">
        <w:rPr>
          <w:bCs/>
          <w:iCs/>
        </w:rPr>
        <w:t>Расчетные показатели минимально допустимого уровня обеспеченности объектами в области предупреждения чрезвычайных ситуаций природного и техногенного характера и ликвидации их последствий и расчетные показатели максимального допустимого уровня территориальной доступности определяются региональными нормативами градостроительного проектирования.</w:t>
      </w:r>
    </w:p>
    <w:p w:rsidR="00A67171" w:rsidRPr="00A67171" w:rsidRDefault="00A67171" w:rsidP="00A67171">
      <w:pPr>
        <w:widowControl/>
        <w:spacing w:line="276" w:lineRule="auto"/>
        <w:ind w:firstLine="567"/>
        <w:jc w:val="both"/>
        <w:rPr>
          <w:bCs/>
          <w:iCs/>
        </w:rPr>
      </w:pPr>
    </w:p>
    <w:p w:rsidR="00A67171" w:rsidRPr="00A67171" w:rsidRDefault="00A67171" w:rsidP="00A67171">
      <w:pPr>
        <w:suppressAutoHyphens/>
        <w:autoSpaceDN/>
        <w:adjustRightInd/>
        <w:ind w:left="851" w:hanging="709"/>
        <w:jc w:val="center"/>
        <w:outlineLvl w:val="2"/>
        <w:rPr>
          <w:rFonts w:eastAsiaTheme="minorHAnsi" w:cs="Arial"/>
          <w:b/>
          <w:kern w:val="2"/>
          <w:lang w:eastAsia="ar-SA"/>
        </w:rPr>
      </w:pPr>
      <w:r w:rsidRPr="00A67171">
        <w:rPr>
          <w:rFonts w:eastAsiaTheme="minorHAnsi" w:cs="Arial"/>
          <w:b/>
          <w:kern w:val="2"/>
          <w:lang w:eastAsia="ar-SA"/>
        </w:rPr>
        <w:t>2.3. 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w:t>
      </w:r>
    </w:p>
    <w:p w:rsidR="00A67171" w:rsidRPr="00A67171" w:rsidRDefault="00A67171" w:rsidP="00A67171">
      <w:pPr>
        <w:suppressAutoHyphens/>
        <w:autoSpaceDN/>
        <w:adjustRightInd/>
        <w:ind w:left="851" w:hanging="709"/>
        <w:jc w:val="both"/>
        <w:outlineLvl w:val="2"/>
        <w:rPr>
          <w:rFonts w:eastAsiaTheme="minorHAnsi" w:cs="Arial"/>
          <w:b/>
          <w:kern w:val="2"/>
          <w:lang w:eastAsia="ar-SA"/>
        </w:rPr>
      </w:pPr>
    </w:p>
    <w:p w:rsidR="00A67171" w:rsidRPr="00A67171" w:rsidRDefault="00A67171" w:rsidP="00A67171">
      <w:pPr>
        <w:widowControl/>
        <w:spacing w:line="276" w:lineRule="auto"/>
        <w:ind w:firstLine="540"/>
        <w:jc w:val="both"/>
        <w:rPr>
          <w:bCs/>
        </w:rPr>
      </w:pPr>
      <w:r w:rsidRPr="00A67171">
        <w:rPr>
          <w:bCs/>
        </w:rPr>
        <w:t>Расчетные показатели минимально допустимого уровня обеспеченности объектами в области образования и расчетные показатели максимально допустимого уровня территориальной доступности таких объектов следует принимать в соответствии с таблицей 3.</w:t>
      </w:r>
    </w:p>
    <w:p w:rsidR="00A67171" w:rsidRPr="00A67171" w:rsidRDefault="00A67171" w:rsidP="00A67171">
      <w:pPr>
        <w:suppressAutoHyphens/>
        <w:autoSpaceDN/>
        <w:adjustRightInd/>
        <w:ind w:left="851" w:hanging="709"/>
        <w:jc w:val="right"/>
        <w:outlineLvl w:val="2"/>
        <w:rPr>
          <w:rFonts w:eastAsiaTheme="minorHAnsi" w:cs="Arial"/>
          <w:kern w:val="2"/>
          <w:lang w:eastAsia="ar-SA"/>
        </w:rPr>
      </w:pPr>
      <w:r w:rsidRPr="00A67171">
        <w:rPr>
          <w:rFonts w:eastAsiaTheme="minorHAnsi" w:cs="Arial"/>
          <w:kern w:val="2"/>
          <w:lang w:eastAsia="ar-SA"/>
        </w:rPr>
        <w:t>Таблица 3</w:t>
      </w:r>
    </w:p>
    <w:p w:rsidR="00A67171" w:rsidRPr="00A67171" w:rsidRDefault="00A67171" w:rsidP="00A67171">
      <w:pPr>
        <w:suppressAutoHyphens/>
        <w:autoSpaceDN/>
        <w:adjustRightInd/>
        <w:ind w:left="851" w:hanging="709"/>
        <w:jc w:val="right"/>
        <w:outlineLvl w:val="2"/>
        <w:rPr>
          <w:rFonts w:eastAsiaTheme="minorHAnsi" w:cs="Arial"/>
          <w:b/>
          <w:kern w:val="2"/>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2693"/>
        <w:gridCol w:w="2410"/>
      </w:tblGrid>
      <w:tr w:rsidR="00A67171" w:rsidRPr="00A67171" w:rsidTr="00A67171">
        <w:tc>
          <w:tcPr>
            <w:tcW w:w="95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 xml:space="preserve">№ </w:t>
            </w:r>
            <w:proofErr w:type="gramStart"/>
            <w:r w:rsidRPr="00A67171">
              <w:t>п</w:t>
            </w:r>
            <w:proofErr w:type="gramEnd"/>
            <w:r w:rsidRPr="00A67171">
              <w:t>/п</w:t>
            </w:r>
          </w:p>
        </w:tc>
        <w:tc>
          <w:tcPr>
            <w:tcW w:w="3402"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Учреждение, организация, единица измерения</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Минимально допустимый уровень обеспеченности объектами</w:t>
            </w:r>
          </w:p>
        </w:tc>
        <w:tc>
          <w:tcPr>
            <w:tcW w:w="241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Максимально допустимый уровень территориальной доступности объектов</w:t>
            </w:r>
          </w:p>
        </w:tc>
      </w:tr>
      <w:tr w:rsidR="00A67171" w:rsidRPr="00A67171" w:rsidTr="00A67171">
        <w:tc>
          <w:tcPr>
            <w:tcW w:w="95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1</w:t>
            </w:r>
          </w:p>
        </w:tc>
        <w:tc>
          <w:tcPr>
            <w:tcW w:w="3402"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2</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3</w:t>
            </w:r>
          </w:p>
        </w:tc>
        <w:tc>
          <w:tcPr>
            <w:tcW w:w="241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4</w:t>
            </w:r>
          </w:p>
        </w:tc>
      </w:tr>
      <w:tr w:rsidR="00A67171" w:rsidRPr="00A67171" w:rsidTr="00A67171">
        <w:tc>
          <w:tcPr>
            <w:tcW w:w="9464" w:type="dxa"/>
            <w:gridSpan w:val="4"/>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b/>
              </w:rPr>
            </w:pPr>
            <w:r w:rsidRPr="00A67171">
              <w:rPr>
                <w:b/>
              </w:rPr>
              <w:t>Объекты в области образования местного значения</w:t>
            </w:r>
          </w:p>
        </w:tc>
      </w:tr>
      <w:tr w:rsidR="00A67171" w:rsidRPr="00A67171" w:rsidTr="00A67171">
        <w:tc>
          <w:tcPr>
            <w:tcW w:w="95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1</w:t>
            </w:r>
          </w:p>
        </w:tc>
        <w:tc>
          <w:tcPr>
            <w:tcW w:w="3402"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jc w:val="both"/>
            </w:pPr>
            <w:r w:rsidRPr="00A67171">
              <w:t>Дошкольные образовательные организации, мест на 1 тыс. жителей</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47 мест</w:t>
            </w:r>
          </w:p>
        </w:tc>
        <w:tc>
          <w:tcPr>
            <w:tcW w:w="241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2 километра пешеходной доступности и 10 километров транспортной доступности</w:t>
            </w:r>
          </w:p>
        </w:tc>
      </w:tr>
      <w:tr w:rsidR="00A67171" w:rsidRPr="00A67171" w:rsidTr="00A67171">
        <w:tc>
          <w:tcPr>
            <w:tcW w:w="95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2</w:t>
            </w:r>
          </w:p>
        </w:tc>
        <w:tc>
          <w:tcPr>
            <w:tcW w:w="3402"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jc w:val="both"/>
            </w:pPr>
            <w:r w:rsidRPr="00A67171">
              <w:t>Общеобразовательные организации, мест на 1 тыс. жителей</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98 мест</w:t>
            </w:r>
          </w:p>
        </w:tc>
        <w:tc>
          <w:tcPr>
            <w:tcW w:w="241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 xml:space="preserve">для обучающихся, получающих начальное общее образование, – 2 км пешеходной </w:t>
            </w:r>
            <w:proofErr w:type="gramStart"/>
            <w:r w:rsidRPr="00A67171">
              <w:t>доступ-</w:t>
            </w:r>
            <w:proofErr w:type="spellStart"/>
            <w:r w:rsidRPr="00A67171">
              <w:t>ности</w:t>
            </w:r>
            <w:proofErr w:type="spellEnd"/>
            <w:proofErr w:type="gramEnd"/>
            <w:r w:rsidRPr="00A67171">
              <w:t xml:space="preserve"> и 10 км транс-портной доступности; </w:t>
            </w:r>
          </w:p>
          <w:p w:rsidR="00A67171" w:rsidRPr="00A67171" w:rsidRDefault="00A67171" w:rsidP="00A67171">
            <w:pPr>
              <w:widowControl/>
              <w:autoSpaceDE/>
              <w:autoSpaceDN/>
              <w:adjustRightInd/>
              <w:jc w:val="center"/>
            </w:pPr>
            <w:r w:rsidRPr="00A67171">
              <w:t xml:space="preserve">для обучающихся, получающих основное общее и среднее общее </w:t>
            </w:r>
            <w:r w:rsidRPr="00A67171">
              <w:lastRenderedPageBreak/>
              <w:t>образование, – 4 км пешеходной доступности и 10 км транспортной доступности</w:t>
            </w:r>
          </w:p>
        </w:tc>
      </w:tr>
    </w:tbl>
    <w:p w:rsidR="00A67171" w:rsidRPr="00A67171" w:rsidRDefault="00A67171" w:rsidP="00A67171">
      <w:pPr>
        <w:widowControl/>
        <w:ind w:firstLine="540"/>
        <w:jc w:val="both"/>
      </w:pPr>
    </w:p>
    <w:p w:rsidR="00A67171" w:rsidRPr="00A67171" w:rsidRDefault="00A67171" w:rsidP="00A67171">
      <w:pPr>
        <w:widowControl/>
        <w:ind w:firstLine="540"/>
        <w:jc w:val="both"/>
      </w:pPr>
      <w:r w:rsidRPr="00A67171">
        <w:t>Примечания: 1.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10.1 пункта 10.4 СП 42.13330.2016.</w:t>
      </w:r>
    </w:p>
    <w:p w:rsidR="00A67171" w:rsidRPr="00A67171" w:rsidRDefault="00A67171" w:rsidP="00A67171">
      <w:pPr>
        <w:widowControl/>
        <w:spacing w:before="240"/>
        <w:ind w:firstLine="540"/>
        <w:jc w:val="both"/>
      </w:pPr>
      <w:r w:rsidRPr="00A67171">
        <w:t>2. Вместимость общеобразовательных организаций и размеры их земельных участков следует принимать в соответствии с требованиями приложения</w:t>
      </w:r>
      <w:proofErr w:type="gramStart"/>
      <w:r w:rsidRPr="00A67171">
        <w:t xml:space="preserve"> Д</w:t>
      </w:r>
      <w:proofErr w:type="gramEnd"/>
      <w:r w:rsidRPr="00A67171">
        <w:t xml:space="preserve"> к СП 42.13330.2016.</w:t>
      </w:r>
    </w:p>
    <w:p w:rsidR="00A67171" w:rsidRPr="00A67171" w:rsidRDefault="00A67171" w:rsidP="00A67171">
      <w:pPr>
        <w:widowControl/>
        <w:spacing w:before="240"/>
        <w:ind w:firstLine="540"/>
        <w:jc w:val="both"/>
      </w:pPr>
      <w:r w:rsidRPr="00A67171">
        <w:t>3. Размеры земельных участков общеобразовательных организаций, не указанных в приложении</w:t>
      </w:r>
      <w:proofErr w:type="gramStart"/>
      <w:r w:rsidRPr="00A67171">
        <w:t xml:space="preserve"> Д</w:t>
      </w:r>
      <w:proofErr w:type="gramEnd"/>
      <w:r w:rsidRPr="00A67171">
        <w:t xml:space="preserve"> к СП 42.13330.2016, следует принимать по заданию на проектирование.</w:t>
      </w:r>
    </w:p>
    <w:p w:rsidR="00A67171" w:rsidRPr="00A67171" w:rsidRDefault="00A67171" w:rsidP="00A67171">
      <w:pPr>
        <w:widowControl/>
        <w:spacing w:before="240"/>
        <w:ind w:firstLine="540"/>
        <w:jc w:val="both"/>
      </w:pPr>
      <w:r w:rsidRPr="00A67171">
        <w:t>4. Участки детских дошкольных организаций не должны примыкать непосредственно к магистральным улицам.</w:t>
      </w:r>
    </w:p>
    <w:p w:rsidR="00A67171" w:rsidRPr="00A67171" w:rsidRDefault="00A67171" w:rsidP="00A67171">
      <w:pPr>
        <w:widowControl/>
        <w:autoSpaceDE/>
        <w:autoSpaceDN/>
        <w:adjustRightInd/>
      </w:pPr>
    </w:p>
    <w:p w:rsidR="00A67171" w:rsidRPr="00A67171" w:rsidRDefault="00A67171" w:rsidP="00A67171">
      <w:pPr>
        <w:widowControl/>
        <w:autoSpaceDE/>
        <w:autoSpaceDN/>
        <w:adjustRightInd/>
      </w:pPr>
    </w:p>
    <w:p w:rsidR="00A67171" w:rsidRPr="00A67171" w:rsidRDefault="00A67171" w:rsidP="00A67171">
      <w:pPr>
        <w:suppressAutoHyphens/>
        <w:autoSpaceDN/>
        <w:adjustRightInd/>
        <w:ind w:left="851" w:hanging="709"/>
        <w:jc w:val="center"/>
        <w:outlineLvl w:val="2"/>
        <w:rPr>
          <w:rFonts w:eastAsiaTheme="minorHAnsi" w:cs="Arial"/>
          <w:b/>
          <w:kern w:val="2"/>
          <w:lang w:eastAsia="ar-SA"/>
        </w:rPr>
      </w:pPr>
      <w:r w:rsidRPr="00A67171">
        <w:rPr>
          <w:rFonts w:eastAsiaTheme="minorHAnsi" w:cs="Arial"/>
          <w:b/>
          <w:kern w:val="2"/>
          <w:lang w:eastAsia="ar-SA"/>
        </w:rPr>
        <w:t>2.4. Расчетные показатели минимально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w:t>
      </w:r>
    </w:p>
    <w:p w:rsidR="00A67171" w:rsidRPr="00A67171" w:rsidRDefault="00A67171" w:rsidP="00A67171">
      <w:pPr>
        <w:suppressAutoHyphens/>
        <w:autoSpaceDN/>
        <w:adjustRightInd/>
        <w:ind w:left="851" w:hanging="709"/>
        <w:jc w:val="both"/>
        <w:outlineLvl w:val="2"/>
        <w:rPr>
          <w:rFonts w:eastAsiaTheme="minorHAnsi" w:cs="Arial"/>
          <w:b/>
          <w:kern w:val="2"/>
          <w:lang w:eastAsia="ar-SA"/>
        </w:rPr>
      </w:pPr>
    </w:p>
    <w:p w:rsidR="00A67171" w:rsidRPr="00A67171" w:rsidRDefault="00A67171" w:rsidP="00A67171">
      <w:pPr>
        <w:suppressAutoHyphens/>
        <w:autoSpaceDN/>
        <w:adjustRightInd/>
        <w:spacing w:line="276" w:lineRule="auto"/>
        <w:ind w:firstLine="720"/>
        <w:jc w:val="both"/>
        <w:outlineLvl w:val="2"/>
        <w:rPr>
          <w:rFonts w:eastAsiaTheme="minorHAnsi" w:cs="Arial"/>
          <w:kern w:val="2"/>
          <w:lang w:eastAsia="ar-SA"/>
        </w:rPr>
      </w:pPr>
      <w:r w:rsidRPr="00A67171">
        <w:rPr>
          <w:rFonts w:eastAsiaTheme="minorHAnsi" w:cs="Arial"/>
          <w:kern w:val="2"/>
          <w:lang w:eastAsia="ar-SA"/>
        </w:rPr>
        <w:t>Расчетные показатели минимального допустимого уровня обеспеченности объектами в области здравоохранения и расчетные показатели  максимально допустимого уровня территориальной доступности определяются региональными нормативами градостроительного проектирования.</w:t>
      </w:r>
    </w:p>
    <w:p w:rsidR="00A67171" w:rsidRPr="00A67171" w:rsidRDefault="00A67171" w:rsidP="00A67171">
      <w:pPr>
        <w:suppressAutoHyphens/>
        <w:autoSpaceDN/>
        <w:adjustRightInd/>
        <w:spacing w:line="276" w:lineRule="auto"/>
        <w:ind w:firstLine="720"/>
        <w:jc w:val="both"/>
        <w:outlineLvl w:val="2"/>
        <w:rPr>
          <w:rFonts w:eastAsiaTheme="minorHAnsi" w:cs="Arial"/>
          <w:kern w:val="2"/>
          <w:lang w:eastAsia="ar-SA"/>
        </w:rPr>
      </w:pPr>
    </w:p>
    <w:p w:rsidR="00A67171" w:rsidRPr="00A67171" w:rsidRDefault="00A67171" w:rsidP="00A67171">
      <w:pPr>
        <w:widowControl/>
        <w:spacing w:line="276" w:lineRule="auto"/>
        <w:ind w:firstLine="567"/>
        <w:jc w:val="center"/>
        <w:rPr>
          <w:b/>
          <w:bCs/>
          <w:iCs/>
        </w:rPr>
      </w:pPr>
      <w:r w:rsidRPr="00A67171">
        <w:rPr>
          <w:b/>
          <w:bCs/>
          <w:iCs/>
        </w:rPr>
        <w:t>2.5. Расчетные показатели минимально допустимого уровня обеспеченности объектами в области физической культуры и массового спорта и расчетные показатели максимально допустимого уровня территориальной доступности таких объектов</w:t>
      </w:r>
    </w:p>
    <w:p w:rsidR="00A67171" w:rsidRPr="00A67171" w:rsidRDefault="00A67171" w:rsidP="00A67171">
      <w:pPr>
        <w:suppressAutoHyphens/>
        <w:autoSpaceDN/>
        <w:adjustRightInd/>
        <w:ind w:firstLine="720"/>
        <w:jc w:val="right"/>
        <w:outlineLvl w:val="2"/>
        <w:rPr>
          <w:rFonts w:eastAsiaTheme="minorHAnsi" w:cs="Arial"/>
          <w:kern w:val="2"/>
          <w:lang w:eastAsia="ar-SA"/>
        </w:rPr>
      </w:pPr>
      <w:r w:rsidRPr="00A67171">
        <w:rPr>
          <w:rFonts w:eastAsiaTheme="minorHAnsi" w:cs="Arial"/>
          <w:kern w:val="2"/>
          <w:lang w:eastAsia="ar-SA"/>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2694"/>
        <w:gridCol w:w="2693"/>
      </w:tblGrid>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 xml:space="preserve">№ </w:t>
            </w:r>
            <w:proofErr w:type="gramStart"/>
            <w:r w:rsidRPr="00A67171">
              <w:rPr>
                <w:rFonts w:eastAsiaTheme="minorHAnsi" w:cs="Arial"/>
                <w:kern w:val="2"/>
                <w:lang w:eastAsia="ar-SA"/>
              </w:rPr>
              <w:t>п</w:t>
            </w:r>
            <w:proofErr w:type="gramEnd"/>
            <w:r w:rsidRPr="00A67171">
              <w:rPr>
                <w:rFonts w:eastAsiaTheme="minorHAnsi" w:cs="Arial"/>
                <w:kern w:val="2"/>
                <w:lang w:eastAsia="ar-SA"/>
              </w:rPr>
              <w:t>/п</w:t>
            </w:r>
          </w:p>
        </w:tc>
        <w:tc>
          <w:tcPr>
            <w:tcW w:w="326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Учреждение, объект, 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Минимально допустимый уровень обеспеченности объектами</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Максимально допустимый уровень территориальной доступности объектов</w:t>
            </w:r>
          </w:p>
        </w:tc>
      </w:tr>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w:t>
            </w:r>
          </w:p>
        </w:tc>
        <w:tc>
          <w:tcPr>
            <w:tcW w:w="326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2</w:t>
            </w:r>
          </w:p>
        </w:tc>
        <w:tc>
          <w:tcPr>
            <w:tcW w:w="2694"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3</w:t>
            </w:r>
          </w:p>
        </w:tc>
        <w:tc>
          <w:tcPr>
            <w:tcW w:w="26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4</w:t>
            </w:r>
          </w:p>
        </w:tc>
      </w:tr>
      <w:tr w:rsidR="00A67171" w:rsidRPr="00A67171" w:rsidTr="00A67171">
        <w:tc>
          <w:tcPr>
            <w:tcW w:w="9464" w:type="dxa"/>
            <w:gridSpan w:val="4"/>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tabs>
                <w:tab w:val="center" w:pos="4624"/>
              </w:tabs>
              <w:suppressAutoHyphens/>
              <w:autoSpaceDN/>
              <w:adjustRightInd/>
              <w:outlineLvl w:val="2"/>
              <w:rPr>
                <w:rFonts w:eastAsiaTheme="minorHAnsi" w:cs="Arial"/>
                <w:b/>
                <w:kern w:val="2"/>
                <w:lang w:eastAsia="ar-SA"/>
              </w:rPr>
            </w:pPr>
            <w:r w:rsidRPr="00A67171">
              <w:rPr>
                <w:rFonts w:eastAsiaTheme="minorHAnsi" w:cs="Arial"/>
                <w:b/>
                <w:kern w:val="2"/>
                <w:lang w:eastAsia="ar-SA"/>
              </w:rPr>
              <w:tab/>
              <w:t>Объекты в области физической культуры местного значения</w:t>
            </w:r>
          </w:p>
        </w:tc>
      </w:tr>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w:t>
            </w:r>
          </w:p>
        </w:tc>
        <w:tc>
          <w:tcPr>
            <w:tcW w:w="3260"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jc w:val="both"/>
            </w:pPr>
            <w:r w:rsidRPr="00A67171">
              <w:t>Помещения для физкультурно-оздоровительных занятий, кв. м. общей площади на 1 тыс. человек</w:t>
            </w:r>
          </w:p>
          <w:p w:rsidR="00A67171" w:rsidRPr="00A67171" w:rsidRDefault="00A67171" w:rsidP="00A67171">
            <w:pPr>
              <w:suppressAutoHyphens/>
              <w:autoSpaceDN/>
              <w:adjustRightInd/>
              <w:ind w:firstLine="720"/>
              <w:jc w:val="both"/>
              <w:outlineLvl w:val="2"/>
              <w:rPr>
                <w:rFonts w:eastAsiaTheme="minorHAnsi" w:cs="Arial"/>
                <w:kern w:val="2"/>
                <w:lang w:eastAsia="ar-SA"/>
              </w:rPr>
            </w:pPr>
          </w:p>
        </w:tc>
        <w:tc>
          <w:tcPr>
            <w:tcW w:w="2694"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suppressAutoHyphens/>
              <w:autoSpaceDN/>
              <w:adjustRightInd/>
              <w:ind w:firstLine="720"/>
              <w:jc w:val="center"/>
              <w:outlineLvl w:val="2"/>
              <w:rPr>
                <w:rFonts w:eastAsiaTheme="minorHAnsi" w:cs="Arial"/>
                <w:kern w:val="2"/>
                <w:lang w:eastAsia="ar-SA"/>
              </w:rPr>
            </w:pPr>
          </w:p>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80</w:t>
            </w:r>
          </w:p>
        </w:tc>
        <w:tc>
          <w:tcPr>
            <w:tcW w:w="2693"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suppressAutoHyphens/>
              <w:autoSpaceDN/>
              <w:adjustRightInd/>
              <w:ind w:firstLine="720"/>
              <w:jc w:val="center"/>
              <w:outlineLvl w:val="2"/>
              <w:rPr>
                <w:rFonts w:eastAsiaTheme="minorHAnsi" w:cs="Arial"/>
                <w:kern w:val="2"/>
                <w:lang w:eastAsia="ar-SA"/>
              </w:rPr>
            </w:pPr>
          </w:p>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500 м</w:t>
            </w:r>
          </w:p>
        </w:tc>
      </w:tr>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2</w:t>
            </w:r>
          </w:p>
        </w:tc>
        <w:tc>
          <w:tcPr>
            <w:tcW w:w="326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jc w:val="both"/>
            </w:pPr>
            <w:r w:rsidRPr="00A67171">
              <w:t>Спортивные залы общего пользования, кв. м. площади пола на 1 тыс. человек</w:t>
            </w:r>
          </w:p>
        </w:tc>
        <w:tc>
          <w:tcPr>
            <w:tcW w:w="2694"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suppressAutoHyphens/>
              <w:autoSpaceDN/>
              <w:adjustRightInd/>
              <w:ind w:firstLine="720"/>
              <w:jc w:val="center"/>
              <w:outlineLvl w:val="2"/>
              <w:rPr>
                <w:rFonts w:eastAsiaTheme="minorHAnsi" w:cs="Arial"/>
                <w:kern w:val="2"/>
                <w:lang w:eastAsia="ar-SA"/>
              </w:rPr>
            </w:pPr>
          </w:p>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70</w:t>
            </w:r>
          </w:p>
        </w:tc>
        <w:tc>
          <w:tcPr>
            <w:tcW w:w="2693"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suppressAutoHyphens/>
              <w:autoSpaceDN/>
              <w:adjustRightInd/>
              <w:ind w:firstLine="720"/>
              <w:jc w:val="center"/>
              <w:outlineLvl w:val="2"/>
              <w:rPr>
                <w:rFonts w:eastAsiaTheme="minorHAnsi" w:cs="Arial"/>
                <w:kern w:val="2"/>
                <w:lang w:eastAsia="ar-SA"/>
              </w:rPr>
            </w:pPr>
          </w:p>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1,5 км</w:t>
            </w:r>
          </w:p>
        </w:tc>
      </w:tr>
    </w:tbl>
    <w:p w:rsidR="00A67171" w:rsidRPr="00A67171" w:rsidRDefault="00A67171" w:rsidP="00A67171">
      <w:pPr>
        <w:widowControl/>
        <w:ind w:firstLine="540"/>
        <w:jc w:val="both"/>
      </w:pPr>
    </w:p>
    <w:p w:rsidR="00A67171" w:rsidRPr="00A67171" w:rsidRDefault="00A67171" w:rsidP="00A67171">
      <w:pPr>
        <w:widowControl/>
        <w:ind w:firstLine="540"/>
        <w:jc w:val="both"/>
      </w:pPr>
      <w:r w:rsidRPr="00A67171">
        <w:t xml:space="preserve">Примечания: </w:t>
      </w:r>
    </w:p>
    <w:p w:rsidR="00A67171" w:rsidRPr="00A67171" w:rsidRDefault="00A67171" w:rsidP="00A67171">
      <w:pPr>
        <w:widowControl/>
        <w:ind w:firstLine="540"/>
        <w:jc w:val="both"/>
      </w:pPr>
      <w:r w:rsidRPr="00A67171">
        <w:t xml:space="preserve">1. Комплексы физкультурно-оздоровительных площадок предусматриваются в </w:t>
      </w:r>
      <w:proofErr w:type="gramStart"/>
      <w:r w:rsidRPr="00A67171">
        <w:t>каждом</w:t>
      </w:r>
      <w:proofErr w:type="gramEnd"/>
      <w:r w:rsidRPr="00A67171">
        <w:t xml:space="preserve"> поселении.</w:t>
      </w:r>
    </w:p>
    <w:p w:rsidR="00A67171" w:rsidRPr="00A67171" w:rsidRDefault="00A67171" w:rsidP="00A67171">
      <w:pPr>
        <w:widowControl/>
        <w:spacing w:before="220"/>
        <w:ind w:firstLine="540"/>
        <w:jc w:val="both"/>
      </w:pPr>
      <w:r w:rsidRPr="00A67171">
        <w:t>2. Доступность физкультурно-спортивных сооружений городского значения не должна превышать 30 минут.</w:t>
      </w:r>
    </w:p>
    <w:p w:rsidR="00A67171" w:rsidRPr="00A67171" w:rsidRDefault="00A67171" w:rsidP="00A67171">
      <w:pPr>
        <w:widowControl/>
        <w:spacing w:before="220"/>
        <w:ind w:firstLine="540"/>
        <w:jc w:val="both"/>
      </w:pPr>
      <w:r w:rsidRPr="00A67171">
        <w:t>3. В поселениях с числом жителей от 2 до 5 тыс. следует предусматривать один спортивный зал площадью 540 кв. метров.</w:t>
      </w:r>
    </w:p>
    <w:p w:rsidR="00A67171" w:rsidRPr="00A67171" w:rsidRDefault="00A67171" w:rsidP="00A67171">
      <w:pPr>
        <w:widowControl/>
        <w:spacing w:before="220"/>
        <w:ind w:firstLine="540"/>
        <w:jc w:val="both"/>
      </w:pPr>
      <w:r w:rsidRPr="00A67171">
        <w:t xml:space="preserve">4.  Для иных объектов местного значения в области физической культуры и спорта, не указанных в </w:t>
      </w:r>
      <w:hyperlink r:id="rId14" w:history="1">
        <w:r w:rsidRPr="00A67171">
          <w:t>таблице 4</w:t>
        </w:r>
      </w:hyperlink>
      <w:r w:rsidRPr="00A67171">
        <w:t>, расчетные показатели применяются в соответствии с заданием на проектирование.</w:t>
      </w:r>
    </w:p>
    <w:p w:rsidR="00A67171" w:rsidRPr="00A67171" w:rsidRDefault="00A67171" w:rsidP="00A67171">
      <w:pPr>
        <w:widowControl/>
        <w:spacing w:before="220"/>
        <w:ind w:firstLine="540"/>
        <w:jc w:val="both"/>
      </w:pPr>
      <w:r w:rsidRPr="00A67171">
        <w:t>5.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w:t>
      </w:r>
      <w:proofErr w:type="gramStart"/>
      <w:r w:rsidRPr="00A67171">
        <w:t xml:space="preserve"> Д</w:t>
      </w:r>
      <w:proofErr w:type="gramEnd"/>
      <w:r w:rsidRPr="00A67171">
        <w:t xml:space="preserve"> к СП 42.13330.2016 или заданием на проектирование.</w:t>
      </w:r>
    </w:p>
    <w:p w:rsidR="00A67171" w:rsidRPr="00A67171" w:rsidRDefault="00A67171" w:rsidP="00A67171">
      <w:pPr>
        <w:widowControl/>
        <w:suppressAutoHyphens/>
        <w:autoSpaceDE/>
        <w:autoSpaceDN/>
        <w:adjustRightInd/>
        <w:spacing w:line="276" w:lineRule="auto"/>
        <w:ind w:firstLine="567"/>
        <w:jc w:val="both"/>
        <w:rPr>
          <w:i/>
          <w:iCs/>
        </w:rPr>
      </w:pPr>
    </w:p>
    <w:p w:rsidR="00A67171" w:rsidRPr="00A67171" w:rsidRDefault="00A67171" w:rsidP="00A67171">
      <w:pPr>
        <w:widowControl/>
        <w:tabs>
          <w:tab w:val="left" w:pos="1635"/>
        </w:tabs>
        <w:suppressAutoHyphens/>
        <w:autoSpaceDE/>
        <w:autoSpaceDN/>
        <w:adjustRightInd/>
        <w:spacing w:before="280" w:after="280" w:line="276" w:lineRule="auto"/>
        <w:jc w:val="center"/>
        <w:rPr>
          <w:b/>
          <w:lang w:eastAsia="hi-IN" w:bidi="hi-IN"/>
        </w:rPr>
      </w:pPr>
      <w:r w:rsidRPr="00A67171">
        <w:rPr>
          <w:b/>
          <w:lang w:eastAsia="hi-IN" w:bidi="hi-IN"/>
        </w:rPr>
        <w:lastRenderedPageBreak/>
        <w:t>2.6. Расчетные показатели минимально допустимого уровня обеспеченности объектами в области обработки, утилизации, обезвреживания, захоронения твердых коммунальных отходов</w:t>
      </w:r>
    </w:p>
    <w:p w:rsidR="00A67171" w:rsidRPr="00A67171" w:rsidRDefault="00A67171" w:rsidP="00A67171">
      <w:pPr>
        <w:widowControl/>
        <w:tabs>
          <w:tab w:val="left" w:pos="1635"/>
        </w:tabs>
        <w:suppressAutoHyphens/>
        <w:autoSpaceDE/>
        <w:autoSpaceDN/>
        <w:adjustRightInd/>
        <w:spacing w:before="280" w:after="280" w:line="276" w:lineRule="auto"/>
        <w:ind w:firstLine="709"/>
        <w:jc w:val="both"/>
        <w:rPr>
          <w:lang w:eastAsia="hi-IN" w:bidi="hi-IN"/>
        </w:rPr>
      </w:pPr>
      <w:proofErr w:type="gramStart"/>
      <w:r w:rsidRPr="00A67171">
        <w:rPr>
          <w:lang w:eastAsia="hi-IN" w:bidi="hi-IN"/>
        </w:rPr>
        <w:t>Наименования расположенных на территории Кировской области объектов по обработке, утилизации, обезвреживанию отходов и объектов размещения отходов, включенных в государственный реестр объектов размещения отходов, и местоположение таких объектов принимаются в соответствии с территориальной схемой обращения с отходами, в том числе с твердыми коммунальными отходами, на территории Кировской области, утверждаемой правовым актом министерства охраны окружающей среды Кировской области.</w:t>
      </w:r>
      <w:proofErr w:type="gramEnd"/>
    </w:p>
    <w:p w:rsidR="00A67171" w:rsidRPr="00A67171" w:rsidRDefault="00A67171" w:rsidP="00A67171">
      <w:pPr>
        <w:widowControl/>
        <w:spacing w:line="276" w:lineRule="auto"/>
        <w:ind w:firstLine="709"/>
        <w:jc w:val="both"/>
      </w:pPr>
      <w:r w:rsidRPr="00A67171">
        <w:t>Для объектов местного значения, на которые не установлены расчетные показатели в таблице 5, следует руководствоваться нормативно – правовым актом органа исполнительной власти Кировской области в области обращения с отходами.</w:t>
      </w:r>
    </w:p>
    <w:p w:rsidR="00A67171" w:rsidRPr="00A67171" w:rsidRDefault="00A67171" w:rsidP="00A67171">
      <w:pPr>
        <w:suppressAutoHyphens/>
        <w:autoSpaceDN/>
        <w:adjustRightInd/>
        <w:ind w:firstLine="720"/>
        <w:jc w:val="right"/>
        <w:outlineLvl w:val="2"/>
        <w:rPr>
          <w:rFonts w:eastAsiaTheme="minorHAnsi" w:cs="Arial"/>
          <w:kern w:val="2"/>
          <w:lang w:eastAsia="ar-SA"/>
        </w:rPr>
      </w:pPr>
      <w:r w:rsidRPr="00A67171">
        <w:rPr>
          <w:rFonts w:eastAsiaTheme="minorHAnsi" w:cs="Arial"/>
          <w:kern w:val="2"/>
          <w:lang w:eastAsia="ar-SA"/>
        </w:rPr>
        <w:t>Таблица 5</w:t>
      </w:r>
    </w:p>
    <w:p w:rsidR="00A67171" w:rsidRPr="00A67171" w:rsidRDefault="00A67171" w:rsidP="00A67171">
      <w:pPr>
        <w:suppressAutoHyphens/>
        <w:autoSpaceDN/>
        <w:adjustRightInd/>
        <w:ind w:firstLine="720"/>
        <w:jc w:val="both"/>
        <w:outlineLvl w:val="2"/>
        <w:rPr>
          <w:rFonts w:eastAsiaTheme="minorHAnsi" w:cs="Arial"/>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67"/>
        <w:gridCol w:w="2393"/>
        <w:gridCol w:w="2393"/>
      </w:tblGrid>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 xml:space="preserve">№ </w:t>
            </w:r>
            <w:proofErr w:type="gramStart"/>
            <w:r w:rsidRPr="00A67171">
              <w:t>п</w:t>
            </w:r>
            <w:proofErr w:type="gramEnd"/>
            <w:r w:rsidRPr="00A67171">
              <w:t>/п</w:t>
            </w:r>
          </w:p>
        </w:tc>
        <w:tc>
          <w:tcPr>
            <w:tcW w:w="396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 xml:space="preserve">Показатель, </w:t>
            </w:r>
          </w:p>
          <w:p w:rsidR="00A67171" w:rsidRPr="00A67171" w:rsidRDefault="00A67171" w:rsidP="00A67171">
            <w:pPr>
              <w:widowControl/>
              <w:autoSpaceDE/>
              <w:autoSpaceDN/>
              <w:adjustRightInd/>
              <w:jc w:val="center"/>
            </w:pPr>
            <w:r w:rsidRPr="00A67171">
              <w:t>единица измерения</w:t>
            </w:r>
          </w:p>
        </w:tc>
        <w:tc>
          <w:tcPr>
            <w:tcW w:w="23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Минимально допустимый уровень обеспеченности объектами</w:t>
            </w:r>
          </w:p>
        </w:tc>
        <w:tc>
          <w:tcPr>
            <w:tcW w:w="23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Максимально допустимый уровень доступности объектов</w:t>
            </w:r>
          </w:p>
        </w:tc>
      </w:tr>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1</w:t>
            </w:r>
          </w:p>
        </w:tc>
        <w:tc>
          <w:tcPr>
            <w:tcW w:w="396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2</w:t>
            </w:r>
          </w:p>
        </w:tc>
        <w:tc>
          <w:tcPr>
            <w:tcW w:w="23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3</w:t>
            </w:r>
          </w:p>
        </w:tc>
        <w:tc>
          <w:tcPr>
            <w:tcW w:w="23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4</w:t>
            </w:r>
          </w:p>
        </w:tc>
      </w:tr>
      <w:tr w:rsidR="00A67171" w:rsidRPr="00A67171" w:rsidTr="00A67171">
        <w:tc>
          <w:tcPr>
            <w:tcW w:w="81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pPr>
            <w:r w:rsidRPr="00A67171">
              <w:t>1</w:t>
            </w:r>
          </w:p>
        </w:tc>
        <w:tc>
          <w:tcPr>
            <w:tcW w:w="3967"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pPr>
            <w:r w:rsidRPr="00A67171">
              <w:t xml:space="preserve">Обеспеченность населения услугами по сбору ТКО для многоквартирных жилых домов и индивидуальных жилых домов на 1 человека, </w:t>
            </w:r>
            <w:proofErr w:type="spellStart"/>
            <w:r w:rsidRPr="00A67171">
              <w:t>куб</w:t>
            </w:r>
            <w:proofErr w:type="gramStart"/>
            <w:r w:rsidRPr="00A67171">
              <w:t>.м</w:t>
            </w:r>
            <w:proofErr w:type="spellEnd"/>
            <w:proofErr w:type="gramEnd"/>
            <w:r w:rsidRPr="00A67171">
              <w:t xml:space="preserve"> в год</w:t>
            </w:r>
          </w:p>
        </w:tc>
        <w:tc>
          <w:tcPr>
            <w:tcW w:w="239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vertAlign w:val="superscript"/>
              </w:rPr>
            </w:pPr>
            <w:r w:rsidRPr="00A67171">
              <w:t>1,499</w:t>
            </w:r>
            <w:r w:rsidRPr="00A67171">
              <w:rPr>
                <w:vertAlign w:val="superscript"/>
              </w:rPr>
              <w:t>1</w:t>
            </w:r>
          </w:p>
        </w:tc>
        <w:tc>
          <w:tcPr>
            <w:tcW w:w="2393"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autoSpaceDE/>
              <w:autoSpaceDN/>
              <w:adjustRightInd/>
              <w:jc w:val="center"/>
            </w:pPr>
            <w:r w:rsidRPr="00A67171">
              <w:t>150</w:t>
            </w:r>
            <w:r w:rsidRPr="00A67171">
              <w:rPr>
                <w:vertAlign w:val="superscript"/>
              </w:rPr>
              <w:t>2</w:t>
            </w:r>
            <w:r w:rsidRPr="00A67171">
              <w:t xml:space="preserve"> м  </w:t>
            </w:r>
          </w:p>
          <w:p w:rsidR="00A67171" w:rsidRPr="00A67171" w:rsidRDefault="00A67171" w:rsidP="00A67171">
            <w:pPr>
              <w:widowControl/>
              <w:autoSpaceDE/>
              <w:autoSpaceDN/>
              <w:adjustRightInd/>
              <w:jc w:val="center"/>
            </w:pPr>
          </w:p>
        </w:tc>
      </w:tr>
    </w:tbl>
    <w:p w:rsidR="00A67171" w:rsidRPr="00A67171" w:rsidRDefault="00A67171" w:rsidP="00A67171">
      <w:pPr>
        <w:suppressAutoHyphens/>
        <w:autoSpaceDN/>
        <w:adjustRightInd/>
        <w:ind w:firstLine="720"/>
        <w:jc w:val="both"/>
        <w:outlineLvl w:val="2"/>
        <w:rPr>
          <w:rFonts w:eastAsiaTheme="minorHAnsi" w:cs="Arial"/>
          <w:kern w:val="2"/>
          <w:lang w:eastAsia="ar-SA"/>
        </w:rPr>
      </w:pPr>
    </w:p>
    <w:p w:rsidR="00A67171" w:rsidRPr="00A67171" w:rsidRDefault="00A67171" w:rsidP="00A67171">
      <w:pPr>
        <w:suppressAutoHyphens/>
        <w:autoSpaceDN/>
        <w:adjustRightInd/>
        <w:ind w:firstLine="720"/>
        <w:jc w:val="both"/>
        <w:outlineLvl w:val="2"/>
        <w:rPr>
          <w:rFonts w:eastAsiaTheme="minorHAnsi" w:cs="Arial"/>
          <w:kern w:val="2"/>
          <w:lang w:eastAsia="ar-SA"/>
        </w:rPr>
      </w:pPr>
      <w:r w:rsidRPr="00A67171">
        <w:rPr>
          <w:rFonts w:eastAsiaTheme="minorHAnsi" w:cs="Arial"/>
          <w:kern w:val="2"/>
          <w:lang w:eastAsia="ar-SA"/>
        </w:rPr>
        <w:t>Примечание:</w:t>
      </w:r>
    </w:p>
    <w:p w:rsidR="00A67171" w:rsidRPr="00A67171" w:rsidRDefault="00A67171" w:rsidP="00A67171">
      <w:pPr>
        <w:suppressAutoHyphens/>
        <w:autoSpaceDN/>
        <w:adjustRightInd/>
        <w:ind w:firstLine="720"/>
        <w:jc w:val="both"/>
        <w:outlineLvl w:val="2"/>
        <w:rPr>
          <w:rFonts w:eastAsiaTheme="minorHAnsi" w:cs="Arial"/>
          <w:kern w:val="2"/>
          <w:lang w:eastAsia="ar-SA"/>
        </w:rPr>
      </w:pPr>
    </w:p>
    <w:p w:rsidR="00A67171" w:rsidRPr="00A67171" w:rsidRDefault="00A67171" w:rsidP="00A67171">
      <w:pPr>
        <w:widowControl/>
        <w:numPr>
          <w:ilvl w:val="0"/>
          <w:numId w:val="43"/>
        </w:numPr>
        <w:autoSpaceDE/>
        <w:autoSpaceDN/>
        <w:adjustRightInd/>
        <w:jc w:val="both"/>
        <w:outlineLvl w:val="2"/>
        <w:rPr>
          <w:rFonts w:eastAsiaTheme="minorHAnsi" w:cs="Arial"/>
          <w:kern w:val="2"/>
          <w:lang w:eastAsia="ar-SA"/>
        </w:rPr>
      </w:pPr>
      <w:r w:rsidRPr="00A67171">
        <w:rPr>
          <w:rFonts w:eastAsiaTheme="minorHAnsi" w:cs="Arial"/>
          <w:kern w:val="2"/>
          <w:lang w:eastAsia="ar-SA"/>
        </w:rPr>
        <w:t xml:space="preserve">При средней плотности твердых коммунальных отходов 0,104 тонны в </w:t>
      </w:r>
      <w:proofErr w:type="spellStart"/>
      <w:r w:rsidRPr="00A67171">
        <w:rPr>
          <w:rFonts w:eastAsiaTheme="minorHAnsi" w:cs="Arial"/>
          <w:kern w:val="2"/>
          <w:lang w:eastAsia="ar-SA"/>
        </w:rPr>
        <w:t>куб.м</w:t>
      </w:r>
      <w:proofErr w:type="spellEnd"/>
      <w:r w:rsidRPr="00A67171">
        <w:rPr>
          <w:rFonts w:eastAsiaTheme="minorHAnsi" w:cs="Arial"/>
          <w:kern w:val="2"/>
          <w:lang w:eastAsia="ar-SA"/>
        </w:rPr>
        <w:t>.</w:t>
      </w:r>
    </w:p>
    <w:p w:rsidR="00A67171" w:rsidRPr="00A67171" w:rsidRDefault="00A67171" w:rsidP="00A67171">
      <w:pPr>
        <w:widowControl/>
        <w:numPr>
          <w:ilvl w:val="0"/>
          <w:numId w:val="43"/>
        </w:numPr>
        <w:autoSpaceDE/>
        <w:autoSpaceDN/>
        <w:adjustRightInd/>
        <w:jc w:val="both"/>
        <w:outlineLvl w:val="2"/>
        <w:rPr>
          <w:rFonts w:eastAsiaTheme="minorHAnsi" w:cs="Arial"/>
          <w:kern w:val="2"/>
          <w:lang w:eastAsia="ar-SA"/>
        </w:rPr>
      </w:pPr>
      <w:r w:rsidRPr="00A67171">
        <w:rPr>
          <w:rFonts w:eastAsiaTheme="minorHAnsi" w:cs="Arial"/>
          <w:kern w:val="2"/>
          <w:lang w:eastAsia="ar-SA"/>
        </w:rPr>
        <w:t>Расстояние от жилых домов до площадки сбора ТКО.</w:t>
      </w:r>
    </w:p>
    <w:p w:rsidR="00AF665F" w:rsidRDefault="00AF665F" w:rsidP="00A67171">
      <w:pPr>
        <w:widowControl/>
        <w:ind w:left="851" w:hanging="709"/>
        <w:jc w:val="center"/>
        <w:rPr>
          <w:b/>
        </w:rPr>
      </w:pPr>
    </w:p>
    <w:p w:rsidR="00A67171" w:rsidRPr="00A67171" w:rsidRDefault="00A67171" w:rsidP="00A67171">
      <w:pPr>
        <w:widowControl/>
        <w:ind w:left="851" w:hanging="709"/>
        <w:jc w:val="center"/>
        <w:rPr>
          <w:b/>
          <w:bCs/>
        </w:rPr>
      </w:pPr>
      <w:r w:rsidRPr="00A67171">
        <w:rPr>
          <w:b/>
        </w:rPr>
        <w:t>2.7.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w:t>
      </w:r>
    </w:p>
    <w:p w:rsidR="00A67171" w:rsidRPr="00A67171" w:rsidRDefault="00A67171" w:rsidP="00A67171">
      <w:pPr>
        <w:suppressAutoHyphens/>
        <w:autoSpaceDN/>
        <w:adjustRightInd/>
        <w:ind w:firstLine="720"/>
        <w:jc w:val="both"/>
        <w:outlineLvl w:val="2"/>
        <w:rPr>
          <w:rFonts w:eastAsiaTheme="minorHAnsi" w:cs="Arial"/>
          <w:kern w:val="2"/>
          <w:lang w:eastAsia="ar-SA"/>
        </w:rPr>
      </w:pPr>
    </w:p>
    <w:p w:rsidR="00A67171" w:rsidRPr="00A67171" w:rsidRDefault="00A67171" w:rsidP="00A67171">
      <w:pPr>
        <w:suppressAutoHyphens/>
        <w:autoSpaceDN/>
        <w:adjustRightInd/>
        <w:ind w:firstLine="720"/>
        <w:jc w:val="right"/>
        <w:outlineLvl w:val="2"/>
        <w:rPr>
          <w:rFonts w:eastAsiaTheme="minorHAnsi" w:cs="Arial"/>
          <w:kern w:val="2"/>
          <w:lang w:eastAsia="ar-SA"/>
        </w:rPr>
      </w:pPr>
      <w:r w:rsidRPr="00A67171">
        <w:rPr>
          <w:rFonts w:eastAsiaTheme="minorHAnsi" w:cs="Arial"/>
          <w:kern w:val="2"/>
          <w:lang w:eastAsia="ar-SA"/>
        </w:rPr>
        <w:t>Таблица 6</w:t>
      </w:r>
    </w:p>
    <w:p w:rsidR="00A67171" w:rsidRPr="00A67171" w:rsidRDefault="00A67171" w:rsidP="00A67171">
      <w:pPr>
        <w:suppressAutoHyphens/>
        <w:autoSpaceDN/>
        <w:adjustRightInd/>
        <w:ind w:firstLine="720"/>
        <w:jc w:val="right"/>
        <w:outlineLvl w:val="2"/>
        <w:rPr>
          <w:rFonts w:eastAsiaTheme="minorHAnsi" w:cs="Arial"/>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A67171" w:rsidRPr="00A67171" w:rsidTr="00A67171">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Объект, единица измерения</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1"/>
              <w:jc w:val="center"/>
              <w:outlineLvl w:val="2"/>
              <w:rPr>
                <w:rFonts w:eastAsiaTheme="minorHAnsi" w:cs="Arial"/>
                <w:kern w:val="2"/>
                <w:lang w:eastAsia="ar-SA"/>
              </w:rPr>
            </w:pPr>
            <w:r w:rsidRPr="00A67171">
              <w:rPr>
                <w:rFonts w:eastAsiaTheme="minorHAnsi" w:cs="Arial"/>
                <w:kern w:val="2"/>
                <w:lang w:eastAsia="ar-SA"/>
              </w:rPr>
              <w:t>Минимально допустимый уровень обеспеченности объектами</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Максимально допустимый  уровень доступности объектов</w:t>
            </w:r>
          </w:p>
        </w:tc>
      </w:tr>
      <w:tr w:rsidR="00A67171" w:rsidRPr="00A67171" w:rsidTr="00A67171">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1</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2</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kern w:val="2"/>
                <w:lang w:eastAsia="ar-SA"/>
              </w:rPr>
            </w:pPr>
            <w:r w:rsidRPr="00A67171">
              <w:rPr>
                <w:rFonts w:eastAsiaTheme="minorHAnsi" w:cs="Arial"/>
                <w:kern w:val="2"/>
                <w:lang w:eastAsia="ar-SA"/>
              </w:rPr>
              <w:t>3</w:t>
            </w:r>
          </w:p>
        </w:tc>
      </w:tr>
      <w:tr w:rsidR="00A67171" w:rsidRPr="00A67171" w:rsidTr="00A67171">
        <w:tc>
          <w:tcPr>
            <w:tcW w:w="9570" w:type="dxa"/>
            <w:gridSpan w:val="3"/>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ind w:firstLine="720"/>
              <w:jc w:val="center"/>
              <w:outlineLvl w:val="2"/>
              <w:rPr>
                <w:rFonts w:eastAsiaTheme="minorHAnsi" w:cs="Arial"/>
                <w:b/>
                <w:kern w:val="2"/>
                <w:lang w:eastAsia="ar-SA"/>
              </w:rPr>
            </w:pPr>
            <w:r w:rsidRPr="00A67171">
              <w:rPr>
                <w:rFonts w:eastAsiaTheme="minorHAnsi" w:cs="Arial"/>
                <w:b/>
                <w:kern w:val="2"/>
                <w:lang w:eastAsia="ar-SA"/>
              </w:rPr>
              <w:t>Объекты общего пользования рекреационного назначения местного значения</w:t>
            </w:r>
          </w:p>
        </w:tc>
      </w:tr>
      <w:tr w:rsidR="00A67171" w:rsidRPr="00A67171" w:rsidTr="00A67171">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Размер населенного пункта</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 xml:space="preserve">Суммарная площадь озелененных территорий общего пользования, </w:t>
            </w:r>
            <w:proofErr w:type="spellStart"/>
            <w:r w:rsidRPr="00A67171">
              <w:rPr>
                <w:rFonts w:eastAsiaTheme="minorHAnsi" w:cs="Arial"/>
                <w:kern w:val="2"/>
                <w:lang w:eastAsia="ar-SA"/>
              </w:rPr>
              <w:t>кв</w:t>
            </w:r>
            <w:proofErr w:type="gramStart"/>
            <w:r w:rsidRPr="00A67171">
              <w:rPr>
                <w:rFonts w:eastAsiaTheme="minorHAnsi" w:cs="Arial"/>
                <w:kern w:val="2"/>
                <w:lang w:eastAsia="ar-SA"/>
              </w:rPr>
              <w:t>.м</w:t>
            </w:r>
            <w:proofErr w:type="spellEnd"/>
            <w:proofErr w:type="gramEnd"/>
            <w:r w:rsidRPr="00A67171">
              <w:rPr>
                <w:rFonts w:eastAsiaTheme="minorHAnsi" w:cs="Arial"/>
                <w:kern w:val="2"/>
                <w:lang w:eastAsia="ar-SA"/>
              </w:rPr>
              <w:t>/чел</w:t>
            </w:r>
          </w:p>
        </w:tc>
        <w:tc>
          <w:tcPr>
            <w:tcW w:w="3190"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suppressAutoHyphens/>
              <w:autoSpaceDN/>
              <w:adjustRightInd/>
              <w:jc w:val="both"/>
              <w:outlineLvl w:val="2"/>
              <w:rPr>
                <w:rFonts w:eastAsiaTheme="minorHAnsi" w:cs="Arial"/>
                <w:kern w:val="2"/>
                <w:lang w:eastAsia="ar-SA"/>
              </w:rPr>
            </w:pPr>
          </w:p>
        </w:tc>
      </w:tr>
      <w:tr w:rsidR="00A67171" w:rsidRPr="00A67171" w:rsidTr="00A67171">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Сельский населенный пункт</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12</w:t>
            </w:r>
          </w:p>
        </w:tc>
        <w:tc>
          <w:tcPr>
            <w:tcW w:w="319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Не нормируется</w:t>
            </w:r>
          </w:p>
        </w:tc>
      </w:tr>
    </w:tbl>
    <w:p w:rsidR="00A67171" w:rsidRPr="00A67171" w:rsidRDefault="00A67171" w:rsidP="00A67171">
      <w:pPr>
        <w:suppressAutoHyphens/>
        <w:autoSpaceDN/>
        <w:adjustRightInd/>
        <w:ind w:firstLine="720"/>
        <w:jc w:val="right"/>
        <w:outlineLvl w:val="2"/>
        <w:rPr>
          <w:rFonts w:eastAsiaTheme="minorHAnsi" w:cs="Arial"/>
          <w:kern w:val="2"/>
          <w:lang w:eastAsia="ar-SA"/>
        </w:rPr>
      </w:pPr>
    </w:p>
    <w:p w:rsidR="00A67171" w:rsidRPr="00A67171" w:rsidRDefault="00A67171" w:rsidP="00A67171">
      <w:pPr>
        <w:suppressAutoHyphens/>
        <w:autoSpaceDN/>
        <w:adjustRightInd/>
        <w:ind w:firstLine="720"/>
        <w:jc w:val="right"/>
        <w:outlineLvl w:val="2"/>
        <w:rPr>
          <w:rFonts w:eastAsiaTheme="minorHAnsi" w:cs="Arial"/>
          <w:kern w:val="2"/>
          <w:lang w:eastAsia="ar-SA"/>
        </w:rPr>
      </w:pPr>
      <w:r w:rsidRPr="00A67171">
        <w:rPr>
          <w:rFonts w:eastAsiaTheme="minorHAnsi" w:cs="Arial"/>
          <w:kern w:val="2"/>
          <w:lang w:eastAsia="ar-SA"/>
        </w:rPr>
        <w:t>Таблица 7</w:t>
      </w:r>
    </w:p>
    <w:p w:rsidR="00A67171" w:rsidRPr="00A67171" w:rsidRDefault="00A67171" w:rsidP="00A67171">
      <w:pPr>
        <w:suppressAutoHyphens/>
        <w:autoSpaceDN/>
        <w:adjustRightInd/>
        <w:ind w:firstLine="720"/>
        <w:jc w:val="right"/>
        <w:outlineLvl w:val="2"/>
        <w:rPr>
          <w:rFonts w:eastAsiaTheme="minorHAnsi" w:cs="Arial"/>
          <w:kern w:val="2"/>
          <w:lang w:eastAsia="ar-S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35"/>
        <w:gridCol w:w="2835"/>
        <w:gridCol w:w="3011"/>
      </w:tblGrid>
      <w:tr w:rsidR="00A67171" w:rsidRPr="00A67171" w:rsidTr="00A67171">
        <w:tc>
          <w:tcPr>
            <w:tcW w:w="9356" w:type="dxa"/>
            <w:gridSpan w:val="4"/>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b/>
                <w:kern w:val="2"/>
                <w:lang w:eastAsia="ar-SA"/>
              </w:rPr>
            </w:pPr>
            <w:r w:rsidRPr="00A67171">
              <w:rPr>
                <w:rFonts w:eastAsiaTheme="minorHAnsi" w:cs="Arial"/>
                <w:b/>
                <w:kern w:val="2"/>
                <w:lang w:eastAsia="ar-SA"/>
              </w:rPr>
              <w:t>Объекты в области культуры и искусства местного значения</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 xml:space="preserve">№ </w:t>
            </w:r>
            <w:proofErr w:type="gramStart"/>
            <w:r w:rsidRPr="00A67171">
              <w:rPr>
                <w:rFonts w:eastAsiaTheme="minorHAnsi" w:cs="Arial"/>
                <w:kern w:val="2"/>
                <w:lang w:eastAsia="ar-SA"/>
              </w:rPr>
              <w:t>п</w:t>
            </w:r>
            <w:proofErr w:type="gramEnd"/>
            <w:r w:rsidRPr="00A67171">
              <w:rPr>
                <w:rFonts w:eastAsiaTheme="minorHAnsi" w:cs="Arial"/>
                <w:kern w:val="2"/>
                <w:lang w:eastAsia="ar-SA"/>
              </w:rPr>
              <w:t>/п</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Объект, 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Минимально допустимый уровень обеспеченности объектами</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Максимально допустимый  уровень доступности объектов</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1</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Общедоступная библиотека с детским отделением</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 xml:space="preserve">1 (в административном </w:t>
            </w:r>
            <w:proofErr w:type="gramStart"/>
            <w:r w:rsidRPr="00A67171">
              <w:rPr>
                <w:rFonts w:eastAsiaTheme="minorHAnsi" w:cs="Arial"/>
                <w:kern w:val="2"/>
                <w:lang w:eastAsia="ar-SA"/>
              </w:rPr>
              <w:t>центре</w:t>
            </w:r>
            <w:proofErr w:type="gramEnd"/>
            <w:r w:rsidRPr="00A67171">
              <w:rPr>
                <w:rFonts w:eastAsiaTheme="minorHAnsi" w:cs="Arial"/>
                <w:kern w:val="2"/>
                <w:lang w:eastAsia="ar-SA"/>
              </w:rPr>
              <w:t xml:space="preserve"> сельского поселения)</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15 - 30 минут транспортной доступности</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2</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филиал общедоступных библиотек с детским отделением 1 тыс. человек</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15 - 30 минут транспортной доступности</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3</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Дом культуры, объектов на сельское поселение</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15 - 30 минут транспортной доступности</w:t>
            </w:r>
          </w:p>
        </w:tc>
      </w:tr>
      <w:tr w:rsidR="00A67171" w:rsidRPr="00A67171" w:rsidTr="00A67171">
        <w:tc>
          <w:tcPr>
            <w:tcW w:w="9356" w:type="dxa"/>
            <w:gridSpan w:val="4"/>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b/>
                <w:kern w:val="2"/>
                <w:lang w:eastAsia="ar-SA"/>
              </w:rPr>
            </w:pPr>
            <w:r w:rsidRPr="00A67171">
              <w:rPr>
                <w:rFonts w:eastAsiaTheme="minorHAnsi" w:cs="Arial"/>
                <w:b/>
                <w:kern w:val="2"/>
                <w:lang w:eastAsia="ar-SA"/>
              </w:rPr>
              <w:t>Административно – деловые объекты, объекты управления и связи местного значения</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4</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Отделения связи, объект</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 xml:space="preserve">1 на 2 тыс. жителей, но не </w:t>
            </w:r>
            <w:r w:rsidRPr="00A67171">
              <w:rPr>
                <w:rFonts w:eastAsiaTheme="minorHAnsi" w:cs="Arial"/>
                <w:kern w:val="2"/>
                <w:lang w:eastAsia="ar-SA"/>
              </w:rPr>
              <w:lastRenderedPageBreak/>
              <w:t>менее одного на сельское поселение</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lastRenderedPageBreak/>
              <w:t>800 м</w:t>
            </w:r>
          </w:p>
        </w:tc>
      </w:tr>
      <w:tr w:rsidR="00A67171" w:rsidRPr="00A67171" w:rsidTr="00A67171">
        <w:tc>
          <w:tcPr>
            <w:tcW w:w="67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lastRenderedPageBreak/>
              <w:t>5</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both"/>
              <w:outlineLvl w:val="2"/>
              <w:rPr>
                <w:rFonts w:eastAsiaTheme="minorHAnsi" w:cs="Arial"/>
                <w:kern w:val="2"/>
                <w:lang w:eastAsia="ar-SA"/>
              </w:rPr>
            </w:pPr>
            <w:r w:rsidRPr="00A67171">
              <w:rPr>
                <w:rFonts w:eastAsiaTheme="minorHAnsi" w:cs="Arial"/>
                <w:kern w:val="2"/>
                <w:lang w:eastAsia="ar-SA"/>
              </w:rPr>
              <w:t>Участковые пункты полиции</w:t>
            </w:r>
          </w:p>
        </w:tc>
        <w:tc>
          <w:tcPr>
            <w:tcW w:w="2835"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1 объект на 2,8 тыс. человек</w:t>
            </w:r>
          </w:p>
        </w:tc>
        <w:tc>
          <w:tcPr>
            <w:tcW w:w="301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suppressAutoHyphens/>
              <w:autoSpaceDN/>
              <w:adjustRightInd/>
              <w:jc w:val="center"/>
              <w:outlineLvl w:val="2"/>
              <w:rPr>
                <w:rFonts w:eastAsiaTheme="minorHAnsi" w:cs="Arial"/>
                <w:kern w:val="2"/>
                <w:lang w:eastAsia="ar-SA"/>
              </w:rPr>
            </w:pPr>
            <w:r w:rsidRPr="00A67171">
              <w:rPr>
                <w:rFonts w:eastAsiaTheme="minorHAnsi" w:cs="Arial"/>
                <w:kern w:val="2"/>
                <w:lang w:eastAsia="ar-SA"/>
              </w:rPr>
              <w:t>соответствует границам административного участка, определяемого решением территориального органа Министерства внутренних дел Российской Федерации</w:t>
            </w:r>
          </w:p>
        </w:tc>
      </w:tr>
    </w:tbl>
    <w:p w:rsidR="00A67171" w:rsidRPr="00A67171" w:rsidRDefault="00A67171" w:rsidP="00A67171">
      <w:pPr>
        <w:suppressAutoHyphens/>
        <w:autoSpaceDN/>
        <w:adjustRightInd/>
        <w:ind w:firstLine="720"/>
        <w:jc w:val="both"/>
        <w:outlineLvl w:val="2"/>
        <w:rPr>
          <w:rFonts w:eastAsiaTheme="minorHAnsi" w:cs="Arial"/>
          <w:kern w:val="2"/>
          <w:lang w:eastAsia="ar-SA"/>
        </w:rPr>
      </w:pPr>
      <w:r w:rsidRPr="00A67171">
        <w:rPr>
          <w:rFonts w:eastAsiaTheme="minorHAnsi" w:cs="Arial"/>
          <w:kern w:val="2"/>
          <w:lang w:eastAsia="ar-SA"/>
        </w:rPr>
        <w:t>Примечание:</w:t>
      </w:r>
    </w:p>
    <w:p w:rsidR="00A67171" w:rsidRPr="00A67171" w:rsidRDefault="00A67171" w:rsidP="00A67171">
      <w:pPr>
        <w:suppressAutoHyphens/>
        <w:autoSpaceDN/>
        <w:adjustRightInd/>
        <w:ind w:firstLine="720"/>
        <w:jc w:val="both"/>
        <w:outlineLvl w:val="2"/>
        <w:rPr>
          <w:rFonts w:eastAsiaTheme="minorHAnsi" w:cs="Arial"/>
          <w:kern w:val="2"/>
          <w:lang w:eastAsia="ar-SA"/>
        </w:rPr>
      </w:pPr>
    </w:p>
    <w:p w:rsidR="00A67171" w:rsidRPr="00A67171" w:rsidRDefault="00A67171" w:rsidP="00A67171">
      <w:pPr>
        <w:suppressAutoHyphens/>
        <w:autoSpaceDN/>
        <w:adjustRightInd/>
        <w:ind w:firstLine="720"/>
        <w:jc w:val="both"/>
        <w:outlineLvl w:val="2"/>
        <w:rPr>
          <w:rFonts w:eastAsiaTheme="minorHAnsi" w:cs="Arial"/>
          <w:kern w:val="2"/>
          <w:lang w:eastAsia="ar-SA"/>
        </w:rPr>
      </w:pPr>
      <w:r w:rsidRPr="00A67171">
        <w:rPr>
          <w:rFonts w:eastAsiaTheme="minorHAnsi" w:cs="Arial"/>
          <w:kern w:val="2"/>
          <w:lang w:eastAsia="ar-SA"/>
        </w:rPr>
        <w:t>1. Размер земельного участка для кладбища определяется с учетом количества жителей конкретного города или иного поселения, но не может превышать 40 га.</w:t>
      </w:r>
    </w:p>
    <w:p w:rsidR="00A67171" w:rsidRPr="00A67171" w:rsidRDefault="00A67171" w:rsidP="00A67171">
      <w:pPr>
        <w:suppressAutoHyphens/>
        <w:autoSpaceDN/>
        <w:adjustRightInd/>
        <w:ind w:firstLine="720"/>
        <w:jc w:val="both"/>
        <w:outlineLvl w:val="2"/>
        <w:rPr>
          <w:rFonts w:eastAsiaTheme="minorHAnsi" w:cs="Arial"/>
          <w:kern w:val="2"/>
          <w:lang w:eastAsia="ar-SA"/>
        </w:rPr>
      </w:pPr>
      <w:r w:rsidRPr="00A67171">
        <w:rPr>
          <w:rFonts w:eastAsiaTheme="minorHAnsi" w:cs="Arial"/>
          <w:kern w:val="2"/>
          <w:lang w:eastAsia="ar-SA"/>
        </w:rPr>
        <w:t>2. Для иных объектов местного значения, предприятий торговли, общественного питания, бытового обслуживания, учреждений жилищно-коммунального хозяйства минимальные расчетные показатели могут устанавливаться в соответствии с приложением</w:t>
      </w:r>
      <w:proofErr w:type="gramStart"/>
      <w:r w:rsidRPr="00A67171">
        <w:rPr>
          <w:rFonts w:eastAsiaTheme="minorHAnsi" w:cs="Arial"/>
          <w:kern w:val="2"/>
          <w:lang w:eastAsia="ar-SA"/>
        </w:rPr>
        <w:t xml:space="preserve"> Д</w:t>
      </w:r>
      <w:proofErr w:type="gramEnd"/>
      <w:r w:rsidRPr="00A67171">
        <w:rPr>
          <w:rFonts w:eastAsiaTheme="minorHAnsi" w:cs="Arial"/>
          <w:kern w:val="2"/>
          <w:lang w:eastAsia="ar-SA"/>
        </w:rPr>
        <w:t xml:space="preserve"> к СП 42.13330.2016 или заданием на проектирование таких объектов.</w:t>
      </w:r>
    </w:p>
    <w:p w:rsidR="00A67171" w:rsidRPr="00A67171" w:rsidRDefault="00A67171" w:rsidP="00A67171">
      <w:pPr>
        <w:widowControl/>
        <w:ind w:left="720"/>
        <w:jc w:val="both"/>
      </w:pPr>
    </w:p>
    <w:p w:rsidR="00A67171" w:rsidRPr="00A67171" w:rsidRDefault="00A67171" w:rsidP="00A67171">
      <w:pPr>
        <w:widowControl/>
        <w:autoSpaceDE/>
        <w:autoSpaceDN/>
        <w:adjustRightInd/>
        <w:ind w:left="851" w:hanging="993"/>
        <w:jc w:val="both"/>
        <w:rPr>
          <w:b/>
        </w:rPr>
      </w:pPr>
      <w:r w:rsidRPr="00A67171">
        <w:rPr>
          <w:b/>
        </w:rPr>
        <w:t>2.8. Расчетные показатели минимально допустимого уровня обеспеченности объектами инженерной инфраструктуры местного значения</w:t>
      </w:r>
    </w:p>
    <w:p w:rsidR="00A67171" w:rsidRPr="00A67171" w:rsidRDefault="00A67171" w:rsidP="00A67171">
      <w:pPr>
        <w:widowControl/>
        <w:autoSpaceDE/>
        <w:autoSpaceDN/>
        <w:adjustRightInd/>
        <w:ind w:left="851" w:hanging="993"/>
        <w:jc w:val="both"/>
        <w:rPr>
          <w:b/>
        </w:rPr>
      </w:pPr>
    </w:p>
    <w:p w:rsidR="00A67171" w:rsidRPr="00A67171" w:rsidRDefault="00A67171" w:rsidP="00A67171">
      <w:pPr>
        <w:widowControl/>
        <w:autoSpaceDE/>
        <w:autoSpaceDN/>
        <w:adjustRightInd/>
        <w:spacing w:line="360" w:lineRule="auto"/>
        <w:jc w:val="both"/>
        <w:rPr>
          <w:lang w:eastAsia="en-US"/>
        </w:rPr>
      </w:pPr>
      <w:r w:rsidRPr="00A67171">
        <w:rPr>
          <w:lang w:eastAsia="en-US"/>
        </w:rPr>
        <w:tab/>
        <w:t>Предельные значения расчетных показателей минимального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инженерной инфраструктуры местного значения следует принимать в соответствии с таблицей 8.</w:t>
      </w:r>
    </w:p>
    <w:p w:rsidR="00A67171" w:rsidRPr="00A67171" w:rsidRDefault="00A67171" w:rsidP="00A67171">
      <w:pPr>
        <w:widowControl/>
        <w:autoSpaceDE/>
        <w:autoSpaceDN/>
        <w:adjustRightInd/>
        <w:rPr>
          <w:lang w:eastAsia="en-US"/>
        </w:rPr>
        <w:sectPr w:rsidR="00A67171" w:rsidRPr="00A67171">
          <w:pgSz w:w="11906" w:h="16838"/>
          <w:pgMar w:top="1134" w:right="851" w:bottom="1134" w:left="1701" w:header="709" w:footer="709" w:gutter="0"/>
          <w:cols w:space="720"/>
        </w:sectPr>
      </w:pP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1811"/>
        <w:gridCol w:w="1775"/>
        <w:gridCol w:w="1418"/>
        <w:gridCol w:w="1276"/>
        <w:gridCol w:w="1701"/>
        <w:gridCol w:w="796"/>
        <w:gridCol w:w="709"/>
        <w:gridCol w:w="763"/>
        <w:gridCol w:w="850"/>
        <w:gridCol w:w="621"/>
        <w:gridCol w:w="3347"/>
      </w:tblGrid>
      <w:tr w:rsidR="00A67171" w:rsidRPr="00A67171" w:rsidTr="00A67171">
        <w:tc>
          <w:tcPr>
            <w:tcW w:w="489"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lastRenderedPageBreak/>
              <w:t xml:space="preserve">№ </w:t>
            </w:r>
            <w:proofErr w:type="gramStart"/>
            <w:r w:rsidRPr="00A67171">
              <w:rPr>
                <w:lang w:eastAsia="en-US"/>
              </w:rPr>
              <w:t>п</w:t>
            </w:r>
            <w:proofErr w:type="gramEnd"/>
            <w:r w:rsidRPr="00A67171">
              <w:rPr>
                <w:lang w:eastAsia="en-US"/>
              </w:rPr>
              <w:t>/п</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Область нормирования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Наименование вида объекта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Тип расчетного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Вид расчетного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Наименование расчетного показателя, единица изменения</w:t>
            </w: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Предельное значение расчетного показателя</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Количество комнат</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 человек</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2 человека</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3 человека</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4 человека</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5 человек и более</w:t>
            </w:r>
          </w:p>
        </w:tc>
      </w:tr>
      <w:tr w:rsidR="00A67171" w:rsidRPr="00A67171" w:rsidTr="00A67171">
        <w:tc>
          <w:tcPr>
            <w:tcW w:w="489"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1.</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Объекты электроснабжения населения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 xml:space="preserve">Электростанции, подстанция 35 </w:t>
            </w:r>
            <w:proofErr w:type="spellStart"/>
            <w:r w:rsidRPr="00A67171">
              <w:rPr>
                <w:lang w:eastAsia="en-US"/>
              </w:rPr>
              <w:t>кВ</w:t>
            </w:r>
            <w:proofErr w:type="spellEnd"/>
            <w:r w:rsidRPr="00A67171">
              <w:rPr>
                <w:lang w:eastAsia="en-US"/>
              </w:rPr>
              <w:t xml:space="preserve">, переключательные пункты, трансформаторные подстанции, линии электропередачи 35 </w:t>
            </w:r>
            <w:proofErr w:type="spellStart"/>
            <w:r w:rsidRPr="00A67171">
              <w:rPr>
                <w:lang w:eastAsia="en-US"/>
              </w:rPr>
              <w:t>кВ</w:t>
            </w:r>
            <w:proofErr w:type="spellEnd"/>
          </w:p>
        </w:tc>
        <w:tc>
          <w:tcPr>
            <w:tcW w:w="1418"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Расчетные показатели минимально допустимого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минимального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 xml:space="preserve">Норматив потребления коммунальных услуг по электроснабжению, кВт </w:t>
            </w:r>
            <w:proofErr w:type="gramStart"/>
            <w:r w:rsidRPr="00A67171">
              <w:rPr>
                <w:lang w:eastAsia="en-US"/>
              </w:rPr>
              <w:t>ч</w:t>
            </w:r>
            <w:proofErr w:type="gramEnd"/>
            <w:r w:rsidRPr="00A67171">
              <w:rPr>
                <w:lang w:eastAsia="en-US"/>
              </w:rPr>
              <w:t>/чел./мес. при количестве проживающих человек в квартире (жилом доме)</w:t>
            </w: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При наличии электрической плиты</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1 комната</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153</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73</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60</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52</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2 комнаты</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180</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112</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87</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70</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61</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3 комнаты и более</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197</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122</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95</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77</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67</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При наличии газовой плиты</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1 комната</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103</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64</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49</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40</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35</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2 комнаты</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133</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82</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64</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52</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45</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79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3 комнаты и более</w:t>
            </w:r>
          </w:p>
        </w:tc>
        <w:tc>
          <w:tcPr>
            <w:tcW w:w="70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150</w:t>
            </w:r>
          </w:p>
        </w:tc>
        <w:tc>
          <w:tcPr>
            <w:tcW w:w="763"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93</w:t>
            </w:r>
          </w:p>
        </w:tc>
        <w:tc>
          <w:tcPr>
            <w:tcW w:w="850"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72</w:t>
            </w:r>
          </w:p>
        </w:tc>
        <w:tc>
          <w:tcPr>
            <w:tcW w:w="62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59</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51</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gridSpan w:val="2"/>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максимальной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w:t>
            </w: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Не нормируется</w:t>
            </w:r>
          </w:p>
        </w:tc>
      </w:tr>
      <w:tr w:rsidR="00A67171" w:rsidRPr="00A67171" w:rsidTr="00A67171">
        <w:tc>
          <w:tcPr>
            <w:tcW w:w="489"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2.</w:t>
            </w:r>
          </w:p>
        </w:tc>
        <w:tc>
          <w:tcPr>
            <w:tcW w:w="1812"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Объекты теплоснабжения</w:t>
            </w:r>
          </w:p>
        </w:tc>
        <w:tc>
          <w:tcPr>
            <w:tcW w:w="1776"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rPr>
                <w:lang w:eastAsia="en-US"/>
              </w:rPr>
            </w:pPr>
            <w:r w:rsidRPr="00A67171">
              <w:t>Объекты централизованной системы теплоснабжения, осуществляющие выработку и подачу тепловой энергии конечному потребителю</w:t>
            </w:r>
          </w:p>
        </w:tc>
        <w:tc>
          <w:tcPr>
            <w:tcW w:w="141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Расчетные показатели минимально допустимого уровня обеспеченности</w:t>
            </w:r>
          </w:p>
        </w:tc>
        <w:tc>
          <w:tcPr>
            <w:tcW w:w="1276"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минимального уровня мощности объекта</w:t>
            </w:r>
          </w:p>
        </w:tc>
        <w:tc>
          <w:tcPr>
            <w:tcW w:w="1701"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pPr>
            <w:r w:rsidRPr="00A67171">
              <w:t xml:space="preserve">Усредненный показатель удельного теплопотребления, </w:t>
            </w:r>
            <w:proofErr w:type="gramStart"/>
            <w:r w:rsidRPr="00A67171">
              <w:t>ккал</w:t>
            </w:r>
            <w:proofErr w:type="gramEnd"/>
            <w:r w:rsidRPr="00A67171">
              <w:t>/час на 1 кв. м общей площади</w:t>
            </w:r>
          </w:p>
          <w:p w:rsidR="00A67171" w:rsidRPr="00A67171" w:rsidRDefault="00A67171" w:rsidP="00A67171">
            <w:pPr>
              <w:widowControl/>
              <w:autoSpaceDE/>
              <w:autoSpaceDN/>
              <w:adjustRightInd/>
              <w:jc w:val="both"/>
              <w:rPr>
                <w:lang w:eastAsia="en-US"/>
              </w:rPr>
            </w:pP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23,673</w:t>
            </w:r>
          </w:p>
        </w:tc>
      </w:tr>
      <w:tr w:rsidR="00A67171" w:rsidRPr="00A67171" w:rsidTr="00A67171">
        <w:tc>
          <w:tcPr>
            <w:tcW w:w="489"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lastRenderedPageBreak/>
              <w:t>3.</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Объекты водоснабжения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Водозаборы, станции водоподготовки (водопроводные очистные сооружения), насосные станции, резервуары, водонапорные башни, водопровод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Расчетные показатели минимально допустимого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минимально допустимого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 xml:space="preserve">Показатель удельного водопотребления, </w:t>
            </w:r>
            <w:proofErr w:type="gramStart"/>
            <w:r w:rsidRPr="00A67171">
              <w:rPr>
                <w:lang w:eastAsia="en-US"/>
              </w:rPr>
              <w:t>л</w:t>
            </w:r>
            <w:proofErr w:type="gramEnd"/>
            <w:r w:rsidRPr="00A67171">
              <w:rPr>
                <w:lang w:eastAsia="en-US"/>
              </w:rPr>
              <w:t>/</w:t>
            </w:r>
            <w:proofErr w:type="spellStart"/>
            <w:r w:rsidRPr="00A67171">
              <w:rPr>
                <w:lang w:eastAsia="en-US"/>
              </w:rPr>
              <w:t>сут</w:t>
            </w:r>
            <w:proofErr w:type="spellEnd"/>
            <w:r w:rsidRPr="00A67171">
              <w:rPr>
                <w:lang w:eastAsia="en-US"/>
              </w:rPr>
              <w:t>. на 1 человека</w:t>
            </w: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Степень благоустройства районов жилой застройки</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Минимальная норма удельного хозяйственн</w:t>
            </w:r>
            <w:proofErr w:type="gramStart"/>
            <w:r w:rsidRPr="00A67171">
              <w:rPr>
                <w:lang w:eastAsia="en-US"/>
              </w:rPr>
              <w:t>о-</w:t>
            </w:r>
            <w:proofErr w:type="gramEnd"/>
            <w:r w:rsidRPr="00A67171">
              <w:rPr>
                <w:lang w:eastAsia="en-US"/>
              </w:rPr>
              <w:t xml:space="preserve"> питьевого водопотребления на одного жителя (за год), л/</w:t>
            </w:r>
            <w:proofErr w:type="spellStart"/>
            <w:r w:rsidRPr="00A67171">
              <w:rPr>
                <w:lang w:eastAsia="en-US"/>
              </w:rPr>
              <w:t>сут</w:t>
            </w:r>
            <w:proofErr w:type="spellEnd"/>
            <w:r w:rsidRPr="00A67171">
              <w:rPr>
                <w:lang w:eastAsia="en-US"/>
              </w:rPr>
              <w:t>. на человека</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без ванн</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110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с ванными и местными водонагревателями</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160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с ванными и централизованным горячим водоснабжением</w:t>
            </w:r>
          </w:p>
        </w:tc>
        <w:tc>
          <w:tcPr>
            <w:tcW w:w="3348" w:type="dxa"/>
            <w:tcBorders>
              <w:top w:val="single" w:sz="4" w:space="0" w:color="auto"/>
              <w:left w:val="single" w:sz="4" w:space="0" w:color="auto"/>
              <w:bottom w:val="single" w:sz="4" w:space="0" w:color="auto"/>
              <w:right w:val="single" w:sz="4" w:space="0" w:color="auto"/>
            </w:tcBorders>
          </w:tcPr>
          <w:p w:rsidR="00A67171" w:rsidRPr="00A67171" w:rsidRDefault="00A67171" w:rsidP="00A67171">
            <w:pPr>
              <w:widowControl/>
              <w:autoSpaceDE/>
              <w:autoSpaceDN/>
              <w:adjustRightInd/>
              <w:jc w:val="both"/>
              <w:rPr>
                <w:lang w:eastAsia="en-US"/>
              </w:rPr>
            </w:pPr>
          </w:p>
          <w:p w:rsidR="00A67171" w:rsidRPr="00A67171" w:rsidRDefault="00A67171" w:rsidP="00A67171">
            <w:pPr>
              <w:widowControl/>
              <w:autoSpaceDE/>
              <w:autoSpaceDN/>
              <w:adjustRightInd/>
              <w:jc w:val="center"/>
              <w:rPr>
                <w:lang w:eastAsia="en-US"/>
              </w:rPr>
            </w:pPr>
            <w:r w:rsidRPr="00A67171">
              <w:rPr>
                <w:lang w:eastAsia="en-US"/>
              </w:rPr>
              <w:t>240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w:t>
            </w: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Не нормируется</w:t>
            </w:r>
          </w:p>
        </w:tc>
      </w:tr>
      <w:tr w:rsidR="00A67171" w:rsidRPr="00A67171" w:rsidTr="00A67171">
        <w:tc>
          <w:tcPr>
            <w:tcW w:w="489"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5.</w:t>
            </w:r>
          </w:p>
        </w:tc>
        <w:tc>
          <w:tcPr>
            <w:tcW w:w="1812"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Объекты водоотведения</w:t>
            </w:r>
          </w:p>
        </w:tc>
        <w:tc>
          <w:tcPr>
            <w:tcW w:w="17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Очистные сооружения, канализационные насосные станции, канализация магистральная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Расчетные показатели минимального уровня обеспеченности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Расчетные показатель минимально допустимого уровня мощности объекта</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 xml:space="preserve">Показатель удельного водоотведения, </w:t>
            </w:r>
            <w:proofErr w:type="gramStart"/>
            <w:r w:rsidRPr="00A67171">
              <w:rPr>
                <w:lang w:eastAsia="en-US"/>
              </w:rPr>
              <w:t>л</w:t>
            </w:r>
            <w:proofErr w:type="gramEnd"/>
            <w:r w:rsidRPr="00A67171">
              <w:rPr>
                <w:lang w:eastAsia="en-US"/>
              </w:rPr>
              <w:t>/</w:t>
            </w:r>
            <w:proofErr w:type="spellStart"/>
            <w:r w:rsidRPr="00A67171">
              <w:rPr>
                <w:lang w:eastAsia="en-US"/>
              </w:rPr>
              <w:t>сут</w:t>
            </w:r>
            <w:proofErr w:type="spellEnd"/>
            <w:r w:rsidRPr="00A67171">
              <w:rPr>
                <w:lang w:eastAsia="en-US"/>
              </w:rPr>
              <w:t>. на 1 человека</w:t>
            </w: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Степень благоустройства районов жилой застройки</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 xml:space="preserve">Минимальная норма удельного водоотведения на одного жителя среднесуточная (за год), </w:t>
            </w:r>
            <w:proofErr w:type="gramStart"/>
            <w:r w:rsidRPr="00A67171">
              <w:rPr>
                <w:lang w:eastAsia="en-US"/>
              </w:rPr>
              <w:t>л</w:t>
            </w:r>
            <w:proofErr w:type="gramEnd"/>
            <w:r w:rsidRPr="00A67171">
              <w:rPr>
                <w:lang w:eastAsia="en-US"/>
              </w:rPr>
              <w:t>/</w:t>
            </w:r>
            <w:proofErr w:type="spellStart"/>
            <w:r w:rsidRPr="00A67171">
              <w:rPr>
                <w:lang w:eastAsia="en-US"/>
              </w:rPr>
              <w:t>сут</w:t>
            </w:r>
            <w:proofErr w:type="spellEnd"/>
            <w:r w:rsidRPr="00A67171">
              <w:rPr>
                <w:lang w:eastAsia="en-US"/>
              </w:rPr>
              <w:t>. на человека</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без ванн</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110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с ванными и местными водонагревателями</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160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3739" w:type="dxa"/>
            <w:gridSpan w:val="5"/>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Застройка зданиями, оборудованными внутренним водопроводом и канализацией, с ванными и централизованным горячим водоснабжением</w:t>
            </w:r>
          </w:p>
        </w:tc>
        <w:tc>
          <w:tcPr>
            <w:tcW w:w="3348"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240</w:t>
            </w:r>
          </w:p>
        </w:tc>
      </w:tr>
      <w:tr w:rsidR="00A67171" w:rsidRPr="00A67171" w:rsidTr="00A67171">
        <w:tc>
          <w:tcPr>
            <w:tcW w:w="489"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A67171" w:rsidRPr="00A67171" w:rsidRDefault="00A67171" w:rsidP="00A67171">
            <w:pPr>
              <w:widowControl/>
              <w:autoSpaceDE/>
              <w:autoSpaceDN/>
              <w:adjustRightInd/>
              <w:rPr>
                <w:lang w:eastAsia="en-US"/>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Расчетный показатель максимально допустимого уровня территориальной доступности</w:t>
            </w:r>
          </w:p>
        </w:tc>
        <w:tc>
          <w:tcPr>
            <w:tcW w:w="1701" w:type="dxa"/>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center"/>
              <w:rPr>
                <w:lang w:eastAsia="en-US"/>
              </w:rPr>
            </w:pPr>
            <w:r w:rsidRPr="00A67171">
              <w:rPr>
                <w:lang w:eastAsia="en-US"/>
              </w:rPr>
              <w:t>-</w:t>
            </w:r>
          </w:p>
        </w:tc>
        <w:tc>
          <w:tcPr>
            <w:tcW w:w="7087" w:type="dxa"/>
            <w:gridSpan w:val="6"/>
            <w:tcBorders>
              <w:top w:val="single" w:sz="4" w:space="0" w:color="auto"/>
              <w:left w:val="single" w:sz="4" w:space="0" w:color="auto"/>
              <w:bottom w:val="single" w:sz="4" w:space="0" w:color="auto"/>
              <w:right w:val="single" w:sz="4" w:space="0" w:color="auto"/>
            </w:tcBorders>
            <w:hideMark/>
          </w:tcPr>
          <w:p w:rsidR="00A67171" w:rsidRPr="00A67171" w:rsidRDefault="00A67171" w:rsidP="00A67171">
            <w:pPr>
              <w:widowControl/>
              <w:autoSpaceDE/>
              <w:autoSpaceDN/>
              <w:adjustRightInd/>
              <w:jc w:val="both"/>
              <w:rPr>
                <w:lang w:eastAsia="en-US"/>
              </w:rPr>
            </w:pPr>
            <w:r w:rsidRPr="00A67171">
              <w:rPr>
                <w:lang w:eastAsia="en-US"/>
              </w:rPr>
              <w:t>Не нормируется</w:t>
            </w:r>
          </w:p>
        </w:tc>
      </w:tr>
    </w:tbl>
    <w:p w:rsidR="00A67171" w:rsidRPr="00A67171" w:rsidRDefault="00A67171" w:rsidP="00A67171">
      <w:pPr>
        <w:widowControl/>
        <w:autoSpaceDE/>
        <w:autoSpaceDN/>
        <w:adjustRightInd/>
        <w:rPr>
          <w:kern w:val="2"/>
          <w:sz w:val="24"/>
          <w:szCs w:val="24"/>
          <w:lang w:eastAsia="ar-SA"/>
        </w:rPr>
        <w:sectPr w:rsidR="00A67171" w:rsidRPr="00A67171" w:rsidSect="00A67171">
          <w:pgSz w:w="16838" w:h="11906" w:orient="landscape"/>
          <w:pgMar w:top="568" w:right="1134" w:bottom="1276" w:left="1134" w:header="709" w:footer="709" w:gutter="0"/>
          <w:cols w:space="720"/>
        </w:sectPr>
      </w:pPr>
    </w:p>
    <w:p w:rsidR="00A67171" w:rsidRPr="00A67171" w:rsidRDefault="00A67171" w:rsidP="00A67171">
      <w:pPr>
        <w:widowControl/>
        <w:tabs>
          <w:tab w:val="left" w:pos="1635"/>
        </w:tabs>
        <w:suppressAutoHyphens/>
        <w:autoSpaceDE/>
        <w:autoSpaceDN/>
        <w:adjustRightInd/>
        <w:spacing w:before="280" w:after="280" w:line="276" w:lineRule="auto"/>
        <w:jc w:val="center"/>
        <w:rPr>
          <w:b/>
          <w:lang w:eastAsia="hi-IN" w:bidi="hi-IN"/>
        </w:rPr>
      </w:pPr>
      <w:r w:rsidRPr="00A67171">
        <w:rPr>
          <w:b/>
          <w:lang w:eastAsia="hi-IN" w:bidi="hi-IN"/>
        </w:rPr>
        <w:lastRenderedPageBreak/>
        <w:t>3. МАТЕРИАЛЫ ПО ОБОСНОВАНИЮ РАСЧЕТНЫХ ПОКАЗАТЕЛЕЙ, СОДЕРЖАЩИХСЯ В ОСНОВНОЙ ЧАСТИ НОРМАТИВОВ ГРАДОСТРОИТЕЛЬНОГО ПРОЕКТИРОВАНИЯ</w:t>
      </w:r>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r w:rsidRPr="00A67171">
        <w:rPr>
          <w:rFonts w:eastAsiaTheme="minorHAnsi" w:cs="Arial"/>
          <w:kern w:val="2"/>
          <w:lang w:eastAsia="ar-SA"/>
        </w:rPr>
        <w:t>В нормативах установлены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поселения с учетом:</w:t>
      </w:r>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r w:rsidRPr="00A67171">
        <w:rPr>
          <w:rFonts w:eastAsiaTheme="minorHAnsi" w:cs="Arial"/>
          <w:kern w:val="2"/>
          <w:lang w:eastAsia="ar-SA"/>
        </w:rPr>
        <w:t>- административно-территориального устройства;</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социально-демографического состава и плотности населения;</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природно-климатических условий;</w:t>
      </w:r>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r w:rsidRPr="00A67171">
        <w:rPr>
          <w:rFonts w:eastAsiaTheme="minorHAnsi" w:cs="Arial"/>
          <w:kern w:val="2"/>
          <w:lang w:eastAsia="ar-SA"/>
        </w:rPr>
        <w:t>- федерального законодательства, иных градостроительных показателей и норм.</w:t>
      </w:r>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r w:rsidRPr="00A67171">
        <w:rPr>
          <w:rFonts w:eastAsiaTheme="minorHAnsi" w:cs="Arial"/>
          <w:kern w:val="2"/>
          <w:lang w:eastAsia="ar-SA"/>
        </w:rPr>
        <w:t>Нормативы направлены на повышение благоприятных условий жизни населения поселения, устойчивое развитие его территории.</w:t>
      </w:r>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proofErr w:type="gramStart"/>
      <w:r w:rsidRPr="00A67171">
        <w:rPr>
          <w:rFonts w:eastAsiaTheme="minorHAnsi" w:cs="Arial"/>
          <w:kern w:val="2"/>
          <w:lang w:eastAsia="ar-SA"/>
        </w:rPr>
        <w:t xml:space="preserve">Минимальные расчетные показатели, содержащиеся в основной </w:t>
      </w:r>
      <w:hyperlink r:id="rId15" w:anchor="P50" w:history="1">
        <w:r w:rsidRPr="00A67171">
          <w:rPr>
            <w:rFonts w:eastAsiaTheme="minorHAnsi" w:cs="Arial"/>
            <w:kern w:val="2"/>
            <w:lang w:eastAsia="ar-SA"/>
          </w:rPr>
          <w:t>части</w:t>
        </w:r>
      </w:hyperlink>
      <w:r w:rsidRPr="00A67171">
        <w:rPr>
          <w:rFonts w:eastAsiaTheme="minorHAnsi" w:cs="Arial"/>
          <w:kern w:val="2"/>
          <w:lang w:eastAsia="ar-SA"/>
        </w:rPr>
        <w:t>, обеспечения объектами социального и иного назначения в области обеспечения учреждениями и предприятиями обслуживания действуют в отношении объектов, размещаемых на застроенных и подлежащих застройке территориях общественно-деловых, жилых, рекреационных зон.</w:t>
      </w:r>
      <w:proofErr w:type="gramEnd"/>
    </w:p>
    <w:p w:rsidR="00A67171" w:rsidRPr="00A67171" w:rsidRDefault="00A67171" w:rsidP="00A67171">
      <w:pPr>
        <w:suppressAutoHyphens/>
        <w:autoSpaceDN/>
        <w:adjustRightInd/>
        <w:spacing w:line="276" w:lineRule="auto"/>
        <w:ind w:firstLine="539"/>
        <w:jc w:val="both"/>
        <w:rPr>
          <w:rFonts w:eastAsiaTheme="minorHAnsi" w:cs="Arial"/>
          <w:kern w:val="2"/>
          <w:lang w:eastAsia="ar-SA"/>
        </w:rPr>
      </w:pPr>
      <w:proofErr w:type="gramStart"/>
      <w:r w:rsidRPr="00A67171">
        <w:rPr>
          <w:rFonts w:eastAsiaTheme="minorHAnsi" w:cs="Arial"/>
          <w:kern w:val="2"/>
          <w:lang w:eastAsia="ar-SA"/>
        </w:rPr>
        <w:t>Расчетные показатели минимально допустимого уровня обеспеченности объектами в области транспорта, предупреждения чрезвычайных ситуаций природного и техногенного характера, стихийных бедствий, эпидемий и ликвидации их последствий, образования, здравоохранения, физической культуры и спорта, социального обеспечения, утилизации и переработки бытовых и промышленных отходов, в иных областях, расчетные показатели и параметры развития, организации и использования территорий, градостроительные показатели и нормы для архитектурно-строительного проектирования подготовлены в</w:t>
      </w:r>
      <w:proofErr w:type="gramEnd"/>
      <w:r w:rsidRPr="00A67171">
        <w:rPr>
          <w:rFonts w:eastAsiaTheme="minorHAnsi" w:cs="Arial"/>
          <w:kern w:val="2"/>
          <w:lang w:eastAsia="ar-SA"/>
        </w:rPr>
        <w:t xml:space="preserve"> соответствии </w:t>
      </w:r>
      <w:proofErr w:type="gramStart"/>
      <w:r w:rsidRPr="00A67171">
        <w:rPr>
          <w:rFonts w:eastAsiaTheme="minorHAnsi" w:cs="Arial"/>
          <w:kern w:val="2"/>
          <w:lang w:eastAsia="ar-SA"/>
        </w:rPr>
        <w:t>с</w:t>
      </w:r>
      <w:proofErr w:type="gramEnd"/>
      <w:r w:rsidRPr="00A67171">
        <w:rPr>
          <w:rFonts w:eastAsiaTheme="minorHAnsi" w:cs="Arial"/>
          <w:kern w:val="2"/>
          <w:lang w:eastAsia="ar-SA"/>
        </w:rPr>
        <w:t>:</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Градостроительным </w:t>
      </w:r>
      <w:hyperlink r:id="rId16" w:history="1">
        <w:r w:rsidRPr="00A67171">
          <w:rPr>
            <w:rFonts w:eastAsiaTheme="minorHAnsi" w:cs="Arial"/>
            <w:kern w:val="2"/>
            <w:lang w:eastAsia="ar-SA"/>
          </w:rPr>
          <w:t>кодексом</w:t>
        </w:r>
      </w:hyperlink>
      <w:r w:rsidRPr="00A67171">
        <w:rPr>
          <w:rFonts w:eastAsiaTheme="minorHAnsi" w:cs="Arial"/>
          <w:kern w:val="2"/>
          <w:lang w:eastAsia="ar-SA"/>
        </w:rPr>
        <w:t xml:space="preserve"> РФ от 29.12.2004 № 190-ФЗ;</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Земельным </w:t>
      </w:r>
      <w:hyperlink r:id="rId17" w:history="1">
        <w:r w:rsidRPr="00A67171">
          <w:rPr>
            <w:rFonts w:eastAsiaTheme="minorHAnsi" w:cs="Arial"/>
            <w:kern w:val="2"/>
            <w:lang w:eastAsia="ar-SA"/>
          </w:rPr>
          <w:t>кодексом</w:t>
        </w:r>
      </w:hyperlink>
      <w:r w:rsidRPr="00A67171">
        <w:rPr>
          <w:rFonts w:eastAsiaTheme="minorHAnsi" w:cs="Arial"/>
          <w:kern w:val="2"/>
          <w:lang w:eastAsia="ar-SA"/>
        </w:rPr>
        <w:t xml:space="preserve"> РФ от 25.10.2001 № 136-ФЗ;</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18" w:history="1">
        <w:r w:rsidRPr="00A67171">
          <w:rPr>
            <w:rFonts w:eastAsiaTheme="minorHAnsi" w:cs="Arial"/>
            <w:kern w:val="2"/>
            <w:lang w:eastAsia="ar-SA"/>
          </w:rPr>
          <w:t>законом</w:t>
        </w:r>
      </w:hyperlink>
      <w:r w:rsidRPr="00A67171">
        <w:rPr>
          <w:rFonts w:eastAsiaTheme="minorHAnsi" w:cs="Arial"/>
          <w:kern w:val="2"/>
          <w:lang w:eastAsia="ar-SA"/>
        </w:rPr>
        <w:t xml:space="preserve"> от 06.10.2003 № 131-ФЗ «Об общих принципах организации местного самоуправления в Российской Федерации»;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19" w:history="1">
        <w:r w:rsidRPr="00A67171">
          <w:rPr>
            <w:rFonts w:eastAsiaTheme="minorHAnsi" w:cs="Arial"/>
            <w:kern w:val="2"/>
            <w:lang w:eastAsia="ar-SA"/>
          </w:rPr>
          <w:t>законом</w:t>
        </w:r>
      </w:hyperlink>
      <w:r w:rsidRPr="00A67171">
        <w:rPr>
          <w:rFonts w:eastAsiaTheme="minorHAnsi" w:cs="Arial"/>
          <w:kern w:val="2"/>
          <w:lang w:eastAsia="ar-SA"/>
        </w:rPr>
        <w:t xml:space="preserve"> от 29.12.2004 № 191-ФЗ «О введении в действие Градостроительного кодекса Российской Федерации»;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20" w:history="1">
        <w:r w:rsidRPr="00A67171">
          <w:rPr>
            <w:rFonts w:eastAsiaTheme="minorHAnsi" w:cs="Arial"/>
            <w:kern w:val="2"/>
            <w:lang w:eastAsia="ar-SA"/>
          </w:rPr>
          <w:t>законом</w:t>
        </w:r>
      </w:hyperlink>
      <w:r w:rsidRPr="00A67171">
        <w:rPr>
          <w:rFonts w:eastAsiaTheme="minorHAnsi" w:cs="Arial"/>
          <w:kern w:val="2"/>
          <w:lang w:eastAsia="ar-SA"/>
        </w:rPr>
        <w:t xml:space="preserve"> от 27.12.2002 № 184-ФЗ «О техническом регулировании»;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21" w:history="1">
        <w:r w:rsidRPr="00A67171">
          <w:rPr>
            <w:rFonts w:eastAsiaTheme="minorHAnsi" w:cs="Arial"/>
            <w:kern w:val="2"/>
            <w:lang w:eastAsia="ar-SA"/>
          </w:rPr>
          <w:t>законом</w:t>
        </w:r>
      </w:hyperlink>
      <w:r w:rsidRPr="00A67171">
        <w:rPr>
          <w:rFonts w:eastAsiaTheme="minorHAnsi" w:cs="Arial"/>
          <w:kern w:val="2"/>
          <w:lang w:eastAsia="ar-SA"/>
        </w:rPr>
        <w:t xml:space="preserve"> от 22.07.2008 № 123-ФЗ «Технический регламент о требованиях пожарной безопасности»;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22" w:history="1">
        <w:r w:rsidRPr="00A67171">
          <w:rPr>
            <w:rFonts w:eastAsiaTheme="minorHAnsi" w:cs="Arial"/>
            <w:kern w:val="2"/>
            <w:lang w:eastAsia="ar-SA"/>
          </w:rPr>
          <w:t>законом</w:t>
        </w:r>
      </w:hyperlink>
      <w:r w:rsidRPr="00A67171">
        <w:rPr>
          <w:rFonts w:eastAsiaTheme="minorHAnsi" w:cs="Arial"/>
          <w:kern w:val="2"/>
          <w:lang w:eastAsia="ar-SA"/>
        </w:rPr>
        <w:t xml:space="preserve"> от 14.03.1995 № 33-ФЗ «Об особо охраняемых природных территориях»;</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23" w:history="1">
        <w:r w:rsidRPr="00A67171">
          <w:rPr>
            <w:rFonts w:eastAsiaTheme="minorHAnsi" w:cs="Arial"/>
            <w:kern w:val="2"/>
            <w:lang w:eastAsia="ar-SA"/>
          </w:rPr>
          <w:t>законом</w:t>
        </w:r>
      </w:hyperlink>
      <w:r w:rsidRPr="00A67171">
        <w:rPr>
          <w:rFonts w:eastAsiaTheme="minorHAnsi" w:cs="Arial"/>
          <w:kern w:val="2"/>
          <w:lang w:eastAsia="ar-SA"/>
        </w:rPr>
        <w:t xml:space="preserve"> от 10.01.2002 № 7-ФЗ «Об охране окружающей среды»;</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Федеральным </w:t>
      </w:r>
      <w:hyperlink r:id="rId24" w:history="1">
        <w:r w:rsidRPr="00A67171">
          <w:rPr>
            <w:rFonts w:eastAsiaTheme="minorHAnsi" w:cs="Arial"/>
            <w:kern w:val="2"/>
            <w:lang w:eastAsia="ar-SA"/>
          </w:rPr>
          <w:t>законом</w:t>
        </w:r>
      </w:hyperlink>
      <w:r w:rsidRPr="00A67171">
        <w:rPr>
          <w:rFonts w:eastAsiaTheme="minorHAnsi" w:cs="Arial"/>
          <w:kern w:val="2"/>
          <w:lang w:eastAsia="ar-SA"/>
        </w:rPr>
        <w:t xml:space="preserve"> от 08.11.2007 № 257-ФЗ «Об автомобильных дорогах и о дорожной деятельности в Российской Федерации»;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34.13330.2012. Свод правил. Автомобильные дороги;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42.13330.2016. Свод правил. Градостроительство. Планировка и застройка городских и сельских поселений;</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118.13330.2012. Свод правил. Общественные здания и сооружения;</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43.13330.2012. Свод правил. Сооружения промышленных предприятий;</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ГОСТ 17.5.3.01-78 «Охрана природы. Земли. Состав и размер зеленых зон городов»;</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ГОСТ 17.6.3.01-78 «Охрана природы. Флора. Охрана и рациональное использование лесов зеленых зон городов»;</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30-101-98 «Методические указания по расчету земельных участков в кондоминиумах»;</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СП 30-102-99 «Планировка и застройка территорий малоэтажного жилищного строительства»;</w:t>
      </w:r>
    </w:p>
    <w:p w:rsidR="00A67171" w:rsidRPr="00A67171" w:rsidRDefault="00F13EBD" w:rsidP="00A67171">
      <w:pPr>
        <w:suppressAutoHyphens/>
        <w:autoSpaceDN/>
        <w:adjustRightInd/>
        <w:spacing w:line="276" w:lineRule="auto"/>
        <w:ind w:firstLine="540"/>
        <w:jc w:val="both"/>
        <w:rPr>
          <w:rFonts w:eastAsiaTheme="minorHAnsi" w:cs="Arial"/>
          <w:kern w:val="2"/>
          <w:lang w:eastAsia="ar-SA"/>
        </w:rPr>
      </w:pPr>
      <w:hyperlink r:id="rId25" w:history="1">
        <w:r w:rsidR="00A67171" w:rsidRPr="00A67171">
          <w:rPr>
            <w:rFonts w:eastAsiaTheme="minorHAnsi" w:cs="Arial"/>
            <w:kern w:val="2"/>
            <w:lang w:eastAsia="ar-SA"/>
          </w:rPr>
          <w:t>Законом</w:t>
        </w:r>
      </w:hyperlink>
      <w:r w:rsidR="00A67171" w:rsidRPr="00A67171">
        <w:rPr>
          <w:rFonts w:eastAsiaTheme="minorHAnsi" w:cs="Arial"/>
          <w:kern w:val="2"/>
          <w:lang w:eastAsia="ar-SA"/>
        </w:rPr>
        <w:t xml:space="preserve"> Кировской области от 28.09.2006 № 44-ЗО «О регулировании градостроительной деятельности в Кировской области»;</w:t>
      </w:r>
    </w:p>
    <w:p w:rsidR="00A67171" w:rsidRPr="00A67171" w:rsidRDefault="00A67171" w:rsidP="00A67171">
      <w:pPr>
        <w:suppressAutoHyphens/>
        <w:autoSpaceDN/>
        <w:adjustRightInd/>
        <w:spacing w:line="276" w:lineRule="auto"/>
        <w:ind w:firstLine="540"/>
        <w:jc w:val="both"/>
        <w:rPr>
          <w:rFonts w:eastAsiaTheme="minorHAnsi" w:cs="Arial"/>
          <w:kern w:val="2"/>
          <w:lang w:eastAsia="ar-SA"/>
        </w:rPr>
      </w:pPr>
      <w:r w:rsidRPr="00A67171">
        <w:rPr>
          <w:rFonts w:eastAsiaTheme="minorHAnsi" w:cs="Arial"/>
          <w:kern w:val="2"/>
          <w:lang w:eastAsia="ar-SA"/>
        </w:rPr>
        <w:t xml:space="preserve">региональными </w:t>
      </w:r>
      <w:hyperlink r:id="rId26" w:history="1">
        <w:r w:rsidRPr="00A67171">
          <w:rPr>
            <w:rFonts w:eastAsiaTheme="minorHAnsi" w:cs="Arial"/>
            <w:kern w:val="2"/>
            <w:lang w:eastAsia="ar-SA"/>
          </w:rPr>
          <w:t>нормативами</w:t>
        </w:r>
      </w:hyperlink>
      <w:r w:rsidRPr="00A67171">
        <w:rPr>
          <w:rFonts w:eastAsiaTheme="minorHAnsi" w:cs="Arial"/>
          <w:kern w:val="2"/>
          <w:lang w:eastAsia="ar-SA"/>
        </w:rPr>
        <w:t xml:space="preserve"> градостроительного проектирования Кировской области.</w:t>
      </w:r>
    </w:p>
    <w:p w:rsidR="00A67171" w:rsidRPr="00A67171" w:rsidRDefault="00A67171" w:rsidP="00A67171">
      <w:pPr>
        <w:widowControl/>
        <w:tabs>
          <w:tab w:val="left" w:pos="1635"/>
        </w:tabs>
        <w:suppressAutoHyphens/>
        <w:autoSpaceDE/>
        <w:autoSpaceDN/>
        <w:adjustRightInd/>
        <w:spacing w:before="280" w:after="280" w:line="276" w:lineRule="auto"/>
      </w:pPr>
    </w:p>
    <w:p w:rsidR="00A67171" w:rsidRPr="00A67171" w:rsidRDefault="00A67171" w:rsidP="00A67171">
      <w:pPr>
        <w:spacing w:line="360" w:lineRule="auto"/>
        <w:jc w:val="center"/>
        <w:rPr>
          <w:b/>
          <w:bCs/>
          <w:sz w:val="18"/>
          <w:szCs w:val="18"/>
        </w:rPr>
      </w:pPr>
      <w:r w:rsidRPr="00A67171">
        <w:rPr>
          <w:b/>
          <w:bCs/>
          <w:noProof/>
          <w:sz w:val="18"/>
          <w:szCs w:val="18"/>
        </w:rPr>
        <w:lastRenderedPageBreak/>
        <w:drawing>
          <wp:inline distT="0" distB="0" distL="0" distR="0">
            <wp:extent cx="590550" cy="7524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A67171" w:rsidRPr="00A67171" w:rsidRDefault="00A67171" w:rsidP="00A67171">
      <w:pPr>
        <w:spacing w:line="360" w:lineRule="auto"/>
        <w:jc w:val="center"/>
        <w:rPr>
          <w:b/>
          <w:sz w:val="18"/>
          <w:szCs w:val="18"/>
        </w:rPr>
      </w:pPr>
    </w:p>
    <w:p w:rsidR="00A67171" w:rsidRPr="00A67171" w:rsidRDefault="00A67171" w:rsidP="00A67171">
      <w:pPr>
        <w:spacing w:line="360" w:lineRule="auto"/>
        <w:jc w:val="center"/>
        <w:rPr>
          <w:b/>
          <w:sz w:val="18"/>
          <w:szCs w:val="18"/>
        </w:rPr>
      </w:pPr>
      <w:r w:rsidRPr="00A67171">
        <w:rPr>
          <w:b/>
          <w:sz w:val="18"/>
          <w:szCs w:val="18"/>
        </w:rPr>
        <w:t>ШИХОВСКАЯ СЕЛЬСКАЯ ДУМА</w:t>
      </w:r>
    </w:p>
    <w:p w:rsidR="00A67171" w:rsidRPr="00A67171" w:rsidRDefault="00A67171" w:rsidP="00A67171">
      <w:pPr>
        <w:spacing w:line="360" w:lineRule="auto"/>
        <w:jc w:val="center"/>
        <w:rPr>
          <w:b/>
          <w:sz w:val="18"/>
          <w:szCs w:val="18"/>
        </w:rPr>
      </w:pPr>
      <w:r w:rsidRPr="00A67171">
        <w:rPr>
          <w:b/>
          <w:sz w:val="18"/>
          <w:szCs w:val="18"/>
        </w:rPr>
        <w:t>СЛОБОДСКОГО РАЙОНА КИРОВСКОЙ ОБЛАСТИ</w:t>
      </w:r>
    </w:p>
    <w:p w:rsidR="00A67171" w:rsidRPr="00A67171" w:rsidRDefault="00A67171" w:rsidP="00A67171">
      <w:pPr>
        <w:spacing w:line="360" w:lineRule="auto"/>
        <w:jc w:val="center"/>
        <w:rPr>
          <w:b/>
          <w:sz w:val="18"/>
          <w:szCs w:val="18"/>
        </w:rPr>
      </w:pPr>
      <w:r w:rsidRPr="00A67171">
        <w:rPr>
          <w:b/>
          <w:sz w:val="18"/>
          <w:szCs w:val="18"/>
        </w:rPr>
        <w:t>ПЯТОГО СОЗЫВА</w:t>
      </w:r>
    </w:p>
    <w:p w:rsidR="00A67171" w:rsidRPr="00A67171" w:rsidRDefault="00A67171" w:rsidP="00A67171">
      <w:pPr>
        <w:spacing w:line="360" w:lineRule="auto"/>
        <w:jc w:val="center"/>
        <w:rPr>
          <w:b/>
          <w:sz w:val="18"/>
          <w:szCs w:val="18"/>
        </w:rPr>
      </w:pPr>
    </w:p>
    <w:p w:rsidR="00A67171" w:rsidRPr="00A67171" w:rsidRDefault="00A67171" w:rsidP="00A67171">
      <w:pPr>
        <w:spacing w:line="360" w:lineRule="auto"/>
        <w:jc w:val="center"/>
        <w:rPr>
          <w:b/>
          <w:sz w:val="18"/>
          <w:szCs w:val="18"/>
        </w:rPr>
      </w:pPr>
      <w:r w:rsidRPr="00A67171">
        <w:rPr>
          <w:b/>
          <w:sz w:val="18"/>
          <w:szCs w:val="18"/>
        </w:rPr>
        <w:t>РЕШЕНИЕ</w:t>
      </w:r>
    </w:p>
    <w:tbl>
      <w:tblPr>
        <w:tblW w:w="0" w:type="auto"/>
        <w:tblLook w:val="01E0" w:firstRow="1" w:lastRow="1" w:firstColumn="1" w:lastColumn="1" w:noHBand="0" w:noVBand="0"/>
      </w:tblPr>
      <w:tblGrid>
        <w:gridCol w:w="2268"/>
        <w:gridCol w:w="5760"/>
        <w:gridCol w:w="1701"/>
      </w:tblGrid>
      <w:tr w:rsidR="00A67171" w:rsidRPr="007601D2" w:rsidTr="00BE1F01">
        <w:tc>
          <w:tcPr>
            <w:tcW w:w="2268" w:type="dxa"/>
            <w:tcBorders>
              <w:top w:val="nil"/>
              <w:left w:val="nil"/>
              <w:bottom w:val="single" w:sz="4" w:space="0" w:color="auto"/>
              <w:right w:val="nil"/>
            </w:tcBorders>
            <w:hideMark/>
          </w:tcPr>
          <w:p w:rsidR="00A67171" w:rsidRPr="007601D2" w:rsidRDefault="00A67171" w:rsidP="00BE1F01">
            <w:pPr>
              <w:tabs>
                <w:tab w:val="left" w:pos="615"/>
              </w:tabs>
              <w:jc w:val="center"/>
              <w:rPr>
                <w:sz w:val="18"/>
                <w:szCs w:val="18"/>
              </w:rPr>
            </w:pPr>
            <w:r>
              <w:rPr>
                <w:sz w:val="18"/>
                <w:szCs w:val="18"/>
              </w:rPr>
              <w:t>28.10</w:t>
            </w:r>
            <w:r w:rsidRPr="007601D2">
              <w:rPr>
                <w:sz w:val="18"/>
                <w:szCs w:val="18"/>
              </w:rPr>
              <w:t>.2022</w:t>
            </w:r>
          </w:p>
        </w:tc>
        <w:tc>
          <w:tcPr>
            <w:tcW w:w="5760" w:type="dxa"/>
            <w:hideMark/>
          </w:tcPr>
          <w:p w:rsidR="00A67171" w:rsidRPr="007601D2" w:rsidRDefault="00A67171" w:rsidP="00BE1F01">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A67171" w:rsidRPr="007601D2" w:rsidRDefault="00A67171" w:rsidP="00BE1F01">
            <w:pPr>
              <w:jc w:val="center"/>
              <w:rPr>
                <w:sz w:val="18"/>
                <w:szCs w:val="18"/>
              </w:rPr>
            </w:pPr>
            <w:r>
              <w:rPr>
                <w:sz w:val="18"/>
                <w:szCs w:val="18"/>
              </w:rPr>
              <w:t>3/21</w:t>
            </w:r>
          </w:p>
        </w:tc>
      </w:tr>
    </w:tbl>
    <w:p w:rsidR="00A67171" w:rsidRPr="007601D2" w:rsidRDefault="00A67171" w:rsidP="00A67171">
      <w:pPr>
        <w:jc w:val="center"/>
        <w:rPr>
          <w:sz w:val="18"/>
          <w:szCs w:val="18"/>
        </w:rPr>
      </w:pPr>
      <w:r w:rsidRPr="007601D2">
        <w:rPr>
          <w:sz w:val="18"/>
          <w:szCs w:val="18"/>
        </w:rPr>
        <w:t>д. Шихово</w:t>
      </w:r>
    </w:p>
    <w:p w:rsidR="00A67171" w:rsidRPr="007601D2" w:rsidRDefault="00A67171" w:rsidP="00A67171">
      <w:pPr>
        <w:ind w:firstLine="5954"/>
        <w:jc w:val="both"/>
        <w:rPr>
          <w:color w:val="000000"/>
          <w:sz w:val="18"/>
          <w:szCs w:val="18"/>
        </w:rPr>
      </w:pPr>
    </w:p>
    <w:p w:rsidR="00A67171" w:rsidRPr="00A67171" w:rsidRDefault="00A67171" w:rsidP="00A67171">
      <w:pPr>
        <w:widowControl/>
        <w:autoSpaceDE/>
        <w:autoSpaceDN/>
        <w:adjustRightInd/>
        <w:jc w:val="center"/>
        <w:rPr>
          <w:b/>
        </w:rPr>
      </w:pPr>
      <w:r w:rsidRPr="00A67171">
        <w:rPr>
          <w:b/>
        </w:rPr>
        <w:t xml:space="preserve">«О внесении изменений в решение Шиховской сельской Думы </w:t>
      </w:r>
      <w:proofErr w:type="gramStart"/>
      <w:r w:rsidRPr="00A67171">
        <w:rPr>
          <w:b/>
        </w:rPr>
        <w:t>от</w:t>
      </w:r>
      <w:proofErr w:type="gramEnd"/>
      <w:r w:rsidRPr="00A67171">
        <w:rPr>
          <w:b/>
        </w:rPr>
        <w:t xml:space="preserve"> </w:t>
      </w:r>
    </w:p>
    <w:p w:rsidR="00A67171" w:rsidRPr="00A67171" w:rsidRDefault="00A67171" w:rsidP="00A67171">
      <w:pPr>
        <w:widowControl/>
        <w:autoSpaceDE/>
        <w:autoSpaceDN/>
        <w:adjustRightInd/>
        <w:jc w:val="center"/>
        <w:rPr>
          <w:b/>
        </w:rPr>
      </w:pPr>
      <w:r w:rsidRPr="00A67171">
        <w:rPr>
          <w:b/>
        </w:rPr>
        <w:t xml:space="preserve"> 24.12.2021 № 49/274 «Об утверждении бюджета Шиховского сельского поселения на 2022 год и плановый период 2023 и 2024 годов»</w:t>
      </w:r>
    </w:p>
    <w:p w:rsidR="00A67171" w:rsidRPr="00A67171" w:rsidRDefault="00A67171" w:rsidP="00A67171">
      <w:pPr>
        <w:widowControl/>
        <w:autoSpaceDE/>
        <w:autoSpaceDN/>
        <w:adjustRightInd/>
        <w:ind w:firstLine="709"/>
        <w:jc w:val="both"/>
      </w:pPr>
    </w:p>
    <w:p w:rsidR="00A67171" w:rsidRPr="00A67171" w:rsidRDefault="00A67171" w:rsidP="00A67171">
      <w:pPr>
        <w:widowControl/>
        <w:autoSpaceDE/>
        <w:autoSpaceDN/>
        <w:adjustRightInd/>
        <w:jc w:val="both"/>
      </w:pPr>
      <w:r w:rsidRPr="00A67171">
        <w:t xml:space="preserve">     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A67171" w:rsidRPr="00A67171" w:rsidRDefault="00A67171" w:rsidP="00A67171">
      <w:pPr>
        <w:widowControl/>
        <w:numPr>
          <w:ilvl w:val="0"/>
          <w:numId w:val="6"/>
        </w:numPr>
        <w:autoSpaceDE/>
        <w:autoSpaceDN/>
        <w:adjustRightInd/>
        <w:jc w:val="both"/>
        <w:outlineLvl w:val="0"/>
        <w:rPr>
          <w:lang w:val="x-none" w:eastAsia="x-none"/>
        </w:rPr>
      </w:pPr>
      <w:r w:rsidRPr="00A67171">
        <w:rPr>
          <w:lang w:val="x-none" w:eastAsia="x-none"/>
        </w:rPr>
        <w:t>Внести изменение в решение Шиховской сельской Думы от 24.12.2021 №49/274 "Об утверждении бюджета Шиховского сельского поселения на 2022 год и плановый период 2023 и 2024 годов.»</w:t>
      </w:r>
    </w:p>
    <w:p w:rsidR="00A67171" w:rsidRPr="00A67171" w:rsidRDefault="00A67171" w:rsidP="00A67171">
      <w:pPr>
        <w:widowControl/>
        <w:numPr>
          <w:ilvl w:val="1"/>
          <w:numId w:val="6"/>
        </w:numPr>
        <w:autoSpaceDE/>
        <w:autoSpaceDN/>
        <w:adjustRightInd/>
        <w:ind w:left="858"/>
        <w:jc w:val="both"/>
        <w:outlineLvl w:val="0"/>
        <w:rPr>
          <w:lang w:val="x-none" w:eastAsia="x-none"/>
        </w:rPr>
      </w:pPr>
      <w:r w:rsidRPr="00A67171">
        <w:rPr>
          <w:lang w:val="x-none" w:eastAsia="x-none"/>
        </w:rPr>
        <w:t xml:space="preserve"> Статью 1 утвердить в следующей редакции:</w:t>
      </w:r>
    </w:p>
    <w:p w:rsidR="00A67171" w:rsidRPr="00A67171" w:rsidRDefault="00A67171" w:rsidP="00A67171">
      <w:pPr>
        <w:widowControl/>
        <w:autoSpaceDE/>
        <w:autoSpaceDN/>
        <w:adjustRightInd/>
        <w:jc w:val="both"/>
        <w:rPr>
          <w:color w:val="000000"/>
        </w:rPr>
      </w:pPr>
      <w:r w:rsidRPr="00A67171">
        <w:rPr>
          <w:color w:val="000000"/>
        </w:rPr>
        <w:t xml:space="preserve">     «1.Утвердить основные характеристики бюджета Шиховского сельского поселения на 2022 год</w:t>
      </w:r>
    </w:p>
    <w:p w:rsidR="00A67171" w:rsidRPr="00A67171" w:rsidRDefault="00A67171" w:rsidP="00A67171">
      <w:pPr>
        <w:widowControl/>
        <w:autoSpaceDE/>
        <w:autoSpaceDN/>
        <w:adjustRightInd/>
        <w:jc w:val="both"/>
        <w:rPr>
          <w:rFonts w:ascii="Times New Roman CYR" w:hAnsi="Times New Roman CYR" w:cs="Times New Roman CYR"/>
          <w:b/>
          <w:bCs/>
          <w:color w:val="000000"/>
        </w:rPr>
      </w:pPr>
      <w:r w:rsidRPr="00A67171">
        <w:t xml:space="preserve">     общий объем доходов бюджета Шиховского сельского поселения на 2022 год в сумме 26615,7</w:t>
      </w:r>
      <w:r w:rsidRPr="00A67171">
        <w:rPr>
          <w:rFonts w:ascii="Times New Roman CYR" w:hAnsi="Times New Roman CYR" w:cs="Times New Roman CYR"/>
          <w:b/>
          <w:bCs/>
          <w:color w:val="000000"/>
        </w:rPr>
        <w:t xml:space="preserve"> </w:t>
      </w:r>
      <w:r w:rsidRPr="00A67171">
        <w:t>тыс. руб.;</w:t>
      </w:r>
    </w:p>
    <w:p w:rsidR="00A67171" w:rsidRPr="00A67171" w:rsidRDefault="00A67171" w:rsidP="00A67171">
      <w:pPr>
        <w:widowControl/>
        <w:autoSpaceDE/>
        <w:autoSpaceDN/>
        <w:adjustRightInd/>
        <w:jc w:val="both"/>
        <w:rPr>
          <w:rFonts w:ascii="Arial" w:hAnsi="Arial" w:cs="Arial"/>
          <w:b/>
          <w:bCs/>
        </w:rPr>
      </w:pPr>
      <w:r w:rsidRPr="00A67171">
        <w:t xml:space="preserve">     общий объем расходов бюджета Шиховского сельского поселения на 2022 год в сумме </w:t>
      </w:r>
      <w:r w:rsidRPr="00A67171">
        <w:rPr>
          <w:bCs/>
        </w:rPr>
        <w:t xml:space="preserve">29520,5 </w:t>
      </w:r>
      <w:r w:rsidRPr="00A67171">
        <w:t>тыс. руб.;</w:t>
      </w:r>
    </w:p>
    <w:p w:rsidR="00A67171" w:rsidRPr="00A67171" w:rsidRDefault="00A67171" w:rsidP="00A67171">
      <w:pPr>
        <w:widowControl/>
        <w:autoSpaceDE/>
        <w:autoSpaceDN/>
        <w:adjustRightInd/>
        <w:ind w:firstLine="709"/>
        <w:jc w:val="both"/>
      </w:pPr>
      <w:r w:rsidRPr="00A67171">
        <w:t xml:space="preserve">дефицит бюджета Шиховского сельского поселения на 2022 год в сумме 2904,8 тыс. руб. </w:t>
      </w:r>
    </w:p>
    <w:p w:rsidR="00A67171" w:rsidRPr="00A67171" w:rsidRDefault="00A67171" w:rsidP="00A67171">
      <w:pPr>
        <w:widowControl/>
        <w:autoSpaceDE/>
        <w:autoSpaceDN/>
        <w:adjustRightInd/>
        <w:jc w:val="both"/>
        <w:rPr>
          <w:color w:val="000000"/>
        </w:rPr>
      </w:pPr>
      <w:r w:rsidRPr="00A67171">
        <w:rPr>
          <w:color w:val="000000"/>
        </w:rPr>
        <w:t xml:space="preserve">        2.Утвердить основные характеристики бюджета Шиховского сельского поселения на плановый период 2023 год</w:t>
      </w:r>
    </w:p>
    <w:p w:rsidR="00A67171" w:rsidRPr="00A67171" w:rsidRDefault="00A67171" w:rsidP="00A67171">
      <w:pPr>
        <w:widowControl/>
        <w:autoSpaceDE/>
        <w:autoSpaceDN/>
        <w:adjustRightInd/>
        <w:ind w:firstLine="709"/>
        <w:jc w:val="both"/>
        <w:rPr>
          <w:color w:val="000000"/>
        </w:rPr>
      </w:pPr>
      <w:r w:rsidRPr="00A67171">
        <w:rPr>
          <w:color w:val="000000"/>
        </w:rPr>
        <w:t>общий объем доходов бюджета Шиховского сельского поселения на 2023 год в сумме 16587,3 тыс. руб.</w:t>
      </w:r>
    </w:p>
    <w:p w:rsidR="00A67171" w:rsidRPr="00A67171" w:rsidRDefault="00A67171" w:rsidP="00A67171">
      <w:pPr>
        <w:widowControl/>
        <w:autoSpaceDE/>
        <w:autoSpaceDN/>
        <w:adjustRightInd/>
        <w:ind w:firstLine="709"/>
        <w:jc w:val="both"/>
        <w:rPr>
          <w:color w:val="000000"/>
        </w:rPr>
      </w:pPr>
      <w:r w:rsidRPr="00A67171">
        <w:rPr>
          <w:color w:val="000000"/>
        </w:rPr>
        <w:t>общий объем расходов бюджета Шиховского сельского поселения на 2023 год в сумме 16587,3 тыс. руб.</w:t>
      </w:r>
    </w:p>
    <w:p w:rsidR="00A67171" w:rsidRPr="00A67171" w:rsidRDefault="00A67171" w:rsidP="00A67171">
      <w:pPr>
        <w:widowControl/>
        <w:autoSpaceDE/>
        <w:autoSpaceDN/>
        <w:adjustRightInd/>
        <w:ind w:firstLine="709"/>
        <w:jc w:val="both"/>
        <w:rPr>
          <w:color w:val="000000"/>
        </w:rPr>
      </w:pPr>
      <w:r w:rsidRPr="00A67171">
        <w:rPr>
          <w:color w:val="000000"/>
        </w:rPr>
        <w:t xml:space="preserve">дефицит бюджета Шиховского сельского поселения на 2023 год в сумме 0,0 тыс. руб. </w:t>
      </w:r>
    </w:p>
    <w:p w:rsidR="00A67171" w:rsidRPr="00A67171" w:rsidRDefault="00A67171" w:rsidP="00A67171">
      <w:pPr>
        <w:widowControl/>
        <w:autoSpaceDE/>
        <w:autoSpaceDN/>
        <w:adjustRightInd/>
        <w:jc w:val="both"/>
        <w:rPr>
          <w:color w:val="000000"/>
        </w:rPr>
      </w:pPr>
      <w:r w:rsidRPr="00A67171">
        <w:rPr>
          <w:color w:val="000000"/>
        </w:rPr>
        <w:t xml:space="preserve">      </w:t>
      </w:r>
      <w:r w:rsidRPr="00A67171">
        <w:rPr>
          <w:b/>
          <w:bCs/>
          <w:color w:val="000000"/>
        </w:rPr>
        <w:t xml:space="preserve">   </w:t>
      </w:r>
      <w:r w:rsidRPr="00A67171">
        <w:rPr>
          <w:color w:val="000000"/>
        </w:rPr>
        <w:t>3.Утвердить основные характеристики бюджета Шиховского сельского поселения на плановый период 2024 год</w:t>
      </w:r>
    </w:p>
    <w:p w:rsidR="00A67171" w:rsidRPr="00A67171" w:rsidRDefault="00A67171" w:rsidP="00A67171">
      <w:pPr>
        <w:widowControl/>
        <w:autoSpaceDE/>
        <w:autoSpaceDN/>
        <w:adjustRightInd/>
        <w:jc w:val="both"/>
        <w:rPr>
          <w:color w:val="000000"/>
        </w:rPr>
      </w:pPr>
      <w:r w:rsidRPr="00A67171">
        <w:rPr>
          <w:color w:val="000000"/>
        </w:rPr>
        <w:t xml:space="preserve">           общий объем доходов бюджета Шиховского сельского поселения на 2024 год в сумме 16832,5 тыс. руб.;</w:t>
      </w:r>
    </w:p>
    <w:p w:rsidR="00A67171" w:rsidRPr="00A67171" w:rsidRDefault="00A67171" w:rsidP="00A67171">
      <w:pPr>
        <w:widowControl/>
        <w:autoSpaceDE/>
        <w:autoSpaceDN/>
        <w:adjustRightInd/>
        <w:ind w:firstLine="709"/>
        <w:jc w:val="both"/>
        <w:rPr>
          <w:b/>
          <w:color w:val="000000"/>
        </w:rPr>
      </w:pPr>
      <w:r w:rsidRPr="00A67171">
        <w:rPr>
          <w:color w:val="000000"/>
        </w:rPr>
        <w:t xml:space="preserve">общий объем расходов бюджета Шиховского сельского поселения на 2023 год в сумме 16832,5 тыс. руб. </w:t>
      </w:r>
    </w:p>
    <w:p w:rsidR="00A67171" w:rsidRPr="00A67171" w:rsidRDefault="00A67171" w:rsidP="00A67171">
      <w:pPr>
        <w:widowControl/>
        <w:autoSpaceDE/>
        <w:autoSpaceDN/>
        <w:adjustRightInd/>
        <w:ind w:firstLine="709"/>
        <w:jc w:val="both"/>
        <w:rPr>
          <w:color w:val="000000"/>
        </w:rPr>
      </w:pPr>
      <w:r w:rsidRPr="00A67171">
        <w:rPr>
          <w:color w:val="000000"/>
        </w:rPr>
        <w:t>дефицит бюджета Шиховского сельского поселения на 2024 год в сумме 0,0 тыс. руб.»</w:t>
      </w:r>
    </w:p>
    <w:p w:rsidR="00A67171" w:rsidRPr="00A67171" w:rsidRDefault="00A67171" w:rsidP="00A67171">
      <w:pPr>
        <w:widowControl/>
        <w:numPr>
          <w:ilvl w:val="0"/>
          <w:numId w:val="6"/>
        </w:numPr>
        <w:autoSpaceDE/>
        <w:autoSpaceDN/>
        <w:adjustRightInd/>
        <w:jc w:val="both"/>
        <w:rPr>
          <w:color w:val="000000"/>
        </w:rPr>
      </w:pPr>
      <w:r w:rsidRPr="00A67171">
        <w:rPr>
          <w:color w:val="000000"/>
        </w:rPr>
        <w:t xml:space="preserve">Статью 11 утвердить в следующей редакции: </w:t>
      </w:r>
    </w:p>
    <w:p w:rsidR="00A67171" w:rsidRPr="00A67171" w:rsidRDefault="00A67171" w:rsidP="00A67171">
      <w:pPr>
        <w:widowControl/>
        <w:autoSpaceDE/>
        <w:autoSpaceDN/>
        <w:adjustRightInd/>
        <w:jc w:val="both"/>
        <w:outlineLvl w:val="0"/>
        <w:rPr>
          <w:color w:val="000000"/>
        </w:rPr>
      </w:pPr>
      <w:r w:rsidRPr="00A67171">
        <w:rPr>
          <w:color w:val="000000"/>
        </w:rPr>
        <w:t xml:space="preserve">«Установить в </w:t>
      </w:r>
      <w:proofErr w:type="gramStart"/>
      <w:r w:rsidRPr="00A67171">
        <w:rPr>
          <w:color w:val="000000"/>
        </w:rPr>
        <w:t>пределах</w:t>
      </w:r>
      <w:proofErr w:type="gramEnd"/>
      <w:r w:rsidRPr="00A67171">
        <w:rPr>
          <w:color w:val="000000"/>
        </w:rPr>
        <w:t xml:space="preserve">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2022 год- 8863,5  тыс. руб., на 2023 год- 4101,3 тыс. руб. и на 2024 год- 3919,7 тыс. руб.»</w:t>
      </w:r>
    </w:p>
    <w:p w:rsidR="00A67171" w:rsidRPr="00A67171" w:rsidRDefault="00A67171" w:rsidP="00A67171">
      <w:pPr>
        <w:widowControl/>
        <w:autoSpaceDE/>
        <w:autoSpaceDN/>
        <w:adjustRightInd/>
        <w:jc w:val="both"/>
        <w:outlineLvl w:val="0"/>
        <w:rPr>
          <w:lang w:val="x-none" w:eastAsia="x-none"/>
        </w:rPr>
      </w:pPr>
      <w:r w:rsidRPr="00A67171">
        <w:rPr>
          <w:lang w:eastAsia="x-none"/>
        </w:rPr>
        <w:t>3</w:t>
      </w:r>
      <w:r w:rsidRPr="00A67171">
        <w:rPr>
          <w:lang w:val="x-none" w:eastAsia="x-none"/>
        </w:rPr>
        <w:t>.Утвердить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 Прилагается.</w:t>
      </w:r>
    </w:p>
    <w:p w:rsidR="00A67171" w:rsidRPr="00A67171" w:rsidRDefault="00A67171" w:rsidP="00A67171">
      <w:pPr>
        <w:widowControl/>
        <w:autoSpaceDE/>
        <w:autoSpaceDN/>
        <w:adjustRightInd/>
        <w:jc w:val="both"/>
      </w:pPr>
      <w:r w:rsidRPr="00A67171">
        <w:t>4.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2022 год». Прилагается.</w:t>
      </w:r>
    </w:p>
    <w:p w:rsidR="00A67171" w:rsidRPr="00A67171" w:rsidRDefault="00A67171" w:rsidP="00A67171">
      <w:pPr>
        <w:widowControl/>
        <w:autoSpaceDE/>
        <w:autoSpaceDN/>
        <w:adjustRightInd/>
        <w:jc w:val="both"/>
        <w:outlineLvl w:val="0"/>
        <w:rPr>
          <w:lang w:val="x-none" w:eastAsia="x-none"/>
        </w:rPr>
      </w:pPr>
      <w:r w:rsidRPr="00A67171">
        <w:rPr>
          <w:lang w:eastAsia="x-none"/>
        </w:rPr>
        <w:t>5</w:t>
      </w:r>
      <w:r w:rsidRPr="00A67171">
        <w:rPr>
          <w:lang w:val="x-none" w:eastAsia="x-none"/>
        </w:rPr>
        <w:t>.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2022 год». Прилагается.</w:t>
      </w:r>
    </w:p>
    <w:p w:rsidR="00A67171" w:rsidRPr="00A67171" w:rsidRDefault="00A67171" w:rsidP="00A67171">
      <w:pPr>
        <w:widowControl/>
        <w:autoSpaceDE/>
        <w:autoSpaceDN/>
        <w:adjustRightInd/>
        <w:jc w:val="both"/>
        <w:outlineLvl w:val="0"/>
        <w:rPr>
          <w:lang w:val="x-none" w:eastAsia="x-none"/>
        </w:rPr>
      </w:pPr>
      <w:r w:rsidRPr="00A67171">
        <w:rPr>
          <w:lang w:eastAsia="x-none"/>
        </w:rPr>
        <w:t>6</w:t>
      </w:r>
      <w:r w:rsidRPr="00A67171">
        <w:rPr>
          <w:lang w:val="x-none" w:eastAsia="x-none"/>
        </w:rPr>
        <w:t>. Утвердить в новой редакции   Приложение   №9 «Ведомственная структура расходов бюджета Шиховского сельского поселения   на   2022 год». Прилагается.</w:t>
      </w:r>
    </w:p>
    <w:p w:rsidR="00A67171" w:rsidRPr="00A67171" w:rsidRDefault="00A67171" w:rsidP="00A67171">
      <w:pPr>
        <w:widowControl/>
        <w:autoSpaceDE/>
        <w:autoSpaceDN/>
        <w:adjustRightInd/>
        <w:jc w:val="both"/>
        <w:outlineLvl w:val="0"/>
        <w:rPr>
          <w:lang w:val="x-none" w:eastAsia="x-none"/>
        </w:rPr>
      </w:pPr>
      <w:bookmarkStart w:id="14" w:name="_Hlk96967580"/>
      <w:r w:rsidRPr="00A67171">
        <w:rPr>
          <w:lang w:eastAsia="x-none"/>
        </w:rPr>
        <w:t>7</w:t>
      </w:r>
      <w:r w:rsidRPr="00A67171">
        <w:rPr>
          <w:lang w:val="x-none" w:eastAsia="x-none"/>
        </w:rPr>
        <w:t>. Утвердить в новой редакции   Приложение №11 «Источники финансирования дефицита бюджета Шиховского сельского   поселения   на 2022 год». Прилагается.</w:t>
      </w:r>
    </w:p>
    <w:bookmarkEnd w:id="14"/>
    <w:p w:rsidR="00A67171" w:rsidRPr="00A67171" w:rsidRDefault="00A67171" w:rsidP="00A67171">
      <w:pPr>
        <w:widowControl/>
        <w:autoSpaceDE/>
        <w:autoSpaceDN/>
        <w:adjustRightInd/>
        <w:jc w:val="both"/>
        <w:outlineLvl w:val="0"/>
        <w:rPr>
          <w:lang w:val="x-none" w:eastAsia="x-none"/>
        </w:rPr>
      </w:pPr>
      <w:r w:rsidRPr="00A67171">
        <w:rPr>
          <w:lang w:eastAsia="x-none"/>
        </w:rPr>
        <w:t>8</w:t>
      </w:r>
      <w:r w:rsidRPr="00A67171">
        <w:rPr>
          <w:lang w:val="x-none" w:eastAsia="x-none"/>
        </w:rPr>
        <w:t>.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A67171" w:rsidRPr="00A67171" w:rsidRDefault="00A67171" w:rsidP="00A67171">
      <w:pPr>
        <w:widowControl/>
        <w:autoSpaceDE/>
        <w:autoSpaceDN/>
        <w:adjustRightInd/>
        <w:jc w:val="both"/>
        <w:outlineLvl w:val="0"/>
        <w:rPr>
          <w:lang w:val="x-none" w:eastAsia="x-none"/>
        </w:rPr>
      </w:pPr>
      <w:r w:rsidRPr="00A67171">
        <w:rPr>
          <w:lang w:eastAsia="x-none"/>
        </w:rPr>
        <w:t>9</w:t>
      </w:r>
      <w:r w:rsidRPr="00A67171">
        <w:rPr>
          <w:lang w:val="x-none" w:eastAsia="x-none"/>
        </w:rPr>
        <w:t>. Настоящее решение вступает в силу после опубликования в официальном печатном издании - «Информационный бюллетень Шиховского сельского поселения».</w:t>
      </w:r>
      <w:r w:rsidRPr="00A67171">
        <w:rPr>
          <w:lang w:val="x-none" w:eastAsia="x-none"/>
        </w:rPr>
        <w:tab/>
      </w:r>
    </w:p>
    <w:p w:rsidR="00A67171" w:rsidRPr="00A67171" w:rsidRDefault="00A67171" w:rsidP="00AF665F">
      <w:pPr>
        <w:widowControl/>
        <w:autoSpaceDE/>
        <w:autoSpaceDN/>
        <w:adjustRightInd/>
        <w:jc w:val="both"/>
        <w:outlineLvl w:val="0"/>
      </w:pPr>
      <w:r w:rsidRPr="00A67171">
        <w:t xml:space="preserve">Председатель Шиховской </w:t>
      </w:r>
    </w:p>
    <w:p w:rsidR="00A67171" w:rsidRPr="00A67171" w:rsidRDefault="00A67171" w:rsidP="00A67171">
      <w:pPr>
        <w:widowControl/>
        <w:autoSpaceDE/>
        <w:autoSpaceDN/>
        <w:adjustRightInd/>
        <w:jc w:val="both"/>
      </w:pPr>
      <w:r w:rsidRPr="00A67171">
        <w:lastRenderedPageBreak/>
        <w:t>сельской Думы                                                                             В. А. Бушуев</w:t>
      </w:r>
    </w:p>
    <w:p w:rsidR="00A67171" w:rsidRPr="00A67171" w:rsidRDefault="00A67171" w:rsidP="00A67171">
      <w:pPr>
        <w:widowControl/>
        <w:autoSpaceDE/>
        <w:autoSpaceDN/>
        <w:adjustRightInd/>
        <w:jc w:val="both"/>
      </w:pPr>
    </w:p>
    <w:p w:rsidR="00A67171" w:rsidRPr="00A67171" w:rsidRDefault="00A67171" w:rsidP="00A67171">
      <w:pPr>
        <w:widowControl/>
        <w:tabs>
          <w:tab w:val="left" w:pos="1493"/>
        </w:tabs>
        <w:autoSpaceDE/>
        <w:autoSpaceDN/>
        <w:adjustRightInd/>
        <w:jc w:val="both"/>
      </w:pPr>
      <w:r w:rsidRPr="00A67171">
        <w:t xml:space="preserve">Глава Шиховского </w:t>
      </w:r>
    </w:p>
    <w:p w:rsidR="00A67171" w:rsidRPr="00A67171" w:rsidRDefault="00A67171" w:rsidP="00A67171">
      <w:pPr>
        <w:widowControl/>
        <w:tabs>
          <w:tab w:val="left" w:pos="1493"/>
        </w:tabs>
        <w:autoSpaceDE/>
        <w:autoSpaceDN/>
        <w:adjustRightInd/>
        <w:jc w:val="both"/>
      </w:pPr>
      <w:r w:rsidRPr="00A67171">
        <w:t>сельского поселения                                                                      В. А. Бушуев</w:t>
      </w:r>
    </w:p>
    <w:p w:rsidR="00A67171" w:rsidRPr="00A67171" w:rsidRDefault="00A67171" w:rsidP="00A67171">
      <w:pPr>
        <w:widowControl/>
        <w:autoSpaceDE/>
        <w:autoSpaceDN/>
        <w:adjustRightInd/>
      </w:pPr>
    </w:p>
    <w:tbl>
      <w:tblPr>
        <w:tblW w:w="9700" w:type="dxa"/>
        <w:tblInd w:w="93" w:type="dxa"/>
        <w:tblLook w:val="04A0" w:firstRow="1" w:lastRow="0" w:firstColumn="1" w:lastColumn="0" w:noHBand="0" w:noVBand="1"/>
      </w:tblPr>
      <w:tblGrid>
        <w:gridCol w:w="2920"/>
        <w:gridCol w:w="5540"/>
        <w:gridCol w:w="1240"/>
      </w:tblGrid>
      <w:tr w:rsidR="008D4F30" w:rsidRPr="008D4F30" w:rsidTr="008D4F30">
        <w:trPr>
          <w:trHeight w:val="375"/>
        </w:trPr>
        <w:tc>
          <w:tcPr>
            <w:tcW w:w="9700" w:type="dxa"/>
            <w:gridSpan w:val="3"/>
            <w:tcBorders>
              <w:top w:val="nil"/>
              <w:left w:val="nil"/>
              <w:bottom w:val="nil"/>
              <w:right w:val="nil"/>
            </w:tcBorders>
            <w:shd w:val="clear" w:color="auto" w:fill="auto"/>
            <w:vAlign w:val="center"/>
            <w:hideMark/>
          </w:tcPr>
          <w:p w:rsidR="008D4F30" w:rsidRPr="008D4F30" w:rsidRDefault="008D4F30" w:rsidP="008D4F30">
            <w:pPr>
              <w:widowControl/>
              <w:autoSpaceDE/>
              <w:autoSpaceDN/>
              <w:adjustRightInd/>
              <w:ind w:left="6853"/>
              <w:rPr>
                <w:rFonts w:ascii="Times New Roman CYR" w:hAnsi="Times New Roman CYR" w:cs="Times New Roman CYR"/>
                <w:color w:val="000000"/>
              </w:rPr>
            </w:pPr>
            <w:r w:rsidRPr="008D4F30">
              <w:rPr>
                <w:rFonts w:ascii="Times New Roman CYR" w:hAnsi="Times New Roman CYR" w:cs="Times New Roman CYR"/>
                <w:color w:val="000000"/>
              </w:rPr>
              <w:t>Приложение № 3</w:t>
            </w:r>
          </w:p>
        </w:tc>
      </w:tr>
      <w:tr w:rsidR="008D4F30" w:rsidRPr="008D4F30" w:rsidTr="008D4F30">
        <w:trPr>
          <w:trHeight w:val="375"/>
        </w:trPr>
        <w:tc>
          <w:tcPr>
            <w:tcW w:w="9700" w:type="dxa"/>
            <w:gridSpan w:val="3"/>
            <w:tcBorders>
              <w:top w:val="nil"/>
              <w:left w:val="nil"/>
              <w:bottom w:val="nil"/>
              <w:right w:val="nil"/>
            </w:tcBorders>
            <w:shd w:val="clear" w:color="auto" w:fill="auto"/>
            <w:vAlign w:val="center"/>
            <w:hideMark/>
          </w:tcPr>
          <w:p w:rsidR="008D4F30" w:rsidRPr="008D4F30" w:rsidRDefault="008D4F30" w:rsidP="008D4F30">
            <w:pPr>
              <w:widowControl/>
              <w:autoSpaceDE/>
              <w:autoSpaceDN/>
              <w:adjustRightInd/>
              <w:ind w:left="6853"/>
              <w:rPr>
                <w:rFonts w:ascii="Times New Roman CYR" w:hAnsi="Times New Roman CYR" w:cs="Times New Roman CYR"/>
                <w:color w:val="000000"/>
              </w:rPr>
            </w:pPr>
            <w:r w:rsidRPr="008D4F30">
              <w:rPr>
                <w:rFonts w:ascii="Times New Roman CYR" w:hAnsi="Times New Roman CYR" w:cs="Times New Roman CYR"/>
                <w:color w:val="000000"/>
              </w:rPr>
              <w:t>к  решению Шихов</w:t>
            </w:r>
            <w:r w:rsidRPr="008D4F30">
              <w:rPr>
                <w:rFonts w:ascii="Times New Roman CYR" w:hAnsi="Times New Roman CYR" w:cs="Times New Roman CYR"/>
              </w:rPr>
              <w:t>ской</w:t>
            </w:r>
          </w:p>
        </w:tc>
      </w:tr>
      <w:tr w:rsidR="008D4F30" w:rsidRPr="008D4F30" w:rsidTr="008D4F30">
        <w:trPr>
          <w:trHeight w:val="375"/>
        </w:trPr>
        <w:tc>
          <w:tcPr>
            <w:tcW w:w="9700" w:type="dxa"/>
            <w:gridSpan w:val="3"/>
            <w:tcBorders>
              <w:top w:val="nil"/>
              <w:left w:val="nil"/>
              <w:bottom w:val="nil"/>
              <w:right w:val="nil"/>
            </w:tcBorders>
            <w:shd w:val="clear" w:color="auto" w:fill="auto"/>
            <w:vAlign w:val="center"/>
            <w:hideMark/>
          </w:tcPr>
          <w:p w:rsidR="008D4F30" w:rsidRPr="008D4F30" w:rsidRDefault="008D4F30" w:rsidP="008D4F30">
            <w:pPr>
              <w:widowControl/>
              <w:autoSpaceDE/>
              <w:autoSpaceDN/>
              <w:adjustRightInd/>
              <w:ind w:left="6853"/>
              <w:rPr>
                <w:rFonts w:ascii="Times New Roman CYR" w:hAnsi="Times New Roman CYR" w:cs="Times New Roman CYR"/>
                <w:color w:val="000000"/>
              </w:rPr>
            </w:pPr>
            <w:r w:rsidRPr="008D4F30">
              <w:rPr>
                <w:rFonts w:ascii="Times New Roman CYR" w:hAnsi="Times New Roman CYR" w:cs="Times New Roman CYR"/>
                <w:color w:val="000000"/>
              </w:rPr>
              <w:t>сельской Думы</w:t>
            </w:r>
          </w:p>
        </w:tc>
      </w:tr>
      <w:tr w:rsidR="008D4F30" w:rsidRPr="008D4F30" w:rsidTr="008D4F30">
        <w:trPr>
          <w:trHeight w:val="375"/>
        </w:trPr>
        <w:tc>
          <w:tcPr>
            <w:tcW w:w="9700" w:type="dxa"/>
            <w:gridSpan w:val="3"/>
            <w:tcBorders>
              <w:top w:val="nil"/>
              <w:left w:val="nil"/>
              <w:bottom w:val="nil"/>
              <w:right w:val="nil"/>
            </w:tcBorders>
            <w:shd w:val="clear" w:color="auto" w:fill="auto"/>
            <w:noWrap/>
            <w:vAlign w:val="center"/>
            <w:hideMark/>
          </w:tcPr>
          <w:p w:rsidR="008D4F30" w:rsidRPr="008D4F30" w:rsidRDefault="008D4F30" w:rsidP="008D4F30">
            <w:pPr>
              <w:widowControl/>
              <w:autoSpaceDE/>
              <w:autoSpaceDN/>
              <w:adjustRightInd/>
              <w:ind w:left="6853"/>
              <w:rPr>
                <w:rFonts w:ascii="Times New Roman CYR" w:hAnsi="Times New Roman CYR" w:cs="Times New Roman CYR"/>
                <w:color w:val="000000"/>
              </w:rPr>
            </w:pPr>
            <w:r w:rsidRPr="008D4F30">
              <w:rPr>
                <w:rFonts w:ascii="Times New Roman CYR" w:hAnsi="Times New Roman CYR" w:cs="Times New Roman CYR"/>
                <w:color w:val="000000"/>
              </w:rPr>
              <w:t>от  28.10.2022 г.   №  3/21</w:t>
            </w:r>
          </w:p>
        </w:tc>
      </w:tr>
      <w:tr w:rsidR="008D4F30" w:rsidRPr="008D4F30" w:rsidTr="00AF665F">
        <w:trPr>
          <w:trHeight w:val="806"/>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jc w:val="center"/>
              <w:rPr>
                <w:color w:val="000000"/>
              </w:rPr>
            </w:pPr>
            <w:r w:rsidRPr="008D4F30">
              <w:rPr>
                <w:color w:val="000000"/>
              </w:rPr>
              <w:t>Код бюджетной классификации</w:t>
            </w:r>
          </w:p>
        </w:tc>
        <w:tc>
          <w:tcPr>
            <w:tcW w:w="5540" w:type="dxa"/>
            <w:tcBorders>
              <w:top w:val="single" w:sz="4" w:space="0" w:color="auto"/>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jc w:val="center"/>
              <w:rPr>
                <w:color w:val="000000"/>
              </w:rPr>
            </w:pPr>
            <w:r w:rsidRPr="008D4F30">
              <w:rPr>
                <w:color w:val="000000"/>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8D4F30" w:rsidRPr="008D4F30" w:rsidRDefault="008D4F30" w:rsidP="00AF665F">
            <w:pPr>
              <w:widowControl/>
              <w:autoSpaceDE/>
              <w:autoSpaceDN/>
              <w:adjustRightInd/>
              <w:jc w:val="center"/>
              <w:rPr>
                <w:color w:val="000000"/>
              </w:rPr>
            </w:pPr>
            <w:r w:rsidRPr="008D4F30">
              <w:rPr>
                <w:color w:val="000000"/>
              </w:rPr>
              <w:t>Сумма 2022 г</w:t>
            </w:r>
            <w:proofErr w:type="gramStart"/>
            <w:r w:rsidRPr="008D4F30">
              <w:rPr>
                <w:color w:val="000000"/>
              </w:rPr>
              <w:t>.(</w:t>
            </w:r>
            <w:proofErr w:type="gramEnd"/>
            <w:r w:rsidRPr="008D4F30">
              <w:rPr>
                <w:color w:val="000000"/>
              </w:rPr>
              <w:t>тыс. рублей)</w:t>
            </w:r>
          </w:p>
        </w:tc>
      </w:tr>
      <w:tr w:rsidR="008D4F30" w:rsidRPr="008D4F30" w:rsidTr="008D4F30">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000 1 00 00000 00 0000 000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19 445,4</w:t>
            </w:r>
          </w:p>
        </w:tc>
      </w:tr>
      <w:tr w:rsidR="008D4F30" w:rsidRPr="008D4F30" w:rsidTr="008D4F30">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000 1 01 00000 00 0000 000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5 375,2</w:t>
            </w:r>
          </w:p>
        </w:tc>
      </w:tr>
      <w:tr w:rsidR="008D4F30" w:rsidRPr="008D4F30" w:rsidTr="008D4F30">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000 1 01 02000 01 0000 110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5 375,2</w:t>
            </w:r>
          </w:p>
        </w:tc>
      </w:tr>
      <w:tr w:rsidR="008D4F30" w:rsidRPr="008D4F30" w:rsidTr="00AF665F">
        <w:trPr>
          <w:trHeight w:val="121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182 1 01 02010 01 0000 110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3 052,6</w:t>
            </w:r>
          </w:p>
        </w:tc>
      </w:tr>
      <w:tr w:rsidR="008D4F30" w:rsidRPr="008D4F30" w:rsidTr="00AF665F">
        <w:trPr>
          <w:trHeight w:val="1829"/>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182 1 01 02020 01 0000 110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189,5</w:t>
            </w:r>
          </w:p>
        </w:tc>
      </w:tr>
      <w:tr w:rsidR="008D4F30" w:rsidRPr="008D4F30" w:rsidTr="008D4F30">
        <w:trPr>
          <w:trHeight w:val="828"/>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t>182 1 01 02030 01 0000 110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 xml:space="preserve">Налог на доходы физических лиц с доходов, полученных физическими лицами, в </w:t>
            </w:r>
            <w:proofErr w:type="gramStart"/>
            <w:r w:rsidRPr="008D4F30">
              <w:rPr>
                <w:color w:val="000000"/>
              </w:rPr>
              <w:t>соответствии</w:t>
            </w:r>
            <w:proofErr w:type="gramEnd"/>
            <w:r w:rsidRPr="008D4F30">
              <w:rPr>
                <w:color w:val="000000"/>
              </w:rPr>
              <w:t xml:space="preserve">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1 838,9</w:t>
            </w:r>
          </w:p>
        </w:tc>
      </w:tr>
      <w:tr w:rsidR="008D4F30" w:rsidRPr="008D4F30" w:rsidTr="008D4F30">
        <w:trPr>
          <w:trHeight w:val="701"/>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t>182 1 01 02080 01 0000 110</w:t>
            </w:r>
          </w:p>
        </w:tc>
        <w:tc>
          <w:tcPr>
            <w:tcW w:w="5540" w:type="dxa"/>
            <w:tcBorders>
              <w:top w:val="nil"/>
              <w:left w:val="nil"/>
              <w:bottom w:val="nil"/>
              <w:right w:val="nil"/>
            </w:tcBorders>
            <w:shd w:val="clear" w:color="auto" w:fill="auto"/>
            <w:vAlign w:val="bottom"/>
            <w:hideMark/>
          </w:tcPr>
          <w:p w:rsidR="008D4F30" w:rsidRPr="008D4F30" w:rsidRDefault="008D4F30" w:rsidP="008D4F30">
            <w:pPr>
              <w:widowControl/>
              <w:autoSpaceDE/>
              <w:autoSpaceDN/>
              <w:adjustRightInd/>
              <w:rPr>
                <w:color w:val="000000"/>
              </w:rPr>
            </w:pPr>
            <w:r w:rsidRPr="008D4F30">
              <w:rPr>
                <w:color w:val="000000"/>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294,2</w:t>
            </w:r>
          </w:p>
        </w:tc>
      </w:tr>
      <w:tr w:rsidR="008D4F30" w:rsidRPr="008D4F30" w:rsidTr="008D4F30">
        <w:trPr>
          <w:trHeight w:val="69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000 1 03 00000 00 0000 000</w:t>
            </w:r>
          </w:p>
        </w:tc>
        <w:tc>
          <w:tcPr>
            <w:tcW w:w="5540" w:type="dxa"/>
            <w:tcBorders>
              <w:top w:val="single" w:sz="4" w:space="0" w:color="auto"/>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2 078,7</w:t>
            </w:r>
          </w:p>
        </w:tc>
      </w:tr>
      <w:tr w:rsidR="008D4F30" w:rsidRPr="008D4F30" w:rsidTr="008D4F30">
        <w:trPr>
          <w:trHeight w:val="66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000 1 03 02000 01 0000 110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2 078,7</w:t>
            </w:r>
          </w:p>
        </w:tc>
      </w:tr>
      <w:tr w:rsidR="008D4F30" w:rsidRPr="008D4F30" w:rsidTr="008D4F30">
        <w:trPr>
          <w:trHeight w:val="1977"/>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100 1 03 02231 01 0000 110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939,9</w:t>
            </w:r>
          </w:p>
        </w:tc>
      </w:tr>
      <w:tr w:rsidR="008D4F30" w:rsidRPr="008D4F30" w:rsidTr="008D4F30">
        <w:trPr>
          <w:trHeight w:val="2132"/>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lastRenderedPageBreak/>
              <w:t>100 1 03 02241 01 0000 110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Доходы от уплаты акцизов на моторные масла для дизельных и (или) карбюраторных (</w:t>
            </w:r>
            <w:proofErr w:type="spellStart"/>
            <w:r w:rsidRPr="008D4F30">
              <w:rPr>
                <w:color w:val="000000"/>
              </w:rPr>
              <w:t>инжекторных</w:t>
            </w:r>
            <w:proofErr w:type="spellEnd"/>
            <w:r w:rsidRPr="008D4F30">
              <w:rPr>
                <w:color w:val="00000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5,2</w:t>
            </w:r>
          </w:p>
        </w:tc>
      </w:tr>
      <w:tr w:rsidR="008D4F30" w:rsidRPr="008D4F30" w:rsidTr="008D4F30">
        <w:trPr>
          <w:trHeight w:val="1964"/>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100 1 03 02251 01 0000 110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1 251,5</w:t>
            </w:r>
          </w:p>
        </w:tc>
      </w:tr>
      <w:tr w:rsidR="008D4F30" w:rsidRPr="008D4F30" w:rsidTr="008D4F30">
        <w:trPr>
          <w:trHeight w:val="1851"/>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100 1 03 02261 01 0000 110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-117,9</w:t>
            </w:r>
          </w:p>
        </w:tc>
      </w:tr>
      <w:tr w:rsidR="008D4F30" w:rsidRPr="008D4F30" w:rsidTr="008D4F30">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000 1 06 00000 00 0000 000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10 007,0</w:t>
            </w:r>
          </w:p>
        </w:tc>
      </w:tr>
      <w:tr w:rsidR="008D4F30" w:rsidRPr="008D4F30" w:rsidTr="008D4F30">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000 1 06 01000 00 0000 110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1 657,0</w:t>
            </w:r>
          </w:p>
        </w:tc>
      </w:tr>
      <w:tr w:rsidR="008D4F30" w:rsidRPr="008D4F30" w:rsidTr="008D4F30">
        <w:trPr>
          <w:trHeight w:val="782"/>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182 1 06 01030 10 0000 110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Налог на имущество физических лиц, взимаемый по ставкам, применяемым к объектам налогообложения, расположенным в </w:t>
            </w:r>
            <w:proofErr w:type="gramStart"/>
            <w:r w:rsidRPr="008D4F30">
              <w:rPr>
                <w:color w:val="000000"/>
              </w:rPr>
              <w:t>границах</w:t>
            </w:r>
            <w:proofErr w:type="gramEnd"/>
            <w:r w:rsidRPr="008D4F3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1 657,0</w:t>
            </w:r>
          </w:p>
        </w:tc>
      </w:tr>
      <w:tr w:rsidR="008D4F30" w:rsidRPr="008D4F30" w:rsidTr="008D4F30">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000 1 06 06000 00 0000 110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8 350,0</w:t>
            </w:r>
          </w:p>
        </w:tc>
      </w:tr>
      <w:tr w:rsidR="008D4F30" w:rsidRPr="008D4F30" w:rsidTr="008D4F30">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000 1 06 06030 00 0000 110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850,0</w:t>
            </w:r>
          </w:p>
        </w:tc>
      </w:tr>
      <w:tr w:rsidR="008D4F30" w:rsidRPr="008D4F30" w:rsidTr="008D4F30">
        <w:trPr>
          <w:trHeight w:val="493"/>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182 1 06 06033 10 0000 110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Земельный налог с организаций, обладающих земельным участком, расположенным в </w:t>
            </w:r>
            <w:proofErr w:type="gramStart"/>
            <w:r w:rsidRPr="008D4F30">
              <w:rPr>
                <w:color w:val="000000"/>
              </w:rPr>
              <w:t>границах</w:t>
            </w:r>
            <w:proofErr w:type="gramEnd"/>
            <w:r w:rsidRPr="008D4F3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850,0</w:t>
            </w:r>
          </w:p>
        </w:tc>
      </w:tr>
      <w:tr w:rsidR="008D4F30" w:rsidRPr="008D4F30" w:rsidTr="008D4F30">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000 1 06 06040 00 0000 110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7 500,0</w:t>
            </w:r>
          </w:p>
        </w:tc>
      </w:tr>
      <w:tr w:rsidR="008D4F30" w:rsidRPr="008D4F30" w:rsidTr="008D4F30">
        <w:trPr>
          <w:trHeight w:val="591"/>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182 1 06 06043 10 0000 110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Земельный налог с физических лиц, обладающих земельным участком, расположенным в </w:t>
            </w:r>
            <w:proofErr w:type="gramStart"/>
            <w:r w:rsidRPr="008D4F30">
              <w:rPr>
                <w:color w:val="000000"/>
              </w:rPr>
              <w:t>границах</w:t>
            </w:r>
            <w:proofErr w:type="gramEnd"/>
            <w:r w:rsidRPr="008D4F30">
              <w:rPr>
                <w:color w:val="000000"/>
              </w:rPr>
              <w:t xml:space="preserve">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7 500,0</w:t>
            </w:r>
          </w:p>
        </w:tc>
      </w:tr>
      <w:tr w:rsidR="008D4F30" w:rsidRPr="008D4F30" w:rsidTr="008D4F30">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000 1 08 00000 00 0000 000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3,0</w:t>
            </w:r>
          </w:p>
        </w:tc>
      </w:tr>
      <w:tr w:rsidR="008D4F30" w:rsidRPr="008D4F30" w:rsidTr="008D4F30">
        <w:trPr>
          <w:trHeight w:val="746"/>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000 1 08 04000 01 0000 110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3,0</w:t>
            </w:r>
          </w:p>
        </w:tc>
      </w:tr>
      <w:tr w:rsidR="008D4F30" w:rsidRPr="008D4F30" w:rsidTr="008D4F30">
        <w:trPr>
          <w:trHeight w:val="1694"/>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FF0000"/>
              </w:rPr>
            </w:pPr>
            <w:r w:rsidRPr="008D4F30">
              <w:t>992</w:t>
            </w:r>
            <w:r w:rsidRPr="008D4F30">
              <w:rPr>
                <w:color w:val="000000"/>
              </w:rPr>
              <w:t xml:space="preserve"> 1 08 04020 01 1000 110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proofErr w:type="gramStart"/>
            <w:r w:rsidRPr="008D4F30">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3,0</w:t>
            </w:r>
          </w:p>
        </w:tc>
      </w:tr>
      <w:tr w:rsidR="008D4F30" w:rsidRPr="008D4F30" w:rsidTr="008D4F30">
        <w:trPr>
          <w:trHeight w:val="711"/>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000 1 11 00000 00 0000 000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330,7</w:t>
            </w:r>
          </w:p>
        </w:tc>
      </w:tr>
      <w:tr w:rsidR="008D4F30" w:rsidRPr="008D4F30" w:rsidTr="008D4F30">
        <w:trPr>
          <w:trHeight w:val="1415"/>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lastRenderedPageBreak/>
              <w:t>000 1 11 05000 00 0000 000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proofErr w:type="gramStart"/>
            <w:r w:rsidRPr="008D4F30">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213,7</w:t>
            </w:r>
          </w:p>
        </w:tc>
      </w:tr>
      <w:tr w:rsidR="008D4F30" w:rsidRPr="008D4F30" w:rsidTr="008D4F30">
        <w:trPr>
          <w:trHeight w:val="1408"/>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t>000 1 11 05030 00 0000 120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both"/>
              <w:rPr>
                <w:color w:val="000000"/>
              </w:rPr>
            </w:pPr>
            <w:proofErr w:type="gramStart"/>
            <w:r w:rsidRPr="008D4F30">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213,7</w:t>
            </w:r>
          </w:p>
        </w:tc>
      </w:tr>
      <w:tr w:rsidR="008D4F30" w:rsidRPr="008D4F30" w:rsidTr="008D4F30">
        <w:trPr>
          <w:trHeight w:val="1116"/>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t>992 1 11 05035 10 0000 120</w:t>
            </w:r>
          </w:p>
        </w:tc>
        <w:tc>
          <w:tcPr>
            <w:tcW w:w="5540" w:type="dxa"/>
            <w:tcBorders>
              <w:top w:val="nil"/>
              <w:left w:val="nil"/>
              <w:bottom w:val="single" w:sz="4" w:space="0" w:color="auto"/>
              <w:right w:val="single" w:sz="4" w:space="0" w:color="auto"/>
            </w:tcBorders>
            <w:shd w:val="clear" w:color="auto" w:fill="auto"/>
            <w:vAlign w:val="bottom"/>
            <w:hideMark/>
          </w:tcPr>
          <w:p w:rsidR="008D4F30" w:rsidRPr="008D4F30" w:rsidRDefault="008D4F30" w:rsidP="008D4F30">
            <w:pPr>
              <w:widowControl/>
              <w:autoSpaceDE/>
              <w:autoSpaceDN/>
              <w:adjustRightInd/>
              <w:rPr>
                <w:color w:val="000000"/>
              </w:rPr>
            </w:pPr>
            <w:proofErr w:type="gramStart"/>
            <w:r w:rsidRPr="008D4F30">
              <w:rPr>
                <w:color w:val="000000"/>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roofErr w:type="gramEnd"/>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213,7</w:t>
            </w:r>
          </w:p>
        </w:tc>
      </w:tr>
      <w:tr w:rsidR="008D4F30" w:rsidRPr="008D4F30" w:rsidTr="008D4F30">
        <w:trPr>
          <w:trHeight w:val="1373"/>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000 1 11 09000 00 0000 120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117,0</w:t>
            </w:r>
          </w:p>
        </w:tc>
      </w:tr>
      <w:tr w:rsidR="008D4F30" w:rsidRPr="008D4F30" w:rsidTr="008D4F30">
        <w:trPr>
          <w:trHeight w:val="1394"/>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000 1 11 09040 00 0000 120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117,0</w:t>
            </w:r>
          </w:p>
        </w:tc>
      </w:tr>
      <w:tr w:rsidR="008D4F30" w:rsidRPr="008D4F30" w:rsidTr="008D4F30">
        <w:trPr>
          <w:trHeight w:val="1272"/>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992 1 11 09045 10 0000 120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117,0</w:t>
            </w:r>
          </w:p>
        </w:tc>
      </w:tr>
      <w:tr w:rsidR="008D4F30" w:rsidRPr="008D4F30" w:rsidTr="008D4F30">
        <w:trPr>
          <w:trHeight w:val="69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000 1 13 00000 00 0000 000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96,8</w:t>
            </w:r>
          </w:p>
        </w:tc>
      </w:tr>
      <w:tr w:rsidR="008D4F30" w:rsidRPr="008D4F30" w:rsidTr="008D4F30">
        <w:trPr>
          <w:trHeight w:val="42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000 1 13 01000 00 0000 130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96,8</w:t>
            </w:r>
          </w:p>
        </w:tc>
      </w:tr>
      <w:tr w:rsidR="008D4F30" w:rsidRPr="008D4F30" w:rsidTr="008D4F30">
        <w:trPr>
          <w:trHeight w:val="28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000 1 13 01990 00 0000 130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96,8</w:t>
            </w:r>
          </w:p>
        </w:tc>
      </w:tr>
      <w:tr w:rsidR="008D4F30" w:rsidRPr="008D4F30" w:rsidTr="008D4F30">
        <w:trPr>
          <w:trHeight w:val="68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color w:val="000000"/>
              </w:rPr>
            </w:pPr>
            <w:r w:rsidRPr="008D4F30">
              <w:rPr>
                <w:color w:val="000000"/>
              </w:rPr>
              <w:t>992 1 13 01995 10 0000 130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96,8</w:t>
            </w:r>
          </w:p>
        </w:tc>
      </w:tr>
      <w:tr w:rsidR="008D4F30" w:rsidRPr="008D4F30" w:rsidTr="008D4F30">
        <w:trPr>
          <w:trHeight w:val="696"/>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000 1 14 00000 00 0000 000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44,4</w:t>
            </w:r>
          </w:p>
        </w:tc>
      </w:tr>
      <w:tr w:rsidR="008D4F30" w:rsidRPr="008D4F30" w:rsidTr="008D4F30">
        <w:trPr>
          <w:trHeight w:val="70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000 1 14 06000 00 0000 130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44,4</w:t>
            </w:r>
          </w:p>
        </w:tc>
      </w:tr>
      <w:tr w:rsidR="008D4F30" w:rsidRPr="008D4F30" w:rsidTr="008D4F30">
        <w:trPr>
          <w:trHeight w:val="98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000 1 14 06020 00 0000 430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44,4</w:t>
            </w:r>
          </w:p>
        </w:tc>
      </w:tr>
      <w:tr w:rsidR="008D4F30" w:rsidRPr="008D4F30" w:rsidTr="008D4F30">
        <w:trPr>
          <w:trHeight w:val="998"/>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FF0000"/>
              </w:rPr>
            </w:pPr>
            <w:r w:rsidRPr="008D4F30">
              <w:rPr>
                <w:color w:val="000000"/>
              </w:rPr>
              <w:t>992 1 14 06025 10 0000 430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44,4</w:t>
            </w:r>
          </w:p>
        </w:tc>
      </w:tr>
      <w:tr w:rsidR="008D4F30" w:rsidRPr="008D4F30" w:rsidTr="008D4F30">
        <w:trPr>
          <w:trHeight w:val="56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b/>
                <w:bCs/>
                <w:color w:val="000000"/>
              </w:rPr>
            </w:pPr>
            <w:r w:rsidRPr="008D4F30">
              <w:rPr>
                <w:b/>
                <w:bCs/>
                <w:color w:val="000000"/>
              </w:rPr>
              <w:t>000 1 17 00000 00 0000 000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1 509,6</w:t>
            </w:r>
          </w:p>
        </w:tc>
      </w:tr>
      <w:tr w:rsidR="008D4F30" w:rsidRPr="008D4F30" w:rsidTr="008D4F30">
        <w:trPr>
          <w:trHeight w:val="41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b/>
                <w:bCs/>
                <w:color w:val="000000"/>
              </w:rPr>
            </w:pPr>
            <w:r w:rsidRPr="008D4F30">
              <w:rPr>
                <w:b/>
                <w:bCs/>
                <w:color w:val="000000"/>
              </w:rPr>
              <w:lastRenderedPageBreak/>
              <w:t>000 1 17 05000 00 0000 180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112,4</w:t>
            </w:r>
          </w:p>
        </w:tc>
      </w:tr>
      <w:tr w:rsidR="008D4F30" w:rsidRPr="008D4F30" w:rsidTr="008D4F30">
        <w:trPr>
          <w:trHeight w:val="41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color w:val="000000"/>
              </w:rPr>
            </w:pPr>
            <w:r w:rsidRPr="008D4F30">
              <w:rPr>
                <w:color w:val="000000"/>
              </w:rPr>
              <w:t>000 1 17 05050 10 0000 180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Прочие неналоговые доходы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112,4</w:t>
            </w:r>
          </w:p>
        </w:tc>
      </w:tr>
      <w:tr w:rsidR="008D4F30" w:rsidRPr="008D4F30" w:rsidTr="008D4F30">
        <w:trPr>
          <w:trHeight w:val="423"/>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b/>
                <w:bCs/>
                <w:color w:val="000000"/>
              </w:rPr>
            </w:pPr>
            <w:r w:rsidRPr="008D4F30">
              <w:rPr>
                <w:b/>
                <w:bCs/>
                <w:color w:val="000000"/>
              </w:rPr>
              <w:t>000 1 17 15000 00 0000 150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b/>
                <w:bCs/>
                <w:color w:val="000000"/>
              </w:rPr>
            </w:pPr>
            <w:r w:rsidRPr="008D4F30">
              <w:rPr>
                <w:b/>
                <w:bCs/>
                <w:color w:val="000000"/>
              </w:rPr>
              <w:t>Инициативные платежи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1 397,2</w:t>
            </w:r>
          </w:p>
        </w:tc>
      </w:tr>
      <w:tr w:rsidR="008D4F30" w:rsidRPr="008D4F30" w:rsidTr="008D4F30">
        <w:trPr>
          <w:trHeight w:val="699"/>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b/>
                <w:bCs/>
                <w:color w:val="000000"/>
              </w:rPr>
            </w:pPr>
            <w:r w:rsidRPr="008D4F30">
              <w:rPr>
                <w:b/>
                <w:bCs/>
                <w:color w:val="000000"/>
              </w:rPr>
              <w:t>000 1 17 15030 10 0000 150</w:t>
            </w:r>
          </w:p>
        </w:tc>
        <w:tc>
          <w:tcPr>
            <w:tcW w:w="5540" w:type="dxa"/>
            <w:tcBorders>
              <w:top w:val="nil"/>
              <w:left w:val="nil"/>
              <w:bottom w:val="nil"/>
              <w:right w:val="nil"/>
            </w:tcBorders>
            <w:shd w:val="clear" w:color="auto" w:fill="auto"/>
            <w:vAlign w:val="center"/>
            <w:hideMark/>
          </w:tcPr>
          <w:p w:rsidR="008D4F30" w:rsidRPr="008D4F30" w:rsidRDefault="008D4F30" w:rsidP="008D4F30">
            <w:pPr>
              <w:widowControl/>
              <w:autoSpaceDE/>
              <w:autoSpaceDN/>
              <w:adjustRightInd/>
              <w:rPr>
                <w:b/>
                <w:bCs/>
                <w:color w:val="333333"/>
              </w:rPr>
            </w:pPr>
            <w:r w:rsidRPr="008D4F30">
              <w:rPr>
                <w:b/>
                <w:bCs/>
                <w:color w:val="333333"/>
              </w:rPr>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1 397,2</w:t>
            </w:r>
          </w:p>
        </w:tc>
      </w:tr>
      <w:tr w:rsidR="008D4F30" w:rsidRPr="008D4F30" w:rsidTr="008D4F30">
        <w:trPr>
          <w:trHeight w:val="82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color w:val="000000"/>
              </w:rPr>
            </w:pPr>
            <w:r w:rsidRPr="008D4F30">
              <w:rPr>
                <w:color w:val="000000"/>
              </w:rPr>
              <w:t>992 1 17 15030 10 0005 150</w:t>
            </w:r>
          </w:p>
        </w:tc>
        <w:tc>
          <w:tcPr>
            <w:tcW w:w="5540" w:type="dxa"/>
            <w:tcBorders>
              <w:top w:val="single" w:sz="4" w:space="0" w:color="auto"/>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 xml:space="preserve">Инициативные платежи, зачисляемые в бюджеты сельских поселений (Поступления по проекту «Время хороших дорог» </w:t>
            </w:r>
            <w:proofErr w:type="spellStart"/>
            <w:r w:rsidRPr="008D4F30">
              <w:rPr>
                <w:color w:val="000000"/>
              </w:rPr>
              <w:t>дер</w:t>
            </w:r>
            <w:proofErr w:type="gramStart"/>
            <w:r w:rsidRPr="008D4F30">
              <w:rPr>
                <w:color w:val="000000"/>
              </w:rPr>
              <w:t>.Б</w:t>
            </w:r>
            <w:proofErr w:type="gramEnd"/>
            <w:r w:rsidRPr="008D4F30">
              <w:rPr>
                <w:color w:val="000000"/>
              </w:rPr>
              <w:t>арамзы</w:t>
            </w:r>
            <w:proofErr w:type="spellEnd"/>
            <w:r w:rsidRPr="008D4F3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182,4</w:t>
            </w:r>
          </w:p>
        </w:tc>
      </w:tr>
      <w:tr w:rsidR="008D4F30" w:rsidRPr="008D4F30" w:rsidTr="008D4F30">
        <w:trPr>
          <w:trHeight w:val="848"/>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color w:val="000000"/>
              </w:rPr>
            </w:pPr>
            <w:r w:rsidRPr="008D4F30">
              <w:rPr>
                <w:color w:val="000000"/>
              </w:rPr>
              <w:t>992 1 17 15030 10 0006 150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 xml:space="preserve">Инициативные платежи, зачисляемые в бюджеты сельских поселений (Поступления по проекту «Стезя в чудесный уголок» </w:t>
            </w:r>
            <w:proofErr w:type="spellStart"/>
            <w:r w:rsidRPr="008D4F30">
              <w:rPr>
                <w:color w:val="000000"/>
              </w:rPr>
              <w:t>дер</w:t>
            </w:r>
            <w:proofErr w:type="gramStart"/>
            <w:r w:rsidRPr="008D4F30">
              <w:rPr>
                <w:color w:val="000000"/>
              </w:rPr>
              <w:t>.Ш</w:t>
            </w:r>
            <w:proofErr w:type="gramEnd"/>
            <w:r w:rsidRPr="008D4F30">
              <w:rPr>
                <w:color w:val="000000"/>
              </w:rPr>
              <w:t>магины</w:t>
            </w:r>
            <w:proofErr w:type="spellEnd"/>
            <w:r w:rsidRPr="008D4F3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664,1</w:t>
            </w:r>
          </w:p>
        </w:tc>
      </w:tr>
      <w:tr w:rsidR="008D4F30" w:rsidRPr="008D4F30" w:rsidTr="008D4F30">
        <w:trPr>
          <w:trHeight w:val="846"/>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jc w:val="center"/>
              <w:rPr>
                <w:color w:val="000000"/>
              </w:rPr>
            </w:pPr>
            <w:r w:rsidRPr="008D4F30">
              <w:rPr>
                <w:color w:val="000000"/>
              </w:rPr>
              <w:t>992 1 17 15030 10 0007 150</w:t>
            </w:r>
          </w:p>
        </w:tc>
        <w:tc>
          <w:tcPr>
            <w:tcW w:w="5540" w:type="dxa"/>
            <w:tcBorders>
              <w:top w:val="nil"/>
              <w:left w:val="nil"/>
              <w:bottom w:val="single" w:sz="4" w:space="0" w:color="auto"/>
              <w:right w:val="single" w:sz="4" w:space="0" w:color="auto"/>
            </w:tcBorders>
            <w:shd w:val="clear" w:color="000000" w:fill="FFFFFF"/>
            <w:vAlign w:val="center"/>
            <w:hideMark/>
          </w:tcPr>
          <w:p w:rsidR="008D4F30" w:rsidRPr="008D4F30" w:rsidRDefault="008D4F30" w:rsidP="008D4F30">
            <w:pPr>
              <w:widowControl/>
              <w:autoSpaceDE/>
              <w:autoSpaceDN/>
              <w:adjustRightInd/>
              <w:rPr>
                <w:color w:val="000000"/>
              </w:rPr>
            </w:pPr>
            <w:r w:rsidRPr="008D4F30">
              <w:rPr>
                <w:color w:val="000000"/>
              </w:rPr>
              <w:t xml:space="preserve">Инициативные платежи, зачисляемые в бюджеты сельских поселений (Поступления по проекту «Быстрее, выше, сильнее» </w:t>
            </w:r>
            <w:proofErr w:type="spellStart"/>
            <w:r w:rsidRPr="008D4F30">
              <w:rPr>
                <w:color w:val="000000"/>
              </w:rPr>
              <w:t>дер</w:t>
            </w:r>
            <w:proofErr w:type="gramStart"/>
            <w:r w:rsidRPr="008D4F30">
              <w:rPr>
                <w:color w:val="000000"/>
              </w:rPr>
              <w:t>.Ш</w:t>
            </w:r>
            <w:proofErr w:type="gramEnd"/>
            <w:r w:rsidRPr="008D4F30">
              <w:rPr>
                <w:color w:val="000000"/>
              </w:rPr>
              <w:t>ихово</w:t>
            </w:r>
            <w:proofErr w:type="spellEnd"/>
            <w:r w:rsidRPr="008D4F30">
              <w:rPr>
                <w:color w:val="000000"/>
              </w:rPr>
              <w:t>)</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550,7</w:t>
            </w:r>
          </w:p>
        </w:tc>
      </w:tr>
      <w:tr w:rsidR="008D4F30" w:rsidRPr="008D4F30" w:rsidTr="008D4F30">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000 2 00 00000 00 0000 000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7 170,3</w:t>
            </w:r>
          </w:p>
        </w:tc>
      </w:tr>
      <w:tr w:rsidR="008D4F30" w:rsidRPr="008D4F30" w:rsidTr="008D4F30">
        <w:trPr>
          <w:trHeight w:val="651"/>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000 2 02 00000 00 0000 000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7 138,3</w:t>
            </w:r>
          </w:p>
        </w:tc>
      </w:tr>
      <w:tr w:rsidR="008D4F30" w:rsidRPr="008D4F30" w:rsidTr="008D4F30">
        <w:trPr>
          <w:trHeight w:val="519"/>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000 2 02 20000 00 0000 150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jc w:val="both"/>
              <w:rPr>
                <w:b/>
                <w:bCs/>
              </w:rPr>
            </w:pPr>
            <w:r w:rsidRPr="008D4F30">
              <w:rPr>
                <w:b/>
                <w:bCs/>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6 555,0</w:t>
            </w:r>
          </w:p>
        </w:tc>
      </w:tr>
      <w:tr w:rsidR="008D4F30" w:rsidRPr="008D4F30" w:rsidTr="008D4F30">
        <w:trPr>
          <w:trHeight w:val="696"/>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pPr>
            <w:r w:rsidRPr="008D4F30">
              <w:t>992 2 02 25467 00 0000 150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Субсидия на обеспечение развития и укрепления материально-технической базы домов культуры в населенных </w:t>
            </w:r>
            <w:proofErr w:type="gramStart"/>
            <w:r w:rsidRPr="008D4F30">
              <w:rPr>
                <w:color w:val="000000"/>
              </w:rPr>
              <w:t>пунктах</w:t>
            </w:r>
            <w:proofErr w:type="gramEnd"/>
            <w:r w:rsidRPr="008D4F30">
              <w:rPr>
                <w:color w:val="000000"/>
              </w:rPr>
              <w:t xml:space="preserve">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587,0</w:t>
            </w:r>
          </w:p>
        </w:tc>
      </w:tr>
      <w:tr w:rsidR="008D4F30" w:rsidRPr="008D4F30" w:rsidTr="008D4F30">
        <w:trPr>
          <w:trHeight w:val="706"/>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pPr>
            <w:r w:rsidRPr="008D4F30">
              <w:t>992 2 02 25467 10 0000 150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Субсидия на обеспечение развития и укрепления материально-технической базы домов культуры в населенных </w:t>
            </w:r>
            <w:proofErr w:type="gramStart"/>
            <w:r w:rsidRPr="008D4F30">
              <w:rPr>
                <w:color w:val="000000"/>
              </w:rPr>
              <w:t>пунктах</w:t>
            </w:r>
            <w:proofErr w:type="gramEnd"/>
            <w:r w:rsidRPr="008D4F30">
              <w:rPr>
                <w:color w:val="000000"/>
              </w:rPr>
              <w:t xml:space="preserve">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587,0</w:t>
            </w:r>
          </w:p>
        </w:tc>
      </w:tr>
      <w:tr w:rsidR="008D4F30" w:rsidRPr="008D4F30" w:rsidTr="008D4F30">
        <w:trPr>
          <w:trHeight w:val="40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pPr>
            <w:r w:rsidRPr="008D4F30">
              <w:t>992 2 02 25519 00 0000 150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770,0</w:t>
            </w:r>
          </w:p>
        </w:tc>
      </w:tr>
      <w:tr w:rsidR="008D4F30" w:rsidRPr="008D4F30" w:rsidTr="008D4F30">
        <w:trPr>
          <w:trHeight w:val="512"/>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pPr>
            <w:r w:rsidRPr="008D4F30">
              <w:t>992 2 02 25519 10 0000 150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770,0</w:t>
            </w:r>
          </w:p>
        </w:tc>
      </w:tr>
      <w:tr w:rsidR="008D4F30" w:rsidRPr="008D4F30" w:rsidTr="008D4F30">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8D4F30" w:rsidRPr="008D4F30" w:rsidRDefault="008D4F30" w:rsidP="008D4F30">
            <w:pPr>
              <w:widowControl/>
              <w:autoSpaceDE/>
              <w:autoSpaceDN/>
              <w:adjustRightInd/>
            </w:pPr>
            <w:r w:rsidRPr="008D4F30">
              <w:t>000 2 02 29999 00 0000 150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5 198,0</w:t>
            </w:r>
          </w:p>
        </w:tc>
      </w:tr>
      <w:tr w:rsidR="008D4F30" w:rsidRPr="008D4F30" w:rsidTr="008D4F30">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8D4F30" w:rsidRPr="008D4F30" w:rsidRDefault="008D4F30" w:rsidP="008D4F30">
            <w:pPr>
              <w:widowControl/>
              <w:autoSpaceDE/>
              <w:autoSpaceDN/>
              <w:adjustRightInd/>
              <w:rPr>
                <w:color w:val="FF0000"/>
              </w:rPr>
            </w:pPr>
            <w:r w:rsidRPr="008D4F30">
              <w:t>992</w:t>
            </w:r>
            <w:r w:rsidRPr="008D4F30">
              <w:rPr>
                <w:color w:val="FF0000"/>
              </w:rPr>
              <w:t xml:space="preserve"> </w:t>
            </w:r>
            <w:r w:rsidRPr="008D4F30">
              <w:t>2 02 29999 10 0000 150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Прочие субсидии бюджетам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5 198,0</w:t>
            </w:r>
          </w:p>
        </w:tc>
      </w:tr>
      <w:tr w:rsidR="008D4F30" w:rsidRPr="008D4F30" w:rsidTr="008D4F30">
        <w:trPr>
          <w:trHeight w:val="472"/>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000 2 02 30000 00 0000 150</w:t>
            </w:r>
          </w:p>
        </w:tc>
        <w:tc>
          <w:tcPr>
            <w:tcW w:w="5540" w:type="dxa"/>
            <w:tcBorders>
              <w:top w:val="nil"/>
              <w:left w:val="nil"/>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both"/>
              <w:rPr>
                <w:b/>
                <w:bCs/>
              </w:rPr>
            </w:pPr>
            <w:r w:rsidRPr="008D4F30">
              <w:rPr>
                <w:b/>
                <w:bCs/>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282,5</w:t>
            </w:r>
          </w:p>
        </w:tc>
      </w:tr>
      <w:tr w:rsidR="008D4F30" w:rsidRPr="008D4F30" w:rsidTr="008D4F30">
        <w:trPr>
          <w:trHeight w:val="988"/>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000 2 02 35118 00 0000 150</w:t>
            </w:r>
          </w:p>
        </w:tc>
        <w:tc>
          <w:tcPr>
            <w:tcW w:w="5540" w:type="dxa"/>
            <w:tcBorders>
              <w:top w:val="nil"/>
              <w:left w:val="nil"/>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both"/>
            </w:pPr>
            <w:r w:rsidRPr="008D4F3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282,5</w:t>
            </w:r>
          </w:p>
        </w:tc>
      </w:tr>
      <w:tr w:rsidR="008D4F30" w:rsidRPr="008D4F30" w:rsidTr="008D4F30">
        <w:trPr>
          <w:trHeight w:val="985"/>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FF0000"/>
              </w:rPr>
            </w:pPr>
            <w:r w:rsidRPr="008D4F30">
              <w:t>992</w:t>
            </w:r>
            <w:r w:rsidRPr="008D4F30">
              <w:rPr>
                <w:color w:val="000000"/>
              </w:rPr>
              <w:t xml:space="preserve"> 2 02 35118 10 0000 150</w:t>
            </w:r>
          </w:p>
        </w:tc>
        <w:tc>
          <w:tcPr>
            <w:tcW w:w="5540" w:type="dxa"/>
            <w:tcBorders>
              <w:top w:val="nil"/>
              <w:left w:val="nil"/>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both"/>
            </w:pPr>
            <w:r w:rsidRPr="008D4F3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282,5</w:t>
            </w:r>
          </w:p>
        </w:tc>
      </w:tr>
      <w:tr w:rsidR="008D4F30" w:rsidRPr="008D4F30" w:rsidTr="00DC1F96">
        <w:trPr>
          <w:trHeight w:val="420"/>
        </w:trPr>
        <w:tc>
          <w:tcPr>
            <w:tcW w:w="2920" w:type="dxa"/>
            <w:tcBorders>
              <w:top w:val="nil"/>
              <w:left w:val="single" w:sz="4" w:space="0" w:color="auto"/>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000 2 02 40000 00 0000 150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300,80</w:t>
            </w:r>
          </w:p>
        </w:tc>
      </w:tr>
      <w:tr w:rsidR="008D4F30" w:rsidRPr="008D4F30" w:rsidTr="008D4F30">
        <w:trPr>
          <w:trHeight w:val="600"/>
        </w:trPr>
        <w:tc>
          <w:tcPr>
            <w:tcW w:w="2920" w:type="dxa"/>
            <w:tcBorders>
              <w:top w:val="nil"/>
              <w:left w:val="nil"/>
              <w:bottom w:val="single" w:sz="4" w:space="0" w:color="auto"/>
              <w:right w:val="single" w:sz="4" w:space="0" w:color="auto"/>
            </w:tcBorders>
            <w:shd w:val="clear" w:color="auto" w:fill="auto"/>
            <w:noWrap/>
            <w:vAlign w:val="center"/>
            <w:hideMark/>
          </w:tcPr>
          <w:p w:rsidR="008D4F30" w:rsidRPr="008D4F30" w:rsidRDefault="008D4F30" w:rsidP="008D4F30">
            <w:pPr>
              <w:widowControl/>
              <w:autoSpaceDE/>
              <w:autoSpaceDN/>
              <w:adjustRightInd/>
              <w:jc w:val="center"/>
            </w:pPr>
            <w:r w:rsidRPr="008D4F30">
              <w:t>000 2 02 49999 00 0000 150</w:t>
            </w:r>
          </w:p>
        </w:tc>
        <w:tc>
          <w:tcPr>
            <w:tcW w:w="5540" w:type="dxa"/>
            <w:tcBorders>
              <w:top w:val="nil"/>
              <w:left w:val="nil"/>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both"/>
            </w:pPr>
            <w:r w:rsidRPr="008D4F30">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300,8</w:t>
            </w:r>
          </w:p>
        </w:tc>
      </w:tr>
      <w:tr w:rsidR="008D4F30" w:rsidRPr="008D4F30" w:rsidTr="008D4F30">
        <w:trPr>
          <w:trHeight w:val="585"/>
        </w:trPr>
        <w:tc>
          <w:tcPr>
            <w:tcW w:w="2920" w:type="dxa"/>
            <w:tcBorders>
              <w:top w:val="nil"/>
              <w:left w:val="nil"/>
              <w:bottom w:val="nil"/>
              <w:right w:val="nil"/>
            </w:tcBorders>
            <w:shd w:val="clear" w:color="auto" w:fill="auto"/>
            <w:noWrap/>
            <w:vAlign w:val="center"/>
            <w:hideMark/>
          </w:tcPr>
          <w:p w:rsidR="008D4F30" w:rsidRPr="008D4F30" w:rsidRDefault="008D4F30" w:rsidP="008D4F30">
            <w:pPr>
              <w:widowControl/>
              <w:autoSpaceDE/>
              <w:autoSpaceDN/>
              <w:adjustRightInd/>
              <w:jc w:val="center"/>
            </w:pPr>
            <w:r w:rsidRPr="008D4F30">
              <w:t>992 2 02 49999 10 0000 150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both"/>
            </w:pPr>
            <w:r w:rsidRPr="008D4F30">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color w:val="000000"/>
              </w:rPr>
            </w:pPr>
            <w:r w:rsidRPr="008D4F30">
              <w:rPr>
                <w:rFonts w:ascii="Times New Roman CYR" w:hAnsi="Times New Roman CYR" w:cs="Times New Roman CYR"/>
                <w:color w:val="000000"/>
              </w:rPr>
              <w:t>300,8</w:t>
            </w:r>
          </w:p>
        </w:tc>
      </w:tr>
      <w:tr w:rsidR="008D4F30" w:rsidRPr="008D4F30" w:rsidTr="00DC1F96">
        <w:trPr>
          <w:trHeight w:val="598"/>
        </w:trPr>
        <w:tc>
          <w:tcPr>
            <w:tcW w:w="2920" w:type="dxa"/>
            <w:tcBorders>
              <w:top w:val="single" w:sz="4" w:space="0" w:color="auto"/>
              <w:left w:val="single" w:sz="4" w:space="0" w:color="auto"/>
              <w:bottom w:val="single" w:sz="4" w:space="0" w:color="auto"/>
              <w:right w:val="single" w:sz="4" w:space="0" w:color="auto"/>
            </w:tcBorders>
            <w:shd w:val="clear" w:color="000000" w:fill="FFFFFF"/>
            <w:hideMark/>
          </w:tcPr>
          <w:p w:rsidR="008D4F30" w:rsidRPr="008D4F30" w:rsidRDefault="008D4F30" w:rsidP="008D4F30">
            <w:pPr>
              <w:widowControl/>
              <w:autoSpaceDE/>
              <w:autoSpaceDN/>
              <w:adjustRightInd/>
              <w:rPr>
                <w:b/>
                <w:bCs/>
              </w:rPr>
            </w:pPr>
            <w:r w:rsidRPr="008D4F30">
              <w:rPr>
                <w:b/>
                <w:bCs/>
              </w:rPr>
              <w:t>000 2 07 00000 00 0000 150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rPr>
            </w:pPr>
            <w:r w:rsidRPr="008D4F30">
              <w:rPr>
                <w:b/>
                <w:bCs/>
              </w:rPr>
              <w:t xml:space="preserve">Прочие безвозмездные поступления </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rPr>
            </w:pPr>
            <w:r w:rsidRPr="008D4F30">
              <w:rPr>
                <w:rFonts w:ascii="Times New Roman CYR" w:hAnsi="Times New Roman CYR" w:cs="Times New Roman CYR"/>
                <w:b/>
                <w:bCs/>
              </w:rPr>
              <w:t>32,0</w:t>
            </w:r>
          </w:p>
        </w:tc>
      </w:tr>
      <w:tr w:rsidR="008D4F30" w:rsidRPr="008D4F30" w:rsidTr="008D4F30">
        <w:trPr>
          <w:trHeight w:val="429"/>
        </w:trPr>
        <w:tc>
          <w:tcPr>
            <w:tcW w:w="2920" w:type="dxa"/>
            <w:tcBorders>
              <w:top w:val="nil"/>
              <w:left w:val="single" w:sz="4" w:space="0" w:color="auto"/>
              <w:bottom w:val="single" w:sz="4" w:space="0" w:color="auto"/>
              <w:right w:val="single" w:sz="4" w:space="0" w:color="auto"/>
            </w:tcBorders>
            <w:shd w:val="clear" w:color="000000" w:fill="FFFFFF"/>
            <w:hideMark/>
          </w:tcPr>
          <w:p w:rsidR="008D4F30" w:rsidRPr="008D4F30" w:rsidRDefault="008D4F30" w:rsidP="008D4F30">
            <w:pPr>
              <w:widowControl/>
              <w:autoSpaceDE/>
              <w:autoSpaceDN/>
              <w:adjustRightInd/>
            </w:pPr>
            <w:r w:rsidRPr="008D4F30">
              <w:lastRenderedPageBreak/>
              <w:t>000 2 07 05000 10 0000 150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pPr>
            <w:r w:rsidRPr="008D4F30">
              <w:t>Прочие безвозмездные поступления в бюджеты сельских поселений</w:t>
            </w:r>
          </w:p>
        </w:tc>
        <w:tc>
          <w:tcPr>
            <w:tcW w:w="1240" w:type="dxa"/>
            <w:tcBorders>
              <w:top w:val="nil"/>
              <w:left w:val="nil"/>
              <w:bottom w:val="single" w:sz="4" w:space="0" w:color="auto"/>
              <w:right w:val="single" w:sz="4" w:space="0" w:color="auto"/>
            </w:tcBorders>
            <w:shd w:val="clear" w:color="auto" w:fill="auto"/>
            <w:vAlign w:val="center"/>
            <w:hideMark/>
          </w:tcPr>
          <w:p w:rsidR="008D4F30" w:rsidRPr="008D4F30" w:rsidRDefault="008D4F30" w:rsidP="008D4F30">
            <w:pPr>
              <w:widowControl/>
              <w:autoSpaceDE/>
              <w:autoSpaceDN/>
              <w:adjustRightInd/>
              <w:jc w:val="center"/>
            </w:pPr>
            <w:r w:rsidRPr="008D4F30">
              <w:t>32,0</w:t>
            </w:r>
          </w:p>
        </w:tc>
      </w:tr>
      <w:tr w:rsidR="008D4F30" w:rsidRPr="008D4F30" w:rsidTr="008D4F30">
        <w:trPr>
          <w:trHeight w:val="805"/>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jc w:val="center"/>
              <w:rPr>
                <w:color w:val="000000"/>
              </w:rPr>
            </w:pPr>
            <w:r w:rsidRPr="008D4F30">
              <w:rPr>
                <w:color w:val="000000"/>
              </w:rPr>
              <w:t>992 2 07 05020 10 0000 150</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color w:val="000000"/>
              </w:rPr>
            </w:pPr>
            <w:r w:rsidRPr="008D4F30">
              <w:rPr>
                <w:color w:val="000000"/>
              </w:rPr>
              <w:t>Поступления от денежных пожертвований, предоставляемых физическими лицами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color w:val="000000"/>
              </w:rPr>
            </w:pPr>
            <w:r w:rsidRPr="008D4F30">
              <w:rPr>
                <w:color w:val="000000"/>
              </w:rPr>
              <w:t>32,0</w:t>
            </w:r>
          </w:p>
        </w:tc>
      </w:tr>
      <w:tr w:rsidR="008D4F30" w:rsidRPr="008D4F30" w:rsidTr="008D4F30">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rsidR="008D4F30" w:rsidRPr="008D4F30" w:rsidRDefault="008D4F30" w:rsidP="008D4F30">
            <w:pPr>
              <w:widowControl/>
              <w:autoSpaceDE/>
              <w:autoSpaceDN/>
              <w:adjustRightInd/>
              <w:rPr>
                <w:color w:val="000000"/>
              </w:rPr>
            </w:pPr>
            <w:r w:rsidRPr="008D4F30">
              <w:rPr>
                <w:color w:val="000000"/>
              </w:rPr>
              <w:t> </w:t>
            </w:r>
          </w:p>
        </w:tc>
        <w:tc>
          <w:tcPr>
            <w:tcW w:w="5540" w:type="dxa"/>
            <w:tcBorders>
              <w:top w:val="nil"/>
              <w:left w:val="nil"/>
              <w:bottom w:val="single" w:sz="4" w:space="0" w:color="auto"/>
              <w:right w:val="single" w:sz="4" w:space="0" w:color="auto"/>
            </w:tcBorders>
            <w:shd w:val="clear" w:color="auto" w:fill="auto"/>
            <w:hideMark/>
          </w:tcPr>
          <w:p w:rsidR="008D4F30" w:rsidRPr="008D4F30" w:rsidRDefault="008D4F30" w:rsidP="008D4F30">
            <w:pPr>
              <w:widowControl/>
              <w:autoSpaceDE/>
              <w:autoSpaceDN/>
              <w:adjustRightInd/>
              <w:rPr>
                <w:b/>
                <w:bCs/>
                <w:color w:val="000000"/>
              </w:rPr>
            </w:pPr>
            <w:r w:rsidRPr="008D4F30">
              <w:rPr>
                <w:b/>
                <w:bCs/>
                <w:color w:val="000000"/>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8D4F30" w:rsidRPr="008D4F30" w:rsidRDefault="008D4F30" w:rsidP="008D4F30">
            <w:pPr>
              <w:widowControl/>
              <w:autoSpaceDE/>
              <w:autoSpaceDN/>
              <w:adjustRightInd/>
              <w:jc w:val="center"/>
              <w:rPr>
                <w:rFonts w:ascii="Times New Roman CYR" w:hAnsi="Times New Roman CYR" w:cs="Times New Roman CYR"/>
                <w:b/>
                <w:bCs/>
                <w:color w:val="000000"/>
              </w:rPr>
            </w:pPr>
            <w:r w:rsidRPr="008D4F30">
              <w:rPr>
                <w:rFonts w:ascii="Times New Roman CYR" w:hAnsi="Times New Roman CYR" w:cs="Times New Roman CYR"/>
                <w:b/>
                <w:bCs/>
                <w:color w:val="000000"/>
              </w:rPr>
              <w:t>26 615,7</w:t>
            </w:r>
          </w:p>
        </w:tc>
      </w:tr>
    </w:tbl>
    <w:p w:rsidR="00E24F6C" w:rsidRDefault="00E24F6C" w:rsidP="00A67171">
      <w:pPr>
        <w:widowControl/>
        <w:autoSpaceDE/>
        <w:autoSpaceDN/>
        <w:adjustRightInd/>
        <w:jc w:val="center"/>
      </w:pPr>
    </w:p>
    <w:tbl>
      <w:tblPr>
        <w:tblW w:w="11524" w:type="dxa"/>
        <w:tblInd w:w="-176" w:type="dxa"/>
        <w:tblLayout w:type="fixed"/>
        <w:tblLook w:val="04A0" w:firstRow="1" w:lastRow="0" w:firstColumn="1" w:lastColumn="0" w:noHBand="0" w:noVBand="1"/>
      </w:tblPr>
      <w:tblGrid>
        <w:gridCol w:w="267"/>
        <w:gridCol w:w="3520"/>
        <w:gridCol w:w="39"/>
        <w:gridCol w:w="1277"/>
        <w:gridCol w:w="69"/>
        <w:gridCol w:w="148"/>
        <w:gridCol w:w="633"/>
        <w:gridCol w:w="567"/>
        <w:gridCol w:w="309"/>
        <w:gridCol w:w="118"/>
        <w:gridCol w:w="282"/>
        <w:gridCol w:w="568"/>
        <w:gridCol w:w="309"/>
        <w:gridCol w:w="26"/>
        <w:gridCol w:w="515"/>
        <w:gridCol w:w="992"/>
        <w:gridCol w:w="709"/>
        <w:gridCol w:w="426"/>
        <w:gridCol w:w="276"/>
        <w:gridCol w:w="67"/>
        <w:gridCol w:w="169"/>
        <w:gridCol w:w="67"/>
        <w:gridCol w:w="171"/>
      </w:tblGrid>
      <w:tr w:rsidR="00E269D6" w:rsidRPr="00E269D6" w:rsidTr="00F13EBD">
        <w:trPr>
          <w:gridBefore w:val="1"/>
          <w:gridAfter w:val="9"/>
          <w:wBefore w:w="267" w:type="dxa"/>
          <w:wAfter w:w="3392" w:type="dxa"/>
          <w:trHeight w:val="300"/>
        </w:trPr>
        <w:tc>
          <w:tcPr>
            <w:tcW w:w="7865" w:type="dxa"/>
            <w:gridSpan w:val="13"/>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bookmarkStart w:id="15" w:name="_GoBack"/>
            <w:bookmarkEnd w:id="15"/>
            <w:r w:rsidRPr="00E269D6">
              <w:rPr>
                <w:rFonts w:ascii="Arial" w:hAnsi="Arial" w:cs="Arial"/>
                <w:color w:val="000000"/>
              </w:rPr>
              <w:t>Приложение № 5</w:t>
            </w:r>
          </w:p>
        </w:tc>
      </w:tr>
      <w:tr w:rsidR="00E269D6" w:rsidRPr="00E269D6" w:rsidTr="00F13EBD">
        <w:trPr>
          <w:gridBefore w:val="1"/>
          <w:gridAfter w:val="9"/>
          <w:wBefore w:w="267" w:type="dxa"/>
          <w:wAfter w:w="3392" w:type="dxa"/>
          <w:trHeight w:val="300"/>
        </w:trPr>
        <w:tc>
          <w:tcPr>
            <w:tcW w:w="7865" w:type="dxa"/>
            <w:gridSpan w:val="13"/>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 xml:space="preserve">к решению Шиховской сельской Думы </w:t>
            </w:r>
          </w:p>
        </w:tc>
      </w:tr>
      <w:tr w:rsidR="00E269D6" w:rsidRPr="00E269D6" w:rsidTr="00F13EBD">
        <w:trPr>
          <w:gridBefore w:val="1"/>
          <w:gridAfter w:val="9"/>
          <w:wBefore w:w="267" w:type="dxa"/>
          <w:wAfter w:w="3392" w:type="dxa"/>
          <w:trHeight w:val="375"/>
        </w:trPr>
        <w:tc>
          <w:tcPr>
            <w:tcW w:w="7865" w:type="dxa"/>
            <w:gridSpan w:val="13"/>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 xml:space="preserve">  от 28.10.2022 г. № 3/21</w:t>
            </w:r>
          </w:p>
        </w:tc>
      </w:tr>
      <w:tr w:rsidR="00E269D6" w:rsidRPr="00E269D6" w:rsidTr="00F13EBD">
        <w:trPr>
          <w:gridBefore w:val="1"/>
          <w:gridAfter w:val="9"/>
          <w:wBefore w:w="267" w:type="dxa"/>
          <w:wAfter w:w="3392" w:type="dxa"/>
          <w:trHeight w:val="1155"/>
        </w:trPr>
        <w:tc>
          <w:tcPr>
            <w:tcW w:w="7865" w:type="dxa"/>
            <w:gridSpan w:val="13"/>
            <w:tcBorders>
              <w:top w:val="nil"/>
              <w:left w:val="nil"/>
              <w:bottom w:val="nil"/>
              <w:right w:val="nil"/>
            </w:tcBorders>
            <w:shd w:val="clear" w:color="auto" w:fill="auto"/>
            <w:vAlign w:val="bottom"/>
            <w:hideMark/>
          </w:tcPr>
          <w:p w:rsidR="00E269D6" w:rsidRPr="00E269D6" w:rsidRDefault="00DC1F96" w:rsidP="00E269D6">
            <w:pPr>
              <w:widowControl/>
              <w:autoSpaceDE/>
              <w:autoSpaceDN/>
              <w:adjustRightInd/>
              <w:jc w:val="center"/>
              <w:rPr>
                <w:b/>
                <w:bCs/>
              </w:rPr>
            </w:pPr>
            <w:r>
              <w:rPr>
                <w:b/>
                <w:bCs/>
              </w:rPr>
              <w:t>Р</w:t>
            </w:r>
            <w:r w:rsidR="00E269D6" w:rsidRPr="00E269D6">
              <w:rPr>
                <w:b/>
                <w:bCs/>
              </w:rPr>
              <w:t>аспределение</w:t>
            </w:r>
          </w:p>
          <w:p w:rsidR="00E269D6" w:rsidRPr="00E269D6" w:rsidRDefault="00E269D6" w:rsidP="00E269D6">
            <w:pPr>
              <w:widowControl/>
              <w:autoSpaceDE/>
              <w:autoSpaceDN/>
              <w:adjustRightInd/>
              <w:jc w:val="center"/>
              <w:rPr>
                <w:b/>
                <w:bCs/>
              </w:rPr>
            </w:pPr>
            <w:r w:rsidRPr="00E269D6">
              <w:rPr>
                <w:b/>
                <w:bCs/>
              </w:rPr>
              <w:t xml:space="preserve"> бюджетных  ассигнований по разделам и подразделам классификации расходов бюджета сельского поселения                                  на 2022 год</w:t>
            </w:r>
          </w:p>
        </w:tc>
      </w:tr>
      <w:tr w:rsidR="00E269D6" w:rsidRPr="00E269D6" w:rsidTr="00F13EBD">
        <w:trPr>
          <w:gridBefore w:val="1"/>
          <w:gridAfter w:val="10"/>
          <w:wBefore w:w="267" w:type="dxa"/>
          <w:wAfter w:w="3418" w:type="dxa"/>
          <w:trHeight w:val="300"/>
        </w:trPr>
        <w:tc>
          <w:tcPr>
            <w:tcW w:w="3520" w:type="dxa"/>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316"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41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586"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r>
      <w:tr w:rsidR="00E269D6" w:rsidRPr="00E269D6" w:rsidTr="00F13EBD">
        <w:trPr>
          <w:gridBefore w:val="1"/>
          <w:gridAfter w:val="10"/>
          <w:wBefore w:w="267" w:type="dxa"/>
          <w:wAfter w:w="3418" w:type="dxa"/>
          <w:trHeight w:val="1020"/>
        </w:trPr>
        <w:tc>
          <w:tcPr>
            <w:tcW w:w="3520" w:type="dxa"/>
            <w:tcBorders>
              <w:top w:val="single" w:sz="4" w:space="0" w:color="auto"/>
              <w:left w:val="single" w:sz="4" w:space="0" w:color="auto"/>
              <w:bottom w:val="nil"/>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Наименование расхода</w:t>
            </w:r>
          </w:p>
        </w:tc>
        <w:tc>
          <w:tcPr>
            <w:tcW w:w="1316" w:type="dxa"/>
            <w:gridSpan w:val="2"/>
            <w:tcBorders>
              <w:top w:val="single" w:sz="4" w:space="0" w:color="auto"/>
              <w:left w:val="nil"/>
              <w:bottom w:val="nil"/>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Раздел</w:t>
            </w:r>
          </w:p>
        </w:tc>
        <w:tc>
          <w:tcPr>
            <w:tcW w:w="1417" w:type="dxa"/>
            <w:gridSpan w:val="4"/>
            <w:tcBorders>
              <w:top w:val="single" w:sz="4" w:space="0" w:color="auto"/>
              <w:left w:val="nil"/>
              <w:bottom w:val="nil"/>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Подраздел</w:t>
            </w:r>
          </w:p>
        </w:tc>
        <w:tc>
          <w:tcPr>
            <w:tcW w:w="1586" w:type="dxa"/>
            <w:gridSpan w:val="5"/>
            <w:tcBorders>
              <w:top w:val="single" w:sz="4" w:space="0" w:color="auto"/>
              <w:left w:val="nil"/>
              <w:bottom w:val="nil"/>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Сумма всего на 2022 год (тыс. рублей)</w:t>
            </w:r>
          </w:p>
        </w:tc>
      </w:tr>
      <w:tr w:rsidR="00E269D6" w:rsidRPr="00E269D6" w:rsidTr="00F13EBD">
        <w:trPr>
          <w:gridBefore w:val="1"/>
          <w:gridAfter w:val="10"/>
          <w:wBefore w:w="267" w:type="dxa"/>
          <w:wAfter w:w="3418" w:type="dxa"/>
          <w:trHeight w:val="300"/>
        </w:trPr>
        <w:tc>
          <w:tcPr>
            <w:tcW w:w="3520" w:type="dxa"/>
            <w:tcBorders>
              <w:top w:val="single" w:sz="4" w:space="0" w:color="auto"/>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Всего расходов</w:t>
            </w:r>
          </w:p>
        </w:tc>
        <w:tc>
          <w:tcPr>
            <w:tcW w:w="1316" w:type="dxa"/>
            <w:gridSpan w:val="2"/>
            <w:tcBorders>
              <w:top w:val="single" w:sz="4" w:space="0" w:color="auto"/>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0</w:t>
            </w:r>
          </w:p>
        </w:tc>
        <w:tc>
          <w:tcPr>
            <w:tcW w:w="1417" w:type="dxa"/>
            <w:gridSpan w:val="4"/>
            <w:tcBorders>
              <w:top w:val="single" w:sz="4" w:space="0" w:color="auto"/>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0</w:t>
            </w:r>
          </w:p>
        </w:tc>
        <w:tc>
          <w:tcPr>
            <w:tcW w:w="1586" w:type="dxa"/>
            <w:gridSpan w:val="5"/>
            <w:tcBorders>
              <w:top w:val="single" w:sz="4" w:space="0" w:color="auto"/>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29520,5</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Общегосударственные вопросы</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5289,4</w:t>
            </w:r>
          </w:p>
        </w:tc>
      </w:tr>
      <w:tr w:rsidR="00E269D6" w:rsidRPr="00E269D6" w:rsidTr="00F13EBD">
        <w:trPr>
          <w:gridBefore w:val="1"/>
          <w:gridAfter w:val="10"/>
          <w:wBefore w:w="267" w:type="dxa"/>
          <w:wAfter w:w="3418" w:type="dxa"/>
          <w:trHeight w:val="102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02</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i/>
                <w:iCs/>
                <w:color w:val="000000"/>
              </w:rPr>
            </w:pPr>
            <w:r w:rsidRPr="00E269D6">
              <w:rPr>
                <w:rFonts w:ascii="Arial" w:hAnsi="Arial" w:cs="Arial"/>
                <w:i/>
                <w:iCs/>
                <w:color w:val="000000"/>
              </w:rPr>
              <w:t>989,4</w:t>
            </w:r>
          </w:p>
        </w:tc>
      </w:tr>
      <w:tr w:rsidR="00E269D6" w:rsidRPr="00E269D6" w:rsidTr="00F13EBD">
        <w:trPr>
          <w:gridBefore w:val="1"/>
          <w:gridAfter w:val="10"/>
          <w:wBefore w:w="267" w:type="dxa"/>
          <w:wAfter w:w="3418" w:type="dxa"/>
          <w:trHeight w:val="153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04</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i/>
                <w:iCs/>
                <w:color w:val="000000"/>
              </w:rPr>
            </w:pPr>
            <w:r w:rsidRPr="00E269D6">
              <w:rPr>
                <w:rFonts w:ascii="Arial" w:hAnsi="Arial" w:cs="Arial"/>
                <w:i/>
                <w:iCs/>
                <w:color w:val="000000"/>
              </w:rPr>
              <w:t>3221,7</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Обеспечение проведения выборов и референдумов</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07</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i/>
                <w:iCs/>
                <w:color w:val="000000"/>
              </w:rPr>
            </w:pPr>
            <w:r w:rsidRPr="00E269D6">
              <w:rPr>
                <w:rFonts w:ascii="Arial" w:hAnsi="Arial" w:cs="Arial"/>
                <w:i/>
                <w:iCs/>
                <w:color w:val="000000"/>
              </w:rPr>
              <w:t>192,2</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Резервные фонды</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11</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i/>
                <w:iCs/>
                <w:color w:val="000000"/>
              </w:rPr>
            </w:pPr>
            <w:r w:rsidRPr="00E269D6">
              <w:rPr>
                <w:rFonts w:ascii="Arial" w:hAnsi="Arial" w:cs="Arial"/>
                <w:i/>
                <w:iCs/>
                <w:color w:val="000000"/>
              </w:rPr>
              <w:t>10,0</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Другие общегосударственные вопросы</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01</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i/>
                <w:iCs/>
                <w:color w:val="000000"/>
              </w:rPr>
            </w:pPr>
            <w:r w:rsidRPr="00E269D6">
              <w:rPr>
                <w:rFonts w:ascii="Arial" w:hAnsi="Arial" w:cs="Arial"/>
                <w:i/>
                <w:iCs/>
                <w:color w:val="000000"/>
              </w:rPr>
              <w:t>13</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i/>
                <w:iCs/>
                <w:color w:val="000000"/>
              </w:rPr>
            </w:pPr>
            <w:r w:rsidRPr="00E269D6">
              <w:rPr>
                <w:rFonts w:ascii="Arial" w:hAnsi="Arial" w:cs="Arial"/>
                <w:i/>
                <w:iCs/>
                <w:color w:val="000000"/>
              </w:rPr>
              <w:t>876,1</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Национальная оборона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02</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282,5</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Мобилизационная и вневойсковая подготовка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02</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03</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282,5</w:t>
            </w:r>
          </w:p>
        </w:tc>
      </w:tr>
      <w:tr w:rsidR="00E269D6" w:rsidRPr="00E269D6" w:rsidTr="00F13EBD">
        <w:trPr>
          <w:gridBefore w:val="1"/>
          <w:gridAfter w:val="10"/>
          <w:wBefore w:w="267" w:type="dxa"/>
          <w:wAfter w:w="3418"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Национальная безопасность и правоохранительная деятельность</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03</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1049,3</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Пожарная безопасность</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10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1044,3</w:t>
            </w:r>
          </w:p>
        </w:tc>
      </w:tr>
      <w:tr w:rsidR="00E269D6" w:rsidRPr="00E269D6" w:rsidTr="00F13EBD">
        <w:trPr>
          <w:gridBefore w:val="1"/>
          <w:gridAfter w:val="10"/>
          <w:wBefore w:w="267" w:type="dxa"/>
          <w:wAfter w:w="3418"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Другие вопросы  в области национальной безопасности и правоохранительной деятельности</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03</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14</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5,0</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Национальная экономика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04</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9251,1</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Дорожное хозяйство (дорожные фонды)</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04</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09</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8863,5</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Другие вопросы в области национальной экономики</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04</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12</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387,6</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lastRenderedPageBreak/>
              <w:t>Жилищно-коммунальное хозяйство</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05</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7166,2</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Жилищное хозяйство</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05</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01</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123,1</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Благоустройство</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05</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03</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7043,1</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Культура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08</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6352,6</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Мероприятия в сфере культуры</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08</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01</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6352,6</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Социальная политика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10</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129,1</w:t>
            </w:r>
          </w:p>
        </w:tc>
      </w:tr>
      <w:tr w:rsidR="00E269D6" w:rsidRPr="00E269D6" w:rsidTr="00F13EBD">
        <w:trPr>
          <w:gridBefore w:val="1"/>
          <w:gridAfter w:val="10"/>
          <w:wBefore w:w="267" w:type="dxa"/>
          <w:wAfter w:w="3418" w:type="dxa"/>
          <w:trHeight w:val="30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Пенсионное обеспечение</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10</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01</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129,1</w:t>
            </w:r>
          </w:p>
        </w:tc>
      </w:tr>
      <w:tr w:rsidR="00E269D6" w:rsidRPr="00E269D6" w:rsidTr="00F13EBD">
        <w:trPr>
          <w:gridBefore w:val="1"/>
          <w:gridAfter w:val="10"/>
          <w:wBefore w:w="267" w:type="dxa"/>
          <w:wAfter w:w="3418" w:type="dxa"/>
          <w:trHeight w:val="510"/>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b/>
                <w:bCs/>
                <w:color w:val="000000"/>
              </w:rPr>
            </w:pPr>
            <w:r w:rsidRPr="00E269D6">
              <w:rPr>
                <w:rFonts w:ascii="Arial" w:hAnsi="Arial" w:cs="Arial"/>
                <w:b/>
                <w:bCs/>
                <w:color w:val="000000"/>
              </w:rPr>
              <w:t>Обслуживание государственного и муниципального долга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13</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00</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0,3</w:t>
            </w:r>
          </w:p>
        </w:tc>
      </w:tr>
      <w:tr w:rsidR="00E269D6" w:rsidRPr="00E269D6" w:rsidTr="00F13EBD">
        <w:trPr>
          <w:gridBefore w:val="1"/>
          <w:gridAfter w:val="10"/>
          <w:wBefore w:w="267" w:type="dxa"/>
          <w:wAfter w:w="3418" w:type="dxa"/>
          <w:trHeight w:val="765"/>
        </w:trPr>
        <w:tc>
          <w:tcPr>
            <w:tcW w:w="3520" w:type="dxa"/>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color w:val="000000"/>
              </w:rPr>
            </w:pPr>
            <w:r w:rsidRPr="00E269D6">
              <w:rPr>
                <w:rFonts w:ascii="Arial" w:hAnsi="Arial" w:cs="Arial"/>
                <w:color w:val="000000"/>
              </w:rPr>
              <w:t>Обслуживание государственного внутреннего и муниципального долга</w:t>
            </w:r>
          </w:p>
        </w:tc>
        <w:tc>
          <w:tcPr>
            <w:tcW w:w="1316"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13</w:t>
            </w:r>
          </w:p>
        </w:tc>
        <w:tc>
          <w:tcPr>
            <w:tcW w:w="1417"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01</w:t>
            </w:r>
          </w:p>
        </w:tc>
        <w:tc>
          <w:tcPr>
            <w:tcW w:w="1586" w:type="dxa"/>
            <w:gridSpan w:val="5"/>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0,3</w:t>
            </w:r>
          </w:p>
        </w:tc>
      </w:tr>
      <w:tr w:rsidR="00E269D6" w:rsidRPr="00E269D6" w:rsidTr="00F13EBD">
        <w:trPr>
          <w:gridBefore w:val="1"/>
          <w:gridAfter w:val="10"/>
          <w:wBefore w:w="267" w:type="dxa"/>
          <w:wAfter w:w="3418" w:type="dxa"/>
          <w:trHeight w:val="300"/>
        </w:trPr>
        <w:tc>
          <w:tcPr>
            <w:tcW w:w="3520" w:type="dxa"/>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316"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41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c>
          <w:tcPr>
            <w:tcW w:w="1586"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Calibri" w:hAnsi="Calibri" w:cs="Calibri"/>
                <w:color w:val="000000"/>
                <w:sz w:val="22"/>
                <w:szCs w:val="22"/>
              </w:rPr>
            </w:pPr>
          </w:p>
        </w:tc>
      </w:tr>
      <w:tr w:rsidR="00E269D6" w:rsidRPr="00E269D6" w:rsidTr="00F13EBD">
        <w:trPr>
          <w:gridBefore w:val="1"/>
          <w:gridAfter w:val="6"/>
          <w:wBefore w:w="267" w:type="dxa"/>
          <w:wAfter w:w="1176" w:type="dxa"/>
          <w:trHeight w:val="300"/>
        </w:trPr>
        <w:tc>
          <w:tcPr>
            <w:tcW w:w="5053"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5028" w:type="dxa"/>
            <w:gridSpan w:val="11"/>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p>
          <w:p w:rsidR="00E269D6" w:rsidRPr="00E269D6" w:rsidRDefault="00E269D6" w:rsidP="00E269D6">
            <w:pPr>
              <w:widowControl/>
              <w:autoSpaceDE/>
              <w:autoSpaceDN/>
              <w:adjustRightInd/>
              <w:jc w:val="right"/>
              <w:rPr>
                <w:rFonts w:ascii="Arial" w:hAnsi="Arial" w:cs="Arial"/>
                <w:color w:val="000000"/>
              </w:rPr>
            </w:pPr>
          </w:p>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Приложение № 7</w:t>
            </w:r>
          </w:p>
        </w:tc>
      </w:tr>
      <w:tr w:rsidR="00E269D6" w:rsidRPr="00E269D6" w:rsidTr="00F13EBD">
        <w:trPr>
          <w:gridBefore w:val="1"/>
          <w:gridAfter w:val="6"/>
          <w:wBefore w:w="267" w:type="dxa"/>
          <w:wAfter w:w="1176" w:type="dxa"/>
          <w:trHeight w:val="300"/>
        </w:trPr>
        <w:tc>
          <w:tcPr>
            <w:tcW w:w="10081" w:type="dxa"/>
            <w:gridSpan w:val="16"/>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proofErr w:type="spellStart"/>
            <w:r w:rsidRPr="00E269D6">
              <w:rPr>
                <w:rFonts w:ascii="Arial" w:hAnsi="Arial" w:cs="Arial"/>
                <w:color w:val="000000"/>
              </w:rPr>
              <w:t>ению</w:t>
            </w:r>
            <w:proofErr w:type="spellEnd"/>
            <w:r w:rsidRPr="00E269D6">
              <w:rPr>
                <w:rFonts w:ascii="Arial" w:hAnsi="Arial" w:cs="Arial"/>
                <w:color w:val="000000"/>
              </w:rPr>
              <w:t xml:space="preserve"> Шиховской сельской Думы </w:t>
            </w:r>
          </w:p>
        </w:tc>
      </w:tr>
      <w:tr w:rsidR="00E269D6" w:rsidRPr="00E269D6" w:rsidTr="00F13EBD">
        <w:trPr>
          <w:gridBefore w:val="1"/>
          <w:gridAfter w:val="6"/>
          <w:wBefore w:w="267" w:type="dxa"/>
          <w:wAfter w:w="1176" w:type="dxa"/>
          <w:trHeight w:val="375"/>
        </w:trPr>
        <w:tc>
          <w:tcPr>
            <w:tcW w:w="10081" w:type="dxa"/>
            <w:gridSpan w:val="16"/>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 xml:space="preserve">  от 28.10.2022 г.   № 3/21</w:t>
            </w:r>
          </w:p>
        </w:tc>
      </w:tr>
      <w:tr w:rsidR="00E269D6" w:rsidRPr="00E269D6" w:rsidTr="00F13EBD">
        <w:trPr>
          <w:gridBefore w:val="1"/>
          <w:gridAfter w:val="6"/>
          <w:wBefore w:w="267" w:type="dxa"/>
          <w:wAfter w:w="1176" w:type="dxa"/>
          <w:trHeight w:val="1065"/>
        </w:trPr>
        <w:tc>
          <w:tcPr>
            <w:tcW w:w="10081" w:type="dxa"/>
            <w:gridSpan w:val="16"/>
            <w:tcBorders>
              <w:top w:val="nil"/>
              <w:left w:val="nil"/>
              <w:bottom w:val="nil"/>
              <w:right w:val="nil"/>
            </w:tcBorders>
            <w:shd w:val="clear" w:color="auto" w:fill="auto"/>
            <w:vAlign w:val="bottom"/>
            <w:hideMark/>
          </w:tcPr>
          <w:p w:rsidR="00E269D6" w:rsidRDefault="00E269D6" w:rsidP="00E269D6">
            <w:pPr>
              <w:widowControl/>
              <w:autoSpaceDE/>
              <w:autoSpaceDN/>
              <w:adjustRightInd/>
              <w:jc w:val="center"/>
              <w:rPr>
                <w:rFonts w:ascii="Arial" w:hAnsi="Arial" w:cs="Arial"/>
              </w:rPr>
            </w:pPr>
            <w:proofErr w:type="spellStart"/>
            <w:r w:rsidRPr="00E269D6">
              <w:rPr>
                <w:rFonts w:ascii="Arial" w:hAnsi="Arial" w:cs="Arial"/>
              </w:rPr>
              <w:t>аспределение</w:t>
            </w:r>
            <w:proofErr w:type="spellEnd"/>
            <w:r w:rsidRPr="00E269D6">
              <w:rPr>
                <w:rFonts w:ascii="Arial" w:hAnsi="Arial" w:cs="Arial"/>
              </w:rPr>
              <w:t xml:space="preserve"> </w:t>
            </w:r>
          </w:p>
          <w:p w:rsidR="00E269D6" w:rsidRPr="00E269D6" w:rsidRDefault="00E269D6" w:rsidP="00E269D6">
            <w:pPr>
              <w:widowControl/>
              <w:autoSpaceDE/>
              <w:autoSpaceDN/>
              <w:adjustRightInd/>
              <w:jc w:val="center"/>
              <w:rPr>
                <w:rFonts w:ascii="Arial" w:hAnsi="Arial" w:cs="Arial"/>
              </w:rPr>
            </w:pPr>
            <w:r w:rsidRPr="00E269D6">
              <w:rPr>
                <w:rFonts w:ascii="Arial" w:hAnsi="Arial" w:cs="Arial"/>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E269D6">
              <w:rPr>
                <w:rFonts w:ascii="Arial" w:hAnsi="Arial" w:cs="Arial"/>
              </w:rPr>
              <w:t xml:space="preserve"> )</w:t>
            </w:r>
            <w:proofErr w:type="gramEnd"/>
            <w:r w:rsidRPr="00E269D6">
              <w:rPr>
                <w:rFonts w:ascii="Arial" w:hAnsi="Arial" w:cs="Arial"/>
              </w:rPr>
              <w:t xml:space="preserve"> на 2022 год</w:t>
            </w:r>
          </w:p>
        </w:tc>
      </w:tr>
      <w:tr w:rsidR="00E269D6" w:rsidRPr="00E269D6" w:rsidTr="00F13EBD">
        <w:trPr>
          <w:gridBefore w:val="1"/>
          <w:gridAfter w:val="6"/>
          <w:wBefore w:w="267" w:type="dxa"/>
          <w:wAfter w:w="1176" w:type="dxa"/>
          <w:trHeight w:val="300"/>
        </w:trPr>
        <w:tc>
          <w:tcPr>
            <w:tcW w:w="5053"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162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850"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2551"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r>
      <w:tr w:rsidR="00E269D6" w:rsidRPr="00E269D6" w:rsidTr="00F13EBD">
        <w:trPr>
          <w:gridBefore w:val="1"/>
          <w:gridAfter w:val="6"/>
          <w:wBefore w:w="267" w:type="dxa"/>
          <w:wAfter w:w="1176" w:type="dxa"/>
          <w:trHeight w:val="765"/>
        </w:trPr>
        <w:tc>
          <w:tcPr>
            <w:tcW w:w="5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Наименование расхода</w:t>
            </w:r>
          </w:p>
        </w:tc>
        <w:tc>
          <w:tcPr>
            <w:tcW w:w="1627" w:type="dxa"/>
            <w:gridSpan w:val="4"/>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Целевая статья</w:t>
            </w:r>
          </w:p>
        </w:tc>
        <w:tc>
          <w:tcPr>
            <w:tcW w:w="850" w:type="dxa"/>
            <w:gridSpan w:val="2"/>
            <w:tcBorders>
              <w:top w:val="single" w:sz="4" w:space="0" w:color="auto"/>
              <w:left w:val="nil"/>
              <w:bottom w:val="single" w:sz="4" w:space="0" w:color="auto"/>
              <w:right w:val="nil"/>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Вид расхода</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Сумма всего на 2022 год (тыс. рублей)</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Всего расходов:</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29520,5</w:t>
            </w:r>
          </w:p>
        </w:tc>
      </w:tr>
      <w:tr w:rsidR="00E269D6" w:rsidRPr="00E269D6" w:rsidTr="00F13EBD">
        <w:trPr>
          <w:gridBefore w:val="1"/>
          <w:gridAfter w:val="6"/>
          <w:wBefore w:w="267" w:type="dxa"/>
          <w:wAfter w:w="1176" w:type="dxa"/>
          <w:trHeight w:val="796"/>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Муниципальная программа «Развитие муниципального управления в муниципальном </w:t>
            </w:r>
            <w:proofErr w:type="gramStart"/>
            <w:r w:rsidRPr="00E269D6">
              <w:rPr>
                <w:rFonts w:ascii="Arial" w:hAnsi="Arial" w:cs="Arial"/>
                <w:b/>
                <w:bCs/>
                <w:color w:val="000000"/>
              </w:rPr>
              <w:t>образовании</w:t>
            </w:r>
            <w:proofErr w:type="gramEnd"/>
            <w:r w:rsidRPr="00E269D6">
              <w:rPr>
                <w:rFonts w:ascii="Arial" w:hAnsi="Arial" w:cs="Arial"/>
                <w:b/>
                <w:bCs/>
                <w:color w:val="000000"/>
              </w:rPr>
              <w:t xml:space="preserve"> «Шиховское сельское поселение»</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5691,2</w:t>
            </w:r>
          </w:p>
        </w:tc>
      </w:tr>
      <w:tr w:rsidR="00E269D6" w:rsidRPr="00E269D6" w:rsidTr="00F13EBD">
        <w:trPr>
          <w:gridBefore w:val="1"/>
          <w:gridAfter w:val="6"/>
          <w:wBefore w:w="267" w:type="dxa"/>
          <w:wAfter w:w="1176" w:type="dxa"/>
          <w:trHeight w:val="1129"/>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0100051180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282,5</w:t>
            </w:r>
          </w:p>
        </w:tc>
      </w:tr>
      <w:tr w:rsidR="00E269D6" w:rsidRPr="00E269D6" w:rsidTr="00F13EBD">
        <w:trPr>
          <w:gridBefore w:val="1"/>
          <w:gridAfter w:val="6"/>
          <w:wBefore w:w="267" w:type="dxa"/>
          <w:wAfter w:w="1176" w:type="dxa"/>
          <w:trHeight w:val="115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0100051180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282,5</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Руководство и управление в сфере установленных функций органов местного самоуправления </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5408,7</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Глава муниципального образования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989,4</w:t>
            </w:r>
          </w:p>
        </w:tc>
      </w:tr>
      <w:tr w:rsidR="00E269D6" w:rsidRPr="00E269D6" w:rsidTr="00F13EBD">
        <w:trPr>
          <w:gridBefore w:val="1"/>
          <w:gridAfter w:val="6"/>
          <w:wBefore w:w="267" w:type="dxa"/>
          <w:wAfter w:w="1176" w:type="dxa"/>
          <w:trHeight w:val="1137"/>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989,4</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Центральный аппарат</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3179,3</w:t>
            </w:r>
          </w:p>
        </w:tc>
      </w:tr>
      <w:tr w:rsidR="00E269D6" w:rsidRPr="00E269D6" w:rsidTr="00F13EBD">
        <w:trPr>
          <w:gridBefore w:val="1"/>
          <w:gridAfter w:val="6"/>
          <w:wBefore w:w="267" w:type="dxa"/>
          <w:wAfter w:w="1176" w:type="dxa"/>
          <w:trHeight w:val="134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2362,0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810,1</w:t>
            </w:r>
          </w:p>
        </w:tc>
      </w:tr>
      <w:tr w:rsidR="00E269D6" w:rsidRPr="00E269D6" w:rsidTr="00F13EBD">
        <w:trPr>
          <w:gridBefore w:val="1"/>
          <w:gridAfter w:val="6"/>
          <w:wBefore w:w="267" w:type="dxa"/>
          <w:wAfter w:w="1176" w:type="dxa"/>
          <w:trHeight w:val="510"/>
        </w:trPr>
        <w:tc>
          <w:tcPr>
            <w:tcW w:w="5053" w:type="dxa"/>
            <w:gridSpan w:val="5"/>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Обслуживание государственного (муниципального) долга</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700</w:t>
            </w:r>
          </w:p>
        </w:tc>
        <w:tc>
          <w:tcPr>
            <w:tcW w:w="2551" w:type="dxa"/>
            <w:gridSpan w:val="5"/>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0,3</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000000"/>
              <w:bottom w:val="nil"/>
              <w:right w:val="single" w:sz="4" w:space="0" w:color="000000"/>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850" w:type="dxa"/>
            <w:gridSpan w:val="2"/>
            <w:tcBorders>
              <w:top w:val="nil"/>
              <w:left w:val="single" w:sz="4" w:space="0" w:color="auto"/>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6,9</w:t>
            </w:r>
          </w:p>
        </w:tc>
      </w:tr>
      <w:tr w:rsidR="00E269D6" w:rsidRPr="00E269D6" w:rsidTr="00F13EBD">
        <w:trPr>
          <w:gridBefore w:val="1"/>
          <w:gridAfter w:val="6"/>
          <w:wBefore w:w="267" w:type="dxa"/>
          <w:wAfter w:w="1176" w:type="dxa"/>
          <w:trHeight w:val="525"/>
        </w:trPr>
        <w:tc>
          <w:tcPr>
            <w:tcW w:w="5053"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Расходы за счет средств областного бюджета</w:t>
            </w:r>
          </w:p>
        </w:tc>
        <w:tc>
          <w:tcPr>
            <w:tcW w:w="1627"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010009102А</w:t>
            </w:r>
          </w:p>
        </w:tc>
        <w:tc>
          <w:tcPr>
            <w:tcW w:w="850" w:type="dxa"/>
            <w:gridSpan w:val="2"/>
            <w:tcBorders>
              <w:top w:val="nil"/>
              <w:left w:val="nil"/>
              <w:bottom w:val="single" w:sz="4" w:space="0" w:color="000000"/>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34,9</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000000"/>
              <w:bottom w:val="nil"/>
              <w:right w:val="single" w:sz="4" w:space="0" w:color="000000"/>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nil"/>
              <w:right w:val="single" w:sz="4" w:space="0" w:color="000000"/>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010009102А</w:t>
            </w:r>
          </w:p>
        </w:tc>
        <w:tc>
          <w:tcPr>
            <w:tcW w:w="850"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34,9</w:t>
            </w:r>
          </w:p>
        </w:tc>
      </w:tr>
      <w:tr w:rsidR="00E269D6" w:rsidRPr="00E269D6" w:rsidTr="00F13EBD">
        <w:trPr>
          <w:gridBefore w:val="1"/>
          <w:gridAfter w:val="6"/>
          <w:wBefore w:w="267" w:type="dxa"/>
          <w:wAfter w:w="1176" w:type="dxa"/>
          <w:trHeight w:val="585"/>
        </w:trPr>
        <w:tc>
          <w:tcPr>
            <w:tcW w:w="50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Расходы на софинансирование за счет местного бюджета</w:t>
            </w:r>
          </w:p>
        </w:tc>
        <w:tc>
          <w:tcPr>
            <w:tcW w:w="1627" w:type="dxa"/>
            <w:gridSpan w:val="4"/>
            <w:tcBorders>
              <w:top w:val="single" w:sz="4" w:space="0" w:color="auto"/>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010009102Б</w:t>
            </w:r>
          </w:p>
        </w:tc>
        <w:tc>
          <w:tcPr>
            <w:tcW w:w="850" w:type="dxa"/>
            <w:gridSpan w:val="2"/>
            <w:tcBorders>
              <w:top w:val="single" w:sz="4" w:space="0" w:color="auto"/>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9,8</w:t>
            </w:r>
          </w:p>
        </w:tc>
      </w:tr>
      <w:tr w:rsidR="00E269D6" w:rsidRPr="00E269D6" w:rsidTr="00F13EBD">
        <w:trPr>
          <w:gridBefore w:val="1"/>
          <w:gridAfter w:val="6"/>
          <w:wBefore w:w="267" w:type="dxa"/>
          <w:wAfter w:w="1176" w:type="dxa"/>
          <w:trHeight w:val="58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010009102Б</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Доплаты к пенсиям государственных служащих субъектов Российской Федерации и муниципальных служащих</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Социальное обеспечение и иные выплаты населению</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300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129,1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Проведение выборов в представительный орган местного самоуправления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0100091040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192,2</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0100091040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192,2</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Обеспечение деятельности подведомственных учреждений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0100096000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874,0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Обеспечение деятельности подведомственных казенных учреждений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0100096010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750,3</w:t>
            </w:r>
          </w:p>
        </w:tc>
      </w:tr>
      <w:tr w:rsidR="00E269D6" w:rsidRPr="00E269D6" w:rsidTr="00F13EBD">
        <w:trPr>
          <w:gridBefore w:val="1"/>
          <w:gridAfter w:val="6"/>
          <w:wBefore w:w="267" w:type="dxa"/>
          <w:wAfter w:w="1176" w:type="dxa"/>
          <w:trHeight w:val="1091"/>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выплату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0100096010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750,3</w:t>
            </w:r>
          </w:p>
        </w:tc>
      </w:tr>
      <w:tr w:rsidR="00E269D6" w:rsidRPr="00E269D6" w:rsidTr="00F13EBD">
        <w:trPr>
          <w:gridBefore w:val="1"/>
          <w:gridAfter w:val="6"/>
          <w:wBefore w:w="267" w:type="dxa"/>
          <w:wAfter w:w="1176" w:type="dxa"/>
          <w:trHeight w:val="34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F13EBD">
            <w:pPr>
              <w:widowControl/>
              <w:autoSpaceDE/>
              <w:autoSpaceDN/>
              <w:adjustRightInd/>
              <w:rPr>
                <w:rFonts w:ascii="Arial" w:hAnsi="Arial" w:cs="Arial"/>
                <w:b/>
                <w:bCs/>
              </w:rPr>
            </w:pPr>
            <w:r w:rsidRPr="00E269D6">
              <w:rPr>
                <w:rFonts w:ascii="Arial" w:hAnsi="Arial" w:cs="Arial"/>
                <w:b/>
                <w:bCs/>
              </w:rPr>
              <w:t>Расход</w:t>
            </w:r>
            <w:r w:rsidR="00F13EBD">
              <w:rPr>
                <w:rFonts w:ascii="Arial" w:hAnsi="Arial" w:cs="Arial"/>
                <w:b/>
                <w:bCs/>
              </w:rPr>
              <w:t>ы</w:t>
            </w:r>
            <w:r w:rsidRPr="00E269D6">
              <w:rPr>
                <w:rFonts w:ascii="Arial" w:hAnsi="Arial" w:cs="Arial"/>
                <w:b/>
                <w:bCs/>
              </w:rPr>
              <w:t xml:space="preserve"> за счет средств областного бюджета</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010009601А</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122,5</w:t>
            </w:r>
          </w:p>
        </w:tc>
      </w:tr>
      <w:tr w:rsidR="00E269D6" w:rsidRPr="00E269D6" w:rsidTr="00F13EBD">
        <w:trPr>
          <w:gridBefore w:val="1"/>
          <w:gridAfter w:val="6"/>
          <w:wBefore w:w="267" w:type="dxa"/>
          <w:wAfter w:w="1176" w:type="dxa"/>
          <w:trHeight w:val="112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выплату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010009601А</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122,5</w:t>
            </w:r>
          </w:p>
        </w:tc>
      </w:tr>
      <w:tr w:rsidR="00E269D6" w:rsidRPr="00E269D6" w:rsidTr="00F13EBD">
        <w:trPr>
          <w:gridBefore w:val="1"/>
          <w:gridAfter w:val="6"/>
          <w:wBefore w:w="267" w:type="dxa"/>
          <w:wAfter w:w="1176" w:type="dxa"/>
          <w:trHeight w:val="549"/>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Расходы по </w:t>
            </w:r>
            <w:proofErr w:type="spellStart"/>
            <w:r w:rsidRPr="00E269D6">
              <w:rPr>
                <w:rFonts w:ascii="Arial" w:hAnsi="Arial" w:cs="Arial"/>
                <w:b/>
                <w:bCs/>
              </w:rPr>
              <w:t>софинансированию</w:t>
            </w:r>
            <w:proofErr w:type="spellEnd"/>
            <w:r w:rsidRPr="00E269D6">
              <w:rPr>
                <w:rFonts w:ascii="Arial" w:hAnsi="Arial" w:cs="Arial"/>
                <w:b/>
                <w:bCs/>
              </w:rPr>
              <w:t xml:space="preserve"> за счет местного бюджета</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010009601Б</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w:t>
            </w:r>
          </w:p>
        </w:tc>
      </w:tr>
      <w:tr w:rsidR="00E269D6" w:rsidRPr="00E269D6" w:rsidTr="00F13EBD">
        <w:trPr>
          <w:gridBefore w:val="1"/>
          <w:gridAfter w:val="6"/>
          <w:wBefore w:w="267" w:type="dxa"/>
          <w:wAfter w:w="1176" w:type="dxa"/>
          <w:trHeight w:val="136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выплату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010009601Б</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w:t>
            </w:r>
          </w:p>
        </w:tc>
      </w:tr>
      <w:tr w:rsidR="00E269D6" w:rsidRPr="00E269D6" w:rsidTr="00F13EBD">
        <w:trPr>
          <w:gridBefore w:val="1"/>
          <w:gridAfter w:val="6"/>
          <w:wBefore w:w="267" w:type="dxa"/>
          <w:wAfter w:w="1176" w:type="dxa"/>
          <w:trHeight w:val="998"/>
        </w:trPr>
        <w:tc>
          <w:tcPr>
            <w:tcW w:w="5053" w:type="dxa"/>
            <w:gridSpan w:val="5"/>
            <w:tcBorders>
              <w:top w:val="nil"/>
              <w:left w:val="nil"/>
              <w:bottom w:val="nil"/>
              <w:right w:val="nil"/>
            </w:tcBorders>
            <w:shd w:val="clear" w:color="auto" w:fill="auto"/>
            <w:vAlign w:val="center"/>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Муниципальная программа "Управление муниципальным имуществом и земельными ресурсами Шиховского сельского поселения»</w:t>
            </w:r>
          </w:p>
        </w:tc>
        <w:tc>
          <w:tcPr>
            <w:tcW w:w="1627" w:type="dxa"/>
            <w:gridSpan w:val="4"/>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0200000000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222,4</w:t>
            </w:r>
          </w:p>
        </w:tc>
      </w:tr>
      <w:tr w:rsidR="00E269D6" w:rsidRPr="00E269D6" w:rsidTr="00F13EBD">
        <w:trPr>
          <w:gridBefore w:val="1"/>
          <w:gridAfter w:val="6"/>
          <w:wBefore w:w="267" w:type="dxa"/>
          <w:wAfter w:w="1176" w:type="dxa"/>
          <w:trHeight w:val="638"/>
        </w:trPr>
        <w:tc>
          <w:tcPr>
            <w:tcW w:w="5053"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0200015590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Мероприятия в установленной сфере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0200092000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142,4</w:t>
            </w:r>
          </w:p>
        </w:tc>
      </w:tr>
      <w:tr w:rsidR="00E269D6" w:rsidRPr="00E269D6" w:rsidTr="00F13EBD">
        <w:trPr>
          <w:gridBefore w:val="1"/>
          <w:gridAfter w:val="6"/>
          <w:wBefore w:w="267" w:type="dxa"/>
          <w:wAfter w:w="1176" w:type="dxa"/>
          <w:trHeight w:val="32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земельных отношений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0200092030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142,4</w:t>
            </w:r>
          </w:p>
        </w:tc>
      </w:tr>
      <w:tr w:rsidR="00E269D6" w:rsidRPr="00E269D6" w:rsidTr="00F13EBD">
        <w:trPr>
          <w:gridBefore w:val="1"/>
          <w:gridAfter w:val="6"/>
          <w:wBefore w:w="267" w:type="dxa"/>
          <w:wAfter w:w="1176" w:type="dxa"/>
          <w:trHeight w:val="63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0200092030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142,4</w:t>
            </w:r>
          </w:p>
        </w:tc>
      </w:tr>
      <w:tr w:rsidR="00E269D6" w:rsidRPr="00E269D6" w:rsidTr="00F13EBD">
        <w:trPr>
          <w:gridBefore w:val="1"/>
          <w:gridAfter w:val="6"/>
          <w:wBefore w:w="267" w:type="dxa"/>
          <w:wAfter w:w="1176" w:type="dxa"/>
          <w:trHeight w:val="63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02000S5590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Before w:val="1"/>
          <w:gridAfter w:val="6"/>
          <w:wBefore w:w="267" w:type="dxa"/>
          <w:wAfter w:w="1176" w:type="dxa"/>
          <w:trHeight w:val="734"/>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Муниципальная программа «Обеспечение безопасности и жизнедеятельности населения Шиховского сельского поселения»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1059,3</w:t>
            </w:r>
          </w:p>
        </w:tc>
      </w:tr>
      <w:tr w:rsidR="00E269D6" w:rsidRPr="00E269D6" w:rsidTr="00F13EBD">
        <w:trPr>
          <w:gridBefore w:val="1"/>
          <w:gridAfter w:val="6"/>
          <w:wBefore w:w="267" w:type="dxa"/>
          <w:wAfter w:w="1176" w:type="dxa"/>
          <w:trHeight w:val="419"/>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Содержание муниципальной пожарной команды</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0300071010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838,9</w:t>
            </w:r>
          </w:p>
        </w:tc>
      </w:tr>
      <w:tr w:rsidR="00E269D6" w:rsidRPr="00E269D6" w:rsidTr="00F13EBD">
        <w:trPr>
          <w:gridBefore w:val="1"/>
          <w:gridAfter w:val="6"/>
          <w:wBefore w:w="267" w:type="dxa"/>
          <w:wAfter w:w="1176" w:type="dxa"/>
          <w:trHeight w:val="1247"/>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0300071010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838,9</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Межбюджетные трансферты </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0300080000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14,7</w:t>
            </w:r>
          </w:p>
        </w:tc>
      </w:tr>
      <w:tr w:rsidR="00E269D6" w:rsidRPr="00E269D6" w:rsidTr="00F13EBD">
        <w:trPr>
          <w:gridBefore w:val="1"/>
          <w:gridAfter w:val="6"/>
          <w:wBefore w:w="267" w:type="dxa"/>
          <w:wAfter w:w="1176" w:type="dxa"/>
          <w:trHeight w:val="1397"/>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ликвидации последствий чрезвычайных ситуаций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0300080060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14,7</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 xml:space="preserve">Передача полномочий по </w:t>
            </w:r>
            <w:r w:rsidR="00F13EBD">
              <w:rPr>
                <w:rFonts w:ascii="Arial" w:hAnsi="Arial" w:cs="Arial"/>
                <w:color w:val="000000"/>
              </w:rPr>
              <w:t>п</w:t>
            </w:r>
            <w:r w:rsidRPr="00E269D6">
              <w:rPr>
                <w:rFonts w:ascii="Arial" w:hAnsi="Arial" w:cs="Arial"/>
                <w:color w:val="000000"/>
              </w:rPr>
              <w:t>редупреждению и ликвидации последствий чрезвычайных ситуаций  в границах поселения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0300080060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500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14,7</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Мероприятия в установленной сфере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0300092000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90,4</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Мероприятия в  сфере пожарной безопасности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0300092090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75,4</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0300092090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75,4</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Мероприятия по обеспечению деятельности добровольной дружины</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0300092110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0300092110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Резервный фонд местных администраций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0300094010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10,0</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0300094010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10,0</w:t>
            </w:r>
          </w:p>
        </w:tc>
      </w:tr>
      <w:tr w:rsidR="00E269D6" w:rsidRPr="00E269D6" w:rsidTr="00F13EBD">
        <w:trPr>
          <w:gridBefore w:val="1"/>
          <w:gridAfter w:val="6"/>
          <w:wBefore w:w="267" w:type="dxa"/>
          <w:wAfter w:w="1176" w:type="dxa"/>
          <w:trHeight w:val="381"/>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Содержание муниципальной пожарной команды</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115,3</w:t>
            </w:r>
          </w:p>
        </w:tc>
      </w:tr>
      <w:tr w:rsidR="00E269D6" w:rsidRPr="00E269D6" w:rsidTr="00F13EBD">
        <w:trPr>
          <w:gridBefore w:val="1"/>
          <w:gridAfter w:val="6"/>
          <w:wBefore w:w="267" w:type="dxa"/>
          <w:wAfter w:w="1176" w:type="dxa"/>
          <w:trHeight w:val="1266"/>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93,1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22,2</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Муниципальная программа «Развитие транспортной инфраструктуры в Шиховском сельском </w:t>
            </w:r>
            <w:proofErr w:type="gramStart"/>
            <w:r w:rsidRPr="00E269D6">
              <w:rPr>
                <w:rFonts w:ascii="Arial" w:hAnsi="Arial" w:cs="Arial"/>
                <w:b/>
                <w:bCs/>
                <w:color w:val="000000"/>
              </w:rPr>
              <w:t>поселении</w:t>
            </w:r>
            <w:proofErr w:type="gramEnd"/>
            <w:r w:rsidRPr="00E269D6">
              <w:rPr>
                <w:rFonts w:ascii="Arial" w:hAnsi="Arial" w:cs="Arial"/>
                <w:b/>
                <w:bCs/>
                <w:color w:val="000000"/>
              </w:rPr>
              <w:t xml:space="preserve"> »</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8863,6</w:t>
            </w:r>
          </w:p>
        </w:tc>
      </w:tr>
      <w:tr w:rsidR="00E269D6" w:rsidRPr="00E269D6" w:rsidTr="00F13EBD">
        <w:trPr>
          <w:gridBefore w:val="1"/>
          <w:gridAfter w:val="6"/>
          <w:wBefore w:w="267" w:type="dxa"/>
          <w:wAfter w:w="1176" w:type="dxa"/>
          <w:trHeight w:val="104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proofErr w:type="gramStart"/>
            <w:r w:rsidRPr="00E269D6">
              <w:rPr>
                <w:rFonts w:ascii="Arial" w:hAnsi="Arial" w:cs="Arial"/>
                <w:b/>
                <w:bCs/>
                <w:color w:val="000000"/>
              </w:rPr>
              <w:lastRenderedPageBreak/>
              <w:t xml:space="preserve">Инвестиционные программы и проекты развития общественной </w:t>
            </w:r>
            <w:proofErr w:type="spellStart"/>
            <w:r w:rsidRPr="00E269D6">
              <w:rPr>
                <w:rFonts w:ascii="Arial" w:hAnsi="Arial" w:cs="Arial"/>
                <w:b/>
                <w:bCs/>
                <w:color w:val="000000"/>
              </w:rPr>
              <w:t>ифраструктуры</w:t>
            </w:r>
            <w:proofErr w:type="spellEnd"/>
            <w:r w:rsidRPr="00E269D6">
              <w:rPr>
                <w:rFonts w:ascii="Arial" w:hAnsi="Arial" w:cs="Arial"/>
                <w:b/>
                <w:bCs/>
                <w:color w:val="000000"/>
              </w:rPr>
              <w:t xml:space="preserve"> муниципальных образований Кировской области</w:t>
            </w:r>
            <w:proofErr w:type="gram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0400010000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1633,9</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"Время хороших дорог" ремонт дороги по </w:t>
            </w:r>
            <w:proofErr w:type="spellStart"/>
            <w:r w:rsidRPr="00E269D6">
              <w:rPr>
                <w:rFonts w:ascii="Arial" w:hAnsi="Arial" w:cs="Arial"/>
              </w:rPr>
              <w:t>ул</w:t>
            </w:r>
            <w:proofErr w:type="gramStart"/>
            <w:r w:rsidRPr="00E269D6">
              <w:rPr>
                <w:rFonts w:ascii="Arial" w:hAnsi="Arial" w:cs="Arial"/>
              </w:rPr>
              <w:t>.П</w:t>
            </w:r>
            <w:proofErr w:type="gramEnd"/>
            <w:r w:rsidRPr="00E269D6">
              <w:rPr>
                <w:rFonts w:ascii="Arial" w:hAnsi="Arial" w:cs="Arial"/>
              </w:rPr>
              <w:t>окровская</w:t>
            </w:r>
            <w:proofErr w:type="spellEnd"/>
            <w:r w:rsidRPr="00E269D6">
              <w:rPr>
                <w:rFonts w:ascii="Arial" w:hAnsi="Arial" w:cs="Arial"/>
              </w:rPr>
              <w:t xml:space="preserve"> </w:t>
            </w:r>
            <w:proofErr w:type="spellStart"/>
            <w:r w:rsidRPr="00E269D6">
              <w:rPr>
                <w:rFonts w:ascii="Arial" w:hAnsi="Arial" w:cs="Arial"/>
              </w:rPr>
              <w:t>д.Барамзы</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0400015171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430,0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0400015171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430,0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"Стезя в чудесный уголок" ремонт участка дороги по </w:t>
            </w:r>
            <w:proofErr w:type="spellStart"/>
            <w:r w:rsidRPr="00E269D6">
              <w:rPr>
                <w:rFonts w:ascii="Arial" w:hAnsi="Arial" w:cs="Arial"/>
              </w:rPr>
              <w:t>ул</w:t>
            </w:r>
            <w:proofErr w:type="gramStart"/>
            <w:r w:rsidRPr="00E269D6">
              <w:rPr>
                <w:rFonts w:ascii="Arial" w:hAnsi="Arial" w:cs="Arial"/>
              </w:rPr>
              <w:t>.Ч</w:t>
            </w:r>
            <w:proofErr w:type="gramEnd"/>
            <w:r w:rsidRPr="00E269D6">
              <w:rPr>
                <w:rFonts w:ascii="Arial" w:hAnsi="Arial" w:cs="Arial"/>
              </w:rPr>
              <w:t>удесная</w:t>
            </w:r>
            <w:proofErr w:type="spellEnd"/>
            <w:r w:rsidRPr="00E269D6">
              <w:rPr>
                <w:rFonts w:ascii="Arial" w:hAnsi="Arial" w:cs="Arial"/>
              </w:rPr>
              <w:t xml:space="preserve"> </w:t>
            </w:r>
            <w:proofErr w:type="spellStart"/>
            <w:r w:rsidRPr="00E269D6">
              <w:rPr>
                <w:rFonts w:ascii="Arial" w:hAnsi="Arial" w:cs="Arial"/>
              </w:rPr>
              <w:t>д.Шмагины</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0400015172</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1203,9</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0400015172</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1203,9</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Мероприятия в установленной сфере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0400092000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5886,9</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дорожной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0400092040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5886,9</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0400092040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5886,9</w:t>
            </w:r>
          </w:p>
        </w:tc>
      </w:tr>
      <w:tr w:rsidR="00E269D6" w:rsidRPr="00E269D6" w:rsidTr="00F13EBD">
        <w:trPr>
          <w:gridBefore w:val="1"/>
          <w:gridAfter w:val="6"/>
          <w:wBefore w:w="267" w:type="dxa"/>
          <w:wAfter w:w="1176" w:type="dxa"/>
          <w:trHeight w:val="649"/>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"Время хороших дорог" ремонт дороги по </w:t>
            </w:r>
            <w:proofErr w:type="spellStart"/>
            <w:r w:rsidRPr="00E269D6">
              <w:rPr>
                <w:rFonts w:ascii="Arial" w:hAnsi="Arial" w:cs="Arial"/>
              </w:rPr>
              <w:t>ул</w:t>
            </w:r>
            <w:proofErr w:type="gramStart"/>
            <w:r w:rsidRPr="00E269D6">
              <w:rPr>
                <w:rFonts w:ascii="Arial" w:hAnsi="Arial" w:cs="Arial"/>
              </w:rPr>
              <w:t>.П</w:t>
            </w:r>
            <w:proofErr w:type="gramEnd"/>
            <w:r w:rsidRPr="00E269D6">
              <w:rPr>
                <w:rFonts w:ascii="Arial" w:hAnsi="Arial" w:cs="Arial"/>
              </w:rPr>
              <w:t>окровская</w:t>
            </w:r>
            <w:proofErr w:type="spellEnd"/>
            <w:r w:rsidRPr="00E269D6">
              <w:rPr>
                <w:rFonts w:ascii="Arial" w:hAnsi="Arial" w:cs="Arial"/>
              </w:rPr>
              <w:t xml:space="preserve"> </w:t>
            </w:r>
            <w:proofErr w:type="spellStart"/>
            <w:r w:rsidRPr="00E269D6">
              <w:rPr>
                <w:rFonts w:ascii="Arial" w:hAnsi="Arial" w:cs="Arial"/>
              </w:rPr>
              <w:t>д.Барамзы</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277,2</w:t>
            </w:r>
          </w:p>
        </w:tc>
      </w:tr>
      <w:tr w:rsidR="00E269D6" w:rsidRPr="00E269D6" w:rsidTr="00F13EBD">
        <w:trPr>
          <w:gridBefore w:val="1"/>
          <w:gridAfter w:val="6"/>
          <w:wBefore w:w="267" w:type="dxa"/>
          <w:wAfter w:w="1176" w:type="dxa"/>
          <w:trHeight w:val="510"/>
        </w:trPr>
        <w:tc>
          <w:tcPr>
            <w:tcW w:w="5053" w:type="dxa"/>
            <w:gridSpan w:val="5"/>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и услуг для государственных (муниципальных)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277,2</w:t>
            </w:r>
          </w:p>
        </w:tc>
      </w:tr>
      <w:tr w:rsidR="00E269D6" w:rsidRPr="00E269D6" w:rsidTr="00F13EBD">
        <w:trPr>
          <w:gridBefore w:val="1"/>
          <w:gridAfter w:val="6"/>
          <w:wBefore w:w="267" w:type="dxa"/>
          <w:wAfter w:w="1176" w:type="dxa"/>
          <w:trHeight w:val="492"/>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"Стезя в чудесный уголок" ремонт участка дороги по </w:t>
            </w:r>
            <w:proofErr w:type="spellStart"/>
            <w:r w:rsidRPr="00E269D6">
              <w:rPr>
                <w:rFonts w:ascii="Arial" w:hAnsi="Arial" w:cs="Arial"/>
              </w:rPr>
              <w:t>ул</w:t>
            </w:r>
            <w:proofErr w:type="gramStart"/>
            <w:r w:rsidRPr="00E269D6">
              <w:rPr>
                <w:rFonts w:ascii="Arial" w:hAnsi="Arial" w:cs="Arial"/>
              </w:rPr>
              <w:t>.Ч</w:t>
            </w:r>
            <w:proofErr w:type="gramEnd"/>
            <w:r w:rsidRPr="00E269D6">
              <w:rPr>
                <w:rFonts w:ascii="Arial" w:hAnsi="Arial" w:cs="Arial"/>
              </w:rPr>
              <w:t>удесная</w:t>
            </w:r>
            <w:proofErr w:type="spellEnd"/>
            <w:r w:rsidRPr="00E269D6">
              <w:rPr>
                <w:rFonts w:ascii="Arial" w:hAnsi="Arial" w:cs="Arial"/>
              </w:rPr>
              <w:t xml:space="preserve"> </w:t>
            </w:r>
            <w:proofErr w:type="spellStart"/>
            <w:r w:rsidRPr="00E269D6">
              <w:rPr>
                <w:rFonts w:ascii="Arial" w:hAnsi="Arial" w:cs="Arial"/>
              </w:rPr>
              <w:t>д.Шмагины</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04000S5172</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1065,6</w:t>
            </w:r>
          </w:p>
        </w:tc>
      </w:tr>
      <w:tr w:rsidR="00E269D6" w:rsidRPr="00E269D6" w:rsidTr="00F13EBD">
        <w:trPr>
          <w:gridBefore w:val="1"/>
          <w:gridAfter w:val="6"/>
          <w:wBefore w:w="267" w:type="dxa"/>
          <w:wAfter w:w="1176" w:type="dxa"/>
          <w:trHeight w:val="510"/>
        </w:trPr>
        <w:tc>
          <w:tcPr>
            <w:tcW w:w="5053" w:type="dxa"/>
            <w:gridSpan w:val="5"/>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и услуг для государственных (муниципальных)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04000S5172</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1065,6</w:t>
            </w:r>
          </w:p>
        </w:tc>
      </w:tr>
      <w:tr w:rsidR="00E269D6" w:rsidRPr="00E269D6" w:rsidTr="00F13EBD">
        <w:trPr>
          <w:gridBefore w:val="1"/>
          <w:gridAfter w:val="6"/>
          <w:wBefore w:w="267" w:type="dxa"/>
          <w:wAfter w:w="1176" w:type="dxa"/>
          <w:trHeight w:val="74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Муниципальная программа «Развитие коммунальной и жилищной инфраструктуры в Шиховском сельском </w:t>
            </w:r>
            <w:proofErr w:type="gramStart"/>
            <w:r w:rsidRPr="00E269D6">
              <w:rPr>
                <w:rFonts w:ascii="Arial" w:hAnsi="Arial" w:cs="Arial"/>
                <w:b/>
                <w:bCs/>
                <w:color w:val="000000"/>
              </w:rPr>
              <w:t>поселении</w:t>
            </w:r>
            <w:proofErr w:type="gramEnd"/>
            <w:r w:rsidRPr="00E269D6">
              <w:rPr>
                <w:rFonts w:ascii="Arial" w:hAnsi="Arial" w:cs="Arial"/>
                <w:b/>
                <w:bCs/>
                <w:color w:val="000000"/>
              </w:rPr>
              <w:t>»</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7165,20</w:t>
            </w:r>
          </w:p>
        </w:tc>
      </w:tr>
      <w:tr w:rsidR="00E269D6" w:rsidRPr="00E269D6" w:rsidTr="00F13EBD">
        <w:trPr>
          <w:gridBefore w:val="1"/>
          <w:gridAfter w:val="6"/>
          <w:wBefore w:w="267" w:type="dxa"/>
          <w:wAfter w:w="1176" w:type="dxa"/>
          <w:trHeight w:val="103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proofErr w:type="gramStart"/>
            <w:r w:rsidRPr="00E269D6">
              <w:rPr>
                <w:rFonts w:ascii="Arial" w:hAnsi="Arial" w:cs="Arial"/>
                <w:b/>
                <w:bCs/>
              </w:rPr>
              <w:t xml:space="preserve">Инвестиционные программы и проекты развития общественной </w:t>
            </w:r>
            <w:proofErr w:type="spellStart"/>
            <w:r w:rsidRPr="00E269D6">
              <w:rPr>
                <w:rFonts w:ascii="Arial" w:hAnsi="Arial" w:cs="Arial"/>
                <w:b/>
                <w:bCs/>
              </w:rPr>
              <w:t>ифраструктуры</w:t>
            </w:r>
            <w:proofErr w:type="spellEnd"/>
            <w:r w:rsidRPr="00E269D6">
              <w:rPr>
                <w:rFonts w:ascii="Arial" w:hAnsi="Arial" w:cs="Arial"/>
                <w:b/>
                <w:bCs/>
              </w:rPr>
              <w:t xml:space="preserve"> муниципальных образований Кировской области</w:t>
            </w:r>
            <w:proofErr w:type="gram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0500010000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2435,0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"Быстрее, выше, сильнее" устройство спортивного комплекса </w:t>
            </w:r>
            <w:proofErr w:type="spellStart"/>
            <w:r w:rsidRPr="00E269D6">
              <w:rPr>
                <w:rFonts w:ascii="Arial" w:hAnsi="Arial" w:cs="Arial"/>
              </w:rPr>
              <w:t>д</w:t>
            </w:r>
            <w:proofErr w:type="gramStart"/>
            <w:r w:rsidRPr="00E269D6">
              <w:rPr>
                <w:rFonts w:ascii="Arial" w:hAnsi="Arial" w:cs="Arial"/>
              </w:rPr>
              <w:t>.Ш</w:t>
            </w:r>
            <w:proofErr w:type="gramEnd"/>
            <w:r w:rsidRPr="00E269D6">
              <w:rPr>
                <w:rFonts w:ascii="Arial" w:hAnsi="Arial" w:cs="Arial"/>
              </w:rPr>
              <w:t>ихово</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0500015173</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2435,0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0500015173</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2435,0</w:t>
            </w:r>
          </w:p>
        </w:tc>
      </w:tr>
      <w:tr w:rsidR="00E269D6" w:rsidRPr="00E269D6" w:rsidTr="00F13EBD">
        <w:trPr>
          <w:gridBefore w:val="1"/>
          <w:gridAfter w:val="6"/>
          <w:wBefore w:w="267" w:type="dxa"/>
          <w:wAfter w:w="1176" w:type="dxa"/>
          <w:trHeight w:val="1143"/>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0500080031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102,7</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0500080031</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102,7</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Мероприятия в установленной сфере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0500092000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3906,7</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жилищного фонда</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123,1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123,0</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Мероприятия в сфере содержания уличного освещения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2695,5</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2695,5</w:t>
            </w:r>
          </w:p>
        </w:tc>
      </w:tr>
      <w:tr w:rsidR="00E269D6" w:rsidRPr="00E269D6" w:rsidTr="00F13EBD">
        <w:trPr>
          <w:gridBefore w:val="1"/>
          <w:gridAfter w:val="6"/>
          <w:wBefore w:w="267" w:type="dxa"/>
          <w:wAfter w:w="1176" w:type="dxa"/>
          <w:trHeight w:val="57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Прочие мероприятия по  благоустройству поселения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1088,1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1072,8</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15,3</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"Быстрее, выше, сильнее" устройство спортивного комплекса </w:t>
            </w:r>
            <w:proofErr w:type="spellStart"/>
            <w:r w:rsidRPr="00E269D6">
              <w:rPr>
                <w:rFonts w:ascii="Arial" w:hAnsi="Arial" w:cs="Arial"/>
              </w:rPr>
              <w:t>д</w:t>
            </w:r>
            <w:proofErr w:type="gramStart"/>
            <w:r w:rsidRPr="00E269D6">
              <w:rPr>
                <w:rFonts w:ascii="Arial" w:hAnsi="Arial" w:cs="Arial"/>
              </w:rPr>
              <w:t>.Ш</w:t>
            </w:r>
            <w:proofErr w:type="gramEnd"/>
            <w:r w:rsidRPr="00E269D6">
              <w:rPr>
                <w:rFonts w:ascii="Arial" w:hAnsi="Arial" w:cs="Arial"/>
              </w:rPr>
              <w:t>ихово</w:t>
            </w:r>
            <w:proofErr w:type="spellEnd"/>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05000S5173</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720,8</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05000S5173</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720,8</w:t>
            </w:r>
          </w:p>
        </w:tc>
      </w:tr>
      <w:tr w:rsidR="00E269D6" w:rsidRPr="00E269D6" w:rsidTr="00F13EBD">
        <w:trPr>
          <w:gridBefore w:val="1"/>
          <w:gridAfter w:val="6"/>
          <w:wBefore w:w="267" w:type="dxa"/>
          <w:wAfter w:w="1176" w:type="dxa"/>
          <w:trHeight w:val="524"/>
        </w:trPr>
        <w:tc>
          <w:tcPr>
            <w:tcW w:w="5053" w:type="dxa"/>
            <w:gridSpan w:val="5"/>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Муниципальная программа "Развитие культуры в Шиховском сельском </w:t>
            </w:r>
            <w:proofErr w:type="gramStart"/>
            <w:r w:rsidRPr="00E269D6">
              <w:rPr>
                <w:rFonts w:ascii="Arial" w:hAnsi="Arial" w:cs="Arial"/>
                <w:b/>
                <w:bCs/>
                <w:color w:val="000000"/>
              </w:rPr>
              <w:t>поселении</w:t>
            </w:r>
            <w:proofErr w:type="gramEnd"/>
            <w:r w:rsidRPr="00E269D6">
              <w:rPr>
                <w:rFonts w:ascii="Arial" w:hAnsi="Arial" w:cs="Arial"/>
                <w:b/>
                <w:bCs/>
                <w:color w:val="000000"/>
              </w:rPr>
              <w:t>"</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Calibri" w:hAnsi="Calibri" w:cs="Calibri"/>
                <w:b/>
                <w:bCs/>
                <w:color w:val="000000"/>
              </w:rPr>
            </w:pPr>
            <w:r w:rsidRPr="00E269D6">
              <w:rPr>
                <w:rFonts w:ascii="Calibri" w:hAnsi="Calibri" w:cs="Calibri"/>
                <w:b/>
                <w:bCs/>
                <w:color w:val="000000"/>
              </w:rPr>
              <w:t>6352,6</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Субсидия на развитие и укрепление материально-технической базы домов культуры</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0600015600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770,0</w:t>
            </w:r>
          </w:p>
        </w:tc>
      </w:tr>
      <w:tr w:rsidR="00E269D6" w:rsidRPr="00E269D6" w:rsidTr="00F13EBD">
        <w:trPr>
          <w:gridBefore w:val="1"/>
          <w:gridAfter w:val="6"/>
          <w:wBefore w:w="267" w:type="dxa"/>
          <w:wAfter w:w="1176" w:type="dxa"/>
          <w:trHeight w:val="57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0600015600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770,0</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Развитие и укрепление материально-технической базы домов культуры за счет местного бюджета</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06000S5600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115,5</w:t>
            </w:r>
          </w:p>
        </w:tc>
      </w:tr>
      <w:tr w:rsidR="00E269D6" w:rsidRPr="00E269D6" w:rsidTr="00F13EBD">
        <w:trPr>
          <w:gridBefore w:val="1"/>
          <w:gridAfter w:val="6"/>
          <w:wBefore w:w="267" w:type="dxa"/>
          <w:wAfter w:w="1176" w:type="dxa"/>
          <w:trHeight w:val="57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06000S5600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115,5</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Учреждение культуры и мероприятия в сфере культуры и кинематографии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0600096020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4293,80</w:t>
            </w:r>
          </w:p>
        </w:tc>
      </w:tr>
      <w:tr w:rsidR="00E269D6" w:rsidRPr="00E269D6" w:rsidTr="00F13EBD">
        <w:trPr>
          <w:gridBefore w:val="1"/>
          <w:gridAfter w:val="6"/>
          <w:wBefore w:w="267" w:type="dxa"/>
          <w:wAfter w:w="1176" w:type="dxa"/>
          <w:trHeight w:val="1231"/>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 xml:space="preserve">Расходы на выплату персоналу в </w:t>
            </w:r>
            <w:proofErr w:type="gramStart"/>
            <w:r w:rsidRPr="00E269D6">
              <w:rPr>
                <w:rFonts w:ascii="Arial" w:hAnsi="Arial" w:cs="Arial"/>
                <w:color w:val="000000"/>
              </w:rPr>
              <w:t>целях</w:t>
            </w:r>
            <w:proofErr w:type="gramEnd"/>
            <w:r w:rsidRPr="00E269D6">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3303</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989,8</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w:t>
            </w:r>
          </w:p>
        </w:tc>
      </w:tr>
      <w:tr w:rsidR="00E269D6" w:rsidRPr="00E269D6" w:rsidTr="00F13EBD">
        <w:trPr>
          <w:gridBefore w:val="1"/>
          <w:gridAfter w:val="6"/>
          <w:wBefore w:w="267" w:type="dxa"/>
          <w:wAfter w:w="1176" w:type="dxa"/>
          <w:trHeight w:val="409"/>
        </w:trPr>
        <w:tc>
          <w:tcPr>
            <w:tcW w:w="5053"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color w:val="000000"/>
              </w:rPr>
            </w:pPr>
            <w:r w:rsidRPr="00E269D6">
              <w:rPr>
                <w:rFonts w:ascii="Arial" w:hAnsi="Arial" w:cs="Arial"/>
                <w:b/>
                <w:bCs/>
                <w:color w:val="000000"/>
              </w:rPr>
              <w:t>Расходы за счет областного бюджета</w:t>
            </w:r>
          </w:p>
        </w:tc>
        <w:tc>
          <w:tcPr>
            <w:tcW w:w="1627"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060009602А</w:t>
            </w:r>
          </w:p>
        </w:tc>
        <w:tc>
          <w:tcPr>
            <w:tcW w:w="850" w:type="dxa"/>
            <w:gridSpan w:val="2"/>
            <w:tcBorders>
              <w:top w:val="nil"/>
              <w:left w:val="nil"/>
              <w:bottom w:val="single" w:sz="4" w:space="0" w:color="auto"/>
              <w:right w:val="nil"/>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000</w:t>
            </w:r>
          </w:p>
        </w:tc>
        <w:tc>
          <w:tcPr>
            <w:tcW w:w="2551"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92,80</w:t>
            </w:r>
          </w:p>
        </w:tc>
      </w:tr>
      <w:tr w:rsidR="00E269D6" w:rsidRPr="00E269D6" w:rsidTr="00F13EBD">
        <w:trPr>
          <w:gridBefore w:val="1"/>
          <w:gridAfter w:val="6"/>
          <w:wBefore w:w="267" w:type="dxa"/>
          <w:wAfter w:w="1176" w:type="dxa"/>
          <w:trHeight w:val="1281"/>
        </w:trPr>
        <w:tc>
          <w:tcPr>
            <w:tcW w:w="5053"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color w:val="000000"/>
              </w:rPr>
            </w:pPr>
            <w:r w:rsidRPr="00E269D6">
              <w:rPr>
                <w:rFonts w:ascii="Arial" w:hAnsi="Arial" w:cs="Arial"/>
                <w:color w:val="000000"/>
              </w:rPr>
              <w:t xml:space="preserve">Расходы на выплаты персоналу в </w:t>
            </w:r>
            <w:proofErr w:type="gramStart"/>
            <w:r w:rsidRPr="00E269D6">
              <w:rPr>
                <w:rFonts w:ascii="Arial" w:hAnsi="Arial" w:cs="Arial"/>
                <w:color w:val="000000"/>
              </w:rPr>
              <w:t>целях</w:t>
            </w:r>
            <w:proofErr w:type="gramEnd"/>
            <w:r w:rsidRPr="00E269D6">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060009602А</w:t>
            </w:r>
          </w:p>
        </w:tc>
        <w:tc>
          <w:tcPr>
            <w:tcW w:w="850" w:type="dxa"/>
            <w:gridSpan w:val="2"/>
            <w:tcBorders>
              <w:top w:val="nil"/>
              <w:left w:val="nil"/>
              <w:bottom w:val="single" w:sz="4" w:space="0" w:color="auto"/>
              <w:right w:val="nil"/>
            </w:tcBorders>
            <w:shd w:val="clear" w:color="auto" w:fill="auto"/>
            <w:vAlign w:val="center"/>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100</w:t>
            </w:r>
          </w:p>
        </w:tc>
        <w:tc>
          <w:tcPr>
            <w:tcW w:w="2551"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38,7</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060009602А</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54,10</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Расходы на софинансирование за счет местного бюджета</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060009602Б</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w:t>
            </w:r>
          </w:p>
        </w:tc>
      </w:tr>
      <w:tr w:rsidR="00E269D6" w:rsidRPr="00E269D6" w:rsidTr="00F13EBD">
        <w:trPr>
          <w:gridBefore w:val="1"/>
          <w:gridAfter w:val="6"/>
          <w:wBefore w:w="267" w:type="dxa"/>
          <w:wAfter w:w="1176" w:type="dxa"/>
          <w:trHeight w:val="983"/>
        </w:trPr>
        <w:tc>
          <w:tcPr>
            <w:tcW w:w="5053"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color w:val="000000"/>
              </w:rPr>
            </w:pPr>
            <w:r w:rsidRPr="00E269D6">
              <w:rPr>
                <w:rFonts w:ascii="Arial" w:hAnsi="Arial" w:cs="Arial"/>
                <w:color w:val="000000"/>
              </w:rPr>
              <w:t xml:space="preserve">Расходы на выплаты персоналу в </w:t>
            </w:r>
            <w:proofErr w:type="gramStart"/>
            <w:r w:rsidRPr="00E269D6">
              <w:rPr>
                <w:rFonts w:ascii="Arial" w:hAnsi="Arial" w:cs="Arial"/>
                <w:color w:val="000000"/>
              </w:rPr>
              <w:t>целях</w:t>
            </w:r>
            <w:proofErr w:type="gramEnd"/>
            <w:r w:rsidRPr="00E269D6">
              <w:rPr>
                <w:rFonts w:ascii="Arial" w:hAnsi="Arial" w:cs="Arial"/>
                <w:color w:val="000000"/>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7"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060009602Б</w:t>
            </w:r>
          </w:p>
        </w:tc>
        <w:tc>
          <w:tcPr>
            <w:tcW w:w="850" w:type="dxa"/>
            <w:gridSpan w:val="2"/>
            <w:tcBorders>
              <w:top w:val="nil"/>
              <w:left w:val="nil"/>
              <w:bottom w:val="single" w:sz="4" w:space="0" w:color="auto"/>
              <w:right w:val="nil"/>
            </w:tcBorders>
            <w:shd w:val="clear" w:color="auto" w:fill="auto"/>
            <w:vAlign w:val="center"/>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100</w:t>
            </w:r>
          </w:p>
        </w:tc>
        <w:tc>
          <w:tcPr>
            <w:tcW w:w="2551" w:type="dxa"/>
            <w:gridSpan w:val="5"/>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0,4</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060009602Б</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12,5</w:t>
            </w:r>
          </w:p>
        </w:tc>
      </w:tr>
      <w:tr w:rsidR="00E269D6" w:rsidRPr="00E269D6" w:rsidTr="00F13EBD">
        <w:trPr>
          <w:gridBefore w:val="1"/>
          <w:gridAfter w:val="6"/>
          <w:wBefore w:w="267" w:type="dxa"/>
          <w:wAfter w:w="1176" w:type="dxa"/>
          <w:trHeight w:val="111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Развитие и укрепление материально-технической базы домов культуры в населенных </w:t>
            </w:r>
            <w:proofErr w:type="gramStart"/>
            <w:r w:rsidRPr="00E269D6">
              <w:rPr>
                <w:rFonts w:ascii="Arial" w:hAnsi="Arial" w:cs="Arial"/>
                <w:b/>
                <w:bCs/>
              </w:rPr>
              <w:t>пунктах</w:t>
            </w:r>
            <w:proofErr w:type="gramEnd"/>
            <w:r w:rsidRPr="00E269D6">
              <w:rPr>
                <w:rFonts w:ascii="Arial" w:hAnsi="Arial" w:cs="Arial"/>
                <w:b/>
                <w:bCs/>
              </w:rPr>
              <w:t xml:space="preserve"> с числом жителей до 50 тысяч человек</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06000L4670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592,9</w:t>
            </w:r>
          </w:p>
        </w:tc>
      </w:tr>
      <w:tr w:rsidR="00E269D6" w:rsidRPr="00E269D6" w:rsidTr="00F13EBD">
        <w:trPr>
          <w:gridBefore w:val="1"/>
          <w:gridAfter w:val="6"/>
          <w:wBefore w:w="267" w:type="dxa"/>
          <w:wAfter w:w="1176" w:type="dxa"/>
          <w:trHeight w:val="57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lastRenderedPageBreak/>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06000L4670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592,9</w:t>
            </w:r>
          </w:p>
        </w:tc>
      </w:tr>
      <w:tr w:rsidR="00E269D6" w:rsidRPr="00E269D6" w:rsidTr="00F13EBD">
        <w:trPr>
          <w:gridBefore w:val="1"/>
          <w:gridAfter w:val="6"/>
          <w:wBefore w:w="267" w:type="dxa"/>
          <w:wAfter w:w="1176" w:type="dxa"/>
          <w:trHeight w:val="1271"/>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Развитие и укрепление материально-технической базы домов культуры в населенных </w:t>
            </w:r>
            <w:proofErr w:type="gramStart"/>
            <w:r w:rsidRPr="00E269D6">
              <w:rPr>
                <w:rFonts w:ascii="Arial" w:hAnsi="Arial" w:cs="Arial"/>
                <w:b/>
                <w:bCs/>
              </w:rPr>
              <w:t>пунктах</w:t>
            </w:r>
            <w:proofErr w:type="gramEnd"/>
            <w:r w:rsidRPr="00E269D6">
              <w:rPr>
                <w:rFonts w:ascii="Arial" w:hAnsi="Arial" w:cs="Arial"/>
                <w:b/>
                <w:bCs/>
              </w:rPr>
              <w:t xml:space="preserve"> с числом жителей до 50 тысяч человек за счет средств местного бюджета</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06000S4670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474,7</w:t>
            </w:r>
          </w:p>
        </w:tc>
      </w:tr>
      <w:tr w:rsidR="00E269D6" w:rsidRPr="00E269D6" w:rsidTr="00F13EBD">
        <w:trPr>
          <w:gridBefore w:val="1"/>
          <w:gridAfter w:val="6"/>
          <w:wBefore w:w="267" w:type="dxa"/>
          <w:wAfter w:w="1176" w:type="dxa"/>
          <w:trHeight w:val="578"/>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06000S4670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474,7</w:t>
            </w:r>
          </w:p>
        </w:tc>
      </w:tr>
      <w:tr w:rsidR="00E269D6" w:rsidRPr="00E269D6" w:rsidTr="00F13EBD">
        <w:trPr>
          <w:gridBefore w:val="1"/>
          <w:gridAfter w:val="6"/>
          <w:wBefore w:w="267" w:type="dxa"/>
          <w:wAfter w:w="1176" w:type="dxa"/>
          <w:trHeight w:val="78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строительства и архитектуры в Шиховском сельском </w:t>
            </w:r>
            <w:proofErr w:type="gramStart"/>
            <w:r w:rsidRPr="00E269D6">
              <w:rPr>
                <w:rFonts w:ascii="Arial" w:hAnsi="Arial" w:cs="Arial"/>
                <w:b/>
                <w:bCs/>
              </w:rPr>
              <w:t>поселении</w:t>
            </w:r>
            <w:proofErr w:type="gramEnd"/>
            <w:r w:rsidRPr="00E269D6">
              <w:rPr>
                <w:rFonts w:ascii="Arial" w:hAnsi="Arial" w:cs="Arial"/>
                <w:b/>
                <w:bCs/>
              </w:rPr>
              <w:t>"</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0700000000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164,7</w:t>
            </w:r>
          </w:p>
        </w:tc>
      </w:tr>
      <w:tr w:rsidR="00E269D6" w:rsidRPr="00E269D6" w:rsidTr="00F13EBD">
        <w:trPr>
          <w:gridBefore w:val="1"/>
          <w:gridAfter w:val="6"/>
          <w:wBefore w:w="267" w:type="dxa"/>
          <w:wAfter w:w="1176" w:type="dxa"/>
          <w:trHeight w:val="1451"/>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0700080070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164,7</w:t>
            </w:r>
          </w:p>
        </w:tc>
      </w:tr>
      <w:tr w:rsidR="00E269D6" w:rsidRPr="00E269D6" w:rsidTr="00F13EBD">
        <w:trPr>
          <w:gridBefore w:val="1"/>
          <w:gridAfter w:val="6"/>
          <w:wBefore w:w="267" w:type="dxa"/>
          <w:wAfter w:w="1176" w:type="dxa"/>
          <w:trHeight w:val="30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Межбюджетные трансферты</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0700080070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500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164,7</w:t>
            </w:r>
          </w:p>
        </w:tc>
      </w:tr>
      <w:tr w:rsidR="00E269D6" w:rsidRPr="00E269D6" w:rsidTr="00F13EBD">
        <w:trPr>
          <w:gridBefore w:val="1"/>
          <w:gridAfter w:val="6"/>
          <w:wBefore w:w="267" w:type="dxa"/>
          <w:wAfter w:w="1176" w:type="dxa"/>
          <w:trHeight w:val="810"/>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0800000000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1,5</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Мероприятия в установленной сфере деятельности</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0800092000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1,5</w:t>
            </w:r>
          </w:p>
        </w:tc>
      </w:tr>
      <w:tr w:rsidR="00E269D6" w:rsidRPr="00E269D6" w:rsidTr="00F13EBD">
        <w:trPr>
          <w:gridBefore w:val="1"/>
          <w:gridAfter w:val="6"/>
          <w:wBefore w:w="267" w:type="dxa"/>
          <w:wAfter w:w="1176" w:type="dxa"/>
          <w:trHeight w:val="30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Мероприятия в сфере земельных отношений</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0800092030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0,5</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0800092030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0,5</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Прочие мероприятия по благоустройству поселения</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0800092080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color w:val="000000"/>
              </w:rPr>
            </w:pPr>
            <w:r w:rsidRPr="00E269D6">
              <w:rPr>
                <w:rFonts w:ascii="Arial" w:hAnsi="Arial" w:cs="Arial"/>
                <w:b/>
                <w:bCs/>
                <w:color w:val="000000"/>
              </w:rPr>
              <w:t>1</w:t>
            </w:r>
          </w:p>
        </w:tc>
      </w:tr>
      <w:tr w:rsidR="00E269D6" w:rsidRPr="00E269D6" w:rsidTr="00F13EBD">
        <w:trPr>
          <w:gridBefore w:val="1"/>
          <w:gridAfter w:val="6"/>
          <w:wBefore w:w="267" w:type="dxa"/>
          <w:wAfter w:w="1176" w:type="dxa"/>
          <w:trHeight w:val="525"/>
        </w:trPr>
        <w:tc>
          <w:tcPr>
            <w:tcW w:w="5053" w:type="dxa"/>
            <w:gridSpan w:val="5"/>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Закупка товаров, работ, услуг для обеспечения государственных нужд</w:t>
            </w:r>
          </w:p>
        </w:tc>
        <w:tc>
          <w:tcPr>
            <w:tcW w:w="1627"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0800092080</w:t>
            </w:r>
          </w:p>
        </w:tc>
        <w:tc>
          <w:tcPr>
            <w:tcW w:w="850" w:type="dxa"/>
            <w:gridSpan w:val="2"/>
            <w:tcBorders>
              <w:top w:val="nil"/>
              <w:left w:val="nil"/>
              <w:bottom w:val="single" w:sz="4" w:space="0" w:color="auto"/>
              <w:right w:val="nil"/>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2551" w:type="dxa"/>
            <w:gridSpan w:val="5"/>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color w:val="000000"/>
              </w:rPr>
            </w:pPr>
            <w:r w:rsidRPr="00E269D6">
              <w:rPr>
                <w:rFonts w:ascii="Arial" w:hAnsi="Arial" w:cs="Arial"/>
                <w:color w:val="000000"/>
              </w:rPr>
              <w:t>1</w:t>
            </w:r>
          </w:p>
        </w:tc>
      </w:tr>
      <w:tr w:rsidR="00E269D6" w:rsidRPr="00E269D6" w:rsidTr="00F13EBD">
        <w:trPr>
          <w:trHeight w:val="375"/>
        </w:trPr>
        <w:tc>
          <w:tcPr>
            <w:tcW w:w="5172" w:type="dxa"/>
            <w:gridSpan w:val="5"/>
            <w:tcBorders>
              <w:top w:val="nil"/>
              <w:left w:val="nil"/>
              <w:bottom w:val="nil"/>
              <w:right w:val="nil"/>
            </w:tcBorders>
            <w:shd w:val="clear" w:color="auto" w:fill="auto"/>
            <w:noWrap/>
            <w:vAlign w:val="bottom"/>
            <w:hideMark/>
          </w:tcPr>
          <w:p w:rsidR="00E269D6" w:rsidRDefault="00E269D6" w:rsidP="00E269D6">
            <w:pPr>
              <w:widowControl/>
              <w:autoSpaceDE/>
              <w:autoSpaceDN/>
              <w:adjustRightInd/>
              <w:rPr>
                <w:rFonts w:ascii="Arial" w:hAnsi="Arial" w:cs="Arial"/>
                <w:color w:val="000000"/>
              </w:rPr>
            </w:pPr>
          </w:p>
          <w:p w:rsidR="00E269D6" w:rsidRPr="00E269D6" w:rsidRDefault="00E269D6" w:rsidP="00E269D6">
            <w:pPr>
              <w:widowControl/>
              <w:autoSpaceDE/>
              <w:autoSpaceDN/>
              <w:adjustRightInd/>
              <w:rPr>
                <w:rFonts w:ascii="Arial" w:hAnsi="Arial" w:cs="Arial"/>
                <w:color w:val="000000"/>
              </w:rPr>
            </w:pPr>
          </w:p>
        </w:tc>
        <w:tc>
          <w:tcPr>
            <w:tcW w:w="165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4221" w:type="dxa"/>
            <w:gridSpan w:val="10"/>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Приложение № 9</w:t>
            </w:r>
          </w:p>
        </w:tc>
        <w:tc>
          <w:tcPr>
            <w:tcW w:w="236"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238"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r>
      <w:tr w:rsidR="00E269D6" w:rsidRPr="00E269D6" w:rsidTr="00F13EBD">
        <w:trPr>
          <w:gridAfter w:val="1"/>
          <w:wAfter w:w="171" w:type="dxa"/>
          <w:trHeight w:val="375"/>
        </w:trPr>
        <w:tc>
          <w:tcPr>
            <w:tcW w:w="5172"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165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p>
        </w:tc>
        <w:tc>
          <w:tcPr>
            <w:tcW w:w="4288" w:type="dxa"/>
            <w:gridSpan w:val="11"/>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 xml:space="preserve">к решению Шиховской сельской Думы </w:t>
            </w:r>
          </w:p>
        </w:tc>
        <w:tc>
          <w:tcPr>
            <w:tcW w:w="236" w:type="dxa"/>
            <w:gridSpan w:val="2"/>
            <w:tcBorders>
              <w:top w:val="nil"/>
              <w:left w:val="nil"/>
              <w:bottom w:val="nil"/>
              <w:right w:val="nil"/>
            </w:tcBorders>
            <w:shd w:val="clear" w:color="auto" w:fill="auto"/>
            <w:noWrap/>
            <w:vAlign w:val="bottom"/>
          </w:tcPr>
          <w:p w:rsidR="00E269D6" w:rsidRPr="00E269D6" w:rsidRDefault="00E269D6" w:rsidP="00E269D6">
            <w:pPr>
              <w:widowControl/>
              <w:autoSpaceDE/>
              <w:autoSpaceDN/>
              <w:adjustRightInd/>
              <w:rPr>
                <w:rFonts w:ascii="Arial" w:hAnsi="Arial" w:cs="Arial"/>
                <w:color w:val="000000"/>
              </w:rPr>
            </w:pPr>
          </w:p>
        </w:tc>
      </w:tr>
      <w:tr w:rsidR="00E269D6" w:rsidRPr="00E269D6" w:rsidTr="00F13EBD">
        <w:trPr>
          <w:trHeight w:val="375"/>
        </w:trPr>
        <w:tc>
          <w:tcPr>
            <w:tcW w:w="5172" w:type="dxa"/>
            <w:gridSpan w:val="5"/>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rPr>
            </w:pPr>
          </w:p>
        </w:tc>
        <w:tc>
          <w:tcPr>
            <w:tcW w:w="1657" w:type="dxa"/>
            <w:gridSpan w:val="4"/>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rPr>
            </w:pPr>
          </w:p>
        </w:tc>
        <w:tc>
          <w:tcPr>
            <w:tcW w:w="4221" w:type="dxa"/>
            <w:gridSpan w:val="10"/>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от 28.10.2022 г.  № 3/21</w:t>
            </w:r>
          </w:p>
        </w:tc>
        <w:tc>
          <w:tcPr>
            <w:tcW w:w="236"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rPr>
            </w:pPr>
          </w:p>
        </w:tc>
        <w:tc>
          <w:tcPr>
            <w:tcW w:w="238" w:type="dxa"/>
            <w:gridSpan w:val="2"/>
            <w:tcBorders>
              <w:top w:val="nil"/>
              <w:left w:val="nil"/>
              <w:bottom w:val="nil"/>
              <w:right w:val="nil"/>
            </w:tcBorders>
            <w:shd w:val="clear" w:color="auto" w:fill="auto"/>
            <w:noWrap/>
            <w:vAlign w:val="bottom"/>
            <w:hideMark/>
          </w:tcPr>
          <w:p w:rsidR="00E269D6" w:rsidRPr="00E269D6" w:rsidRDefault="00E269D6" w:rsidP="00E269D6">
            <w:pPr>
              <w:widowControl/>
              <w:autoSpaceDE/>
              <w:autoSpaceDN/>
              <w:adjustRightInd/>
              <w:rPr>
                <w:rFonts w:ascii="Arial" w:hAnsi="Arial" w:cs="Arial"/>
              </w:rPr>
            </w:pPr>
          </w:p>
        </w:tc>
      </w:tr>
      <w:tr w:rsidR="00E269D6" w:rsidRPr="00E269D6" w:rsidTr="00F13EBD">
        <w:trPr>
          <w:gridAfter w:val="5"/>
          <w:wAfter w:w="750" w:type="dxa"/>
          <w:trHeight w:val="300"/>
        </w:trPr>
        <w:tc>
          <w:tcPr>
            <w:tcW w:w="10774" w:type="dxa"/>
            <w:gridSpan w:val="18"/>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p>
          <w:p w:rsidR="00E269D6" w:rsidRPr="00E269D6" w:rsidRDefault="00E269D6" w:rsidP="00E269D6">
            <w:pPr>
              <w:widowControl/>
              <w:autoSpaceDE/>
              <w:autoSpaceDN/>
              <w:adjustRightInd/>
              <w:jc w:val="center"/>
              <w:rPr>
                <w:rFonts w:ascii="Arial" w:hAnsi="Arial" w:cs="Arial"/>
              </w:rPr>
            </w:pPr>
            <w:r w:rsidRPr="00E269D6">
              <w:rPr>
                <w:rFonts w:ascii="Arial" w:hAnsi="Arial" w:cs="Arial"/>
              </w:rPr>
              <w:t>ВЕДОМСТВЕННАЯ СТРУКТУРА</w:t>
            </w:r>
          </w:p>
        </w:tc>
      </w:tr>
      <w:tr w:rsidR="00E269D6" w:rsidRPr="00E269D6" w:rsidTr="00F13EBD">
        <w:trPr>
          <w:gridAfter w:val="5"/>
          <w:wAfter w:w="750" w:type="dxa"/>
          <w:trHeight w:val="300"/>
        </w:trPr>
        <w:tc>
          <w:tcPr>
            <w:tcW w:w="10774" w:type="dxa"/>
            <w:gridSpan w:val="18"/>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расходов бюджета Шиховского сельского поселения на 2022 год</w:t>
            </w:r>
          </w:p>
          <w:p w:rsidR="00E269D6" w:rsidRPr="00E269D6" w:rsidRDefault="00E269D6" w:rsidP="00E269D6">
            <w:pPr>
              <w:widowControl/>
              <w:autoSpaceDE/>
              <w:autoSpaceDN/>
              <w:adjustRightInd/>
              <w:jc w:val="center"/>
              <w:rPr>
                <w:rFonts w:ascii="Arial" w:hAnsi="Arial" w:cs="Arial"/>
              </w:rPr>
            </w:pPr>
          </w:p>
        </w:tc>
      </w:tr>
      <w:tr w:rsidR="00E269D6" w:rsidRPr="00E269D6" w:rsidTr="00F13EBD">
        <w:trPr>
          <w:gridAfter w:val="5"/>
          <w:wAfter w:w="750" w:type="dxa"/>
          <w:trHeight w:val="1275"/>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Наименование расхода</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Распорядитель</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Раздел</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Подраздел</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Целевая статья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Вид расхода</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Сумма всего на 2022 год (тыс. рублей)</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Всего расходов:</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29520,5</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Общегосударственные вопросы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5289,3</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Функционирование высшего должностного лица субъекта Российской Федерации и муниципального образования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989,4</w:t>
            </w:r>
          </w:p>
        </w:tc>
      </w:tr>
      <w:tr w:rsidR="00E269D6" w:rsidRPr="00E269D6" w:rsidTr="00F13EBD">
        <w:trPr>
          <w:gridAfter w:val="5"/>
          <w:wAfter w:w="750" w:type="dxa"/>
          <w:trHeight w:val="81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Муниципальная программа «Развитие муниципального управления в муниципальном </w:t>
            </w:r>
            <w:proofErr w:type="gramStart"/>
            <w:r w:rsidRPr="00E269D6">
              <w:rPr>
                <w:rFonts w:ascii="Arial" w:hAnsi="Arial" w:cs="Arial"/>
                <w:b/>
                <w:bCs/>
                <w:color w:val="000000"/>
              </w:rPr>
              <w:t>образовании</w:t>
            </w:r>
            <w:proofErr w:type="gramEnd"/>
            <w:r w:rsidRPr="00E269D6">
              <w:rPr>
                <w:rFonts w:ascii="Arial" w:hAnsi="Arial" w:cs="Arial"/>
                <w:b/>
                <w:bCs/>
                <w:color w:val="000000"/>
              </w:rPr>
              <w:t xml:space="preserve"> «Шиховское сельское </w:t>
            </w:r>
            <w:r w:rsidRPr="00E269D6">
              <w:rPr>
                <w:rFonts w:ascii="Arial" w:hAnsi="Arial" w:cs="Arial"/>
                <w:b/>
                <w:bCs/>
                <w:color w:val="000000"/>
              </w:rPr>
              <w:lastRenderedPageBreak/>
              <w:t>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lastRenderedPageBreak/>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989,4</w:t>
            </w:r>
          </w:p>
        </w:tc>
      </w:tr>
      <w:tr w:rsidR="00E269D6" w:rsidRPr="00E269D6" w:rsidTr="00F13EBD">
        <w:trPr>
          <w:gridAfter w:val="5"/>
          <w:wAfter w:w="750" w:type="dxa"/>
          <w:trHeight w:val="6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 xml:space="preserve">Руководство и управление в сфере установленных функций органов местного самоуправления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989,4</w:t>
            </w:r>
          </w:p>
        </w:tc>
      </w:tr>
      <w:tr w:rsidR="00E269D6" w:rsidRPr="00E269D6" w:rsidTr="00F13EBD">
        <w:trPr>
          <w:gridAfter w:val="5"/>
          <w:wAfter w:w="750" w:type="dxa"/>
          <w:trHeight w:val="34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color w:val="000000"/>
              </w:rPr>
            </w:pPr>
            <w:r w:rsidRPr="00E269D6">
              <w:rPr>
                <w:rFonts w:ascii="Arial" w:hAnsi="Arial" w:cs="Arial"/>
                <w:color w:val="000000"/>
              </w:rPr>
              <w:t>Глава муниципального образования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989,4</w:t>
            </w:r>
          </w:p>
        </w:tc>
      </w:tr>
      <w:tr w:rsidR="00E269D6" w:rsidRPr="00E269D6" w:rsidTr="00F13EBD">
        <w:trPr>
          <w:gridAfter w:val="5"/>
          <w:wAfter w:w="750" w:type="dxa"/>
          <w:trHeight w:val="105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989,4</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3221,6</w:t>
            </w:r>
          </w:p>
        </w:tc>
      </w:tr>
      <w:tr w:rsidR="00E269D6" w:rsidRPr="00E269D6" w:rsidTr="00F13EBD">
        <w:trPr>
          <w:gridAfter w:val="5"/>
          <w:wAfter w:w="750" w:type="dxa"/>
          <w:trHeight w:val="87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3221,6</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Руководство и управление в сфере установленных функций органов местного самоуправления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2362,0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Центральный аппарат</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2362,0</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2362,0</w:t>
            </w:r>
          </w:p>
        </w:tc>
      </w:tr>
      <w:tr w:rsidR="00E269D6" w:rsidRPr="00E269D6" w:rsidTr="00F13EBD">
        <w:trPr>
          <w:gridAfter w:val="5"/>
          <w:wAfter w:w="750" w:type="dxa"/>
          <w:trHeight w:val="72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810,1</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4,9</w:t>
            </w:r>
          </w:p>
        </w:tc>
      </w:tr>
      <w:tr w:rsidR="00E269D6" w:rsidRPr="00E269D6" w:rsidTr="00F13EBD">
        <w:trPr>
          <w:gridAfter w:val="5"/>
          <w:wAfter w:w="750" w:type="dxa"/>
          <w:trHeight w:val="300"/>
        </w:trPr>
        <w:tc>
          <w:tcPr>
            <w:tcW w:w="38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Расходы за счет средств областного бюджета</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 9102А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34,9</w:t>
            </w:r>
          </w:p>
        </w:tc>
      </w:tr>
      <w:tr w:rsidR="00E269D6" w:rsidRPr="00E269D6" w:rsidTr="00F13EBD">
        <w:trPr>
          <w:gridAfter w:val="5"/>
          <w:wAfter w:w="750" w:type="dxa"/>
          <w:trHeight w:val="230"/>
        </w:trPr>
        <w:tc>
          <w:tcPr>
            <w:tcW w:w="3826" w:type="dxa"/>
            <w:gridSpan w:val="3"/>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1277" w:type="dxa"/>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850" w:type="dxa"/>
            <w:gridSpan w:val="3"/>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992" w:type="dxa"/>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b/>
                <w:bCs/>
              </w:rPr>
            </w:pPr>
          </w:p>
        </w:tc>
      </w:tr>
      <w:tr w:rsidR="00E269D6" w:rsidRPr="00E269D6" w:rsidTr="00F13EBD">
        <w:trPr>
          <w:gridAfter w:val="5"/>
          <w:wAfter w:w="750" w:type="dxa"/>
          <w:trHeight w:val="300"/>
        </w:trPr>
        <w:tc>
          <w:tcPr>
            <w:tcW w:w="382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Иные бюджетные ассигнования</w:t>
            </w:r>
          </w:p>
        </w:tc>
        <w:tc>
          <w:tcPr>
            <w:tcW w:w="1277" w:type="dxa"/>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 9102А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34,9</w:t>
            </w:r>
          </w:p>
        </w:tc>
      </w:tr>
      <w:tr w:rsidR="00E269D6" w:rsidRPr="00E269D6" w:rsidTr="00F13EBD">
        <w:trPr>
          <w:gridAfter w:val="5"/>
          <w:wAfter w:w="750" w:type="dxa"/>
          <w:trHeight w:val="230"/>
        </w:trPr>
        <w:tc>
          <w:tcPr>
            <w:tcW w:w="3826" w:type="dxa"/>
            <w:gridSpan w:val="3"/>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1277" w:type="dxa"/>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850" w:type="dxa"/>
            <w:gridSpan w:val="3"/>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1276" w:type="dxa"/>
            <w:gridSpan w:val="4"/>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1418" w:type="dxa"/>
            <w:gridSpan w:val="4"/>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992" w:type="dxa"/>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c>
          <w:tcPr>
            <w:tcW w:w="1135" w:type="dxa"/>
            <w:gridSpan w:val="2"/>
            <w:vMerge/>
            <w:tcBorders>
              <w:top w:val="nil"/>
              <w:left w:val="single" w:sz="4" w:space="0" w:color="auto"/>
              <w:bottom w:val="single" w:sz="4" w:space="0" w:color="auto"/>
              <w:right w:val="single" w:sz="4" w:space="0" w:color="auto"/>
            </w:tcBorders>
            <w:vAlign w:val="center"/>
            <w:hideMark/>
          </w:tcPr>
          <w:p w:rsidR="00E269D6" w:rsidRPr="00E269D6" w:rsidRDefault="00E269D6" w:rsidP="00E269D6">
            <w:pPr>
              <w:widowControl/>
              <w:autoSpaceDE/>
              <w:autoSpaceDN/>
              <w:adjustRightInd/>
              <w:rPr>
                <w:rFonts w:ascii="Arial" w:hAnsi="Arial" w:cs="Arial"/>
              </w:rPr>
            </w:pPr>
          </w:p>
        </w:tc>
      </w:tr>
      <w:tr w:rsidR="00E269D6" w:rsidRPr="00E269D6" w:rsidTr="00F13EBD">
        <w:trPr>
          <w:gridAfter w:val="5"/>
          <w:wAfter w:w="750" w:type="dxa"/>
          <w:trHeight w:val="555"/>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Расходы на софинансирование за счет средств местного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 xml:space="preserve">01000 9102Б </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9,70</w:t>
            </w:r>
          </w:p>
        </w:tc>
      </w:tr>
      <w:tr w:rsidR="00E269D6" w:rsidRPr="00E269D6" w:rsidTr="00F13EBD">
        <w:trPr>
          <w:gridAfter w:val="5"/>
          <w:wAfter w:w="750" w:type="dxa"/>
          <w:trHeight w:val="45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 9102Б</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9,70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Проведение выборов и референдумов</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07</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192,2</w:t>
            </w:r>
          </w:p>
        </w:tc>
      </w:tr>
      <w:tr w:rsidR="00E269D6" w:rsidRPr="00E269D6" w:rsidTr="00F13EBD">
        <w:trPr>
          <w:gridAfter w:val="5"/>
          <w:wAfter w:w="750" w:type="dxa"/>
          <w:trHeight w:val="87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07</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192,2</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Руководство и управление в сфере установленных функций органов местного самоуправления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192,2</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Проведение выборов в представительные органы местного самоуправления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0100091040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192,2</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0100091040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192,2</w:t>
            </w:r>
          </w:p>
        </w:tc>
      </w:tr>
      <w:tr w:rsidR="00E269D6" w:rsidRPr="00E269D6" w:rsidTr="00F13EBD">
        <w:trPr>
          <w:gridAfter w:val="5"/>
          <w:wAfter w:w="750" w:type="dxa"/>
          <w:trHeight w:val="45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Резервные фонды</w:t>
            </w:r>
          </w:p>
        </w:tc>
        <w:tc>
          <w:tcPr>
            <w:tcW w:w="1277"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10,00</w:t>
            </w:r>
          </w:p>
        </w:tc>
      </w:tr>
      <w:tr w:rsidR="00E269D6" w:rsidRPr="00E269D6" w:rsidTr="00F13EBD">
        <w:trPr>
          <w:gridAfter w:val="5"/>
          <w:wAfter w:w="750" w:type="dxa"/>
          <w:trHeight w:val="795"/>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0300000000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Резервный фонд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0300094000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Резервный фонд местной администрации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0300094010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10,0</w:t>
            </w:r>
          </w:p>
        </w:tc>
      </w:tr>
      <w:tr w:rsidR="00E269D6" w:rsidRPr="00E269D6" w:rsidTr="00F13EBD">
        <w:trPr>
          <w:gridAfter w:val="5"/>
          <w:wAfter w:w="750" w:type="dxa"/>
          <w:trHeight w:val="36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Другие общегосударственные вопросы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876,1</w:t>
            </w:r>
          </w:p>
        </w:tc>
      </w:tr>
      <w:tr w:rsidR="00E269D6" w:rsidRPr="00E269D6" w:rsidTr="00F13EBD">
        <w:trPr>
          <w:gridAfter w:val="5"/>
          <w:wAfter w:w="750" w:type="dxa"/>
          <w:trHeight w:val="79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876,1</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Руководство и управление в сфере установленных функций органов местного самоуправления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Центральный аппарат</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Финансовое обеспечение деятельности муниципальных  казенных учреждений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874,1</w:t>
            </w:r>
          </w:p>
        </w:tc>
      </w:tr>
      <w:tr w:rsidR="00E269D6" w:rsidRPr="00E269D6" w:rsidTr="00F13EBD">
        <w:trPr>
          <w:gridAfter w:val="5"/>
          <w:wAfter w:w="750" w:type="dxa"/>
          <w:trHeight w:val="54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Обеспечение деятельности подведомственных казенных учреждений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750,4</w:t>
            </w:r>
          </w:p>
        </w:tc>
      </w:tr>
      <w:tr w:rsidR="00E269D6" w:rsidRPr="00E269D6" w:rsidTr="00F13EBD">
        <w:trPr>
          <w:gridAfter w:val="5"/>
          <w:wAfter w:w="750" w:type="dxa"/>
          <w:trHeight w:val="106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750,4</w:t>
            </w:r>
          </w:p>
        </w:tc>
      </w:tr>
      <w:tr w:rsidR="00E269D6" w:rsidRPr="00E269D6" w:rsidTr="00F13EBD">
        <w:trPr>
          <w:gridAfter w:val="5"/>
          <w:wAfter w:w="750" w:type="dxa"/>
          <w:trHeight w:val="349"/>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Расходы за счет средств областного бюджета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010009601А</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122,5</w:t>
            </w:r>
          </w:p>
        </w:tc>
      </w:tr>
      <w:tr w:rsidR="00E269D6" w:rsidRPr="00E269D6" w:rsidTr="00F13EBD">
        <w:trPr>
          <w:gridAfter w:val="5"/>
          <w:wAfter w:w="750" w:type="dxa"/>
          <w:trHeight w:val="106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010009601А</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122,5</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по </w:t>
            </w:r>
            <w:proofErr w:type="spellStart"/>
            <w:r w:rsidRPr="00E269D6">
              <w:rPr>
                <w:rFonts w:ascii="Arial" w:hAnsi="Arial" w:cs="Arial"/>
              </w:rPr>
              <w:t>софинансированию</w:t>
            </w:r>
            <w:proofErr w:type="spellEnd"/>
            <w:r w:rsidRPr="00E269D6">
              <w:rPr>
                <w:rFonts w:ascii="Arial" w:hAnsi="Arial" w:cs="Arial"/>
              </w:rPr>
              <w:t xml:space="preserve"> за счет местного бюджета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010009601Б</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w:t>
            </w:r>
          </w:p>
        </w:tc>
      </w:tr>
      <w:tr w:rsidR="00E269D6" w:rsidRPr="00E269D6" w:rsidTr="00F13EBD">
        <w:trPr>
          <w:gridAfter w:val="5"/>
          <w:wAfter w:w="750" w:type="dxa"/>
          <w:trHeight w:val="106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010009601Б</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w:t>
            </w:r>
          </w:p>
        </w:tc>
      </w:tr>
      <w:tr w:rsidR="00E269D6" w:rsidRPr="00E269D6" w:rsidTr="00F13EBD">
        <w:trPr>
          <w:gridAfter w:val="5"/>
          <w:wAfter w:w="750" w:type="dxa"/>
          <w:trHeight w:val="31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Национальная оборона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282,5</w:t>
            </w:r>
          </w:p>
        </w:tc>
      </w:tr>
      <w:tr w:rsidR="00E269D6" w:rsidRPr="00E269D6" w:rsidTr="00F13EBD">
        <w:trPr>
          <w:gridAfter w:val="5"/>
          <w:wAfter w:w="750" w:type="dxa"/>
          <w:trHeight w:val="2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lastRenderedPageBreak/>
              <w:t>Мобилизационная и вневойсковая подготовка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282,5</w:t>
            </w:r>
          </w:p>
        </w:tc>
      </w:tr>
      <w:tr w:rsidR="00E269D6" w:rsidRPr="00E269D6" w:rsidTr="00F13EBD">
        <w:trPr>
          <w:gridAfter w:val="5"/>
          <w:wAfter w:w="750" w:type="dxa"/>
          <w:trHeight w:val="85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282,5</w:t>
            </w:r>
          </w:p>
        </w:tc>
      </w:tr>
      <w:tr w:rsidR="00E269D6" w:rsidRPr="00E269D6" w:rsidTr="00F13EBD">
        <w:trPr>
          <w:gridAfter w:val="5"/>
          <w:wAfter w:w="750" w:type="dxa"/>
          <w:trHeight w:val="1043"/>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0100051180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282,5</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02</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0100051180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282,5</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Национальная безопасность и правоохранительная деятельность</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1049,3</w:t>
            </w:r>
          </w:p>
        </w:tc>
      </w:tr>
      <w:tr w:rsidR="00E269D6" w:rsidRPr="00E269D6" w:rsidTr="00F13EBD">
        <w:trPr>
          <w:gridAfter w:val="5"/>
          <w:wAfter w:w="750" w:type="dxa"/>
          <w:trHeight w:val="375"/>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Обеспечение пожарной безопасности</w:t>
            </w:r>
          </w:p>
        </w:tc>
        <w:tc>
          <w:tcPr>
            <w:tcW w:w="1277"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1044,3</w:t>
            </w:r>
          </w:p>
        </w:tc>
      </w:tr>
      <w:tr w:rsidR="00E269D6" w:rsidRPr="00E269D6" w:rsidTr="00F13EBD">
        <w:trPr>
          <w:gridAfter w:val="5"/>
          <w:wAfter w:w="750" w:type="dxa"/>
          <w:trHeight w:val="8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277"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1044,3</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Содержание муниципальной пожарной команды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838,9</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0300071010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838,9</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Межбюджетные трансферты</w:t>
            </w:r>
          </w:p>
        </w:tc>
        <w:tc>
          <w:tcPr>
            <w:tcW w:w="1277"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418"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0300080000</w:t>
            </w:r>
          </w:p>
        </w:tc>
        <w:tc>
          <w:tcPr>
            <w:tcW w:w="992"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14,7</w:t>
            </w:r>
          </w:p>
        </w:tc>
      </w:tr>
      <w:tr w:rsidR="00E269D6" w:rsidRPr="00E269D6" w:rsidTr="00F13EBD">
        <w:trPr>
          <w:gridAfter w:val="5"/>
          <w:wAfter w:w="750" w:type="dxa"/>
          <w:trHeight w:val="156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предупреждении и ликвидации последствий чрезвычайных ситуаций</w:t>
            </w:r>
          </w:p>
        </w:tc>
        <w:tc>
          <w:tcPr>
            <w:tcW w:w="1277"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0300080060</w:t>
            </w:r>
          </w:p>
        </w:tc>
        <w:tc>
          <w:tcPr>
            <w:tcW w:w="992" w:type="dxa"/>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14,7</w:t>
            </w:r>
          </w:p>
        </w:tc>
      </w:tr>
      <w:tr w:rsidR="00E269D6" w:rsidRPr="00E269D6" w:rsidTr="00F13EBD">
        <w:trPr>
          <w:gridAfter w:val="5"/>
          <w:wAfter w:w="750" w:type="dxa"/>
          <w:trHeight w:val="375"/>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Межбюджетные трансферты</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0300080060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500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14,7</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установленной сфере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75,4</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пожарной безопасности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75,4</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75,4</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Содержание муниципальной пожарной команды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115,3</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w:t>
            </w:r>
            <w:r w:rsidRPr="00E269D6">
              <w:rPr>
                <w:rFonts w:ascii="Arial" w:hAnsi="Arial" w:cs="Arial"/>
              </w:rPr>
              <w:lastRenderedPageBreak/>
              <w:t>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lastRenderedPageBreak/>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93,1</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03000S1010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22,2</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Другие вопросы в области национальной безопасности и правоохранительной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5,0</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"Обеспечение безопасности и жизнедеятельности населения Шиховского сельского поселения"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установленной сфере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по обеспечению деятельности народной дружины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After w:val="5"/>
          <w:wAfter w:w="750" w:type="dxa"/>
          <w:trHeight w:val="589"/>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14</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0300092110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Национальная экономика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9251,2</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Дорожное хозяйство (дорожные фонды)</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8863,6</w:t>
            </w:r>
          </w:p>
        </w:tc>
      </w:tr>
      <w:tr w:rsidR="00E269D6" w:rsidRPr="00E269D6" w:rsidTr="00F13EBD">
        <w:trPr>
          <w:gridAfter w:val="5"/>
          <w:wAfter w:w="750" w:type="dxa"/>
          <w:trHeight w:val="81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«Развитие транспортной инфраструктуры Шиховского сельского поселения»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8863,6</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"Время хороших дорог" ремонт дороги по </w:t>
            </w:r>
            <w:proofErr w:type="spellStart"/>
            <w:r w:rsidRPr="00E269D6">
              <w:rPr>
                <w:rFonts w:ascii="Arial" w:hAnsi="Arial" w:cs="Arial"/>
              </w:rPr>
              <w:t>ул</w:t>
            </w:r>
            <w:proofErr w:type="gramStart"/>
            <w:r w:rsidRPr="00E269D6">
              <w:rPr>
                <w:rFonts w:ascii="Arial" w:hAnsi="Arial" w:cs="Arial"/>
              </w:rPr>
              <w:t>.П</w:t>
            </w:r>
            <w:proofErr w:type="gramEnd"/>
            <w:r w:rsidRPr="00E269D6">
              <w:rPr>
                <w:rFonts w:ascii="Arial" w:hAnsi="Arial" w:cs="Arial"/>
              </w:rPr>
              <w:t>окровская</w:t>
            </w:r>
            <w:proofErr w:type="spellEnd"/>
            <w:r w:rsidRPr="00E269D6">
              <w:rPr>
                <w:rFonts w:ascii="Arial" w:hAnsi="Arial" w:cs="Arial"/>
              </w:rPr>
              <w:t xml:space="preserve"> </w:t>
            </w:r>
            <w:proofErr w:type="spellStart"/>
            <w:r w:rsidRPr="00E269D6">
              <w:rPr>
                <w:rFonts w:ascii="Arial" w:hAnsi="Arial" w:cs="Arial"/>
              </w:rPr>
              <w:t>д.Барамзы</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0400015171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430,0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0400015171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430,0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"Стезя в чудесный уголок" ремонт участка дороги по </w:t>
            </w:r>
            <w:proofErr w:type="spellStart"/>
            <w:r w:rsidRPr="00E269D6">
              <w:rPr>
                <w:rFonts w:ascii="Arial" w:hAnsi="Arial" w:cs="Arial"/>
              </w:rPr>
              <w:t>ул</w:t>
            </w:r>
            <w:proofErr w:type="gramStart"/>
            <w:r w:rsidRPr="00E269D6">
              <w:rPr>
                <w:rFonts w:ascii="Arial" w:hAnsi="Arial" w:cs="Arial"/>
              </w:rPr>
              <w:t>.Ч</w:t>
            </w:r>
            <w:proofErr w:type="gramEnd"/>
            <w:r w:rsidRPr="00E269D6">
              <w:rPr>
                <w:rFonts w:ascii="Arial" w:hAnsi="Arial" w:cs="Arial"/>
              </w:rPr>
              <w:t>удесная</w:t>
            </w:r>
            <w:proofErr w:type="spellEnd"/>
            <w:r w:rsidRPr="00E269D6">
              <w:rPr>
                <w:rFonts w:ascii="Arial" w:hAnsi="Arial" w:cs="Arial"/>
              </w:rPr>
              <w:t xml:space="preserve"> </w:t>
            </w:r>
            <w:proofErr w:type="spellStart"/>
            <w:r w:rsidRPr="00E269D6">
              <w:rPr>
                <w:rFonts w:ascii="Arial" w:hAnsi="Arial" w:cs="Arial"/>
              </w:rPr>
              <w:t>д.Шмагины</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0400015172</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1203,9</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0400015172</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1203,9</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"Время хороших дорог" ремонт дороги по </w:t>
            </w:r>
            <w:proofErr w:type="spellStart"/>
            <w:r w:rsidRPr="00E269D6">
              <w:rPr>
                <w:rFonts w:ascii="Arial" w:hAnsi="Arial" w:cs="Arial"/>
              </w:rPr>
              <w:t>ул</w:t>
            </w:r>
            <w:proofErr w:type="gramStart"/>
            <w:r w:rsidRPr="00E269D6">
              <w:rPr>
                <w:rFonts w:ascii="Arial" w:hAnsi="Arial" w:cs="Arial"/>
              </w:rPr>
              <w:t>.П</w:t>
            </w:r>
            <w:proofErr w:type="gramEnd"/>
            <w:r w:rsidRPr="00E269D6">
              <w:rPr>
                <w:rFonts w:ascii="Arial" w:hAnsi="Arial" w:cs="Arial"/>
              </w:rPr>
              <w:t>окровская</w:t>
            </w:r>
            <w:proofErr w:type="spellEnd"/>
            <w:r w:rsidRPr="00E269D6">
              <w:rPr>
                <w:rFonts w:ascii="Arial" w:hAnsi="Arial" w:cs="Arial"/>
              </w:rPr>
              <w:t xml:space="preserve"> </w:t>
            </w:r>
            <w:proofErr w:type="spellStart"/>
            <w:r w:rsidRPr="00E269D6">
              <w:rPr>
                <w:rFonts w:ascii="Arial" w:hAnsi="Arial" w:cs="Arial"/>
              </w:rPr>
              <w:t>д.Барамзы</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277,2</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277,2</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"Стезя в чудесный уголок" ремонт участка дороги по </w:t>
            </w:r>
            <w:proofErr w:type="spellStart"/>
            <w:r w:rsidRPr="00E269D6">
              <w:rPr>
                <w:rFonts w:ascii="Arial" w:hAnsi="Arial" w:cs="Arial"/>
              </w:rPr>
              <w:t>ул</w:t>
            </w:r>
            <w:proofErr w:type="gramStart"/>
            <w:r w:rsidRPr="00E269D6">
              <w:rPr>
                <w:rFonts w:ascii="Arial" w:hAnsi="Arial" w:cs="Arial"/>
              </w:rPr>
              <w:t>.Ч</w:t>
            </w:r>
            <w:proofErr w:type="gramEnd"/>
            <w:r w:rsidRPr="00E269D6">
              <w:rPr>
                <w:rFonts w:ascii="Arial" w:hAnsi="Arial" w:cs="Arial"/>
              </w:rPr>
              <w:t>удесная</w:t>
            </w:r>
            <w:proofErr w:type="spellEnd"/>
            <w:r w:rsidRPr="00E269D6">
              <w:rPr>
                <w:rFonts w:ascii="Arial" w:hAnsi="Arial" w:cs="Arial"/>
              </w:rPr>
              <w:t xml:space="preserve"> </w:t>
            </w:r>
            <w:proofErr w:type="spellStart"/>
            <w:r w:rsidRPr="00E269D6">
              <w:rPr>
                <w:rFonts w:ascii="Arial" w:hAnsi="Arial" w:cs="Arial"/>
              </w:rPr>
              <w:t>д.Шмагины</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04000S5172</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1065,6</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04000S5172</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1065,6</w:t>
            </w:r>
          </w:p>
        </w:tc>
      </w:tr>
      <w:tr w:rsidR="00E269D6" w:rsidRPr="00E269D6" w:rsidTr="00F13EBD">
        <w:trPr>
          <w:gridAfter w:val="5"/>
          <w:wAfter w:w="750" w:type="dxa"/>
          <w:trHeight w:val="39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установленной  сфере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0400092000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5886,9</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дорожной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5886,9</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09</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0400092040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5886,9</w:t>
            </w:r>
          </w:p>
        </w:tc>
      </w:tr>
      <w:tr w:rsidR="00E269D6" w:rsidRPr="00E269D6" w:rsidTr="00F13EBD">
        <w:trPr>
          <w:gridAfter w:val="5"/>
          <w:wAfter w:w="750" w:type="dxa"/>
          <w:trHeight w:val="312"/>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Другие вопросы в области национальной экономики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387,6</w:t>
            </w:r>
          </w:p>
        </w:tc>
      </w:tr>
      <w:tr w:rsidR="00E269D6" w:rsidRPr="00E269D6" w:rsidTr="00F13EBD">
        <w:trPr>
          <w:gridAfter w:val="5"/>
          <w:wAfter w:w="750" w:type="dxa"/>
          <w:trHeight w:val="765"/>
        </w:trPr>
        <w:tc>
          <w:tcPr>
            <w:tcW w:w="3826" w:type="dxa"/>
            <w:gridSpan w:val="3"/>
            <w:tcBorders>
              <w:top w:val="nil"/>
              <w:left w:val="nil"/>
              <w:bottom w:val="nil"/>
              <w:right w:val="nil"/>
            </w:tcBorders>
            <w:shd w:val="clear" w:color="auto" w:fill="auto"/>
            <w:vAlign w:val="center"/>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lastRenderedPageBreak/>
              <w:t>Муниципальная программа "Управление муниципальным имуществом и земельными ресурсами Шиховского сельского поселения»</w:t>
            </w:r>
          </w:p>
        </w:tc>
        <w:tc>
          <w:tcPr>
            <w:tcW w:w="1277" w:type="dxa"/>
            <w:tcBorders>
              <w:top w:val="nil"/>
              <w:left w:val="single" w:sz="4" w:space="0" w:color="auto"/>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color w:val="000000"/>
              </w:rPr>
            </w:pPr>
            <w:r w:rsidRPr="00E269D6">
              <w:rPr>
                <w:rFonts w:ascii="Arial" w:hAnsi="Arial" w:cs="Arial"/>
                <w:b/>
                <w:bCs/>
                <w:color w:val="000000"/>
              </w:rPr>
              <w:t>0200000000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222,4</w:t>
            </w:r>
          </w:p>
        </w:tc>
      </w:tr>
      <w:tr w:rsidR="00E269D6" w:rsidRPr="00E269D6" w:rsidTr="00F13EBD">
        <w:trPr>
          <w:gridAfter w:val="5"/>
          <w:wAfter w:w="750" w:type="dxa"/>
          <w:trHeight w:val="300"/>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Подготовка сведений о границах территориальных зон</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0200015590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After w:val="5"/>
          <w:wAfter w:w="750" w:type="dxa"/>
          <w:trHeight w:val="36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0200015590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земельных отношений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0200092000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142,4</w:t>
            </w:r>
          </w:p>
        </w:tc>
      </w:tr>
      <w:tr w:rsidR="00E269D6" w:rsidRPr="00E269D6" w:rsidTr="00F13EBD">
        <w:trPr>
          <w:gridAfter w:val="5"/>
          <w:wAfter w:w="750" w:type="dxa"/>
          <w:trHeight w:val="36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0200092030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142,4</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Подготовка сведений о границах территориальных зон за счет средств местного бюджета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02000S5590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After w:val="5"/>
          <w:wAfter w:w="750" w:type="dxa"/>
          <w:trHeight w:val="36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государственных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color w:val="000000"/>
              </w:rPr>
            </w:pPr>
            <w:r w:rsidRPr="00E269D6">
              <w:rPr>
                <w:rFonts w:ascii="Arial" w:hAnsi="Arial" w:cs="Arial"/>
                <w:color w:val="000000"/>
              </w:rPr>
              <w:t>02000S5590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40,0</w:t>
            </w:r>
          </w:p>
        </w:tc>
      </w:tr>
      <w:tr w:rsidR="00E269D6" w:rsidRPr="00E269D6" w:rsidTr="00F13EBD">
        <w:trPr>
          <w:gridAfter w:val="5"/>
          <w:wAfter w:w="750" w:type="dxa"/>
          <w:trHeight w:val="66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 xml:space="preserve">Муниципальная программа «Развитие строительства и архитектуры в Шиховском сельском </w:t>
            </w:r>
            <w:proofErr w:type="gramStart"/>
            <w:r w:rsidRPr="00E269D6">
              <w:rPr>
                <w:rFonts w:ascii="Arial" w:hAnsi="Arial" w:cs="Arial"/>
                <w:b/>
                <w:bCs/>
              </w:rPr>
              <w:t>поселении</w:t>
            </w:r>
            <w:proofErr w:type="gramEnd"/>
            <w:r w:rsidRPr="00E269D6">
              <w:rPr>
                <w:rFonts w:ascii="Arial" w:hAnsi="Arial" w:cs="Arial"/>
                <w:b/>
                <w:bCs/>
              </w:rPr>
              <w:t>»</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07000 00000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164,7</w:t>
            </w:r>
          </w:p>
        </w:tc>
      </w:tr>
      <w:tr w:rsidR="00E269D6" w:rsidRPr="00E269D6" w:rsidTr="00F13EBD">
        <w:trPr>
          <w:gridAfter w:val="5"/>
          <w:wAfter w:w="750" w:type="dxa"/>
          <w:trHeight w:val="375"/>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Межбюджетные трансферты</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07000 80000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164,7</w:t>
            </w:r>
          </w:p>
        </w:tc>
      </w:tr>
      <w:tr w:rsidR="00E269D6" w:rsidRPr="00E269D6" w:rsidTr="00F13EBD">
        <w:trPr>
          <w:gridAfter w:val="5"/>
          <w:wAfter w:w="750" w:type="dxa"/>
          <w:trHeight w:val="1092"/>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07000 80070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164,7</w:t>
            </w:r>
          </w:p>
        </w:tc>
      </w:tr>
      <w:tr w:rsidR="00E269D6" w:rsidRPr="00E269D6" w:rsidTr="00F13EBD">
        <w:trPr>
          <w:gridAfter w:val="5"/>
          <w:wAfter w:w="750" w:type="dxa"/>
          <w:trHeight w:val="36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Межбюджетные трансферты</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07000 80070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500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164,7</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0,5</w:t>
            </w:r>
          </w:p>
        </w:tc>
      </w:tr>
      <w:tr w:rsidR="00E269D6" w:rsidRPr="00E269D6" w:rsidTr="00F13EBD">
        <w:trPr>
          <w:gridAfter w:val="5"/>
          <w:wAfter w:w="750" w:type="dxa"/>
          <w:trHeight w:val="338"/>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земельных отношений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0,5</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04</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12</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0800092030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0,5</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Жилищно-коммунальное хозяйство</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7166,2</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Жилищное хозяйство</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123,1</w:t>
            </w:r>
          </w:p>
        </w:tc>
      </w:tr>
      <w:tr w:rsidR="00E269D6" w:rsidRPr="00E269D6" w:rsidTr="00F13EBD">
        <w:trPr>
          <w:gridAfter w:val="5"/>
          <w:wAfter w:w="750" w:type="dxa"/>
          <w:trHeight w:val="8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коммунальной и жилищной инфраструктуры в Шиховском сельском </w:t>
            </w:r>
            <w:proofErr w:type="gramStart"/>
            <w:r w:rsidRPr="00E269D6">
              <w:rPr>
                <w:rFonts w:ascii="Arial" w:hAnsi="Arial" w:cs="Arial"/>
                <w:b/>
                <w:bCs/>
              </w:rPr>
              <w:t>поселении</w:t>
            </w:r>
            <w:proofErr w:type="gramEnd"/>
            <w:r w:rsidRPr="00E269D6">
              <w:rPr>
                <w:rFonts w:ascii="Arial" w:hAnsi="Arial" w:cs="Arial"/>
                <w:b/>
                <w:bCs/>
              </w:rPr>
              <w:t>"</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123,1</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установленной сфере деятельности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123,1</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жилищного хозяйства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123,1</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123,0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0500092050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0,1</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Благоустройство</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7043,1</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lastRenderedPageBreak/>
              <w:t xml:space="preserve">Муниципальная программа «Развитие коммунальной и жилищной инфраструктуры в  Шиховском сельском </w:t>
            </w:r>
            <w:proofErr w:type="gramStart"/>
            <w:r w:rsidRPr="00E269D6">
              <w:rPr>
                <w:rFonts w:ascii="Arial" w:hAnsi="Arial" w:cs="Arial"/>
                <w:b/>
                <w:bCs/>
              </w:rPr>
              <w:t>поселении</w:t>
            </w:r>
            <w:proofErr w:type="gramEnd"/>
            <w:r w:rsidRPr="00E269D6">
              <w:rPr>
                <w:rFonts w:ascii="Arial" w:hAnsi="Arial" w:cs="Arial"/>
                <w:b/>
                <w:bCs/>
              </w:rPr>
              <w:t>»</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7042,1</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"Быстрее, выше, сильнее" устройство спортивного комплекса </w:t>
            </w:r>
            <w:proofErr w:type="spellStart"/>
            <w:r w:rsidRPr="00E269D6">
              <w:rPr>
                <w:rFonts w:ascii="Arial" w:hAnsi="Arial" w:cs="Arial"/>
              </w:rPr>
              <w:t>д</w:t>
            </w:r>
            <w:proofErr w:type="gramStart"/>
            <w:r w:rsidRPr="00E269D6">
              <w:rPr>
                <w:rFonts w:ascii="Arial" w:hAnsi="Arial" w:cs="Arial"/>
              </w:rPr>
              <w:t>.Ш</w:t>
            </w:r>
            <w:proofErr w:type="gramEnd"/>
            <w:r w:rsidRPr="00E269D6">
              <w:rPr>
                <w:rFonts w:ascii="Arial" w:hAnsi="Arial" w:cs="Arial"/>
              </w:rPr>
              <w:t>ихово</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0500015173</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2435,0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0500015173</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2435,0</w:t>
            </w:r>
          </w:p>
        </w:tc>
      </w:tr>
      <w:tr w:rsidR="00E269D6" w:rsidRPr="00E269D6" w:rsidTr="00F13EBD">
        <w:trPr>
          <w:gridAfter w:val="5"/>
          <w:wAfter w:w="750" w:type="dxa"/>
          <w:trHeight w:val="10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102,7</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0500080031</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102,7</w:t>
            </w:r>
          </w:p>
        </w:tc>
      </w:tr>
      <w:tr w:rsidR="00E269D6" w:rsidRPr="00E269D6" w:rsidTr="00F13EBD">
        <w:trPr>
          <w:gridAfter w:val="5"/>
          <w:wAfter w:w="750" w:type="dxa"/>
          <w:trHeight w:val="40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Мероприятия в сфере содержания уличного освещения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2695,5</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0500092070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2695,5</w:t>
            </w:r>
          </w:p>
        </w:tc>
      </w:tr>
      <w:tr w:rsidR="00E269D6" w:rsidRPr="00E269D6" w:rsidTr="00F13EBD">
        <w:trPr>
          <w:gridAfter w:val="5"/>
          <w:wAfter w:w="750" w:type="dxa"/>
          <w:trHeight w:val="61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Прочие мероприятия по благоустройству городских округов и поселений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1088,1</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1072,8</w:t>
            </w:r>
          </w:p>
        </w:tc>
      </w:tr>
      <w:tr w:rsidR="00E269D6" w:rsidRPr="00E269D6" w:rsidTr="00F13EBD">
        <w:trPr>
          <w:gridAfter w:val="5"/>
          <w:wAfter w:w="750" w:type="dxa"/>
          <w:trHeight w:val="338"/>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0500092080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15,3</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"Быстрее, выше, сильнее" устройство спортивного комплекса </w:t>
            </w:r>
            <w:proofErr w:type="spellStart"/>
            <w:r w:rsidRPr="00E269D6">
              <w:rPr>
                <w:rFonts w:ascii="Arial" w:hAnsi="Arial" w:cs="Arial"/>
              </w:rPr>
              <w:t>д</w:t>
            </w:r>
            <w:proofErr w:type="gramStart"/>
            <w:r w:rsidRPr="00E269D6">
              <w:rPr>
                <w:rFonts w:ascii="Arial" w:hAnsi="Arial" w:cs="Arial"/>
              </w:rPr>
              <w:t>.Ш</w:t>
            </w:r>
            <w:proofErr w:type="gramEnd"/>
            <w:r w:rsidRPr="00E269D6">
              <w:rPr>
                <w:rFonts w:ascii="Arial" w:hAnsi="Arial" w:cs="Arial"/>
              </w:rPr>
              <w:t>ихово</w:t>
            </w:r>
            <w:proofErr w:type="spellEnd"/>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05000S5173</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720,8</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05000S5173</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720,8</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Муниципальная программа «Использование и охрана земель на территории муниципального образования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1,0</w:t>
            </w:r>
          </w:p>
        </w:tc>
      </w:tr>
      <w:tr w:rsidR="00E269D6" w:rsidRPr="00E269D6" w:rsidTr="00F13EBD">
        <w:trPr>
          <w:gridAfter w:val="5"/>
          <w:wAfter w:w="750" w:type="dxa"/>
          <w:trHeight w:val="338"/>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Прочие мероприятия по благоустройству поселения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w:t>
            </w:r>
          </w:p>
        </w:tc>
      </w:tr>
      <w:tr w:rsidR="00E269D6" w:rsidRPr="00E269D6" w:rsidTr="00F13EBD">
        <w:trPr>
          <w:gridAfter w:val="5"/>
          <w:wAfter w:w="750" w:type="dxa"/>
          <w:trHeight w:val="58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05</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03</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0800092080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Культура, кинематография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6352,6</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Культура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6352,6</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культуры в Шиховском  </w:t>
            </w:r>
            <w:proofErr w:type="gramStart"/>
            <w:r w:rsidRPr="00E269D6">
              <w:rPr>
                <w:rFonts w:ascii="Arial" w:hAnsi="Arial" w:cs="Arial"/>
                <w:b/>
                <w:bCs/>
              </w:rPr>
              <w:t>сельском</w:t>
            </w:r>
            <w:proofErr w:type="gramEnd"/>
            <w:r w:rsidRPr="00E269D6">
              <w:rPr>
                <w:rFonts w:ascii="Arial" w:hAnsi="Arial" w:cs="Arial"/>
                <w:b/>
                <w:bCs/>
              </w:rPr>
              <w:t xml:space="preserve"> поселений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6352,6</w:t>
            </w:r>
          </w:p>
        </w:tc>
      </w:tr>
      <w:tr w:rsidR="00E269D6" w:rsidRPr="00E269D6" w:rsidTr="00F13EBD">
        <w:trPr>
          <w:gridAfter w:val="5"/>
          <w:wAfter w:w="750" w:type="dxa"/>
          <w:trHeight w:val="525"/>
        </w:trPr>
        <w:tc>
          <w:tcPr>
            <w:tcW w:w="3826" w:type="dxa"/>
            <w:gridSpan w:val="3"/>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Субсидия на развитие и укрепление материально-технической базы домов культуры</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0600015600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770</w:t>
            </w:r>
          </w:p>
        </w:tc>
      </w:tr>
      <w:tr w:rsidR="00E269D6" w:rsidRPr="00E269D6" w:rsidTr="00F13EBD">
        <w:trPr>
          <w:gridAfter w:val="5"/>
          <w:wAfter w:w="750" w:type="dxa"/>
          <w:trHeight w:val="518"/>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0600015600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770</w:t>
            </w:r>
          </w:p>
        </w:tc>
      </w:tr>
      <w:tr w:rsidR="00E269D6" w:rsidRPr="00E269D6" w:rsidTr="00F13EBD">
        <w:trPr>
          <w:gridAfter w:val="5"/>
          <w:wAfter w:w="750" w:type="dxa"/>
          <w:trHeight w:val="55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Финансовое обеспечение деятельности муниципальных казенных учреждений</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0600096000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4399,5</w:t>
            </w:r>
          </w:p>
        </w:tc>
      </w:tr>
      <w:tr w:rsidR="00E269D6" w:rsidRPr="00E269D6" w:rsidTr="00F13EBD">
        <w:trPr>
          <w:gridAfter w:val="5"/>
          <w:wAfter w:w="750" w:type="dxa"/>
          <w:trHeight w:val="55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lastRenderedPageBreak/>
              <w:t>Учреждения культуры и мероприятия в сфере культуры и кинематографии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4292,8</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3303,0</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989,8</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0600096020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1,0</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Расходы за счет средств областного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 9602А</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92,8</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 9602А</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38,7</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 9602А</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54,1</w:t>
            </w:r>
          </w:p>
        </w:tc>
      </w:tr>
      <w:tr w:rsidR="00E269D6" w:rsidRPr="00E269D6" w:rsidTr="00F13EBD">
        <w:trPr>
          <w:gridAfter w:val="5"/>
          <w:wAfter w:w="750" w:type="dxa"/>
          <w:trHeight w:val="51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 xml:space="preserve">Расходы по </w:t>
            </w:r>
            <w:proofErr w:type="spellStart"/>
            <w:r w:rsidRPr="00E269D6">
              <w:rPr>
                <w:rFonts w:ascii="Arial" w:hAnsi="Arial" w:cs="Arial"/>
              </w:rPr>
              <w:t>софинансированию</w:t>
            </w:r>
            <w:proofErr w:type="spellEnd"/>
            <w:r w:rsidRPr="00E269D6">
              <w:rPr>
                <w:rFonts w:ascii="Arial" w:hAnsi="Arial" w:cs="Arial"/>
              </w:rPr>
              <w:t xml:space="preserve"> за счет средств местного бюджета</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 9602Б</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w:t>
            </w:r>
          </w:p>
        </w:tc>
      </w:tr>
      <w:tr w:rsidR="00E269D6" w:rsidRPr="00E269D6" w:rsidTr="00F13EBD">
        <w:trPr>
          <w:gridAfter w:val="5"/>
          <w:wAfter w:w="750" w:type="dxa"/>
          <w:trHeight w:val="10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Расходы на выплаты персоналу в </w:t>
            </w:r>
            <w:proofErr w:type="gramStart"/>
            <w:r w:rsidRPr="00E269D6">
              <w:rPr>
                <w:rFonts w:ascii="Arial" w:hAnsi="Arial" w:cs="Arial"/>
              </w:rPr>
              <w:t>целях</w:t>
            </w:r>
            <w:proofErr w:type="gramEnd"/>
            <w:r w:rsidRPr="00E269D6">
              <w:rPr>
                <w:rFonts w:ascii="Arial" w:hAnsi="Arial" w:cs="Arial"/>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 9602Б</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0,4</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Иные бюджетные ассигнования</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 9602Б</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800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12,5</w:t>
            </w:r>
          </w:p>
        </w:tc>
      </w:tr>
      <w:tr w:rsidR="00E269D6" w:rsidRPr="00E269D6" w:rsidTr="00F13EBD">
        <w:trPr>
          <w:gridAfter w:val="5"/>
          <w:wAfter w:w="750" w:type="dxa"/>
          <w:trHeight w:val="780"/>
        </w:trPr>
        <w:tc>
          <w:tcPr>
            <w:tcW w:w="3826" w:type="dxa"/>
            <w:gridSpan w:val="3"/>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Развитие и укрепление материально-технической базы домов культуры в населенных </w:t>
            </w:r>
            <w:proofErr w:type="gramStart"/>
            <w:r w:rsidRPr="00E269D6">
              <w:rPr>
                <w:rFonts w:ascii="Arial" w:hAnsi="Arial" w:cs="Arial"/>
                <w:b/>
                <w:bCs/>
                <w:color w:val="000000"/>
              </w:rPr>
              <w:t>пунктах</w:t>
            </w:r>
            <w:proofErr w:type="gramEnd"/>
            <w:r w:rsidRPr="00E269D6">
              <w:rPr>
                <w:rFonts w:ascii="Arial" w:hAnsi="Arial" w:cs="Arial"/>
                <w:b/>
                <w:bCs/>
                <w:color w:val="000000"/>
              </w:rPr>
              <w:t xml:space="preserve"> с числом жителей до 50 тысяч человек</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06000L4670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592,9</w:t>
            </w:r>
          </w:p>
        </w:tc>
      </w:tr>
      <w:tr w:rsidR="00E269D6" w:rsidRPr="00E269D6" w:rsidTr="00F13EBD">
        <w:trPr>
          <w:gridAfter w:val="5"/>
          <w:wAfter w:w="750" w:type="dxa"/>
          <w:trHeight w:val="518"/>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06000L4670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592,9</w:t>
            </w:r>
          </w:p>
        </w:tc>
      </w:tr>
      <w:tr w:rsidR="00E269D6" w:rsidRPr="00E269D6" w:rsidTr="00F13EBD">
        <w:trPr>
          <w:gridAfter w:val="5"/>
          <w:wAfter w:w="750" w:type="dxa"/>
          <w:trHeight w:val="852"/>
        </w:trPr>
        <w:tc>
          <w:tcPr>
            <w:tcW w:w="3826" w:type="dxa"/>
            <w:gridSpan w:val="3"/>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 xml:space="preserve">Развитие и укрепление материально-технической базы домов культуры в населенных </w:t>
            </w:r>
            <w:proofErr w:type="gramStart"/>
            <w:r w:rsidRPr="00E269D6">
              <w:rPr>
                <w:rFonts w:ascii="Arial" w:hAnsi="Arial" w:cs="Arial"/>
                <w:b/>
                <w:bCs/>
                <w:color w:val="000000"/>
              </w:rPr>
              <w:t>пунктах</w:t>
            </w:r>
            <w:proofErr w:type="gramEnd"/>
            <w:r w:rsidRPr="00E269D6">
              <w:rPr>
                <w:rFonts w:ascii="Arial" w:hAnsi="Arial" w:cs="Arial"/>
                <w:b/>
                <w:bCs/>
                <w:color w:val="000000"/>
              </w:rPr>
              <w:t xml:space="preserve"> с числом жителей до 50 тысяч человек за счет средств местного бюджета</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06000S4670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474,7</w:t>
            </w:r>
          </w:p>
        </w:tc>
      </w:tr>
      <w:tr w:rsidR="00E269D6" w:rsidRPr="00E269D6" w:rsidTr="00F13EBD">
        <w:trPr>
          <w:gridAfter w:val="5"/>
          <w:wAfter w:w="750" w:type="dxa"/>
          <w:trHeight w:val="518"/>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06000S4670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474,7</w:t>
            </w:r>
          </w:p>
        </w:tc>
      </w:tr>
      <w:tr w:rsidR="00E269D6" w:rsidRPr="00E269D6" w:rsidTr="00F13EBD">
        <w:trPr>
          <w:gridAfter w:val="5"/>
          <w:wAfter w:w="750" w:type="dxa"/>
          <w:trHeight w:val="525"/>
        </w:trPr>
        <w:tc>
          <w:tcPr>
            <w:tcW w:w="3826" w:type="dxa"/>
            <w:gridSpan w:val="3"/>
            <w:tcBorders>
              <w:top w:val="nil"/>
              <w:left w:val="nil"/>
              <w:bottom w:val="nil"/>
              <w:right w:val="nil"/>
            </w:tcBorders>
            <w:shd w:val="clear" w:color="auto" w:fill="auto"/>
            <w:vAlign w:val="bottom"/>
            <w:hideMark/>
          </w:tcPr>
          <w:p w:rsidR="00E269D6" w:rsidRPr="00E269D6" w:rsidRDefault="00E269D6" w:rsidP="00E269D6">
            <w:pPr>
              <w:widowControl/>
              <w:autoSpaceDE/>
              <w:autoSpaceDN/>
              <w:adjustRightInd/>
              <w:rPr>
                <w:rFonts w:ascii="Arial" w:hAnsi="Arial" w:cs="Arial"/>
                <w:b/>
                <w:bCs/>
                <w:color w:val="000000"/>
              </w:rPr>
            </w:pPr>
            <w:r w:rsidRPr="00E269D6">
              <w:rPr>
                <w:rFonts w:ascii="Arial" w:hAnsi="Arial" w:cs="Arial"/>
                <w:b/>
                <w:bCs/>
                <w:color w:val="000000"/>
              </w:rPr>
              <w:t>Развитие и укрепление материально-технической базы домов культуры за счет местного бюджета</w:t>
            </w:r>
          </w:p>
        </w:tc>
        <w:tc>
          <w:tcPr>
            <w:tcW w:w="1277" w:type="dxa"/>
            <w:tcBorders>
              <w:top w:val="nil"/>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06000S5600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115,5</w:t>
            </w:r>
          </w:p>
        </w:tc>
      </w:tr>
      <w:tr w:rsidR="00E269D6" w:rsidRPr="00E269D6" w:rsidTr="00F13EBD">
        <w:trPr>
          <w:gridAfter w:val="5"/>
          <w:wAfter w:w="750" w:type="dxa"/>
          <w:trHeight w:val="518"/>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Закупка товаров, работ и услуг для обеспечения государственных (муниципальных) нужд</w:t>
            </w:r>
          </w:p>
        </w:tc>
        <w:tc>
          <w:tcPr>
            <w:tcW w:w="1277"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08</w:t>
            </w:r>
          </w:p>
        </w:tc>
        <w:tc>
          <w:tcPr>
            <w:tcW w:w="1276"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06000S5600</w:t>
            </w:r>
          </w:p>
        </w:tc>
        <w:tc>
          <w:tcPr>
            <w:tcW w:w="992" w:type="dxa"/>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200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115,5</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Социальная политика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129,1</w:t>
            </w:r>
          </w:p>
        </w:tc>
      </w:tr>
      <w:tr w:rsidR="00E269D6" w:rsidRPr="00E269D6" w:rsidTr="00F13EBD">
        <w:trPr>
          <w:gridAfter w:val="5"/>
          <w:wAfter w:w="750" w:type="dxa"/>
          <w:trHeight w:val="43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lastRenderedPageBreak/>
              <w:t>Пенсионное обеспечение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129,1</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129,1</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Руководство и управление в сфере установленных функций органов местного самоуправления</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 xml:space="preserve">01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129,1</w:t>
            </w:r>
          </w:p>
        </w:tc>
      </w:tr>
      <w:tr w:rsidR="00E269D6" w:rsidRPr="00E269D6" w:rsidTr="00F13EBD">
        <w:trPr>
          <w:gridAfter w:val="5"/>
          <w:wAfter w:w="750" w:type="dxa"/>
          <w:trHeight w:val="525"/>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Доплаты к пенсиям, дополнительное пенсионное обеспечение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 xml:space="preserve">10 </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 xml:space="preserve">01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129,1</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rPr>
            </w:pPr>
            <w:r w:rsidRPr="00E269D6">
              <w:rPr>
                <w:rFonts w:ascii="Arial" w:hAnsi="Arial" w:cs="Arial"/>
              </w:rPr>
              <w:t xml:space="preserve">Социальное обеспечение и иные выплаты населению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10</w:t>
            </w:r>
          </w:p>
        </w:tc>
        <w:tc>
          <w:tcPr>
            <w:tcW w:w="1276"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0100091030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300</w:t>
            </w:r>
          </w:p>
        </w:tc>
        <w:tc>
          <w:tcPr>
            <w:tcW w:w="1135" w:type="dxa"/>
            <w:gridSpan w:val="2"/>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129,1</w:t>
            </w:r>
          </w:p>
        </w:tc>
      </w:tr>
      <w:tr w:rsidR="00E269D6" w:rsidRPr="00E269D6" w:rsidTr="00F13EBD">
        <w:trPr>
          <w:gridAfter w:val="5"/>
          <w:wAfter w:w="750" w:type="dxa"/>
          <w:trHeight w:val="510"/>
        </w:trPr>
        <w:tc>
          <w:tcPr>
            <w:tcW w:w="3826" w:type="dxa"/>
            <w:gridSpan w:val="3"/>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b/>
                <w:bCs/>
              </w:rPr>
            </w:pPr>
            <w:r w:rsidRPr="00E269D6">
              <w:rPr>
                <w:rFonts w:ascii="Arial" w:hAnsi="Arial" w:cs="Arial"/>
                <w:b/>
                <w:bCs/>
              </w:rPr>
              <w:t>Обслуживание государственного (муниципального) долга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0,3</w:t>
            </w:r>
          </w:p>
        </w:tc>
      </w:tr>
      <w:tr w:rsidR="00E269D6" w:rsidRPr="00E269D6" w:rsidTr="00F13EBD">
        <w:trPr>
          <w:gridAfter w:val="5"/>
          <w:wAfter w:w="750" w:type="dxa"/>
          <w:trHeight w:val="510"/>
        </w:trPr>
        <w:tc>
          <w:tcPr>
            <w:tcW w:w="3826" w:type="dxa"/>
            <w:gridSpan w:val="3"/>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ind w:left="-1227"/>
              <w:jc w:val="both"/>
              <w:rPr>
                <w:rFonts w:ascii="Arial" w:hAnsi="Arial" w:cs="Arial"/>
                <w:b/>
                <w:bCs/>
              </w:rPr>
            </w:pPr>
            <w:r w:rsidRPr="00E269D6">
              <w:rPr>
                <w:rFonts w:ascii="Arial" w:hAnsi="Arial" w:cs="Arial"/>
                <w:b/>
                <w:bCs/>
              </w:rPr>
              <w:t>Обслуживание государственного внутреннего и муниципального долга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0,3</w:t>
            </w:r>
          </w:p>
        </w:tc>
      </w:tr>
      <w:tr w:rsidR="00E269D6" w:rsidRPr="00E269D6" w:rsidTr="00F13EBD">
        <w:trPr>
          <w:gridAfter w:val="5"/>
          <w:wAfter w:w="750" w:type="dxa"/>
          <w:trHeight w:val="780"/>
        </w:trPr>
        <w:tc>
          <w:tcPr>
            <w:tcW w:w="3826" w:type="dxa"/>
            <w:gridSpan w:val="3"/>
            <w:tcBorders>
              <w:top w:val="nil"/>
              <w:left w:val="single" w:sz="4" w:space="0" w:color="auto"/>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rPr>
                <w:rFonts w:ascii="Arial" w:hAnsi="Arial" w:cs="Arial"/>
                <w:b/>
                <w:bCs/>
              </w:rPr>
            </w:pPr>
            <w:r w:rsidRPr="00E269D6">
              <w:rPr>
                <w:rFonts w:ascii="Arial" w:hAnsi="Arial" w:cs="Arial"/>
                <w:b/>
                <w:bCs/>
              </w:rPr>
              <w:t xml:space="preserve">Муниципальная программа «Развитие муниципального управления в муниципальном </w:t>
            </w:r>
            <w:proofErr w:type="gramStart"/>
            <w:r w:rsidRPr="00E269D6">
              <w:rPr>
                <w:rFonts w:ascii="Arial" w:hAnsi="Arial" w:cs="Arial"/>
                <w:b/>
                <w:bCs/>
              </w:rPr>
              <w:t>образовании</w:t>
            </w:r>
            <w:proofErr w:type="gramEnd"/>
            <w:r w:rsidRPr="00E269D6">
              <w:rPr>
                <w:rFonts w:ascii="Arial" w:hAnsi="Arial" w:cs="Arial"/>
                <w:b/>
                <w:bCs/>
              </w:rPr>
              <w:t xml:space="preserve"> «Шиховское сельское поселение»</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13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0100000000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b/>
                <w:bCs/>
              </w:rPr>
            </w:pPr>
            <w:r w:rsidRPr="00E269D6">
              <w:rPr>
                <w:rFonts w:ascii="Arial" w:hAnsi="Arial" w:cs="Arial"/>
                <w:b/>
                <w:bCs/>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b/>
                <w:bCs/>
              </w:rPr>
            </w:pPr>
            <w:r w:rsidRPr="00E269D6">
              <w:rPr>
                <w:rFonts w:ascii="Arial" w:hAnsi="Arial" w:cs="Arial"/>
                <w:b/>
                <w:bCs/>
              </w:rPr>
              <w:t>0,3</w:t>
            </w:r>
          </w:p>
        </w:tc>
      </w:tr>
      <w:tr w:rsidR="00E269D6" w:rsidRPr="00E269D6" w:rsidTr="00F13EBD">
        <w:trPr>
          <w:gridAfter w:val="5"/>
          <w:wAfter w:w="750" w:type="dxa"/>
          <w:trHeight w:val="510"/>
        </w:trPr>
        <w:tc>
          <w:tcPr>
            <w:tcW w:w="3826" w:type="dxa"/>
            <w:gridSpan w:val="3"/>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 xml:space="preserve">Руководство и управление в сфере установленных функций органов местного самоуправления </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276" w:type="dxa"/>
            <w:gridSpan w:val="4"/>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0100091000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0,3</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Центральный аппарат</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276"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000</w:t>
            </w:r>
          </w:p>
        </w:tc>
        <w:tc>
          <w:tcPr>
            <w:tcW w:w="1135" w:type="dxa"/>
            <w:gridSpan w:val="2"/>
            <w:tcBorders>
              <w:top w:val="nil"/>
              <w:left w:val="nil"/>
              <w:bottom w:val="single" w:sz="4" w:space="0" w:color="auto"/>
              <w:right w:val="single" w:sz="4" w:space="0" w:color="auto"/>
            </w:tcBorders>
            <w:shd w:val="clear" w:color="auto" w:fill="auto"/>
            <w:vAlign w:val="bottom"/>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0,3</w:t>
            </w:r>
          </w:p>
        </w:tc>
      </w:tr>
      <w:tr w:rsidR="00E269D6" w:rsidRPr="00E269D6" w:rsidTr="00F13EBD">
        <w:trPr>
          <w:gridAfter w:val="5"/>
          <w:wAfter w:w="750" w:type="dxa"/>
          <w:trHeight w:val="300"/>
        </w:trPr>
        <w:tc>
          <w:tcPr>
            <w:tcW w:w="3826" w:type="dxa"/>
            <w:gridSpan w:val="3"/>
            <w:tcBorders>
              <w:top w:val="nil"/>
              <w:left w:val="single" w:sz="4" w:space="0" w:color="auto"/>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both"/>
              <w:rPr>
                <w:rFonts w:ascii="Arial" w:hAnsi="Arial" w:cs="Arial"/>
              </w:rPr>
            </w:pPr>
            <w:r w:rsidRPr="00E269D6">
              <w:rPr>
                <w:rFonts w:ascii="Arial" w:hAnsi="Arial" w:cs="Arial"/>
              </w:rPr>
              <w:t>Обслуживание государственного (муниципального) долга</w:t>
            </w:r>
          </w:p>
        </w:tc>
        <w:tc>
          <w:tcPr>
            <w:tcW w:w="1277" w:type="dxa"/>
            <w:tcBorders>
              <w:top w:val="nil"/>
              <w:left w:val="nil"/>
              <w:bottom w:val="single" w:sz="4" w:space="0" w:color="auto"/>
              <w:right w:val="single" w:sz="4" w:space="0" w:color="auto"/>
            </w:tcBorders>
            <w:shd w:val="clear" w:color="auto" w:fill="auto"/>
            <w:noWrap/>
            <w:vAlign w:val="bottom"/>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992</w:t>
            </w:r>
          </w:p>
        </w:tc>
        <w:tc>
          <w:tcPr>
            <w:tcW w:w="850" w:type="dxa"/>
            <w:gridSpan w:val="3"/>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13</w:t>
            </w:r>
          </w:p>
        </w:tc>
        <w:tc>
          <w:tcPr>
            <w:tcW w:w="1276"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w:t>
            </w:r>
          </w:p>
        </w:tc>
        <w:tc>
          <w:tcPr>
            <w:tcW w:w="1418" w:type="dxa"/>
            <w:gridSpan w:val="4"/>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0100091020</w:t>
            </w:r>
          </w:p>
        </w:tc>
        <w:tc>
          <w:tcPr>
            <w:tcW w:w="992" w:type="dxa"/>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center"/>
              <w:rPr>
                <w:rFonts w:ascii="Arial" w:hAnsi="Arial" w:cs="Arial"/>
              </w:rPr>
            </w:pPr>
            <w:r w:rsidRPr="00E269D6">
              <w:rPr>
                <w:rFonts w:ascii="Arial" w:hAnsi="Arial" w:cs="Arial"/>
              </w:rPr>
              <w:t>700</w:t>
            </w:r>
          </w:p>
        </w:tc>
        <w:tc>
          <w:tcPr>
            <w:tcW w:w="1135" w:type="dxa"/>
            <w:gridSpan w:val="2"/>
            <w:tcBorders>
              <w:top w:val="nil"/>
              <w:left w:val="nil"/>
              <w:bottom w:val="single" w:sz="4" w:space="0" w:color="auto"/>
              <w:right w:val="single" w:sz="4" w:space="0" w:color="auto"/>
            </w:tcBorders>
            <w:shd w:val="clear" w:color="auto" w:fill="auto"/>
            <w:hideMark/>
          </w:tcPr>
          <w:p w:rsidR="00E269D6" w:rsidRPr="00E269D6" w:rsidRDefault="00E269D6" w:rsidP="00E269D6">
            <w:pPr>
              <w:widowControl/>
              <w:autoSpaceDE/>
              <w:autoSpaceDN/>
              <w:adjustRightInd/>
              <w:jc w:val="right"/>
              <w:rPr>
                <w:rFonts w:ascii="Arial" w:hAnsi="Arial" w:cs="Arial"/>
              </w:rPr>
            </w:pPr>
            <w:r w:rsidRPr="00E269D6">
              <w:rPr>
                <w:rFonts w:ascii="Arial" w:hAnsi="Arial" w:cs="Arial"/>
              </w:rPr>
              <w:t>0,3</w:t>
            </w:r>
          </w:p>
        </w:tc>
      </w:tr>
    </w:tbl>
    <w:p w:rsidR="00F13EBD" w:rsidRDefault="00F13EBD" w:rsidP="00E269D6">
      <w:pPr>
        <w:widowControl/>
        <w:tabs>
          <w:tab w:val="left" w:pos="6780"/>
          <w:tab w:val="right" w:pos="9720"/>
        </w:tabs>
        <w:autoSpaceDE/>
        <w:autoSpaceDN/>
        <w:adjustRightInd/>
        <w:ind w:right="-365"/>
      </w:pPr>
    </w:p>
    <w:p w:rsidR="00E269D6" w:rsidRPr="00E269D6" w:rsidRDefault="00E269D6" w:rsidP="00E269D6">
      <w:pPr>
        <w:widowControl/>
        <w:tabs>
          <w:tab w:val="left" w:pos="6780"/>
          <w:tab w:val="right" w:pos="9720"/>
        </w:tabs>
        <w:autoSpaceDE/>
        <w:autoSpaceDN/>
        <w:adjustRightInd/>
        <w:ind w:right="-365"/>
      </w:pPr>
      <w:r w:rsidRPr="00E269D6">
        <w:t xml:space="preserve">                                                                                             </w:t>
      </w:r>
      <w:r w:rsidR="00F13EBD">
        <w:t xml:space="preserve">                                         </w:t>
      </w:r>
      <w:r w:rsidRPr="00E269D6">
        <w:t>Приложение 11</w:t>
      </w:r>
    </w:p>
    <w:p w:rsidR="00E269D6" w:rsidRPr="00E269D6" w:rsidRDefault="00E269D6" w:rsidP="00E269D6">
      <w:pPr>
        <w:widowControl/>
        <w:autoSpaceDE/>
        <w:autoSpaceDN/>
        <w:adjustRightInd/>
        <w:jc w:val="right"/>
      </w:pPr>
      <w:r w:rsidRPr="00E269D6">
        <w:t>к решению Шиховской сельской Думы</w:t>
      </w:r>
    </w:p>
    <w:p w:rsidR="00E269D6" w:rsidRPr="00E269D6" w:rsidRDefault="00E269D6" w:rsidP="00E269D6">
      <w:pPr>
        <w:widowControl/>
        <w:tabs>
          <w:tab w:val="center" w:pos="4677"/>
          <w:tab w:val="right" w:pos="9355"/>
        </w:tabs>
        <w:autoSpaceDE/>
        <w:autoSpaceDN/>
        <w:adjustRightInd/>
        <w:jc w:val="right"/>
      </w:pPr>
      <w:r w:rsidRPr="00E269D6">
        <w:tab/>
        <w:t xml:space="preserve">                                                           от 28.10.2022 г. № 3/21</w:t>
      </w:r>
    </w:p>
    <w:p w:rsidR="00E269D6" w:rsidRPr="00E269D6" w:rsidRDefault="00E269D6" w:rsidP="00E269D6">
      <w:pPr>
        <w:widowControl/>
        <w:tabs>
          <w:tab w:val="left" w:pos="6780"/>
          <w:tab w:val="right" w:pos="9355"/>
        </w:tabs>
        <w:autoSpaceDE/>
        <w:autoSpaceDN/>
        <w:adjustRightInd/>
        <w:jc w:val="center"/>
        <w:outlineLvl w:val="0"/>
        <w:rPr>
          <w:b/>
        </w:rPr>
      </w:pPr>
      <w:r w:rsidRPr="00E269D6">
        <w:rPr>
          <w:b/>
        </w:rPr>
        <w:t>ИСТОЧНИКИ ФИНАНСИРОВАНИЯ</w:t>
      </w:r>
    </w:p>
    <w:p w:rsidR="00E269D6" w:rsidRPr="00E269D6" w:rsidRDefault="00E269D6" w:rsidP="00E269D6">
      <w:pPr>
        <w:widowControl/>
        <w:tabs>
          <w:tab w:val="left" w:pos="6780"/>
          <w:tab w:val="right" w:pos="9355"/>
        </w:tabs>
        <w:autoSpaceDE/>
        <w:autoSpaceDN/>
        <w:adjustRightInd/>
        <w:jc w:val="center"/>
        <w:rPr>
          <w:b/>
        </w:rPr>
      </w:pPr>
      <w:r w:rsidRPr="00E269D6">
        <w:rPr>
          <w:b/>
        </w:rPr>
        <w:t xml:space="preserve">ДЕФИЦИТА БЮДЖЕТА ШИХОВСКОГО СЕЛЬСКОГО ПОСЕЛЕНИЯ      </w:t>
      </w:r>
    </w:p>
    <w:p w:rsidR="00E269D6" w:rsidRPr="00E269D6" w:rsidRDefault="00E269D6" w:rsidP="00E269D6">
      <w:pPr>
        <w:widowControl/>
        <w:tabs>
          <w:tab w:val="left" w:pos="6780"/>
          <w:tab w:val="right" w:pos="9355"/>
        </w:tabs>
        <w:autoSpaceDE/>
        <w:autoSpaceDN/>
        <w:adjustRightInd/>
      </w:pPr>
      <w:r w:rsidRPr="00E269D6">
        <w:t xml:space="preserve">                                                           </w:t>
      </w:r>
      <w:r w:rsidR="00F13EBD">
        <w:t xml:space="preserve">                     </w:t>
      </w:r>
      <w:r w:rsidRPr="00E269D6">
        <w:t xml:space="preserve">    на 2022 год</w:t>
      </w:r>
    </w:p>
    <w:p w:rsidR="00E269D6" w:rsidRPr="00E269D6" w:rsidRDefault="00E269D6" w:rsidP="00E269D6">
      <w:pPr>
        <w:widowControl/>
        <w:tabs>
          <w:tab w:val="left" w:pos="6780"/>
          <w:tab w:val="right" w:pos="9355"/>
        </w:tabs>
        <w:autoSpaceDE/>
        <w:autoSpaceDN/>
        <w:adjustRightInd/>
        <w:jc w:val="right"/>
      </w:pPr>
      <w:r w:rsidRPr="00E269D6">
        <w:t>(</w:t>
      </w:r>
      <w:proofErr w:type="spellStart"/>
      <w:r w:rsidRPr="00E269D6">
        <w:t>тыс</w:t>
      </w:r>
      <w:proofErr w:type="gramStart"/>
      <w:r w:rsidRPr="00E269D6">
        <w:t>.р</w:t>
      </w:r>
      <w:proofErr w:type="gramEnd"/>
      <w:r w:rsidRPr="00E269D6">
        <w:t>уб</w:t>
      </w:r>
      <w:proofErr w:type="spellEnd"/>
      <w:r w:rsidRPr="00E269D6">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jc w:val="center"/>
            </w:pPr>
            <w:r w:rsidRPr="00E269D6">
              <w:t>Наименование показателя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Код бюджетной классификации</w:t>
            </w:r>
          </w:p>
        </w:tc>
        <w:tc>
          <w:tcPr>
            <w:tcW w:w="1267" w:type="dxa"/>
          </w:tcPr>
          <w:p w:rsidR="00E269D6" w:rsidRPr="00E269D6" w:rsidRDefault="00E269D6" w:rsidP="00E269D6">
            <w:pPr>
              <w:widowControl/>
              <w:tabs>
                <w:tab w:val="left" w:pos="6780"/>
                <w:tab w:val="right" w:pos="9355"/>
              </w:tabs>
              <w:autoSpaceDE/>
              <w:autoSpaceDN/>
              <w:adjustRightInd/>
              <w:jc w:val="center"/>
            </w:pPr>
            <w:r w:rsidRPr="00E269D6">
              <w:t>Сумма</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rPr>
                <w:b/>
              </w:rPr>
              <w:t>ИСТОЧНИКИ ВНУТРЕННЕГО ФИНАНСИРОВАНИЯ ДЕФИЦИТОВ БЮДЖЕТОВ</w:t>
            </w:r>
          </w:p>
        </w:tc>
        <w:tc>
          <w:tcPr>
            <w:tcW w:w="3053" w:type="dxa"/>
          </w:tcPr>
          <w:p w:rsidR="00E269D6" w:rsidRPr="00E269D6" w:rsidRDefault="00E269D6" w:rsidP="00E269D6">
            <w:pPr>
              <w:widowControl/>
              <w:tabs>
                <w:tab w:val="left" w:pos="6780"/>
                <w:tab w:val="right" w:pos="9355"/>
              </w:tabs>
              <w:autoSpaceDE/>
              <w:autoSpaceDN/>
              <w:adjustRightInd/>
              <w:jc w:val="center"/>
            </w:pPr>
          </w:p>
        </w:tc>
        <w:tc>
          <w:tcPr>
            <w:tcW w:w="1267" w:type="dxa"/>
          </w:tcPr>
          <w:p w:rsidR="00E269D6" w:rsidRPr="00E269D6" w:rsidRDefault="00E269D6" w:rsidP="00E269D6">
            <w:pPr>
              <w:widowControl/>
              <w:tabs>
                <w:tab w:val="left" w:pos="6780"/>
                <w:tab w:val="right" w:pos="9355"/>
              </w:tabs>
              <w:autoSpaceDE/>
              <w:autoSpaceDN/>
              <w:adjustRightInd/>
              <w:jc w:val="center"/>
              <w:rPr>
                <w:b/>
              </w:rPr>
            </w:pPr>
            <w:r w:rsidRPr="00E269D6">
              <w:rPr>
                <w:b/>
              </w:rPr>
              <w:t>2904,8</w:t>
            </w:r>
          </w:p>
          <w:p w:rsidR="00E269D6" w:rsidRPr="00E269D6" w:rsidRDefault="00E269D6" w:rsidP="00E269D6">
            <w:pPr>
              <w:widowControl/>
              <w:tabs>
                <w:tab w:val="left" w:pos="6780"/>
                <w:tab w:val="right" w:pos="9355"/>
              </w:tabs>
              <w:autoSpaceDE/>
              <w:autoSpaceDN/>
              <w:adjustRightInd/>
              <w:jc w:val="center"/>
              <w:rPr>
                <w:b/>
              </w:rPr>
            </w:pPr>
          </w:p>
        </w:tc>
      </w:tr>
      <w:tr w:rsidR="00E269D6" w:rsidRPr="00E269D6" w:rsidTr="00F13EBD">
        <w:tc>
          <w:tcPr>
            <w:tcW w:w="5760" w:type="dxa"/>
          </w:tcPr>
          <w:p w:rsidR="00E269D6" w:rsidRPr="00E269D6" w:rsidRDefault="00E269D6" w:rsidP="00E269D6">
            <w:pPr>
              <w:widowControl/>
              <w:autoSpaceDE/>
              <w:autoSpaceDN/>
              <w:adjustRightInd/>
              <w:jc w:val="both"/>
              <w:rPr>
                <w:b/>
              </w:rPr>
            </w:pPr>
            <w:r w:rsidRPr="00E269D6">
              <w:rPr>
                <w:b/>
              </w:rPr>
              <w:t>Бюджетные кредиты от других бюджетов бюджетной системы Российской Федерации</w:t>
            </w:r>
          </w:p>
        </w:tc>
        <w:tc>
          <w:tcPr>
            <w:tcW w:w="3053" w:type="dxa"/>
          </w:tcPr>
          <w:p w:rsidR="00E269D6" w:rsidRPr="00E269D6" w:rsidRDefault="00E269D6" w:rsidP="00E269D6">
            <w:pPr>
              <w:widowControl/>
              <w:autoSpaceDE/>
              <w:autoSpaceDN/>
              <w:adjustRightInd/>
              <w:rPr>
                <w:b/>
              </w:rPr>
            </w:pPr>
            <w:r w:rsidRPr="00E269D6">
              <w:rPr>
                <w:b/>
              </w:rPr>
              <w:t>000 01 03 00 00 00 0000 000</w:t>
            </w:r>
          </w:p>
        </w:tc>
        <w:tc>
          <w:tcPr>
            <w:tcW w:w="1267" w:type="dxa"/>
          </w:tcPr>
          <w:p w:rsidR="00E269D6" w:rsidRPr="00E269D6" w:rsidRDefault="00E269D6" w:rsidP="00E269D6">
            <w:pPr>
              <w:widowControl/>
              <w:autoSpaceDE/>
              <w:autoSpaceDN/>
              <w:adjustRightInd/>
              <w:jc w:val="center"/>
              <w:rPr>
                <w:b/>
              </w:rPr>
            </w:pPr>
            <w:r w:rsidRPr="00E269D6">
              <w:rPr>
                <w:b/>
              </w:rPr>
              <w:t>0,0</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Получение бюджетных кредитов от других бюджетов системы Российской Федерации в валюте Российской Федерации</w:t>
            </w:r>
          </w:p>
        </w:tc>
        <w:tc>
          <w:tcPr>
            <w:tcW w:w="3053" w:type="dxa"/>
          </w:tcPr>
          <w:p w:rsidR="00E269D6" w:rsidRPr="00E269D6" w:rsidRDefault="00E269D6" w:rsidP="00E269D6">
            <w:pPr>
              <w:widowControl/>
              <w:autoSpaceDE/>
              <w:autoSpaceDN/>
              <w:adjustRightInd/>
            </w:pPr>
            <w:r w:rsidRPr="00E269D6">
              <w:t>000 01 03 00 00 00 0000 700</w:t>
            </w:r>
          </w:p>
        </w:tc>
        <w:tc>
          <w:tcPr>
            <w:tcW w:w="1267" w:type="dxa"/>
          </w:tcPr>
          <w:p w:rsidR="00E269D6" w:rsidRPr="00E269D6" w:rsidRDefault="00E269D6" w:rsidP="00E269D6">
            <w:pPr>
              <w:widowControl/>
              <w:autoSpaceDE/>
              <w:autoSpaceDN/>
              <w:adjustRightInd/>
              <w:jc w:val="center"/>
            </w:pPr>
            <w:r w:rsidRPr="00E269D6">
              <w:t>300,0</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E269D6" w:rsidRPr="00E269D6" w:rsidRDefault="00E269D6" w:rsidP="00E269D6">
            <w:pPr>
              <w:widowControl/>
              <w:autoSpaceDE/>
              <w:autoSpaceDN/>
              <w:adjustRightInd/>
            </w:pPr>
            <w:r w:rsidRPr="00E269D6">
              <w:t>99</w:t>
            </w:r>
            <w:r w:rsidRPr="00E269D6">
              <w:rPr>
                <w:lang w:val="en-US"/>
              </w:rPr>
              <w:t>2</w:t>
            </w:r>
            <w:r w:rsidRPr="00E269D6">
              <w:t xml:space="preserve"> 01 03 01 00 10 0002 710</w:t>
            </w:r>
          </w:p>
        </w:tc>
        <w:tc>
          <w:tcPr>
            <w:tcW w:w="1267" w:type="dxa"/>
          </w:tcPr>
          <w:p w:rsidR="00E269D6" w:rsidRPr="00E269D6" w:rsidRDefault="00E269D6" w:rsidP="00E269D6">
            <w:pPr>
              <w:widowControl/>
              <w:autoSpaceDE/>
              <w:autoSpaceDN/>
              <w:adjustRightInd/>
              <w:jc w:val="center"/>
            </w:pPr>
            <w:r w:rsidRPr="00E269D6">
              <w:t>300,0</w:t>
            </w:r>
          </w:p>
        </w:tc>
      </w:tr>
      <w:tr w:rsidR="00E269D6" w:rsidRPr="00E269D6" w:rsidTr="00F13EBD">
        <w:tc>
          <w:tcPr>
            <w:tcW w:w="5760" w:type="dxa"/>
          </w:tcPr>
          <w:p w:rsidR="00E269D6" w:rsidRPr="00E269D6" w:rsidRDefault="00E269D6" w:rsidP="00E269D6">
            <w:pPr>
              <w:widowControl/>
              <w:autoSpaceDE/>
              <w:autoSpaceDN/>
              <w:adjustRightInd/>
              <w:jc w:val="both"/>
            </w:pPr>
            <w:r w:rsidRPr="00E269D6">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E269D6" w:rsidRPr="00E269D6" w:rsidRDefault="00E269D6" w:rsidP="00E269D6">
            <w:pPr>
              <w:widowControl/>
              <w:autoSpaceDE/>
              <w:autoSpaceDN/>
              <w:adjustRightInd/>
            </w:pPr>
            <w:r w:rsidRPr="00E269D6">
              <w:t>000 01 03 00 00 00 0000 800</w:t>
            </w:r>
          </w:p>
        </w:tc>
        <w:tc>
          <w:tcPr>
            <w:tcW w:w="1267" w:type="dxa"/>
          </w:tcPr>
          <w:p w:rsidR="00E269D6" w:rsidRPr="00E269D6" w:rsidRDefault="00E269D6" w:rsidP="00E269D6">
            <w:pPr>
              <w:widowControl/>
              <w:autoSpaceDE/>
              <w:autoSpaceDN/>
              <w:adjustRightInd/>
              <w:jc w:val="center"/>
            </w:pPr>
            <w:r w:rsidRPr="00E269D6">
              <w:t>300,0</w:t>
            </w:r>
          </w:p>
        </w:tc>
      </w:tr>
      <w:tr w:rsidR="00E269D6" w:rsidRPr="00E269D6" w:rsidTr="00F13EBD">
        <w:tc>
          <w:tcPr>
            <w:tcW w:w="5760" w:type="dxa"/>
          </w:tcPr>
          <w:p w:rsidR="00E269D6" w:rsidRPr="00E269D6" w:rsidRDefault="00E269D6" w:rsidP="00E269D6">
            <w:pPr>
              <w:widowControl/>
              <w:autoSpaceDE/>
              <w:autoSpaceDN/>
              <w:adjustRightInd/>
              <w:jc w:val="both"/>
            </w:pPr>
            <w:r w:rsidRPr="00E269D6">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E269D6" w:rsidRPr="00E269D6" w:rsidRDefault="00E269D6" w:rsidP="00E269D6">
            <w:pPr>
              <w:widowControl/>
              <w:autoSpaceDE/>
              <w:autoSpaceDN/>
              <w:adjustRightInd/>
            </w:pPr>
            <w:r w:rsidRPr="00E269D6">
              <w:t>99</w:t>
            </w:r>
            <w:r w:rsidRPr="00E269D6">
              <w:rPr>
                <w:lang w:val="en-US"/>
              </w:rPr>
              <w:t>2</w:t>
            </w:r>
            <w:r w:rsidRPr="00E269D6">
              <w:t xml:space="preserve"> 01 03 01 00 10 0002 810</w:t>
            </w:r>
          </w:p>
        </w:tc>
        <w:tc>
          <w:tcPr>
            <w:tcW w:w="1267" w:type="dxa"/>
          </w:tcPr>
          <w:p w:rsidR="00E269D6" w:rsidRPr="00E269D6" w:rsidRDefault="00E269D6" w:rsidP="00E269D6">
            <w:pPr>
              <w:widowControl/>
              <w:autoSpaceDE/>
              <w:autoSpaceDN/>
              <w:adjustRightInd/>
              <w:jc w:val="center"/>
            </w:pPr>
            <w:r w:rsidRPr="00E269D6">
              <w:t>300,0</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rPr>
                <w:b/>
              </w:rPr>
            </w:pPr>
            <w:r w:rsidRPr="00E269D6">
              <w:rPr>
                <w:b/>
              </w:rPr>
              <w:t>Изменение остатков средств на счетах по учету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rPr>
                <w:b/>
              </w:rPr>
            </w:pPr>
            <w:r w:rsidRPr="00E269D6">
              <w:rPr>
                <w:b/>
              </w:rPr>
              <w:t>000 01 05 00 00 00 0000 000</w:t>
            </w:r>
          </w:p>
        </w:tc>
        <w:tc>
          <w:tcPr>
            <w:tcW w:w="1267" w:type="dxa"/>
          </w:tcPr>
          <w:p w:rsidR="00E269D6" w:rsidRPr="00E269D6" w:rsidRDefault="00E269D6" w:rsidP="00E269D6">
            <w:pPr>
              <w:widowControl/>
              <w:tabs>
                <w:tab w:val="left" w:pos="6780"/>
                <w:tab w:val="right" w:pos="9355"/>
              </w:tabs>
              <w:autoSpaceDE/>
              <w:autoSpaceDN/>
              <w:adjustRightInd/>
              <w:jc w:val="center"/>
              <w:rPr>
                <w:b/>
              </w:rPr>
            </w:pPr>
            <w:r w:rsidRPr="00E269D6">
              <w:rPr>
                <w:b/>
              </w:rPr>
              <w:t>0,0</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rPr>
                <w:b/>
              </w:rPr>
            </w:pPr>
            <w:r w:rsidRPr="00E269D6">
              <w:rPr>
                <w:b/>
              </w:rPr>
              <w:t>Увеличение остатков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rPr>
                <w:b/>
              </w:rPr>
            </w:pPr>
            <w:r w:rsidRPr="00E269D6">
              <w:rPr>
                <w:b/>
              </w:rPr>
              <w:t>000 01 05 00 00 00 0000 500</w:t>
            </w:r>
          </w:p>
        </w:tc>
        <w:tc>
          <w:tcPr>
            <w:tcW w:w="1267" w:type="dxa"/>
          </w:tcPr>
          <w:p w:rsidR="00E269D6" w:rsidRPr="00E269D6" w:rsidRDefault="00E269D6" w:rsidP="00E269D6">
            <w:pPr>
              <w:widowControl/>
              <w:autoSpaceDE/>
              <w:autoSpaceDN/>
              <w:adjustRightInd/>
              <w:jc w:val="center"/>
              <w:rPr>
                <w:b/>
                <w:bCs/>
              </w:rPr>
            </w:pPr>
            <w:r w:rsidRPr="00E269D6">
              <w:rPr>
                <w:b/>
                <w:bCs/>
              </w:rPr>
              <w:t>26915,7</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Увеличение прочих остатков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000 01 05 02 00 00 0000 500</w:t>
            </w:r>
          </w:p>
        </w:tc>
        <w:tc>
          <w:tcPr>
            <w:tcW w:w="1267" w:type="dxa"/>
          </w:tcPr>
          <w:p w:rsidR="00E269D6" w:rsidRPr="00E269D6" w:rsidRDefault="00E269D6" w:rsidP="00E269D6">
            <w:pPr>
              <w:widowControl/>
              <w:autoSpaceDE/>
              <w:autoSpaceDN/>
              <w:adjustRightInd/>
              <w:jc w:val="center"/>
            </w:pPr>
            <w:r w:rsidRPr="00E269D6">
              <w:t>26915,7</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Увеличение прочих остатков денежных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000 01 05 02 01 00 0000 510</w:t>
            </w:r>
          </w:p>
        </w:tc>
        <w:tc>
          <w:tcPr>
            <w:tcW w:w="1267" w:type="dxa"/>
          </w:tcPr>
          <w:p w:rsidR="00E269D6" w:rsidRPr="00E269D6" w:rsidRDefault="00E269D6" w:rsidP="00E269D6">
            <w:pPr>
              <w:widowControl/>
              <w:autoSpaceDE/>
              <w:autoSpaceDN/>
              <w:adjustRightInd/>
              <w:jc w:val="center"/>
            </w:pPr>
            <w:r w:rsidRPr="00E269D6">
              <w:t>26915,7</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lastRenderedPageBreak/>
              <w:t xml:space="preserve">Увеличение прочих остатков денежных средств бюджета сельского поселения </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99</w:t>
            </w:r>
            <w:r w:rsidRPr="00E269D6">
              <w:rPr>
                <w:lang w:val="en-US"/>
              </w:rPr>
              <w:t>2</w:t>
            </w:r>
            <w:r w:rsidRPr="00E269D6">
              <w:t xml:space="preserve"> 01 05 02 01 10 0000510</w:t>
            </w:r>
          </w:p>
        </w:tc>
        <w:tc>
          <w:tcPr>
            <w:tcW w:w="1267" w:type="dxa"/>
          </w:tcPr>
          <w:p w:rsidR="00E269D6" w:rsidRPr="00E269D6" w:rsidRDefault="00E269D6" w:rsidP="00E269D6">
            <w:pPr>
              <w:widowControl/>
              <w:autoSpaceDE/>
              <w:autoSpaceDN/>
              <w:adjustRightInd/>
              <w:jc w:val="center"/>
            </w:pPr>
            <w:r w:rsidRPr="00E269D6">
              <w:t>26915,7</w:t>
            </w:r>
          </w:p>
        </w:tc>
      </w:tr>
      <w:tr w:rsidR="00E269D6" w:rsidRPr="00E269D6" w:rsidTr="00DC1F96">
        <w:trPr>
          <w:trHeight w:val="259"/>
        </w:trPr>
        <w:tc>
          <w:tcPr>
            <w:tcW w:w="5760" w:type="dxa"/>
          </w:tcPr>
          <w:p w:rsidR="00E269D6" w:rsidRPr="00E269D6" w:rsidRDefault="00E269D6" w:rsidP="00E269D6">
            <w:pPr>
              <w:widowControl/>
              <w:tabs>
                <w:tab w:val="left" w:pos="6780"/>
                <w:tab w:val="right" w:pos="9355"/>
              </w:tabs>
              <w:autoSpaceDE/>
              <w:autoSpaceDN/>
              <w:adjustRightInd/>
              <w:rPr>
                <w:b/>
              </w:rPr>
            </w:pPr>
            <w:r w:rsidRPr="00E269D6">
              <w:rPr>
                <w:b/>
              </w:rPr>
              <w:t>Уменьшение остатков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rPr>
                <w:b/>
              </w:rPr>
            </w:pPr>
            <w:r w:rsidRPr="00E269D6">
              <w:rPr>
                <w:b/>
              </w:rPr>
              <w:t>000 01 05 00 00 00 0000 600</w:t>
            </w:r>
          </w:p>
        </w:tc>
        <w:tc>
          <w:tcPr>
            <w:tcW w:w="1267" w:type="dxa"/>
          </w:tcPr>
          <w:p w:rsidR="00E269D6" w:rsidRPr="00E269D6" w:rsidRDefault="00E269D6" w:rsidP="00DC1F96">
            <w:pPr>
              <w:widowControl/>
              <w:autoSpaceDE/>
              <w:autoSpaceDN/>
              <w:adjustRightInd/>
              <w:jc w:val="center"/>
              <w:rPr>
                <w:b/>
                <w:bCs/>
              </w:rPr>
            </w:pPr>
            <w:r w:rsidRPr="00E269D6">
              <w:rPr>
                <w:b/>
                <w:bCs/>
              </w:rPr>
              <w:t>29820,5</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Уменьшение прочих остатков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000 01 05 02 00 00 0000 600</w:t>
            </w:r>
          </w:p>
        </w:tc>
        <w:tc>
          <w:tcPr>
            <w:tcW w:w="1267" w:type="dxa"/>
          </w:tcPr>
          <w:p w:rsidR="00E269D6" w:rsidRPr="00E269D6" w:rsidRDefault="00E269D6" w:rsidP="00E269D6">
            <w:pPr>
              <w:widowControl/>
              <w:autoSpaceDE/>
              <w:autoSpaceDN/>
              <w:adjustRightInd/>
              <w:jc w:val="center"/>
            </w:pPr>
            <w:r w:rsidRPr="00E269D6">
              <w:t>29820,5</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Уменьшение прочих остатков денежных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000 01 05 02 01 00 0000 610</w:t>
            </w:r>
          </w:p>
        </w:tc>
        <w:tc>
          <w:tcPr>
            <w:tcW w:w="1267" w:type="dxa"/>
          </w:tcPr>
          <w:p w:rsidR="00E269D6" w:rsidRPr="00E269D6" w:rsidRDefault="00E269D6" w:rsidP="00E269D6">
            <w:pPr>
              <w:widowControl/>
              <w:autoSpaceDE/>
              <w:autoSpaceDN/>
              <w:adjustRightInd/>
              <w:jc w:val="center"/>
            </w:pPr>
            <w:r w:rsidRPr="00E269D6">
              <w:t>29820,5</w:t>
            </w:r>
          </w:p>
        </w:tc>
      </w:tr>
      <w:tr w:rsidR="00E269D6" w:rsidRPr="00E269D6" w:rsidTr="00F13EBD">
        <w:tc>
          <w:tcPr>
            <w:tcW w:w="5760" w:type="dxa"/>
          </w:tcPr>
          <w:p w:rsidR="00E269D6" w:rsidRPr="00E269D6" w:rsidRDefault="00E269D6" w:rsidP="00E269D6">
            <w:pPr>
              <w:widowControl/>
              <w:tabs>
                <w:tab w:val="left" w:pos="6780"/>
                <w:tab w:val="right" w:pos="9355"/>
              </w:tabs>
              <w:autoSpaceDE/>
              <w:autoSpaceDN/>
              <w:adjustRightInd/>
            </w:pPr>
            <w:r w:rsidRPr="00E269D6">
              <w:t>Уменьшение прочих остатков денежных средств бюджета сельского поселения</w:t>
            </w:r>
          </w:p>
        </w:tc>
        <w:tc>
          <w:tcPr>
            <w:tcW w:w="3053" w:type="dxa"/>
          </w:tcPr>
          <w:p w:rsidR="00E269D6" w:rsidRPr="00E269D6" w:rsidRDefault="00E269D6" w:rsidP="00E269D6">
            <w:pPr>
              <w:widowControl/>
              <w:tabs>
                <w:tab w:val="left" w:pos="6780"/>
                <w:tab w:val="right" w:pos="9355"/>
              </w:tabs>
              <w:autoSpaceDE/>
              <w:autoSpaceDN/>
              <w:adjustRightInd/>
              <w:jc w:val="center"/>
            </w:pPr>
            <w:r w:rsidRPr="00E269D6">
              <w:t>99</w:t>
            </w:r>
            <w:r w:rsidRPr="00E269D6">
              <w:rPr>
                <w:lang w:val="en-US"/>
              </w:rPr>
              <w:t>2</w:t>
            </w:r>
            <w:r w:rsidRPr="00E269D6">
              <w:t xml:space="preserve"> 01 05 02 01 10 0000 610</w:t>
            </w:r>
          </w:p>
        </w:tc>
        <w:tc>
          <w:tcPr>
            <w:tcW w:w="1267" w:type="dxa"/>
          </w:tcPr>
          <w:p w:rsidR="00E269D6" w:rsidRPr="00E269D6" w:rsidRDefault="00E269D6" w:rsidP="00E269D6">
            <w:pPr>
              <w:widowControl/>
              <w:autoSpaceDE/>
              <w:autoSpaceDN/>
              <w:adjustRightInd/>
              <w:jc w:val="center"/>
            </w:pPr>
            <w:r w:rsidRPr="00E269D6">
              <w:t>29820,5</w:t>
            </w:r>
          </w:p>
        </w:tc>
      </w:tr>
    </w:tbl>
    <w:p w:rsidR="008D4F30" w:rsidRDefault="008D4F30" w:rsidP="008D4F30">
      <w:pPr>
        <w:widowControl/>
        <w:autoSpaceDE/>
        <w:autoSpaceDN/>
        <w:adjustRightInd/>
        <w:jc w:val="center"/>
        <w:rPr>
          <w:noProof/>
        </w:rPr>
      </w:pPr>
    </w:p>
    <w:p w:rsidR="008D4F30" w:rsidRPr="008D4F30" w:rsidRDefault="00DC1F96" w:rsidP="008D4F30">
      <w:pPr>
        <w:widowControl/>
        <w:autoSpaceDE/>
        <w:autoSpaceDN/>
        <w:adjustRightInd/>
        <w:jc w:val="center"/>
      </w:pPr>
      <w:r w:rsidRPr="008D4F30">
        <w:rPr>
          <w:noProof/>
        </w:rPr>
        <w:drawing>
          <wp:inline distT="0" distB="0" distL="0" distR="0" wp14:anchorId="0DE24104" wp14:editId="3BE4E06A">
            <wp:extent cx="552450" cy="723900"/>
            <wp:effectExtent l="0" t="0" r="0" b="0"/>
            <wp:docPr id="23" name="Рисунок 23" descr="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DC1F96" w:rsidRDefault="00DC1F96" w:rsidP="008D4F30">
      <w:pPr>
        <w:widowControl/>
        <w:autoSpaceDE/>
        <w:autoSpaceDN/>
        <w:adjustRightInd/>
        <w:spacing w:line="276" w:lineRule="auto"/>
        <w:jc w:val="center"/>
        <w:rPr>
          <w:b/>
        </w:rPr>
      </w:pPr>
    </w:p>
    <w:p w:rsidR="008D4F30" w:rsidRPr="008D4F30" w:rsidRDefault="008D4F30" w:rsidP="008D4F30">
      <w:pPr>
        <w:widowControl/>
        <w:autoSpaceDE/>
        <w:autoSpaceDN/>
        <w:adjustRightInd/>
        <w:spacing w:line="276" w:lineRule="auto"/>
        <w:jc w:val="center"/>
        <w:rPr>
          <w:b/>
        </w:rPr>
      </w:pPr>
      <w:r w:rsidRPr="008D4F30">
        <w:rPr>
          <w:b/>
        </w:rPr>
        <w:t>ШИХОВСКАЯ СЕЛЬСКАЯ ДУМА</w:t>
      </w:r>
    </w:p>
    <w:p w:rsidR="008D4F30" w:rsidRPr="008D4F30" w:rsidRDefault="008D4F30" w:rsidP="008D4F30">
      <w:pPr>
        <w:widowControl/>
        <w:autoSpaceDE/>
        <w:autoSpaceDN/>
        <w:adjustRightInd/>
        <w:spacing w:line="276" w:lineRule="auto"/>
        <w:jc w:val="center"/>
        <w:rPr>
          <w:b/>
        </w:rPr>
      </w:pPr>
      <w:r w:rsidRPr="008D4F30">
        <w:rPr>
          <w:b/>
        </w:rPr>
        <w:t>СЛОБОДСКОГО РАЙОНА КИРОВСКОЙ ОБЛАСТИ</w:t>
      </w:r>
    </w:p>
    <w:p w:rsidR="008D4F30" w:rsidRPr="008D4F30" w:rsidRDefault="008D4F30" w:rsidP="008D4F30">
      <w:pPr>
        <w:widowControl/>
        <w:autoSpaceDE/>
        <w:autoSpaceDN/>
        <w:adjustRightInd/>
        <w:spacing w:line="276" w:lineRule="auto"/>
        <w:jc w:val="center"/>
        <w:rPr>
          <w:b/>
        </w:rPr>
      </w:pPr>
      <w:r w:rsidRPr="008D4F30">
        <w:rPr>
          <w:b/>
        </w:rPr>
        <w:t>ПЯТОГО СОЗЫВА</w:t>
      </w:r>
    </w:p>
    <w:p w:rsidR="008D4F30" w:rsidRPr="008D4F30" w:rsidRDefault="008D4F30" w:rsidP="008D4F30">
      <w:pPr>
        <w:widowControl/>
        <w:autoSpaceDE/>
        <w:autoSpaceDN/>
        <w:adjustRightInd/>
        <w:spacing w:line="360" w:lineRule="auto"/>
        <w:jc w:val="center"/>
        <w:rPr>
          <w:b/>
        </w:rPr>
      </w:pPr>
    </w:p>
    <w:p w:rsidR="008D4F30" w:rsidRPr="008D4F30" w:rsidRDefault="008D4F30" w:rsidP="008D4F30">
      <w:pPr>
        <w:widowControl/>
        <w:autoSpaceDE/>
        <w:autoSpaceDN/>
        <w:adjustRightInd/>
        <w:spacing w:line="360" w:lineRule="auto"/>
        <w:jc w:val="center"/>
        <w:rPr>
          <w:b/>
        </w:rPr>
      </w:pPr>
      <w:r w:rsidRPr="008D4F30">
        <w:rPr>
          <w:b/>
        </w:rPr>
        <w:t>РЕШЕНИЕ</w:t>
      </w:r>
    </w:p>
    <w:p w:rsidR="008D4F30" w:rsidRPr="008D4F30" w:rsidRDefault="008D4F30" w:rsidP="008D4F30">
      <w:pPr>
        <w:widowControl/>
        <w:autoSpaceDE/>
        <w:autoSpaceDN/>
        <w:adjustRightInd/>
      </w:pPr>
    </w:p>
    <w:p w:rsidR="008D4F30" w:rsidRPr="008D4F30" w:rsidRDefault="008D4F30" w:rsidP="008D4F30">
      <w:pPr>
        <w:widowControl/>
        <w:tabs>
          <w:tab w:val="left" w:pos="7007"/>
        </w:tabs>
        <w:autoSpaceDE/>
        <w:autoSpaceDN/>
        <w:adjustRightInd/>
        <w:rPr>
          <w:u w:val="single"/>
        </w:rPr>
      </w:pPr>
      <w:r w:rsidRPr="008D4F30">
        <w:t>28.10.2022</w:t>
      </w:r>
      <w:r w:rsidRPr="008D4F30">
        <w:tab/>
        <w:t xml:space="preserve">        </w:t>
      </w:r>
      <w:r w:rsidR="00641D4C">
        <w:t xml:space="preserve">                </w:t>
      </w:r>
      <w:r w:rsidRPr="008D4F30">
        <w:t xml:space="preserve">  №   3/22</w:t>
      </w:r>
    </w:p>
    <w:p w:rsidR="008D4F30" w:rsidRPr="008D4F30" w:rsidRDefault="008D4F30" w:rsidP="008D4F30">
      <w:pPr>
        <w:widowControl/>
        <w:autoSpaceDE/>
        <w:autoSpaceDN/>
        <w:adjustRightInd/>
        <w:jc w:val="center"/>
      </w:pPr>
      <w:r w:rsidRPr="008D4F30">
        <w:t>д. Шихово</w:t>
      </w:r>
    </w:p>
    <w:p w:rsidR="008D4F30" w:rsidRPr="008D4F30" w:rsidRDefault="008D4F30" w:rsidP="008D4F30">
      <w:pPr>
        <w:widowControl/>
        <w:autoSpaceDE/>
        <w:autoSpaceDN/>
        <w:adjustRightInd/>
        <w:jc w:val="center"/>
      </w:pPr>
    </w:p>
    <w:p w:rsidR="008D4F30" w:rsidRPr="008D4F30" w:rsidRDefault="008D4F30" w:rsidP="008D4F30">
      <w:pPr>
        <w:widowControl/>
        <w:autoSpaceDE/>
        <w:autoSpaceDN/>
        <w:adjustRightInd/>
        <w:jc w:val="center"/>
        <w:rPr>
          <w:b/>
          <w:bCs/>
        </w:rPr>
      </w:pPr>
      <w:r w:rsidRPr="008D4F30">
        <w:rPr>
          <w:b/>
          <w:bCs/>
        </w:rPr>
        <w:t>Об исполнении бюджета муниципального образования</w:t>
      </w:r>
    </w:p>
    <w:p w:rsidR="008D4F30" w:rsidRPr="008D4F30" w:rsidRDefault="008D4F30" w:rsidP="008D4F30">
      <w:pPr>
        <w:widowControl/>
        <w:autoSpaceDE/>
        <w:autoSpaceDN/>
        <w:adjustRightInd/>
        <w:jc w:val="center"/>
      </w:pPr>
      <w:r w:rsidRPr="008D4F30">
        <w:rPr>
          <w:b/>
          <w:bCs/>
        </w:rPr>
        <w:t xml:space="preserve"> Шиховское сельское поселение Слободского района Кировской области за 9 месяцев 2022 года</w:t>
      </w:r>
    </w:p>
    <w:p w:rsidR="008D4F30" w:rsidRPr="008D4F30" w:rsidRDefault="008D4F30" w:rsidP="008D4F30">
      <w:pPr>
        <w:widowControl/>
        <w:autoSpaceDE/>
        <w:autoSpaceDN/>
        <w:adjustRightInd/>
        <w:jc w:val="center"/>
      </w:pPr>
    </w:p>
    <w:p w:rsidR="008D4F30" w:rsidRPr="008D4F30" w:rsidRDefault="008D4F30" w:rsidP="008D4F30">
      <w:pPr>
        <w:widowControl/>
        <w:autoSpaceDE/>
        <w:autoSpaceDN/>
        <w:adjustRightInd/>
        <w:jc w:val="both"/>
      </w:pPr>
      <w:r w:rsidRPr="008D4F30">
        <w:t xml:space="preserve">      На основании Устава муниципального образования Шиховское сельское поселение Слободского района Кировской области: </w:t>
      </w:r>
    </w:p>
    <w:p w:rsidR="008D4F30" w:rsidRPr="008D4F30" w:rsidRDefault="008D4F30" w:rsidP="008D4F30">
      <w:pPr>
        <w:widowControl/>
        <w:autoSpaceDE/>
        <w:autoSpaceDN/>
        <w:adjustRightInd/>
        <w:jc w:val="both"/>
      </w:pPr>
      <w:r w:rsidRPr="008D4F30">
        <w:t xml:space="preserve">      1. Информацию главного специалиста </w:t>
      </w:r>
      <w:proofErr w:type="spellStart"/>
      <w:r w:rsidRPr="008D4F30">
        <w:t>Овчинниковой</w:t>
      </w:r>
      <w:proofErr w:type="spellEnd"/>
      <w:r w:rsidRPr="008D4F30">
        <w:t xml:space="preserve"> А.Н. об исполнении бюджета муниципального образования Шиховское сельское поселение Слободского района Кировской области за 9 месяцев 2022 года принять к сведению (приложения 1,2).</w:t>
      </w:r>
    </w:p>
    <w:p w:rsidR="008D4F30" w:rsidRPr="008D4F30" w:rsidRDefault="008D4F30" w:rsidP="008D4F30">
      <w:pPr>
        <w:widowControl/>
        <w:autoSpaceDE/>
        <w:autoSpaceDN/>
        <w:adjustRightInd/>
        <w:jc w:val="both"/>
      </w:pPr>
      <w:r w:rsidRPr="008D4F30">
        <w:t xml:space="preserve">     2.  Обеспечить полноту и своевременность поступления доходов в бюджет поселения, принять меры по сокращению недоимки.</w:t>
      </w:r>
    </w:p>
    <w:p w:rsidR="008D4F30" w:rsidRPr="008D4F30" w:rsidRDefault="008D4F30" w:rsidP="008D4F30">
      <w:pPr>
        <w:widowControl/>
        <w:autoSpaceDE/>
        <w:autoSpaceDN/>
        <w:adjustRightInd/>
        <w:jc w:val="both"/>
      </w:pPr>
      <w:r w:rsidRPr="008D4F30">
        <w:t xml:space="preserve">     3.  Не допускать рост кредиторской задолженности. </w:t>
      </w:r>
    </w:p>
    <w:p w:rsidR="008D4F30" w:rsidRPr="008D4F30" w:rsidRDefault="008D4F30" w:rsidP="008D4F30">
      <w:pPr>
        <w:widowControl/>
        <w:autoSpaceDE/>
        <w:autoSpaceDN/>
        <w:adjustRightInd/>
        <w:jc w:val="both"/>
      </w:pPr>
      <w:r w:rsidRPr="008D4F30">
        <w:t xml:space="preserve">     4.  </w:t>
      </w:r>
      <w:proofErr w:type="gramStart"/>
      <w:r w:rsidRPr="008D4F30">
        <w:t>Контроль за</w:t>
      </w:r>
      <w:proofErr w:type="gramEnd"/>
      <w:r w:rsidRPr="008D4F30">
        <w:t xml:space="preserve"> выполнением решения думы возложить на комиссию по бюджету, финансам, экономической, инвестиционной и социальной политике.</w:t>
      </w:r>
    </w:p>
    <w:p w:rsidR="008D4F30" w:rsidRPr="008D4F30" w:rsidRDefault="008D4F30" w:rsidP="008D4F30">
      <w:pPr>
        <w:widowControl/>
        <w:autoSpaceDE/>
        <w:autoSpaceDN/>
        <w:adjustRightInd/>
        <w:jc w:val="both"/>
      </w:pPr>
    </w:p>
    <w:p w:rsidR="008D4F30" w:rsidRPr="008D4F30" w:rsidRDefault="008D4F30" w:rsidP="008D4F30">
      <w:pPr>
        <w:widowControl/>
        <w:autoSpaceDE/>
        <w:autoSpaceDN/>
        <w:adjustRightInd/>
        <w:jc w:val="both"/>
      </w:pPr>
      <w:r w:rsidRPr="008D4F30">
        <w:t xml:space="preserve">Председатель Шиховской </w:t>
      </w:r>
    </w:p>
    <w:p w:rsidR="008D4F30" w:rsidRPr="008D4F30" w:rsidRDefault="008D4F30" w:rsidP="008D4F30">
      <w:pPr>
        <w:widowControl/>
        <w:autoSpaceDE/>
        <w:autoSpaceDN/>
        <w:adjustRightInd/>
        <w:jc w:val="both"/>
      </w:pPr>
      <w:r w:rsidRPr="008D4F30">
        <w:t>сельской Думы                                                                             В. А. Бушуев</w:t>
      </w:r>
    </w:p>
    <w:p w:rsidR="008D4F30" w:rsidRPr="008D4F30" w:rsidRDefault="008D4F30" w:rsidP="008D4F30">
      <w:pPr>
        <w:widowControl/>
        <w:autoSpaceDE/>
        <w:autoSpaceDN/>
        <w:adjustRightInd/>
        <w:jc w:val="both"/>
      </w:pPr>
    </w:p>
    <w:p w:rsidR="008D4F30" w:rsidRPr="008D4F30" w:rsidRDefault="008D4F30" w:rsidP="008D4F30">
      <w:pPr>
        <w:widowControl/>
        <w:tabs>
          <w:tab w:val="left" w:pos="1493"/>
        </w:tabs>
        <w:autoSpaceDE/>
        <w:autoSpaceDN/>
        <w:adjustRightInd/>
        <w:jc w:val="both"/>
      </w:pPr>
      <w:r w:rsidRPr="008D4F30">
        <w:t xml:space="preserve">Глава Шиховского </w:t>
      </w:r>
    </w:p>
    <w:p w:rsidR="008D4F30" w:rsidRPr="008D4F30" w:rsidRDefault="008D4F30" w:rsidP="008D4F30">
      <w:pPr>
        <w:widowControl/>
        <w:tabs>
          <w:tab w:val="left" w:pos="1493"/>
        </w:tabs>
        <w:autoSpaceDE/>
        <w:autoSpaceDN/>
        <w:adjustRightInd/>
        <w:jc w:val="both"/>
      </w:pPr>
      <w:r w:rsidRPr="008D4F30">
        <w:t>сельского поселения                                                                      В. А. Бушуев</w:t>
      </w:r>
    </w:p>
    <w:p w:rsidR="008D4F30" w:rsidRPr="008D4F30" w:rsidRDefault="008D4F30" w:rsidP="008D4F30">
      <w:pPr>
        <w:widowControl/>
        <w:autoSpaceDE/>
        <w:autoSpaceDN/>
        <w:adjustRightInd/>
      </w:pPr>
    </w:p>
    <w:p w:rsidR="008D4F30" w:rsidRPr="008D4F30" w:rsidRDefault="008D4F30" w:rsidP="008D4F30">
      <w:pPr>
        <w:widowControl/>
        <w:autoSpaceDE/>
        <w:autoSpaceDN/>
        <w:adjustRightInd/>
        <w:ind w:left="7230"/>
      </w:pPr>
      <w:r w:rsidRPr="008D4F30">
        <w:t>Приложение № 1</w:t>
      </w:r>
    </w:p>
    <w:p w:rsidR="008D4F30" w:rsidRPr="008D4F30" w:rsidRDefault="008D4F30" w:rsidP="008D4F30">
      <w:pPr>
        <w:widowControl/>
        <w:tabs>
          <w:tab w:val="left" w:pos="6040"/>
        </w:tabs>
        <w:autoSpaceDE/>
        <w:autoSpaceDN/>
        <w:adjustRightInd/>
        <w:ind w:left="7230"/>
      </w:pPr>
      <w:r w:rsidRPr="008D4F30">
        <w:t xml:space="preserve">к решению Шиховской </w:t>
      </w:r>
    </w:p>
    <w:p w:rsidR="008D4F30" w:rsidRPr="008D4F30" w:rsidRDefault="008D4F30" w:rsidP="008D4F30">
      <w:pPr>
        <w:widowControl/>
        <w:tabs>
          <w:tab w:val="left" w:pos="6040"/>
        </w:tabs>
        <w:autoSpaceDE/>
        <w:autoSpaceDN/>
        <w:adjustRightInd/>
        <w:ind w:left="7230"/>
      </w:pPr>
      <w:r w:rsidRPr="008D4F30">
        <w:t>сельской Думы</w:t>
      </w:r>
    </w:p>
    <w:p w:rsidR="008D4F30" w:rsidRPr="008D4F30" w:rsidRDefault="008D4F30" w:rsidP="008D4F30">
      <w:pPr>
        <w:widowControl/>
        <w:tabs>
          <w:tab w:val="left" w:pos="6040"/>
        </w:tabs>
        <w:autoSpaceDE/>
        <w:autoSpaceDN/>
        <w:adjustRightInd/>
        <w:ind w:left="7230"/>
      </w:pPr>
      <w:r w:rsidRPr="008D4F30">
        <w:t>от 28.10.2022  № 3/22</w:t>
      </w:r>
    </w:p>
    <w:p w:rsidR="008D4F30" w:rsidRPr="008D4F30" w:rsidRDefault="008D4F30" w:rsidP="008D4F30">
      <w:pPr>
        <w:widowControl/>
        <w:tabs>
          <w:tab w:val="left" w:pos="2841"/>
        </w:tabs>
        <w:autoSpaceDE/>
        <w:autoSpaceDN/>
        <w:adjustRightInd/>
        <w:jc w:val="center"/>
      </w:pPr>
      <w:r w:rsidRPr="008D4F30">
        <w:t>Сведения</w:t>
      </w:r>
    </w:p>
    <w:p w:rsidR="008D4F30" w:rsidRPr="008D4F30" w:rsidRDefault="008D4F30" w:rsidP="008D4F30">
      <w:pPr>
        <w:widowControl/>
        <w:tabs>
          <w:tab w:val="left" w:pos="6040"/>
        </w:tabs>
        <w:autoSpaceDE/>
        <w:autoSpaceDN/>
        <w:adjustRightInd/>
        <w:ind w:left="709"/>
        <w:jc w:val="center"/>
      </w:pPr>
      <w:r w:rsidRPr="008D4F30">
        <w:t xml:space="preserve">об исполнении бюджета муниципального образования Шиховское сельское поселение по доходам за 9 </w:t>
      </w:r>
      <w:r w:rsidR="00641D4C">
        <w:t xml:space="preserve">                    </w:t>
      </w:r>
      <w:r w:rsidRPr="008D4F30">
        <w:t>месяцев 2022 года</w:t>
      </w:r>
    </w:p>
    <w:p w:rsidR="008D4F30" w:rsidRPr="008D4F30" w:rsidRDefault="008D4F30" w:rsidP="008D4F30">
      <w:pPr>
        <w:widowControl/>
        <w:tabs>
          <w:tab w:val="left" w:pos="7227"/>
        </w:tabs>
        <w:autoSpaceDE/>
        <w:autoSpaceDN/>
        <w:adjustRightInd/>
        <w:ind w:left="709"/>
        <w:jc w:val="center"/>
      </w:pP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842"/>
        <w:gridCol w:w="1560"/>
        <w:gridCol w:w="1984"/>
      </w:tblGrid>
      <w:tr w:rsidR="008D4F30" w:rsidRPr="008D4F30" w:rsidTr="00641D4C">
        <w:tc>
          <w:tcPr>
            <w:tcW w:w="4678" w:type="dxa"/>
          </w:tcPr>
          <w:p w:rsidR="008D4F30" w:rsidRPr="008D4F30" w:rsidRDefault="008D4F30" w:rsidP="008D4F30">
            <w:pPr>
              <w:widowControl/>
              <w:tabs>
                <w:tab w:val="left" w:pos="6040"/>
              </w:tabs>
              <w:autoSpaceDE/>
              <w:autoSpaceDN/>
              <w:adjustRightInd/>
              <w:ind w:left="709"/>
              <w:jc w:val="center"/>
            </w:pPr>
            <w:r w:rsidRPr="008D4F30">
              <w:t>КБК</w:t>
            </w:r>
          </w:p>
        </w:tc>
        <w:tc>
          <w:tcPr>
            <w:tcW w:w="1842" w:type="dxa"/>
          </w:tcPr>
          <w:p w:rsidR="008D4F30" w:rsidRPr="008D4F30" w:rsidRDefault="008D4F30" w:rsidP="00641D4C">
            <w:pPr>
              <w:widowControl/>
              <w:tabs>
                <w:tab w:val="left" w:pos="6040"/>
              </w:tabs>
              <w:autoSpaceDE/>
              <w:autoSpaceDN/>
              <w:adjustRightInd/>
              <w:ind w:left="33"/>
              <w:jc w:val="center"/>
            </w:pPr>
            <w:r w:rsidRPr="008D4F30">
              <w:t>Уточненный план</w:t>
            </w:r>
          </w:p>
        </w:tc>
        <w:tc>
          <w:tcPr>
            <w:tcW w:w="1560" w:type="dxa"/>
          </w:tcPr>
          <w:p w:rsidR="008D4F30" w:rsidRPr="008D4F30" w:rsidRDefault="008D4F30" w:rsidP="00641D4C">
            <w:pPr>
              <w:widowControl/>
              <w:tabs>
                <w:tab w:val="left" w:pos="6040"/>
              </w:tabs>
              <w:autoSpaceDE/>
              <w:autoSpaceDN/>
              <w:adjustRightInd/>
              <w:ind w:left="34"/>
            </w:pPr>
            <w:r w:rsidRPr="008D4F30">
              <w:t xml:space="preserve">  Исполнено</w:t>
            </w:r>
          </w:p>
        </w:tc>
        <w:tc>
          <w:tcPr>
            <w:tcW w:w="1984" w:type="dxa"/>
          </w:tcPr>
          <w:p w:rsidR="008D4F30" w:rsidRPr="008D4F30" w:rsidRDefault="008D4F30" w:rsidP="00641D4C">
            <w:pPr>
              <w:widowControl/>
              <w:tabs>
                <w:tab w:val="left" w:pos="6040"/>
              </w:tabs>
              <w:autoSpaceDE/>
              <w:autoSpaceDN/>
              <w:adjustRightInd/>
              <w:ind w:left="33"/>
              <w:jc w:val="center"/>
            </w:pPr>
            <w:r w:rsidRPr="008D4F30">
              <w:t>% исполнения</w:t>
            </w:r>
          </w:p>
        </w:tc>
      </w:tr>
      <w:tr w:rsidR="008D4F30" w:rsidRPr="008D4F30" w:rsidTr="00641D4C">
        <w:tc>
          <w:tcPr>
            <w:tcW w:w="4678" w:type="dxa"/>
            <w:vAlign w:val="bottom"/>
          </w:tcPr>
          <w:p w:rsidR="008D4F30" w:rsidRPr="008D4F30" w:rsidRDefault="008D4F30" w:rsidP="008D4F30">
            <w:pPr>
              <w:widowControl/>
              <w:autoSpaceDE/>
              <w:autoSpaceDN/>
              <w:adjustRightInd/>
              <w:ind w:left="709"/>
              <w:rPr>
                <w:b/>
              </w:rPr>
            </w:pPr>
            <w:r w:rsidRPr="008D4F30">
              <w:rPr>
                <w:b/>
              </w:rPr>
              <w:t>ВСЕГО</w:t>
            </w:r>
          </w:p>
        </w:tc>
        <w:tc>
          <w:tcPr>
            <w:tcW w:w="1842" w:type="dxa"/>
            <w:vAlign w:val="bottom"/>
          </w:tcPr>
          <w:p w:rsidR="008D4F30" w:rsidRPr="008D4F30" w:rsidRDefault="008D4F30" w:rsidP="008D4F30">
            <w:pPr>
              <w:widowControl/>
              <w:autoSpaceDE/>
              <w:autoSpaceDN/>
              <w:adjustRightInd/>
              <w:ind w:left="709"/>
              <w:jc w:val="center"/>
              <w:rPr>
                <w:b/>
              </w:rPr>
            </w:pPr>
            <w:r w:rsidRPr="008D4F30">
              <w:rPr>
                <w:b/>
              </w:rPr>
              <w:t>25371,84</w:t>
            </w:r>
          </w:p>
        </w:tc>
        <w:tc>
          <w:tcPr>
            <w:tcW w:w="1560" w:type="dxa"/>
            <w:vAlign w:val="bottom"/>
          </w:tcPr>
          <w:p w:rsidR="008D4F30" w:rsidRPr="008D4F30" w:rsidRDefault="008D4F30" w:rsidP="008D4F30">
            <w:pPr>
              <w:widowControl/>
              <w:autoSpaceDE/>
              <w:autoSpaceDN/>
              <w:adjustRightInd/>
              <w:ind w:left="709"/>
              <w:jc w:val="center"/>
              <w:rPr>
                <w:b/>
              </w:rPr>
            </w:pPr>
            <w:r w:rsidRPr="008D4F30">
              <w:rPr>
                <w:b/>
              </w:rPr>
              <w:t>14139,81</w:t>
            </w:r>
          </w:p>
        </w:tc>
        <w:tc>
          <w:tcPr>
            <w:tcW w:w="1984" w:type="dxa"/>
            <w:vAlign w:val="bottom"/>
          </w:tcPr>
          <w:p w:rsidR="008D4F30" w:rsidRPr="008D4F30" w:rsidRDefault="008D4F30" w:rsidP="008D4F30">
            <w:pPr>
              <w:widowControl/>
              <w:autoSpaceDE/>
              <w:autoSpaceDN/>
              <w:adjustRightInd/>
              <w:ind w:left="709"/>
              <w:jc w:val="center"/>
              <w:rPr>
                <w:b/>
              </w:rPr>
            </w:pPr>
            <w:r w:rsidRPr="008D4F30">
              <w:rPr>
                <w:b/>
              </w:rPr>
              <w:t>55,73</w:t>
            </w:r>
          </w:p>
        </w:tc>
      </w:tr>
      <w:tr w:rsidR="008D4F30" w:rsidRPr="008D4F30" w:rsidTr="00641D4C">
        <w:tc>
          <w:tcPr>
            <w:tcW w:w="4678" w:type="dxa"/>
            <w:vAlign w:val="bottom"/>
          </w:tcPr>
          <w:p w:rsidR="008D4F30" w:rsidRPr="008D4F30" w:rsidRDefault="008D4F30" w:rsidP="008D4F30">
            <w:pPr>
              <w:widowControl/>
              <w:autoSpaceDE/>
              <w:autoSpaceDN/>
              <w:adjustRightInd/>
              <w:ind w:left="709"/>
            </w:pPr>
            <w:r w:rsidRPr="008D4F30">
              <w:t>НАЛОГОВЫЕ И НЕНАЛОГОВЫЕ ДОХОДЫ</w:t>
            </w:r>
          </w:p>
        </w:tc>
        <w:tc>
          <w:tcPr>
            <w:tcW w:w="1842" w:type="dxa"/>
            <w:vAlign w:val="bottom"/>
          </w:tcPr>
          <w:p w:rsidR="008D4F30" w:rsidRPr="008D4F30" w:rsidRDefault="008D4F30" w:rsidP="008D4F30">
            <w:pPr>
              <w:widowControl/>
              <w:autoSpaceDE/>
              <w:autoSpaceDN/>
              <w:adjustRightInd/>
              <w:ind w:left="709"/>
              <w:jc w:val="center"/>
            </w:pPr>
            <w:r w:rsidRPr="008D4F30">
              <w:t>18308,04</w:t>
            </w:r>
          </w:p>
        </w:tc>
        <w:tc>
          <w:tcPr>
            <w:tcW w:w="1560" w:type="dxa"/>
            <w:vAlign w:val="bottom"/>
          </w:tcPr>
          <w:p w:rsidR="008D4F30" w:rsidRPr="008D4F30" w:rsidRDefault="008D4F30" w:rsidP="008D4F30">
            <w:pPr>
              <w:widowControl/>
              <w:autoSpaceDE/>
              <w:autoSpaceDN/>
              <w:adjustRightInd/>
              <w:ind w:left="709"/>
              <w:jc w:val="center"/>
            </w:pPr>
            <w:r w:rsidRPr="008D4F30">
              <w:t>12047,84</w:t>
            </w:r>
          </w:p>
        </w:tc>
        <w:tc>
          <w:tcPr>
            <w:tcW w:w="1984" w:type="dxa"/>
            <w:vAlign w:val="bottom"/>
          </w:tcPr>
          <w:p w:rsidR="008D4F30" w:rsidRPr="008D4F30" w:rsidRDefault="008D4F30" w:rsidP="008D4F30">
            <w:pPr>
              <w:widowControl/>
              <w:autoSpaceDE/>
              <w:autoSpaceDN/>
              <w:adjustRightInd/>
              <w:ind w:left="709"/>
              <w:jc w:val="center"/>
            </w:pPr>
            <w:r w:rsidRPr="008D4F30">
              <w:t>65,81</w:t>
            </w:r>
          </w:p>
        </w:tc>
      </w:tr>
      <w:tr w:rsidR="008D4F30" w:rsidRPr="008D4F30" w:rsidTr="00641D4C">
        <w:tc>
          <w:tcPr>
            <w:tcW w:w="4678" w:type="dxa"/>
            <w:vAlign w:val="bottom"/>
          </w:tcPr>
          <w:p w:rsidR="008D4F30" w:rsidRPr="008D4F30" w:rsidRDefault="008D4F30" w:rsidP="008D4F30">
            <w:pPr>
              <w:widowControl/>
              <w:autoSpaceDE/>
              <w:autoSpaceDN/>
              <w:adjustRightInd/>
              <w:ind w:left="709"/>
            </w:pPr>
            <w:r w:rsidRPr="008D4F30">
              <w:t>НАЛОГИ НА ПРИБЫЛЬ, ДОХОДЫ</w:t>
            </w:r>
          </w:p>
        </w:tc>
        <w:tc>
          <w:tcPr>
            <w:tcW w:w="1842" w:type="dxa"/>
            <w:vAlign w:val="bottom"/>
          </w:tcPr>
          <w:p w:rsidR="008D4F30" w:rsidRPr="008D4F30" w:rsidRDefault="008D4F30" w:rsidP="008D4F30">
            <w:pPr>
              <w:widowControl/>
              <w:autoSpaceDE/>
              <w:autoSpaceDN/>
              <w:adjustRightInd/>
              <w:ind w:left="709"/>
              <w:jc w:val="center"/>
            </w:pPr>
            <w:r w:rsidRPr="008D4F30">
              <w:t>4397,00</w:t>
            </w:r>
          </w:p>
        </w:tc>
        <w:tc>
          <w:tcPr>
            <w:tcW w:w="1560" w:type="dxa"/>
            <w:vAlign w:val="bottom"/>
          </w:tcPr>
          <w:p w:rsidR="008D4F30" w:rsidRPr="008D4F30" w:rsidRDefault="008D4F30" w:rsidP="008D4F30">
            <w:pPr>
              <w:widowControl/>
              <w:autoSpaceDE/>
              <w:autoSpaceDN/>
              <w:adjustRightInd/>
              <w:ind w:left="709"/>
              <w:jc w:val="center"/>
            </w:pPr>
            <w:r w:rsidRPr="008D4F30">
              <w:t>5033,6</w:t>
            </w:r>
            <w:r w:rsidRPr="008D4F30">
              <w:lastRenderedPageBreak/>
              <w:t>8</w:t>
            </w:r>
          </w:p>
        </w:tc>
        <w:tc>
          <w:tcPr>
            <w:tcW w:w="1984" w:type="dxa"/>
            <w:vAlign w:val="bottom"/>
          </w:tcPr>
          <w:p w:rsidR="008D4F30" w:rsidRPr="008D4F30" w:rsidRDefault="008D4F30" w:rsidP="008D4F30">
            <w:pPr>
              <w:widowControl/>
              <w:autoSpaceDE/>
              <w:autoSpaceDN/>
              <w:adjustRightInd/>
              <w:ind w:left="709"/>
              <w:jc w:val="center"/>
            </w:pPr>
            <w:r w:rsidRPr="008D4F30">
              <w:lastRenderedPageBreak/>
              <w:t>114,48</w:t>
            </w:r>
          </w:p>
        </w:tc>
      </w:tr>
      <w:tr w:rsidR="008D4F30" w:rsidRPr="008D4F30" w:rsidTr="00641D4C">
        <w:tc>
          <w:tcPr>
            <w:tcW w:w="4678" w:type="dxa"/>
            <w:vAlign w:val="bottom"/>
          </w:tcPr>
          <w:p w:rsidR="008D4F30" w:rsidRPr="008D4F30" w:rsidRDefault="00755480" w:rsidP="008D4F30">
            <w:pPr>
              <w:widowControl/>
              <w:autoSpaceDE/>
              <w:autoSpaceDN/>
              <w:adjustRightInd/>
              <w:ind w:left="709"/>
            </w:pPr>
            <w:r>
              <w:lastRenderedPageBreak/>
              <w:t xml:space="preserve">НАЛОГИ НА ТОВАРЫ </w:t>
            </w:r>
            <w:r w:rsidR="008D4F30" w:rsidRPr="008D4F30">
              <w:t>(РАБОТЫУСЛУГИ) РЕАЛИЗУЕМЫЕ НА ТЕРРИТОРИИ РОССИЙСКОЙ ФЕДЕРАЦИИ</w:t>
            </w:r>
          </w:p>
        </w:tc>
        <w:tc>
          <w:tcPr>
            <w:tcW w:w="1842" w:type="dxa"/>
            <w:vAlign w:val="bottom"/>
          </w:tcPr>
          <w:p w:rsidR="008D4F30" w:rsidRPr="008D4F30" w:rsidRDefault="008D4F30" w:rsidP="008D4F30">
            <w:pPr>
              <w:widowControl/>
              <w:autoSpaceDE/>
              <w:autoSpaceDN/>
              <w:adjustRightInd/>
              <w:ind w:left="709"/>
              <w:jc w:val="center"/>
            </w:pPr>
            <w:r w:rsidRPr="008D4F30">
              <w:t>2078,70</w:t>
            </w:r>
          </w:p>
        </w:tc>
        <w:tc>
          <w:tcPr>
            <w:tcW w:w="1560" w:type="dxa"/>
            <w:vAlign w:val="bottom"/>
          </w:tcPr>
          <w:p w:rsidR="008D4F30" w:rsidRPr="008D4F30" w:rsidRDefault="008D4F30" w:rsidP="008D4F30">
            <w:pPr>
              <w:widowControl/>
              <w:autoSpaceDE/>
              <w:autoSpaceDN/>
              <w:adjustRightInd/>
              <w:ind w:left="709"/>
              <w:jc w:val="center"/>
            </w:pPr>
            <w:r w:rsidRPr="008D4F30">
              <w:t>1789,83</w:t>
            </w:r>
          </w:p>
        </w:tc>
        <w:tc>
          <w:tcPr>
            <w:tcW w:w="1984" w:type="dxa"/>
            <w:vAlign w:val="bottom"/>
          </w:tcPr>
          <w:p w:rsidR="008D4F30" w:rsidRPr="008D4F30" w:rsidRDefault="008D4F30" w:rsidP="008D4F30">
            <w:pPr>
              <w:widowControl/>
              <w:autoSpaceDE/>
              <w:autoSpaceDN/>
              <w:adjustRightInd/>
              <w:ind w:left="709"/>
              <w:jc w:val="center"/>
            </w:pPr>
            <w:r w:rsidRPr="008D4F30">
              <w:t>86,10</w:t>
            </w:r>
          </w:p>
        </w:tc>
      </w:tr>
      <w:tr w:rsidR="008D4F30" w:rsidRPr="008D4F30" w:rsidTr="00641D4C">
        <w:tc>
          <w:tcPr>
            <w:tcW w:w="4678" w:type="dxa"/>
            <w:vAlign w:val="bottom"/>
          </w:tcPr>
          <w:p w:rsidR="008D4F30" w:rsidRPr="008D4F30" w:rsidRDefault="008D4F30" w:rsidP="008D4F30">
            <w:pPr>
              <w:widowControl/>
              <w:autoSpaceDE/>
              <w:autoSpaceDN/>
              <w:adjustRightInd/>
              <w:ind w:left="709"/>
            </w:pPr>
            <w:r w:rsidRPr="008D4F30">
              <w:t>НАЛОГИ НА ИМУЩЕСТВО</w:t>
            </w:r>
          </w:p>
        </w:tc>
        <w:tc>
          <w:tcPr>
            <w:tcW w:w="1842" w:type="dxa"/>
            <w:vAlign w:val="bottom"/>
          </w:tcPr>
          <w:p w:rsidR="008D4F30" w:rsidRPr="008D4F30" w:rsidRDefault="008D4F30" w:rsidP="008D4F30">
            <w:pPr>
              <w:widowControl/>
              <w:autoSpaceDE/>
              <w:autoSpaceDN/>
              <w:adjustRightInd/>
              <w:ind w:left="709"/>
              <w:jc w:val="center"/>
            </w:pPr>
            <w:r w:rsidRPr="008D4F30">
              <w:t>10007,00</w:t>
            </w:r>
          </w:p>
        </w:tc>
        <w:tc>
          <w:tcPr>
            <w:tcW w:w="1560" w:type="dxa"/>
            <w:vAlign w:val="bottom"/>
          </w:tcPr>
          <w:p w:rsidR="008D4F30" w:rsidRPr="008D4F30" w:rsidRDefault="008D4F30" w:rsidP="008D4F30">
            <w:pPr>
              <w:widowControl/>
              <w:autoSpaceDE/>
              <w:autoSpaceDN/>
              <w:adjustRightInd/>
              <w:ind w:left="709"/>
              <w:jc w:val="center"/>
            </w:pPr>
            <w:r w:rsidRPr="008D4F30">
              <w:t>3513,36</w:t>
            </w:r>
          </w:p>
        </w:tc>
        <w:tc>
          <w:tcPr>
            <w:tcW w:w="1984" w:type="dxa"/>
            <w:vAlign w:val="bottom"/>
          </w:tcPr>
          <w:p w:rsidR="008D4F30" w:rsidRPr="008D4F30" w:rsidRDefault="008D4F30" w:rsidP="008D4F30">
            <w:pPr>
              <w:widowControl/>
              <w:autoSpaceDE/>
              <w:autoSpaceDN/>
              <w:adjustRightInd/>
              <w:ind w:left="709"/>
              <w:jc w:val="center"/>
            </w:pPr>
            <w:r w:rsidRPr="008D4F30">
              <w:t>35,11</w:t>
            </w:r>
          </w:p>
        </w:tc>
      </w:tr>
      <w:tr w:rsidR="008D4F30" w:rsidRPr="008D4F30" w:rsidTr="00641D4C">
        <w:trPr>
          <w:trHeight w:val="201"/>
        </w:trPr>
        <w:tc>
          <w:tcPr>
            <w:tcW w:w="4678" w:type="dxa"/>
            <w:vAlign w:val="bottom"/>
          </w:tcPr>
          <w:p w:rsidR="008D4F30" w:rsidRPr="008D4F30" w:rsidRDefault="008D4F30" w:rsidP="008D4F30">
            <w:pPr>
              <w:widowControl/>
              <w:autoSpaceDE/>
              <w:autoSpaceDN/>
              <w:adjustRightInd/>
              <w:ind w:left="709"/>
            </w:pPr>
            <w:r w:rsidRPr="008D4F30">
              <w:t>ГОСУДАРСТВЕННАЯ ПОШЛИНА</w:t>
            </w:r>
          </w:p>
        </w:tc>
        <w:tc>
          <w:tcPr>
            <w:tcW w:w="1842" w:type="dxa"/>
            <w:vAlign w:val="bottom"/>
          </w:tcPr>
          <w:p w:rsidR="008D4F30" w:rsidRPr="008D4F30" w:rsidRDefault="008D4F30" w:rsidP="008D4F30">
            <w:pPr>
              <w:widowControl/>
              <w:autoSpaceDE/>
              <w:autoSpaceDN/>
              <w:adjustRightInd/>
              <w:ind w:left="709"/>
              <w:jc w:val="center"/>
            </w:pPr>
            <w:r w:rsidRPr="008D4F30">
              <w:t>3,00</w:t>
            </w:r>
          </w:p>
        </w:tc>
        <w:tc>
          <w:tcPr>
            <w:tcW w:w="1560" w:type="dxa"/>
            <w:vAlign w:val="bottom"/>
          </w:tcPr>
          <w:p w:rsidR="008D4F30" w:rsidRPr="008D4F30" w:rsidRDefault="008D4F30" w:rsidP="008D4F30">
            <w:pPr>
              <w:widowControl/>
              <w:autoSpaceDE/>
              <w:autoSpaceDN/>
              <w:adjustRightInd/>
              <w:ind w:left="709"/>
              <w:jc w:val="center"/>
            </w:pPr>
            <w:r w:rsidRPr="008D4F30">
              <w:t>1,50</w:t>
            </w:r>
          </w:p>
        </w:tc>
        <w:tc>
          <w:tcPr>
            <w:tcW w:w="1984" w:type="dxa"/>
            <w:vAlign w:val="bottom"/>
          </w:tcPr>
          <w:p w:rsidR="008D4F30" w:rsidRPr="008D4F30" w:rsidRDefault="008D4F30" w:rsidP="008D4F30">
            <w:pPr>
              <w:widowControl/>
              <w:autoSpaceDE/>
              <w:autoSpaceDN/>
              <w:adjustRightInd/>
              <w:ind w:left="709"/>
              <w:jc w:val="center"/>
            </w:pPr>
            <w:r w:rsidRPr="008D4F30">
              <w:t>50,00</w:t>
            </w:r>
          </w:p>
        </w:tc>
      </w:tr>
      <w:tr w:rsidR="008D4F30" w:rsidRPr="008D4F30" w:rsidTr="00641D4C">
        <w:trPr>
          <w:trHeight w:val="201"/>
        </w:trPr>
        <w:tc>
          <w:tcPr>
            <w:tcW w:w="4678" w:type="dxa"/>
            <w:vAlign w:val="bottom"/>
          </w:tcPr>
          <w:p w:rsidR="008D4F30" w:rsidRPr="008D4F30" w:rsidRDefault="008D4F30" w:rsidP="008D4F30">
            <w:pPr>
              <w:widowControl/>
              <w:autoSpaceDE/>
              <w:autoSpaceDN/>
              <w:adjustRightInd/>
              <w:ind w:left="709"/>
            </w:pPr>
            <w:r w:rsidRPr="008D4F30">
              <w:t>ДОХОДЫ ОТ ИСПОЛЬЗОВАНИЯ ИМУЩЕСТВА, НАХОДЯЩЕГОСЯ В ГОСУДАРСТВЕННОЙ И МУНИЦИПАЛЬНОЙ СОБСТВЕННОСТИ</w:t>
            </w:r>
          </w:p>
        </w:tc>
        <w:tc>
          <w:tcPr>
            <w:tcW w:w="1842" w:type="dxa"/>
            <w:vAlign w:val="bottom"/>
          </w:tcPr>
          <w:p w:rsidR="008D4F30" w:rsidRPr="008D4F30" w:rsidRDefault="008D4F30" w:rsidP="008D4F30">
            <w:pPr>
              <w:widowControl/>
              <w:autoSpaceDE/>
              <w:autoSpaceDN/>
              <w:adjustRightInd/>
              <w:ind w:left="709"/>
              <w:jc w:val="center"/>
            </w:pPr>
            <w:r w:rsidRPr="008D4F30">
              <w:t>330,70</w:t>
            </w:r>
          </w:p>
        </w:tc>
        <w:tc>
          <w:tcPr>
            <w:tcW w:w="1560" w:type="dxa"/>
            <w:vAlign w:val="bottom"/>
          </w:tcPr>
          <w:p w:rsidR="008D4F30" w:rsidRPr="008D4F30" w:rsidRDefault="008D4F30" w:rsidP="008D4F30">
            <w:pPr>
              <w:widowControl/>
              <w:autoSpaceDE/>
              <w:autoSpaceDN/>
              <w:adjustRightInd/>
              <w:ind w:left="709"/>
              <w:jc w:val="center"/>
            </w:pPr>
            <w:r w:rsidRPr="008D4F30">
              <w:t>190,71</w:t>
            </w:r>
          </w:p>
        </w:tc>
        <w:tc>
          <w:tcPr>
            <w:tcW w:w="1984" w:type="dxa"/>
            <w:vAlign w:val="bottom"/>
          </w:tcPr>
          <w:p w:rsidR="008D4F30" w:rsidRPr="008D4F30" w:rsidRDefault="008D4F30" w:rsidP="008D4F30">
            <w:pPr>
              <w:widowControl/>
              <w:autoSpaceDE/>
              <w:autoSpaceDN/>
              <w:adjustRightInd/>
              <w:ind w:left="709"/>
              <w:jc w:val="center"/>
            </w:pPr>
            <w:r w:rsidRPr="008D4F30">
              <w:t>57,67</w:t>
            </w:r>
          </w:p>
        </w:tc>
      </w:tr>
      <w:tr w:rsidR="008D4F30" w:rsidRPr="008D4F30" w:rsidTr="00641D4C">
        <w:trPr>
          <w:trHeight w:val="201"/>
        </w:trPr>
        <w:tc>
          <w:tcPr>
            <w:tcW w:w="4678" w:type="dxa"/>
            <w:vAlign w:val="bottom"/>
          </w:tcPr>
          <w:p w:rsidR="008D4F30" w:rsidRPr="008D4F30" w:rsidRDefault="008D4F30" w:rsidP="008D4F30">
            <w:pPr>
              <w:widowControl/>
              <w:autoSpaceDE/>
              <w:autoSpaceDN/>
              <w:adjustRightInd/>
              <w:ind w:left="709"/>
            </w:pPr>
            <w:r w:rsidRPr="008D4F30">
              <w:t>ДОХОДЫ ОТ ОКАЗАНИЯ ПЛАТНЫХ УСЛУГ И КОМПЕНСАЦИИ ЗАТРАТ ГОСУДАРСТВА</w:t>
            </w:r>
          </w:p>
        </w:tc>
        <w:tc>
          <w:tcPr>
            <w:tcW w:w="1842" w:type="dxa"/>
            <w:vAlign w:val="bottom"/>
          </w:tcPr>
          <w:p w:rsidR="008D4F30" w:rsidRPr="008D4F30" w:rsidRDefault="008D4F30" w:rsidP="008D4F30">
            <w:pPr>
              <w:widowControl/>
              <w:autoSpaceDE/>
              <w:autoSpaceDN/>
              <w:adjustRightInd/>
              <w:ind w:left="709"/>
              <w:jc w:val="center"/>
            </w:pPr>
            <w:r w:rsidRPr="008D4F30">
              <w:t>50,00</w:t>
            </w:r>
          </w:p>
        </w:tc>
        <w:tc>
          <w:tcPr>
            <w:tcW w:w="1560" w:type="dxa"/>
            <w:vAlign w:val="bottom"/>
          </w:tcPr>
          <w:p w:rsidR="008D4F30" w:rsidRPr="008D4F30" w:rsidRDefault="008D4F30" w:rsidP="008D4F30">
            <w:pPr>
              <w:widowControl/>
              <w:autoSpaceDE/>
              <w:autoSpaceDN/>
              <w:adjustRightInd/>
              <w:ind w:left="709"/>
              <w:jc w:val="center"/>
            </w:pPr>
            <w:r w:rsidRPr="008D4F30">
              <w:t>52,08</w:t>
            </w:r>
          </w:p>
        </w:tc>
        <w:tc>
          <w:tcPr>
            <w:tcW w:w="1984" w:type="dxa"/>
            <w:vAlign w:val="bottom"/>
          </w:tcPr>
          <w:p w:rsidR="008D4F30" w:rsidRPr="008D4F30" w:rsidRDefault="008D4F30" w:rsidP="008D4F30">
            <w:pPr>
              <w:widowControl/>
              <w:autoSpaceDE/>
              <w:autoSpaceDN/>
              <w:adjustRightInd/>
              <w:ind w:left="709"/>
              <w:jc w:val="center"/>
            </w:pPr>
            <w:r w:rsidRPr="008D4F30">
              <w:t>104,16</w:t>
            </w:r>
          </w:p>
        </w:tc>
      </w:tr>
      <w:tr w:rsidR="008D4F30" w:rsidRPr="008D4F30" w:rsidTr="00641D4C">
        <w:trPr>
          <w:trHeight w:val="201"/>
        </w:trPr>
        <w:tc>
          <w:tcPr>
            <w:tcW w:w="4678" w:type="dxa"/>
            <w:vAlign w:val="bottom"/>
          </w:tcPr>
          <w:p w:rsidR="008D4F30" w:rsidRPr="008D4F30" w:rsidRDefault="008D4F30" w:rsidP="008D4F30">
            <w:pPr>
              <w:widowControl/>
              <w:autoSpaceDE/>
              <w:autoSpaceDN/>
              <w:adjustRightInd/>
              <w:ind w:left="709"/>
            </w:pPr>
            <w:r w:rsidRPr="008D4F30">
              <w:t>ДОХОДЫ ОТ ПРОДАЖИ МАТЕРИАЛЬНЫХ И НЕМАТЕРИАЛЬНЫХ АКТИВОВ</w:t>
            </w:r>
          </w:p>
        </w:tc>
        <w:tc>
          <w:tcPr>
            <w:tcW w:w="1842" w:type="dxa"/>
            <w:vAlign w:val="bottom"/>
          </w:tcPr>
          <w:p w:rsidR="008D4F30" w:rsidRPr="008D4F30" w:rsidRDefault="008D4F30" w:rsidP="008D4F30">
            <w:pPr>
              <w:widowControl/>
              <w:autoSpaceDE/>
              <w:autoSpaceDN/>
              <w:adjustRightInd/>
              <w:ind w:left="709"/>
              <w:jc w:val="center"/>
            </w:pPr>
            <w:r w:rsidRPr="008D4F30">
              <w:t>44,40</w:t>
            </w:r>
          </w:p>
        </w:tc>
        <w:tc>
          <w:tcPr>
            <w:tcW w:w="1560" w:type="dxa"/>
            <w:vAlign w:val="bottom"/>
          </w:tcPr>
          <w:p w:rsidR="008D4F30" w:rsidRPr="008D4F30" w:rsidRDefault="008D4F30" w:rsidP="008D4F30">
            <w:pPr>
              <w:widowControl/>
              <w:autoSpaceDE/>
              <w:autoSpaceDN/>
              <w:adjustRightInd/>
              <w:ind w:left="709"/>
              <w:jc w:val="center"/>
            </w:pPr>
            <w:r w:rsidRPr="008D4F30">
              <w:t>44,40</w:t>
            </w:r>
          </w:p>
        </w:tc>
        <w:tc>
          <w:tcPr>
            <w:tcW w:w="1984" w:type="dxa"/>
            <w:vAlign w:val="bottom"/>
          </w:tcPr>
          <w:p w:rsidR="008D4F30" w:rsidRPr="008D4F30" w:rsidRDefault="008D4F30" w:rsidP="008D4F30">
            <w:pPr>
              <w:widowControl/>
              <w:autoSpaceDE/>
              <w:autoSpaceDN/>
              <w:adjustRightInd/>
              <w:ind w:left="709"/>
              <w:jc w:val="center"/>
            </w:pPr>
            <w:r w:rsidRPr="008D4F30">
              <w:t>100,00</w:t>
            </w:r>
          </w:p>
        </w:tc>
      </w:tr>
      <w:tr w:rsidR="008D4F30" w:rsidRPr="008D4F30" w:rsidTr="00641D4C">
        <w:trPr>
          <w:trHeight w:val="201"/>
        </w:trPr>
        <w:tc>
          <w:tcPr>
            <w:tcW w:w="4678" w:type="dxa"/>
            <w:vAlign w:val="bottom"/>
          </w:tcPr>
          <w:p w:rsidR="008D4F30" w:rsidRPr="008D4F30" w:rsidRDefault="008D4F30" w:rsidP="008D4F30">
            <w:pPr>
              <w:widowControl/>
              <w:autoSpaceDE/>
              <w:autoSpaceDN/>
              <w:adjustRightInd/>
              <w:ind w:left="709"/>
            </w:pPr>
            <w:r w:rsidRPr="008D4F30">
              <w:t>ПРОЧИЕ НЕНАЛОГОВЫЕ ДОХОДЫ</w:t>
            </w:r>
          </w:p>
        </w:tc>
        <w:tc>
          <w:tcPr>
            <w:tcW w:w="1842" w:type="dxa"/>
            <w:vAlign w:val="bottom"/>
          </w:tcPr>
          <w:p w:rsidR="008D4F30" w:rsidRPr="008D4F30" w:rsidRDefault="008D4F30" w:rsidP="008D4F30">
            <w:pPr>
              <w:widowControl/>
              <w:autoSpaceDE/>
              <w:autoSpaceDN/>
              <w:adjustRightInd/>
              <w:ind w:left="709"/>
              <w:jc w:val="center"/>
            </w:pPr>
            <w:r w:rsidRPr="008D4F30">
              <w:t>1397,24</w:t>
            </w:r>
          </w:p>
        </w:tc>
        <w:tc>
          <w:tcPr>
            <w:tcW w:w="1560" w:type="dxa"/>
            <w:vAlign w:val="bottom"/>
          </w:tcPr>
          <w:p w:rsidR="008D4F30" w:rsidRPr="008D4F30" w:rsidRDefault="008D4F30" w:rsidP="008D4F30">
            <w:pPr>
              <w:widowControl/>
              <w:autoSpaceDE/>
              <w:autoSpaceDN/>
              <w:adjustRightInd/>
              <w:ind w:left="709"/>
              <w:jc w:val="center"/>
            </w:pPr>
            <w:r w:rsidRPr="008D4F30">
              <w:t>1422,28</w:t>
            </w:r>
          </w:p>
        </w:tc>
        <w:tc>
          <w:tcPr>
            <w:tcW w:w="1984" w:type="dxa"/>
            <w:vAlign w:val="bottom"/>
          </w:tcPr>
          <w:p w:rsidR="008D4F30" w:rsidRPr="008D4F30" w:rsidRDefault="008D4F30" w:rsidP="008D4F30">
            <w:pPr>
              <w:widowControl/>
              <w:autoSpaceDE/>
              <w:autoSpaceDN/>
              <w:adjustRightInd/>
              <w:ind w:left="709"/>
              <w:jc w:val="center"/>
            </w:pPr>
            <w:r w:rsidRPr="008D4F30">
              <w:t>101,79</w:t>
            </w:r>
          </w:p>
        </w:tc>
      </w:tr>
      <w:tr w:rsidR="008D4F30" w:rsidRPr="008D4F30" w:rsidTr="00641D4C">
        <w:tc>
          <w:tcPr>
            <w:tcW w:w="4678" w:type="dxa"/>
            <w:vAlign w:val="bottom"/>
          </w:tcPr>
          <w:p w:rsidR="008D4F30" w:rsidRPr="008D4F30" w:rsidRDefault="008D4F30" w:rsidP="008D4F30">
            <w:pPr>
              <w:widowControl/>
              <w:autoSpaceDE/>
              <w:autoSpaceDN/>
              <w:adjustRightInd/>
              <w:ind w:left="709"/>
            </w:pPr>
            <w:r w:rsidRPr="008D4F30">
              <w:t>БЕЗВОЗМЕЗДНЫЕ ПОСТУПЛЕНИЯ</w:t>
            </w:r>
          </w:p>
        </w:tc>
        <w:tc>
          <w:tcPr>
            <w:tcW w:w="1842" w:type="dxa"/>
            <w:vAlign w:val="bottom"/>
          </w:tcPr>
          <w:p w:rsidR="008D4F30" w:rsidRPr="008D4F30" w:rsidRDefault="008D4F30" w:rsidP="008D4F30">
            <w:pPr>
              <w:widowControl/>
              <w:autoSpaceDE/>
              <w:autoSpaceDN/>
              <w:adjustRightInd/>
              <w:ind w:left="709"/>
              <w:jc w:val="center"/>
            </w:pPr>
            <w:r w:rsidRPr="008D4F30">
              <w:t>7063,80</w:t>
            </w:r>
          </w:p>
        </w:tc>
        <w:tc>
          <w:tcPr>
            <w:tcW w:w="1560" w:type="dxa"/>
            <w:vAlign w:val="bottom"/>
          </w:tcPr>
          <w:p w:rsidR="008D4F30" w:rsidRPr="008D4F30" w:rsidRDefault="008D4F30" w:rsidP="008D4F30">
            <w:pPr>
              <w:widowControl/>
              <w:autoSpaceDE/>
              <w:autoSpaceDN/>
              <w:adjustRightInd/>
              <w:ind w:left="709"/>
              <w:jc w:val="center"/>
            </w:pPr>
            <w:r w:rsidRPr="008D4F30">
              <w:t>2091,97</w:t>
            </w:r>
          </w:p>
        </w:tc>
        <w:tc>
          <w:tcPr>
            <w:tcW w:w="1984" w:type="dxa"/>
            <w:vAlign w:val="bottom"/>
          </w:tcPr>
          <w:p w:rsidR="008D4F30" w:rsidRPr="008D4F30" w:rsidRDefault="008D4F30" w:rsidP="008D4F30">
            <w:pPr>
              <w:widowControl/>
              <w:autoSpaceDE/>
              <w:autoSpaceDN/>
              <w:adjustRightInd/>
              <w:ind w:left="709"/>
              <w:jc w:val="center"/>
            </w:pPr>
            <w:r w:rsidRPr="008D4F30">
              <w:t>29,62</w:t>
            </w:r>
          </w:p>
        </w:tc>
      </w:tr>
    </w:tbl>
    <w:p w:rsidR="008D4F30" w:rsidRPr="008D4F30" w:rsidRDefault="008D4F30" w:rsidP="008D4F30">
      <w:pPr>
        <w:widowControl/>
        <w:autoSpaceDE/>
        <w:autoSpaceDN/>
        <w:adjustRightInd/>
        <w:ind w:left="709"/>
      </w:pPr>
    </w:p>
    <w:p w:rsidR="008D4F30" w:rsidRPr="008D4F30" w:rsidRDefault="008D4F30" w:rsidP="00641D4C">
      <w:pPr>
        <w:widowControl/>
        <w:autoSpaceDE/>
        <w:autoSpaceDN/>
        <w:adjustRightInd/>
        <w:ind w:left="7797"/>
      </w:pPr>
      <w:r w:rsidRPr="008D4F30">
        <w:t xml:space="preserve">Приложение № 2 </w:t>
      </w:r>
    </w:p>
    <w:p w:rsidR="008D4F30" w:rsidRPr="008D4F30" w:rsidRDefault="008D4F30" w:rsidP="00641D4C">
      <w:pPr>
        <w:widowControl/>
        <w:tabs>
          <w:tab w:val="left" w:pos="6040"/>
        </w:tabs>
        <w:autoSpaceDE/>
        <w:autoSpaceDN/>
        <w:adjustRightInd/>
        <w:ind w:left="7797"/>
      </w:pPr>
      <w:r w:rsidRPr="008D4F30">
        <w:t xml:space="preserve">к  решению Шиховской </w:t>
      </w:r>
    </w:p>
    <w:p w:rsidR="008D4F30" w:rsidRPr="008D4F30" w:rsidRDefault="008D4F30" w:rsidP="00641D4C">
      <w:pPr>
        <w:widowControl/>
        <w:tabs>
          <w:tab w:val="left" w:pos="6040"/>
        </w:tabs>
        <w:autoSpaceDE/>
        <w:autoSpaceDN/>
        <w:adjustRightInd/>
        <w:ind w:left="7797"/>
      </w:pPr>
      <w:r w:rsidRPr="008D4F30">
        <w:t>сельской Думы</w:t>
      </w:r>
    </w:p>
    <w:p w:rsidR="008D4F30" w:rsidRPr="008D4F30" w:rsidRDefault="008D4F30" w:rsidP="00641D4C">
      <w:pPr>
        <w:widowControl/>
        <w:tabs>
          <w:tab w:val="left" w:pos="6040"/>
        </w:tabs>
        <w:autoSpaceDE/>
        <w:autoSpaceDN/>
        <w:adjustRightInd/>
        <w:ind w:left="7797"/>
      </w:pPr>
      <w:r w:rsidRPr="008D4F30">
        <w:t>от 28.10.2022   № 3/22</w:t>
      </w:r>
    </w:p>
    <w:p w:rsidR="008D4F30" w:rsidRPr="008D4F30" w:rsidRDefault="008D4F30" w:rsidP="008D4F30">
      <w:pPr>
        <w:widowControl/>
        <w:tabs>
          <w:tab w:val="left" w:pos="6040"/>
        </w:tabs>
        <w:autoSpaceDE/>
        <w:autoSpaceDN/>
        <w:adjustRightInd/>
        <w:jc w:val="center"/>
      </w:pPr>
      <w:r w:rsidRPr="008D4F30">
        <w:t>Сведения</w:t>
      </w:r>
    </w:p>
    <w:p w:rsidR="008D4F30" w:rsidRPr="008D4F30" w:rsidRDefault="008D4F30" w:rsidP="008D4F30">
      <w:pPr>
        <w:widowControl/>
        <w:tabs>
          <w:tab w:val="left" w:pos="6040"/>
        </w:tabs>
        <w:autoSpaceDE/>
        <w:autoSpaceDN/>
        <w:adjustRightInd/>
        <w:jc w:val="center"/>
      </w:pPr>
      <w:r w:rsidRPr="008D4F30">
        <w:t>об исполнении расходов бюджета муниципального образования Шиховское сельское поселение за 9 месяцев 2022 года</w:t>
      </w:r>
    </w:p>
    <w:tbl>
      <w:tblPr>
        <w:tblpPr w:leftFromText="180" w:rightFromText="180" w:vertAnchor="text" w:horzAnchor="page" w:tblpX="1054" w:tblpY="157"/>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2347"/>
        <w:gridCol w:w="1541"/>
        <w:gridCol w:w="1980"/>
      </w:tblGrid>
      <w:tr w:rsidR="008D4F30" w:rsidRPr="008D4F30" w:rsidTr="00BE1F01">
        <w:trPr>
          <w:trHeight w:val="132"/>
        </w:trPr>
        <w:tc>
          <w:tcPr>
            <w:tcW w:w="4140" w:type="dxa"/>
          </w:tcPr>
          <w:p w:rsidR="008D4F30" w:rsidRPr="008D4F30" w:rsidRDefault="008D4F30" w:rsidP="008D4F30">
            <w:pPr>
              <w:widowControl/>
              <w:tabs>
                <w:tab w:val="left" w:pos="6040"/>
              </w:tabs>
              <w:autoSpaceDE/>
              <w:autoSpaceDN/>
              <w:adjustRightInd/>
              <w:ind w:left="-720" w:firstLine="720"/>
              <w:jc w:val="center"/>
            </w:pPr>
            <w:r w:rsidRPr="008D4F30">
              <w:t>Наименование показателя</w:t>
            </w:r>
          </w:p>
        </w:tc>
        <w:tc>
          <w:tcPr>
            <w:tcW w:w="2347" w:type="dxa"/>
          </w:tcPr>
          <w:p w:rsidR="008D4F30" w:rsidRPr="008D4F30" w:rsidRDefault="008D4F30" w:rsidP="008D4F30">
            <w:pPr>
              <w:widowControl/>
              <w:tabs>
                <w:tab w:val="left" w:pos="6040"/>
              </w:tabs>
              <w:autoSpaceDE/>
              <w:autoSpaceDN/>
              <w:adjustRightInd/>
              <w:jc w:val="center"/>
            </w:pPr>
            <w:r w:rsidRPr="008D4F30">
              <w:t xml:space="preserve">Уточненный план </w:t>
            </w:r>
          </w:p>
        </w:tc>
        <w:tc>
          <w:tcPr>
            <w:tcW w:w="1541" w:type="dxa"/>
          </w:tcPr>
          <w:p w:rsidR="008D4F30" w:rsidRPr="008D4F30" w:rsidRDefault="008D4F30" w:rsidP="008D4F30">
            <w:pPr>
              <w:widowControl/>
              <w:tabs>
                <w:tab w:val="left" w:pos="6040"/>
              </w:tabs>
              <w:autoSpaceDE/>
              <w:autoSpaceDN/>
              <w:adjustRightInd/>
              <w:jc w:val="center"/>
            </w:pPr>
            <w:r w:rsidRPr="008D4F30">
              <w:t>Кассовые расходы</w:t>
            </w:r>
          </w:p>
        </w:tc>
        <w:tc>
          <w:tcPr>
            <w:tcW w:w="1980" w:type="dxa"/>
          </w:tcPr>
          <w:p w:rsidR="008D4F30" w:rsidRPr="008D4F30" w:rsidRDefault="008D4F30" w:rsidP="008D4F30">
            <w:pPr>
              <w:widowControl/>
              <w:tabs>
                <w:tab w:val="left" w:pos="6040"/>
              </w:tabs>
              <w:autoSpaceDE/>
              <w:autoSpaceDN/>
              <w:adjustRightInd/>
              <w:jc w:val="center"/>
            </w:pPr>
            <w:r w:rsidRPr="008D4F30">
              <w:t>% освоения</w:t>
            </w:r>
          </w:p>
        </w:tc>
      </w:tr>
      <w:tr w:rsidR="008D4F30" w:rsidRPr="008D4F30" w:rsidTr="00BE1F01">
        <w:tc>
          <w:tcPr>
            <w:tcW w:w="4140" w:type="dxa"/>
          </w:tcPr>
          <w:p w:rsidR="008D4F30" w:rsidRPr="008D4F30" w:rsidRDefault="008D4F30" w:rsidP="008D4F30">
            <w:pPr>
              <w:widowControl/>
              <w:tabs>
                <w:tab w:val="left" w:pos="6040"/>
              </w:tabs>
              <w:autoSpaceDE/>
              <w:autoSpaceDN/>
              <w:adjustRightInd/>
            </w:pPr>
            <w:r w:rsidRPr="008D4F30">
              <w:t>Общегосударственные вопросы</w:t>
            </w:r>
          </w:p>
        </w:tc>
        <w:tc>
          <w:tcPr>
            <w:tcW w:w="2347" w:type="dxa"/>
            <w:vAlign w:val="bottom"/>
          </w:tcPr>
          <w:p w:rsidR="008D4F30" w:rsidRPr="008D4F30" w:rsidRDefault="008D4F30" w:rsidP="008D4F30">
            <w:pPr>
              <w:widowControl/>
              <w:autoSpaceDE/>
              <w:autoSpaceDN/>
              <w:adjustRightInd/>
              <w:jc w:val="center"/>
              <w:rPr>
                <w:bCs/>
              </w:rPr>
            </w:pPr>
            <w:r w:rsidRPr="008D4F30">
              <w:rPr>
                <w:bCs/>
              </w:rPr>
              <w:t>4974,94</w:t>
            </w:r>
          </w:p>
        </w:tc>
        <w:tc>
          <w:tcPr>
            <w:tcW w:w="1541" w:type="dxa"/>
            <w:vAlign w:val="bottom"/>
          </w:tcPr>
          <w:p w:rsidR="008D4F30" w:rsidRPr="008D4F30" w:rsidRDefault="008D4F30" w:rsidP="008D4F30">
            <w:pPr>
              <w:widowControl/>
              <w:autoSpaceDE/>
              <w:autoSpaceDN/>
              <w:adjustRightInd/>
              <w:jc w:val="center"/>
              <w:rPr>
                <w:bCs/>
              </w:rPr>
            </w:pPr>
            <w:r w:rsidRPr="008D4F30">
              <w:rPr>
                <w:bCs/>
              </w:rPr>
              <w:t>3726,23</w:t>
            </w:r>
          </w:p>
        </w:tc>
        <w:tc>
          <w:tcPr>
            <w:tcW w:w="1980" w:type="dxa"/>
            <w:vAlign w:val="bottom"/>
          </w:tcPr>
          <w:p w:rsidR="008D4F30" w:rsidRPr="008D4F30" w:rsidRDefault="008D4F30" w:rsidP="008D4F30">
            <w:pPr>
              <w:widowControl/>
              <w:autoSpaceDE/>
              <w:autoSpaceDN/>
              <w:adjustRightInd/>
              <w:jc w:val="center"/>
              <w:rPr>
                <w:bCs/>
              </w:rPr>
            </w:pPr>
            <w:r w:rsidRPr="008D4F30">
              <w:rPr>
                <w:bCs/>
              </w:rPr>
              <w:t>74,90</w:t>
            </w:r>
          </w:p>
        </w:tc>
      </w:tr>
      <w:tr w:rsidR="008D4F30" w:rsidRPr="008D4F30" w:rsidTr="00BE1F01">
        <w:tc>
          <w:tcPr>
            <w:tcW w:w="4140" w:type="dxa"/>
          </w:tcPr>
          <w:p w:rsidR="008D4F30" w:rsidRPr="008D4F30" w:rsidRDefault="008D4F30" w:rsidP="008D4F30">
            <w:pPr>
              <w:widowControl/>
              <w:tabs>
                <w:tab w:val="left" w:pos="6040"/>
              </w:tabs>
              <w:autoSpaceDE/>
              <w:autoSpaceDN/>
              <w:adjustRightInd/>
            </w:pPr>
            <w:r w:rsidRPr="008D4F30">
              <w:t>Национальная оборона</w:t>
            </w:r>
          </w:p>
        </w:tc>
        <w:tc>
          <w:tcPr>
            <w:tcW w:w="2347" w:type="dxa"/>
            <w:vAlign w:val="bottom"/>
          </w:tcPr>
          <w:p w:rsidR="008D4F30" w:rsidRPr="008D4F30" w:rsidRDefault="008D4F30" w:rsidP="008D4F30">
            <w:pPr>
              <w:widowControl/>
              <w:autoSpaceDE/>
              <w:autoSpaceDN/>
              <w:adjustRightInd/>
              <w:jc w:val="center"/>
              <w:rPr>
                <w:iCs/>
              </w:rPr>
            </w:pPr>
            <w:r w:rsidRPr="008D4F30">
              <w:rPr>
                <w:iCs/>
              </w:rPr>
              <w:t>282,5</w:t>
            </w:r>
          </w:p>
        </w:tc>
        <w:tc>
          <w:tcPr>
            <w:tcW w:w="1541" w:type="dxa"/>
            <w:vAlign w:val="bottom"/>
          </w:tcPr>
          <w:p w:rsidR="008D4F30" w:rsidRPr="008D4F30" w:rsidRDefault="008D4F30" w:rsidP="008D4F30">
            <w:pPr>
              <w:widowControl/>
              <w:autoSpaceDE/>
              <w:autoSpaceDN/>
              <w:adjustRightInd/>
              <w:jc w:val="center"/>
              <w:rPr>
                <w:iCs/>
              </w:rPr>
            </w:pPr>
            <w:r w:rsidRPr="008D4F30">
              <w:rPr>
                <w:iCs/>
              </w:rPr>
              <w:t>176,50</w:t>
            </w:r>
          </w:p>
        </w:tc>
        <w:tc>
          <w:tcPr>
            <w:tcW w:w="1980" w:type="dxa"/>
            <w:vAlign w:val="bottom"/>
          </w:tcPr>
          <w:p w:rsidR="008D4F30" w:rsidRPr="008D4F30" w:rsidRDefault="008D4F30" w:rsidP="008D4F30">
            <w:pPr>
              <w:widowControl/>
              <w:autoSpaceDE/>
              <w:autoSpaceDN/>
              <w:adjustRightInd/>
              <w:jc w:val="center"/>
              <w:rPr>
                <w:iCs/>
              </w:rPr>
            </w:pPr>
            <w:r w:rsidRPr="008D4F30">
              <w:rPr>
                <w:iCs/>
              </w:rPr>
              <w:t>62,48</w:t>
            </w:r>
          </w:p>
        </w:tc>
      </w:tr>
      <w:tr w:rsidR="008D4F30" w:rsidRPr="008D4F30" w:rsidTr="00BE1F01">
        <w:trPr>
          <w:trHeight w:val="474"/>
        </w:trPr>
        <w:tc>
          <w:tcPr>
            <w:tcW w:w="4140" w:type="dxa"/>
          </w:tcPr>
          <w:p w:rsidR="008D4F30" w:rsidRPr="008D4F30" w:rsidRDefault="008D4F30" w:rsidP="008D4F30">
            <w:pPr>
              <w:widowControl/>
              <w:tabs>
                <w:tab w:val="left" w:pos="6040"/>
              </w:tabs>
              <w:autoSpaceDE/>
              <w:autoSpaceDN/>
              <w:adjustRightInd/>
            </w:pPr>
            <w:r w:rsidRPr="008D4F30">
              <w:t>Национальная безопасность и правоохранительная деятельность</w:t>
            </w:r>
          </w:p>
        </w:tc>
        <w:tc>
          <w:tcPr>
            <w:tcW w:w="2347" w:type="dxa"/>
            <w:vAlign w:val="bottom"/>
          </w:tcPr>
          <w:p w:rsidR="008D4F30" w:rsidRPr="008D4F30" w:rsidRDefault="008D4F30" w:rsidP="008D4F30">
            <w:pPr>
              <w:widowControl/>
              <w:autoSpaceDE/>
              <w:autoSpaceDN/>
              <w:adjustRightInd/>
              <w:jc w:val="center"/>
              <w:rPr>
                <w:iCs/>
              </w:rPr>
            </w:pPr>
            <w:r w:rsidRPr="008D4F30">
              <w:rPr>
                <w:iCs/>
              </w:rPr>
              <w:t>1237,43</w:t>
            </w:r>
          </w:p>
        </w:tc>
        <w:tc>
          <w:tcPr>
            <w:tcW w:w="1541" w:type="dxa"/>
            <w:vAlign w:val="bottom"/>
          </w:tcPr>
          <w:p w:rsidR="008D4F30" w:rsidRPr="008D4F30" w:rsidRDefault="008D4F30" w:rsidP="008D4F30">
            <w:pPr>
              <w:widowControl/>
              <w:autoSpaceDE/>
              <w:autoSpaceDN/>
              <w:adjustRightInd/>
              <w:jc w:val="center"/>
              <w:rPr>
                <w:iCs/>
              </w:rPr>
            </w:pPr>
            <w:r w:rsidRPr="008D4F30">
              <w:rPr>
                <w:iCs/>
              </w:rPr>
              <w:t>503,24</w:t>
            </w:r>
          </w:p>
        </w:tc>
        <w:tc>
          <w:tcPr>
            <w:tcW w:w="1980" w:type="dxa"/>
            <w:vAlign w:val="bottom"/>
          </w:tcPr>
          <w:p w:rsidR="008D4F30" w:rsidRPr="008D4F30" w:rsidRDefault="008D4F30" w:rsidP="008D4F30">
            <w:pPr>
              <w:widowControl/>
              <w:autoSpaceDE/>
              <w:autoSpaceDN/>
              <w:adjustRightInd/>
              <w:jc w:val="center"/>
              <w:rPr>
                <w:iCs/>
              </w:rPr>
            </w:pPr>
            <w:r w:rsidRPr="008D4F30">
              <w:rPr>
                <w:iCs/>
              </w:rPr>
              <w:t>40,67</w:t>
            </w:r>
          </w:p>
        </w:tc>
      </w:tr>
      <w:tr w:rsidR="008D4F30" w:rsidRPr="008D4F30" w:rsidTr="00BE1F01">
        <w:trPr>
          <w:trHeight w:val="155"/>
        </w:trPr>
        <w:tc>
          <w:tcPr>
            <w:tcW w:w="4140" w:type="dxa"/>
          </w:tcPr>
          <w:p w:rsidR="008D4F30" w:rsidRPr="008D4F30" w:rsidRDefault="008D4F30" w:rsidP="008D4F30">
            <w:pPr>
              <w:widowControl/>
              <w:tabs>
                <w:tab w:val="left" w:pos="6040"/>
              </w:tabs>
              <w:autoSpaceDE/>
              <w:autoSpaceDN/>
              <w:adjustRightInd/>
            </w:pPr>
            <w:r w:rsidRPr="008D4F30">
              <w:t>Национальная экономика</w:t>
            </w:r>
          </w:p>
        </w:tc>
        <w:tc>
          <w:tcPr>
            <w:tcW w:w="2347" w:type="dxa"/>
            <w:vAlign w:val="bottom"/>
          </w:tcPr>
          <w:p w:rsidR="008D4F30" w:rsidRPr="008D4F30" w:rsidRDefault="008D4F30" w:rsidP="008D4F30">
            <w:pPr>
              <w:widowControl/>
              <w:autoSpaceDE/>
              <w:autoSpaceDN/>
              <w:adjustRightInd/>
              <w:jc w:val="center"/>
              <w:rPr>
                <w:iCs/>
              </w:rPr>
            </w:pPr>
            <w:r w:rsidRPr="008D4F30">
              <w:rPr>
                <w:iCs/>
              </w:rPr>
              <w:t>9278,28</w:t>
            </w:r>
          </w:p>
        </w:tc>
        <w:tc>
          <w:tcPr>
            <w:tcW w:w="1541" w:type="dxa"/>
            <w:vAlign w:val="bottom"/>
          </w:tcPr>
          <w:p w:rsidR="008D4F30" w:rsidRPr="008D4F30" w:rsidRDefault="008D4F30" w:rsidP="008D4F30">
            <w:pPr>
              <w:widowControl/>
              <w:autoSpaceDE/>
              <w:autoSpaceDN/>
              <w:adjustRightInd/>
              <w:jc w:val="center"/>
              <w:rPr>
                <w:iCs/>
              </w:rPr>
            </w:pPr>
            <w:r w:rsidRPr="008D4F30">
              <w:rPr>
                <w:iCs/>
              </w:rPr>
              <w:t>3112,81</w:t>
            </w:r>
          </w:p>
        </w:tc>
        <w:tc>
          <w:tcPr>
            <w:tcW w:w="1980" w:type="dxa"/>
            <w:vAlign w:val="bottom"/>
          </w:tcPr>
          <w:p w:rsidR="008D4F30" w:rsidRPr="008D4F30" w:rsidRDefault="008D4F30" w:rsidP="008D4F30">
            <w:pPr>
              <w:widowControl/>
              <w:autoSpaceDE/>
              <w:autoSpaceDN/>
              <w:adjustRightInd/>
              <w:jc w:val="center"/>
              <w:rPr>
                <w:iCs/>
              </w:rPr>
            </w:pPr>
            <w:r w:rsidRPr="008D4F30">
              <w:rPr>
                <w:iCs/>
              </w:rPr>
              <w:t>33,55</w:t>
            </w:r>
          </w:p>
        </w:tc>
      </w:tr>
      <w:tr w:rsidR="008D4F30" w:rsidRPr="008D4F30" w:rsidTr="00BE1F01">
        <w:tc>
          <w:tcPr>
            <w:tcW w:w="4140" w:type="dxa"/>
          </w:tcPr>
          <w:p w:rsidR="008D4F30" w:rsidRPr="008D4F30" w:rsidRDefault="008D4F30" w:rsidP="008D4F30">
            <w:pPr>
              <w:widowControl/>
              <w:tabs>
                <w:tab w:val="left" w:pos="6040"/>
              </w:tabs>
              <w:autoSpaceDE/>
              <w:autoSpaceDN/>
              <w:adjustRightInd/>
            </w:pPr>
            <w:r w:rsidRPr="008D4F30">
              <w:t>Жилищно-коммунальное хозяйство</w:t>
            </w:r>
          </w:p>
        </w:tc>
        <w:tc>
          <w:tcPr>
            <w:tcW w:w="2347" w:type="dxa"/>
            <w:vAlign w:val="bottom"/>
          </w:tcPr>
          <w:p w:rsidR="008D4F30" w:rsidRPr="008D4F30" w:rsidRDefault="008D4F30" w:rsidP="008D4F30">
            <w:pPr>
              <w:widowControl/>
              <w:autoSpaceDE/>
              <w:autoSpaceDN/>
              <w:adjustRightInd/>
              <w:jc w:val="center"/>
              <w:rPr>
                <w:iCs/>
              </w:rPr>
            </w:pPr>
            <w:r w:rsidRPr="008D4F30">
              <w:rPr>
                <w:iCs/>
              </w:rPr>
              <w:t>6081,49</w:t>
            </w:r>
          </w:p>
        </w:tc>
        <w:tc>
          <w:tcPr>
            <w:tcW w:w="1541" w:type="dxa"/>
            <w:vAlign w:val="bottom"/>
          </w:tcPr>
          <w:p w:rsidR="008D4F30" w:rsidRPr="008D4F30" w:rsidRDefault="008D4F30" w:rsidP="008D4F30">
            <w:pPr>
              <w:widowControl/>
              <w:autoSpaceDE/>
              <w:autoSpaceDN/>
              <w:adjustRightInd/>
              <w:jc w:val="center"/>
              <w:rPr>
                <w:iCs/>
              </w:rPr>
            </w:pPr>
            <w:r w:rsidRPr="008D4F30">
              <w:rPr>
                <w:iCs/>
              </w:rPr>
              <w:t>2068,18</w:t>
            </w:r>
          </w:p>
        </w:tc>
        <w:tc>
          <w:tcPr>
            <w:tcW w:w="1980" w:type="dxa"/>
            <w:vAlign w:val="bottom"/>
          </w:tcPr>
          <w:p w:rsidR="008D4F30" w:rsidRPr="008D4F30" w:rsidRDefault="008D4F30" w:rsidP="008D4F30">
            <w:pPr>
              <w:widowControl/>
              <w:autoSpaceDE/>
              <w:autoSpaceDN/>
              <w:adjustRightInd/>
              <w:jc w:val="center"/>
              <w:rPr>
                <w:iCs/>
              </w:rPr>
            </w:pPr>
            <w:r w:rsidRPr="008D4F30">
              <w:rPr>
                <w:iCs/>
              </w:rPr>
              <w:t>34,01</w:t>
            </w:r>
          </w:p>
        </w:tc>
      </w:tr>
      <w:tr w:rsidR="008D4F30" w:rsidRPr="008D4F30" w:rsidTr="00BE1F01">
        <w:tc>
          <w:tcPr>
            <w:tcW w:w="4140" w:type="dxa"/>
          </w:tcPr>
          <w:p w:rsidR="008D4F30" w:rsidRPr="008D4F30" w:rsidRDefault="008D4F30" w:rsidP="008D4F30">
            <w:pPr>
              <w:widowControl/>
              <w:tabs>
                <w:tab w:val="left" w:pos="6040"/>
              </w:tabs>
              <w:autoSpaceDE/>
              <w:autoSpaceDN/>
              <w:adjustRightInd/>
            </w:pPr>
            <w:r w:rsidRPr="008D4F30">
              <w:t>Культура и кинематография</w:t>
            </w:r>
          </w:p>
        </w:tc>
        <w:tc>
          <w:tcPr>
            <w:tcW w:w="2347" w:type="dxa"/>
            <w:vAlign w:val="bottom"/>
          </w:tcPr>
          <w:p w:rsidR="008D4F30" w:rsidRPr="008D4F30" w:rsidRDefault="008D4F30" w:rsidP="008D4F30">
            <w:pPr>
              <w:widowControl/>
              <w:autoSpaceDE/>
              <w:autoSpaceDN/>
              <w:adjustRightInd/>
              <w:jc w:val="center"/>
              <w:rPr>
                <w:iCs/>
              </w:rPr>
            </w:pPr>
            <w:r w:rsidRPr="008D4F30">
              <w:rPr>
                <w:iCs/>
              </w:rPr>
              <w:t>6306,59</w:t>
            </w:r>
          </w:p>
        </w:tc>
        <w:tc>
          <w:tcPr>
            <w:tcW w:w="1541" w:type="dxa"/>
            <w:vAlign w:val="bottom"/>
          </w:tcPr>
          <w:p w:rsidR="008D4F30" w:rsidRPr="008D4F30" w:rsidRDefault="008D4F30" w:rsidP="008D4F30">
            <w:pPr>
              <w:widowControl/>
              <w:autoSpaceDE/>
              <w:autoSpaceDN/>
              <w:adjustRightInd/>
              <w:jc w:val="center"/>
              <w:rPr>
                <w:iCs/>
              </w:rPr>
            </w:pPr>
            <w:r w:rsidRPr="008D4F30">
              <w:rPr>
                <w:iCs/>
              </w:rPr>
              <w:t>5401,89</w:t>
            </w:r>
          </w:p>
        </w:tc>
        <w:tc>
          <w:tcPr>
            <w:tcW w:w="1980" w:type="dxa"/>
            <w:vAlign w:val="bottom"/>
          </w:tcPr>
          <w:p w:rsidR="008D4F30" w:rsidRPr="008D4F30" w:rsidRDefault="008D4F30" w:rsidP="008D4F30">
            <w:pPr>
              <w:widowControl/>
              <w:autoSpaceDE/>
              <w:autoSpaceDN/>
              <w:adjustRightInd/>
              <w:jc w:val="center"/>
              <w:rPr>
                <w:iCs/>
              </w:rPr>
            </w:pPr>
            <w:r w:rsidRPr="008D4F30">
              <w:rPr>
                <w:iCs/>
              </w:rPr>
              <w:t>85,65</w:t>
            </w:r>
          </w:p>
        </w:tc>
      </w:tr>
      <w:tr w:rsidR="008D4F30" w:rsidRPr="008D4F30" w:rsidTr="00BE1F01">
        <w:trPr>
          <w:trHeight w:val="61"/>
        </w:trPr>
        <w:tc>
          <w:tcPr>
            <w:tcW w:w="4140" w:type="dxa"/>
          </w:tcPr>
          <w:p w:rsidR="008D4F30" w:rsidRPr="008D4F30" w:rsidRDefault="008D4F30" w:rsidP="008D4F30">
            <w:pPr>
              <w:widowControl/>
              <w:tabs>
                <w:tab w:val="left" w:pos="6040"/>
              </w:tabs>
              <w:autoSpaceDE/>
              <w:autoSpaceDN/>
              <w:adjustRightInd/>
            </w:pPr>
            <w:r w:rsidRPr="008D4F30">
              <w:rPr>
                <w:iCs/>
              </w:rPr>
              <w:t>Социальная политика</w:t>
            </w:r>
            <w:r w:rsidRPr="008D4F30">
              <w:t xml:space="preserve"> </w:t>
            </w:r>
          </w:p>
        </w:tc>
        <w:tc>
          <w:tcPr>
            <w:tcW w:w="2347" w:type="dxa"/>
            <w:vAlign w:val="bottom"/>
          </w:tcPr>
          <w:p w:rsidR="008D4F30" w:rsidRPr="008D4F30" w:rsidRDefault="008D4F30" w:rsidP="008D4F30">
            <w:pPr>
              <w:widowControl/>
              <w:autoSpaceDE/>
              <w:autoSpaceDN/>
              <w:adjustRightInd/>
              <w:jc w:val="center"/>
              <w:rPr>
                <w:iCs/>
              </w:rPr>
            </w:pPr>
            <w:r w:rsidRPr="008D4F30">
              <w:rPr>
                <w:iCs/>
              </w:rPr>
              <w:t>115,10</w:t>
            </w:r>
          </w:p>
        </w:tc>
        <w:tc>
          <w:tcPr>
            <w:tcW w:w="1541" w:type="dxa"/>
            <w:vAlign w:val="bottom"/>
          </w:tcPr>
          <w:p w:rsidR="008D4F30" w:rsidRPr="008D4F30" w:rsidRDefault="008D4F30" w:rsidP="008D4F30">
            <w:pPr>
              <w:widowControl/>
              <w:autoSpaceDE/>
              <w:autoSpaceDN/>
              <w:adjustRightInd/>
              <w:jc w:val="center"/>
              <w:rPr>
                <w:iCs/>
              </w:rPr>
            </w:pPr>
            <w:r w:rsidRPr="008D4F30">
              <w:rPr>
                <w:iCs/>
              </w:rPr>
              <w:t>90,27</w:t>
            </w:r>
          </w:p>
        </w:tc>
        <w:tc>
          <w:tcPr>
            <w:tcW w:w="1980" w:type="dxa"/>
            <w:vAlign w:val="bottom"/>
          </w:tcPr>
          <w:p w:rsidR="008D4F30" w:rsidRPr="008D4F30" w:rsidRDefault="008D4F30" w:rsidP="008D4F30">
            <w:pPr>
              <w:widowControl/>
              <w:autoSpaceDE/>
              <w:autoSpaceDN/>
              <w:adjustRightInd/>
              <w:jc w:val="center"/>
              <w:rPr>
                <w:iCs/>
              </w:rPr>
            </w:pPr>
            <w:r w:rsidRPr="008D4F30">
              <w:rPr>
                <w:iCs/>
              </w:rPr>
              <w:t>78,43</w:t>
            </w:r>
          </w:p>
        </w:tc>
      </w:tr>
      <w:tr w:rsidR="008D4F30" w:rsidRPr="008D4F30" w:rsidTr="00BE1F01">
        <w:trPr>
          <w:trHeight w:val="61"/>
        </w:trPr>
        <w:tc>
          <w:tcPr>
            <w:tcW w:w="4140" w:type="dxa"/>
          </w:tcPr>
          <w:p w:rsidR="008D4F30" w:rsidRPr="008D4F30" w:rsidRDefault="008D4F30" w:rsidP="008D4F30">
            <w:pPr>
              <w:widowControl/>
              <w:tabs>
                <w:tab w:val="left" w:pos="6040"/>
              </w:tabs>
              <w:autoSpaceDE/>
              <w:autoSpaceDN/>
              <w:adjustRightInd/>
              <w:rPr>
                <w:iCs/>
              </w:rPr>
            </w:pPr>
            <w:r w:rsidRPr="008D4F30">
              <w:rPr>
                <w:iCs/>
              </w:rPr>
              <w:t>Обслуживание государственного (муниципального) долга</w:t>
            </w:r>
          </w:p>
        </w:tc>
        <w:tc>
          <w:tcPr>
            <w:tcW w:w="2347" w:type="dxa"/>
            <w:vAlign w:val="bottom"/>
          </w:tcPr>
          <w:p w:rsidR="008D4F30" w:rsidRPr="008D4F30" w:rsidRDefault="008D4F30" w:rsidP="008D4F30">
            <w:pPr>
              <w:widowControl/>
              <w:autoSpaceDE/>
              <w:autoSpaceDN/>
              <w:adjustRightInd/>
              <w:jc w:val="center"/>
              <w:rPr>
                <w:iCs/>
              </w:rPr>
            </w:pPr>
            <w:r w:rsidRPr="008D4F30">
              <w:rPr>
                <w:iCs/>
              </w:rPr>
              <w:t>0,30</w:t>
            </w:r>
          </w:p>
        </w:tc>
        <w:tc>
          <w:tcPr>
            <w:tcW w:w="1541" w:type="dxa"/>
            <w:vAlign w:val="bottom"/>
          </w:tcPr>
          <w:p w:rsidR="008D4F30" w:rsidRPr="008D4F30" w:rsidRDefault="008D4F30" w:rsidP="008D4F30">
            <w:pPr>
              <w:widowControl/>
              <w:autoSpaceDE/>
              <w:autoSpaceDN/>
              <w:adjustRightInd/>
              <w:jc w:val="center"/>
              <w:rPr>
                <w:iCs/>
              </w:rPr>
            </w:pPr>
            <w:r w:rsidRPr="008D4F30">
              <w:rPr>
                <w:iCs/>
              </w:rPr>
              <w:t>0,01</w:t>
            </w:r>
          </w:p>
        </w:tc>
        <w:tc>
          <w:tcPr>
            <w:tcW w:w="1980" w:type="dxa"/>
            <w:vAlign w:val="bottom"/>
          </w:tcPr>
          <w:p w:rsidR="008D4F30" w:rsidRPr="008D4F30" w:rsidRDefault="008D4F30" w:rsidP="008D4F30">
            <w:pPr>
              <w:widowControl/>
              <w:autoSpaceDE/>
              <w:autoSpaceDN/>
              <w:adjustRightInd/>
              <w:jc w:val="center"/>
              <w:rPr>
                <w:iCs/>
              </w:rPr>
            </w:pPr>
            <w:r w:rsidRPr="008D4F30">
              <w:rPr>
                <w:iCs/>
              </w:rPr>
              <w:t>33,33</w:t>
            </w:r>
          </w:p>
        </w:tc>
      </w:tr>
      <w:tr w:rsidR="008D4F30" w:rsidRPr="008D4F30" w:rsidTr="00BE1F01">
        <w:tc>
          <w:tcPr>
            <w:tcW w:w="4140" w:type="dxa"/>
          </w:tcPr>
          <w:p w:rsidR="008D4F30" w:rsidRPr="008D4F30" w:rsidRDefault="008D4F30" w:rsidP="008D4F30">
            <w:pPr>
              <w:widowControl/>
              <w:tabs>
                <w:tab w:val="left" w:pos="6040"/>
              </w:tabs>
              <w:autoSpaceDE/>
              <w:autoSpaceDN/>
              <w:adjustRightInd/>
            </w:pPr>
            <w:r w:rsidRPr="008D4F30">
              <w:t xml:space="preserve">       ВСЕГО</w:t>
            </w:r>
          </w:p>
        </w:tc>
        <w:tc>
          <w:tcPr>
            <w:tcW w:w="2347" w:type="dxa"/>
            <w:vAlign w:val="bottom"/>
          </w:tcPr>
          <w:p w:rsidR="008D4F30" w:rsidRPr="008D4F30" w:rsidRDefault="008D4F30" w:rsidP="008D4F30">
            <w:pPr>
              <w:widowControl/>
              <w:autoSpaceDE/>
              <w:autoSpaceDN/>
              <w:adjustRightInd/>
              <w:jc w:val="center"/>
              <w:rPr>
                <w:iCs/>
              </w:rPr>
            </w:pPr>
            <w:r w:rsidRPr="008D4F30">
              <w:rPr>
                <w:iCs/>
              </w:rPr>
              <w:t>28276,63</w:t>
            </w:r>
          </w:p>
        </w:tc>
        <w:tc>
          <w:tcPr>
            <w:tcW w:w="1541" w:type="dxa"/>
            <w:vAlign w:val="bottom"/>
          </w:tcPr>
          <w:p w:rsidR="008D4F30" w:rsidRPr="008D4F30" w:rsidRDefault="008D4F30" w:rsidP="008D4F30">
            <w:pPr>
              <w:widowControl/>
              <w:autoSpaceDE/>
              <w:autoSpaceDN/>
              <w:adjustRightInd/>
              <w:jc w:val="center"/>
              <w:rPr>
                <w:iCs/>
              </w:rPr>
            </w:pPr>
            <w:r w:rsidRPr="008D4F30">
              <w:rPr>
                <w:iCs/>
              </w:rPr>
              <w:t>15079,13</w:t>
            </w:r>
          </w:p>
        </w:tc>
        <w:tc>
          <w:tcPr>
            <w:tcW w:w="1980" w:type="dxa"/>
            <w:vAlign w:val="bottom"/>
          </w:tcPr>
          <w:p w:rsidR="008D4F30" w:rsidRPr="008D4F30" w:rsidRDefault="008D4F30" w:rsidP="008D4F30">
            <w:pPr>
              <w:widowControl/>
              <w:autoSpaceDE/>
              <w:autoSpaceDN/>
              <w:adjustRightInd/>
              <w:jc w:val="center"/>
              <w:rPr>
                <w:iCs/>
              </w:rPr>
            </w:pPr>
            <w:r w:rsidRPr="008D4F30">
              <w:rPr>
                <w:iCs/>
              </w:rPr>
              <w:t>53,33</w:t>
            </w:r>
          </w:p>
        </w:tc>
      </w:tr>
    </w:tbl>
    <w:p w:rsidR="008D4F30" w:rsidRPr="008D4F30" w:rsidRDefault="008D4F30" w:rsidP="008D4F30">
      <w:pPr>
        <w:widowControl/>
        <w:autoSpaceDE/>
        <w:autoSpaceDN/>
        <w:adjustRightInd/>
        <w:jc w:val="center"/>
      </w:pPr>
    </w:p>
    <w:p w:rsidR="008D4F30" w:rsidRDefault="008D4F30" w:rsidP="008D4F30">
      <w:pPr>
        <w:widowControl/>
        <w:autoSpaceDE/>
        <w:autoSpaceDN/>
        <w:adjustRightInd/>
        <w:jc w:val="center"/>
        <w:rPr>
          <w:b/>
        </w:rPr>
      </w:pPr>
    </w:p>
    <w:p w:rsidR="00B139E5" w:rsidRPr="00B139E5" w:rsidRDefault="00B139E5" w:rsidP="00B139E5">
      <w:pPr>
        <w:widowControl/>
        <w:autoSpaceDE/>
        <w:autoSpaceDN/>
        <w:adjustRightInd/>
        <w:spacing w:after="120"/>
        <w:jc w:val="center"/>
        <w:rPr>
          <w:b/>
        </w:rPr>
      </w:pPr>
      <w:r w:rsidRPr="00B139E5">
        <w:rPr>
          <w:b/>
        </w:rPr>
        <w:t>ЗАКЛЮЧЕНИЕ О РЕЗУЛЬТАТАХ ПУБЛИЧНЫХ СЛУШАНИЙ</w:t>
      </w:r>
    </w:p>
    <w:p w:rsidR="00B139E5" w:rsidRPr="00B139E5" w:rsidRDefault="00B139E5" w:rsidP="00B139E5">
      <w:pPr>
        <w:widowControl/>
        <w:autoSpaceDE/>
        <w:autoSpaceDN/>
        <w:adjustRightInd/>
        <w:jc w:val="center"/>
      </w:pPr>
      <w:r w:rsidRPr="00B139E5">
        <w:t>публичные слушания назначены постановлением администрации Шиховского сельского поселения Слободского района Кировской области от 18.10.2022 года № 537</w:t>
      </w:r>
    </w:p>
    <w:p w:rsidR="00B139E5" w:rsidRPr="00B139E5" w:rsidRDefault="00B139E5" w:rsidP="00B139E5">
      <w:pPr>
        <w:widowControl/>
        <w:autoSpaceDE/>
        <w:autoSpaceDN/>
        <w:adjustRightInd/>
      </w:pPr>
      <w:r w:rsidRPr="00B139E5">
        <w:t>дер. Шихово</w:t>
      </w:r>
      <w:r w:rsidRPr="00B139E5">
        <w:tab/>
      </w:r>
      <w:r w:rsidRPr="00B139E5">
        <w:tab/>
      </w:r>
      <w:r w:rsidRPr="00B139E5">
        <w:tab/>
      </w:r>
      <w:r w:rsidRPr="00B139E5">
        <w:tab/>
      </w:r>
      <w:r w:rsidRPr="00B139E5">
        <w:tab/>
      </w:r>
      <w:r w:rsidRPr="00B139E5">
        <w:tab/>
      </w:r>
      <w:r w:rsidRPr="00B139E5">
        <w:tab/>
      </w:r>
      <w:r w:rsidRPr="00B139E5">
        <w:tab/>
      </w:r>
      <w:r w:rsidRPr="00B139E5">
        <w:tab/>
        <w:t xml:space="preserve">               </w:t>
      </w:r>
      <w:r>
        <w:t xml:space="preserve">        </w:t>
      </w:r>
      <w:r w:rsidRPr="00B139E5">
        <w:t>31.10.2022 г.</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both"/>
      </w:pPr>
      <w:r w:rsidRPr="00B139E5">
        <w:rPr>
          <w:b/>
        </w:rPr>
        <w:t xml:space="preserve">Тема публичных слушаний: </w:t>
      </w:r>
      <w:r w:rsidRPr="00B139E5">
        <w:t>рассмотрение и утверждение проекта межевания  территории части д. Шихово, Слободского района, Кировской области в части перераспределения в границах земельных участков с кадастровыми номерами 43:30:090106:164, 43:30:390111:52 и земель неразграниченной госсобственности квартала 43:30:090106.</w:t>
      </w:r>
    </w:p>
    <w:p w:rsidR="00B139E5" w:rsidRPr="00B139E5" w:rsidRDefault="00B139E5" w:rsidP="00B139E5">
      <w:pPr>
        <w:widowControl/>
        <w:autoSpaceDE/>
        <w:autoSpaceDN/>
        <w:adjustRightInd/>
        <w:jc w:val="both"/>
      </w:pPr>
      <w:r w:rsidRPr="00B139E5">
        <w:rPr>
          <w:b/>
        </w:rPr>
        <w:t>Количество участников публичных слушаний</w:t>
      </w:r>
      <w:r w:rsidRPr="00B139E5">
        <w:t xml:space="preserve">: _3_ </w:t>
      </w:r>
    </w:p>
    <w:p w:rsidR="00B139E5" w:rsidRPr="00B139E5" w:rsidRDefault="00B139E5" w:rsidP="00B139E5">
      <w:pPr>
        <w:widowControl/>
        <w:autoSpaceDE/>
        <w:autoSpaceDN/>
        <w:adjustRightInd/>
        <w:jc w:val="both"/>
      </w:pPr>
      <w:r w:rsidRPr="00B139E5">
        <w:rPr>
          <w:b/>
        </w:rPr>
        <w:t>Протокол публичных слушаний</w:t>
      </w:r>
      <w:r w:rsidRPr="00B139E5">
        <w:t xml:space="preserve"> от 31.10.2022 г.</w:t>
      </w:r>
    </w:p>
    <w:p w:rsidR="00B139E5" w:rsidRPr="00B139E5" w:rsidRDefault="00B139E5" w:rsidP="00B139E5">
      <w:pPr>
        <w:widowControl/>
        <w:autoSpaceDE/>
        <w:autoSpaceDN/>
        <w:adjustRightInd/>
        <w:jc w:val="both"/>
      </w:pPr>
      <w:r w:rsidRPr="00B139E5">
        <w:rPr>
          <w:b/>
        </w:rPr>
        <w:t xml:space="preserve">Дата и место проведения: </w:t>
      </w:r>
      <w:r w:rsidRPr="00B139E5">
        <w:t>31.10.2022 года в 15 час.00 мин, д. Шихово, ул. Солнечная, 1, 2-ой этаж.</w:t>
      </w:r>
    </w:p>
    <w:p w:rsidR="00B139E5" w:rsidRPr="00B139E5" w:rsidRDefault="00B139E5" w:rsidP="00B139E5">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B139E5" w:rsidRPr="00B139E5" w:rsidTr="00BE1F01">
        <w:tc>
          <w:tcPr>
            <w:tcW w:w="567"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center"/>
            </w:pPr>
            <w:r w:rsidRPr="00B139E5">
              <w:t>воп</w:t>
            </w:r>
            <w:r w:rsidRPr="00B139E5">
              <w:lastRenderedPageBreak/>
              <w:t>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lastRenderedPageBreak/>
              <w:t xml:space="preserve">Вопросы,  вынесенные  </w:t>
            </w:r>
            <w:proofErr w:type="gramStart"/>
            <w:r w:rsidRPr="00B139E5">
              <w:t>на</w:t>
            </w:r>
            <w:proofErr w:type="gramEnd"/>
          </w:p>
          <w:p w:rsidR="00B139E5" w:rsidRPr="00B139E5" w:rsidRDefault="00B139E5" w:rsidP="00B139E5">
            <w:pPr>
              <w:widowControl/>
              <w:autoSpaceDE/>
              <w:autoSpaceDN/>
              <w:adjustRightInd/>
              <w:jc w:val="center"/>
            </w:pPr>
            <w:r w:rsidRPr="00B139E5">
              <w:lastRenderedPageBreak/>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lastRenderedPageBreak/>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Предложения  и  рекомендации</w:t>
            </w:r>
          </w:p>
          <w:p w:rsidR="00B139E5" w:rsidRPr="00B139E5" w:rsidRDefault="00B139E5" w:rsidP="00B139E5">
            <w:pPr>
              <w:widowControl/>
              <w:autoSpaceDE/>
              <w:autoSpaceDN/>
              <w:adjustRightInd/>
              <w:jc w:val="center"/>
            </w:pPr>
            <w:r w:rsidRPr="00B139E5">
              <w:lastRenderedPageBreak/>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lastRenderedPageBreak/>
              <w:t>Принятое решение</w:t>
            </w:r>
          </w:p>
          <w:p w:rsidR="00B139E5" w:rsidRPr="00B139E5" w:rsidRDefault="00B139E5" w:rsidP="00B139E5">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Примечания</w:t>
            </w:r>
          </w:p>
        </w:tc>
      </w:tr>
      <w:tr w:rsidR="00B139E5" w:rsidRPr="00B139E5" w:rsidTr="00BE1F01">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rPr>
                <w:b/>
              </w:rPr>
            </w:pPr>
            <w:r w:rsidRPr="00B139E5">
              <w:rPr>
                <w:b/>
              </w:rPr>
              <w:lastRenderedPageBreak/>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Рассмотрение и утверждение проекта межевания  территории части д. Шихово, Слободского района, Кировской области в части перераспределения в границах земельных участков с кадастровыми номерами 43:30:090106:164, 43:30:390111:52 и земель неразграниченной госсобственности квартала 43:30:090106.</w:t>
            </w:r>
          </w:p>
          <w:p w:rsidR="00B139E5" w:rsidRPr="00B139E5" w:rsidRDefault="00B139E5" w:rsidP="00B139E5">
            <w:pPr>
              <w:widowControl/>
              <w:autoSpaceDE/>
              <w:autoSpaceDN/>
              <w:adjustRightInd/>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pPr>
          </w:p>
          <w:p w:rsidR="00B139E5" w:rsidRPr="00B139E5" w:rsidRDefault="00B139E5" w:rsidP="00B139E5">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Утвердить проект межевания территории части д. Шихово, Слободского района, Кировской области в части перераспределения в границах земельных участков с  кадастровыми номерами 43:30:090106:164, 43:30:390111:52 и земель неразграниченной госсобственности квартала 43:30:090106.</w:t>
            </w:r>
          </w:p>
          <w:p w:rsidR="00B139E5" w:rsidRPr="00B139E5" w:rsidRDefault="00B139E5" w:rsidP="00B139E5">
            <w:pPr>
              <w:widowControl/>
              <w:autoSpaceDE/>
              <w:autoSpaceDN/>
              <w:adjustRightInd/>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Заявлений от участников не поступало</w:t>
            </w:r>
          </w:p>
        </w:tc>
      </w:tr>
    </w:tbl>
    <w:p w:rsidR="00B139E5" w:rsidRPr="00B139E5" w:rsidRDefault="00B139E5" w:rsidP="00B139E5">
      <w:pPr>
        <w:widowControl/>
        <w:autoSpaceDE/>
        <w:autoSpaceDN/>
        <w:adjustRightInd/>
        <w:jc w:val="both"/>
      </w:pPr>
      <w:r w:rsidRPr="00B139E5">
        <w:t xml:space="preserve">Ведущий публичных слушаний                                                                        </w:t>
      </w:r>
      <w:r>
        <w:t xml:space="preserve">                                   </w:t>
      </w:r>
      <w:r w:rsidRPr="00B139E5">
        <w:t xml:space="preserve">  В.А. Бушуев</w:t>
      </w:r>
    </w:p>
    <w:p w:rsidR="00B139E5" w:rsidRPr="00B139E5" w:rsidRDefault="00B139E5" w:rsidP="00B139E5">
      <w:pPr>
        <w:widowControl/>
        <w:autoSpaceDE/>
        <w:autoSpaceDN/>
        <w:adjustRightInd/>
        <w:jc w:val="both"/>
      </w:pPr>
      <w:r w:rsidRPr="00B139E5">
        <w:t xml:space="preserve">Секретарь                                                                                                           </w:t>
      </w:r>
      <w:r>
        <w:t xml:space="preserve">                                     </w:t>
      </w:r>
      <w:r w:rsidRPr="00B139E5">
        <w:t xml:space="preserve">  Н.В. Овечкина</w:t>
      </w:r>
    </w:p>
    <w:p w:rsidR="00B139E5" w:rsidRDefault="00B139E5" w:rsidP="008D4F30">
      <w:pPr>
        <w:widowControl/>
        <w:autoSpaceDE/>
        <w:autoSpaceDN/>
        <w:adjustRightInd/>
        <w:jc w:val="center"/>
        <w:rPr>
          <w:b/>
        </w:rPr>
      </w:pPr>
    </w:p>
    <w:p w:rsidR="00B139E5" w:rsidRDefault="00B139E5" w:rsidP="008D4F30">
      <w:pPr>
        <w:widowControl/>
        <w:autoSpaceDE/>
        <w:autoSpaceDN/>
        <w:adjustRightInd/>
        <w:jc w:val="center"/>
        <w:rPr>
          <w:b/>
        </w:rPr>
      </w:pPr>
    </w:p>
    <w:p w:rsidR="00B139E5" w:rsidRPr="00B139E5" w:rsidRDefault="00B139E5" w:rsidP="00B139E5">
      <w:pPr>
        <w:widowControl/>
        <w:autoSpaceDE/>
        <w:autoSpaceDN/>
        <w:adjustRightInd/>
        <w:spacing w:after="120"/>
        <w:jc w:val="center"/>
        <w:rPr>
          <w:b/>
        </w:rPr>
      </w:pPr>
      <w:r w:rsidRPr="00B139E5">
        <w:rPr>
          <w:b/>
        </w:rPr>
        <w:t>ЗАКЛЮЧЕНИЕ О РЕЗУЛЬТАТАХ ПУБЛИЧНЫХ СЛУШАНИЙ</w:t>
      </w:r>
    </w:p>
    <w:p w:rsidR="00B139E5" w:rsidRPr="00B139E5" w:rsidRDefault="00B139E5" w:rsidP="00B139E5">
      <w:pPr>
        <w:widowControl/>
        <w:autoSpaceDE/>
        <w:autoSpaceDN/>
        <w:adjustRightInd/>
        <w:jc w:val="center"/>
      </w:pPr>
      <w:r w:rsidRPr="00B139E5">
        <w:t>публичные слушания назначены постановлением администрации Шиховского сельского поселения Слободского</w:t>
      </w:r>
      <w:r w:rsidR="00755480">
        <w:t xml:space="preserve"> района Кировской области от 10</w:t>
      </w:r>
      <w:r w:rsidRPr="00B139E5">
        <w:t>.10.2022 года № 496</w:t>
      </w:r>
    </w:p>
    <w:p w:rsidR="00B139E5" w:rsidRPr="00B139E5" w:rsidRDefault="00B139E5" w:rsidP="00B139E5">
      <w:pPr>
        <w:widowControl/>
        <w:autoSpaceDE/>
        <w:autoSpaceDN/>
        <w:adjustRightInd/>
      </w:pPr>
      <w:r w:rsidRPr="00B139E5">
        <w:t>дер. Шихово</w:t>
      </w:r>
      <w:r w:rsidRPr="00B139E5">
        <w:tab/>
      </w:r>
      <w:r w:rsidRPr="00B139E5">
        <w:tab/>
      </w:r>
      <w:r w:rsidRPr="00B139E5">
        <w:tab/>
      </w:r>
      <w:r w:rsidRPr="00B139E5">
        <w:tab/>
      </w:r>
      <w:r w:rsidRPr="00B139E5">
        <w:tab/>
      </w:r>
      <w:r w:rsidRPr="00B139E5">
        <w:tab/>
      </w:r>
      <w:r w:rsidRPr="00B139E5">
        <w:tab/>
      </w:r>
      <w:r w:rsidRPr="00B139E5">
        <w:tab/>
      </w:r>
      <w:r w:rsidRPr="00B139E5">
        <w:tab/>
        <w:t xml:space="preserve">     </w:t>
      </w:r>
      <w:r>
        <w:t xml:space="preserve">               </w:t>
      </w:r>
      <w:r w:rsidRPr="00B139E5">
        <w:t xml:space="preserve">  31.10.2022 г.</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both"/>
      </w:pPr>
      <w:r w:rsidRPr="00B139E5">
        <w:rPr>
          <w:b/>
        </w:rPr>
        <w:t xml:space="preserve">Тема публичных слушаний: </w:t>
      </w:r>
      <w:r w:rsidRPr="00B139E5">
        <w:t>рассмотрение и утверждение проекта  планировки, совмещенного с проектом межевания  территории части д. Подберезы, Слободского района, Кировской области в границах земельного участка с  кадастровым номером 43:30:380805:51.</w:t>
      </w:r>
    </w:p>
    <w:p w:rsidR="00B139E5" w:rsidRPr="00B139E5" w:rsidRDefault="00B139E5" w:rsidP="00B139E5">
      <w:pPr>
        <w:widowControl/>
        <w:autoSpaceDE/>
        <w:autoSpaceDN/>
        <w:adjustRightInd/>
        <w:jc w:val="both"/>
      </w:pPr>
      <w:r w:rsidRPr="00B139E5">
        <w:rPr>
          <w:b/>
        </w:rPr>
        <w:t>Количество участников публичных слушаний</w:t>
      </w:r>
      <w:r w:rsidRPr="00B139E5">
        <w:t>: _</w:t>
      </w:r>
      <w:r>
        <w:t>5</w:t>
      </w:r>
      <w:r w:rsidRPr="00B139E5">
        <w:t xml:space="preserve">_ </w:t>
      </w:r>
    </w:p>
    <w:p w:rsidR="00B139E5" w:rsidRPr="00B139E5" w:rsidRDefault="00B139E5" w:rsidP="00B139E5">
      <w:pPr>
        <w:widowControl/>
        <w:autoSpaceDE/>
        <w:autoSpaceDN/>
        <w:adjustRightInd/>
        <w:jc w:val="both"/>
      </w:pPr>
      <w:r w:rsidRPr="00B139E5">
        <w:rPr>
          <w:b/>
        </w:rPr>
        <w:t>Протокол публичных слушаний</w:t>
      </w:r>
      <w:r w:rsidRPr="00B139E5">
        <w:t xml:space="preserve"> от 31.10.2022 г.</w:t>
      </w:r>
    </w:p>
    <w:p w:rsidR="00B139E5" w:rsidRPr="00B139E5" w:rsidRDefault="00B139E5" w:rsidP="00B139E5">
      <w:pPr>
        <w:widowControl/>
        <w:autoSpaceDE/>
        <w:autoSpaceDN/>
        <w:adjustRightInd/>
        <w:jc w:val="both"/>
      </w:pPr>
      <w:r w:rsidRPr="00B139E5">
        <w:rPr>
          <w:b/>
        </w:rPr>
        <w:t xml:space="preserve">Дата  и  место  проведения: </w:t>
      </w:r>
      <w:r w:rsidRPr="00B139E5">
        <w:t>28.10.2022 года в 14 час.30 мин, д. Шихово, ул. Солнечная, 1, 2-ой этаж.</w:t>
      </w:r>
    </w:p>
    <w:p w:rsidR="00B139E5" w:rsidRPr="00B139E5" w:rsidRDefault="00B139E5" w:rsidP="00B139E5">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1985"/>
        <w:gridCol w:w="1134"/>
        <w:gridCol w:w="1701"/>
        <w:gridCol w:w="2268"/>
        <w:gridCol w:w="1559"/>
      </w:tblGrid>
      <w:tr w:rsidR="00B139E5" w:rsidRPr="00B139E5" w:rsidTr="00755480">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center"/>
            </w:pPr>
            <w:r w:rsidRPr="00B139E5">
              <w:t>вопроса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 xml:space="preserve">Вопросы, вынесенные  </w:t>
            </w:r>
            <w:proofErr w:type="gramStart"/>
            <w:r w:rsidRPr="00B139E5">
              <w:t>на</w:t>
            </w:r>
            <w:proofErr w:type="gramEnd"/>
          </w:p>
          <w:p w:rsidR="00B139E5" w:rsidRPr="00B139E5" w:rsidRDefault="00B139E5" w:rsidP="00B139E5">
            <w:pPr>
              <w:widowControl/>
              <w:autoSpaceDE/>
              <w:autoSpaceDN/>
              <w:adjustRightInd/>
              <w:jc w:val="center"/>
            </w:pPr>
            <w:r w:rsidRPr="00B139E5">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Предложения  и  рекомендации</w:t>
            </w:r>
          </w:p>
          <w:p w:rsidR="00B139E5" w:rsidRPr="00B139E5" w:rsidRDefault="00B139E5" w:rsidP="00B139E5">
            <w:pPr>
              <w:widowControl/>
              <w:autoSpaceDE/>
              <w:autoSpaceDN/>
              <w:adjustRightInd/>
              <w:jc w:val="center"/>
            </w:pPr>
            <w:r w:rsidRPr="00B139E5">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Принятое решение</w:t>
            </w:r>
          </w:p>
          <w:p w:rsidR="00B139E5" w:rsidRPr="00B139E5" w:rsidRDefault="00B139E5" w:rsidP="00B139E5">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Примечания</w:t>
            </w:r>
          </w:p>
        </w:tc>
      </w:tr>
      <w:tr w:rsidR="00B139E5" w:rsidRPr="00B139E5" w:rsidTr="00B139E5">
        <w:trPr>
          <w:trHeight w:val="32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rPr>
                <w:b/>
              </w:rPr>
            </w:pPr>
            <w:r w:rsidRPr="00B139E5">
              <w:rPr>
                <w:b/>
              </w:rPr>
              <w:t>1.</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Рассмотрение и утверждение проекта  планировки, совмещенного с проектом межевания  территории части д. Подберезы, Слободского района, Кировской области в границах земельного участка с кадастровым номером 43:30:380805:51</w:t>
            </w:r>
          </w:p>
          <w:p w:rsidR="00B139E5" w:rsidRPr="00B139E5" w:rsidRDefault="00B139E5" w:rsidP="00B139E5">
            <w:pPr>
              <w:widowControl/>
              <w:autoSpaceDE/>
              <w:autoSpaceDN/>
              <w:adjustRightInd/>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pPr>
          </w:p>
          <w:p w:rsidR="00B139E5" w:rsidRPr="00B139E5" w:rsidRDefault="00B139E5" w:rsidP="00B139E5">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 реализации проекта в первую очередь построить дороги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Утвердить проект  планировки, совмещенного с проектом межевания  территории части д. Подберезы, Слободского района, Кировской области в границах земельного участка с  кадастровым номером 43:30:380805:51.</w:t>
            </w:r>
          </w:p>
          <w:p w:rsidR="00B139E5" w:rsidRPr="00B139E5" w:rsidRDefault="00B139E5" w:rsidP="00B139E5">
            <w:pPr>
              <w:widowControl/>
              <w:autoSpaceDE/>
              <w:autoSpaceDN/>
              <w:adjustRightInd/>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При реализации проекта в первую очередь построить дороги</w:t>
            </w:r>
          </w:p>
        </w:tc>
      </w:tr>
    </w:tbl>
    <w:p w:rsidR="00B139E5" w:rsidRPr="00B139E5" w:rsidRDefault="00B139E5" w:rsidP="00B139E5">
      <w:pPr>
        <w:widowControl/>
        <w:autoSpaceDE/>
        <w:autoSpaceDN/>
        <w:adjustRightInd/>
        <w:jc w:val="both"/>
      </w:pPr>
      <w:r w:rsidRPr="00B139E5">
        <w:t xml:space="preserve">Ведущий публичных слушаний                                                                        </w:t>
      </w:r>
      <w:r>
        <w:t xml:space="preserve">                                   </w:t>
      </w:r>
      <w:r w:rsidRPr="00B139E5">
        <w:t xml:space="preserve">  В.А. Бушуев</w:t>
      </w:r>
    </w:p>
    <w:p w:rsidR="00B139E5" w:rsidRPr="00B139E5" w:rsidRDefault="00B139E5" w:rsidP="00B139E5">
      <w:pPr>
        <w:widowControl/>
        <w:autoSpaceDE/>
        <w:autoSpaceDN/>
        <w:adjustRightInd/>
        <w:jc w:val="both"/>
      </w:pPr>
      <w:r w:rsidRPr="00B139E5">
        <w:t xml:space="preserve">Секретарь                                                                                                           </w:t>
      </w:r>
      <w:r>
        <w:t xml:space="preserve">                                    </w:t>
      </w:r>
      <w:r w:rsidRPr="00B139E5">
        <w:t xml:space="preserve">  Н.В. Овечкина</w:t>
      </w:r>
    </w:p>
    <w:p w:rsidR="00B139E5" w:rsidRDefault="00B139E5" w:rsidP="00B139E5">
      <w:pPr>
        <w:widowControl/>
        <w:autoSpaceDE/>
        <w:autoSpaceDN/>
        <w:adjustRightInd/>
        <w:spacing w:after="120"/>
        <w:jc w:val="center"/>
        <w:rPr>
          <w:b/>
        </w:rPr>
      </w:pPr>
    </w:p>
    <w:p w:rsidR="00B139E5" w:rsidRPr="00B139E5" w:rsidRDefault="00B139E5" w:rsidP="00B139E5">
      <w:pPr>
        <w:widowControl/>
        <w:autoSpaceDE/>
        <w:autoSpaceDN/>
        <w:adjustRightInd/>
        <w:spacing w:after="120"/>
        <w:jc w:val="center"/>
        <w:rPr>
          <w:b/>
        </w:rPr>
      </w:pPr>
      <w:r w:rsidRPr="00B139E5">
        <w:rPr>
          <w:b/>
        </w:rPr>
        <w:t>ЗАКЛЮЧЕНИЕ О РЕЗУЛЬТАТАХ ПУБЛИЧНЫХ СЛУШАНИЙ</w:t>
      </w:r>
    </w:p>
    <w:p w:rsidR="00B139E5" w:rsidRPr="00B139E5" w:rsidRDefault="00B139E5" w:rsidP="00B139E5">
      <w:pPr>
        <w:widowControl/>
        <w:autoSpaceDE/>
        <w:autoSpaceDN/>
        <w:adjustRightInd/>
        <w:jc w:val="center"/>
      </w:pPr>
      <w:r w:rsidRPr="00B139E5">
        <w:lastRenderedPageBreak/>
        <w:t>публичные слушания назначены постановлением администрации Шиховского сельского поселения Слободского района Кировской области от  10.10.2022 года № 500</w:t>
      </w:r>
    </w:p>
    <w:p w:rsidR="00B139E5" w:rsidRPr="00B139E5" w:rsidRDefault="00B139E5" w:rsidP="00B139E5">
      <w:pPr>
        <w:widowControl/>
        <w:autoSpaceDE/>
        <w:autoSpaceDN/>
        <w:adjustRightInd/>
      </w:pPr>
      <w:r w:rsidRPr="00B139E5">
        <w:t>дер. Шихово</w:t>
      </w:r>
      <w:r w:rsidRPr="00B139E5">
        <w:tab/>
      </w:r>
      <w:r w:rsidRPr="00B139E5">
        <w:tab/>
      </w:r>
      <w:r w:rsidRPr="00B139E5">
        <w:tab/>
      </w:r>
      <w:r w:rsidRPr="00B139E5">
        <w:tab/>
      </w:r>
      <w:r w:rsidRPr="00B139E5">
        <w:tab/>
      </w:r>
      <w:r w:rsidRPr="00B139E5">
        <w:tab/>
      </w:r>
      <w:r w:rsidRPr="00B139E5">
        <w:tab/>
      </w:r>
      <w:r w:rsidRPr="00B139E5">
        <w:tab/>
      </w:r>
      <w:r w:rsidRPr="00B139E5">
        <w:tab/>
        <w:t xml:space="preserve">               31.10.2022 г.</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both"/>
      </w:pPr>
      <w:r w:rsidRPr="00B139E5">
        <w:rPr>
          <w:b/>
        </w:rPr>
        <w:t xml:space="preserve">Тема публичных слушаний: </w:t>
      </w:r>
      <w:r w:rsidRPr="00B139E5">
        <w:t xml:space="preserve">рассмотрение и утверждение проекта планировки совмещенного с проектом межевания территории </w:t>
      </w:r>
      <w:proofErr w:type="spellStart"/>
      <w:r w:rsidRPr="00B139E5">
        <w:t>дер</w:t>
      </w:r>
      <w:proofErr w:type="gramStart"/>
      <w:r w:rsidRPr="00B139E5">
        <w:t>.Ш</w:t>
      </w:r>
      <w:proofErr w:type="gramEnd"/>
      <w:r w:rsidRPr="00B139E5">
        <w:t>ихово</w:t>
      </w:r>
      <w:proofErr w:type="spellEnd"/>
      <w:r w:rsidRPr="00B139E5">
        <w:t>, Шиховского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43:30:390111:232</w:t>
      </w:r>
    </w:p>
    <w:p w:rsidR="00B139E5" w:rsidRPr="00B139E5" w:rsidRDefault="00B139E5" w:rsidP="00B139E5">
      <w:pPr>
        <w:widowControl/>
        <w:autoSpaceDE/>
        <w:autoSpaceDN/>
        <w:adjustRightInd/>
        <w:jc w:val="both"/>
      </w:pPr>
      <w:r w:rsidRPr="00B139E5">
        <w:rPr>
          <w:b/>
        </w:rPr>
        <w:t>Количество участников публичных слушаний</w:t>
      </w:r>
      <w:r w:rsidRPr="00B139E5">
        <w:t xml:space="preserve">: _11_ </w:t>
      </w:r>
    </w:p>
    <w:p w:rsidR="00B139E5" w:rsidRPr="00B139E5" w:rsidRDefault="00B139E5" w:rsidP="00B139E5">
      <w:pPr>
        <w:widowControl/>
        <w:autoSpaceDE/>
        <w:autoSpaceDN/>
        <w:adjustRightInd/>
        <w:jc w:val="both"/>
      </w:pPr>
      <w:r w:rsidRPr="00B139E5">
        <w:rPr>
          <w:b/>
        </w:rPr>
        <w:t>Протокол публичных слушаний</w:t>
      </w:r>
      <w:r w:rsidRPr="00B139E5">
        <w:t xml:space="preserve"> от 31.10.2022 г.</w:t>
      </w:r>
    </w:p>
    <w:p w:rsidR="00B139E5" w:rsidRPr="00B139E5" w:rsidRDefault="00B139E5" w:rsidP="00B139E5">
      <w:pPr>
        <w:widowControl/>
        <w:autoSpaceDE/>
        <w:autoSpaceDN/>
        <w:adjustRightInd/>
        <w:jc w:val="both"/>
      </w:pPr>
      <w:r w:rsidRPr="00B139E5">
        <w:rPr>
          <w:b/>
        </w:rPr>
        <w:t xml:space="preserve">Дата  и  место  проведения: </w:t>
      </w:r>
      <w:r w:rsidRPr="00B139E5">
        <w:t>27.10.2022 года в 14 час.30 мин, д. Шихово, ул. Солнечная, 1, 2-ой этаж.</w:t>
      </w:r>
    </w:p>
    <w:p w:rsidR="00B139E5" w:rsidRPr="00B139E5" w:rsidRDefault="00B139E5" w:rsidP="00B139E5">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85"/>
        <w:gridCol w:w="1134"/>
        <w:gridCol w:w="1701"/>
        <w:gridCol w:w="2268"/>
        <w:gridCol w:w="1559"/>
      </w:tblGrid>
      <w:tr w:rsidR="00B139E5" w:rsidRPr="00B139E5" w:rsidTr="00755480">
        <w:tc>
          <w:tcPr>
            <w:tcW w:w="70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center"/>
            </w:pPr>
            <w:r w:rsidRPr="00B139E5">
              <w:t>вопроса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 xml:space="preserve">Вопросы,  вынесенные  </w:t>
            </w:r>
            <w:proofErr w:type="gramStart"/>
            <w:r w:rsidRPr="00B139E5">
              <w:t>на</w:t>
            </w:r>
            <w:proofErr w:type="gramEnd"/>
          </w:p>
          <w:p w:rsidR="00B139E5" w:rsidRPr="00B139E5" w:rsidRDefault="00B139E5" w:rsidP="00B139E5">
            <w:pPr>
              <w:widowControl/>
              <w:autoSpaceDE/>
              <w:autoSpaceDN/>
              <w:adjustRightInd/>
              <w:jc w:val="center"/>
            </w:pPr>
            <w:r w:rsidRPr="00B139E5">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Предложения  и  рекомендации</w:t>
            </w:r>
          </w:p>
          <w:p w:rsidR="00B139E5" w:rsidRPr="00B139E5" w:rsidRDefault="00B139E5" w:rsidP="00B139E5">
            <w:pPr>
              <w:widowControl/>
              <w:autoSpaceDE/>
              <w:autoSpaceDN/>
              <w:adjustRightInd/>
              <w:jc w:val="center"/>
            </w:pPr>
            <w:r w:rsidRPr="00B139E5">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Принятое решение</w:t>
            </w:r>
          </w:p>
          <w:p w:rsidR="00B139E5" w:rsidRPr="00B139E5" w:rsidRDefault="00B139E5" w:rsidP="00B139E5">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Примечания</w:t>
            </w:r>
          </w:p>
        </w:tc>
      </w:tr>
      <w:tr w:rsidR="00B139E5" w:rsidRPr="00B139E5" w:rsidTr="00755480">
        <w:trPr>
          <w:trHeight w:val="4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rPr>
                <w:b/>
              </w:rPr>
            </w:pPr>
            <w:r w:rsidRPr="00B139E5">
              <w:rPr>
                <w:b/>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pPr>
            <w:r w:rsidRPr="00B139E5">
              <w:t xml:space="preserve">Рассмотрение и утверждение проекта планировки совмещенного с проектом межевания территории </w:t>
            </w:r>
            <w:proofErr w:type="spellStart"/>
            <w:r w:rsidRPr="00B139E5">
              <w:t>дер</w:t>
            </w:r>
            <w:proofErr w:type="gramStart"/>
            <w:r w:rsidRPr="00B139E5">
              <w:t>.Ш</w:t>
            </w:r>
            <w:proofErr w:type="gramEnd"/>
            <w:r w:rsidRPr="00B139E5">
              <w:t>ихово</w:t>
            </w:r>
            <w:proofErr w:type="spellEnd"/>
            <w:r w:rsidRPr="00B139E5">
              <w:t>, Шиховского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43:30:390111:232</w:t>
            </w:r>
          </w:p>
          <w:p w:rsidR="00B139E5" w:rsidRPr="00B139E5" w:rsidRDefault="00B139E5" w:rsidP="00B139E5">
            <w:pPr>
              <w:widowControl/>
              <w:autoSpaceDE/>
              <w:autoSpaceDN/>
              <w:adjustRightInd/>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w:t>
            </w:r>
          </w:p>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jc w:val="center"/>
            </w:pPr>
          </w:p>
          <w:p w:rsidR="00B139E5" w:rsidRPr="00B139E5" w:rsidRDefault="00B139E5" w:rsidP="00B139E5">
            <w:pPr>
              <w:widowControl/>
              <w:autoSpaceDE/>
              <w:autoSpaceDN/>
              <w:adjustRightInd/>
            </w:pPr>
          </w:p>
          <w:p w:rsidR="00B139E5" w:rsidRPr="00B139E5" w:rsidRDefault="00B139E5" w:rsidP="00B139E5">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center"/>
            </w:pPr>
            <w:r w:rsidRPr="00B139E5">
              <w:t xml:space="preserve">Предусмотреть в </w:t>
            </w:r>
            <w:proofErr w:type="gramStart"/>
            <w:r w:rsidRPr="00B139E5">
              <w:t>проекте</w:t>
            </w:r>
            <w:proofErr w:type="gramEnd"/>
            <w:r w:rsidRPr="00B139E5">
              <w:t xml:space="preserve"> планировки организацию подъездных путей к пожарному водоему с  присвоением статуса «территория общего пользования»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pPr>
            <w:r w:rsidRPr="00B139E5">
              <w:t xml:space="preserve">Отправить на доработку проект планировки совмещенного с проектом межевания территории </w:t>
            </w:r>
            <w:proofErr w:type="spellStart"/>
            <w:r w:rsidRPr="00B139E5">
              <w:t>дер</w:t>
            </w:r>
            <w:proofErr w:type="gramStart"/>
            <w:r w:rsidRPr="00B139E5">
              <w:t>.Ш</w:t>
            </w:r>
            <w:proofErr w:type="gramEnd"/>
            <w:r w:rsidRPr="00B139E5">
              <w:t>ихово</w:t>
            </w:r>
            <w:proofErr w:type="spellEnd"/>
            <w:r w:rsidRPr="00B139E5">
              <w:t>, Шиховского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43:30:390111:232</w:t>
            </w:r>
          </w:p>
          <w:p w:rsidR="00B139E5" w:rsidRPr="00B139E5" w:rsidRDefault="00B139E5" w:rsidP="00B139E5">
            <w:pPr>
              <w:widowControl/>
              <w:autoSpaceDE/>
              <w:autoSpaceDN/>
              <w:adjustRightInd/>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9E5" w:rsidRPr="00B139E5" w:rsidRDefault="00B139E5" w:rsidP="00B139E5">
            <w:pPr>
              <w:widowControl/>
              <w:autoSpaceDE/>
              <w:autoSpaceDN/>
              <w:adjustRightInd/>
              <w:jc w:val="both"/>
            </w:pPr>
            <w:r w:rsidRPr="00B139E5">
              <w:t>Заявлений от участников не поступало</w:t>
            </w:r>
          </w:p>
        </w:tc>
      </w:tr>
    </w:tbl>
    <w:p w:rsidR="00B139E5" w:rsidRPr="00B139E5" w:rsidRDefault="00B139E5" w:rsidP="00B139E5">
      <w:pPr>
        <w:widowControl/>
        <w:autoSpaceDE/>
        <w:autoSpaceDN/>
        <w:adjustRightInd/>
        <w:jc w:val="both"/>
      </w:pPr>
    </w:p>
    <w:p w:rsidR="00B139E5" w:rsidRPr="00B139E5" w:rsidRDefault="00B139E5" w:rsidP="00B139E5">
      <w:pPr>
        <w:widowControl/>
        <w:autoSpaceDE/>
        <w:autoSpaceDN/>
        <w:adjustRightInd/>
        <w:jc w:val="both"/>
      </w:pPr>
      <w:r w:rsidRPr="00B139E5">
        <w:t>Ведущий публичных слушаний                                                                          В.А. Бушуев</w:t>
      </w:r>
    </w:p>
    <w:p w:rsidR="00B139E5" w:rsidRPr="00B139E5" w:rsidRDefault="00B139E5" w:rsidP="00B139E5">
      <w:pPr>
        <w:widowControl/>
        <w:autoSpaceDE/>
        <w:autoSpaceDN/>
        <w:adjustRightInd/>
        <w:jc w:val="both"/>
      </w:pPr>
      <w:r w:rsidRPr="00B139E5">
        <w:t>Секретарь                                                                                                             Н.В. Овечкина</w:t>
      </w:r>
    </w:p>
    <w:p w:rsidR="00B139E5" w:rsidRDefault="00B139E5" w:rsidP="008D4F30">
      <w:pPr>
        <w:widowControl/>
        <w:autoSpaceDE/>
        <w:autoSpaceDN/>
        <w:adjustRightInd/>
        <w:jc w:val="center"/>
        <w:rPr>
          <w:b/>
        </w:rPr>
      </w:pPr>
    </w:p>
    <w:p w:rsidR="00755480" w:rsidRDefault="00755480" w:rsidP="008D4F30">
      <w:pPr>
        <w:widowControl/>
        <w:autoSpaceDE/>
        <w:autoSpaceDN/>
        <w:adjustRightInd/>
        <w:jc w:val="center"/>
        <w:rPr>
          <w:b/>
        </w:rPr>
      </w:pPr>
    </w:p>
    <w:p w:rsidR="00755480" w:rsidRPr="00755480" w:rsidRDefault="00755480" w:rsidP="00755480">
      <w:pPr>
        <w:widowControl/>
        <w:autoSpaceDE/>
        <w:autoSpaceDN/>
        <w:adjustRightInd/>
        <w:spacing w:after="120"/>
        <w:jc w:val="center"/>
        <w:rPr>
          <w:b/>
        </w:rPr>
      </w:pPr>
      <w:r w:rsidRPr="00755480">
        <w:rPr>
          <w:b/>
        </w:rPr>
        <w:t>ЗАКЛЮЧЕНИЕ О РЕЗУЛЬТАТАХ ПУБЛИЧНЫХ СЛУШАНИЙ</w:t>
      </w:r>
    </w:p>
    <w:p w:rsidR="00755480" w:rsidRPr="00755480" w:rsidRDefault="00755480" w:rsidP="00755480">
      <w:pPr>
        <w:widowControl/>
        <w:autoSpaceDE/>
        <w:autoSpaceDN/>
        <w:adjustRightInd/>
        <w:jc w:val="center"/>
      </w:pPr>
      <w:r w:rsidRPr="00755480">
        <w:t>публичные слушания назначены постановлением администрации Шиховского сельского поселения Слободского района Кировской области от 11.10.2022 года № 503</w:t>
      </w:r>
    </w:p>
    <w:p w:rsidR="00755480" w:rsidRPr="00755480" w:rsidRDefault="00755480" w:rsidP="00755480">
      <w:pPr>
        <w:widowControl/>
        <w:autoSpaceDE/>
        <w:autoSpaceDN/>
        <w:adjustRightInd/>
      </w:pPr>
      <w:r w:rsidRPr="00755480">
        <w:t>дер. Шихово</w:t>
      </w:r>
      <w:r w:rsidRPr="00755480">
        <w:tab/>
      </w:r>
      <w:r w:rsidRPr="00755480">
        <w:tab/>
      </w:r>
      <w:r w:rsidRPr="00755480">
        <w:tab/>
      </w:r>
      <w:r w:rsidRPr="00755480">
        <w:tab/>
      </w:r>
      <w:r w:rsidRPr="00755480">
        <w:tab/>
      </w:r>
      <w:r w:rsidRPr="00755480">
        <w:tab/>
      </w:r>
      <w:r w:rsidRPr="00755480">
        <w:tab/>
      </w:r>
      <w:r w:rsidRPr="00755480">
        <w:tab/>
      </w:r>
      <w:r w:rsidRPr="00755480">
        <w:tab/>
        <w:t xml:space="preserve">       31.10.2022 г.</w:t>
      </w:r>
    </w:p>
    <w:p w:rsidR="00755480" w:rsidRPr="00755480" w:rsidRDefault="00755480" w:rsidP="00755480">
      <w:pPr>
        <w:widowControl/>
        <w:autoSpaceDE/>
        <w:autoSpaceDN/>
        <w:adjustRightInd/>
        <w:jc w:val="both"/>
      </w:pPr>
    </w:p>
    <w:p w:rsidR="00755480" w:rsidRPr="00755480" w:rsidRDefault="00755480" w:rsidP="00755480">
      <w:pPr>
        <w:widowControl/>
        <w:autoSpaceDE/>
        <w:autoSpaceDN/>
        <w:adjustRightInd/>
        <w:jc w:val="both"/>
      </w:pPr>
      <w:r w:rsidRPr="00755480">
        <w:rPr>
          <w:b/>
        </w:rPr>
        <w:t xml:space="preserve">Тема публичных слушаний: </w:t>
      </w:r>
      <w:r w:rsidRPr="00755480">
        <w:t>рассмотрение и утверждение проекта внесения изменений в проект планировки совмещенного с проектом межевания территории дер. Семенихины, Шиховского сельского поселения, Слободского района, Кировской области в границах земельного участка с кадастровым номером 43:30:420106:30.</w:t>
      </w:r>
    </w:p>
    <w:p w:rsidR="00755480" w:rsidRPr="00755480" w:rsidRDefault="00755480" w:rsidP="00755480">
      <w:pPr>
        <w:widowControl/>
        <w:autoSpaceDE/>
        <w:autoSpaceDN/>
        <w:adjustRightInd/>
        <w:jc w:val="both"/>
      </w:pPr>
      <w:r w:rsidRPr="00755480">
        <w:rPr>
          <w:b/>
        </w:rPr>
        <w:t>Количество участников публичных слушаний</w:t>
      </w:r>
      <w:r w:rsidRPr="00755480">
        <w:t xml:space="preserve">: _4_ </w:t>
      </w:r>
    </w:p>
    <w:p w:rsidR="00755480" w:rsidRPr="00755480" w:rsidRDefault="00755480" w:rsidP="00755480">
      <w:pPr>
        <w:widowControl/>
        <w:autoSpaceDE/>
        <w:autoSpaceDN/>
        <w:adjustRightInd/>
        <w:jc w:val="both"/>
      </w:pPr>
      <w:r w:rsidRPr="00755480">
        <w:rPr>
          <w:b/>
        </w:rPr>
        <w:t>Протокол публичных слушаний</w:t>
      </w:r>
      <w:r w:rsidRPr="00755480">
        <w:t xml:space="preserve"> от 31.10.2022 г.</w:t>
      </w:r>
    </w:p>
    <w:p w:rsidR="00755480" w:rsidRDefault="00755480" w:rsidP="00755480">
      <w:pPr>
        <w:widowControl/>
        <w:autoSpaceDE/>
        <w:autoSpaceDN/>
        <w:adjustRightInd/>
        <w:jc w:val="both"/>
      </w:pPr>
      <w:r w:rsidRPr="00755480">
        <w:rPr>
          <w:b/>
        </w:rPr>
        <w:t xml:space="preserve">Дата и место проведения: </w:t>
      </w:r>
      <w:r w:rsidRPr="00755480">
        <w:t>28.10.2022 года в 15 час.30 мин, д. Шихово, ул. Солнечная, 1, 2-ой этаж.</w:t>
      </w:r>
    </w:p>
    <w:p w:rsidR="00AF665F" w:rsidRDefault="00AF665F" w:rsidP="00755480">
      <w:pPr>
        <w:widowControl/>
        <w:autoSpaceDE/>
        <w:autoSpaceDN/>
        <w:adjustRightInd/>
        <w:jc w:val="both"/>
      </w:pPr>
    </w:p>
    <w:p w:rsidR="00AF665F" w:rsidRPr="00755480" w:rsidRDefault="00AF665F" w:rsidP="00755480">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755480" w:rsidRPr="00755480" w:rsidTr="00BE1F01">
        <w:tc>
          <w:tcPr>
            <w:tcW w:w="567"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t>№</w:t>
            </w:r>
          </w:p>
          <w:p w:rsidR="00755480" w:rsidRPr="00755480" w:rsidRDefault="00755480" w:rsidP="00755480">
            <w:pPr>
              <w:widowControl/>
              <w:autoSpaceDE/>
              <w:autoSpaceDN/>
              <w:adjustRightInd/>
              <w:jc w:val="center"/>
            </w:pPr>
            <w:r w:rsidRPr="00755480">
              <w:lastRenderedPageBreak/>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lastRenderedPageBreak/>
              <w:t xml:space="preserve">Вопросы,  </w:t>
            </w:r>
            <w:r w:rsidRPr="00755480">
              <w:lastRenderedPageBreak/>
              <w:t xml:space="preserve">вынесенные  </w:t>
            </w:r>
            <w:proofErr w:type="gramStart"/>
            <w:r w:rsidRPr="00755480">
              <w:t>на</w:t>
            </w:r>
            <w:proofErr w:type="gramEnd"/>
          </w:p>
          <w:p w:rsidR="00755480" w:rsidRPr="00755480" w:rsidRDefault="00755480" w:rsidP="00755480">
            <w:pPr>
              <w:widowControl/>
              <w:autoSpaceDE/>
              <w:autoSpaceDN/>
              <w:adjustRightInd/>
              <w:jc w:val="center"/>
            </w:pPr>
            <w:r w:rsidRPr="00755480">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lastRenderedPageBreak/>
              <w:t>Рекоменда</w:t>
            </w:r>
            <w:r w:rsidRPr="00755480">
              <w:lastRenderedPageBreak/>
              <w:t>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lastRenderedPageBreak/>
              <w:t xml:space="preserve">Предложения  и  </w:t>
            </w:r>
            <w:r w:rsidRPr="00755480">
              <w:lastRenderedPageBreak/>
              <w:t>рекомендации</w:t>
            </w:r>
          </w:p>
          <w:p w:rsidR="00755480" w:rsidRPr="00755480" w:rsidRDefault="00755480" w:rsidP="00755480">
            <w:pPr>
              <w:widowControl/>
              <w:autoSpaceDE/>
              <w:autoSpaceDN/>
              <w:adjustRightInd/>
              <w:jc w:val="center"/>
            </w:pPr>
            <w:r w:rsidRPr="00755480">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lastRenderedPageBreak/>
              <w:t>Принятое решение</w:t>
            </w:r>
          </w:p>
          <w:p w:rsidR="00755480" w:rsidRPr="00755480" w:rsidRDefault="00755480" w:rsidP="00755480">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lastRenderedPageBreak/>
              <w:t>Примечания</w:t>
            </w:r>
          </w:p>
        </w:tc>
      </w:tr>
      <w:tr w:rsidR="00755480" w:rsidRPr="00755480" w:rsidTr="00BE1F01">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both"/>
              <w:rPr>
                <w:b/>
              </w:rPr>
            </w:pPr>
            <w:r w:rsidRPr="00755480">
              <w:rPr>
                <w:b/>
              </w:rPr>
              <w:lastRenderedPageBreak/>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pPr>
            <w:r w:rsidRPr="00755480">
              <w:t>Рассмотрение и утверждение проекта планировки совмещенного с проектом межевания территории дер. Семенихины, Шиховского сельского поселения, Слободского района, Кировской области в границах земельного участка с кадастровым номером 43:30:420106:30.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t>---</w:t>
            </w:r>
          </w:p>
          <w:p w:rsidR="00755480" w:rsidRPr="00755480" w:rsidRDefault="00755480" w:rsidP="00755480">
            <w:pPr>
              <w:widowControl/>
              <w:autoSpaceDE/>
              <w:autoSpaceDN/>
              <w:adjustRightInd/>
              <w:jc w:val="both"/>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jc w:val="center"/>
            </w:pPr>
          </w:p>
          <w:p w:rsidR="00755480" w:rsidRPr="00755480" w:rsidRDefault="00755480" w:rsidP="00755480">
            <w:pPr>
              <w:widowControl/>
              <w:autoSpaceDE/>
              <w:autoSpaceDN/>
              <w:adjustRightInd/>
            </w:pPr>
          </w:p>
          <w:p w:rsidR="00755480" w:rsidRPr="00755480" w:rsidRDefault="00755480" w:rsidP="00755480">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center"/>
            </w:pPr>
            <w:r w:rsidRPr="00755480">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pPr>
            <w:r w:rsidRPr="00755480">
              <w:t>Утвердить проект планировки совмещенного с проектом межевания территории дер. Семенихины, Шиховского сельского поселения, Слободского района, Кировской области в границах земельного участка с кадастровым номером 43:30:420106:30.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55480" w:rsidRPr="00755480" w:rsidRDefault="00755480" w:rsidP="00755480">
            <w:pPr>
              <w:widowControl/>
              <w:autoSpaceDE/>
              <w:autoSpaceDN/>
              <w:adjustRightInd/>
              <w:jc w:val="both"/>
            </w:pPr>
            <w:r w:rsidRPr="00755480">
              <w:t>Заявлений от участников не поступало</w:t>
            </w:r>
          </w:p>
        </w:tc>
      </w:tr>
    </w:tbl>
    <w:p w:rsidR="00755480" w:rsidRPr="00755480" w:rsidRDefault="00755480" w:rsidP="00755480">
      <w:pPr>
        <w:widowControl/>
        <w:autoSpaceDE/>
        <w:autoSpaceDN/>
        <w:adjustRightInd/>
        <w:jc w:val="both"/>
      </w:pPr>
      <w:r w:rsidRPr="00755480">
        <w:t>Ведущий публичных слушаний                                                                          В.А. Бушуев</w:t>
      </w:r>
    </w:p>
    <w:p w:rsidR="00755480" w:rsidRDefault="00755480" w:rsidP="00755480">
      <w:pPr>
        <w:widowControl/>
        <w:autoSpaceDE/>
        <w:autoSpaceDN/>
        <w:adjustRightInd/>
      </w:pPr>
      <w:r>
        <w:t>С</w:t>
      </w:r>
      <w:r w:rsidRPr="00755480">
        <w:t xml:space="preserve">екретарь                                                                                                            </w:t>
      </w:r>
      <w:r>
        <w:t xml:space="preserve">  </w:t>
      </w:r>
      <w:r w:rsidRPr="00755480">
        <w:t xml:space="preserve"> Н.В. Овечкин</w:t>
      </w:r>
      <w:r>
        <w:t>а</w:t>
      </w:r>
    </w:p>
    <w:p w:rsidR="00755480" w:rsidRDefault="00755480" w:rsidP="00755480">
      <w:pPr>
        <w:widowControl/>
        <w:autoSpaceDE/>
        <w:autoSpaceDN/>
        <w:adjustRightInd/>
      </w:pPr>
    </w:p>
    <w:p w:rsidR="00755480" w:rsidRPr="00755480" w:rsidRDefault="00755480" w:rsidP="00755480">
      <w:pPr>
        <w:tabs>
          <w:tab w:val="left" w:pos="5790"/>
        </w:tabs>
        <w:suppressAutoHyphens/>
        <w:jc w:val="center"/>
        <w:rPr>
          <w:rFonts w:ascii="Times New Roman CYR" w:hAnsi="Times New Roman CYR" w:cs="Times New Roman CYR"/>
          <w:b/>
          <w:lang w:eastAsia="ar-SA"/>
        </w:rPr>
      </w:pPr>
      <w:r w:rsidRPr="00755480">
        <w:rPr>
          <w:rFonts w:ascii="Times New Roman CYR" w:hAnsi="Times New Roman CYR" w:cs="Times New Roman CYR"/>
          <w:b/>
          <w:lang w:eastAsia="ar-SA"/>
        </w:rPr>
        <w:t>ЗАКЛЮЧЕНИЕ О РЕЗУЛЬТАТАХ ПУБЛИЧНЫХ СЛУШАНИЙ</w:t>
      </w:r>
    </w:p>
    <w:p w:rsidR="00755480" w:rsidRPr="00755480" w:rsidRDefault="00755480" w:rsidP="00755480">
      <w:pPr>
        <w:tabs>
          <w:tab w:val="left" w:pos="5790"/>
        </w:tabs>
        <w:suppressAutoHyphens/>
        <w:jc w:val="center"/>
        <w:rPr>
          <w:rFonts w:ascii="Times New Roman CYR" w:hAnsi="Times New Roman CYR" w:cs="Times New Roman CYR"/>
          <w:b/>
          <w:lang w:eastAsia="ar-SA"/>
        </w:rPr>
      </w:pPr>
    </w:p>
    <w:p w:rsidR="00755480" w:rsidRPr="00755480" w:rsidRDefault="00755480" w:rsidP="00755480">
      <w:pPr>
        <w:suppressAutoHyphens/>
        <w:autoSpaceDN/>
        <w:adjustRightInd/>
        <w:jc w:val="center"/>
        <w:rPr>
          <w:lang w:eastAsia="ar-SA"/>
        </w:rPr>
      </w:pPr>
      <w:r w:rsidRPr="00755480">
        <w:rPr>
          <w:lang w:eastAsia="ar-SA"/>
        </w:rPr>
        <w:t>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p>
    <w:p w:rsidR="00755480" w:rsidRPr="00755480" w:rsidRDefault="00755480" w:rsidP="00755480">
      <w:pPr>
        <w:suppressAutoHyphens/>
        <w:autoSpaceDN/>
        <w:adjustRightInd/>
        <w:jc w:val="both"/>
        <w:rPr>
          <w:lang w:eastAsia="ar-SA"/>
        </w:rPr>
      </w:pPr>
    </w:p>
    <w:p w:rsidR="00755480" w:rsidRPr="00755480" w:rsidRDefault="00755480" w:rsidP="00755480">
      <w:pPr>
        <w:suppressAutoHyphens/>
        <w:autoSpaceDN/>
        <w:adjustRightInd/>
        <w:jc w:val="both"/>
        <w:rPr>
          <w:lang w:eastAsia="ar-SA"/>
        </w:rPr>
      </w:pPr>
      <w:r w:rsidRPr="00755480">
        <w:rPr>
          <w:lang w:eastAsia="ar-SA"/>
        </w:rPr>
        <w:t xml:space="preserve">д. Шихово                                                                                            </w:t>
      </w:r>
      <w:r>
        <w:rPr>
          <w:lang w:eastAsia="ar-SA"/>
        </w:rPr>
        <w:t xml:space="preserve">                                                                 </w:t>
      </w:r>
      <w:r w:rsidRPr="00755480">
        <w:rPr>
          <w:lang w:eastAsia="ar-SA"/>
        </w:rPr>
        <w:t xml:space="preserve"> 31.10.2022 г.                                                                                     </w:t>
      </w:r>
    </w:p>
    <w:p w:rsidR="00755480" w:rsidRPr="00755480" w:rsidRDefault="00755480" w:rsidP="00755480">
      <w:pPr>
        <w:suppressAutoHyphens/>
        <w:autoSpaceDN/>
        <w:adjustRightInd/>
        <w:jc w:val="both"/>
        <w:rPr>
          <w:b/>
          <w:lang w:eastAsia="ar-SA"/>
        </w:rPr>
      </w:pPr>
    </w:p>
    <w:p w:rsidR="00755480" w:rsidRPr="00755480" w:rsidRDefault="00755480" w:rsidP="00755480">
      <w:pPr>
        <w:suppressAutoHyphens/>
        <w:autoSpaceDN/>
        <w:adjustRightInd/>
        <w:jc w:val="both"/>
        <w:rPr>
          <w:lang w:eastAsia="ar-SA"/>
        </w:rPr>
      </w:pPr>
      <w:r w:rsidRPr="00755480">
        <w:rPr>
          <w:b/>
          <w:lang w:eastAsia="ar-SA"/>
        </w:rPr>
        <w:t xml:space="preserve">Наименование проекта, рассмотренного на публичных слушаниях: </w:t>
      </w:r>
      <w:r w:rsidRPr="00755480">
        <w:rPr>
          <w:lang w:eastAsia="ar-SA"/>
        </w:rPr>
        <w:t>Проект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r w:rsidRPr="00755480">
        <w:rPr>
          <w:b/>
          <w:lang w:eastAsia="ar-SA"/>
        </w:rPr>
        <w:t xml:space="preserve">   </w:t>
      </w:r>
    </w:p>
    <w:p w:rsidR="00755480" w:rsidRPr="00755480" w:rsidRDefault="00755480" w:rsidP="00755480">
      <w:pPr>
        <w:tabs>
          <w:tab w:val="center" w:pos="5102"/>
        </w:tabs>
        <w:suppressAutoHyphens/>
        <w:autoSpaceDN/>
        <w:adjustRightInd/>
        <w:jc w:val="both"/>
        <w:rPr>
          <w:lang w:eastAsia="ar-SA"/>
        </w:rPr>
      </w:pPr>
      <w:r w:rsidRPr="00755480">
        <w:rPr>
          <w:b/>
          <w:lang w:eastAsia="ar-SA"/>
        </w:rPr>
        <w:t>Присутствовало</w:t>
      </w:r>
      <w:r w:rsidRPr="00755480">
        <w:rPr>
          <w:lang w:eastAsia="ar-SA"/>
        </w:rPr>
        <w:t>: 6 человек.</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1. Глушкова Н.С.</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 xml:space="preserve">2. </w:t>
      </w:r>
      <w:proofErr w:type="spellStart"/>
      <w:r w:rsidRPr="00755480">
        <w:rPr>
          <w:lang w:eastAsia="ar-SA"/>
        </w:rPr>
        <w:t>Зязев</w:t>
      </w:r>
      <w:proofErr w:type="spellEnd"/>
      <w:r w:rsidRPr="00755480">
        <w:rPr>
          <w:lang w:eastAsia="ar-SA"/>
        </w:rPr>
        <w:t xml:space="preserve"> А.Н.</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3. Бушуев В.А.</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4. Овечкина Н.В.</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5. Кропачева В.М.</w:t>
      </w:r>
    </w:p>
    <w:p w:rsidR="00755480" w:rsidRPr="00755480" w:rsidRDefault="00755480" w:rsidP="00755480">
      <w:pPr>
        <w:tabs>
          <w:tab w:val="center" w:pos="5102"/>
        </w:tabs>
        <w:suppressAutoHyphens/>
        <w:autoSpaceDN/>
        <w:adjustRightInd/>
        <w:ind w:left="360"/>
        <w:jc w:val="both"/>
        <w:rPr>
          <w:lang w:eastAsia="ar-SA"/>
        </w:rPr>
      </w:pPr>
      <w:r w:rsidRPr="00755480">
        <w:rPr>
          <w:lang w:eastAsia="ar-SA"/>
        </w:rPr>
        <w:t xml:space="preserve">6. </w:t>
      </w:r>
      <w:proofErr w:type="spellStart"/>
      <w:r w:rsidRPr="00755480">
        <w:rPr>
          <w:lang w:eastAsia="ar-SA"/>
        </w:rPr>
        <w:t>Шулаков</w:t>
      </w:r>
      <w:proofErr w:type="spellEnd"/>
      <w:r w:rsidRPr="00755480">
        <w:rPr>
          <w:lang w:eastAsia="ar-SA"/>
        </w:rPr>
        <w:t xml:space="preserve"> П.В.</w:t>
      </w:r>
    </w:p>
    <w:p w:rsidR="00755480" w:rsidRPr="00755480" w:rsidRDefault="00755480" w:rsidP="00755480">
      <w:pPr>
        <w:suppressAutoHyphens/>
        <w:autoSpaceDN/>
        <w:adjustRightInd/>
        <w:jc w:val="both"/>
        <w:rPr>
          <w:b/>
          <w:lang w:eastAsia="ar-SA"/>
        </w:rPr>
      </w:pPr>
      <w:r w:rsidRPr="00755480">
        <w:rPr>
          <w:b/>
          <w:lang w:eastAsia="ar-SA"/>
        </w:rPr>
        <w:t xml:space="preserve">Протокол публичных слушаний: </w:t>
      </w:r>
      <w:r w:rsidRPr="00755480">
        <w:rPr>
          <w:lang w:eastAsia="ar-SA"/>
        </w:rPr>
        <w:t>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от 01.07.2022</w:t>
      </w:r>
      <w:r w:rsidRPr="00755480">
        <w:rPr>
          <w:b/>
          <w:lang w:eastAsia="ar-SA"/>
        </w:rPr>
        <w:t xml:space="preserve">. </w:t>
      </w:r>
    </w:p>
    <w:p w:rsidR="00755480" w:rsidRPr="00755480" w:rsidRDefault="00755480" w:rsidP="00755480">
      <w:pPr>
        <w:tabs>
          <w:tab w:val="center" w:pos="5102"/>
        </w:tabs>
        <w:suppressAutoHyphens/>
        <w:autoSpaceDN/>
        <w:adjustRightInd/>
        <w:jc w:val="both"/>
        <w:rPr>
          <w:lang w:eastAsia="ar-SA"/>
        </w:rPr>
      </w:pPr>
      <w:r w:rsidRPr="00755480">
        <w:rPr>
          <w:b/>
          <w:lang w:eastAsia="ar-SA"/>
        </w:rPr>
        <w:t xml:space="preserve">Инициатор публичных слушаний: </w:t>
      </w:r>
      <w:r w:rsidRPr="00755480">
        <w:rPr>
          <w:lang w:eastAsia="ar-SA"/>
        </w:rPr>
        <w:t>администрация Шиховского сельского поселения, постановление администрации от 10.10.2022 № 497.</w:t>
      </w:r>
    </w:p>
    <w:p w:rsidR="00755480" w:rsidRPr="00755480" w:rsidRDefault="00755480" w:rsidP="00755480">
      <w:pPr>
        <w:tabs>
          <w:tab w:val="center" w:pos="5102"/>
        </w:tabs>
        <w:suppressAutoHyphens/>
        <w:autoSpaceDN/>
        <w:adjustRightInd/>
        <w:jc w:val="both"/>
        <w:rPr>
          <w:lang w:eastAsia="ar-SA"/>
        </w:rPr>
      </w:pPr>
      <w:r w:rsidRPr="00755480">
        <w:rPr>
          <w:b/>
          <w:lang w:eastAsia="ar-SA"/>
        </w:rPr>
        <w:t xml:space="preserve">Дата и место проведения: </w:t>
      </w:r>
      <w:r w:rsidRPr="00755480">
        <w:rPr>
          <w:lang w:eastAsia="ar-SA"/>
        </w:rPr>
        <w:t xml:space="preserve">28.10.2022 в 14 час. 00 мин. в </w:t>
      </w:r>
      <w:proofErr w:type="gramStart"/>
      <w:r w:rsidRPr="00755480">
        <w:rPr>
          <w:lang w:eastAsia="ar-SA"/>
        </w:rPr>
        <w:t>здании</w:t>
      </w:r>
      <w:proofErr w:type="gramEnd"/>
      <w:r w:rsidRPr="00755480">
        <w:rPr>
          <w:lang w:eastAsia="ar-SA"/>
        </w:rPr>
        <w:t xml:space="preserve"> администрации Шиховского  сельского поселения по адресу: д. Шихово, ул. Солнечная, д.1.</w:t>
      </w:r>
    </w:p>
    <w:p w:rsidR="00755480" w:rsidRPr="00755480" w:rsidRDefault="00755480" w:rsidP="00755480">
      <w:pPr>
        <w:tabs>
          <w:tab w:val="center" w:pos="5102"/>
        </w:tabs>
        <w:suppressAutoHyphens/>
        <w:autoSpaceDN/>
        <w:adjustRightInd/>
        <w:jc w:val="both"/>
        <w:rPr>
          <w:lang w:eastAsia="ar-SA"/>
        </w:rPr>
      </w:pPr>
    </w:p>
    <w:p w:rsidR="00755480" w:rsidRPr="00755480" w:rsidRDefault="00755480" w:rsidP="00755480">
      <w:pPr>
        <w:suppressAutoHyphens/>
        <w:autoSpaceDN/>
        <w:adjustRightInd/>
        <w:jc w:val="both"/>
        <w:rPr>
          <w:lang w:eastAsia="ar-SA"/>
        </w:rPr>
      </w:pPr>
      <w:r w:rsidRPr="00755480">
        <w:rPr>
          <w:rFonts w:ascii="Times New Roman CYR" w:hAnsi="Times New Roman CYR" w:cs="Times New Roman CYR"/>
          <w:b/>
          <w:lang w:eastAsia="ar-SA"/>
        </w:rPr>
        <w:t xml:space="preserve">Форма оповещения населения о времени и месте проведения публичных слушаний: </w:t>
      </w:r>
      <w:r w:rsidRPr="00755480">
        <w:rPr>
          <w:lang w:eastAsia="ar-SA"/>
        </w:rPr>
        <w:t xml:space="preserve">в официальном издании поселения «Информационный бюллетень» и на официальном сайте поселения </w:t>
      </w:r>
      <w:hyperlink r:id="rId28" w:history="1">
        <w:r w:rsidRPr="00755480">
          <w:rPr>
            <w:color w:val="0000FF"/>
            <w:u w:val="single"/>
            <w:lang w:eastAsia="ar-SA"/>
          </w:rPr>
          <w:t>www.shihovoadm.ru</w:t>
        </w:r>
      </w:hyperlink>
    </w:p>
    <w:p w:rsidR="00755480" w:rsidRPr="00755480" w:rsidRDefault="00755480" w:rsidP="00755480">
      <w:pPr>
        <w:tabs>
          <w:tab w:val="left" w:pos="5790"/>
        </w:tabs>
        <w:suppressAutoHyphens/>
        <w:jc w:val="both"/>
        <w:rPr>
          <w:rFonts w:ascii="Times New Roman CYR" w:hAnsi="Times New Roman CYR" w:cs="Times New Roman CYR"/>
          <w:lang w:eastAsia="ar-SA"/>
        </w:rPr>
      </w:pPr>
      <w:r w:rsidRPr="00755480">
        <w:rPr>
          <w:rFonts w:ascii="Times New Roman CYR" w:hAnsi="Times New Roman CYR" w:cs="Times New Roman CYR"/>
          <w:lang w:eastAsia="ar-SA"/>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402"/>
        <w:gridCol w:w="3261"/>
        <w:gridCol w:w="1842"/>
        <w:gridCol w:w="992"/>
      </w:tblGrid>
      <w:tr w:rsidR="00755480" w:rsidRPr="00755480" w:rsidTr="00755480">
        <w:tc>
          <w:tcPr>
            <w:tcW w:w="709"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 xml:space="preserve">№ </w:t>
            </w:r>
            <w:proofErr w:type="gramStart"/>
            <w:r w:rsidRPr="00755480">
              <w:rPr>
                <w:rFonts w:ascii="Times New Roman CYR" w:hAnsi="Times New Roman CYR" w:cs="Times New Roman CYR"/>
                <w:lang w:eastAsia="ar-SA"/>
              </w:rPr>
              <w:t>п</w:t>
            </w:r>
            <w:proofErr w:type="gramEnd"/>
            <w:r w:rsidRPr="00755480">
              <w:rPr>
                <w:rFonts w:ascii="Times New Roman CYR" w:hAnsi="Times New Roman CYR" w:cs="Times New Roman CYR"/>
                <w:lang w:eastAsia="ar-SA"/>
              </w:rPr>
              <w:t>/п</w:t>
            </w:r>
          </w:p>
        </w:tc>
        <w:tc>
          <w:tcPr>
            <w:tcW w:w="3402"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Вопросы, вынесенные на обсуждение</w:t>
            </w:r>
          </w:p>
        </w:tc>
        <w:tc>
          <w:tcPr>
            <w:tcW w:w="3261"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Рекомендации</w:t>
            </w:r>
          </w:p>
        </w:tc>
        <w:tc>
          <w:tcPr>
            <w:tcW w:w="1842"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Предложения участников публичных слушаний</w:t>
            </w:r>
          </w:p>
        </w:tc>
        <w:tc>
          <w:tcPr>
            <w:tcW w:w="992"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Примечания</w:t>
            </w:r>
          </w:p>
        </w:tc>
      </w:tr>
      <w:tr w:rsidR="00755480" w:rsidRPr="00755480" w:rsidTr="00755480">
        <w:tc>
          <w:tcPr>
            <w:tcW w:w="709"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ar-SA"/>
              </w:rPr>
              <w:t>1.</w:t>
            </w:r>
          </w:p>
        </w:tc>
        <w:tc>
          <w:tcPr>
            <w:tcW w:w="340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suppressAutoHyphens/>
              <w:autoSpaceDN/>
              <w:adjustRightInd/>
              <w:jc w:val="both"/>
              <w:rPr>
                <w:rFonts w:ascii="Times New Roman CYR" w:hAnsi="Times New Roman CYR" w:cs="Times New Roman CYR"/>
                <w:lang w:eastAsia="zh-CN"/>
              </w:rPr>
            </w:pPr>
            <w:r w:rsidRPr="00755480">
              <w:rPr>
                <w:b/>
                <w:lang w:eastAsia="ar-SA"/>
              </w:rPr>
              <w:t xml:space="preserve">В части отнесения  </w:t>
            </w:r>
            <w:r w:rsidRPr="00755480">
              <w:rPr>
                <w:lang w:eastAsia="ar-SA"/>
              </w:rPr>
              <w:t xml:space="preserve">земельных участков с кадастровыми номерами 43:30:390111:245, 43:30:390111:198 расположенные  в дер. Трушковы </w:t>
            </w:r>
            <w:r w:rsidRPr="00755480">
              <w:rPr>
                <w:lang w:eastAsia="ar-SA"/>
              </w:rPr>
              <w:lastRenderedPageBreak/>
              <w:t xml:space="preserve">Слободского района Кировской области; в границах части земельного участка с кадастровым номером 43:30:390111:52, расположенного в </w:t>
            </w:r>
            <w:proofErr w:type="spellStart"/>
            <w:r w:rsidRPr="00755480">
              <w:rPr>
                <w:lang w:eastAsia="ar-SA"/>
              </w:rPr>
              <w:t>д</w:t>
            </w:r>
            <w:proofErr w:type="gramStart"/>
            <w:r w:rsidRPr="00755480">
              <w:rPr>
                <w:lang w:eastAsia="ar-SA"/>
              </w:rPr>
              <w:t>.Ш</w:t>
            </w:r>
            <w:proofErr w:type="gramEnd"/>
            <w:r w:rsidRPr="00755480">
              <w:rPr>
                <w:lang w:eastAsia="ar-SA"/>
              </w:rPr>
              <w:t>ихово</w:t>
            </w:r>
            <w:proofErr w:type="spellEnd"/>
            <w:r w:rsidRPr="00755480">
              <w:rPr>
                <w:lang w:eastAsia="ar-SA"/>
              </w:rPr>
              <w:t xml:space="preserve"> Слободского района Кировской области; </w:t>
            </w:r>
            <w:proofErr w:type="gramStart"/>
            <w:r w:rsidRPr="00755480">
              <w:rPr>
                <w:lang w:eastAsia="ar-SA"/>
              </w:rPr>
              <w:t>в границах земель неразграниченной собственности с кадастровым номером 43:30:390919 и земельных участков с кадастровыми номерами 43:30:390813:1388 и 43:30:390813:129 расположенных в дер. Суворовы Слободского района Кировской области, к территориальной зоне Ж-1 – зона индивидуальной жилой застройки и блокированной жилой застройки усадебного типа.</w:t>
            </w:r>
            <w:proofErr w:type="gramEnd"/>
          </w:p>
        </w:tc>
        <w:tc>
          <w:tcPr>
            <w:tcW w:w="3261"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b/>
                <w:lang w:eastAsia="ar-SA"/>
              </w:rPr>
              <w:lastRenderedPageBreak/>
              <w:t xml:space="preserve">Отнести </w:t>
            </w:r>
            <w:r w:rsidRPr="00755480">
              <w:rPr>
                <w:lang w:eastAsia="ar-SA"/>
              </w:rPr>
              <w:t xml:space="preserve">Земельные участки с кадастровыми номерами 43:30:390111:245, 43:30:390111:198 расположенные  в дер. Трушковы </w:t>
            </w:r>
            <w:r w:rsidRPr="00755480">
              <w:rPr>
                <w:lang w:eastAsia="ar-SA"/>
              </w:rPr>
              <w:lastRenderedPageBreak/>
              <w:t xml:space="preserve">Слободского района Кировской области; в границах части земельного участка с кадастровым номером 43:30:390111:52, расположенного в </w:t>
            </w:r>
            <w:proofErr w:type="spellStart"/>
            <w:r w:rsidRPr="00755480">
              <w:rPr>
                <w:lang w:eastAsia="ar-SA"/>
              </w:rPr>
              <w:t>д</w:t>
            </w:r>
            <w:proofErr w:type="gramStart"/>
            <w:r w:rsidRPr="00755480">
              <w:rPr>
                <w:lang w:eastAsia="ar-SA"/>
              </w:rPr>
              <w:t>.Ш</w:t>
            </w:r>
            <w:proofErr w:type="gramEnd"/>
            <w:r w:rsidRPr="00755480">
              <w:rPr>
                <w:lang w:eastAsia="ar-SA"/>
              </w:rPr>
              <w:t>ихово</w:t>
            </w:r>
            <w:proofErr w:type="spellEnd"/>
            <w:r w:rsidRPr="00755480">
              <w:rPr>
                <w:lang w:eastAsia="ar-SA"/>
              </w:rPr>
              <w:t xml:space="preserve"> Слободского района Кировской области; </w:t>
            </w:r>
            <w:proofErr w:type="gramStart"/>
            <w:r w:rsidRPr="00755480">
              <w:rPr>
                <w:lang w:eastAsia="ar-SA"/>
              </w:rPr>
              <w:t>в границах земель неразграниченной собственности с кадастровым номером 43:30:390919 и земельных участков с кадастровыми номерами 43:30:390813:1388 и 43:30:390813:129 расположенных в дер. Суворовы Слободского района Кировской области, к территориальной зоне Ж-1 – зона индивидуальной жилой застройки и блокированной жилой застройки усадебного типа.</w:t>
            </w:r>
            <w:proofErr w:type="gramEnd"/>
          </w:p>
        </w:tc>
        <w:tc>
          <w:tcPr>
            <w:tcW w:w="184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lastRenderedPageBreak/>
              <w:t>Не поступали</w:t>
            </w:r>
          </w:p>
        </w:tc>
        <w:tc>
          <w:tcPr>
            <w:tcW w:w="99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t>-----</w:t>
            </w:r>
          </w:p>
        </w:tc>
      </w:tr>
      <w:tr w:rsidR="00755480" w:rsidRPr="00755480" w:rsidTr="00755480">
        <w:tc>
          <w:tcPr>
            <w:tcW w:w="709"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tabs>
                <w:tab w:val="left" w:pos="5790"/>
              </w:tabs>
              <w:suppressAutoHyphens/>
              <w:jc w:val="both"/>
              <w:rPr>
                <w:rFonts w:ascii="Times New Roman CYR" w:hAnsi="Times New Roman CYR" w:cs="Times New Roman CYR"/>
                <w:lang w:eastAsia="ar-SA"/>
              </w:rPr>
            </w:pPr>
            <w:r w:rsidRPr="00755480">
              <w:rPr>
                <w:rFonts w:ascii="Times New Roman CYR" w:hAnsi="Times New Roman CYR" w:cs="Times New Roman CYR"/>
                <w:lang w:eastAsia="ar-SA"/>
              </w:rPr>
              <w:lastRenderedPageBreak/>
              <w:t>2.</w:t>
            </w:r>
          </w:p>
        </w:tc>
        <w:tc>
          <w:tcPr>
            <w:tcW w:w="340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widowControl/>
              <w:autoSpaceDE/>
              <w:autoSpaceDN/>
              <w:adjustRightInd/>
            </w:pPr>
            <w:r w:rsidRPr="00755480">
              <w:t xml:space="preserve">В части отнесения Земли государственной неразграниченной собственности квартала 43:30:390102, расположенный в </w:t>
            </w:r>
            <w:proofErr w:type="spellStart"/>
            <w:r w:rsidRPr="00755480">
              <w:t>д</w:t>
            </w:r>
            <w:proofErr w:type="gramStart"/>
            <w:r w:rsidRPr="00755480">
              <w:t>.Ш</w:t>
            </w:r>
            <w:proofErr w:type="gramEnd"/>
            <w:r w:rsidRPr="00755480">
              <w:t>ихово</w:t>
            </w:r>
            <w:proofErr w:type="spellEnd"/>
            <w:r w:rsidRPr="00755480">
              <w:t>, Шиховского с/п Слободского района Кировской области к территориальной зоне «ОД-1 – общественная зона объектов социального назначения».</w:t>
            </w:r>
          </w:p>
          <w:p w:rsidR="00755480" w:rsidRPr="00755480" w:rsidRDefault="00755480" w:rsidP="00755480">
            <w:pPr>
              <w:widowControl/>
              <w:autoSpaceDE/>
              <w:autoSpaceDN/>
              <w:adjustRightInd/>
            </w:pPr>
            <w:r w:rsidRPr="00755480">
              <w:t xml:space="preserve">          </w:t>
            </w:r>
          </w:p>
        </w:tc>
        <w:tc>
          <w:tcPr>
            <w:tcW w:w="3261" w:type="dxa"/>
            <w:tcBorders>
              <w:top w:val="single" w:sz="4" w:space="0" w:color="auto"/>
              <w:left w:val="single" w:sz="4" w:space="0" w:color="auto"/>
              <w:bottom w:val="single" w:sz="4" w:space="0" w:color="auto"/>
              <w:right w:val="single" w:sz="4" w:space="0" w:color="auto"/>
            </w:tcBorders>
            <w:hideMark/>
          </w:tcPr>
          <w:p w:rsidR="00755480" w:rsidRPr="00755480" w:rsidRDefault="00755480" w:rsidP="00755480">
            <w:pPr>
              <w:widowControl/>
              <w:autoSpaceDE/>
              <w:autoSpaceDN/>
              <w:adjustRightInd/>
              <w:rPr>
                <w:rFonts w:ascii="Times New Roman CYR" w:hAnsi="Times New Roman CYR" w:cs="Times New Roman CYR"/>
              </w:rPr>
            </w:pPr>
            <w:r w:rsidRPr="00755480">
              <w:rPr>
                <w:color w:val="000000"/>
              </w:rPr>
              <w:t xml:space="preserve">Отнести </w:t>
            </w:r>
            <w:r w:rsidRPr="00755480">
              <w:t xml:space="preserve">Земли государственной неразграниченной собственности квартала 43:30:390102, расположенный в </w:t>
            </w:r>
            <w:proofErr w:type="spellStart"/>
            <w:r w:rsidRPr="00755480">
              <w:t>д</w:t>
            </w:r>
            <w:proofErr w:type="gramStart"/>
            <w:r w:rsidRPr="00755480">
              <w:t>.Ш</w:t>
            </w:r>
            <w:proofErr w:type="gramEnd"/>
            <w:r w:rsidRPr="00755480">
              <w:t>ихово</w:t>
            </w:r>
            <w:proofErr w:type="spellEnd"/>
            <w:r w:rsidRPr="00755480">
              <w:t>, Шиховского с/п Слободского района Кировской области к территориальной зоне «ОД-1 – общественная зона объектов социального назначения».</w:t>
            </w:r>
          </w:p>
        </w:tc>
        <w:tc>
          <w:tcPr>
            <w:tcW w:w="184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t>Не поступали</w:t>
            </w:r>
          </w:p>
        </w:tc>
        <w:tc>
          <w:tcPr>
            <w:tcW w:w="99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t>------</w:t>
            </w:r>
          </w:p>
        </w:tc>
      </w:tr>
      <w:tr w:rsidR="00755480" w:rsidRPr="00755480" w:rsidTr="00755480">
        <w:tc>
          <w:tcPr>
            <w:tcW w:w="709"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ar-SA"/>
              </w:rPr>
            </w:pPr>
            <w:r w:rsidRPr="00755480">
              <w:rPr>
                <w:rFonts w:ascii="Times New Roman CYR" w:hAnsi="Times New Roman CYR" w:cs="Times New Roman CYR"/>
                <w:lang w:eastAsia="ar-SA"/>
              </w:rPr>
              <w:t>3.</w:t>
            </w:r>
          </w:p>
        </w:tc>
        <w:tc>
          <w:tcPr>
            <w:tcW w:w="340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709"/>
              </w:tabs>
              <w:suppressAutoHyphens/>
              <w:jc w:val="both"/>
              <w:rPr>
                <w:lang w:eastAsia="ar-SA"/>
              </w:rPr>
            </w:pPr>
            <w:r w:rsidRPr="00755480">
              <w:rPr>
                <w:color w:val="000000"/>
              </w:rPr>
              <w:t xml:space="preserve">В части </w:t>
            </w:r>
            <w:r w:rsidRPr="00755480">
              <w:rPr>
                <w:lang w:eastAsia="ar-SA"/>
              </w:rPr>
              <w:t>утверждения</w:t>
            </w:r>
          </w:p>
          <w:p w:rsidR="00755480" w:rsidRPr="00755480" w:rsidRDefault="00755480" w:rsidP="00755480">
            <w:pPr>
              <w:tabs>
                <w:tab w:val="left" w:pos="709"/>
              </w:tabs>
              <w:suppressAutoHyphens/>
              <w:jc w:val="both"/>
              <w:rPr>
                <w:lang w:eastAsia="ar-SA"/>
              </w:rPr>
            </w:pPr>
            <w:r w:rsidRPr="00755480">
              <w:rPr>
                <w:lang w:eastAsia="ar-SA"/>
              </w:rPr>
              <w:t xml:space="preserve"> Карту градостроительного зонирования, Карту зон с особыми условиями территории муниципального образования Шиховское сельское поселение в новой редакции согласно Приложению № 1</w:t>
            </w:r>
          </w:p>
        </w:tc>
        <w:tc>
          <w:tcPr>
            <w:tcW w:w="3261"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color w:val="000000"/>
              </w:rPr>
            </w:pPr>
            <w:r w:rsidRPr="00755480">
              <w:rPr>
                <w:lang w:eastAsia="ar-SA"/>
              </w:rPr>
              <w:t>Утвердить Карту градостроительного зонирования, Карту зон с особыми условиями территории муниципального образования Шиховское сельское поселение в новой редакции согласно Приложению № 1</w:t>
            </w:r>
          </w:p>
        </w:tc>
        <w:tc>
          <w:tcPr>
            <w:tcW w:w="184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t>Не поступали</w:t>
            </w:r>
          </w:p>
        </w:tc>
        <w:tc>
          <w:tcPr>
            <w:tcW w:w="99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r w:rsidRPr="00755480">
              <w:rPr>
                <w:rFonts w:ascii="Times New Roman CYR" w:hAnsi="Times New Roman CYR" w:cs="Times New Roman CYR"/>
                <w:lang w:eastAsia="zh-CN"/>
              </w:rPr>
              <w:t>-----</w:t>
            </w:r>
          </w:p>
        </w:tc>
      </w:tr>
      <w:tr w:rsidR="00755480" w:rsidRPr="00755480" w:rsidTr="00755480">
        <w:tc>
          <w:tcPr>
            <w:tcW w:w="709"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ar-SA"/>
              </w:rPr>
            </w:pPr>
            <w:r w:rsidRPr="00755480">
              <w:rPr>
                <w:rFonts w:ascii="Times New Roman CYR" w:hAnsi="Times New Roman CYR" w:cs="Times New Roman CYR"/>
                <w:lang w:eastAsia="ar-SA"/>
              </w:rPr>
              <w:t>4.</w:t>
            </w:r>
          </w:p>
        </w:tc>
        <w:tc>
          <w:tcPr>
            <w:tcW w:w="340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709"/>
              </w:tabs>
              <w:suppressAutoHyphens/>
              <w:jc w:val="both"/>
              <w:rPr>
                <w:color w:val="000000"/>
              </w:rPr>
            </w:pPr>
            <w:r w:rsidRPr="00755480">
              <w:rPr>
                <w:lang w:eastAsia="ar-SA"/>
              </w:rPr>
              <w:t>В части утверждения описания территориальных зон  в соответствии с п.1.1. настоящего постановления: Ж-1, Ж-2, ОД-1, П-1, СХ-3, согласно Приложениям № 2,3,4,5,6 соответственно</w:t>
            </w:r>
          </w:p>
        </w:tc>
        <w:tc>
          <w:tcPr>
            <w:tcW w:w="3261"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lang w:eastAsia="ar-SA"/>
              </w:rPr>
            </w:pPr>
            <w:r w:rsidRPr="00755480">
              <w:rPr>
                <w:lang w:eastAsia="ar-SA"/>
              </w:rPr>
              <w:t xml:space="preserve">Утвердить описание территориальных зон  в </w:t>
            </w:r>
            <w:proofErr w:type="gramStart"/>
            <w:r w:rsidRPr="00755480">
              <w:rPr>
                <w:lang w:eastAsia="ar-SA"/>
              </w:rPr>
              <w:t>соответствии</w:t>
            </w:r>
            <w:proofErr w:type="gramEnd"/>
            <w:r w:rsidRPr="00755480">
              <w:rPr>
                <w:lang w:eastAsia="ar-SA"/>
              </w:rPr>
              <w:t xml:space="preserve"> с п.1.1. настоящего постановления: Ж-1, Ж-2, ОД-1, П-1, СХ-3, согласно Приложениям № 2,3,4,5,6 соответственно</w:t>
            </w:r>
          </w:p>
        </w:tc>
        <w:tc>
          <w:tcPr>
            <w:tcW w:w="184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p>
        </w:tc>
        <w:tc>
          <w:tcPr>
            <w:tcW w:w="992" w:type="dxa"/>
            <w:tcBorders>
              <w:top w:val="single" w:sz="4" w:space="0" w:color="auto"/>
              <w:left w:val="single" w:sz="4" w:space="0" w:color="auto"/>
              <w:bottom w:val="single" w:sz="4" w:space="0" w:color="auto"/>
              <w:right w:val="single" w:sz="4" w:space="0" w:color="auto"/>
            </w:tcBorders>
          </w:tcPr>
          <w:p w:rsidR="00755480" w:rsidRPr="00755480" w:rsidRDefault="00755480" w:rsidP="00755480">
            <w:pPr>
              <w:tabs>
                <w:tab w:val="left" w:pos="5790"/>
              </w:tabs>
              <w:suppressAutoHyphens/>
              <w:jc w:val="both"/>
              <w:rPr>
                <w:rFonts w:ascii="Times New Roman CYR" w:hAnsi="Times New Roman CYR" w:cs="Times New Roman CYR"/>
                <w:lang w:eastAsia="zh-CN"/>
              </w:rPr>
            </w:pPr>
          </w:p>
        </w:tc>
      </w:tr>
    </w:tbl>
    <w:p w:rsidR="00755480" w:rsidRPr="00755480" w:rsidRDefault="00755480" w:rsidP="00755480">
      <w:pPr>
        <w:tabs>
          <w:tab w:val="left" w:pos="709"/>
        </w:tabs>
        <w:suppressAutoHyphens/>
        <w:autoSpaceDN/>
        <w:adjustRightInd/>
        <w:spacing w:line="276" w:lineRule="auto"/>
        <w:jc w:val="both"/>
        <w:rPr>
          <w:lang w:eastAsia="ar-SA"/>
        </w:rPr>
      </w:pPr>
      <w:r w:rsidRPr="00755480">
        <w:rPr>
          <w:lang w:eastAsia="ar-SA"/>
        </w:rPr>
        <w:tab/>
        <w:t>В период с 18.10.2022г. по 31.10.2022г. предложения и замечания  по Проекту внесения изменений в Правила землепользования и застройки территории Шиховского сельского поселения Слободского района Кировской области в администрацию Шиховского сельского поселения не поступали.</w:t>
      </w:r>
    </w:p>
    <w:p w:rsidR="00755480" w:rsidRPr="00755480" w:rsidRDefault="00755480" w:rsidP="00755480">
      <w:pPr>
        <w:suppressAutoHyphens/>
        <w:autoSpaceDN/>
        <w:adjustRightInd/>
        <w:jc w:val="both"/>
        <w:rPr>
          <w:b/>
          <w:lang w:eastAsia="ar-SA"/>
        </w:rPr>
      </w:pPr>
    </w:p>
    <w:p w:rsidR="00755480" w:rsidRPr="00755480" w:rsidRDefault="00755480" w:rsidP="00755480">
      <w:pPr>
        <w:suppressAutoHyphens/>
        <w:autoSpaceDN/>
        <w:adjustRightInd/>
        <w:jc w:val="both"/>
        <w:rPr>
          <w:lang w:eastAsia="ar-SA"/>
        </w:rPr>
      </w:pPr>
      <w:r w:rsidRPr="00755480">
        <w:rPr>
          <w:b/>
          <w:lang w:eastAsia="ar-SA"/>
        </w:rPr>
        <w:t>РЕШИЛИ:</w:t>
      </w:r>
      <w:r w:rsidRPr="00755480">
        <w:rPr>
          <w:lang w:eastAsia="ar-SA"/>
        </w:rPr>
        <w:t xml:space="preserve"> </w:t>
      </w:r>
    </w:p>
    <w:p w:rsidR="00755480" w:rsidRPr="00755480" w:rsidRDefault="00755480" w:rsidP="00755480">
      <w:pPr>
        <w:widowControl/>
        <w:shd w:val="clear" w:color="auto" w:fill="FFFFFF"/>
        <w:tabs>
          <w:tab w:val="left" w:pos="709"/>
        </w:tabs>
        <w:autoSpaceDE/>
        <w:autoSpaceDN/>
        <w:adjustRightInd/>
        <w:jc w:val="both"/>
        <w:rPr>
          <w:rFonts w:ascii="Times New Roman CYR" w:hAnsi="Times New Roman CYR" w:cs="Times New Roman CYR"/>
        </w:rPr>
      </w:pPr>
      <w:r w:rsidRPr="00755480">
        <w:t xml:space="preserve">1. </w:t>
      </w:r>
      <w:r w:rsidRPr="00755480">
        <w:rPr>
          <w:rFonts w:ascii="Times New Roman CYR" w:hAnsi="Times New Roman CYR" w:cs="Times New Roman CYR"/>
        </w:rPr>
        <w:t>Внести изменения</w:t>
      </w:r>
      <w:r w:rsidRPr="00755480">
        <w:t xml:space="preserve">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p>
    <w:p w:rsidR="00755480" w:rsidRPr="00755480" w:rsidRDefault="00755480" w:rsidP="00755480">
      <w:pPr>
        <w:suppressAutoHyphens/>
        <w:autoSpaceDN/>
        <w:adjustRightInd/>
        <w:jc w:val="both"/>
        <w:rPr>
          <w:lang w:eastAsia="ar-SA"/>
        </w:rPr>
      </w:pPr>
      <w:r w:rsidRPr="00755480">
        <w:rPr>
          <w:lang w:eastAsia="ar-SA"/>
        </w:rPr>
        <w:t xml:space="preserve">2. Опубликовать результаты публичных слушаний в официальном </w:t>
      </w:r>
      <w:proofErr w:type="gramStart"/>
      <w:r w:rsidRPr="00755480">
        <w:rPr>
          <w:lang w:eastAsia="ar-SA"/>
        </w:rPr>
        <w:t>издании</w:t>
      </w:r>
      <w:proofErr w:type="gramEnd"/>
      <w:r w:rsidRPr="00755480">
        <w:rPr>
          <w:lang w:eastAsia="ar-SA"/>
        </w:rPr>
        <w:t xml:space="preserve"> поселения «Информационный бюллетень» и на официальном сайте поселения </w:t>
      </w:r>
      <w:hyperlink r:id="rId29" w:history="1">
        <w:r w:rsidRPr="00755480">
          <w:rPr>
            <w:color w:val="0000FF"/>
            <w:u w:val="single"/>
            <w:lang w:eastAsia="ar-SA"/>
          </w:rPr>
          <w:t>www.shihovoadm.ru</w:t>
        </w:r>
      </w:hyperlink>
    </w:p>
    <w:p w:rsidR="00755480" w:rsidRPr="00755480" w:rsidRDefault="00755480" w:rsidP="00755480">
      <w:pPr>
        <w:suppressAutoHyphens/>
        <w:autoSpaceDN/>
        <w:adjustRightInd/>
        <w:jc w:val="both"/>
        <w:rPr>
          <w:rFonts w:ascii="Times New Roman CYR" w:hAnsi="Times New Roman CYR" w:cs="Times New Roman CYR"/>
          <w:b/>
          <w:lang w:eastAsia="ar-SA"/>
        </w:rPr>
      </w:pPr>
    </w:p>
    <w:p w:rsidR="00755480" w:rsidRPr="00755480" w:rsidRDefault="00755480" w:rsidP="00755480">
      <w:pPr>
        <w:suppressAutoHyphens/>
        <w:autoSpaceDN/>
        <w:adjustRightInd/>
        <w:jc w:val="both"/>
        <w:rPr>
          <w:lang w:eastAsia="ar-SA"/>
        </w:rPr>
      </w:pPr>
      <w:r w:rsidRPr="00755480">
        <w:rPr>
          <w:b/>
          <w:lang w:eastAsia="ar-SA"/>
        </w:rPr>
        <w:t xml:space="preserve">Ведущий публичных слушаний                                         </w:t>
      </w:r>
      <w:r w:rsidRPr="00755480">
        <w:rPr>
          <w:lang w:eastAsia="ar-SA"/>
        </w:rPr>
        <w:t>В.А. Бушуев</w:t>
      </w:r>
    </w:p>
    <w:p w:rsidR="00755480" w:rsidRPr="00755480" w:rsidRDefault="00755480" w:rsidP="00AF665F">
      <w:pPr>
        <w:suppressAutoHyphens/>
        <w:autoSpaceDN/>
        <w:adjustRightInd/>
        <w:jc w:val="both"/>
        <w:rPr>
          <w:b/>
        </w:rPr>
      </w:pPr>
      <w:r w:rsidRPr="00755480">
        <w:rPr>
          <w:b/>
          <w:lang w:eastAsia="ar-SA"/>
        </w:rPr>
        <w:t xml:space="preserve">Секретарь                                                                              </w:t>
      </w:r>
      <w:r w:rsidRPr="00755480">
        <w:rPr>
          <w:lang w:eastAsia="ar-SA"/>
        </w:rPr>
        <w:t>Н.В. Овечкина</w:t>
      </w:r>
    </w:p>
    <w:sectPr w:rsidR="00755480" w:rsidRPr="00755480" w:rsidSect="00B139E5">
      <w:headerReference w:type="even" r:id="rId30"/>
      <w:headerReference w:type="default" r:id="rId31"/>
      <w:footerReference w:type="default" r:id="rId32"/>
      <w:pgSz w:w="11906" w:h="16838" w:code="9"/>
      <w:pgMar w:top="851" w:right="567" w:bottom="1134" w:left="1276"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DC" w:rsidRDefault="008C59DC" w:rsidP="00D40C66">
      <w:r>
        <w:separator/>
      </w:r>
    </w:p>
  </w:endnote>
  <w:endnote w:type="continuationSeparator" w:id="0">
    <w:p w:rsidR="008C59DC" w:rsidRDefault="008C59DC"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Pr="008A30A9" w:rsidRDefault="00F13EBD" w:rsidP="007601D2">
    <w:pPr>
      <w:pStyle w:val="ab"/>
      <w:rPr>
        <w:i/>
        <w:sz w:val="16"/>
      </w:rPr>
    </w:pPr>
  </w:p>
  <w:p w:rsidR="00F13EBD" w:rsidRDefault="00F13E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DC" w:rsidRDefault="008C59DC" w:rsidP="00D40C66">
      <w:r>
        <w:separator/>
      </w:r>
    </w:p>
  </w:footnote>
  <w:footnote w:type="continuationSeparator" w:id="0">
    <w:p w:rsidR="008C59DC" w:rsidRDefault="008C59DC"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Default="00F13EBD" w:rsidP="009A10BB">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13EBD" w:rsidRDefault="00F13EB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Default="00F13EBD">
    <w:pPr>
      <w:pStyle w:val="a7"/>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Default="00F13EBD">
    <w:pPr>
      <w:pStyle w:val="a7"/>
      <w:spacing w:line="14" w:lineRule="auto"/>
    </w:pPr>
    <w:r>
      <w:rPr>
        <w:noProof/>
      </w:rPr>
      <mc:AlternateContent>
        <mc:Choice Requires="wps">
          <w:drawing>
            <wp:anchor distT="0" distB="0" distL="114300" distR="114300" simplePos="0" relativeHeight="251659264" behindDoc="1" locked="0" layoutInCell="1" allowOverlap="1" wp14:anchorId="02252A2F" wp14:editId="66D002DF">
              <wp:simplePos x="0" y="0"/>
              <wp:positionH relativeFrom="page">
                <wp:posOffset>3659505</wp:posOffset>
              </wp:positionH>
              <wp:positionV relativeFrom="page">
                <wp:posOffset>480060</wp:posOffset>
              </wp:positionV>
              <wp:extent cx="216535" cy="165735"/>
              <wp:effectExtent l="1905" t="3810" r="635" b="19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EBD" w:rsidRDefault="00F13EBD">
                          <w:pPr>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7" o:spid="_x0000_s1026" type="#_x0000_t202" style="position:absolute;margin-left:288.15pt;margin-top:37.8pt;width:17.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CaxAIAALA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" filled="f" stroked="f">
              <v:textbox inset="0,0,0,0">
                <w:txbxContent>
                  <w:p w:rsidR="00B139E5" w:rsidRDefault="00B139E5">
                    <w:pPr>
                      <w:spacing w:before="10"/>
                      <w:ind w:left="60"/>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Default="00F13EBD"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F13EBD" w:rsidRDefault="00F13EBD">
    <w:pPr>
      <w:pStyle w:val="af4"/>
    </w:pPr>
  </w:p>
  <w:p w:rsidR="00F13EBD" w:rsidRDefault="00F13EB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EBD" w:rsidRDefault="00F13EBD">
    <w:pPr>
      <w:pStyle w:val="af4"/>
      <w:jc w:val="center"/>
    </w:pPr>
  </w:p>
  <w:p w:rsidR="00F13EBD" w:rsidRDefault="00F13EBD">
    <w:pPr>
      <w:pStyle w:val="af4"/>
    </w:pPr>
  </w:p>
  <w:p w:rsidR="00F13EBD" w:rsidRDefault="00F13EB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6">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7">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1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0275E2"/>
    <w:multiLevelType w:val="singleLevel"/>
    <w:tmpl w:val="FCA4C50E"/>
    <w:lvl w:ilvl="0">
      <w:start w:val="1"/>
      <w:numFmt w:val="decimal"/>
      <w:pStyle w:val="a1"/>
      <w:lvlText w:val="%1."/>
      <w:lvlJc w:val="left"/>
      <w:pPr>
        <w:tabs>
          <w:tab w:val="num" w:pos="1080"/>
        </w:tabs>
        <w:ind w:left="1080" w:hanging="360"/>
      </w:pPr>
    </w:lvl>
  </w:abstractNum>
  <w:abstractNum w:abstractNumId="29">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0">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1">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3">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5">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37">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0">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4">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7"/>
  </w:num>
  <w:num w:numId="3">
    <w:abstractNumId w:val="1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8"/>
  </w:num>
  <w:num w:numId="5">
    <w:abstractNumId w:val="13"/>
  </w:num>
  <w:num w:numId="6">
    <w:abstractNumId w:val="17"/>
  </w:num>
  <w:num w:numId="7">
    <w:abstractNumId w:val="42"/>
  </w:num>
  <w:num w:numId="8">
    <w:abstractNumId w:val="16"/>
  </w:num>
  <w:num w:numId="9">
    <w:abstractNumId w:val="16"/>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6"/>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9"/>
  </w:num>
  <w:num w:numId="14">
    <w:abstractNumId w:val="26"/>
  </w:num>
  <w:num w:numId="15">
    <w:abstractNumId w:val="2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5"/>
  </w:num>
  <w:num w:numId="17">
    <w:abstractNumId w:val="33"/>
  </w:num>
  <w:num w:numId="18">
    <w:abstractNumId w:val="41"/>
  </w:num>
  <w:num w:numId="19">
    <w:abstractNumId w:val="39"/>
  </w:num>
  <w:num w:numId="20">
    <w:abstractNumId w:val="3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2"/>
  </w:num>
  <w:num w:numId="22">
    <w:abstractNumId w:val="34"/>
  </w:num>
  <w:num w:numId="23">
    <w:abstractNumId w:val="23"/>
  </w:num>
  <w:num w:numId="24">
    <w:abstractNumId w:val="21"/>
  </w:num>
  <w:num w:numId="25">
    <w:abstractNumId w:val="46"/>
  </w:num>
  <w:num w:numId="26">
    <w:abstractNumId w:val="27"/>
  </w:num>
  <w:num w:numId="27">
    <w:abstractNumId w:val="3"/>
  </w:num>
  <w:num w:numId="28">
    <w:abstractNumId w:val="30"/>
  </w:num>
  <w:num w:numId="29">
    <w:abstractNumId w:val="1"/>
  </w:num>
  <w:num w:numId="30">
    <w:abstractNumId w:val="44"/>
  </w:num>
  <w:num w:numId="31">
    <w:abstractNumId w:val="43"/>
  </w:num>
  <w:num w:numId="32">
    <w:abstractNumId w:val="2"/>
  </w:num>
  <w:num w:numId="33">
    <w:abstractNumId w:val="37"/>
  </w:num>
  <w:num w:numId="34">
    <w:abstractNumId w:val="6"/>
  </w:num>
  <w:num w:numId="35">
    <w:abstractNumId w:val="18"/>
  </w:num>
  <w:num w:numId="36">
    <w:abstractNumId w:val="5"/>
  </w:num>
  <w:num w:numId="37">
    <w:abstractNumId w:val="4"/>
  </w:num>
  <w:num w:numId="38">
    <w:abstractNumId w:val="0"/>
  </w:num>
  <w:num w:numId="39">
    <w:abstractNumId w:val="32"/>
  </w:num>
  <w:num w:numId="40">
    <w:abstractNumId w:val="36"/>
  </w:num>
  <w:num w:numId="41">
    <w:abstractNumId w:val="15"/>
  </w:num>
  <w:num w:numId="42">
    <w:abstractNumId w:val="12"/>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0"/>
  </w:num>
  <w:num w:numId="46">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9E9"/>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uiPriority w:val="1"/>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uiPriority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F6C5584C7800A48D848C5C7B59AF5212BB2F6E7A86D060A65671B54F3C47FA1F01C5F81A9435D47B454D218A83DFUFF" TargetMode="External"/><Relationship Id="rId26" Type="http://schemas.openxmlformats.org/officeDocument/2006/relationships/hyperlink" Target="consultantplus://offline/ref=F6C5584C7800A48D848C42764FC30E1BB823327784DF6BF50B20B3186317FC4A5385A643D672C77A4053238B89F56C8C29D671B116418CE81D658DFCD2U1F" TargetMode="External"/><Relationship Id="rId3" Type="http://schemas.openxmlformats.org/officeDocument/2006/relationships/styles" Target="styles.xml"/><Relationship Id="rId21" Type="http://schemas.openxmlformats.org/officeDocument/2006/relationships/hyperlink" Target="consultantplus://offline/ref=F6C5584C7800A48D848C5C7B59AF5212BB206F7E8DDB60A65671B54F3C47FA1F01C5F81A9435D47B454D218A83DFUF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consultantplus://offline/ref=F6C5584C7800A48D848C5C7B59AF5212BB206E7C83DE60A65671B54F3C47FA1F01C5F81A9435D47B454D218A83DFUFF" TargetMode="External"/><Relationship Id="rId25" Type="http://schemas.openxmlformats.org/officeDocument/2006/relationships/hyperlink" Target="consultantplus://offline/ref=F6C5584C7800A48D848C42764FC30E1BB823327784DF63F50A21B3186317FC4A5385A643C4729F7641503D8A84E03ADD6FD8U2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F6C5584C7800A48D848C5C7B59AF5212BB206F7E81DC60A65671B54F3C47FA1F01C5F81A9435D47B454D218A83DFUFF" TargetMode="External"/><Relationship Id="rId20" Type="http://schemas.openxmlformats.org/officeDocument/2006/relationships/hyperlink" Target="consultantplus://offline/ref=F6C5584C7800A48D848C5C7B59AF5212BB2F6E7B85DE60A65671B54F3C47FA1F01C5F81A9435D47B454D218A83DFUFF" TargetMode="External"/><Relationship Id="rId29" Type="http://schemas.openxmlformats.org/officeDocument/2006/relationships/hyperlink" Target="http://www.shihovoadm.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F6C5584C7800A48D848C5C7B59AF5212BB2D647A81DE60A65671B54F3C47FA1F01C5F81A9435D47B454D218A83DFUF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User\AppData\Local\Temp\Rar$DIa0.834\&#1055;&#1086;&#1089;&#1090;%20548%2021.10.22%20%20&#1052;&#1053;&#1043;&#1055;.doc" TargetMode="External"/><Relationship Id="rId23" Type="http://schemas.openxmlformats.org/officeDocument/2006/relationships/hyperlink" Target="consultantplus://offline/ref=F6C5584C7800A48D848C5C7B59AF5212BB2F647284DB60A65671B54F3C47FA1F01C5F81A9435D47B454D218A83DFUFF" TargetMode="External"/><Relationship Id="rId28" Type="http://schemas.openxmlformats.org/officeDocument/2006/relationships/hyperlink" Target="http://www.shihovoadm.ru/" TargetMode="External"/><Relationship Id="rId10" Type="http://schemas.openxmlformats.org/officeDocument/2006/relationships/image" Target="media/image2.jpeg"/><Relationship Id="rId19" Type="http://schemas.openxmlformats.org/officeDocument/2006/relationships/hyperlink" Target="consultantplus://offline/ref=F6C5584C7800A48D848C5C7B59AF5212BB2F6E7D8DDD60A65671B54F3C47FA1F01C5F81A9435D47B454D218A83DFUFF" TargetMode="Externa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5353707468B9B6C5B777FF59819A20D28E4E74DE4633F2C3C3D0D266A06E4E015FB0668DCF5DB5E1653913E3C737EC085325C5FA1CD1E1B87EE9896FQ8G" TargetMode="External"/><Relationship Id="rId22" Type="http://schemas.openxmlformats.org/officeDocument/2006/relationships/hyperlink" Target="consultantplus://offline/ref=F6C5584C7800A48D848C5C7B59AF5212BB2F6E728CD960A65671B54F3C47FA1F01C5F81A9435D47B454D218A83DFUFF" TargetMode="External"/><Relationship Id="rId27" Type="http://schemas.openxmlformats.org/officeDocument/2006/relationships/image" Target="media/image3.jpeg"/><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0E9-F656-4548-8A6C-217D4DA9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23443</Words>
  <Characters>133631</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6</cp:revision>
  <cp:lastPrinted>2022-11-10T12:50:00Z</cp:lastPrinted>
  <dcterms:created xsi:type="dcterms:W3CDTF">2022-11-02T10:57:00Z</dcterms:created>
  <dcterms:modified xsi:type="dcterms:W3CDTF">2022-11-10T12:50:00Z</dcterms:modified>
</cp:coreProperties>
</file>