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A75E30" w:rsidP="008C3553">
      <w:pPr>
        <w:tabs>
          <w:tab w:val="left" w:pos="0"/>
        </w:tabs>
        <w:jc w:val="center"/>
        <w:rPr>
          <w:b/>
          <w:sz w:val="28"/>
          <w:szCs w:val="28"/>
          <w:highlight w:val="yellow"/>
        </w:rPr>
      </w:pPr>
      <w:r w:rsidRPr="00351835">
        <w:rPr>
          <w:b/>
          <w:sz w:val="28"/>
          <w:szCs w:val="28"/>
        </w:rPr>
        <w:t xml:space="preserve">Выпуск № </w:t>
      </w:r>
      <w:r w:rsidR="00851251">
        <w:rPr>
          <w:b/>
          <w:sz w:val="28"/>
          <w:szCs w:val="28"/>
        </w:rPr>
        <w:t>90</w:t>
      </w:r>
    </w:p>
    <w:p w:rsidR="00A75E30" w:rsidRPr="00313370" w:rsidRDefault="00A17779" w:rsidP="008C3553">
      <w:pPr>
        <w:tabs>
          <w:tab w:val="left" w:pos="0"/>
        </w:tabs>
        <w:jc w:val="center"/>
        <w:rPr>
          <w:b/>
          <w:sz w:val="24"/>
          <w:szCs w:val="24"/>
        </w:rPr>
      </w:pPr>
      <w:r>
        <w:rPr>
          <w:b/>
          <w:sz w:val="28"/>
          <w:szCs w:val="28"/>
        </w:rPr>
        <w:t>1</w:t>
      </w:r>
      <w:r w:rsidR="00851251">
        <w:rPr>
          <w:b/>
          <w:sz w:val="28"/>
          <w:szCs w:val="28"/>
        </w:rPr>
        <w:t>8</w:t>
      </w:r>
      <w:r w:rsidR="007601D2">
        <w:rPr>
          <w:b/>
          <w:sz w:val="28"/>
          <w:szCs w:val="28"/>
        </w:rPr>
        <w:t xml:space="preserve"> октября</w:t>
      </w:r>
      <w:r w:rsidR="00266226">
        <w:rPr>
          <w:b/>
          <w:sz w:val="28"/>
          <w:szCs w:val="28"/>
        </w:rPr>
        <w:t xml:space="preserve"> </w:t>
      </w:r>
      <w:r w:rsidR="00304F6B">
        <w:rPr>
          <w:b/>
          <w:sz w:val="28"/>
          <w:szCs w:val="28"/>
        </w:rPr>
        <w:t>2022</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E24F6C" w:rsidRDefault="007601D2" w:rsidP="00851251">
      <w:pPr>
        <w:tabs>
          <w:tab w:val="left" w:pos="0"/>
        </w:tabs>
        <w:ind w:right="-852"/>
        <w:jc w:val="both"/>
      </w:pPr>
      <w:r>
        <w:t xml:space="preserve">1. </w:t>
      </w:r>
      <w:r w:rsidR="00E24F6C" w:rsidRPr="00E24F6C">
        <w:t>Постановление администрации Шиховского сельского поселения от 18.10.2022 № 537 «О назначении и проведении публичных слушаний по проекту межевания территории дер. Шихово, Слободского района, Шиховского с/п в границах земельных участков с кадастровыми номерами 43:30:090106:164, 43:30:390111:52 и земли квартала 43:30:090106»</w:t>
      </w:r>
      <w:r w:rsidR="00E24F6C">
        <w:t xml:space="preserve">                                                                                                                                                                                2</w:t>
      </w:r>
    </w:p>
    <w:p w:rsidR="00E24F6C" w:rsidRDefault="00E24F6C" w:rsidP="00851251">
      <w:pPr>
        <w:tabs>
          <w:tab w:val="left" w:pos="0"/>
        </w:tabs>
        <w:ind w:right="-852"/>
        <w:jc w:val="both"/>
      </w:pPr>
    </w:p>
    <w:p w:rsidR="007601D2" w:rsidRDefault="00E24F6C" w:rsidP="00851251">
      <w:pPr>
        <w:tabs>
          <w:tab w:val="left" w:pos="0"/>
        </w:tabs>
        <w:ind w:right="-852"/>
        <w:jc w:val="both"/>
      </w:pPr>
      <w:r>
        <w:t xml:space="preserve">2. </w:t>
      </w:r>
      <w:r w:rsidR="00A17779" w:rsidRPr="00A17779">
        <w:t>Постановление администрации Шиховского сельского поселения от 1</w:t>
      </w:r>
      <w:r w:rsidR="00851251">
        <w:t>8</w:t>
      </w:r>
      <w:r w:rsidR="00A17779" w:rsidRPr="00A17779">
        <w:t xml:space="preserve">.10.2022 № </w:t>
      </w:r>
      <w:r w:rsidR="007D38EA">
        <w:t>5</w:t>
      </w:r>
      <w:r w:rsidR="00851251">
        <w:t>38</w:t>
      </w:r>
      <w:r w:rsidR="00A17779" w:rsidRPr="00A17779">
        <w:t xml:space="preserve"> «</w:t>
      </w:r>
      <w:r w:rsidR="00851251">
        <w:t>О назначении и проведении публичных слушаний по проекту внесения изменений в Правила землепользования и застройки муниципального образования Шиховское сельское поселение Слободского района Кировской области, утвержденных постановлением администрации Шиховского сельского поселения от 04.06.2021г. № 208</w:t>
      </w:r>
      <w:r w:rsidR="007D38EA">
        <w:t xml:space="preserve">»                                                </w:t>
      </w:r>
      <w:r>
        <w:t xml:space="preserve">                       </w:t>
      </w:r>
      <w:r w:rsidR="007D38EA">
        <w:t xml:space="preserve">    </w:t>
      </w:r>
      <w:r>
        <w:t>4</w:t>
      </w:r>
      <w:bookmarkStart w:id="0" w:name="_GoBack"/>
      <w:bookmarkEnd w:id="0"/>
    </w:p>
    <w:p w:rsidR="007D38EA" w:rsidRDefault="007D38EA" w:rsidP="007601D2">
      <w:pPr>
        <w:tabs>
          <w:tab w:val="left" w:pos="0"/>
        </w:tabs>
        <w:ind w:right="-852"/>
        <w:jc w:val="both"/>
      </w:pPr>
    </w:p>
    <w:p w:rsidR="007601D2" w:rsidRDefault="007601D2" w:rsidP="007601D2">
      <w:pPr>
        <w:tabs>
          <w:tab w:val="left" w:pos="6630"/>
        </w:tabs>
        <w:rPr>
          <w:sz w:val="18"/>
          <w:szCs w:val="18"/>
        </w:rPr>
      </w:pPr>
      <w:r>
        <w:rPr>
          <w:sz w:val="18"/>
          <w:szCs w:val="18"/>
        </w:rPr>
        <w:tab/>
      </w:r>
    </w:p>
    <w:p w:rsidR="007601D2" w:rsidRPr="007601D2" w:rsidRDefault="007601D2" w:rsidP="007601D2">
      <w:pPr>
        <w:tabs>
          <w:tab w:val="left" w:pos="2127"/>
        </w:tabs>
        <w:jc w:val="center"/>
        <w:rPr>
          <w:sz w:val="18"/>
          <w:szCs w:val="18"/>
        </w:rPr>
      </w:pPr>
      <w:r w:rsidRPr="007601D2">
        <w:rPr>
          <w:noProof/>
          <w:sz w:val="18"/>
          <w:szCs w:val="18"/>
        </w:rPr>
        <w:drawing>
          <wp:inline distT="0" distB="0" distL="0" distR="0" wp14:anchorId="39A2FDA4" wp14:editId="3CE942C9">
            <wp:extent cx="450056" cy="600075"/>
            <wp:effectExtent l="19050" t="0" r="7144" b="0"/>
            <wp:docPr id="2"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450056" cy="600075"/>
                    </a:xfrm>
                    <a:prstGeom prst="rect">
                      <a:avLst/>
                    </a:prstGeom>
                    <a:noFill/>
                    <a:ln w="9525">
                      <a:noFill/>
                      <a:miter lim="800000"/>
                      <a:headEnd/>
                      <a:tailEnd/>
                    </a:ln>
                  </pic:spPr>
                </pic:pic>
              </a:graphicData>
            </a:graphic>
          </wp:inline>
        </w:drawing>
      </w:r>
    </w:p>
    <w:p w:rsidR="007601D2" w:rsidRPr="007601D2" w:rsidRDefault="007601D2" w:rsidP="007601D2">
      <w:pPr>
        <w:ind w:left="-426"/>
        <w:jc w:val="center"/>
        <w:rPr>
          <w:b/>
          <w:sz w:val="18"/>
          <w:szCs w:val="18"/>
        </w:rPr>
      </w:pPr>
    </w:p>
    <w:p w:rsidR="007601D2" w:rsidRPr="007601D2" w:rsidRDefault="007601D2" w:rsidP="007601D2">
      <w:pPr>
        <w:ind w:left="-426"/>
        <w:jc w:val="center"/>
        <w:rPr>
          <w:b/>
          <w:sz w:val="18"/>
          <w:szCs w:val="18"/>
        </w:rPr>
      </w:pPr>
      <w:r w:rsidRPr="007601D2">
        <w:rPr>
          <w:b/>
          <w:sz w:val="18"/>
          <w:szCs w:val="18"/>
        </w:rPr>
        <w:t>АДМИНИСТРАЦИЯ ШИХОВСКОГО СЕЛЬСКОГО ПОСЕЛЕНИЯ</w:t>
      </w:r>
    </w:p>
    <w:p w:rsidR="007601D2" w:rsidRPr="007601D2" w:rsidRDefault="007601D2" w:rsidP="007601D2">
      <w:pPr>
        <w:jc w:val="center"/>
        <w:rPr>
          <w:b/>
          <w:sz w:val="18"/>
          <w:szCs w:val="18"/>
        </w:rPr>
      </w:pPr>
      <w:r w:rsidRPr="007601D2">
        <w:rPr>
          <w:b/>
          <w:sz w:val="18"/>
          <w:szCs w:val="18"/>
        </w:rPr>
        <w:t>СЛОБОДСКОГО РАЙОНА КИРОВСКОЙ ОБЛАСТИ</w:t>
      </w:r>
    </w:p>
    <w:p w:rsidR="007601D2" w:rsidRPr="007601D2" w:rsidRDefault="007601D2" w:rsidP="007601D2">
      <w:pPr>
        <w:jc w:val="center"/>
        <w:rPr>
          <w:b/>
          <w:sz w:val="18"/>
          <w:szCs w:val="18"/>
        </w:rPr>
      </w:pPr>
    </w:p>
    <w:p w:rsidR="007601D2" w:rsidRPr="007601D2" w:rsidRDefault="007601D2" w:rsidP="007601D2">
      <w:pPr>
        <w:spacing w:line="360" w:lineRule="auto"/>
        <w:jc w:val="center"/>
        <w:rPr>
          <w:b/>
          <w:sz w:val="18"/>
          <w:szCs w:val="18"/>
        </w:rPr>
      </w:pPr>
      <w:r w:rsidRPr="007601D2">
        <w:rPr>
          <w:b/>
          <w:sz w:val="18"/>
          <w:szCs w:val="18"/>
        </w:rPr>
        <w:t>ПОСТАНОВЛЕНИЕ</w:t>
      </w:r>
    </w:p>
    <w:tbl>
      <w:tblPr>
        <w:tblW w:w="0" w:type="auto"/>
        <w:tblLook w:val="01E0" w:firstRow="1" w:lastRow="1" w:firstColumn="1" w:lastColumn="1" w:noHBand="0" w:noVBand="0"/>
      </w:tblPr>
      <w:tblGrid>
        <w:gridCol w:w="2243"/>
        <w:gridCol w:w="5651"/>
        <w:gridCol w:w="1676"/>
      </w:tblGrid>
      <w:tr w:rsidR="007601D2" w:rsidRPr="007601D2" w:rsidTr="007D38EA">
        <w:tc>
          <w:tcPr>
            <w:tcW w:w="2268" w:type="dxa"/>
            <w:tcBorders>
              <w:top w:val="nil"/>
              <w:left w:val="nil"/>
              <w:bottom w:val="single" w:sz="4" w:space="0" w:color="auto"/>
              <w:right w:val="nil"/>
            </w:tcBorders>
            <w:hideMark/>
          </w:tcPr>
          <w:p w:rsidR="007601D2" w:rsidRPr="007601D2" w:rsidRDefault="00DF3C37" w:rsidP="00E24F6C">
            <w:pPr>
              <w:tabs>
                <w:tab w:val="left" w:pos="615"/>
              </w:tabs>
              <w:jc w:val="center"/>
              <w:rPr>
                <w:sz w:val="18"/>
                <w:szCs w:val="18"/>
              </w:rPr>
            </w:pPr>
            <w:r>
              <w:rPr>
                <w:sz w:val="18"/>
                <w:szCs w:val="18"/>
              </w:rPr>
              <w:t>1</w:t>
            </w:r>
            <w:r w:rsidR="00E24F6C">
              <w:rPr>
                <w:sz w:val="18"/>
                <w:szCs w:val="18"/>
              </w:rPr>
              <w:t>8</w:t>
            </w:r>
            <w:r>
              <w:rPr>
                <w:sz w:val="18"/>
                <w:szCs w:val="18"/>
              </w:rPr>
              <w:t>.10</w:t>
            </w:r>
            <w:r w:rsidR="007601D2" w:rsidRPr="007601D2">
              <w:rPr>
                <w:sz w:val="18"/>
                <w:szCs w:val="18"/>
              </w:rPr>
              <w:t>.2022</w:t>
            </w:r>
          </w:p>
        </w:tc>
        <w:tc>
          <w:tcPr>
            <w:tcW w:w="5760" w:type="dxa"/>
            <w:hideMark/>
          </w:tcPr>
          <w:p w:rsidR="007601D2" w:rsidRPr="007601D2" w:rsidRDefault="007601D2" w:rsidP="007D38EA">
            <w:pPr>
              <w:jc w:val="right"/>
              <w:rPr>
                <w:sz w:val="18"/>
                <w:szCs w:val="18"/>
              </w:rPr>
            </w:pPr>
            <w:r w:rsidRPr="007601D2">
              <w:rPr>
                <w:sz w:val="18"/>
                <w:szCs w:val="18"/>
              </w:rPr>
              <w:t>№</w:t>
            </w:r>
          </w:p>
        </w:tc>
        <w:tc>
          <w:tcPr>
            <w:tcW w:w="1701" w:type="dxa"/>
            <w:tcBorders>
              <w:top w:val="nil"/>
              <w:left w:val="nil"/>
              <w:bottom w:val="single" w:sz="4" w:space="0" w:color="auto"/>
              <w:right w:val="nil"/>
            </w:tcBorders>
            <w:hideMark/>
          </w:tcPr>
          <w:p w:rsidR="007601D2" w:rsidRPr="007601D2" w:rsidRDefault="00E24F6C" w:rsidP="00DF3C37">
            <w:pPr>
              <w:jc w:val="center"/>
              <w:rPr>
                <w:sz w:val="18"/>
                <w:szCs w:val="18"/>
              </w:rPr>
            </w:pPr>
            <w:r>
              <w:rPr>
                <w:sz w:val="18"/>
                <w:szCs w:val="18"/>
              </w:rPr>
              <w:t>537</w:t>
            </w:r>
          </w:p>
        </w:tc>
      </w:tr>
    </w:tbl>
    <w:p w:rsidR="007601D2" w:rsidRPr="007601D2" w:rsidRDefault="007601D2" w:rsidP="007601D2">
      <w:pPr>
        <w:jc w:val="center"/>
        <w:rPr>
          <w:sz w:val="18"/>
          <w:szCs w:val="18"/>
        </w:rPr>
      </w:pPr>
      <w:r w:rsidRPr="007601D2">
        <w:rPr>
          <w:sz w:val="18"/>
          <w:szCs w:val="18"/>
        </w:rPr>
        <w:t>д. Шихово</w:t>
      </w:r>
    </w:p>
    <w:p w:rsidR="007601D2" w:rsidRPr="007601D2" w:rsidRDefault="007601D2" w:rsidP="007601D2">
      <w:pPr>
        <w:ind w:firstLine="5954"/>
        <w:jc w:val="both"/>
        <w:rPr>
          <w:color w:val="000000"/>
          <w:sz w:val="18"/>
          <w:szCs w:val="18"/>
        </w:rPr>
      </w:pPr>
    </w:p>
    <w:p w:rsidR="007D38EA" w:rsidRPr="007D38EA" w:rsidRDefault="007D38EA" w:rsidP="007D38EA">
      <w:pPr>
        <w:widowControl/>
        <w:autoSpaceDE/>
        <w:autoSpaceDN/>
        <w:adjustRightInd/>
        <w:jc w:val="center"/>
        <w:rPr>
          <w:sz w:val="18"/>
          <w:szCs w:val="18"/>
        </w:rPr>
      </w:pPr>
    </w:p>
    <w:p w:rsidR="00E24F6C" w:rsidRPr="00E24F6C" w:rsidRDefault="00E24F6C" w:rsidP="00E24F6C">
      <w:pPr>
        <w:widowControl/>
        <w:autoSpaceDE/>
        <w:autoSpaceDN/>
        <w:adjustRightInd/>
        <w:jc w:val="center"/>
        <w:rPr>
          <w:b/>
        </w:rPr>
      </w:pPr>
      <w:r w:rsidRPr="00E24F6C">
        <w:rPr>
          <w:b/>
        </w:rPr>
        <w:t>О назначении и проведении публичных слушаний</w:t>
      </w:r>
    </w:p>
    <w:p w:rsidR="00E24F6C" w:rsidRPr="00E24F6C" w:rsidRDefault="00E24F6C" w:rsidP="00E24F6C">
      <w:pPr>
        <w:widowControl/>
        <w:autoSpaceDE/>
        <w:autoSpaceDN/>
        <w:adjustRightInd/>
        <w:jc w:val="center"/>
        <w:rPr>
          <w:b/>
        </w:rPr>
      </w:pPr>
      <w:r w:rsidRPr="00E24F6C">
        <w:rPr>
          <w:b/>
        </w:rPr>
        <w:t>по проекту межевания территории дер.Шихово, Слободского района, Шиховского с/п в границах земельных участков с кадастровыми номерами 43:30:090106:164, 43:30:390111:52 и земли квартала 43:30:090106.</w:t>
      </w:r>
    </w:p>
    <w:p w:rsidR="007D38EA" w:rsidRPr="007D38EA" w:rsidRDefault="007D38EA" w:rsidP="007D38EA">
      <w:pPr>
        <w:widowControl/>
        <w:autoSpaceDE/>
        <w:autoSpaceDN/>
        <w:adjustRightInd/>
        <w:rPr>
          <w:b/>
          <w:sz w:val="18"/>
          <w:szCs w:val="18"/>
        </w:rPr>
      </w:pPr>
    </w:p>
    <w:p w:rsidR="00E24F6C" w:rsidRPr="00E24F6C" w:rsidRDefault="007D38EA" w:rsidP="00E24F6C">
      <w:pPr>
        <w:widowControl/>
        <w:tabs>
          <w:tab w:val="left" w:pos="709"/>
        </w:tabs>
        <w:autoSpaceDE/>
        <w:autoSpaceDN/>
        <w:adjustRightInd/>
        <w:spacing w:line="360" w:lineRule="auto"/>
        <w:jc w:val="both"/>
        <w:rPr>
          <w:sz w:val="18"/>
          <w:szCs w:val="18"/>
        </w:rPr>
      </w:pPr>
      <w:r w:rsidRPr="007D38EA">
        <w:rPr>
          <w:sz w:val="18"/>
          <w:szCs w:val="18"/>
        </w:rPr>
        <w:t xml:space="preserve">           </w:t>
      </w:r>
      <w:r w:rsidR="00E24F6C" w:rsidRPr="00E24F6C">
        <w:rPr>
          <w:sz w:val="18"/>
          <w:szCs w:val="18"/>
        </w:rPr>
        <w:t>В соответствии со ст. 30,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Шиховское сельское поселение Слободского района Кировской области по вопросам градостроительной деятельности, утвержденным решением Шиховской сельской Думы от 29.04.2021 № 39/229, Постановлением администрации Шиховского сельского поселения от 10.10.2022 № 498 «О разработке проекта межевания территории дер.Шихово, Слободского района, Шиховского сельского поселения в границах земельных участков с кадастровым номером 43:30:090106:164,  43:30:390111:52 и земли квартала 43:30:090106», администрация Шиховского сельского поселения Слободского района ПОСТАНОВЛЯЕТ:</w:t>
      </w:r>
    </w:p>
    <w:p w:rsidR="00E24F6C" w:rsidRPr="00E24F6C" w:rsidRDefault="00E24F6C" w:rsidP="00E24F6C">
      <w:pPr>
        <w:widowControl/>
        <w:tabs>
          <w:tab w:val="left" w:pos="709"/>
        </w:tabs>
        <w:autoSpaceDE/>
        <w:autoSpaceDN/>
        <w:adjustRightInd/>
        <w:spacing w:line="360" w:lineRule="auto"/>
        <w:jc w:val="both"/>
        <w:rPr>
          <w:sz w:val="18"/>
          <w:szCs w:val="18"/>
        </w:rPr>
      </w:pPr>
      <w:r w:rsidRPr="00E24F6C">
        <w:rPr>
          <w:sz w:val="18"/>
          <w:szCs w:val="18"/>
        </w:rPr>
        <w:t xml:space="preserve">         1. Назначить публичные слушания по проекту межевания территории дер.Шихово, Слободского района, Шиховского сельского поселения в границах земельных участков с кадастровыми номерами 43:30:090106:164, 43:30:390111:52 и земли квартала 43:30:090106  с 18.10.2022г. по 31.10.2022г.</w:t>
      </w:r>
    </w:p>
    <w:p w:rsidR="00E24F6C" w:rsidRPr="00E24F6C" w:rsidRDefault="00E24F6C" w:rsidP="00E24F6C">
      <w:pPr>
        <w:widowControl/>
        <w:tabs>
          <w:tab w:val="left" w:pos="709"/>
        </w:tabs>
        <w:autoSpaceDE/>
        <w:autoSpaceDN/>
        <w:adjustRightInd/>
        <w:spacing w:line="360" w:lineRule="auto"/>
        <w:jc w:val="both"/>
        <w:rPr>
          <w:sz w:val="18"/>
          <w:szCs w:val="18"/>
        </w:rPr>
      </w:pPr>
      <w:r w:rsidRPr="00E24F6C">
        <w:rPr>
          <w:sz w:val="18"/>
          <w:szCs w:val="18"/>
        </w:rPr>
        <w:t xml:space="preserve">         2. В целях доведения до населения информации о содержании документации Проекта организовать экспозицию демонстрационных материалов в здании администрации Шиховского сельского поселения по адресу: Кировская область, Слободской район, д. Шихово, ул. Солнечная, д. 1. </w:t>
      </w:r>
    </w:p>
    <w:p w:rsidR="00E24F6C" w:rsidRPr="00E24F6C" w:rsidRDefault="00E24F6C" w:rsidP="00E24F6C">
      <w:pPr>
        <w:widowControl/>
        <w:tabs>
          <w:tab w:val="left" w:pos="709"/>
        </w:tabs>
        <w:autoSpaceDE/>
        <w:autoSpaceDN/>
        <w:adjustRightInd/>
        <w:spacing w:line="360" w:lineRule="auto"/>
        <w:jc w:val="both"/>
        <w:rPr>
          <w:sz w:val="18"/>
          <w:szCs w:val="18"/>
        </w:rPr>
      </w:pPr>
      <w:r w:rsidRPr="00E24F6C">
        <w:rPr>
          <w:sz w:val="18"/>
          <w:szCs w:val="18"/>
        </w:rPr>
        <w:lastRenderedPageBreak/>
        <w:t xml:space="preserve">         3. Организовать собрание для участников публичных слушаний по Проекту в здании администрации Шиховского сельского поселения по адресу: д. Шихово, ул. Солнечная, д. 1. </w:t>
      </w:r>
    </w:p>
    <w:p w:rsidR="00E24F6C" w:rsidRPr="00E24F6C" w:rsidRDefault="00E24F6C" w:rsidP="00E24F6C">
      <w:pPr>
        <w:widowControl/>
        <w:tabs>
          <w:tab w:val="left" w:pos="709"/>
        </w:tabs>
        <w:autoSpaceDE/>
        <w:autoSpaceDN/>
        <w:adjustRightInd/>
        <w:spacing w:line="360" w:lineRule="auto"/>
        <w:jc w:val="both"/>
        <w:rPr>
          <w:sz w:val="18"/>
          <w:szCs w:val="18"/>
        </w:rPr>
      </w:pPr>
      <w:r w:rsidRPr="00E24F6C">
        <w:rPr>
          <w:sz w:val="18"/>
          <w:szCs w:val="18"/>
        </w:rPr>
        <w:t xml:space="preserve">         4. Разместить Проект и информационные материалы к нему на  сайте администрации Шиховского сельского поселения,  в ИСОГД Слободского района.</w:t>
      </w:r>
    </w:p>
    <w:p w:rsidR="00E24F6C" w:rsidRPr="00E24F6C" w:rsidRDefault="00E24F6C" w:rsidP="00E24F6C">
      <w:pPr>
        <w:widowControl/>
        <w:tabs>
          <w:tab w:val="left" w:pos="709"/>
        </w:tabs>
        <w:autoSpaceDE/>
        <w:autoSpaceDN/>
        <w:adjustRightInd/>
        <w:spacing w:line="360" w:lineRule="auto"/>
        <w:jc w:val="both"/>
        <w:rPr>
          <w:sz w:val="18"/>
          <w:szCs w:val="18"/>
        </w:rPr>
      </w:pPr>
      <w:r w:rsidRPr="00E24F6C">
        <w:rPr>
          <w:sz w:val="18"/>
          <w:szCs w:val="18"/>
        </w:rPr>
        <w:t xml:space="preserve">          5. Опубликовать настоящее постановление и заключение о результатах проведения публичных слушаний в «Информационном бюллетене» и на сайте администрации Шиховского сельского поселения www.shihovoadm.ru.</w:t>
      </w:r>
    </w:p>
    <w:p w:rsidR="00E24F6C" w:rsidRPr="00E24F6C" w:rsidRDefault="00E24F6C" w:rsidP="00E24F6C">
      <w:pPr>
        <w:widowControl/>
        <w:tabs>
          <w:tab w:val="left" w:pos="709"/>
        </w:tabs>
        <w:autoSpaceDE/>
        <w:autoSpaceDN/>
        <w:adjustRightInd/>
        <w:spacing w:line="360" w:lineRule="auto"/>
        <w:jc w:val="both"/>
        <w:rPr>
          <w:sz w:val="18"/>
          <w:szCs w:val="18"/>
        </w:rPr>
      </w:pPr>
      <w:r w:rsidRPr="00E24F6C">
        <w:rPr>
          <w:sz w:val="18"/>
          <w:szCs w:val="18"/>
        </w:rPr>
        <w:t xml:space="preserve">         6. Определить местом сбора предложений и замечаний участников публичных слушаний по Проекту для включения их в протокол публичных слушаний каб. № 2 в здании администрации Шиховского сельского поселения по адресу: д. Шихово, ул. Солнечная, д. 1.</w:t>
      </w:r>
    </w:p>
    <w:p w:rsidR="007D38EA" w:rsidRPr="007D38EA" w:rsidRDefault="00E24F6C" w:rsidP="00E24F6C">
      <w:pPr>
        <w:widowControl/>
        <w:tabs>
          <w:tab w:val="left" w:pos="709"/>
        </w:tabs>
        <w:autoSpaceDE/>
        <w:autoSpaceDN/>
        <w:adjustRightInd/>
        <w:spacing w:line="360" w:lineRule="auto"/>
        <w:jc w:val="both"/>
        <w:rPr>
          <w:sz w:val="18"/>
          <w:szCs w:val="18"/>
        </w:rPr>
      </w:pPr>
      <w:r w:rsidRPr="00E24F6C">
        <w:rPr>
          <w:sz w:val="18"/>
          <w:szCs w:val="18"/>
        </w:rPr>
        <w:t xml:space="preserve">          7. Утвердить план мероприятий по проведению публичных слушаний (Прилагается).</w:t>
      </w:r>
    </w:p>
    <w:p w:rsidR="007D38EA" w:rsidRPr="007D38EA" w:rsidRDefault="007D38EA" w:rsidP="007D38EA">
      <w:pPr>
        <w:widowControl/>
        <w:autoSpaceDE/>
        <w:autoSpaceDN/>
        <w:adjustRightInd/>
        <w:ind w:right="-81"/>
        <w:jc w:val="both"/>
        <w:rPr>
          <w:sz w:val="18"/>
          <w:szCs w:val="18"/>
        </w:rPr>
      </w:pPr>
      <w:r w:rsidRPr="007D38EA">
        <w:rPr>
          <w:sz w:val="18"/>
          <w:szCs w:val="18"/>
        </w:rPr>
        <w:t>Глава администрации</w:t>
      </w:r>
    </w:p>
    <w:p w:rsidR="007D38EA" w:rsidRPr="007D38EA" w:rsidRDefault="007D38EA" w:rsidP="007D38EA">
      <w:pPr>
        <w:widowControl/>
        <w:autoSpaceDE/>
        <w:autoSpaceDN/>
        <w:adjustRightInd/>
        <w:ind w:right="-81"/>
        <w:jc w:val="both"/>
        <w:rPr>
          <w:sz w:val="18"/>
          <w:szCs w:val="18"/>
        </w:rPr>
      </w:pPr>
      <w:r w:rsidRPr="007D38EA">
        <w:rPr>
          <w:sz w:val="18"/>
          <w:szCs w:val="18"/>
        </w:rPr>
        <w:t>Шиховского сельского поселения</w:t>
      </w:r>
      <w:r w:rsidRPr="007D38EA">
        <w:rPr>
          <w:sz w:val="18"/>
          <w:szCs w:val="18"/>
        </w:rPr>
        <w:tab/>
      </w:r>
      <w:r w:rsidRPr="007D38EA">
        <w:rPr>
          <w:sz w:val="18"/>
          <w:szCs w:val="18"/>
        </w:rPr>
        <w:tab/>
        <w:t xml:space="preserve">                           </w:t>
      </w:r>
      <w:r w:rsidR="00E24F6C">
        <w:rPr>
          <w:sz w:val="18"/>
          <w:szCs w:val="18"/>
        </w:rPr>
        <w:t xml:space="preserve">                                                             </w:t>
      </w:r>
      <w:r w:rsidRPr="007D38EA">
        <w:rPr>
          <w:sz w:val="18"/>
          <w:szCs w:val="18"/>
        </w:rPr>
        <w:t xml:space="preserve">           В.А.Бушуев</w:t>
      </w:r>
    </w:p>
    <w:p w:rsidR="007D38EA" w:rsidRPr="007D38EA" w:rsidRDefault="007D38EA" w:rsidP="007D38EA">
      <w:pPr>
        <w:widowControl/>
        <w:autoSpaceDE/>
        <w:autoSpaceDN/>
        <w:adjustRightInd/>
        <w:rPr>
          <w:sz w:val="18"/>
          <w:szCs w:val="18"/>
        </w:rPr>
      </w:pPr>
    </w:p>
    <w:p w:rsidR="007D38EA" w:rsidRPr="007D38EA" w:rsidRDefault="007D38EA" w:rsidP="007D38EA">
      <w:pPr>
        <w:widowControl/>
        <w:autoSpaceDE/>
        <w:autoSpaceDN/>
        <w:adjustRightInd/>
        <w:spacing w:line="360" w:lineRule="auto"/>
        <w:ind w:right="-79"/>
        <w:rPr>
          <w:sz w:val="18"/>
          <w:szCs w:val="18"/>
        </w:rPr>
      </w:pPr>
    </w:p>
    <w:p w:rsidR="007D38EA" w:rsidRPr="007D38EA" w:rsidRDefault="007D38EA" w:rsidP="007D38EA">
      <w:pPr>
        <w:widowControl/>
        <w:autoSpaceDE/>
        <w:autoSpaceDN/>
        <w:adjustRightInd/>
        <w:ind w:left="6379" w:right="-79"/>
        <w:rPr>
          <w:b/>
          <w:bCs/>
          <w:caps/>
          <w:sz w:val="18"/>
          <w:szCs w:val="18"/>
        </w:rPr>
      </w:pPr>
      <w:r w:rsidRPr="007D38EA">
        <w:rPr>
          <w:sz w:val="18"/>
          <w:szCs w:val="18"/>
        </w:rPr>
        <w:t>Утвержден</w:t>
      </w:r>
    </w:p>
    <w:p w:rsidR="007D38EA" w:rsidRPr="007D38EA" w:rsidRDefault="007D38EA" w:rsidP="007D38EA">
      <w:pPr>
        <w:widowControl/>
        <w:autoSpaceDE/>
        <w:autoSpaceDN/>
        <w:adjustRightInd/>
        <w:spacing w:line="276" w:lineRule="auto"/>
        <w:ind w:left="6379"/>
        <w:jc w:val="both"/>
        <w:rPr>
          <w:sz w:val="18"/>
          <w:szCs w:val="18"/>
        </w:rPr>
      </w:pPr>
      <w:r w:rsidRPr="007D38EA">
        <w:rPr>
          <w:sz w:val="18"/>
          <w:szCs w:val="18"/>
        </w:rPr>
        <w:t>постановлением администрации</w:t>
      </w:r>
    </w:p>
    <w:p w:rsidR="007D38EA" w:rsidRPr="007D38EA" w:rsidRDefault="007D38EA" w:rsidP="007D38EA">
      <w:pPr>
        <w:widowControl/>
        <w:autoSpaceDE/>
        <w:autoSpaceDN/>
        <w:adjustRightInd/>
        <w:spacing w:line="276" w:lineRule="auto"/>
        <w:ind w:left="6379"/>
        <w:jc w:val="both"/>
        <w:rPr>
          <w:sz w:val="18"/>
          <w:szCs w:val="18"/>
        </w:rPr>
      </w:pPr>
      <w:r w:rsidRPr="007D38EA">
        <w:rPr>
          <w:sz w:val="18"/>
          <w:szCs w:val="18"/>
        </w:rPr>
        <w:t>Шиховского сельского поселения</w:t>
      </w:r>
    </w:p>
    <w:p w:rsidR="007D38EA" w:rsidRPr="007D38EA" w:rsidRDefault="007D38EA" w:rsidP="007D38EA">
      <w:pPr>
        <w:widowControl/>
        <w:autoSpaceDE/>
        <w:autoSpaceDN/>
        <w:adjustRightInd/>
        <w:spacing w:line="276" w:lineRule="auto"/>
        <w:ind w:left="6379"/>
        <w:jc w:val="both"/>
        <w:rPr>
          <w:sz w:val="18"/>
          <w:szCs w:val="18"/>
        </w:rPr>
      </w:pPr>
      <w:r w:rsidRPr="007D38EA">
        <w:rPr>
          <w:sz w:val="18"/>
          <w:szCs w:val="18"/>
        </w:rPr>
        <w:t>от 1</w:t>
      </w:r>
      <w:r w:rsidR="00E24F6C">
        <w:rPr>
          <w:sz w:val="18"/>
          <w:szCs w:val="18"/>
        </w:rPr>
        <w:t>8</w:t>
      </w:r>
      <w:r w:rsidRPr="007D38EA">
        <w:rPr>
          <w:sz w:val="18"/>
          <w:szCs w:val="18"/>
        </w:rPr>
        <w:t>.10.2022 № 5</w:t>
      </w:r>
      <w:r w:rsidR="00E24F6C">
        <w:rPr>
          <w:sz w:val="18"/>
          <w:szCs w:val="18"/>
        </w:rPr>
        <w:t>37</w:t>
      </w:r>
      <w:r w:rsidRPr="007D38EA">
        <w:rPr>
          <w:sz w:val="18"/>
          <w:szCs w:val="18"/>
        </w:rPr>
        <w:t xml:space="preserve"> </w:t>
      </w:r>
    </w:p>
    <w:p w:rsidR="007D38EA" w:rsidRPr="007D38EA" w:rsidRDefault="007D38EA" w:rsidP="007D38EA">
      <w:pPr>
        <w:widowControl/>
        <w:autoSpaceDE/>
        <w:autoSpaceDN/>
        <w:adjustRightInd/>
        <w:spacing w:line="276" w:lineRule="auto"/>
        <w:jc w:val="both"/>
        <w:rPr>
          <w:sz w:val="18"/>
          <w:szCs w:val="18"/>
        </w:rPr>
      </w:pPr>
    </w:p>
    <w:p w:rsidR="00E24F6C" w:rsidRPr="00E24F6C" w:rsidRDefault="00E24F6C" w:rsidP="00E24F6C">
      <w:pPr>
        <w:tabs>
          <w:tab w:val="left" w:pos="2127"/>
        </w:tabs>
        <w:jc w:val="center"/>
        <w:rPr>
          <w:b/>
          <w:sz w:val="18"/>
          <w:szCs w:val="18"/>
        </w:rPr>
      </w:pPr>
      <w:r w:rsidRPr="00E24F6C">
        <w:rPr>
          <w:b/>
          <w:sz w:val="18"/>
          <w:szCs w:val="18"/>
        </w:rPr>
        <w:t>План мероприятий по проведению публичных слушаний</w:t>
      </w:r>
    </w:p>
    <w:p w:rsidR="00E24F6C" w:rsidRPr="00E24F6C" w:rsidRDefault="00E24F6C" w:rsidP="00E24F6C">
      <w:pPr>
        <w:tabs>
          <w:tab w:val="left" w:pos="2127"/>
        </w:tabs>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954"/>
        <w:gridCol w:w="2381"/>
        <w:gridCol w:w="2374"/>
      </w:tblGrid>
      <w:tr w:rsidR="00E24F6C" w:rsidRPr="00E24F6C" w:rsidTr="00BE1F01">
        <w:tc>
          <w:tcPr>
            <w:tcW w:w="861" w:type="dxa"/>
          </w:tcPr>
          <w:p w:rsidR="00E24F6C" w:rsidRPr="00E24F6C" w:rsidRDefault="00E24F6C" w:rsidP="00E24F6C">
            <w:pPr>
              <w:tabs>
                <w:tab w:val="left" w:pos="2127"/>
              </w:tabs>
              <w:jc w:val="center"/>
              <w:rPr>
                <w:sz w:val="18"/>
                <w:szCs w:val="18"/>
              </w:rPr>
            </w:pPr>
            <w:r w:rsidRPr="00E24F6C">
              <w:rPr>
                <w:sz w:val="18"/>
                <w:szCs w:val="18"/>
              </w:rPr>
              <w:t>№п/п</w:t>
            </w:r>
          </w:p>
        </w:tc>
        <w:tc>
          <w:tcPr>
            <w:tcW w:w="3955" w:type="dxa"/>
          </w:tcPr>
          <w:p w:rsidR="00E24F6C" w:rsidRPr="00E24F6C" w:rsidRDefault="00E24F6C" w:rsidP="00E24F6C">
            <w:pPr>
              <w:tabs>
                <w:tab w:val="left" w:pos="2127"/>
              </w:tabs>
              <w:jc w:val="center"/>
              <w:rPr>
                <w:sz w:val="18"/>
                <w:szCs w:val="18"/>
              </w:rPr>
            </w:pPr>
            <w:r w:rsidRPr="00E24F6C">
              <w:rPr>
                <w:sz w:val="18"/>
                <w:szCs w:val="18"/>
              </w:rPr>
              <w:t>Перечень мероприятий</w:t>
            </w:r>
          </w:p>
        </w:tc>
        <w:tc>
          <w:tcPr>
            <w:tcW w:w="2381" w:type="dxa"/>
          </w:tcPr>
          <w:p w:rsidR="00E24F6C" w:rsidRPr="00E24F6C" w:rsidRDefault="00E24F6C" w:rsidP="00E24F6C">
            <w:pPr>
              <w:tabs>
                <w:tab w:val="left" w:pos="2127"/>
              </w:tabs>
              <w:jc w:val="center"/>
              <w:rPr>
                <w:sz w:val="18"/>
                <w:szCs w:val="18"/>
              </w:rPr>
            </w:pPr>
            <w:r w:rsidRPr="00E24F6C">
              <w:rPr>
                <w:sz w:val="18"/>
                <w:szCs w:val="18"/>
              </w:rPr>
              <w:t>Дата, время мероприятия</w:t>
            </w:r>
          </w:p>
        </w:tc>
        <w:tc>
          <w:tcPr>
            <w:tcW w:w="2374" w:type="dxa"/>
          </w:tcPr>
          <w:p w:rsidR="00E24F6C" w:rsidRPr="00E24F6C" w:rsidRDefault="00E24F6C" w:rsidP="00E24F6C">
            <w:pPr>
              <w:tabs>
                <w:tab w:val="left" w:pos="2127"/>
              </w:tabs>
              <w:jc w:val="center"/>
              <w:rPr>
                <w:sz w:val="18"/>
                <w:szCs w:val="18"/>
              </w:rPr>
            </w:pPr>
            <w:r w:rsidRPr="00E24F6C">
              <w:rPr>
                <w:sz w:val="18"/>
                <w:szCs w:val="18"/>
              </w:rPr>
              <w:t>Ответственные</w:t>
            </w:r>
          </w:p>
        </w:tc>
      </w:tr>
      <w:tr w:rsidR="00E24F6C" w:rsidRPr="00E24F6C" w:rsidTr="00BE1F01">
        <w:tc>
          <w:tcPr>
            <w:tcW w:w="861" w:type="dxa"/>
          </w:tcPr>
          <w:p w:rsidR="00E24F6C" w:rsidRPr="00E24F6C" w:rsidRDefault="00E24F6C" w:rsidP="00E24F6C">
            <w:pPr>
              <w:numPr>
                <w:ilvl w:val="0"/>
                <w:numId w:val="23"/>
              </w:numPr>
              <w:tabs>
                <w:tab w:val="left" w:pos="2127"/>
              </w:tabs>
              <w:jc w:val="center"/>
              <w:rPr>
                <w:sz w:val="18"/>
                <w:szCs w:val="18"/>
              </w:rPr>
            </w:pPr>
          </w:p>
        </w:tc>
        <w:tc>
          <w:tcPr>
            <w:tcW w:w="3955" w:type="dxa"/>
          </w:tcPr>
          <w:p w:rsidR="00E24F6C" w:rsidRPr="00E24F6C" w:rsidRDefault="00E24F6C" w:rsidP="00E24F6C">
            <w:pPr>
              <w:tabs>
                <w:tab w:val="left" w:pos="2127"/>
              </w:tabs>
              <w:jc w:val="center"/>
              <w:rPr>
                <w:sz w:val="18"/>
                <w:szCs w:val="18"/>
              </w:rPr>
            </w:pPr>
            <w:r w:rsidRPr="00E24F6C">
              <w:rPr>
                <w:sz w:val="18"/>
                <w:szCs w:val="18"/>
              </w:rPr>
              <w:t xml:space="preserve">Оповестить население о предстоящих публичных слушаниях по Проекту посредством размещения объявления на информационных стендах и  на сайте </w:t>
            </w:r>
            <w:r w:rsidRPr="00E24F6C">
              <w:rPr>
                <w:sz w:val="18"/>
                <w:szCs w:val="18"/>
                <w:lang w:val="en-US"/>
              </w:rPr>
              <w:t>www</w:t>
            </w:r>
            <w:r w:rsidRPr="00E24F6C">
              <w:rPr>
                <w:sz w:val="18"/>
                <w:szCs w:val="18"/>
              </w:rPr>
              <w:t xml:space="preserve">.shihovoadm.ru </w:t>
            </w:r>
          </w:p>
        </w:tc>
        <w:tc>
          <w:tcPr>
            <w:tcW w:w="2381" w:type="dxa"/>
          </w:tcPr>
          <w:p w:rsidR="00E24F6C" w:rsidRPr="00E24F6C" w:rsidRDefault="00E24F6C" w:rsidP="00E24F6C">
            <w:pPr>
              <w:tabs>
                <w:tab w:val="left" w:pos="2127"/>
              </w:tabs>
              <w:jc w:val="center"/>
              <w:rPr>
                <w:sz w:val="18"/>
                <w:szCs w:val="18"/>
              </w:rPr>
            </w:pPr>
            <w:r w:rsidRPr="00E24F6C">
              <w:rPr>
                <w:sz w:val="18"/>
                <w:szCs w:val="18"/>
              </w:rPr>
              <w:t>18.10.2022</w:t>
            </w:r>
          </w:p>
        </w:tc>
        <w:tc>
          <w:tcPr>
            <w:tcW w:w="2374" w:type="dxa"/>
          </w:tcPr>
          <w:p w:rsidR="00E24F6C" w:rsidRPr="00E24F6C" w:rsidRDefault="00E24F6C" w:rsidP="00E24F6C">
            <w:pPr>
              <w:tabs>
                <w:tab w:val="left" w:pos="2127"/>
              </w:tabs>
              <w:jc w:val="center"/>
              <w:rPr>
                <w:sz w:val="18"/>
                <w:szCs w:val="18"/>
              </w:rPr>
            </w:pPr>
            <w:r w:rsidRPr="00E24F6C">
              <w:rPr>
                <w:sz w:val="18"/>
                <w:szCs w:val="18"/>
              </w:rPr>
              <w:t>Администрация Шиховского сельского поселения</w:t>
            </w:r>
          </w:p>
        </w:tc>
      </w:tr>
      <w:tr w:rsidR="00E24F6C" w:rsidRPr="00E24F6C" w:rsidTr="00BE1F01">
        <w:tc>
          <w:tcPr>
            <w:tcW w:w="861" w:type="dxa"/>
          </w:tcPr>
          <w:p w:rsidR="00E24F6C" w:rsidRPr="00E24F6C" w:rsidRDefault="00E24F6C" w:rsidP="00E24F6C">
            <w:pPr>
              <w:numPr>
                <w:ilvl w:val="0"/>
                <w:numId w:val="23"/>
              </w:numPr>
              <w:tabs>
                <w:tab w:val="left" w:pos="2127"/>
              </w:tabs>
              <w:jc w:val="center"/>
              <w:rPr>
                <w:sz w:val="18"/>
                <w:szCs w:val="18"/>
              </w:rPr>
            </w:pPr>
          </w:p>
        </w:tc>
        <w:tc>
          <w:tcPr>
            <w:tcW w:w="3955" w:type="dxa"/>
          </w:tcPr>
          <w:p w:rsidR="00E24F6C" w:rsidRPr="00E24F6C" w:rsidRDefault="00E24F6C" w:rsidP="00E24F6C">
            <w:pPr>
              <w:tabs>
                <w:tab w:val="left" w:pos="2127"/>
              </w:tabs>
              <w:jc w:val="center"/>
              <w:rPr>
                <w:sz w:val="18"/>
                <w:szCs w:val="18"/>
              </w:rPr>
            </w:pPr>
            <w:r w:rsidRPr="00E24F6C">
              <w:rPr>
                <w:sz w:val="18"/>
                <w:szCs w:val="18"/>
              </w:rPr>
              <w:t xml:space="preserve">Опубликовать Проект и разместить экспозицию на сайте администрации Шиховского сельского поселения </w:t>
            </w:r>
            <w:r w:rsidRPr="00E24F6C">
              <w:rPr>
                <w:sz w:val="18"/>
                <w:szCs w:val="18"/>
                <w:lang w:val="en-US"/>
              </w:rPr>
              <w:t>www</w:t>
            </w:r>
            <w:r w:rsidRPr="00E24F6C">
              <w:rPr>
                <w:sz w:val="18"/>
                <w:szCs w:val="18"/>
              </w:rPr>
              <w:t>.shihovoadm.ru,  в ИСОГД Слободского района</w:t>
            </w:r>
          </w:p>
        </w:tc>
        <w:tc>
          <w:tcPr>
            <w:tcW w:w="2381" w:type="dxa"/>
          </w:tcPr>
          <w:p w:rsidR="00E24F6C" w:rsidRPr="00E24F6C" w:rsidRDefault="00E24F6C" w:rsidP="00E24F6C">
            <w:pPr>
              <w:tabs>
                <w:tab w:val="left" w:pos="2127"/>
              </w:tabs>
              <w:jc w:val="center"/>
              <w:rPr>
                <w:sz w:val="18"/>
                <w:szCs w:val="18"/>
              </w:rPr>
            </w:pPr>
            <w:r w:rsidRPr="00E24F6C">
              <w:rPr>
                <w:sz w:val="18"/>
                <w:szCs w:val="18"/>
              </w:rPr>
              <w:t>19.10.2022</w:t>
            </w:r>
          </w:p>
        </w:tc>
        <w:tc>
          <w:tcPr>
            <w:tcW w:w="2374" w:type="dxa"/>
          </w:tcPr>
          <w:p w:rsidR="00E24F6C" w:rsidRPr="00E24F6C" w:rsidRDefault="00E24F6C" w:rsidP="00E24F6C">
            <w:pPr>
              <w:tabs>
                <w:tab w:val="left" w:pos="2127"/>
              </w:tabs>
              <w:jc w:val="center"/>
              <w:rPr>
                <w:sz w:val="18"/>
                <w:szCs w:val="18"/>
              </w:rPr>
            </w:pPr>
            <w:r w:rsidRPr="00E24F6C">
              <w:rPr>
                <w:sz w:val="18"/>
                <w:szCs w:val="18"/>
              </w:rPr>
              <w:t>Администрация Шиховского сельского поселения</w:t>
            </w:r>
          </w:p>
        </w:tc>
      </w:tr>
      <w:tr w:rsidR="00E24F6C" w:rsidRPr="00E24F6C" w:rsidTr="00BE1F01">
        <w:tc>
          <w:tcPr>
            <w:tcW w:w="861" w:type="dxa"/>
          </w:tcPr>
          <w:p w:rsidR="00E24F6C" w:rsidRPr="00E24F6C" w:rsidRDefault="00E24F6C" w:rsidP="00E24F6C">
            <w:pPr>
              <w:numPr>
                <w:ilvl w:val="0"/>
                <w:numId w:val="23"/>
              </w:numPr>
              <w:tabs>
                <w:tab w:val="left" w:pos="2127"/>
              </w:tabs>
              <w:jc w:val="center"/>
              <w:rPr>
                <w:sz w:val="18"/>
                <w:szCs w:val="18"/>
              </w:rPr>
            </w:pPr>
          </w:p>
        </w:tc>
        <w:tc>
          <w:tcPr>
            <w:tcW w:w="3955" w:type="dxa"/>
          </w:tcPr>
          <w:p w:rsidR="00E24F6C" w:rsidRPr="00E24F6C" w:rsidRDefault="00E24F6C" w:rsidP="00E24F6C">
            <w:pPr>
              <w:tabs>
                <w:tab w:val="left" w:pos="2127"/>
              </w:tabs>
              <w:jc w:val="center"/>
              <w:rPr>
                <w:sz w:val="18"/>
                <w:szCs w:val="18"/>
              </w:rPr>
            </w:pPr>
            <w:r w:rsidRPr="00E24F6C">
              <w:rPr>
                <w:sz w:val="18"/>
                <w:szCs w:val="18"/>
              </w:rPr>
              <w:t>Проведение публичных слушаний по Проекту. Ознакомление с экспозицией Проекта. Прием предложений и замечаний по Проекту.</w:t>
            </w:r>
          </w:p>
        </w:tc>
        <w:tc>
          <w:tcPr>
            <w:tcW w:w="2381" w:type="dxa"/>
          </w:tcPr>
          <w:p w:rsidR="00E24F6C" w:rsidRPr="00E24F6C" w:rsidRDefault="00E24F6C" w:rsidP="00E24F6C">
            <w:pPr>
              <w:tabs>
                <w:tab w:val="left" w:pos="2127"/>
              </w:tabs>
              <w:jc w:val="center"/>
              <w:rPr>
                <w:sz w:val="18"/>
                <w:szCs w:val="18"/>
              </w:rPr>
            </w:pPr>
            <w:r w:rsidRPr="00E24F6C">
              <w:rPr>
                <w:sz w:val="18"/>
                <w:szCs w:val="18"/>
              </w:rPr>
              <w:t xml:space="preserve">С 18.10.2022г. по 31.10.2022г., в соответствии с установленными часами приема граждан </w:t>
            </w:r>
          </w:p>
        </w:tc>
        <w:tc>
          <w:tcPr>
            <w:tcW w:w="2374" w:type="dxa"/>
          </w:tcPr>
          <w:p w:rsidR="00E24F6C" w:rsidRPr="00E24F6C" w:rsidRDefault="00E24F6C" w:rsidP="00E24F6C">
            <w:pPr>
              <w:tabs>
                <w:tab w:val="left" w:pos="2127"/>
              </w:tabs>
              <w:jc w:val="center"/>
              <w:rPr>
                <w:sz w:val="18"/>
                <w:szCs w:val="18"/>
              </w:rPr>
            </w:pPr>
            <w:r w:rsidRPr="00E24F6C">
              <w:rPr>
                <w:sz w:val="18"/>
                <w:szCs w:val="18"/>
              </w:rPr>
              <w:t>Администрация Шиховского сельского поселения</w:t>
            </w:r>
          </w:p>
        </w:tc>
      </w:tr>
      <w:tr w:rsidR="00E24F6C" w:rsidRPr="00E24F6C" w:rsidTr="00BE1F01">
        <w:trPr>
          <w:trHeight w:val="1461"/>
        </w:trPr>
        <w:tc>
          <w:tcPr>
            <w:tcW w:w="861" w:type="dxa"/>
            <w:vMerge w:val="restart"/>
          </w:tcPr>
          <w:p w:rsidR="00E24F6C" w:rsidRPr="00E24F6C" w:rsidRDefault="00E24F6C" w:rsidP="00E24F6C">
            <w:pPr>
              <w:numPr>
                <w:ilvl w:val="0"/>
                <w:numId w:val="23"/>
              </w:numPr>
              <w:tabs>
                <w:tab w:val="left" w:pos="2127"/>
              </w:tabs>
              <w:jc w:val="center"/>
              <w:rPr>
                <w:sz w:val="18"/>
                <w:szCs w:val="18"/>
              </w:rPr>
            </w:pPr>
          </w:p>
        </w:tc>
        <w:tc>
          <w:tcPr>
            <w:tcW w:w="3955" w:type="dxa"/>
          </w:tcPr>
          <w:p w:rsidR="00E24F6C" w:rsidRPr="00E24F6C" w:rsidRDefault="00E24F6C" w:rsidP="00E24F6C">
            <w:pPr>
              <w:tabs>
                <w:tab w:val="left" w:pos="2127"/>
              </w:tabs>
              <w:jc w:val="center"/>
              <w:rPr>
                <w:sz w:val="18"/>
                <w:szCs w:val="18"/>
              </w:rPr>
            </w:pPr>
            <w:r w:rsidRPr="00E24F6C">
              <w:rPr>
                <w:sz w:val="18"/>
                <w:szCs w:val="18"/>
              </w:rPr>
              <w:t>Собрание для участников публичных слушаний</w:t>
            </w:r>
          </w:p>
        </w:tc>
        <w:tc>
          <w:tcPr>
            <w:tcW w:w="2381" w:type="dxa"/>
          </w:tcPr>
          <w:p w:rsidR="00E24F6C" w:rsidRPr="00E24F6C" w:rsidRDefault="00E24F6C" w:rsidP="00E24F6C">
            <w:pPr>
              <w:tabs>
                <w:tab w:val="left" w:pos="2127"/>
              </w:tabs>
              <w:jc w:val="center"/>
              <w:rPr>
                <w:sz w:val="18"/>
                <w:szCs w:val="18"/>
              </w:rPr>
            </w:pPr>
            <w:r w:rsidRPr="00E24F6C">
              <w:rPr>
                <w:sz w:val="18"/>
                <w:szCs w:val="18"/>
              </w:rPr>
              <w:t>27.10.2022</w:t>
            </w:r>
          </w:p>
          <w:p w:rsidR="00E24F6C" w:rsidRPr="00E24F6C" w:rsidRDefault="00E24F6C" w:rsidP="00E24F6C">
            <w:pPr>
              <w:tabs>
                <w:tab w:val="left" w:pos="2127"/>
              </w:tabs>
              <w:jc w:val="center"/>
              <w:rPr>
                <w:sz w:val="18"/>
                <w:szCs w:val="18"/>
              </w:rPr>
            </w:pPr>
            <w:r w:rsidRPr="00E24F6C">
              <w:rPr>
                <w:sz w:val="18"/>
                <w:szCs w:val="18"/>
              </w:rPr>
              <w:t>в 15-00</w:t>
            </w:r>
          </w:p>
        </w:tc>
        <w:tc>
          <w:tcPr>
            <w:tcW w:w="2374" w:type="dxa"/>
            <w:vMerge w:val="restart"/>
          </w:tcPr>
          <w:p w:rsidR="00E24F6C" w:rsidRPr="00E24F6C" w:rsidRDefault="00E24F6C" w:rsidP="00E24F6C">
            <w:pPr>
              <w:tabs>
                <w:tab w:val="left" w:pos="2127"/>
              </w:tabs>
              <w:jc w:val="center"/>
              <w:rPr>
                <w:sz w:val="18"/>
                <w:szCs w:val="18"/>
              </w:rPr>
            </w:pPr>
            <w:r w:rsidRPr="00E24F6C">
              <w:rPr>
                <w:sz w:val="18"/>
                <w:szCs w:val="18"/>
              </w:rPr>
              <w:t>Администрация Шиховского сельского поселения</w:t>
            </w:r>
          </w:p>
        </w:tc>
      </w:tr>
      <w:tr w:rsidR="00E24F6C" w:rsidRPr="00E24F6C" w:rsidTr="00BE1F01">
        <w:trPr>
          <w:trHeight w:val="816"/>
        </w:trPr>
        <w:tc>
          <w:tcPr>
            <w:tcW w:w="861" w:type="dxa"/>
            <w:vMerge/>
          </w:tcPr>
          <w:p w:rsidR="00E24F6C" w:rsidRPr="00E24F6C" w:rsidRDefault="00E24F6C" w:rsidP="00E24F6C">
            <w:pPr>
              <w:tabs>
                <w:tab w:val="left" w:pos="2127"/>
              </w:tabs>
              <w:jc w:val="center"/>
              <w:rPr>
                <w:sz w:val="18"/>
                <w:szCs w:val="18"/>
              </w:rPr>
            </w:pPr>
          </w:p>
        </w:tc>
        <w:tc>
          <w:tcPr>
            <w:tcW w:w="3955" w:type="dxa"/>
          </w:tcPr>
          <w:p w:rsidR="00E24F6C" w:rsidRPr="00E24F6C" w:rsidRDefault="00E24F6C" w:rsidP="00E24F6C">
            <w:pPr>
              <w:tabs>
                <w:tab w:val="left" w:pos="2127"/>
              </w:tabs>
              <w:jc w:val="center"/>
              <w:rPr>
                <w:sz w:val="18"/>
                <w:szCs w:val="18"/>
              </w:rPr>
            </w:pPr>
            <w:r w:rsidRPr="00E24F6C">
              <w:rPr>
                <w:sz w:val="18"/>
                <w:szCs w:val="18"/>
              </w:rPr>
              <w:t>Регистрация участников</w:t>
            </w:r>
          </w:p>
          <w:p w:rsidR="00E24F6C" w:rsidRPr="00E24F6C" w:rsidRDefault="00E24F6C" w:rsidP="00E24F6C">
            <w:pPr>
              <w:tabs>
                <w:tab w:val="left" w:pos="2127"/>
              </w:tabs>
              <w:jc w:val="center"/>
              <w:rPr>
                <w:sz w:val="18"/>
                <w:szCs w:val="18"/>
              </w:rPr>
            </w:pPr>
          </w:p>
        </w:tc>
        <w:tc>
          <w:tcPr>
            <w:tcW w:w="2381" w:type="dxa"/>
          </w:tcPr>
          <w:p w:rsidR="00E24F6C" w:rsidRPr="00E24F6C" w:rsidRDefault="00E24F6C" w:rsidP="00E24F6C">
            <w:pPr>
              <w:tabs>
                <w:tab w:val="left" w:pos="2127"/>
              </w:tabs>
              <w:jc w:val="center"/>
              <w:rPr>
                <w:sz w:val="18"/>
                <w:szCs w:val="18"/>
              </w:rPr>
            </w:pPr>
            <w:r w:rsidRPr="00E24F6C">
              <w:rPr>
                <w:sz w:val="18"/>
                <w:szCs w:val="18"/>
              </w:rPr>
              <w:t>с 15-00</w:t>
            </w:r>
          </w:p>
        </w:tc>
        <w:tc>
          <w:tcPr>
            <w:tcW w:w="2374" w:type="dxa"/>
            <w:vMerge/>
          </w:tcPr>
          <w:p w:rsidR="00E24F6C" w:rsidRPr="00E24F6C" w:rsidRDefault="00E24F6C" w:rsidP="00E24F6C">
            <w:pPr>
              <w:tabs>
                <w:tab w:val="left" w:pos="2127"/>
              </w:tabs>
              <w:jc w:val="center"/>
              <w:rPr>
                <w:sz w:val="18"/>
                <w:szCs w:val="18"/>
              </w:rPr>
            </w:pPr>
          </w:p>
        </w:tc>
      </w:tr>
      <w:tr w:rsidR="00E24F6C" w:rsidRPr="00E24F6C" w:rsidTr="00BE1F01">
        <w:trPr>
          <w:trHeight w:val="816"/>
        </w:trPr>
        <w:tc>
          <w:tcPr>
            <w:tcW w:w="861" w:type="dxa"/>
            <w:vMerge/>
          </w:tcPr>
          <w:p w:rsidR="00E24F6C" w:rsidRPr="00E24F6C" w:rsidRDefault="00E24F6C" w:rsidP="00E24F6C">
            <w:pPr>
              <w:tabs>
                <w:tab w:val="left" w:pos="2127"/>
              </w:tabs>
              <w:jc w:val="center"/>
              <w:rPr>
                <w:sz w:val="18"/>
                <w:szCs w:val="18"/>
              </w:rPr>
            </w:pPr>
          </w:p>
        </w:tc>
        <w:tc>
          <w:tcPr>
            <w:tcW w:w="3955" w:type="dxa"/>
          </w:tcPr>
          <w:p w:rsidR="00E24F6C" w:rsidRPr="00E24F6C" w:rsidRDefault="00E24F6C" w:rsidP="00E24F6C">
            <w:pPr>
              <w:tabs>
                <w:tab w:val="left" w:pos="2127"/>
              </w:tabs>
              <w:jc w:val="center"/>
              <w:rPr>
                <w:sz w:val="18"/>
                <w:szCs w:val="18"/>
              </w:rPr>
            </w:pPr>
            <w:r w:rsidRPr="00E24F6C">
              <w:rPr>
                <w:sz w:val="18"/>
                <w:szCs w:val="18"/>
              </w:rPr>
              <w:t>Ведение протокола собрания</w:t>
            </w:r>
          </w:p>
          <w:p w:rsidR="00E24F6C" w:rsidRPr="00E24F6C" w:rsidRDefault="00E24F6C" w:rsidP="00E24F6C">
            <w:pPr>
              <w:tabs>
                <w:tab w:val="left" w:pos="2127"/>
              </w:tabs>
              <w:jc w:val="center"/>
              <w:rPr>
                <w:sz w:val="18"/>
                <w:szCs w:val="18"/>
              </w:rPr>
            </w:pPr>
          </w:p>
        </w:tc>
        <w:tc>
          <w:tcPr>
            <w:tcW w:w="2381" w:type="dxa"/>
          </w:tcPr>
          <w:p w:rsidR="00E24F6C" w:rsidRPr="00E24F6C" w:rsidRDefault="00E24F6C" w:rsidP="00E24F6C">
            <w:pPr>
              <w:tabs>
                <w:tab w:val="left" w:pos="2127"/>
              </w:tabs>
              <w:jc w:val="center"/>
              <w:rPr>
                <w:sz w:val="18"/>
                <w:szCs w:val="18"/>
              </w:rPr>
            </w:pPr>
            <w:r w:rsidRPr="00E24F6C">
              <w:rPr>
                <w:sz w:val="18"/>
                <w:szCs w:val="18"/>
              </w:rPr>
              <w:t>с 15-10</w:t>
            </w:r>
          </w:p>
          <w:p w:rsidR="00E24F6C" w:rsidRPr="00E24F6C" w:rsidRDefault="00E24F6C" w:rsidP="00E24F6C">
            <w:pPr>
              <w:tabs>
                <w:tab w:val="left" w:pos="2127"/>
              </w:tabs>
              <w:jc w:val="center"/>
              <w:rPr>
                <w:sz w:val="18"/>
                <w:szCs w:val="18"/>
              </w:rPr>
            </w:pPr>
          </w:p>
        </w:tc>
        <w:tc>
          <w:tcPr>
            <w:tcW w:w="2374" w:type="dxa"/>
            <w:vMerge/>
          </w:tcPr>
          <w:p w:rsidR="00E24F6C" w:rsidRPr="00E24F6C" w:rsidRDefault="00E24F6C" w:rsidP="00E24F6C">
            <w:pPr>
              <w:tabs>
                <w:tab w:val="left" w:pos="2127"/>
              </w:tabs>
              <w:jc w:val="center"/>
              <w:rPr>
                <w:sz w:val="18"/>
                <w:szCs w:val="18"/>
              </w:rPr>
            </w:pPr>
          </w:p>
        </w:tc>
      </w:tr>
      <w:tr w:rsidR="00E24F6C" w:rsidRPr="00E24F6C" w:rsidTr="00BE1F01">
        <w:trPr>
          <w:trHeight w:val="816"/>
        </w:trPr>
        <w:tc>
          <w:tcPr>
            <w:tcW w:w="861" w:type="dxa"/>
            <w:vMerge/>
          </w:tcPr>
          <w:p w:rsidR="00E24F6C" w:rsidRPr="00E24F6C" w:rsidRDefault="00E24F6C" w:rsidP="00E24F6C">
            <w:pPr>
              <w:tabs>
                <w:tab w:val="left" w:pos="2127"/>
              </w:tabs>
              <w:jc w:val="center"/>
              <w:rPr>
                <w:sz w:val="18"/>
                <w:szCs w:val="18"/>
              </w:rPr>
            </w:pPr>
          </w:p>
        </w:tc>
        <w:tc>
          <w:tcPr>
            <w:tcW w:w="3955" w:type="dxa"/>
          </w:tcPr>
          <w:p w:rsidR="00E24F6C" w:rsidRPr="00E24F6C" w:rsidRDefault="00E24F6C" w:rsidP="00E24F6C">
            <w:pPr>
              <w:tabs>
                <w:tab w:val="left" w:pos="2127"/>
              </w:tabs>
              <w:jc w:val="center"/>
              <w:rPr>
                <w:sz w:val="18"/>
                <w:szCs w:val="18"/>
              </w:rPr>
            </w:pPr>
            <w:r w:rsidRPr="00E24F6C">
              <w:rPr>
                <w:sz w:val="18"/>
                <w:szCs w:val="18"/>
              </w:rPr>
              <w:t>Выступление представителей органов местного самоуправления, разработчиков Проекта</w:t>
            </w:r>
          </w:p>
          <w:p w:rsidR="00E24F6C" w:rsidRPr="00E24F6C" w:rsidRDefault="00E24F6C" w:rsidP="00E24F6C">
            <w:pPr>
              <w:tabs>
                <w:tab w:val="left" w:pos="2127"/>
              </w:tabs>
              <w:jc w:val="center"/>
              <w:rPr>
                <w:sz w:val="18"/>
                <w:szCs w:val="18"/>
              </w:rPr>
            </w:pPr>
          </w:p>
        </w:tc>
        <w:tc>
          <w:tcPr>
            <w:tcW w:w="2381" w:type="dxa"/>
          </w:tcPr>
          <w:p w:rsidR="00E24F6C" w:rsidRPr="00E24F6C" w:rsidRDefault="00E24F6C" w:rsidP="00E24F6C">
            <w:pPr>
              <w:tabs>
                <w:tab w:val="left" w:pos="2127"/>
              </w:tabs>
              <w:jc w:val="center"/>
              <w:rPr>
                <w:sz w:val="18"/>
                <w:szCs w:val="18"/>
              </w:rPr>
            </w:pPr>
            <w:r w:rsidRPr="00E24F6C">
              <w:rPr>
                <w:sz w:val="18"/>
                <w:szCs w:val="18"/>
              </w:rPr>
              <w:t>с 15-10 до 15:20</w:t>
            </w:r>
          </w:p>
          <w:p w:rsidR="00E24F6C" w:rsidRPr="00E24F6C" w:rsidRDefault="00E24F6C" w:rsidP="00E24F6C">
            <w:pPr>
              <w:tabs>
                <w:tab w:val="left" w:pos="2127"/>
              </w:tabs>
              <w:jc w:val="center"/>
              <w:rPr>
                <w:sz w:val="18"/>
                <w:szCs w:val="18"/>
              </w:rPr>
            </w:pPr>
          </w:p>
        </w:tc>
        <w:tc>
          <w:tcPr>
            <w:tcW w:w="2374" w:type="dxa"/>
            <w:vMerge/>
          </w:tcPr>
          <w:p w:rsidR="00E24F6C" w:rsidRPr="00E24F6C" w:rsidRDefault="00E24F6C" w:rsidP="00E24F6C">
            <w:pPr>
              <w:tabs>
                <w:tab w:val="left" w:pos="2127"/>
              </w:tabs>
              <w:jc w:val="center"/>
              <w:rPr>
                <w:sz w:val="18"/>
                <w:szCs w:val="18"/>
              </w:rPr>
            </w:pPr>
          </w:p>
        </w:tc>
      </w:tr>
      <w:tr w:rsidR="00E24F6C" w:rsidRPr="00E24F6C" w:rsidTr="00BE1F01">
        <w:trPr>
          <w:trHeight w:val="816"/>
        </w:trPr>
        <w:tc>
          <w:tcPr>
            <w:tcW w:w="861" w:type="dxa"/>
            <w:vMerge/>
          </w:tcPr>
          <w:p w:rsidR="00E24F6C" w:rsidRPr="00E24F6C" w:rsidRDefault="00E24F6C" w:rsidP="00E24F6C">
            <w:pPr>
              <w:tabs>
                <w:tab w:val="left" w:pos="2127"/>
              </w:tabs>
              <w:jc w:val="center"/>
              <w:rPr>
                <w:sz w:val="18"/>
                <w:szCs w:val="18"/>
              </w:rPr>
            </w:pPr>
          </w:p>
        </w:tc>
        <w:tc>
          <w:tcPr>
            <w:tcW w:w="3955" w:type="dxa"/>
          </w:tcPr>
          <w:p w:rsidR="00E24F6C" w:rsidRPr="00E24F6C" w:rsidRDefault="00E24F6C" w:rsidP="00E24F6C">
            <w:pPr>
              <w:tabs>
                <w:tab w:val="left" w:pos="2127"/>
              </w:tabs>
              <w:jc w:val="center"/>
              <w:rPr>
                <w:sz w:val="18"/>
                <w:szCs w:val="18"/>
              </w:rPr>
            </w:pPr>
            <w:r w:rsidRPr="00E24F6C">
              <w:rPr>
                <w:sz w:val="18"/>
                <w:szCs w:val="18"/>
              </w:rPr>
              <w:t>Выступление участников собрания</w:t>
            </w:r>
          </w:p>
          <w:p w:rsidR="00E24F6C" w:rsidRPr="00E24F6C" w:rsidRDefault="00E24F6C" w:rsidP="00E24F6C">
            <w:pPr>
              <w:tabs>
                <w:tab w:val="left" w:pos="2127"/>
              </w:tabs>
              <w:jc w:val="center"/>
              <w:rPr>
                <w:sz w:val="18"/>
                <w:szCs w:val="18"/>
              </w:rPr>
            </w:pPr>
          </w:p>
        </w:tc>
        <w:tc>
          <w:tcPr>
            <w:tcW w:w="2381" w:type="dxa"/>
          </w:tcPr>
          <w:p w:rsidR="00E24F6C" w:rsidRPr="00E24F6C" w:rsidRDefault="00E24F6C" w:rsidP="00E24F6C">
            <w:pPr>
              <w:tabs>
                <w:tab w:val="left" w:pos="2127"/>
              </w:tabs>
              <w:jc w:val="center"/>
              <w:rPr>
                <w:sz w:val="18"/>
                <w:szCs w:val="18"/>
              </w:rPr>
            </w:pPr>
            <w:r w:rsidRPr="00E24F6C">
              <w:rPr>
                <w:sz w:val="18"/>
                <w:szCs w:val="18"/>
              </w:rPr>
              <w:t>до 15:30</w:t>
            </w:r>
          </w:p>
          <w:p w:rsidR="00E24F6C" w:rsidRPr="00E24F6C" w:rsidRDefault="00E24F6C" w:rsidP="00E24F6C">
            <w:pPr>
              <w:tabs>
                <w:tab w:val="left" w:pos="2127"/>
              </w:tabs>
              <w:jc w:val="center"/>
              <w:rPr>
                <w:sz w:val="18"/>
                <w:szCs w:val="18"/>
              </w:rPr>
            </w:pPr>
          </w:p>
        </w:tc>
        <w:tc>
          <w:tcPr>
            <w:tcW w:w="2374" w:type="dxa"/>
            <w:vMerge/>
          </w:tcPr>
          <w:p w:rsidR="00E24F6C" w:rsidRPr="00E24F6C" w:rsidRDefault="00E24F6C" w:rsidP="00E24F6C">
            <w:pPr>
              <w:tabs>
                <w:tab w:val="left" w:pos="2127"/>
              </w:tabs>
              <w:jc w:val="center"/>
              <w:rPr>
                <w:sz w:val="18"/>
                <w:szCs w:val="18"/>
              </w:rPr>
            </w:pPr>
          </w:p>
        </w:tc>
      </w:tr>
      <w:tr w:rsidR="00E24F6C" w:rsidRPr="00E24F6C" w:rsidTr="00BE1F01">
        <w:trPr>
          <w:trHeight w:val="816"/>
        </w:trPr>
        <w:tc>
          <w:tcPr>
            <w:tcW w:w="861" w:type="dxa"/>
          </w:tcPr>
          <w:p w:rsidR="00E24F6C" w:rsidRPr="00E24F6C" w:rsidRDefault="00E24F6C" w:rsidP="00E24F6C">
            <w:pPr>
              <w:tabs>
                <w:tab w:val="left" w:pos="2127"/>
              </w:tabs>
              <w:jc w:val="center"/>
              <w:rPr>
                <w:sz w:val="18"/>
                <w:szCs w:val="18"/>
              </w:rPr>
            </w:pPr>
            <w:r w:rsidRPr="00E24F6C">
              <w:rPr>
                <w:sz w:val="18"/>
                <w:szCs w:val="18"/>
              </w:rPr>
              <w:t>5.</w:t>
            </w:r>
          </w:p>
        </w:tc>
        <w:tc>
          <w:tcPr>
            <w:tcW w:w="3955" w:type="dxa"/>
          </w:tcPr>
          <w:p w:rsidR="00E24F6C" w:rsidRPr="00E24F6C" w:rsidRDefault="00E24F6C" w:rsidP="00E24F6C">
            <w:pPr>
              <w:tabs>
                <w:tab w:val="left" w:pos="2127"/>
              </w:tabs>
              <w:jc w:val="center"/>
              <w:rPr>
                <w:sz w:val="18"/>
                <w:szCs w:val="18"/>
              </w:rPr>
            </w:pPr>
            <w:r w:rsidRPr="00E24F6C">
              <w:rPr>
                <w:sz w:val="18"/>
                <w:szCs w:val="18"/>
              </w:rPr>
              <w:t>Подготовка и опубликование заключения о результатах публичных слушаний.</w:t>
            </w:r>
          </w:p>
        </w:tc>
        <w:tc>
          <w:tcPr>
            <w:tcW w:w="2381" w:type="dxa"/>
          </w:tcPr>
          <w:p w:rsidR="00E24F6C" w:rsidRPr="00E24F6C" w:rsidRDefault="00E24F6C" w:rsidP="00E24F6C">
            <w:pPr>
              <w:tabs>
                <w:tab w:val="left" w:pos="2127"/>
              </w:tabs>
              <w:jc w:val="center"/>
              <w:rPr>
                <w:sz w:val="18"/>
                <w:szCs w:val="18"/>
              </w:rPr>
            </w:pPr>
            <w:r w:rsidRPr="00E24F6C">
              <w:rPr>
                <w:sz w:val="18"/>
                <w:szCs w:val="18"/>
              </w:rPr>
              <w:t>До 31.10.2022</w:t>
            </w:r>
          </w:p>
        </w:tc>
        <w:tc>
          <w:tcPr>
            <w:tcW w:w="2374" w:type="dxa"/>
          </w:tcPr>
          <w:p w:rsidR="00E24F6C" w:rsidRPr="00E24F6C" w:rsidRDefault="00E24F6C" w:rsidP="00E24F6C">
            <w:pPr>
              <w:tabs>
                <w:tab w:val="left" w:pos="2127"/>
              </w:tabs>
              <w:jc w:val="center"/>
              <w:rPr>
                <w:sz w:val="18"/>
                <w:szCs w:val="18"/>
              </w:rPr>
            </w:pPr>
            <w:r w:rsidRPr="00E24F6C">
              <w:rPr>
                <w:sz w:val="18"/>
                <w:szCs w:val="18"/>
              </w:rPr>
              <w:t>Администрация Шиховского сельского поселения</w:t>
            </w:r>
          </w:p>
        </w:tc>
      </w:tr>
    </w:tbl>
    <w:p w:rsidR="007601D2" w:rsidRPr="007D38EA" w:rsidRDefault="007601D2" w:rsidP="007601D2">
      <w:pPr>
        <w:tabs>
          <w:tab w:val="left" w:pos="2127"/>
        </w:tabs>
        <w:jc w:val="center"/>
        <w:rPr>
          <w:sz w:val="18"/>
          <w:szCs w:val="18"/>
        </w:rPr>
      </w:pPr>
      <w:r w:rsidRPr="007D38EA">
        <w:rPr>
          <w:noProof/>
          <w:sz w:val="18"/>
          <w:szCs w:val="18"/>
        </w:rPr>
        <w:lastRenderedPageBreak/>
        <w:drawing>
          <wp:inline distT="0" distB="0" distL="0" distR="0" wp14:anchorId="72091CF7" wp14:editId="62A91209">
            <wp:extent cx="314325" cy="419100"/>
            <wp:effectExtent l="19050" t="0" r="9525" b="0"/>
            <wp:docPr id="4"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314325" cy="419100"/>
                    </a:xfrm>
                    <a:prstGeom prst="rect">
                      <a:avLst/>
                    </a:prstGeom>
                    <a:noFill/>
                    <a:ln w="9525">
                      <a:noFill/>
                      <a:miter lim="800000"/>
                      <a:headEnd/>
                      <a:tailEnd/>
                    </a:ln>
                  </pic:spPr>
                </pic:pic>
              </a:graphicData>
            </a:graphic>
          </wp:inline>
        </w:drawing>
      </w:r>
    </w:p>
    <w:p w:rsidR="007601D2" w:rsidRPr="007601D2" w:rsidRDefault="007601D2" w:rsidP="007601D2">
      <w:pPr>
        <w:ind w:left="-426"/>
        <w:jc w:val="center"/>
        <w:rPr>
          <w:b/>
          <w:sz w:val="18"/>
          <w:szCs w:val="18"/>
        </w:rPr>
      </w:pPr>
    </w:p>
    <w:p w:rsidR="007601D2" w:rsidRPr="007601D2" w:rsidRDefault="007601D2" w:rsidP="007601D2">
      <w:pPr>
        <w:ind w:left="-426"/>
        <w:jc w:val="center"/>
        <w:rPr>
          <w:b/>
          <w:sz w:val="18"/>
          <w:szCs w:val="18"/>
        </w:rPr>
      </w:pPr>
      <w:r w:rsidRPr="007601D2">
        <w:rPr>
          <w:b/>
          <w:sz w:val="18"/>
          <w:szCs w:val="18"/>
        </w:rPr>
        <w:t>АДМИНИСТРАЦИЯ ШИХОВСКОГО СЕЛЬСКОГО ПОСЕЛЕНИЯ</w:t>
      </w:r>
    </w:p>
    <w:p w:rsidR="007601D2" w:rsidRPr="007601D2" w:rsidRDefault="007601D2" w:rsidP="007601D2">
      <w:pPr>
        <w:jc w:val="center"/>
        <w:rPr>
          <w:b/>
          <w:sz w:val="18"/>
          <w:szCs w:val="18"/>
        </w:rPr>
      </w:pPr>
      <w:r w:rsidRPr="007601D2">
        <w:rPr>
          <w:b/>
          <w:sz w:val="18"/>
          <w:szCs w:val="18"/>
        </w:rPr>
        <w:t>СЛОБОДСКОГО РАЙОНА КИРОВСКОЙ ОБЛАСТИ</w:t>
      </w:r>
    </w:p>
    <w:p w:rsidR="007601D2" w:rsidRPr="007601D2" w:rsidRDefault="007601D2" w:rsidP="007601D2">
      <w:pPr>
        <w:jc w:val="center"/>
        <w:rPr>
          <w:b/>
          <w:sz w:val="18"/>
          <w:szCs w:val="18"/>
        </w:rPr>
      </w:pPr>
    </w:p>
    <w:p w:rsidR="007601D2" w:rsidRPr="007601D2" w:rsidRDefault="007601D2" w:rsidP="007601D2">
      <w:pPr>
        <w:spacing w:line="360" w:lineRule="auto"/>
        <w:jc w:val="center"/>
        <w:rPr>
          <w:b/>
          <w:sz w:val="18"/>
          <w:szCs w:val="18"/>
        </w:rPr>
      </w:pPr>
      <w:r w:rsidRPr="007601D2">
        <w:rPr>
          <w:b/>
          <w:sz w:val="18"/>
          <w:szCs w:val="18"/>
        </w:rPr>
        <w:t>ПОСТАНОВЛЕНИЕ</w:t>
      </w:r>
    </w:p>
    <w:tbl>
      <w:tblPr>
        <w:tblW w:w="0" w:type="auto"/>
        <w:tblLook w:val="01E0" w:firstRow="1" w:lastRow="1" w:firstColumn="1" w:lastColumn="1" w:noHBand="0" w:noVBand="0"/>
      </w:tblPr>
      <w:tblGrid>
        <w:gridCol w:w="2243"/>
        <w:gridCol w:w="5651"/>
        <w:gridCol w:w="1676"/>
      </w:tblGrid>
      <w:tr w:rsidR="007601D2" w:rsidRPr="007601D2" w:rsidTr="007D38EA">
        <w:tc>
          <w:tcPr>
            <w:tcW w:w="2268" w:type="dxa"/>
            <w:tcBorders>
              <w:top w:val="nil"/>
              <w:left w:val="nil"/>
              <w:bottom w:val="single" w:sz="4" w:space="0" w:color="auto"/>
              <w:right w:val="nil"/>
            </w:tcBorders>
            <w:hideMark/>
          </w:tcPr>
          <w:p w:rsidR="007601D2" w:rsidRPr="007601D2" w:rsidRDefault="00DF3C37" w:rsidP="00E24F6C">
            <w:pPr>
              <w:tabs>
                <w:tab w:val="left" w:pos="615"/>
              </w:tabs>
              <w:jc w:val="center"/>
              <w:rPr>
                <w:sz w:val="18"/>
                <w:szCs w:val="18"/>
              </w:rPr>
            </w:pPr>
            <w:r>
              <w:rPr>
                <w:sz w:val="18"/>
                <w:szCs w:val="18"/>
              </w:rPr>
              <w:t>1</w:t>
            </w:r>
            <w:r w:rsidR="00E24F6C">
              <w:rPr>
                <w:sz w:val="18"/>
                <w:szCs w:val="18"/>
              </w:rPr>
              <w:t>8</w:t>
            </w:r>
            <w:r>
              <w:rPr>
                <w:sz w:val="18"/>
                <w:szCs w:val="18"/>
              </w:rPr>
              <w:t>.10</w:t>
            </w:r>
            <w:r w:rsidR="007601D2" w:rsidRPr="007601D2">
              <w:rPr>
                <w:sz w:val="18"/>
                <w:szCs w:val="18"/>
              </w:rPr>
              <w:t>.2022</w:t>
            </w:r>
          </w:p>
        </w:tc>
        <w:tc>
          <w:tcPr>
            <w:tcW w:w="5760" w:type="dxa"/>
            <w:hideMark/>
          </w:tcPr>
          <w:p w:rsidR="007601D2" w:rsidRPr="007601D2" w:rsidRDefault="007601D2" w:rsidP="007D38EA">
            <w:pPr>
              <w:jc w:val="right"/>
              <w:rPr>
                <w:sz w:val="18"/>
                <w:szCs w:val="18"/>
              </w:rPr>
            </w:pPr>
            <w:r w:rsidRPr="007601D2">
              <w:rPr>
                <w:sz w:val="18"/>
                <w:szCs w:val="18"/>
              </w:rPr>
              <w:t>№</w:t>
            </w:r>
          </w:p>
        </w:tc>
        <w:tc>
          <w:tcPr>
            <w:tcW w:w="1701" w:type="dxa"/>
            <w:tcBorders>
              <w:top w:val="nil"/>
              <w:left w:val="nil"/>
              <w:bottom w:val="single" w:sz="4" w:space="0" w:color="auto"/>
              <w:right w:val="nil"/>
            </w:tcBorders>
            <w:hideMark/>
          </w:tcPr>
          <w:p w:rsidR="007601D2" w:rsidRPr="007601D2" w:rsidRDefault="00E24F6C" w:rsidP="007D38EA">
            <w:pPr>
              <w:jc w:val="center"/>
              <w:rPr>
                <w:sz w:val="18"/>
                <w:szCs w:val="18"/>
              </w:rPr>
            </w:pPr>
            <w:r>
              <w:rPr>
                <w:sz w:val="18"/>
                <w:szCs w:val="18"/>
              </w:rPr>
              <w:t>538</w:t>
            </w:r>
          </w:p>
        </w:tc>
      </w:tr>
    </w:tbl>
    <w:p w:rsidR="007601D2" w:rsidRPr="007601D2" w:rsidRDefault="007601D2" w:rsidP="007601D2">
      <w:pPr>
        <w:jc w:val="center"/>
        <w:rPr>
          <w:sz w:val="18"/>
          <w:szCs w:val="18"/>
        </w:rPr>
      </w:pPr>
      <w:r w:rsidRPr="007601D2">
        <w:rPr>
          <w:sz w:val="18"/>
          <w:szCs w:val="18"/>
        </w:rPr>
        <w:t>д. Шихово</w:t>
      </w:r>
    </w:p>
    <w:p w:rsidR="007601D2" w:rsidRPr="007601D2" w:rsidRDefault="007601D2" w:rsidP="007601D2">
      <w:pPr>
        <w:ind w:firstLine="5954"/>
        <w:jc w:val="both"/>
        <w:rPr>
          <w:color w:val="000000"/>
          <w:sz w:val="18"/>
          <w:szCs w:val="18"/>
        </w:rPr>
      </w:pPr>
    </w:p>
    <w:p w:rsidR="00E24F6C" w:rsidRPr="00E24F6C" w:rsidRDefault="00E24F6C" w:rsidP="00E24F6C">
      <w:pPr>
        <w:widowControl/>
        <w:autoSpaceDE/>
        <w:autoSpaceDN/>
        <w:adjustRightInd/>
        <w:jc w:val="center"/>
        <w:rPr>
          <w:b/>
        </w:rPr>
      </w:pPr>
      <w:r w:rsidRPr="00E24F6C">
        <w:rPr>
          <w:b/>
        </w:rPr>
        <w:t>О назначении и проведении публичных слушаний</w:t>
      </w:r>
    </w:p>
    <w:p w:rsidR="00E24F6C" w:rsidRDefault="00E24F6C" w:rsidP="00E24F6C">
      <w:pPr>
        <w:widowControl/>
        <w:autoSpaceDE/>
        <w:autoSpaceDN/>
        <w:adjustRightInd/>
        <w:jc w:val="center"/>
        <w:rPr>
          <w:b/>
        </w:rPr>
      </w:pPr>
      <w:r w:rsidRPr="00E24F6C">
        <w:rPr>
          <w:b/>
        </w:rPr>
        <w:t xml:space="preserve">по проекту внесения изменений в Правила землепользования и застройки муниципального образования Шиховское сельское поселение Слободского района Кировской области, утвержденных постановлением администрации Шиховского сельского поселения от 04.06.2021г. № 208 </w:t>
      </w:r>
    </w:p>
    <w:p w:rsidR="00E24F6C" w:rsidRPr="00E24F6C" w:rsidRDefault="00E24F6C" w:rsidP="00E24F6C">
      <w:pPr>
        <w:widowControl/>
        <w:autoSpaceDE/>
        <w:autoSpaceDN/>
        <w:adjustRightInd/>
        <w:jc w:val="center"/>
        <w:rPr>
          <w:b/>
        </w:rPr>
      </w:pPr>
    </w:p>
    <w:p w:rsidR="00E24F6C" w:rsidRPr="00E24F6C" w:rsidRDefault="00E24F6C" w:rsidP="00E24F6C">
      <w:pPr>
        <w:ind w:firstLine="708"/>
        <w:jc w:val="both"/>
        <w:rPr>
          <w:sz w:val="18"/>
          <w:szCs w:val="18"/>
        </w:rPr>
      </w:pPr>
      <w:r w:rsidRPr="00E24F6C">
        <w:rPr>
          <w:sz w:val="18"/>
          <w:szCs w:val="18"/>
        </w:rPr>
        <w:t>В соответствии со ст. 30,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Шиховское сельское поселение Слободского района Кировской области по вопросам градостроительной деятельности, утвержденным решением Шиховской сельской Думы от 29.04.2021 № 39/229, Постановлением администрации Шиховского сельского поселения от 10.10.2022 № 497 «О подготовке проекта внесения изменений в Правила землепользования и застройки муниципального образования Шиховское сельское поселение Слободского района Кировской области», администрация Шиховского сельского поселения Слободского района ПОСТАНОВЛЯЕТ:</w:t>
      </w:r>
    </w:p>
    <w:p w:rsidR="00E24F6C" w:rsidRPr="00E24F6C" w:rsidRDefault="00E24F6C" w:rsidP="00E24F6C">
      <w:pPr>
        <w:ind w:firstLine="708"/>
        <w:jc w:val="both"/>
        <w:rPr>
          <w:sz w:val="18"/>
          <w:szCs w:val="18"/>
        </w:rPr>
      </w:pPr>
      <w:r w:rsidRPr="00E24F6C">
        <w:rPr>
          <w:sz w:val="18"/>
          <w:szCs w:val="18"/>
        </w:rPr>
        <w:t xml:space="preserve">         1. Назначить публичные слушания по проекту внесения изменений в Правила землепользования и застройки муниципального образования Шиховское сельское поселение Слободского района Кировской области, утвержденных постановлением администрации Шиховского сельского поселения от 04.06.2021г. № 208 (далее Проект) с 17.10.2022г. по 31.10.2022г.</w:t>
      </w:r>
    </w:p>
    <w:p w:rsidR="00E24F6C" w:rsidRPr="00E24F6C" w:rsidRDefault="00E24F6C" w:rsidP="00E24F6C">
      <w:pPr>
        <w:ind w:firstLine="708"/>
        <w:jc w:val="both"/>
        <w:rPr>
          <w:sz w:val="18"/>
          <w:szCs w:val="18"/>
        </w:rPr>
      </w:pPr>
      <w:r w:rsidRPr="00E24F6C">
        <w:rPr>
          <w:sz w:val="18"/>
          <w:szCs w:val="18"/>
        </w:rPr>
        <w:t xml:space="preserve">         2. В целях доведения до населения информации о содержании документации Проекта организовать экспозицию демонстрационных материалов в здании администрации Шиховского сельского поселения по адресу: Кировская область, Слободской район, д. Шихово, ул. Солнечная, д. 1. </w:t>
      </w:r>
    </w:p>
    <w:p w:rsidR="00E24F6C" w:rsidRPr="00E24F6C" w:rsidRDefault="00E24F6C" w:rsidP="00E24F6C">
      <w:pPr>
        <w:ind w:firstLine="708"/>
        <w:jc w:val="both"/>
        <w:rPr>
          <w:sz w:val="18"/>
          <w:szCs w:val="18"/>
        </w:rPr>
      </w:pPr>
      <w:r w:rsidRPr="00E24F6C">
        <w:rPr>
          <w:sz w:val="18"/>
          <w:szCs w:val="18"/>
        </w:rPr>
        <w:t xml:space="preserve">         3. Организовать собрание для участников публичных слушаний по Проекту в здании администрации Шиховского сельского поселения по адресу: д. Шихово, ул. Солнечная, д. 1. </w:t>
      </w:r>
    </w:p>
    <w:p w:rsidR="00E24F6C" w:rsidRPr="00E24F6C" w:rsidRDefault="00E24F6C" w:rsidP="00E24F6C">
      <w:pPr>
        <w:ind w:firstLine="708"/>
        <w:jc w:val="both"/>
        <w:rPr>
          <w:sz w:val="18"/>
          <w:szCs w:val="18"/>
        </w:rPr>
      </w:pPr>
      <w:r w:rsidRPr="00E24F6C">
        <w:rPr>
          <w:sz w:val="18"/>
          <w:szCs w:val="18"/>
        </w:rPr>
        <w:t xml:space="preserve">         4. Разместить Проект и информационные материалы к нему на сайте администрации Шиховского сельского поселения,  в ИСОГД Слободского района.</w:t>
      </w:r>
    </w:p>
    <w:p w:rsidR="00E24F6C" w:rsidRPr="00E24F6C" w:rsidRDefault="00E24F6C" w:rsidP="00E24F6C">
      <w:pPr>
        <w:ind w:firstLine="708"/>
        <w:jc w:val="both"/>
        <w:rPr>
          <w:sz w:val="18"/>
          <w:szCs w:val="18"/>
        </w:rPr>
      </w:pPr>
      <w:r w:rsidRPr="00E24F6C">
        <w:rPr>
          <w:sz w:val="18"/>
          <w:szCs w:val="18"/>
        </w:rPr>
        <w:t xml:space="preserve">          5. Опубликовать настоящее постановление и заключение о результатах проведения публичных слушаний в «Информационном бюллетене» и на сайте администрации Шиховского сельского поселения www.shihovoadm.ru.</w:t>
      </w:r>
    </w:p>
    <w:p w:rsidR="00E24F6C" w:rsidRPr="00E24F6C" w:rsidRDefault="00E24F6C" w:rsidP="00E24F6C">
      <w:pPr>
        <w:ind w:firstLine="708"/>
        <w:jc w:val="both"/>
        <w:rPr>
          <w:sz w:val="18"/>
          <w:szCs w:val="18"/>
        </w:rPr>
      </w:pPr>
      <w:r w:rsidRPr="00E24F6C">
        <w:rPr>
          <w:sz w:val="18"/>
          <w:szCs w:val="18"/>
        </w:rPr>
        <w:t xml:space="preserve">          6. Определить местом сбора предложений и замечаний участников публичных слушаний по Проекту для включения их в протокол публичных слушаний каб. № 2 в здании администрации Шиховского сельского поселения по адресу: д. Шихово, ул. Солнечная, д. 1.</w:t>
      </w:r>
    </w:p>
    <w:p w:rsidR="007D38EA" w:rsidRPr="007D38EA" w:rsidRDefault="00E24F6C" w:rsidP="00E24F6C">
      <w:pPr>
        <w:ind w:firstLine="708"/>
        <w:jc w:val="both"/>
        <w:rPr>
          <w:sz w:val="18"/>
          <w:szCs w:val="18"/>
        </w:rPr>
      </w:pPr>
      <w:r w:rsidRPr="00E24F6C">
        <w:rPr>
          <w:sz w:val="18"/>
          <w:szCs w:val="18"/>
        </w:rPr>
        <w:t xml:space="preserve">          7. Утвердить план мероприятий по проведению публичных слушаний (Прилагается).</w:t>
      </w:r>
    </w:p>
    <w:p w:rsidR="007D38EA" w:rsidRPr="007D38EA" w:rsidRDefault="007D38EA" w:rsidP="007D38EA">
      <w:pPr>
        <w:ind w:firstLine="708"/>
        <w:jc w:val="both"/>
        <w:rPr>
          <w:sz w:val="18"/>
          <w:szCs w:val="18"/>
        </w:rPr>
      </w:pPr>
    </w:p>
    <w:p w:rsidR="007D38EA" w:rsidRPr="007D38EA" w:rsidRDefault="007D38EA" w:rsidP="007D38EA">
      <w:pPr>
        <w:jc w:val="both"/>
        <w:rPr>
          <w:sz w:val="18"/>
          <w:szCs w:val="18"/>
        </w:rPr>
      </w:pPr>
      <w:r w:rsidRPr="007D38EA">
        <w:rPr>
          <w:sz w:val="18"/>
          <w:szCs w:val="18"/>
        </w:rPr>
        <w:t>Глава администрации</w:t>
      </w:r>
    </w:p>
    <w:p w:rsidR="007D38EA" w:rsidRPr="007D38EA" w:rsidRDefault="007D38EA" w:rsidP="007D38EA">
      <w:pPr>
        <w:jc w:val="both"/>
        <w:rPr>
          <w:sz w:val="18"/>
          <w:szCs w:val="18"/>
        </w:rPr>
      </w:pPr>
      <w:r w:rsidRPr="007D38EA">
        <w:rPr>
          <w:sz w:val="18"/>
          <w:szCs w:val="18"/>
        </w:rPr>
        <w:t>Шиховского сельского  поселения</w:t>
      </w:r>
      <w:r w:rsidRPr="007D38EA">
        <w:rPr>
          <w:sz w:val="18"/>
          <w:szCs w:val="18"/>
        </w:rPr>
        <w:tab/>
      </w:r>
      <w:r w:rsidRPr="007D38EA">
        <w:rPr>
          <w:sz w:val="18"/>
          <w:szCs w:val="18"/>
        </w:rPr>
        <w:tab/>
      </w:r>
      <w:r w:rsidRPr="007D38EA">
        <w:rPr>
          <w:sz w:val="18"/>
          <w:szCs w:val="18"/>
        </w:rPr>
        <w:tab/>
      </w:r>
      <w:r w:rsidRPr="007D38EA">
        <w:rPr>
          <w:sz w:val="18"/>
          <w:szCs w:val="18"/>
        </w:rPr>
        <w:tab/>
      </w:r>
      <w:r w:rsidRPr="007D38EA">
        <w:rPr>
          <w:sz w:val="18"/>
          <w:szCs w:val="18"/>
        </w:rPr>
        <w:tab/>
      </w:r>
      <w:r w:rsidRPr="007D38EA">
        <w:rPr>
          <w:sz w:val="18"/>
          <w:szCs w:val="18"/>
        </w:rPr>
        <w:tab/>
      </w:r>
      <w:r w:rsidR="006F69B7">
        <w:rPr>
          <w:sz w:val="18"/>
          <w:szCs w:val="18"/>
        </w:rPr>
        <w:t xml:space="preserve">                                             </w:t>
      </w:r>
      <w:r w:rsidRPr="007D38EA">
        <w:rPr>
          <w:sz w:val="18"/>
          <w:szCs w:val="18"/>
        </w:rPr>
        <w:t>В.А. Бушуев</w:t>
      </w:r>
    </w:p>
    <w:p w:rsidR="00E24F6C" w:rsidRDefault="00E24F6C" w:rsidP="007D38EA">
      <w:pPr>
        <w:ind w:left="4820"/>
        <w:jc w:val="right"/>
        <w:rPr>
          <w:sz w:val="18"/>
          <w:szCs w:val="18"/>
        </w:rPr>
      </w:pPr>
    </w:p>
    <w:p w:rsidR="00E24F6C" w:rsidRPr="00E24F6C" w:rsidRDefault="00E24F6C" w:rsidP="00E24F6C">
      <w:pPr>
        <w:widowControl/>
        <w:autoSpaceDE/>
        <w:autoSpaceDN/>
        <w:adjustRightInd/>
        <w:ind w:firstLine="6663"/>
        <w:rPr>
          <w:b/>
          <w:bCs/>
          <w:sz w:val="18"/>
          <w:szCs w:val="18"/>
        </w:rPr>
      </w:pPr>
      <w:r w:rsidRPr="00E24F6C">
        <w:rPr>
          <w:sz w:val="18"/>
          <w:szCs w:val="18"/>
        </w:rPr>
        <w:t>Утвержден</w:t>
      </w:r>
    </w:p>
    <w:p w:rsidR="00E24F6C" w:rsidRDefault="00E24F6C" w:rsidP="00E24F6C">
      <w:pPr>
        <w:widowControl/>
        <w:autoSpaceDE/>
        <w:autoSpaceDN/>
        <w:adjustRightInd/>
        <w:ind w:left="6663"/>
        <w:jc w:val="both"/>
        <w:rPr>
          <w:sz w:val="18"/>
          <w:szCs w:val="18"/>
        </w:rPr>
      </w:pPr>
      <w:r w:rsidRPr="00E24F6C">
        <w:rPr>
          <w:sz w:val="18"/>
          <w:szCs w:val="18"/>
        </w:rPr>
        <w:t>постановлением администрации</w:t>
      </w:r>
    </w:p>
    <w:p w:rsidR="00E24F6C" w:rsidRPr="00E24F6C" w:rsidRDefault="00E24F6C" w:rsidP="00E24F6C">
      <w:pPr>
        <w:widowControl/>
        <w:autoSpaceDE/>
        <w:autoSpaceDN/>
        <w:adjustRightInd/>
        <w:ind w:left="6663"/>
        <w:jc w:val="both"/>
        <w:rPr>
          <w:sz w:val="18"/>
          <w:szCs w:val="18"/>
        </w:rPr>
      </w:pPr>
      <w:r w:rsidRPr="00E24F6C">
        <w:rPr>
          <w:sz w:val="18"/>
          <w:szCs w:val="18"/>
        </w:rPr>
        <w:t>Шиховского сельского поселения</w:t>
      </w:r>
    </w:p>
    <w:p w:rsidR="00E24F6C" w:rsidRPr="00E24F6C" w:rsidRDefault="00E24F6C" w:rsidP="00E24F6C">
      <w:pPr>
        <w:widowControl/>
        <w:autoSpaceDE/>
        <w:autoSpaceDN/>
        <w:adjustRightInd/>
        <w:ind w:left="6663"/>
        <w:jc w:val="both"/>
        <w:rPr>
          <w:sz w:val="18"/>
          <w:szCs w:val="18"/>
        </w:rPr>
      </w:pPr>
      <w:r w:rsidRPr="00E24F6C">
        <w:rPr>
          <w:sz w:val="18"/>
          <w:szCs w:val="18"/>
        </w:rPr>
        <w:t xml:space="preserve">от 18.10.2022 № 538 </w:t>
      </w:r>
    </w:p>
    <w:p w:rsidR="00E24F6C" w:rsidRPr="00E24F6C" w:rsidRDefault="00E24F6C" w:rsidP="00E24F6C">
      <w:pPr>
        <w:widowControl/>
        <w:autoSpaceDE/>
        <w:autoSpaceDN/>
        <w:adjustRightInd/>
        <w:jc w:val="both"/>
        <w:rPr>
          <w:sz w:val="18"/>
          <w:szCs w:val="18"/>
        </w:rPr>
      </w:pPr>
    </w:p>
    <w:p w:rsidR="00E24F6C" w:rsidRPr="00E24F6C" w:rsidRDefault="00E24F6C" w:rsidP="00E24F6C">
      <w:pPr>
        <w:widowControl/>
        <w:autoSpaceDE/>
        <w:autoSpaceDN/>
        <w:adjustRightInd/>
        <w:jc w:val="both"/>
        <w:rPr>
          <w:b/>
          <w:sz w:val="18"/>
          <w:szCs w:val="18"/>
        </w:rPr>
      </w:pPr>
    </w:p>
    <w:p w:rsidR="00E24F6C" w:rsidRPr="00E24F6C" w:rsidRDefault="00E24F6C" w:rsidP="00E24F6C">
      <w:pPr>
        <w:widowControl/>
        <w:autoSpaceDE/>
        <w:autoSpaceDN/>
        <w:adjustRightInd/>
        <w:jc w:val="center"/>
        <w:rPr>
          <w:b/>
          <w:sz w:val="18"/>
          <w:szCs w:val="18"/>
        </w:rPr>
      </w:pPr>
      <w:r w:rsidRPr="00E24F6C">
        <w:rPr>
          <w:b/>
          <w:sz w:val="18"/>
          <w:szCs w:val="18"/>
        </w:rPr>
        <w:t>План мероприятий по проведению публичных слушаний</w:t>
      </w:r>
    </w:p>
    <w:p w:rsidR="00E24F6C" w:rsidRPr="00E24F6C" w:rsidRDefault="00E24F6C" w:rsidP="00E24F6C">
      <w:pPr>
        <w:widowControl/>
        <w:autoSpaceDE/>
        <w:autoSpaceDN/>
        <w:adjustRightInd/>
        <w:jc w:val="both"/>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954"/>
        <w:gridCol w:w="2381"/>
        <w:gridCol w:w="2374"/>
      </w:tblGrid>
      <w:tr w:rsidR="00E24F6C" w:rsidRPr="00E24F6C" w:rsidTr="00BE1F01">
        <w:tc>
          <w:tcPr>
            <w:tcW w:w="861" w:type="dxa"/>
          </w:tcPr>
          <w:p w:rsidR="00E24F6C" w:rsidRPr="00E24F6C" w:rsidRDefault="00E24F6C" w:rsidP="00E24F6C">
            <w:pPr>
              <w:widowControl/>
              <w:autoSpaceDE/>
              <w:autoSpaceDN/>
              <w:adjustRightInd/>
              <w:jc w:val="both"/>
              <w:rPr>
                <w:b/>
                <w:sz w:val="18"/>
                <w:szCs w:val="18"/>
              </w:rPr>
            </w:pPr>
            <w:r w:rsidRPr="00E24F6C">
              <w:rPr>
                <w:b/>
                <w:sz w:val="18"/>
                <w:szCs w:val="18"/>
              </w:rPr>
              <w:t>№п/п</w:t>
            </w:r>
          </w:p>
        </w:tc>
        <w:tc>
          <w:tcPr>
            <w:tcW w:w="3955" w:type="dxa"/>
          </w:tcPr>
          <w:p w:rsidR="00E24F6C" w:rsidRPr="00E24F6C" w:rsidRDefault="00E24F6C" w:rsidP="00E24F6C">
            <w:pPr>
              <w:widowControl/>
              <w:autoSpaceDE/>
              <w:autoSpaceDN/>
              <w:adjustRightInd/>
              <w:jc w:val="both"/>
              <w:rPr>
                <w:b/>
                <w:sz w:val="18"/>
                <w:szCs w:val="18"/>
              </w:rPr>
            </w:pPr>
            <w:r w:rsidRPr="00E24F6C">
              <w:rPr>
                <w:b/>
                <w:sz w:val="18"/>
                <w:szCs w:val="18"/>
              </w:rPr>
              <w:t>Перечень мероприятий</w:t>
            </w:r>
          </w:p>
        </w:tc>
        <w:tc>
          <w:tcPr>
            <w:tcW w:w="2381" w:type="dxa"/>
          </w:tcPr>
          <w:p w:rsidR="00E24F6C" w:rsidRPr="00E24F6C" w:rsidRDefault="00E24F6C" w:rsidP="00E24F6C">
            <w:pPr>
              <w:widowControl/>
              <w:autoSpaceDE/>
              <w:autoSpaceDN/>
              <w:adjustRightInd/>
              <w:jc w:val="both"/>
              <w:rPr>
                <w:b/>
                <w:sz w:val="18"/>
                <w:szCs w:val="18"/>
              </w:rPr>
            </w:pPr>
            <w:r w:rsidRPr="00E24F6C">
              <w:rPr>
                <w:b/>
                <w:sz w:val="18"/>
                <w:szCs w:val="18"/>
              </w:rPr>
              <w:t>Дата, время мероприятия</w:t>
            </w:r>
          </w:p>
        </w:tc>
        <w:tc>
          <w:tcPr>
            <w:tcW w:w="2374" w:type="dxa"/>
          </w:tcPr>
          <w:p w:rsidR="00E24F6C" w:rsidRPr="00E24F6C" w:rsidRDefault="00E24F6C" w:rsidP="00E24F6C">
            <w:pPr>
              <w:widowControl/>
              <w:autoSpaceDE/>
              <w:autoSpaceDN/>
              <w:adjustRightInd/>
              <w:jc w:val="both"/>
              <w:rPr>
                <w:b/>
                <w:sz w:val="18"/>
                <w:szCs w:val="18"/>
              </w:rPr>
            </w:pPr>
            <w:r w:rsidRPr="00E24F6C">
              <w:rPr>
                <w:b/>
                <w:sz w:val="18"/>
                <w:szCs w:val="18"/>
              </w:rPr>
              <w:t>Ответственные</w:t>
            </w:r>
          </w:p>
        </w:tc>
      </w:tr>
      <w:tr w:rsidR="00E24F6C" w:rsidRPr="00E24F6C" w:rsidTr="00BE1F01">
        <w:tc>
          <w:tcPr>
            <w:tcW w:w="861" w:type="dxa"/>
          </w:tcPr>
          <w:p w:rsidR="00E24F6C" w:rsidRPr="00E24F6C" w:rsidRDefault="00E24F6C" w:rsidP="00E24F6C">
            <w:pPr>
              <w:widowControl/>
              <w:numPr>
                <w:ilvl w:val="0"/>
                <w:numId w:val="26"/>
              </w:numPr>
              <w:autoSpaceDE/>
              <w:autoSpaceDN/>
              <w:adjustRightInd/>
              <w:jc w:val="both"/>
              <w:rPr>
                <w:sz w:val="18"/>
                <w:szCs w:val="18"/>
              </w:rPr>
            </w:pPr>
          </w:p>
        </w:tc>
        <w:tc>
          <w:tcPr>
            <w:tcW w:w="3955" w:type="dxa"/>
          </w:tcPr>
          <w:p w:rsidR="00E24F6C" w:rsidRPr="00E24F6C" w:rsidRDefault="00E24F6C" w:rsidP="00E24F6C">
            <w:pPr>
              <w:widowControl/>
              <w:autoSpaceDE/>
              <w:autoSpaceDN/>
              <w:adjustRightInd/>
              <w:jc w:val="both"/>
              <w:rPr>
                <w:sz w:val="18"/>
                <w:szCs w:val="18"/>
              </w:rPr>
            </w:pPr>
            <w:r w:rsidRPr="00E24F6C">
              <w:rPr>
                <w:sz w:val="18"/>
                <w:szCs w:val="18"/>
              </w:rPr>
              <w:t xml:space="preserve">Оповестить население о предстоящих публичных слушаниях по Проекту посредством размещения объявления на информационных стендах и  на сайте </w:t>
            </w:r>
            <w:r w:rsidRPr="00E24F6C">
              <w:rPr>
                <w:sz w:val="18"/>
                <w:szCs w:val="18"/>
                <w:lang w:val="en-US"/>
              </w:rPr>
              <w:t>www</w:t>
            </w:r>
            <w:r w:rsidRPr="00E24F6C">
              <w:rPr>
                <w:sz w:val="18"/>
                <w:szCs w:val="18"/>
              </w:rPr>
              <w:t xml:space="preserve">.shihovoadm.ru </w:t>
            </w:r>
          </w:p>
        </w:tc>
        <w:tc>
          <w:tcPr>
            <w:tcW w:w="2381" w:type="dxa"/>
          </w:tcPr>
          <w:p w:rsidR="00E24F6C" w:rsidRPr="00E24F6C" w:rsidRDefault="00E24F6C" w:rsidP="00E24F6C">
            <w:pPr>
              <w:widowControl/>
              <w:autoSpaceDE/>
              <w:autoSpaceDN/>
              <w:adjustRightInd/>
              <w:jc w:val="both"/>
              <w:rPr>
                <w:sz w:val="18"/>
                <w:szCs w:val="18"/>
              </w:rPr>
            </w:pPr>
            <w:r w:rsidRPr="00E24F6C">
              <w:rPr>
                <w:sz w:val="18"/>
                <w:szCs w:val="18"/>
              </w:rPr>
              <w:t>18.10.2022</w:t>
            </w:r>
          </w:p>
        </w:tc>
        <w:tc>
          <w:tcPr>
            <w:tcW w:w="2374" w:type="dxa"/>
          </w:tcPr>
          <w:p w:rsidR="00E24F6C" w:rsidRPr="00E24F6C" w:rsidRDefault="00E24F6C" w:rsidP="00E24F6C">
            <w:pPr>
              <w:widowControl/>
              <w:autoSpaceDE/>
              <w:autoSpaceDN/>
              <w:adjustRightInd/>
              <w:jc w:val="both"/>
              <w:rPr>
                <w:sz w:val="18"/>
                <w:szCs w:val="18"/>
              </w:rPr>
            </w:pPr>
            <w:r w:rsidRPr="00E24F6C">
              <w:rPr>
                <w:sz w:val="18"/>
                <w:szCs w:val="18"/>
              </w:rPr>
              <w:t>Администрация Шиховского сельского поселения</w:t>
            </w:r>
          </w:p>
        </w:tc>
      </w:tr>
      <w:tr w:rsidR="00E24F6C" w:rsidRPr="00E24F6C" w:rsidTr="00BE1F01">
        <w:tc>
          <w:tcPr>
            <w:tcW w:w="861" w:type="dxa"/>
          </w:tcPr>
          <w:p w:rsidR="00E24F6C" w:rsidRPr="00E24F6C" w:rsidRDefault="00E24F6C" w:rsidP="00E24F6C">
            <w:pPr>
              <w:widowControl/>
              <w:numPr>
                <w:ilvl w:val="0"/>
                <w:numId w:val="26"/>
              </w:numPr>
              <w:autoSpaceDE/>
              <w:autoSpaceDN/>
              <w:adjustRightInd/>
              <w:jc w:val="both"/>
              <w:rPr>
                <w:sz w:val="18"/>
                <w:szCs w:val="18"/>
              </w:rPr>
            </w:pPr>
          </w:p>
        </w:tc>
        <w:tc>
          <w:tcPr>
            <w:tcW w:w="3955" w:type="dxa"/>
          </w:tcPr>
          <w:p w:rsidR="00E24F6C" w:rsidRPr="00E24F6C" w:rsidRDefault="00E24F6C" w:rsidP="00E24F6C">
            <w:pPr>
              <w:widowControl/>
              <w:autoSpaceDE/>
              <w:autoSpaceDN/>
              <w:adjustRightInd/>
              <w:jc w:val="both"/>
              <w:rPr>
                <w:sz w:val="18"/>
                <w:szCs w:val="18"/>
              </w:rPr>
            </w:pPr>
            <w:r w:rsidRPr="00E24F6C">
              <w:rPr>
                <w:sz w:val="18"/>
                <w:szCs w:val="18"/>
              </w:rPr>
              <w:t xml:space="preserve">Опубликовать Проект и разместить экспозицию на сайте администрации Шиховского сельского поселения </w:t>
            </w:r>
            <w:r w:rsidRPr="00E24F6C">
              <w:rPr>
                <w:sz w:val="18"/>
                <w:szCs w:val="18"/>
                <w:lang w:val="en-US"/>
              </w:rPr>
              <w:t>www</w:t>
            </w:r>
            <w:r w:rsidRPr="00E24F6C">
              <w:rPr>
                <w:sz w:val="18"/>
                <w:szCs w:val="18"/>
              </w:rPr>
              <w:t>.shihovoadm.ru,  в ИСОГД Слободского района</w:t>
            </w:r>
          </w:p>
        </w:tc>
        <w:tc>
          <w:tcPr>
            <w:tcW w:w="2381" w:type="dxa"/>
          </w:tcPr>
          <w:p w:rsidR="00E24F6C" w:rsidRPr="00E24F6C" w:rsidRDefault="00E24F6C" w:rsidP="00E24F6C">
            <w:pPr>
              <w:widowControl/>
              <w:autoSpaceDE/>
              <w:autoSpaceDN/>
              <w:adjustRightInd/>
              <w:jc w:val="both"/>
              <w:rPr>
                <w:sz w:val="18"/>
                <w:szCs w:val="18"/>
              </w:rPr>
            </w:pPr>
            <w:r w:rsidRPr="00E24F6C">
              <w:rPr>
                <w:sz w:val="18"/>
                <w:szCs w:val="18"/>
              </w:rPr>
              <w:t>19.10.2022</w:t>
            </w:r>
          </w:p>
        </w:tc>
        <w:tc>
          <w:tcPr>
            <w:tcW w:w="2374" w:type="dxa"/>
          </w:tcPr>
          <w:p w:rsidR="00E24F6C" w:rsidRPr="00E24F6C" w:rsidRDefault="00E24F6C" w:rsidP="00E24F6C">
            <w:pPr>
              <w:widowControl/>
              <w:autoSpaceDE/>
              <w:autoSpaceDN/>
              <w:adjustRightInd/>
              <w:jc w:val="both"/>
              <w:rPr>
                <w:sz w:val="18"/>
                <w:szCs w:val="18"/>
              </w:rPr>
            </w:pPr>
            <w:r w:rsidRPr="00E24F6C">
              <w:rPr>
                <w:sz w:val="18"/>
                <w:szCs w:val="18"/>
              </w:rPr>
              <w:t>Администрация Шиховского сельского поселения</w:t>
            </w:r>
          </w:p>
        </w:tc>
      </w:tr>
      <w:tr w:rsidR="00E24F6C" w:rsidRPr="00E24F6C" w:rsidTr="00BE1F01">
        <w:tc>
          <w:tcPr>
            <w:tcW w:w="861" w:type="dxa"/>
          </w:tcPr>
          <w:p w:rsidR="00E24F6C" w:rsidRPr="00E24F6C" w:rsidRDefault="00E24F6C" w:rsidP="00E24F6C">
            <w:pPr>
              <w:widowControl/>
              <w:numPr>
                <w:ilvl w:val="0"/>
                <w:numId w:val="26"/>
              </w:numPr>
              <w:autoSpaceDE/>
              <w:autoSpaceDN/>
              <w:adjustRightInd/>
              <w:jc w:val="both"/>
              <w:rPr>
                <w:sz w:val="18"/>
                <w:szCs w:val="18"/>
              </w:rPr>
            </w:pPr>
          </w:p>
        </w:tc>
        <w:tc>
          <w:tcPr>
            <w:tcW w:w="3955" w:type="dxa"/>
          </w:tcPr>
          <w:p w:rsidR="00E24F6C" w:rsidRPr="00E24F6C" w:rsidRDefault="00E24F6C" w:rsidP="00E24F6C">
            <w:pPr>
              <w:widowControl/>
              <w:autoSpaceDE/>
              <w:autoSpaceDN/>
              <w:adjustRightInd/>
              <w:jc w:val="both"/>
              <w:rPr>
                <w:sz w:val="18"/>
                <w:szCs w:val="18"/>
              </w:rPr>
            </w:pPr>
            <w:r w:rsidRPr="00E24F6C">
              <w:rPr>
                <w:sz w:val="18"/>
                <w:szCs w:val="18"/>
              </w:rPr>
              <w:t>Проведение публичных слушаний по Проекту. Ознакомление с экспозицией Проекта. Прием предложений и замечаний по Проекту.</w:t>
            </w:r>
          </w:p>
        </w:tc>
        <w:tc>
          <w:tcPr>
            <w:tcW w:w="2381" w:type="dxa"/>
          </w:tcPr>
          <w:p w:rsidR="00E24F6C" w:rsidRPr="00E24F6C" w:rsidRDefault="00E24F6C" w:rsidP="00E24F6C">
            <w:pPr>
              <w:widowControl/>
              <w:autoSpaceDE/>
              <w:autoSpaceDN/>
              <w:adjustRightInd/>
              <w:jc w:val="both"/>
              <w:rPr>
                <w:sz w:val="18"/>
                <w:szCs w:val="18"/>
              </w:rPr>
            </w:pPr>
            <w:r w:rsidRPr="00E24F6C">
              <w:rPr>
                <w:sz w:val="18"/>
                <w:szCs w:val="18"/>
              </w:rPr>
              <w:t xml:space="preserve">С 18.10.2022г. по 31.10.2022г., в соответствии с </w:t>
            </w:r>
            <w:r w:rsidRPr="00E24F6C">
              <w:rPr>
                <w:sz w:val="18"/>
                <w:szCs w:val="18"/>
              </w:rPr>
              <w:lastRenderedPageBreak/>
              <w:t xml:space="preserve">установленными часами приема граждан </w:t>
            </w:r>
          </w:p>
        </w:tc>
        <w:tc>
          <w:tcPr>
            <w:tcW w:w="2374" w:type="dxa"/>
          </w:tcPr>
          <w:p w:rsidR="00E24F6C" w:rsidRPr="00E24F6C" w:rsidRDefault="00E24F6C" w:rsidP="00E24F6C">
            <w:pPr>
              <w:widowControl/>
              <w:autoSpaceDE/>
              <w:autoSpaceDN/>
              <w:adjustRightInd/>
              <w:jc w:val="both"/>
              <w:rPr>
                <w:sz w:val="18"/>
                <w:szCs w:val="18"/>
              </w:rPr>
            </w:pPr>
            <w:r w:rsidRPr="00E24F6C">
              <w:rPr>
                <w:sz w:val="18"/>
                <w:szCs w:val="18"/>
              </w:rPr>
              <w:lastRenderedPageBreak/>
              <w:t>Администрация Шиховского сельского поселения</w:t>
            </w:r>
          </w:p>
        </w:tc>
      </w:tr>
      <w:tr w:rsidR="00E24F6C" w:rsidRPr="00E24F6C" w:rsidTr="00BE1F01">
        <w:trPr>
          <w:trHeight w:val="1461"/>
        </w:trPr>
        <w:tc>
          <w:tcPr>
            <w:tcW w:w="861" w:type="dxa"/>
            <w:vMerge w:val="restart"/>
          </w:tcPr>
          <w:p w:rsidR="00E24F6C" w:rsidRPr="00E24F6C" w:rsidRDefault="00E24F6C" w:rsidP="00E24F6C">
            <w:pPr>
              <w:widowControl/>
              <w:numPr>
                <w:ilvl w:val="0"/>
                <w:numId w:val="26"/>
              </w:numPr>
              <w:autoSpaceDE/>
              <w:autoSpaceDN/>
              <w:adjustRightInd/>
              <w:jc w:val="both"/>
              <w:rPr>
                <w:sz w:val="18"/>
                <w:szCs w:val="18"/>
              </w:rPr>
            </w:pPr>
          </w:p>
        </w:tc>
        <w:tc>
          <w:tcPr>
            <w:tcW w:w="3955" w:type="dxa"/>
          </w:tcPr>
          <w:p w:rsidR="00E24F6C" w:rsidRPr="00E24F6C" w:rsidRDefault="00E24F6C" w:rsidP="00E24F6C">
            <w:pPr>
              <w:widowControl/>
              <w:autoSpaceDE/>
              <w:autoSpaceDN/>
              <w:adjustRightInd/>
              <w:jc w:val="both"/>
              <w:rPr>
                <w:sz w:val="18"/>
                <w:szCs w:val="18"/>
              </w:rPr>
            </w:pPr>
            <w:r w:rsidRPr="00E24F6C">
              <w:rPr>
                <w:sz w:val="18"/>
                <w:szCs w:val="18"/>
              </w:rPr>
              <w:t>Собрание для участников публичных слушаний</w:t>
            </w:r>
          </w:p>
        </w:tc>
        <w:tc>
          <w:tcPr>
            <w:tcW w:w="2381" w:type="dxa"/>
          </w:tcPr>
          <w:p w:rsidR="00E24F6C" w:rsidRPr="00E24F6C" w:rsidRDefault="00E24F6C" w:rsidP="00E24F6C">
            <w:pPr>
              <w:widowControl/>
              <w:autoSpaceDE/>
              <w:autoSpaceDN/>
              <w:adjustRightInd/>
              <w:jc w:val="both"/>
              <w:rPr>
                <w:sz w:val="18"/>
                <w:szCs w:val="18"/>
              </w:rPr>
            </w:pPr>
            <w:r w:rsidRPr="00E24F6C">
              <w:rPr>
                <w:sz w:val="18"/>
                <w:szCs w:val="18"/>
              </w:rPr>
              <w:t>28.10.2022</w:t>
            </w:r>
          </w:p>
          <w:p w:rsidR="00E24F6C" w:rsidRPr="00E24F6C" w:rsidRDefault="00E24F6C" w:rsidP="00E24F6C">
            <w:pPr>
              <w:widowControl/>
              <w:autoSpaceDE/>
              <w:autoSpaceDN/>
              <w:adjustRightInd/>
              <w:jc w:val="both"/>
              <w:rPr>
                <w:sz w:val="18"/>
                <w:szCs w:val="18"/>
              </w:rPr>
            </w:pPr>
            <w:r w:rsidRPr="00E24F6C">
              <w:rPr>
                <w:sz w:val="18"/>
                <w:szCs w:val="18"/>
              </w:rPr>
              <w:t>в 14-00</w:t>
            </w:r>
          </w:p>
        </w:tc>
        <w:tc>
          <w:tcPr>
            <w:tcW w:w="2374" w:type="dxa"/>
            <w:vMerge w:val="restart"/>
          </w:tcPr>
          <w:p w:rsidR="00E24F6C" w:rsidRPr="00E24F6C" w:rsidRDefault="00E24F6C" w:rsidP="00E24F6C">
            <w:pPr>
              <w:widowControl/>
              <w:autoSpaceDE/>
              <w:autoSpaceDN/>
              <w:adjustRightInd/>
              <w:jc w:val="both"/>
              <w:rPr>
                <w:sz w:val="18"/>
                <w:szCs w:val="18"/>
              </w:rPr>
            </w:pPr>
            <w:r w:rsidRPr="00E24F6C">
              <w:rPr>
                <w:sz w:val="18"/>
                <w:szCs w:val="18"/>
              </w:rPr>
              <w:t>Администрация Шиховского сельского поселения</w:t>
            </w:r>
          </w:p>
        </w:tc>
      </w:tr>
      <w:tr w:rsidR="00E24F6C" w:rsidRPr="00E24F6C" w:rsidTr="00BE1F01">
        <w:trPr>
          <w:trHeight w:val="816"/>
        </w:trPr>
        <w:tc>
          <w:tcPr>
            <w:tcW w:w="861" w:type="dxa"/>
            <w:vMerge/>
          </w:tcPr>
          <w:p w:rsidR="00E24F6C" w:rsidRPr="00E24F6C" w:rsidRDefault="00E24F6C" w:rsidP="00E24F6C">
            <w:pPr>
              <w:widowControl/>
              <w:autoSpaceDE/>
              <w:autoSpaceDN/>
              <w:adjustRightInd/>
              <w:jc w:val="both"/>
              <w:rPr>
                <w:sz w:val="18"/>
                <w:szCs w:val="18"/>
              </w:rPr>
            </w:pPr>
          </w:p>
        </w:tc>
        <w:tc>
          <w:tcPr>
            <w:tcW w:w="3955" w:type="dxa"/>
          </w:tcPr>
          <w:p w:rsidR="00E24F6C" w:rsidRPr="00E24F6C" w:rsidRDefault="00E24F6C" w:rsidP="00E24F6C">
            <w:pPr>
              <w:widowControl/>
              <w:autoSpaceDE/>
              <w:autoSpaceDN/>
              <w:adjustRightInd/>
              <w:jc w:val="both"/>
              <w:rPr>
                <w:sz w:val="18"/>
                <w:szCs w:val="18"/>
              </w:rPr>
            </w:pPr>
            <w:r w:rsidRPr="00E24F6C">
              <w:rPr>
                <w:sz w:val="18"/>
                <w:szCs w:val="18"/>
              </w:rPr>
              <w:t>Регистрация участников</w:t>
            </w:r>
          </w:p>
          <w:p w:rsidR="00E24F6C" w:rsidRPr="00E24F6C" w:rsidRDefault="00E24F6C" w:rsidP="00E24F6C">
            <w:pPr>
              <w:widowControl/>
              <w:autoSpaceDE/>
              <w:autoSpaceDN/>
              <w:adjustRightInd/>
              <w:jc w:val="both"/>
              <w:rPr>
                <w:sz w:val="18"/>
                <w:szCs w:val="18"/>
              </w:rPr>
            </w:pPr>
          </w:p>
        </w:tc>
        <w:tc>
          <w:tcPr>
            <w:tcW w:w="2381" w:type="dxa"/>
          </w:tcPr>
          <w:p w:rsidR="00E24F6C" w:rsidRPr="00E24F6C" w:rsidRDefault="00E24F6C" w:rsidP="00E24F6C">
            <w:pPr>
              <w:widowControl/>
              <w:autoSpaceDE/>
              <w:autoSpaceDN/>
              <w:adjustRightInd/>
              <w:jc w:val="both"/>
              <w:rPr>
                <w:sz w:val="18"/>
                <w:szCs w:val="18"/>
              </w:rPr>
            </w:pPr>
            <w:r w:rsidRPr="00E24F6C">
              <w:rPr>
                <w:sz w:val="18"/>
                <w:szCs w:val="18"/>
              </w:rPr>
              <w:t>с 14-00</w:t>
            </w:r>
          </w:p>
        </w:tc>
        <w:tc>
          <w:tcPr>
            <w:tcW w:w="2374" w:type="dxa"/>
            <w:vMerge/>
          </w:tcPr>
          <w:p w:rsidR="00E24F6C" w:rsidRPr="00E24F6C" w:rsidRDefault="00E24F6C" w:rsidP="00E24F6C">
            <w:pPr>
              <w:widowControl/>
              <w:autoSpaceDE/>
              <w:autoSpaceDN/>
              <w:adjustRightInd/>
              <w:jc w:val="both"/>
              <w:rPr>
                <w:sz w:val="18"/>
                <w:szCs w:val="18"/>
              </w:rPr>
            </w:pPr>
          </w:p>
        </w:tc>
      </w:tr>
      <w:tr w:rsidR="00E24F6C" w:rsidRPr="00E24F6C" w:rsidTr="00BE1F01">
        <w:trPr>
          <w:trHeight w:val="816"/>
        </w:trPr>
        <w:tc>
          <w:tcPr>
            <w:tcW w:w="861" w:type="dxa"/>
            <w:vMerge/>
          </w:tcPr>
          <w:p w:rsidR="00E24F6C" w:rsidRPr="00E24F6C" w:rsidRDefault="00E24F6C" w:rsidP="00E24F6C">
            <w:pPr>
              <w:widowControl/>
              <w:autoSpaceDE/>
              <w:autoSpaceDN/>
              <w:adjustRightInd/>
              <w:jc w:val="both"/>
              <w:rPr>
                <w:sz w:val="18"/>
                <w:szCs w:val="18"/>
              </w:rPr>
            </w:pPr>
          </w:p>
        </w:tc>
        <w:tc>
          <w:tcPr>
            <w:tcW w:w="3955" w:type="dxa"/>
          </w:tcPr>
          <w:p w:rsidR="00E24F6C" w:rsidRPr="00E24F6C" w:rsidRDefault="00E24F6C" w:rsidP="00E24F6C">
            <w:pPr>
              <w:widowControl/>
              <w:autoSpaceDE/>
              <w:autoSpaceDN/>
              <w:adjustRightInd/>
              <w:jc w:val="both"/>
              <w:rPr>
                <w:sz w:val="18"/>
                <w:szCs w:val="18"/>
              </w:rPr>
            </w:pPr>
            <w:r w:rsidRPr="00E24F6C">
              <w:rPr>
                <w:sz w:val="18"/>
                <w:szCs w:val="18"/>
              </w:rPr>
              <w:t>Ведение протокола собрания</w:t>
            </w:r>
          </w:p>
          <w:p w:rsidR="00E24F6C" w:rsidRPr="00E24F6C" w:rsidRDefault="00E24F6C" w:rsidP="00E24F6C">
            <w:pPr>
              <w:widowControl/>
              <w:autoSpaceDE/>
              <w:autoSpaceDN/>
              <w:adjustRightInd/>
              <w:jc w:val="both"/>
              <w:rPr>
                <w:sz w:val="18"/>
                <w:szCs w:val="18"/>
              </w:rPr>
            </w:pPr>
          </w:p>
        </w:tc>
        <w:tc>
          <w:tcPr>
            <w:tcW w:w="2381" w:type="dxa"/>
          </w:tcPr>
          <w:p w:rsidR="00E24F6C" w:rsidRPr="00E24F6C" w:rsidRDefault="00E24F6C" w:rsidP="00E24F6C">
            <w:pPr>
              <w:widowControl/>
              <w:autoSpaceDE/>
              <w:autoSpaceDN/>
              <w:adjustRightInd/>
              <w:jc w:val="both"/>
              <w:rPr>
                <w:sz w:val="18"/>
                <w:szCs w:val="18"/>
              </w:rPr>
            </w:pPr>
            <w:r w:rsidRPr="00E24F6C">
              <w:rPr>
                <w:sz w:val="18"/>
                <w:szCs w:val="18"/>
              </w:rPr>
              <w:t>с 14-10</w:t>
            </w:r>
          </w:p>
          <w:p w:rsidR="00E24F6C" w:rsidRPr="00E24F6C" w:rsidRDefault="00E24F6C" w:rsidP="00E24F6C">
            <w:pPr>
              <w:widowControl/>
              <w:autoSpaceDE/>
              <w:autoSpaceDN/>
              <w:adjustRightInd/>
              <w:jc w:val="both"/>
              <w:rPr>
                <w:sz w:val="18"/>
                <w:szCs w:val="18"/>
              </w:rPr>
            </w:pPr>
          </w:p>
        </w:tc>
        <w:tc>
          <w:tcPr>
            <w:tcW w:w="2374" w:type="dxa"/>
            <w:vMerge/>
          </w:tcPr>
          <w:p w:rsidR="00E24F6C" w:rsidRPr="00E24F6C" w:rsidRDefault="00E24F6C" w:rsidP="00E24F6C">
            <w:pPr>
              <w:widowControl/>
              <w:autoSpaceDE/>
              <w:autoSpaceDN/>
              <w:adjustRightInd/>
              <w:jc w:val="both"/>
              <w:rPr>
                <w:sz w:val="18"/>
                <w:szCs w:val="18"/>
              </w:rPr>
            </w:pPr>
          </w:p>
        </w:tc>
      </w:tr>
      <w:tr w:rsidR="00E24F6C" w:rsidRPr="00E24F6C" w:rsidTr="00BE1F01">
        <w:trPr>
          <w:trHeight w:val="816"/>
        </w:trPr>
        <w:tc>
          <w:tcPr>
            <w:tcW w:w="861" w:type="dxa"/>
            <w:vMerge/>
          </w:tcPr>
          <w:p w:rsidR="00E24F6C" w:rsidRPr="00E24F6C" w:rsidRDefault="00E24F6C" w:rsidP="00E24F6C">
            <w:pPr>
              <w:widowControl/>
              <w:autoSpaceDE/>
              <w:autoSpaceDN/>
              <w:adjustRightInd/>
              <w:jc w:val="both"/>
              <w:rPr>
                <w:sz w:val="18"/>
                <w:szCs w:val="18"/>
              </w:rPr>
            </w:pPr>
          </w:p>
        </w:tc>
        <w:tc>
          <w:tcPr>
            <w:tcW w:w="3955" w:type="dxa"/>
          </w:tcPr>
          <w:p w:rsidR="00E24F6C" w:rsidRPr="00E24F6C" w:rsidRDefault="00E24F6C" w:rsidP="00E24F6C">
            <w:pPr>
              <w:widowControl/>
              <w:autoSpaceDE/>
              <w:autoSpaceDN/>
              <w:adjustRightInd/>
              <w:jc w:val="both"/>
              <w:rPr>
                <w:sz w:val="18"/>
                <w:szCs w:val="18"/>
              </w:rPr>
            </w:pPr>
            <w:r w:rsidRPr="00E24F6C">
              <w:rPr>
                <w:sz w:val="18"/>
                <w:szCs w:val="18"/>
              </w:rPr>
              <w:t>Выступление представителей органов местного самоуправления, разработчиков Проекта</w:t>
            </w:r>
          </w:p>
          <w:p w:rsidR="00E24F6C" w:rsidRPr="00E24F6C" w:rsidRDefault="00E24F6C" w:rsidP="00E24F6C">
            <w:pPr>
              <w:widowControl/>
              <w:autoSpaceDE/>
              <w:autoSpaceDN/>
              <w:adjustRightInd/>
              <w:jc w:val="both"/>
              <w:rPr>
                <w:sz w:val="18"/>
                <w:szCs w:val="18"/>
              </w:rPr>
            </w:pPr>
          </w:p>
        </w:tc>
        <w:tc>
          <w:tcPr>
            <w:tcW w:w="2381" w:type="dxa"/>
          </w:tcPr>
          <w:p w:rsidR="00E24F6C" w:rsidRPr="00E24F6C" w:rsidRDefault="00E24F6C" w:rsidP="00E24F6C">
            <w:pPr>
              <w:widowControl/>
              <w:autoSpaceDE/>
              <w:autoSpaceDN/>
              <w:adjustRightInd/>
              <w:jc w:val="both"/>
              <w:rPr>
                <w:sz w:val="18"/>
                <w:szCs w:val="18"/>
              </w:rPr>
            </w:pPr>
            <w:r w:rsidRPr="00E24F6C">
              <w:rPr>
                <w:sz w:val="18"/>
                <w:szCs w:val="18"/>
              </w:rPr>
              <w:t>с 14-10 до 14:20</w:t>
            </w:r>
          </w:p>
          <w:p w:rsidR="00E24F6C" w:rsidRPr="00E24F6C" w:rsidRDefault="00E24F6C" w:rsidP="00E24F6C">
            <w:pPr>
              <w:widowControl/>
              <w:autoSpaceDE/>
              <w:autoSpaceDN/>
              <w:adjustRightInd/>
              <w:jc w:val="both"/>
              <w:rPr>
                <w:sz w:val="18"/>
                <w:szCs w:val="18"/>
              </w:rPr>
            </w:pPr>
          </w:p>
        </w:tc>
        <w:tc>
          <w:tcPr>
            <w:tcW w:w="2374" w:type="dxa"/>
            <w:vMerge/>
          </w:tcPr>
          <w:p w:rsidR="00E24F6C" w:rsidRPr="00E24F6C" w:rsidRDefault="00E24F6C" w:rsidP="00E24F6C">
            <w:pPr>
              <w:widowControl/>
              <w:autoSpaceDE/>
              <w:autoSpaceDN/>
              <w:adjustRightInd/>
              <w:jc w:val="both"/>
              <w:rPr>
                <w:sz w:val="18"/>
                <w:szCs w:val="18"/>
              </w:rPr>
            </w:pPr>
          </w:p>
        </w:tc>
      </w:tr>
      <w:tr w:rsidR="00E24F6C" w:rsidRPr="00E24F6C" w:rsidTr="00BE1F01">
        <w:trPr>
          <w:trHeight w:val="816"/>
        </w:trPr>
        <w:tc>
          <w:tcPr>
            <w:tcW w:w="861" w:type="dxa"/>
            <w:vMerge/>
          </w:tcPr>
          <w:p w:rsidR="00E24F6C" w:rsidRPr="00E24F6C" w:rsidRDefault="00E24F6C" w:rsidP="00E24F6C">
            <w:pPr>
              <w:widowControl/>
              <w:autoSpaceDE/>
              <w:autoSpaceDN/>
              <w:adjustRightInd/>
              <w:jc w:val="both"/>
              <w:rPr>
                <w:sz w:val="18"/>
                <w:szCs w:val="18"/>
              </w:rPr>
            </w:pPr>
          </w:p>
        </w:tc>
        <w:tc>
          <w:tcPr>
            <w:tcW w:w="3955" w:type="dxa"/>
          </w:tcPr>
          <w:p w:rsidR="00E24F6C" w:rsidRPr="00E24F6C" w:rsidRDefault="00E24F6C" w:rsidP="00E24F6C">
            <w:pPr>
              <w:widowControl/>
              <w:autoSpaceDE/>
              <w:autoSpaceDN/>
              <w:adjustRightInd/>
              <w:jc w:val="both"/>
              <w:rPr>
                <w:sz w:val="18"/>
                <w:szCs w:val="18"/>
              </w:rPr>
            </w:pPr>
            <w:r w:rsidRPr="00E24F6C">
              <w:rPr>
                <w:sz w:val="18"/>
                <w:szCs w:val="18"/>
              </w:rPr>
              <w:t>Выступление участников собрания</w:t>
            </w:r>
          </w:p>
          <w:p w:rsidR="00E24F6C" w:rsidRPr="00E24F6C" w:rsidRDefault="00E24F6C" w:rsidP="00E24F6C">
            <w:pPr>
              <w:widowControl/>
              <w:autoSpaceDE/>
              <w:autoSpaceDN/>
              <w:adjustRightInd/>
              <w:jc w:val="both"/>
              <w:rPr>
                <w:sz w:val="18"/>
                <w:szCs w:val="18"/>
              </w:rPr>
            </w:pPr>
          </w:p>
        </w:tc>
        <w:tc>
          <w:tcPr>
            <w:tcW w:w="2381" w:type="dxa"/>
          </w:tcPr>
          <w:p w:rsidR="00E24F6C" w:rsidRPr="00E24F6C" w:rsidRDefault="00E24F6C" w:rsidP="00E24F6C">
            <w:pPr>
              <w:widowControl/>
              <w:autoSpaceDE/>
              <w:autoSpaceDN/>
              <w:adjustRightInd/>
              <w:jc w:val="both"/>
              <w:rPr>
                <w:sz w:val="18"/>
                <w:szCs w:val="18"/>
              </w:rPr>
            </w:pPr>
            <w:r w:rsidRPr="00E24F6C">
              <w:rPr>
                <w:sz w:val="18"/>
                <w:szCs w:val="18"/>
              </w:rPr>
              <w:t>до 14:30</w:t>
            </w:r>
          </w:p>
          <w:p w:rsidR="00E24F6C" w:rsidRPr="00E24F6C" w:rsidRDefault="00E24F6C" w:rsidP="00E24F6C">
            <w:pPr>
              <w:widowControl/>
              <w:autoSpaceDE/>
              <w:autoSpaceDN/>
              <w:adjustRightInd/>
              <w:jc w:val="both"/>
              <w:rPr>
                <w:sz w:val="18"/>
                <w:szCs w:val="18"/>
              </w:rPr>
            </w:pPr>
          </w:p>
        </w:tc>
        <w:tc>
          <w:tcPr>
            <w:tcW w:w="2374" w:type="dxa"/>
            <w:vMerge/>
          </w:tcPr>
          <w:p w:rsidR="00E24F6C" w:rsidRPr="00E24F6C" w:rsidRDefault="00E24F6C" w:rsidP="00E24F6C">
            <w:pPr>
              <w:widowControl/>
              <w:autoSpaceDE/>
              <w:autoSpaceDN/>
              <w:adjustRightInd/>
              <w:jc w:val="both"/>
              <w:rPr>
                <w:sz w:val="18"/>
                <w:szCs w:val="18"/>
              </w:rPr>
            </w:pPr>
          </w:p>
        </w:tc>
      </w:tr>
      <w:tr w:rsidR="00E24F6C" w:rsidRPr="00E24F6C" w:rsidTr="00BE1F01">
        <w:trPr>
          <w:trHeight w:val="816"/>
        </w:trPr>
        <w:tc>
          <w:tcPr>
            <w:tcW w:w="861" w:type="dxa"/>
          </w:tcPr>
          <w:p w:rsidR="00E24F6C" w:rsidRPr="00E24F6C" w:rsidRDefault="00E24F6C" w:rsidP="00E24F6C">
            <w:pPr>
              <w:widowControl/>
              <w:autoSpaceDE/>
              <w:autoSpaceDN/>
              <w:adjustRightInd/>
              <w:jc w:val="both"/>
              <w:rPr>
                <w:sz w:val="18"/>
                <w:szCs w:val="18"/>
              </w:rPr>
            </w:pPr>
            <w:r w:rsidRPr="00E24F6C">
              <w:rPr>
                <w:sz w:val="18"/>
                <w:szCs w:val="18"/>
              </w:rPr>
              <w:t>5.</w:t>
            </w:r>
          </w:p>
        </w:tc>
        <w:tc>
          <w:tcPr>
            <w:tcW w:w="3955" w:type="dxa"/>
          </w:tcPr>
          <w:p w:rsidR="00E24F6C" w:rsidRPr="00E24F6C" w:rsidRDefault="00E24F6C" w:rsidP="00E24F6C">
            <w:pPr>
              <w:widowControl/>
              <w:autoSpaceDE/>
              <w:autoSpaceDN/>
              <w:adjustRightInd/>
              <w:jc w:val="both"/>
              <w:rPr>
                <w:sz w:val="18"/>
                <w:szCs w:val="18"/>
              </w:rPr>
            </w:pPr>
            <w:r w:rsidRPr="00E24F6C">
              <w:rPr>
                <w:sz w:val="18"/>
                <w:szCs w:val="18"/>
              </w:rPr>
              <w:t>Подготовка и опубликование заключения о результатах публичных слушаний.</w:t>
            </w:r>
          </w:p>
        </w:tc>
        <w:tc>
          <w:tcPr>
            <w:tcW w:w="2381" w:type="dxa"/>
          </w:tcPr>
          <w:p w:rsidR="00E24F6C" w:rsidRPr="00E24F6C" w:rsidRDefault="00E24F6C" w:rsidP="00E24F6C">
            <w:pPr>
              <w:widowControl/>
              <w:autoSpaceDE/>
              <w:autoSpaceDN/>
              <w:adjustRightInd/>
              <w:jc w:val="both"/>
              <w:rPr>
                <w:sz w:val="18"/>
                <w:szCs w:val="18"/>
              </w:rPr>
            </w:pPr>
            <w:r w:rsidRPr="00E24F6C">
              <w:rPr>
                <w:sz w:val="18"/>
                <w:szCs w:val="18"/>
              </w:rPr>
              <w:t>До 31.10.2022</w:t>
            </w:r>
          </w:p>
        </w:tc>
        <w:tc>
          <w:tcPr>
            <w:tcW w:w="2374" w:type="dxa"/>
          </w:tcPr>
          <w:p w:rsidR="00E24F6C" w:rsidRPr="00E24F6C" w:rsidRDefault="00E24F6C" w:rsidP="00E24F6C">
            <w:pPr>
              <w:widowControl/>
              <w:autoSpaceDE/>
              <w:autoSpaceDN/>
              <w:adjustRightInd/>
              <w:jc w:val="both"/>
              <w:rPr>
                <w:sz w:val="18"/>
                <w:szCs w:val="18"/>
              </w:rPr>
            </w:pPr>
            <w:r w:rsidRPr="00E24F6C">
              <w:rPr>
                <w:sz w:val="18"/>
                <w:szCs w:val="18"/>
              </w:rPr>
              <w:t>Администрация Шиховского сельского поселения</w:t>
            </w:r>
          </w:p>
        </w:tc>
      </w:tr>
    </w:tbl>
    <w:p w:rsidR="00E24F6C" w:rsidRPr="00E24F6C" w:rsidRDefault="00E24F6C" w:rsidP="00E24F6C">
      <w:pPr>
        <w:widowControl/>
        <w:autoSpaceDE/>
        <w:autoSpaceDN/>
        <w:adjustRightInd/>
        <w:jc w:val="both"/>
        <w:rPr>
          <w:sz w:val="18"/>
          <w:szCs w:val="18"/>
        </w:rPr>
      </w:pPr>
    </w:p>
    <w:sectPr w:rsidR="00E24F6C" w:rsidRPr="00E24F6C" w:rsidSect="00E24F6C">
      <w:headerReference w:type="even" r:id="rId11"/>
      <w:headerReference w:type="default" r:id="rId12"/>
      <w:footerReference w:type="default" r:id="rId13"/>
      <w:pgSz w:w="11906" w:h="16838" w:code="9"/>
      <w:pgMar w:top="1134" w:right="567" w:bottom="1134" w:left="198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CEA" w:rsidRDefault="00796CEA" w:rsidP="00D40C66">
      <w:r>
        <w:separator/>
      </w:r>
    </w:p>
  </w:endnote>
  <w:endnote w:type="continuationSeparator" w:id="0">
    <w:p w:rsidR="00796CEA" w:rsidRDefault="00796CEA"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251" w:rsidRDefault="00851251" w:rsidP="007601D2">
    <w:pPr>
      <w:pStyle w:val="ab"/>
      <w:rPr>
        <w:i/>
        <w:sz w:val="16"/>
      </w:rPr>
    </w:pPr>
    <w:r w:rsidRPr="00A711BD">
      <w:rPr>
        <w:i/>
        <w:sz w:val="16"/>
      </w:rPr>
      <w:t>Информационный бюллетень №</w:t>
    </w:r>
    <w:r>
      <w:rPr>
        <w:i/>
        <w:sz w:val="16"/>
      </w:rPr>
      <w:t xml:space="preserve"> 89</w:t>
    </w:r>
  </w:p>
  <w:p w:rsidR="00851251" w:rsidRPr="008A30A9" w:rsidRDefault="00851251" w:rsidP="007601D2">
    <w:pPr>
      <w:pStyle w:val="ab"/>
      <w:rPr>
        <w:i/>
        <w:sz w:val="16"/>
      </w:rPr>
    </w:pPr>
  </w:p>
  <w:p w:rsidR="00851251" w:rsidRDefault="0085125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CEA" w:rsidRDefault="00796CEA" w:rsidP="00D40C66">
      <w:r>
        <w:separator/>
      </w:r>
    </w:p>
  </w:footnote>
  <w:footnote w:type="continuationSeparator" w:id="0">
    <w:p w:rsidR="00796CEA" w:rsidRDefault="00796CEA"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251" w:rsidRDefault="00851251" w:rsidP="00BB40D2">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851251" w:rsidRDefault="00851251">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590610"/>
      <w:docPartObj>
        <w:docPartGallery w:val="Page Numbers (Top of Page)"/>
        <w:docPartUnique/>
      </w:docPartObj>
    </w:sdtPr>
    <w:sdtContent>
      <w:p w:rsidR="00851251" w:rsidRDefault="00851251">
        <w:pPr>
          <w:pStyle w:val="af4"/>
          <w:jc w:val="center"/>
        </w:pPr>
        <w:r>
          <w:fldChar w:fldCharType="begin"/>
        </w:r>
        <w:r>
          <w:instrText xml:space="preserve"> PAGE   \* MERGEFORMAT </w:instrText>
        </w:r>
        <w:r>
          <w:fldChar w:fldCharType="separate"/>
        </w:r>
        <w:r w:rsidR="00E24F6C">
          <w:rPr>
            <w:noProof/>
          </w:rPr>
          <w:t>3</w:t>
        </w:r>
        <w:r>
          <w:rPr>
            <w:noProof/>
          </w:rPr>
          <w:fldChar w:fldCharType="end"/>
        </w:r>
      </w:p>
    </w:sdtContent>
  </w:sdt>
  <w:p w:rsidR="00851251" w:rsidRDefault="00851251">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8">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0">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1">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5">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6">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7">
    <w:nsid w:val="35651B10"/>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0275E2"/>
    <w:multiLevelType w:val="singleLevel"/>
    <w:tmpl w:val="FCA4C50E"/>
    <w:lvl w:ilvl="0">
      <w:start w:val="1"/>
      <w:numFmt w:val="decimal"/>
      <w:pStyle w:val="a1"/>
      <w:lvlText w:val="%1."/>
      <w:lvlJc w:val="left"/>
      <w:pPr>
        <w:tabs>
          <w:tab w:val="num" w:pos="1080"/>
        </w:tabs>
        <w:ind w:left="1080" w:hanging="360"/>
      </w:pPr>
    </w:lvl>
  </w:abstractNum>
  <w:abstractNum w:abstractNumId="19">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0">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1">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2">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4">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5">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FD678BC"/>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8"/>
  </w:num>
  <w:num w:numId="5">
    <w:abstractNumId w:val="5"/>
  </w:num>
  <w:num w:numId="6">
    <w:abstractNumId w:val="8"/>
  </w:num>
  <w:num w:numId="7">
    <w:abstractNumId w:val="25"/>
  </w:num>
  <w:num w:numId="8">
    <w:abstractNumId w:val="7"/>
  </w:num>
  <w:num w:numId="9">
    <w:abstractNumId w:val="7"/>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7"/>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4"/>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9"/>
  </w:num>
  <w:num w:numId="14">
    <w:abstractNumId w:val="16"/>
  </w:num>
  <w:num w:numId="15">
    <w:abstractNumId w:val="16"/>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5"/>
  </w:num>
  <w:num w:numId="17">
    <w:abstractNumId w:val="19"/>
  </w:num>
  <w:num w:numId="18">
    <w:abstractNumId w:val="24"/>
  </w:num>
  <w:num w:numId="19">
    <w:abstractNumId w:val="23"/>
  </w:num>
  <w:num w:numId="20">
    <w:abstractNumId w:val="23"/>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2"/>
  </w:num>
  <w:num w:numId="22">
    <w:abstractNumId w:val="20"/>
  </w:num>
  <w:num w:numId="23">
    <w:abstractNumId w:val="13"/>
  </w:num>
  <w:num w:numId="24">
    <w:abstractNumId w:val="11"/>
  </w:num>
  <w:num w:numId="25">
    <w:abstractNumId w:val="26"/>
  </w:num>
  <w:num w:numId="2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CEA"/>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8EA"/>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4F6C"/>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4E3C1-FF77-4893-9D44-78A78995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1505</Words>
  <Characters>8585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2</cp:revision>
  <cp:lastPrinted>2019-10-28T12:49:00Z</cp:lastPrinted>
  <dcterms:created xsi:type="dcterms:W3CDTF">2022-11-02T08:10:00Z</dcterms:created>
  <dcterms:modified xsi:type="dcterms:W3CDTF">2022-11-02T08:10:00Z</dcterms:modified>
</cp:coreProperties>
</file>