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46194E">
        <w:rPr>
          <w:b/>
          <w:sz w:val="28"/>
          <w:szCs w:val="28"/>
        </w:rPr>
        <w:t>87</w:t>
      </w:r>
    </w:p>
    <w:p w:rsidR="00A75E30" w:rsidRPr="00313370" w:rsidRDefault="0046194E" w:rsidP="008C3553">
      <w:pPr>
        <w:tabs>
          <w:tab w:val="left" w:pos="0"/>
        </w:tabs>
        <w:jc w:val="center"/>
        <w:rPr>
          <w:b/>
          <w:sz w:val="24"/>
          <w:szCs w:val="24"/>
        </w:rPr>
      </w:pPr>
      <w:r>
        <w:rPr>
          <w:b/>
          <w:sz w:val="28"/>
          <w:szCs w:val="28"/>
        </w:rPr>
        <w:t>07</w:t>
      </w:r>
      <w:r w:rsidR="007601D2">
        <w:rPr>
          <w:b/>
          <w:sz w:val="28"/>
          <w:szCs w:val="28"/>
        </w:rPr>
        <w:t xml:space="preserve"> октября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lastRenderedPageBreak/>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A76A2F">
      <w:pPr>
        <w:tabs>
          <w:tab w:val="left" w:pos="0"/>
        </w:tabs>
        <w:ind w:right="-852"/>
        <w:jc w:val="both"/>
      </w:pPr>
      <w:r>
        <w:t xml:space="preserve">1. </w:t>
      </w:r>
      <w:r w:rsidR="00A76A2F">
        <w:t>Решение Шиховской сельской Думы от 07.10.2022 № 2/18 «О внесении изменений в решение Шиховской сельской Думы от 24.12.2021 № 49/274 «Об утверждении бюджета Шиховского сельского поселения на 2022 год и плановый период 2023 и 2024 годов»………………………………………………………………………………………...</w:t>
      </w:r>
      <w:r w:rsidR="003D0611">
        <w:t>……………</w:t>
      </w:r>
      <w:r>
        <w:t>3</w:t>
      </w:r>
    </w:p>
    <w:p w:rsidR="007601D2" w:rsidRDefault="007601D2" w:rsidP="007601D2">
      <w:pPr>
        <w:tabs>
          <w:tab w:val="left" w:pos="0"/>
        </w:tabs>
        <w:ind w:right="-852"/>
        <w:jc w:val="both"/>
      </w:pPr>
    </w:p>
    <w:p w:rsidR="00A76A2F" w:rsidRDefault="007601D2" w:rsidP="00A76A2F">
      <w:pPr>
        <w:tabs>
          <w:tab w:val="left" w:pos="0"/>
        </w:tabs>
        <w:ind w:right="-852"/>
        <w:jc w:val="both"/>
      </w:pPr>
      <w:r>
        <w:t xml:space="preserve">2. </w:t>
      </w:r>
      <w:r w:rsidR="00A76A2F">
        <w:t>Решение Шиховской сельской Думы от 07.10.2022 № 2/19</w:t>
      </w:r>
      <w:r>
        <w:t xml:space="preserve"> «</w:t>
      </w:r>
      <w:r w:rsidR="00A76A2F">
        <w:t>О правилах содержания мест погребения и порядке деятельности общественного кладбища на территории муниципального образования Шиховское сельское поселение</w:t>
      </w:r>
    </w:p>
    <w:p w:rsidR="007601D2" w:rsidRDefault="00A76A2F" w:rsidP="00A76A2F">
      <w:pPr>
        <w:tabs>
          <w:tab w:val="left" w:pos="0"/>
        </w:tabs>
        <w:ind w:right="-852"/>
        <w:jc w:val="both"/>
      </w:pPr>
      <w:r>
        <w:t>Слободского района Кировской области</w:t>
      </w:r>
      <w:r w:rsidR="007601D2">
        <w:t xml:space="preserve">» </w:t>
      </w:r>
      <w:r w:rsidR="003D0611">
        <w:t>……………………</w:t>
      </w:r>
      <w:r>
        <w:t>………………………………………………………</w:t>
      </w:r>
      <w:r w:rsidR="00D85151">
        <w:t>………21</w:t>
      </w:r>
      <w:r w:rsidR="007601D2">
        <w:t xml:space="preserve">                                               </w:t>
      </w:r>
    </w:p>
    <w:p w:rsidR="007601D2" w:rsidRDefault="007601D2" w:rsidP="007601D2">
      <w:pPr>
        <w:tabs>
          <w:tab w:val="left" w:pos="0"/>
        </w:tabs>
        <w:ind w:right="-852"/>
        <w:jc w:val="both"/>
      </w:pPr>
    </w:p>
    <w:p w:rsidR="00FD7CA2" w:rsidRPr="006A3098" w:rsidRDefault="00A76A2F" w:rsidP="007601D2">
      <w:pPr>
        <w:tabs>
          <w:tab w:val="left" w:pos="0"/>
        </w:tabs>
        <w:ind w:right="-852"/>
        <w:jc w:val="both"/>
      </w:pPr>
      <w:r>
        <w:t xml:space="preserve">3. Решение Шиховской сельской Думы от 07.10.2022 № 2/20 «Об отказе в </w:t>
      </w:r>
      <w:r w:rsidRPr="00A76A2F">
        <w:t xml:space="preserve">выделении ассигнований для МО Шиховское сельское поселение для исполнения предписания ОГИБДД МО МВД России «Слободской» для ремонта (устройства) дорожного покрытия от ул. Цветочная д. Шихово до ул. Владимирская д. </w:t>
      </w:r>
      <w:proofErr w:type="spellStart"/>
      <w:r w:rsidRPr="00A76A2F">
        <w:t>Шмагины</w:t>
      </w:r>
      <w:proofErr w:type="spellEnd"/>
      <w:r w:rsidRPr="00A76A2F">
        <w:t xml:space="preserve"> (Владимирская, Александровская, Юрьевская, Андреевская)</w:t>
      </w:r>
      <w:r w:rsidR="003D0611">
        <w:t>………………</w:t>
      </w:r>
      <w:r>
        <w:t>…………………………………………………………………</w:t>
      </w:r>
      <w:r w:rsidR="00D85151">
        <w:t>24</w:t>
      </w:r>
    </w:p>
    <w:p w:rsidR="00304F6B" w:rsidRDefault="00304F6B" w:rsidP="00904F12">
      <w:pPr>
        <w:tabs>
          <w:tab w:val="left" w:pos="0"/>
        </w:tabs>
        <w:ind w:right="-852"/>
        <w:jc w:val="both"/>
      </w:pPr>
    </w:p>
    <w:p w:rsidR="007601D2" w:rsidRDefault="007601D2" w:rsidP="00C60511">
      <w:pPr>
        <w:ind w:left="11057"/>
      </w:pPr>
    </w:p>
    <w:p w:rsidR="007111A1" w:rsidRDefault="007111A1" w:rsidP="00C60511">
      <w:pPr>
        <w:ind w:left="11057"/>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7601D2" w:rsidP="007601D2">
      <w:pPr>
        <w:tabs>
          <w:tab w:val="left" w:pos="6630"/>
        </w:tabs>
        <w:rPr>
          <w:sz w:val="18"/>
          <w:szCs w:val="18"/>
        </w:rPr>
      </w:pPr>
      <w:r>
        <w:rPr>
          <w:sz w:val="18"/>
          <w:szCs w:val="18"/>
        </w:rPr>
        <w:tab/>
      </w: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111A1" w:rsidRPr="007111A1" w:rsidRDefault="007111A1" w:rsidP="007111A1">
      <w:pPr>
        <w:jc w:val="center"/>
        <w:rPr>
          <w:rFonts w:ascii="Arial" w:hAnsi="Arial" w:cs="Arial"/>
          <w:b/>
          <w:bCs/>
          <w:sz w:val="28"/>
          <w:szCs w:val="28"/>
        </w:rPr>
      </w:pPr>
      <w:r>
        <w:rPr>
          <w:rFonts w:ascii="Arial" w:hAnsi="Arial" w:cs="Arial"/>
          <w:b/>
          <w:bCs/>
          <w:noProof/>
          <w:sz w:val="28"/>
          <w:szCs w:val="28"/>
        </w:rPr>
        <w:drawing>
          <wp:inline distT="0" distB="0" distL="0" distR="0">
            <wp:extent cx="358815" cy="457200"/>
            <wp:effectExtent l="19050" t="0" r="31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58815" cy="457200"/>
                    </a:xfrm>
                    <a:prstGeom prst="rect">
                      <a:avLst/>
                    </a:prstGeom>
                    <a:noFill/>
                    <a:ln w="9525">
                      <a:noFill/>
                      <a:miter lim="800000"/>
                      <a:headEnd/>
                      <a:tailEnd/>
                    </a:ln>
                  </pic:spPr>
                </pic:pic>
              </a:graphicData>
            </a:graphic>
          </wp:inline>
        </w:drawing>
      </w:r>
    </w:p>
    <w:p w:rsidR="007111A1" w:rsidRPr="007111A1" w:rsidRDefault="007111A1" w:rsidP="007111A1">
      <w:pPr>
        <w:spacing w:line="276" w:lineRule="auto"/>
        <w:jc w:val="center"/>
        <w:rPr>
          <w:b/>
          <w:sz w:val="18"/>
          <w:szCs w:val="18"/>
        </w:rPr>
      </w:pPr>
      <w:r w:rsidRPr="007111A1">
        <w:rPr>
          <w:b/>
          <w:sz w:val="18"/>
          <w:szCs w:val="18"/>
        </w:rPr>
        <w:t>ШИХОВСКАЯ СЕЛЬСКАЯ ДУМА</w:t>
      </w:r>
    </w:p>
    <w:p w:rsidR="007111A1" w:rsidRPr="007111A1" w:rsidRDefault="007111A1" w:rsidP="007111A1">
      <w:pPr>
        <w:spacing w:line="276" w:lineRule="auto"/>
        <w:jc w:val="center"/>
        <w:rPr>
          <w:b/>
          <w:sz w:val="18"/>
          <w:szCs w:val="18"/>
        </w:rPr>
      </w:pPr>
      <w:r w:rsidRPr="007111A1">
        <w:rPr>
          <w:b/>
          <w:sz w:val="18"/>
          <w:szCs w:val="18"/>
        </w:rPr>
        <w:t>СЛОБОДСКОГО РАЙОНА КИРОВСКОЙ ОБЛАСТИ</w:t>
      </w:r>
    </w:p>
    <w:p w:rsidR="007111A1" w:rsidRPr="007111A1" w:rsidRDefault="007111A1" w:rsidP="007111A1">
      <w:pPr>
        <w:spacing w:line="276" w:lineRule="auto"/>
        <w:jc w:val="center"/>
        <w:rPr>
          <w:b/>
          <w:sz w:val="18"/>
          <w:szCs w:val="18"/>
        </w:rPr>
      </w:pPr>
      <w:r w:rsidRPr="007111A1">
        <w:rPr>
          <w:b/>
          <w:sz w:val="18"/>
          <w:szCs w:val="18"/>
        </w:rPr>
        <w:t>ПЯТОГО СОЗЫВА</w:t>
      </w:r>
    </w:p>
    <w:p w:rsidR="007111A1" w:rsidRPr="007111A1" w:rsidRDefault="007111A1" w:rsidP="007111A1">
      <w:pPr>
        <w:rPr>
          <w:sz w:val="18"/>
          <w:szCs w:val="18"/>
        </w:rPr>
      </w:pPr>
    </w:p>
    <w:p w:rsidR="007111A1" w:rsidRPr="007111A1" w:rsidRDefault="007111A1" w:rsidP="007111A1">
      <w:pPr>
        <w:jc w:val="center"/>
        <w:rPr>
          <w:b/>
          <w:sz w:val="18"/>
          <w:szCs w:val="18"/>
        </w:rPr>
      </w:pPr>
      <w:r w:rsidRPr="007111A1">
        <w:rPr>
          <w:b/>
          <w:sz w:val="18"/>
          <w:szCs w:val="18"/>
        </w:rPr>
        <w:t>РЕШЕНИЕ</w:t>
      </w:r>
    </w:p>
    <w:p w:rsidR="007111A1" w:rsidRPr="007111A1" w:rsidRDefault="007111A1" w:rsidP="007111A1">
      <w:pPr>
        <w:rPr>
          <w:bCs/>
          <w:sz w:val="18"/>
          <w:szCs w:val="18"/>
        </w:rPr>
      </w:pPr>
      <w:r w:rsidRPr="007111A1">
        <w:rPr>
          <w:sz w:val="18"/>
          <w:szCs w:val="18"/>
        </w:rPr>
        <w:t xml:space="preserve">07.10.2022                                                                                            </w:t>
      </w:r>
      <w:r>
        <w:rPr>
          <w:sz w:val="18"/>
          <w:szCs w:val="18"/>
        </w:rPr>
        <w:t xml:space="preserve">                                                                       </w:t>
      </w:r>
      <w:r w:rsidRPr="007111A1">
        <w:rPr>
          <w:sz w:val="18"/>
          <w:szCs w:val="18"/>
        </w:rPr>
        <w:t xml:space="preserve">    </w:t>
      </w:r>
      <w:r w:rsidRPr="007111A1">
        <w:rPr>
          <w:bCs/>
          <w:sz w:val="18"/>
          <w:szCs w:val="18"/>
        </w:rPr>
        <w:t xml:space="preserve">        № 2/18</w:t>
      </w:r>
    </w:p>
    <w:p w:rsidR="007111A1" w:rsidRPr="007111A1" w:rsidRDefault="007111A1" w:rsidP="007111A1">
      <w:pPr>
        <w:rPr>
          <w:b/>
          <w:bCs/>
          <w:sz w:val="18"/>
          <w:szCs w:val="18"/>
        </w:rPr>
      </w:pPr>
    </w:p>
    <w:p w:rsidR="007111A1" w:rsidRPr="007111A1" w:rsidRDefault="007111A1" w:rsidP="007111A1">
      <w:pPr>
        <w:jc w:val="center"/>
        <w:rPr>
          <w:sz w:val="18"/>
          <w:szCs w:val="18"/>
        </w:rPr>
      </w:pPr>
      <w:r w:rsidRPr="007111A1">
        <w:rPr>
          <w:sz w:val="18"/>
          <w:szCs w:val="18"/>
        </w:rPr>
        <w:t>д. Шихово</w:t>
      </w:r>
    </w:p>
    <w:p w:rsidR="007111A1" w:rsidRPr="007111A1" w:rsidRDefault="007111A1" w:rsidP="007111A1">
      <w:pPr>
        <w:rPr>
          <w:sz w:val="18"/>
          <w:szCs w:val="18"/>
        </w:rPr>
      </w:pPr>
    </w:p>
    <w:p w:rsidR="007111A1" w:rsidRPr="007111A1" w:rsidRDefault="007111A1" w:rsidP="007111A1">
      <w:pPr>
        <w:jc w:val="center"/>
        <w:rPr>
          <w:b/>
          <w:sz w:val="18"/>
          <w:szCs w:val="18"/>
        </w:rPr>
      </w:pPr>
      <w:r w:rsidRPr="007111A1">
        <w:rPr>
          <w:b/>
          <w:sz w:val="18"/>
          <w:szCs w:val="18"/>
        </w:rPr>
        <w:t xml:space="preserve">«О внесении изменений в решение Шиховской сельской Думы </w:t>
      </w:r>
      <w:proofErr w:type="gramStart"/>
      <w:r w:rsidRPr="007111A1">
        <w:rPr>
          <w:b/>
          <w:sz w:val="18"/>
          <w:szCs w:val="18"/>
        </w:rPr>
        <w:t>от</w:t>
      </w:r>
      <w:proofErr w:type="gramEnd"/>
      <w:r w:rsidRPr="007111A1">
        <w:rPr>
          <w:b/>
          <w:sz w:val="18"/>
          <w:szCs w:val="18"/>
        </w:rPr>
        <w:t xml:space="preserve"> </w:t>
      </w:r>
    </w:p>
    <w:p w:rsidR="007111A1" w:rsidRPr="007111A1" w:rsidRDefault="007111A1" w:rsidP="007111A1">
      <w:pPr>
        <w:jc w:val="center"/>
        <w:rPr>
          <w:b/>
          <w:sz w:val="18"/>
          <w:szCs w:val="18"/>
        </w:rPr>
      </w:pPr>
      <w:r w:rsidRPr="007111A1">
        <w:rPr>
          <w:b/>
          <w:sz w:val="18"/>
          <w:szCs w:val="18"/>
        </w:rPr>
        <w:t xml:space="preserve"> 24.12.2021 № 49/274 «Об утверждении бюджета Шиховского сельского поселения на 2022 год и плановый период 2023 и 2024 годов»</w:t>
      </w:r>
    </w:p>
    <w:p w:rsidR="007111A1" w:rsidRPr="007111A1" w:rsidRDefault="007111A1" w:rsidP="007111A1">
      <w:pPr>
        <w:ind w:firstLine="709"/>
        <w:jc w:val="both"/>
        <w:rPr>
          <w:sz w:val="18"/>
          <w:szCs w:val="18"/>
        </w:rPr>
      </w:pPr>
    </w:p>
    <w:p w:rsidR="007111A1" w:rsidRPr="007111A1" w:rsidRDefault="007111A1" w:rsidP="007111A1">
      <w:pPr>
        <w:jc w:val="both"/>
        <w:rPr>
          <w:sz w:val="18"/>
          <w:szCs w:val="18"/>
        </w:rPr>
      </w:pPr>
      <w:r w:rsidRPr="007111A1">
        <w:rPr>
          <w:sz w:val="18"/>
          <w:szCs w:val="18"/>
        </w:rPr>
        <w:t xml:space="preserve">     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Шиховская сельская Дума РЕШИЛА:</w:t>
      </w:r>
    </w:p>
    <w:p w:rsidR="007111A1" w:rsidRPr="007111A1" w:rsidRDefault="007111A1" w:rsidP="007111A1">
      <w:pPr>
        <w:pStyle w:val="3a"/>
        <w:widowControl/>
        <w:numPr>
          <w:ilvl w:val="0"/>
          <w:numId w:val="6"/>
        </w:numPr>
        <w:autoSpaceDE/>
        <w:autoSpaceDN/>
        <w:adjustRightInd/>
        <w:spacing w:after="0"/>
        <w:jc w:val="both"/>
        <w:outlineLvl w:val="0"/>
        <w:rPr>
          <w:sz w:val="18"/>
          <w:szCs w:val="18"/>
        </w:rPr>
      </w:pPr>
      <w:r w:rsidRPr="007111A1">
        <w:rPr>
          <w:sz w:val="18"/>
          <w:szCs w:val="18"/>
        </w:rPr>
        <w:t>Внести изменение в решение Шиховской сельской Думы от 24.12.2021 №49/274 «Об утверждении бюджета Шиховского сельского поселения на 2022 год и плановый период 2023 и 2024 годов</w:t>
      </w:r>
      <w:proofErr w:type="gramStart"/>
      <w:r w:rsidRPr="007111A1">
        <w:rPr>
          <w:sz w:val="18"/>
          <w:szCs w:val="18"/>
        </w:rPr>
        <w:t>.»:</w:t>
      </w:r>
      <w:proofErr w:type="gramEnd"/>
    </w:p>
    <w:p w:rsidR="007111A1" w:rsidRPr="007111A1" w:rsidRDefault="007111A1" w:rsidP="007111A1">
      <w:pPr>
        <w:pStyle w:val="3a"/>
        <w:widowControl/>
        <w:numPr>
          <w:ilvl w:val="1"/>
          <w:numId w:val="6"/>
        </w:numPr>
        <w:autoSpaceDE/>
        <w:autoSpaceDN/>
        <w:adjustRightInd/>
        <w:spacing w:after="0"/>
        <w:ind w:left="858"/>
        <w:jc w:val="both"/>
        <w:outlineLvl w:val="0"/>
        <w:rPr>
          <w:sz w:val="18"/>
          <w:szCs w:val="18"/>
        </w:rPr>
      </w:pPr>
      <w:r w:rsidRPr="007111A1">
        <w:rPr>
          <w:sz w:val="18"/>
          <w:szCs w:val="18"/>
        </w:rPr>
        <w:t xml:space="preserve"> Статью 1 утвердить в следующей редакции:</w:t>
      </w:r>
    </w:p>
    <w:p w:rsidR="007111A1" w:rsidRPr="007111A1" w:rsidRDefault="007111A1" w:rsidP="007111A1">
      <w:pPr>
        <w:jc w:val="both"/>
        <w:rPr>
          <w:color w:val="000000"/>
          <w:sz w:val="18"/>
          <w:szCs w:val="18"/>
        </w:rPr>
      </w:pPr>
      <w:r w:rsidRPr="007111A1">
        <w:rPr>
          <w:color w:val="000000"/>
          <w:sz w:val="18"/>
          <w:szCs w:val="18"/>
        </w:rPr>
        <w:t xml:space="preserve">     «1.Утвердить основные характеристики бюджета Шиховского сельского поселения на 2022 год</w:t>
      </w:r>
    </w:p>
    <w:p w:rsidR="007111A1" w:rsidRPr="007111A1" w:rsidRDefault="007111A1" w:rsidP="007111A1">
      <w:pPr>
        <w:jc w:val="both"/>
        <w:rPr>
          <w:rFonts w:ascii="Times New Roman CYR" w:hAnsi="Times New Roman CYR" w:cs="Times New Roman CYR"/>
          <w:b/>
          <w:bCs/>
          <w:color w:val="000000"/>
          <w:sz w:val="18"/>
          <w:szCs w:val="18"/>
        </w:rPr>
      </w:pPr>
      <w:r w:rsidRPr="007111A1">
        <w:rPr>
          <w:sz w:val="18"/>
          <w:szCs w:val="18"/>
        </w:rPr>
        <w:t xml:space="preserve">     общий объем доходов бюджета Шиховского сельского поселения на 2022 год в сумме 26504,9</w:t>
      </w:r>
      <w:r w:rsidRPr="007111A1">
        <w:rPr>
          <w:rFonts w:ascii="Times New Roman CYR" w:hAnsi="Times New Roman CYR" w:cs="Times New Roman CYR"/>
          <w:b/>
          <w:bCs/>
          <w:color w:val="000000"/>
          <w:sz w:val="18"/>
          <w:szCs w:val="18"/>
        </w:rPr>
        <w:t xml:space="preserve"> </w:t>
      </w:r>
      <w:r w:rsidRPr="007111A1">
        <w:rPr>
          <w:sz w:val="18"/>
          <w:szCs w:val="18"/>
        </w:rPr>
        <w:t>тыс. руб.;</w:t>
      </w:r>
    </w:p>
    <w:p w:rsidR="007111A1" w:rsidRPr="007111A1" w:rsidRDefault="007111A1" w:rsidP="007111A1">
      <w:pPr>
        <w:jc w:val="both"/>
        <w:rPr>
          <w:rFonts w:ascii="Arial" w:hAnsi="Arial" w:cs="Arial"/>
          <w:b/>
          <w:bCs/>
          <w:sz w:val="18"/>
          <w:szCs w:val="18"/>
        </w:rPr>
      </w:pPr>
      <w:r w:rsidRPr="007111A1">
        <w:rPr>
          <w:sz w:val="18"/>
          <w:szCs w:val="18"/>
        </w:rPr>
        <w:t xml:space="preserve">     общий объем расходов бюджета Шиховского сельского поселения на 2022 год в сумме </w:t>
      </w:r>
      <w:r w:rsidRPr="007111A1">
        <w:rPr>
          <w:bCs/>
          <w:sz w:val="18"/>
          <w:szCs w:val="18"/>
        </w:rPr>
        <w:t xml:space="preserve">29409,7 </w:t>
      </w:r>
      <w:r w:rsidRPr="007111A1">
        <w:rPr>
          <w:sz w:val="18"/>
          <w:szCs w:val="18"/>
        </w:rPr>
        <w:t>тыс. руб.;</w:t>
      </w:r>
    </w:p>
    <w:p w:rsidR="007111A1" w:rsidRPr="007111A1" w:rsidRDefault="007111A1" w:rsidP="007111A1">
      <w:pPr>
        <w:ind w:firstLine="709"/>
        <w:jc w:val="both"/>
        <w:rPr>
          <w:sz w:val="18"/>
          <w:szCs w:val="18"/>
        </w:rPr>
      </w:pPr>
      <w:r w:rsidRPr="007111A1">
        <w:rPr>
          <w:sz w:val="18"/>
          <w:szCs w:val="18"/>
        </w:rPr>
        <w:t xml:space="preserve">дефицит бюджета Шиховского сельского поселения на 2022 год в сумме 2904,8 тыс. руб. </w:t>
      </w:r>
    </w:p>
    <w:p w:rsidR="007111A1" w:rsidRPr="007111A1" w:rsidRDefault="007111A1" w:rsidP="007111A1">
      <w:pPr>
        <w:jc w:val="both"/>
        <w:rPr>
          <w:color w:val="000000"/>
          <w:sz w:val="18"/>
          <w:szCs w:val="18"/>
        </w:rPr>
      </w:pPr>
      <w:r w:rsidRPr="007111A1">
        <w:rPr>
          <w:color w:val="000000"/>
          <w:sz w:val="18"/>
          <w:szCs w:val="18"/>
        </w:rPr>
        <w:t xml:space="preserve">        2.Утвердить основные характеристики бюджета Шиховского сельского поселения на плановый период 2023 год</w:t>
      </w:r>
    </w:p>
    <w:p w:rsidR="007111A1" w:rsidRPr="007111A1" w:rsidRDefault="007111A1" w:rsidP="007111A1">
      <w:pPr>
        <w:ind w:firstLine="709"/>
        <w:jc w:val="both"/>
        <w:rPr>
          <w:color w:val="000000"/>
          <w:sz w:val="18"/>
          <w:szCs w:val="18"/>
        </w:rPr>
      </w:pPr>
      <w:r w:rsidRPr="007111A1">
        <w:rPr>
          <w:color w:val="000000"/>
          <w:sz w:val="18"/>
          <w:szCs w:val="18"/>
        </w:rPr>
        <w:t>общий объем доходов бюджета Шиховского сельского поселения на 2023 год в сумме 16587,3 тыс. руб.</w:t>
      </w:r>
    </w:p>
    <w:p w:rsidR="007111A1" w:rsidRPr="007111A1" w:rsidRDefault="007111A1" w:rsidP="007111A1">
      <w:pPr>
        <w:ind w:firstLine="709"/>
        <w:jc w:val="both"/>
        <w:rPr>
          <w:color w:val="000000"/>
          <w:sz w:val="18"/>
          <w:szCs w:val="18"/>
        </w:rPr>
      </w:pPr>
      <w:r w:rsidRPr="007111A1">
        <w:rPr>
          <w:color w:val="000000"/>
          <w:sz w:val="18"/>
          <w:szCs w:val="18"/>
        </w:rPr>
        <w:t>общий объем расходов бюджета Шиховского сельского поселения на 2023 год в сумме 16587,3 тыс. руб.</w:t>
      </w:r>
    </w:p>
    <w:p w:rsidR="007111A1" w:rsidRPr="007111A1" w:rsidRDefault="007111A1" w:rsidP="007111A1">
      <w:pPr>
        <w:ind w:firstLine="709"/>
        <w:jc w:val="both"/>
        <w:rPr>
          <w:color w:val="000000"/>
          <w:sz w:val="18"/>
          <w:szCs w:val="18"/>
        </w:rPr>
      </w:pPr>
      <w:r w:rsidRPr="007111A1">
        <w:rPr>
          <w:color w:val="000000"/>
          <w:sz w:val="18"/>
          <w:szCs w:val="18"/>
        </w:rPr>
        <w:t xml:space="preserve">дефицит бюджета Шиховского сельского поселения на 2023 год в сумме 0,0 тыс. руб. </w:t>
      </w:r>
    </w:p>
    <w:p w:rsidR="007111A1" w:rsidRPr="007111A1" w:rsidRDefault="007111A1" w:rsidP="007111A1">
      <w:pPr>
        <w:jc w:val="both"/>
        <w:rPr>
          <w:color w:val="000000"/>
          <w:sz w:val="18"/>
          <w:szCs w:val="18"/>
        </w:rPr>
      </w:pPr>
      <w:r w:rsidRPr="007111A1">
        <w:rPr>
          <w:color w:val="000000"/>
          <w:sz w:val="18"/>
          <w:szCs w:val="18"/>
        </w:rPr>
        <w:t xml:space="preserve">      </w:t>
      </w:r>
      <w:r w:rsidRPr="007111A1">
        <w:rPr>
          <w:b/>
          <w:bCs/>
          <w:color w:val="000000"/>
          <w:sz w:val="18"/>
          <w:szCs w:val="18"/>
        </w:rPr>
        <w:t xml:space="preserve">   </w:t>
      </w:r>
      <w:r w:rsidRPr="007111A1">
        <w:rPr>
          <w:color w:val="000000"/>
          <w:sz w:val="18"/>
          <w:szCs w:val="18"/>
        </w:rPr>
        <w:t>3.Утвердить основные характеристики бюджета Шиховского сельского поселения на плановый период 2024 год</w:t>
      </w:r>
    </w:p>
    <w:p w:rsidR="007111A1" w:rsidRPr="007111A1" w:rsidRDefault="007111A1" w:rsidP="007111A1">
      <w:pPr>
        <w:jc w:val="both"/>
        <w:rPr>
          <w:color w:val="000000"/>
          <w:sz w:val="18"/>
          <w:szCs w:val="18"/>
        </w:rPr>
      </w:pPr>
      <w:r w:rsidRPr="007111A1">
        <w:rPr>
          <w:color w:val="000000"/>
          <w:sz w:val="18"/>
          <w:szCs w:val="18"/>
        </w:rPr>
        <w:t xml:space="preserve">           общий объем доходов бюджета Шиховского сельского поселения на 2024 год в сумме 16832,5 тыс. руб.;</w:t>
      </w:r>
    </w:p>
    <w:p w:rsidR="007111A1" w:rsidRPr="007111A1" w:rsidRDefault="007111A1" w:rsidP="007111A1">
      <w:pPr>
        <w:ind w:firstLine="709"/>
        <w:jc w:val="both"/>
        <w:rPr>
          <w:b/>
          <w:color w:val="000000"/>
          <w:sz w:val="18"/>
          <w:szCs w:val="18"/>
        </w:rPr>
      </w:pPr>
      <w:r w:rsidRPr="007111A1">
        <w:rPr>
          <w:color w:val="000000"/>
          <w:sz w:val="18"/>
          <w:szCs w:val="18"/>
        </w:rPr>
        <w:t xml:space="preserve">общий объем расходов бюджета Шиховского сельского поселения на 2023 год в сумме 16832,5 тыс. руб. </w:t>
      </w:r>
    </w:p>
    <w:p w:rsidR="007111A1" w:rsidRPr="007111A1" w:rsidRDefault="007111A1" w:rsidP="007111A1">
      <w:pPr>
        <w:ind w:firstLine="709"/>
        <w:jc w:val="both"/>
        <w:rPr>
          <w:color w:val="000000"/>
          <w:sz w:val="18"/>
          <w:szCs w:val="18"/>
        </w:rPr>
      </w:pPr>
      <w:r w:rsidRPr="007111A1">
        <w:rPr>
          <w:color w:val="000000"/>
          <w:sz w:val="18"/>
          <w:szCs w:val="18"/>
        </w:rPr>
        <w:t>дефицит бюджета Шиховского сельского поселения на 2024 год в сумме 0,0 тыс. руб.</w:t>
      </w:r>
    </w:p>
    <w:p w:rsidR="007111A1" w:rsidRPr="007111A1" w:rsidRDefault="007111A1" w:rsidP="007111A1">
      <w:pPr>
        <w:pStyle w:val="3a"/>
        <w:outlineLvl w:val="0"/>
        <w:rPr>
          <w:sz w:val="18"/>
          <w:szCs w:val="18"/>
        </w:rPr>
      </w:pPr>
      <w:r w:rsidRPr="007111A1">
        <w:rPr>
          <w:sz w:val="18"/>
          <w:szCs w:val="18"/>
        </w:rPr>
        <w:t>2.Утвердить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 Прилагается.</w:t>
      </w:r>
    </w:p>
    <w:p w:rsidR="007111A1" w:rsidRPr="007111A1" w:rsidRDefault="007111A1" w:rsidP="007111A1">
      <w:pPr>
        <w:jc w:val="both"/>
        <w:rPr>
          <w:sz w:val="18"/>
          <w:szCs w:val="18"/>
        </w:rPr>
      </w:pPr>
      <w:r w:rsidRPr="007111A1">
        <w:rPr>
          <w:sz w:val="18"/>
          <w:szCs w:val="18"/>
        </w:rPr>
        <w:lastRenderedPageBreak/>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2022 год». Прилагается.</w:t>
      </w:r>
    </w:p>
    <w:p w:rsidR="007111A1" w:rsidRPr="007111A1" w:rsidRDefault="007111A1" w:rsidP="007111A1">
      <w:pPr>
        <w:pStyle w:val="3a"/>
        <w:outlineLvl w:val="0"/>
        <w:rPr>
          <w:sz w:val="18"/>
          <w:szCs w:val="18"/>
        </w:rPr>
      </w:pPr>
      <w:r w:rsidRPr="007111A1">
        <w:rPr>
          <w:sz w:val="18"/>
          <w:szCs w:val="18"/>
        </w:rPr>
        <w:t>4.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2022 год». Прилагается.</w:t>
      </w:r>
    </w:p>
    <w:p w:rsidR="007111A1" w:rsidRPr="007111A1" w:rsidRDefault="007111A1" w:rsidP="007111A1">
      <w:pPr>
        <w:pStyle w:val="3a"/>
        <w:outlineLvl w:val="0"/>
        <w:rPr>
          <w:sz w:val="18"/>
          <w:szCs w:val="18"/>
        </w:rPr>
      </w:pPr>
      <w:r w:rsidRPr="007111A1">
        <w:rPr>
          <w:sz w:val="18"/>
          <w:szCs w:val="18"/>
        </w:rPr>
        <w:t>5. Утвердить в новой редакции   Приложение   №9 «Ведомственная структура расходов бюджета Шиховского сельского поселения   на   2022 год». Прилагается.</w:t>
      </w:r>
    </w:p>
    <w:p w:rsidR="007111A1" w:rsidRPr="007111A1" w:rsidRDefault="007111A1" w:rsidP="007111A1">
      <w:pPr>
        <w:pStyle w:val="3a"/>
        <w:outlineLvl w:val="0"/>
        <w:rPr>
          <w:sz w:val="18"/>
          <w:szCs w:val="18"/>
        </w:rPr>
      </w:pPr>
      <w:bookmarkStart w:id="0" w:name="_Hlk96967580"/>
      <w:r w:rsidRPr="007111A1">
        <w:rPr>
          <w:sz w:val="18"/>
          <w:szCs w:val="18"/>
        </w:rPr>
        <w:t>6. Утвердить в новой редакции   Приложение №11 «Источники финансирования дефицита бюджета Шиховского сельского   поселения   на 2022 год». Прилагается.</w:t>
      </w:r>
    </w:p>
    <w:bookmarkEnd w:id="0"/>
    <w:p w:rsidR="007111A1" w:rsidRPr="007111A1" w:rsidRDefault="007111A1" w:rsidP="007111A1">
      <w:pPr>
        <w:pStyle w:val="3a"/>
        <w:outlineLvl w:val="0"/>
        <w:rPr>
          <w:sz w:val="18"/>
          <w:szCs w:val="18"/>
        </w:rPr>
      </w:pPr>
      <w:r w:rsidRPr="007111A1">
        <w:rPr>
          <w:sz w:val="18"/>
          <w:szCs w:val="18"/>
        </w:rPr>
        <w:t>7.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7111A1" w:rsidRPr="007111A1" w:rsidRDefault="007111A1" w:rsidP="007111A1">
      <w:pPr>
        <w:pStyle w:val="3a"/>
        <w:outlineLvl w:val="0"/>
        <w:rPr>
          <w:sz w:val="18"/>
          <w:szCs w:val="18"/>
        </w:rPr>
      </w:pPr>
      <w:r w:rsidRPr="007111A1">
        <w:rPr>
          <w:sz w:val="18"/>
          <w:szCs w:val="18"/>
        </w:rPr>
        <w:t>8. Настоящее решение вступает в силу после опубликования в официальном печатном издании - «Информационный бюллетень Шиховского сельского поселения».</w:t>
      </w:r>
    </w:p>
    <w:p w:rsidR="007111A1" w:rsidRPr="007111A1" w:rsidRDefault="007111A1" w:rsidP="007111A1">
      <w:pPr>
        <w:pStyle w:val="affff3"/>
        <w:jc w:val="both"/>
        <w:outlineLvl w:val="0"/>
        <w:rPr>
          <w:b w:val="0"/>
          <w:color w:val="000000"/>
          <w:sz w:val="18"/>
          <w:szCs w:val="18"/>
        </w:rPr>
      </w:pPr>
    </w:p>
    <w:p w:rsidR="007111A1" w:rsidRPr="007111A1" w:rsidRDefault="007111A1" w:rsidP="007111A1">
      <w:pPr>
        <w:jc w:val="both"/>
        <w:rPr>
          <w:sz w:val="18"/>
          <w:szCs w:val="18"/>
        </w:rPr>
      </w:pPr>
      <w:r w:rsidRPr="007111A1">
        <w:rPr>
          <w:sz w:val="18"/>
          <w:szCs w:val="18"/>
        </w:rPr>
        <w:t xml:space="preserve">Председатель Шиховской </w:t>
      </w:r>
    </w:p>
    <w:p w:rsidR="007111A1" w:rsidRPr="007111A1" w:rsidRDefault="007111A1" w:rsidP="007111A1">
      <w:pPr>
        <w:jc w:val="both"/>
        <w:rPr>
          <w:sz w:val="18"/>
          <w:szCs w:val="18"/>
        </w:rPr>
      </w:pPr>
      <w:r w:rsidRPr="007111A1">
        <w:rPr>
          <w:sz w:val="18"/>
          <w:szCs w:val="18"/>
        </w:rPr>
        <w:t xml:space="preserve">сельской Думы                                                                        </w:t>
      </w:r>
      <w:r>
        <w:rPr>
          <w:sz w:val="18"/>
          <w:szCs w:val="18"/>
        </w:rPr>
        <w:t xml:space="preserve">                                                                                  </w:t>
      </w:r>
      <w:r w:rsidRPr="007111A1">
        <w:rPr>
          <w:sz w:val="18"/>
          <w:szCs w:val="18"/>
        </w:rPr>
        <w:t xml:space="preserve">     В. А. Бушуев</w:t>
      </w:r>
    </w:p>
    <w:p w:rsidR="007111A1" w:rsidRPr="007111A1" w:rsidRDefault="007111A1" w:rsidP="007111A1">
      <w:pPr>
        <w:jc w:val="both"/>
        <w:rPr>
          <w:sz w:val="18"/>
          <w:szCs w:val="18"/>
        </w:rPr>
      </w:pPr>
    </w:p>
    <w:p w:rsidR="007111A1" w:rsidRPr="007111A1" w:rsidRDefault="007111A1" w:rsidP="007111A1">
      <w:pPr>
        <w:tabs>
          <w:tab w:val="left" w:pos="1493"/>
        </w:tabs>
        <w:jc w:val="both"/>
        <w:rPr>
          <w:sz w:val="18"/>
          <w:szCs w:val="18"/>
        </w:rPr>
      </w:pPr>
      <w:r w:rsidRPr="007111A1">
        <w:rPr>
          <w:sz w:val="18"/>
          <w:szCs w:val="18"/>
        </w:rPr>
        <w:t xml:space="preserve">Глава Шиховского </w:t>
      </w:r>
    </w:p>
    <w:p w:rsidR="007111A1" w:rsidRPr="007111A1" w:rsidRDefault="007111A1" w:rsidP="007111A1">
      <w:pPr>
        <w:tabs>
          <w:tab w:val="left" w:pos="1493"/>
        </w:tabs>
        <w:jc w:val="both"/>
        <w:rPr>
          <w:sz w:val="18"/>
          <w:szCs w:val="18"/>
        </w:rPr>
      </w:pPr>
      <w:r w:rsidRPr="007111A1">
        <w:rPr>
          <w:sz w:val="18"/>
          <w:szCs w:val="18"/>
        </w:rPr>
        <w:t xml:space="preserve">сельского поселения                               </w:t>
      </w:r>
      <w:r>
        <w:rPr>
          <w:sz w:val="18"/>
          <w:szCs w:val="18"/>
        </w:rPr>
        <w:t xml:space="preserve">                                                                                 </w:t>
      </w:r>
      <w:r w:rsidRPr="007111A1">
        <w:rPr>
          <w:sz w:val="18"/>
          <w:szCs w:val="18"/>
        </w:rPr>
        <w:t xml:space="preserve">                                     В. А. Бушуев</w:t>
      </w:r>
    </w:p>
    <w:p w:rsidR="007111A1" w:rsidRPr="007111A1" w:rsidRDefault="007111A1" w:rsidP="007111A1">
      <w:pPr>
        <w:rPr>
          <w:sz w:val="18"/>
          <w:szCs w:val="18"/>
        </w:rPr>
      </w:pPr>
    </w:p>
    <w:p w:rsidR="007111A1" w:rsidRDefault="007111A1" w:rsidP="007111A1">
      <w:pPr>
        <w:ind w:left="5387"/>
        <w:jc w:val="both"/>
        <w:rPr>
          <w:sz w:val="18"/>
          <w:szCs w:val="18"/>
        </w:rPr>
      </w:pPr>
    </w:p>
    <w:p w:rsidR="00D85151" w:rsidRDefault="00D85151" w:rsidP="007111A1">
      <w:pPr>
        <w:ind w:left="5387"/>
        <w:jc w:val="both"/>
        <w:rPr>
          <w:sz w:val="18"/>
          <w:szCs w:val="18"/>
        </w:rPr>
      </w:pPr>
    </w:p>
    <w:p w:rsidR="007111A1" w:rsidRDefault="007111A1" w:rsidP="007111A1">
      <w:pPr>
        <w:ind w:left="5387"/>
        <w:jc w:val="both"/>
        <w:rPr>
          <w:sz w:val="18"/>
          <w:szCs w:val="18"/>
        </w:rPr>
      </w:pPr>
    </w:p>
    <w:p w:rsidR="007111A1" w:rsidRDefault="007111A1" w:rsidP="007111A1">
      <w:pPr>
        <w:ind w:left="5387"/>
        <w:jc w:val="both"/>
        <w:rPr>
          <w:sz w:val="18"/>
          <w:szCs w:val="18"/>
        </w:rPr>
      </w:pPr>
    </w:p>
    <w:p w:rsidR="007111A1" w:rsidRDefault="007111A1" w:rsidP="007111A1">
      <w:pPr>
        <w:ind w:left="5387"/>
        <w:jc w:val="both"/>
        <w:rPr>
          <w:sz w:val="18"/>
          <w:szCs w:val="18"/>
        </w:rPr>
      </w:pPr>
    </w:p>
    <w:p w:rsidR="007111A1" w:rsidRDefault="007111A1" w:rsidP="007111A1">
      <w:pPr>
        <w:ind w:left="5387"/>
        <w:jc w:val="both"/>
        <w:rPr>
          <w:sz w:val="18"/>
          <w:szCs w:val="18"/>
        </w:rPr>
      </w:pPr>
    </w:p>
    <w:p w:rsidR="007111A1" w:rsidRDefault="007111A1" w:rsidP="007111A1">
      <w:pPr>
        <w:ind w:left="5387"/>
        <w:jc w:val="both"/>
        <w:rPr>
          <w:sz w:val="18"/>
          <w:szCs w:val="18"/>
        </w:rPr>
      </w:pPr>
    </w:p>
    <w:p w:rsidR="007111A1" w:rsidRDefault="007111A1" w:rsidP="007111A1">
      <w:pPr>
        <w:ind w:left="5387"/>
        <w:jc w:val="both"/>
        <w:rPr>
          <w:sz w:val="18"/>
          <w:szCs w:val="18"/>
        </w:rPr>
      </w:pPr>
    </w:p>
    <w:p w:rsidR="007111A1" w:rsidRPr="007111A1" w:rsidRDefault="007111A1" w:rsidP="007111A1">
      <w:pPr>
        <w:ind w:left="5387"/>
        <w:jc w:val="both"/>
        <w:rPr>
          <w:sz w:val="18"/>
          <w:szCs w:val="18"/>
        </w:rPr>
      </w:pPr>
      <w:r w:rsidRPr="007111A1">
        <w:rPr>
          <w:sz w:val="18"/>
          <w:szCs w:val="18"/>
        </w:rPr>
        <w:t>Приложение № 3</w:t>
      </w:r>
    </w:p>
    <w:p w:rsidR="007111A1" w:rsidRPr="007111A1" w:rsidRDefault="007111A1" w:rsidP="007111A1">
      <w:pPr>
        <w:ind w:left="5387"/>
        <w:jc w:val="both"/>
        <w:rPr>
          <w:sz w:val="18"/>
          <w:szCs w:val="18"/>
        </w:rPr>
      </w:pPr>
      <w:r w:rsidRPr="007111A1">
        <w:rPr>
          <w:sz w:val="18"/>
          <w:szCs w:val="18"/>
        </w:rPr>
        <w:t>к  решению Шиховской</w:t>
      </w:r>
    </w:p>
    <w:p w:rsidR="007111A1" w:rsidRPr="007111A1" w:rsidRDefault="007111A1" w:rsidP="007111A1">
      <w:pPr>
        <w:ind w:left="5387"/>
        <w:jc w:val="both"/>
        <w:rPr>
          <w:sz w:val="18"/>
          <w:szCs w:val="18"/>
        </w:rPr>
      </w:pPr>
      <w:r w:rsidRPr="007111A1">
        <w:rPr>
          <w:sz w:val="18"/>
          <w:szCs w:val="18"/>
        </w:rPr>
        <w:t>сельской Думы от 07.10.2022 г. № 2/18</w:t>
      </w:r>
    </w:p>
    <w:p w:rsidR="007111A1" w:rsidRPr="007111A1" w:rsidRDefault="007111A1" w:rsidP="007111A1">
      <w:pPr>
        <w:jc w:val="center"/>
        <w:rPr>
          <w:b/>
          <w:sz w:val="18"/>
          <w:szCs w:val="18"/>
        </w:rPr>
      </w:pPr>
      <w:r w:rsidRPr="007111A1">
        <w:rPr>
          <w:b/>
          <w:sz w:val="18"/>
          <w:szCs w:val="18"/>
        </w:rPr>
        <w:t>Объем</w:t>
      </w:r>
    </w:p>
    <w:p w:rsidR="007111A1" w:rsidRPr="007111A1" w:rsidRDefault="007111A1" w:rsidP="007111A1">
      <w:pPr>
        <w:jc w:val="center"/>
        <w:rPr>
          <w:b/>
          <w:sz w:val="18"/>
          <w:szCs w:val="18"/>
        </w:rPr>
      </w:pPr>
      <w:r w:rsidRPr="007111A1">
        <w:rPr>
          <w:b/>
          <w:sz w:val="18"/>
          <w:szCs w:val="18"/>
        </w:rPr>
        <w:t>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2022 год</w:t>
      </w:r>
    </w:p>
    <w:p w:rsidR="007111A1" w:rsidRPr="007111A1" w:rsidRDefault="007111A1" w:rsidP="007111A1">
      <w:pPr>
        <w:jc w:val="center"/>
        <w:rPr>
          <w:b/>
          <w:sz w:val="18"/>
          <w:szCs w:val="18"/>
        </w:rPr>
      </w:pPr>
    </w:p>
    <w:tbl>
      <w:tblPr>
        <w:tblW w:w="9700" w:type="dxa"/>
        <w:tblInd w:w="93" w:type="dxa"/>
        <w:tblLook w:val="04A0"/>
      </w:tblPr>
      <w:tblGrid>
        <w:gridCol w:w="2920"/>
        <w:gridCol w:w="5540"/>
        <w:gridCol w:w="1240"/>
      </w:tblGrid>
      <w:tr w:rsidR="007111A1" w:rsidRPr="007111A1" w:rsidTr="007111A1">
        <w:trPr>
          <w:trHeight w:val="894"/>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rsidR="007111A1" w:rsidRPr="007111A1" w:rsidRDefault="007111A1" w:rsidP="00A328C5">
            <w:pPr>
              <w:jc w:val="center"/>
              <w:rPr>
                <w:color w:val="000000"/>
                <w:sz w:val="18"/>
                <w:szCs w:val="18"/>
              </w:rPr>
            </w:pPr>
            <w:r w:rsidRPr="007111A1">
              <w:rPr>
                <w:color w:val="000000"/>
                <w:sz w:val="18"/>
                <w:szCs w:val="18"/>
              </w:rPr>
              <w:t>Код бюджетной классификации</w:t>
            </w:r>
          </w:p>
        </w:tc>
        <w:tc>
          <w:tcPr>
            <w:tcW w:w="5540" w:type="dxa"/>
            <w:tcBorders>
              <w:top w:val="single" w:sz="4" w:space="0" w:color="auto"/>
              <w:left w:val="nil"/>
              <w:bottom w:val="single" w:sz="4" w:space="0" w:color="auto"/>
              <w:right w:val="single" w:sz="4" w:space="0" w:color="auto"/>
            </w:tcBorders>
            <w:shd w:val="clear" w:color="auto" w:fill="auto"/>
            <w:hideMark/>
          </w:tcPr>
          <w:p w:rsidR="007111A1" w:rsidRPr="007111A1" w:rsidRDefault="007111A1" w:rsidP="00A328C5">
            <w:pPr>
              <w:jc w:val="center"/>
              <w:rPr>
                <w:color w:val="000000"/>
                <w:sz w:val="18"/>
                <w:szCs w:val="18"/>
              </w:rPr>
            </w:pPr>
            <w:r w:rsidRPr="007111A1">
              <w:rPr>
                <w:color w:val="000000"/>
                <w:sz w:val="18"/>
                <w:szCs w:val="18"/>
              </w:rPr>
              <w:t>Наименование дохода</w:t>
            </w:r>
          </w:p>
        </w:tc>
        <w:tc>
          <w:tcPr>
            <w:tcW w:w="1240" w:type="dxa"/>
            <w:tcBorders>
              <w:top w:val="single" w:sz="4" w:space="0" w:color="auto"/>
              <w:left w:val="nil"/>
              <w:bottom w:val="single" w:sz="4" w:space="0" w:color="auto"/>
              <w:right w:val="single" w:sz="4" w:space="0" w:color="auto"/>
            </w:tcBorders>
            <w:shd w:val="clear" w:color="000000" w:fill="FFFFFF"/>
            <w:hideMark/>
          </w:tcPr>
          <w:p w:rsidR="007111A1" w:rsidRPr="007111A1" w:rsidRDefault="007111A1" w:rsidP="00A328C5">
            <w:pPr>
              <w:jc w:val="center"/>
              <w:rPr>
                <w:color w:val="000000"/>
                <w:sz w:val="18"/>
                <w:szCs w:val="18"/>
              </w:rPr>
            </w:pPr>
            <w:r w:rsidRPr="007111A1">
              <w:rPr>
                <w:color w:val="000000"/>
                <w:sz w:val="18"/>
                <w:szCs w:val="18"/>
              </w:rPr>
              <w:t>Сумма 2022 г.</w:t>
            </w:r>
            <w:r w:rsidRPr="007111A1">
              <w:rPr>
                <w:color w:val="000000"/>
                <w:sz w:val="18"/>
                <w:szCs w:val="18"/>
              </w:rPr>
              <w:br/>
              <w:t>(тыс. рублей)</w:t>
            </w:r>
          </w:p>
        </w:tc>
      </w:tr>
      <w:tr w:rsidR="007111A1" w:rsidRPr="007111A1" w:rsidTr="00A328C5">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000 1 00 00000 00 0000 000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НАЛОГОВЫЕ И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19 427,8</w:t>
            </w:r>
          </w:p>
        </w:tc>
      </w:tr>
      <w:tr w:rsidR="007111A1" w:rsidRPr="007111A1" w:rsidTr="00A328C5">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000 1 01 00000 00 0000 000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НАЛОГИ НА ПРИБЫЛЬ, ДОХОДЫ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5 375,2</w:t>
            </w:r>
          </w:p>
        </w:tc>
      </w:tr>
      <w:tr w:rsidR="007111A1" w:rsidRPr="007111A1" w:rsidTr="00A328C5">
        <w:trPr>
          <w:trHeight w:val="33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000 1 01 02000 01 0000 110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Налог на доходы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5 375,2</w:t>
            </w:r>
          </w:p>
        </w:tc>
      </w:tr>
      <w:tr w:rsidR="007111A1" w:rsidRPr="007111A1" w:rsidTr="007111A1">
        <w:trPr>
          <w:trHeight w:val="1254"/>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182 1 01 02010 01 0000 110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3 052,6</w:t>
            </w:r>
          </w:p>
        </w:tc>
      </w:tr>
      <w:tr w:rsidR="007111A1" w:rsidRPr="007111A1" w:rsidTr="007111A1">
        <w:trPr>
          <w:trHeight w:val="163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182 1 01 02020 01 0000 110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189,5</w:t>
            </w:r>
          </w:p>
        </w:tc>
      </w:tr>
      <w:tr w:rsidR="007111A1" w:rsidRPr="007111A1" w:rsidTr="007111A1">
        <w:trPr>
          <w:trHeight w:val="979"/>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rPr>
                <w:color w:val="000000"/>
                <w:sz w:val="18"/>
                <w:szCs w:val="18"/>
              </w:rPr>
            </w:pPr>
            <w:r w:rsidRPr="007111A1">
              <w:rPr>
                <w:color w:val="000000"/>
                <w:sz w:val="18"/>
                <w:szCs w:val="18"/>
              </w:rPr>
              <w:t>182 1 01 02030 01 0000 110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1 838,9</w:t>
            </w:r>
          </w:p>
        </w:tc>
      </w:tr>
      <w:tr w:rsidR="007111A1" w:rsidRPr="007111A1" w:rsidTr="007111A1">
        <w:trPr>
          <w:trHeight w:val="741"/>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rPr>
                <w:color w:val="000000"/>
                <w:sz w:val="18"/>
                <w:szCs w:val="18"/>
              </w:rPr>
            </w:pPr>
            <w:r w:rsidRPr="007111A1">
              <w:rPr>
                <w:color w:val="000000"/>
                <w:sz w:val="18"/>
                <w:szCs w:val="18"/>
              </w:rPr>
              <w:t>182 1 01 02080 01 0000 110</w:t>
            </w:r>
          </w:p>
        </w:tc>
        <w:tc>
          <w:tcPr>
            <w:tcW w:w="5540" w:type="dxa"/>
            <w:tcBorders>
              <w:top w:val="nil"/>
              <w:left w:val="nil"/>
              <w:bottom w:val="nil"/>
              <w:right w:val="nil"/>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7111A1">
              <w:rPr>
                <w:color w:val="000000"/>
                <w:sz w:val="18"/>
                <w:szCs w:val="18"/>
              </w:rPr>
              <w:t>000</w:t>
            </w:r>
            <w:proofErr w:type="spellEnd"/>
            <w:r w:rsidRPr="007111A1">
              <w:rPr>
                <w:color w:val="000000"/>
                <w:sz w:val="18"/>
                <w:szCs w:val="18"/>
              </w:rPr>
              <w:t xml:space="preserve"> рублей </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294,2</w:t>
            </w:r>
          </w:p>
        </w:tc>
      </w:tr>
      <w:tr w:rsidR="007111A1" w:rsidRPr="007111A1" w:rsidTr="007111A1">
        <w:trPr>
          <w:trHeight w:val="836"/>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000 1 03 00000 00 0000 000</w:t>
            </w:r>
          </w:p>
        </w:tc>
        <w:tc>
          <w:tcPr>
            <w:tcW w:w="5540" w:type="dxa"/>
            <w:tcBorders>
              <w:top w:val="single" w:sz="4" w:space="0" w:color="auto"/>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НАЛОГИ НА ТОВАРЫ (РАБОТЫ, УСЛУГИ), РЕАЛИЗУЕМЫЕ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2 078,7</w:t>
            </w:r>
          </w:p>
        </w:tc>
      </w:tr>
      <w:tr w:rsidR="007111A1" w:rsidRPr="007111A1" w:rsidTr="00A328C5">
        <w:trPr>
          <w:trHeight w:val="66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000 1 03 02000 01 0000 110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Акцизы по подакцизным товарам (продукции), производимым на территории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2 078,7</w:t>
            </w:r>
          </w:p>
        </w:tc>
      </w:tr>
      <w:tr w:rsidR="007111A1" w:rsidRPr="007111A1" w:rsidTr="007111A1">
        <w:trPr>
          <w:trHeight w:val="1737"/>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lastRenderedPageBreak/>
              <w:t>100 1 03 02231 01 0000 110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939,9</w:t>
            </w:r>
          </w:p>
        </w:tc>
      </w:tr>
      <w:tr w:rsidR="007111A1" w:rsidRPr="007111A1" w:rsidTr="007111A1">
        <w:trPr>
          <w:trHeight w:val="1691"/>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100 1 03 02241 01 0000 110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Доходы от уплаты акцизов на моторные масла для дизельных и (или) карбюраторных (</w:t>
            </w:r>
            <w:proofErr w:type="spellStart"/>
            <w:r w:rsidRPr="007111A1">
              <w:rPr>
                <w:color w:val="000000"/>
                <w:sz w:val="18"/>
                <w:szCs w:val="18"/>
              </w:rPr>
              <w:t>инжекторных</w:t>
            </w:r>
            <w:proofErr w:type="spellEnd"/>
            <w:r w:rsidRPr="007111A1">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5,2</w:t>
            </w:r>
          </w:p>
        </w:tc>
      </w:tr>
      <w:tr w:rsidR="007111A1" w:rsidRPr="007111A1" w:rsidTr="007111A1">
        <w:trPr>
          <w:trHeight w:val="1626"/>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100 1 03 02251 01 0000 110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1 251,5</w:t>
            </w:r>
          </w:p>
        </w:tc>
      </w:tr>
      <w:tr w:rsidR="007111A1" w:rsidRPr="007111A1" w:rsidTr="007111A1">
        <w:trPr>
          <w:trHeight w:val="1706"/>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100 1 03 02261 01 0000 110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-117,9</w:t>
            </w:r>
          </w:p>
        </w:tc>
      </w:tr>
      <w:tr w:rsidR="007111A1" w:rsidRPr="007111A1" w:rsidTr="00A328C5">
        <w:trPr>
          <w:trHeight w:val="34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000 1 06 00000 00 0000 000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НАЛОГИ НА ИМУЩЕСТВО</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10 007,0</w:t>
            </w:r>
          </w:p>
        </w:tc>
      </w:tr>
      <w:tr w:rsidR="007111A1" w:rsidRPr="007111A1" w:rsidTr="00A328C5">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000 1 06 01000 00 0000 110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Налог на имущество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1 657,0</w:t>
            </w:r>
          </w:p>
        </w:tc>
      </w:tr>
      <w:tr w:rsidR="007111A1" w:rsidRPr="007111A1" w:rsidTr="007111A1">
        <w:trPr>
          <w:trHeight w:val="791"/>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182 1 06 01030 10 0000 110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1 657,0</w:t>
            </w:r>
          </w:p>
        </w:tc>
      </w:tr>
      <w:tr w:rsidR="007111A1" w:rsidRPr="007111A1" w:rsidTr="00A328C5">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000 1 06 06000 00 0000 110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Земельный налог</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8 350,0</w:t>
            </w:r>
          </w:p>
        </w:tc>
      </w:tr>
      <w:tr w:rsidR="007111A1" w:rsidRPr="007111A1" w:rsidTr="00A328C5">
        <w:trPr>
          <w:trHeight w:val="37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000 1 06 06030 00 0000 110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Земельный налог с организаций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850,0</w:t>
            </w:r>
          </w:p>
        </w:tc>
      </w:tr>
      <w:tr w:rsidR="007111A1" w:rsidRPr="007111A1" w:rsidTr="007111A1">
        <w:trPr>
          <w:trHeight w:val="629"/>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lastRenderedPageBreak/>
              <w:t>182 1 06 06033 10 0000 110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850,0</w:t>
            </w:r>
          </w:p>
        </w:tc>
      </w:tr>
      <w:tr w:rsidR="007111A1" w:rsidRPr="007111A1" w:rsidTr="00A328C5">
        <w:trPr>
          <w:trHeight w:val="39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000 1 06 06040 00 0000 110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Земельный налог с физических лиц</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7 500,0</w:t>
            </w:r>
          </w:p>
        </w:tc>
      </w:tr>
      <w:tr w:rsidR="007111A1" w:rsidRPr="007111A1" w:rsidTr="007111A1">
        <w:trPr>
          <w:trHeight w:val="587"/>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182 1 06 06043 10 0000 110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7 500,0</w:t>
            </w:r>
          </w:p>
        </w:tc>
      </w:tr>
      <w:tr w:rsidR="007111A1" w:rsidRPr="007111A1" w:rsidTr="00A328C5">
        <w:trPr>
          <w:trHeight w:val="36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000 1 08 00000 00 0000 000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ГОСУДАРСТВЕННАЯ ПОШЛИНА</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3,0</w:t>
            </w:r>
          </w:p>
        </w:tc>
      </w:tr>
      <w:tr w:rsidR="007111A1" w:rsidRPr="007111A1" w:rsidTr="007111A1">
        <w:trPr>
          <w:trHeight w:val="794"/>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000 1 08 04000 01 0000 110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3,0</w:t>
            </w:r>
          </w:p>
        </w:tc>
      </w:tr>
      <w:tr w:rsidR="007111A1" w:rsidRPr="007111A1" w:rsidTr="007111A1">
        <w:trPr>
          <w:trHeight w:val="1222"/>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FF0000"/>
                <w:sz w:val="18"/>
                <w:szCs w:val="18"/>
              </w:rPr>
            </w:pPr>
            <w:r w:rsidRPr="007111A1">
              <w:rPr>
                <w:sz w:val="18"/>
                <w:szCs w:val="18"/>
              </w:rPr>
              <w:t>992</w:t>
            </w:r>
            <w:r w:rsidRPr="007111A1">
              <w:rPr>
                <w:color w:val="000000"/>
                <w:sz w:val="18"/>
                <w:szCs w:val="18"/>
              </w:rPr>
              <w:t xml:space="preserve"> 1 08 04020 01 1000 110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proofErr w:type="gramStart"/>
            <w:r w:rsidRPr="007111A1">
              <w:rPr>
                <w:color w:val="000000"/>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3,0</w:t>
            </w:r>
          </w:p>
        </w:tc>
      </w:tr>
      <w:tr w:rsidR="007111A1" w:rsidRPr="007111A1" w:rsidTr="007111A1">
        <w:trPr>
          <w:trHeight w:val="697"/>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000 1 11 00000 00 0000 000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ДОХОДЫ ОТ ИСПОЛЬЗОВАНИЯ ИМУЩЕСТВА, НАХОДЯЩЕГОСЯ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330,7</w:t>
            </w:r>
          </w:p>
        </w:tc>
      </w:tr>
      <w:tr w:rsidR="007111A1" w:rsidRPr="007111A1" w:rsidTr="007111A1">
        <w:trPr>
          <w:trHeight w:val="1118"/>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rPr>
                <w:color w:val="000000"/>
                <w:sz w:val="18"/>
                <w:szCs w:val="18"/>
              </w:rPr>
            </w:pPr>
            <w:r w:rsidRPr="007111A1">
              <w:rPr>
                <w:color w:val="000000"/>
                <w:sz w:val="18"/>
                <w:szCs w:val="18"/>
              </w:rPr>
              <w:t>000 1 11 05000 00 0000 000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213,7</w:t>
            </w:r>
          </w:p>
        </w:tc>
      </w:tr>
      <w:tr w:rsidR="007111A1" w:rsidRPr="007111A1" w:rsidTr="007111A1">
        <w:trPr>
          <w:trHeight w:val="1252"/>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rPr>
                <w:color w:val="000000"/>
                <w:sz w:val="18"/>
                <w:szCs w:val="18"/>
              </w:rPr>
            </w:pPr>
            <w:r w:rsidRPr="007111A1">
              <w:rPr>
                <w:color w:val="000000"/>
                <w:sz w:val="18"/>
                <w:szCs w:val="18"/>
              </w:rPr>
              <w:t>000 1 11 05030 00 0000 120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jc w:val="both"/>
              <w:rPr>
                <w:color w:val="000000"/>
                <w:sz w:val="18"/>
                <w:szCs w:val="18"/>
              </w:rPr>
            </w:pPr>
            <w:r w:rsidRPr="007111A1">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213,7</w:t>
            </w:r>
          </w:p>
        </w:tc>
      </w:tr>
      <w:tr w:rsidR="007111A1" w:rsidRPr="007111A1" w:rsidTr="007111A1">
        <w:trPr>
          <w:trHeight w:val="844"/>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rPr>
                <w:color w:val="000000"/>
                <w:sz w:val="18"/>
                <w:szCs w:val="18"/>
              </w:rPr>
            </w:pPr>
            <w:r w:rsidRPr="007111A1">
              <w:rPr>
                <w:color w:val="000000"/>
                <w:sz w:val="18"/>
                <w:szCs w:val="18"/>
              </w:rPr>
              <w:t>992 1 11 05035 10 0000 120</w:t>
            </w:r>
          </w:p>
        </w:tc>
        <w:tc>
          <w:tcPr>
            <w:tcW w:w="554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213,7</w:t>
            </w:r>
          </w:p>
        </w:tc>
      </w:tr>
      <w:tr w:rsidR="007111A1" w:rsidRPr="007111A1" w:rsidTr="007111A1">
        <w:trPr>
          <w:trHeight w:val="1201"/>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lastRenderedPageBreak/>
              <w:t>000 1 11 09000 00 0000 120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117,0</w:t>
            </w:r>
          </w:p>
        </w:tc>
      </w:tr>
      <w:tr w:rsidR="007111A1" w:rsidRPr="007111A1" w:rsidTr="007111A1">
        <w:trPr>
          <w:trHeight w:val="1274"/>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000 1 11 09040 00 0000 120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117,0</w:t>
            </w:r>
          </w:p>
        </w:tc>
      </w:tr>
      <w:tr w:rsidR="007111A1" w:rsidRPr="007111A1" w:rsidTr="007111A1">
        <w:trPr>
          <w:trHeight w:val="1264"/>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992 1 11 09045 10 0000 120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117,0</w:t>
            </w:r>
          </w:p>
        </w:tc>
      </w:tr>
      <w:tr w:rsidR="007111A1" w:rsidRPr="007111A1" w:rsidTr="007111A1">
        <w:trPr>
          <w:trHeight w:val="70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000 1 13 00000 00 0000 000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ДОХОДЫ ОТ ОКАЗАНИЯ ПЛАТНЫХ УСЛУГ (РАБОТ) И КОМПЕНСАЦИИ ЗАТРАТ ГОСУДАРСТВА</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80,0</w:t>
            </w:r>
          </w:p>
        </w:tc>
      </w:tr>
      <w:tr w:rsidR="007111A1" w:rsidRPr="007111A1" w:rsidTr="00A328C5">
        <w:trPr>
          <w:trHeight w:val="52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000 1 13 01000 00 0000 130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80,0</w:t>
            </w:r>
          </w:p>
        </w:tc>
      </w:tr>
      <w:tr w:rsidR="007111A1" w:rsidRPr="007111A1" w:rsidTr="00A328C5">
        <w:trPr>
          <w:trHeight w:val="4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000 1 13 01990 00 0000 130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Прочие доходы от оказания платных услуг (работ)</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80,0</w:t>
            </w:r>
          </w:p>
        </w:tc>
      </w:tr>
      <w:tr w:rsidR="007111A1" w:rsidRPr="007111A1" w:rsidTr="00A328C5">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color w:val="000000"/>
                <w:sz w:val="18"/>
                <w:szCs w:val="18"/>
              </w:rPr>
            </w:pPr>
            <w:r w:rsidRPr="007111A1">
              <w:rPr>
                <w:color w:val="000000"/>
                <w:sz w:val="18"/>
                <w:szCs w:val="18"/>
              </w:rPr>
              <w:t>992 1 13 01995 10 0000 130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Прочие доходы от оказания платных услуг (работ)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80,0</w:t>
            </w:r>
          </w:p>
        </w:tc>
      </w:tr>
      <w:tr w:rsidR="007111A1" w:rsidRPr="007111A1" w:rsidTr="007111A1">
        <w:trPr>
          <w:trHeight w:val="77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000 1 14 00000 00 0000 000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ДОХОДЫ ОТ ПРОДАЖИ МАТЕРИАЛЬНЫХ И НЕМАТЕРИАЛЬНЫХ АКТИВОВ</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44,4</w:t>
            </w:r>
          </w:p>
        </w:tc>
      </w:tr>
      <w:tr w:rsidR="007111A1" w:rsidRPr="007111A1" w:rsidTr="00A328C5">
        <w:trPr>
          <w:trHeight w:val="695"/>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000 1 14 06000 00 0000 130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Доходы от продажи земельных участков, находящихся в государственной и муниципальной собственности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44,4</w:t>
            </w:r>
          </w:p>
        </w:tc>
      </w:tr>
      <w:tr w:rsidR="007111A1" w:rsidRPr="007111A1" w:rsidTr="00A328C5">
        <w:trPr>
          <w:trHeight w:val="878"/>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000 1 14 06020 00 0000 430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44,4</w:t>
            </w:r>
          </w:p>
        </w:tc>
      </w:tr>
      <w:tr w:rsidR="007111A1" w:rsidRPr="007111A1" w:rsidTr="00A328C5">
        <w:trPr>
          <w:trHeight w:val="74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FF0000"/>
                <w:sz w:val="18"/>
                <w:szCs w:val="18"/>
              </w:rPr>
            </w:pPr>
            <w:r w:rsidRPr="007111A1">
              <w:rPr>
                <w:color w:val="000000"/>
                <w:sz w:val="18"/>
                <w:szCs w:val="18"/>
              </w:rPr>
              <w:t>992 1 14 06025 10 0000 430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44,4</w:t>
            </w:r>
          </w:p>
        </w:tc>
      </w:tr>
      <w:tr w:rsidR="007111A1" w:rsidRPr="007111A1" w:rsidTr="00A328C5">
        <w:trPr>
          <w:trHeight w:val="487"/>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b/>
                <w:bCs/>
                <w:color w:val="000000"/>
                <w:sz w:val="18"/>
                <w:szCs w:val="18"/>
              </w:rPr>
            </w:pPr>
            <w:r w:rsidRPr="007111A1">
              <w:rPr>
                <w:b/>
                <w:bCs/>
                <w:color w:val="000000"/>
                <w:sz w:val="18"/>
                <w:szCs w:val="18"/>
              </w:rPr>
              <w:t>000 1 17 00000 00 0000 000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1 508,8</w:t>
            </w:r>
          </w:p>
        </w:tc>
      </w:tr>
      <w:tr w:rsidR="007111A1" w:rsidRPr="007111A1" w:rsidTr="00A328C5">
        <w:trPr>
          <w:trHeight w:val="552"/>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b/>
                <w:bCs/>
                <w:color w:val="000000"/>
                <w:sz w:val="18"/>
                <w:szCs w:val="18"/>
              </w:rPr>
            </w:pPr>
            <w:r w:rsidRPr="007111A1">
              <w:rPr>
                <w:b/>
                <w:bCs/>
                <w:color w:val="000000"/>
                <w:sz w:val="18"/>
                <w:szCs w:val="18"/>
              </w:rPr>
              <w:lastRenderedPageBreak/>
              <w:t>000 1 17 05000 00 0000 180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Прочие неналоговые доходы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111,6</w:t>
            </w:r>
          </w:p>
        </w:tc>
      </w:tr>
      <w:tr w:rsidR="007111A1" w:rsidRPr="007111A1" w:rsidTr="00A328C5">
        <w:trPr>
          <w:trHeight w:val="404"/>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color w:val="000000"/>
                <w:sz w:val="18"/>
                <w:szCs w:val="18"/>
              </w:rPr>
            </w:pPr>
            <w:r w:rsidRPr="007111A1">
              <w:rPr>
                <w:color w:val="000000"/>
                <w:sz w:val="18"/>
                <w:szCs w:val="18"/>
              </w:rPr>
              <w:t>000 1 17 05050 10 0000 180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Прочие неналоговые доходы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111,6</w:t>
            </w:r>
          </w:p>
        </w:tc>
      </w:tr>
      <w:tr w:rsidR="007111A1" w:rsidRPr="007111A1" w:rsidTr="00A328C5">
        <w:trPr>
          <w:trHeight w:val="423"/>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b/>
                <w:bCs/>
                <w:color w:val="000000"/>
                <w:sz w:val="18"/>
                <w:szCs w:val="18"/>
              </w:rPr>
            </w:pPr>
            <w:r w:rsidRPr="007111A1">
              <w:rPr>
                <w:b/>
                <w:bCs/>
                <w:color w:val="000000"/>
                <w:sz w:val="18"/>
                <w:szCs w:val="18"/>
              </w:rPr>
              <w:t>000 1 17 15000 00 0000 150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b/>
                <w:bCs/>
                <w:color w:val="000000"/>
                <w:sz w:val="18"/>
                <w:szCs w:val="18"/>
              </w:rPr>
            </w:pPr>
            <w:r w:rsidRPr="007111A1">
              <w:rPr>
                <w:b/>
                <w:bCs/>
                <w:color w:val="000000"/>
                <w:sz w:val="18"/>
                <w:szCs w:val="18"/>
              </w:rPr>
              <w:t>Инициативные платежи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1 397,2</w:t>
            </w:r>
          </w:p>
        </w:tc>
      </w:tr>
      <w:tr w:rsidR="007111A1" w:rsidRPr="007111A1" w:rsidTr="00A328C5">
        <w:trPr>
          <w:trHeight w:val="699"/>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b/>
                <w:bCs/>
                <w:color w:val="000000"/>
                <w:sz w:val="18"/>
                <w:szCs w:val="18"/>
              </w:rPr>
            </w:pPr>
            <w:r w:rsidRPr="007111A1">
              <w:rPr>
                <w:b/>
                <w:bCs/>
                <w:color w:val="000000"/>
                <w:sz w:val="18"/>
                <w:szCs w:val="18"/>
              </w:rPr>
              <w:t>000 1 17 15030 10 0000 150</w:t>
            </w:r>
          </w:p>
        </w:tc>
        <w:tc>
          <w:tcPr>
            <w:tcW w:w="5540" w:type="dxa"/>
            <w:tcBorders>
              <w:top w:val="nil"/>
              <w:left w:val="nil"/>
              <w:bottom w:val="nil"/>
              <w:right w:val="nil"/>
            </w:tcBorders>
            <w:shd w:val="clear" w:color="auto" w:fill="auto"/>
            <w:vAlign w:val="center"/>
            <w:hideMark/>
          </w:tcPr>
          <w:p w:rsidR="007111A1" w:rsidRPr="007111A1" w:rsidRDefault="007111A1" w:rsidP="00A328C5">
            <w:pPr>
              <w:rPr>
                <w:b/>
                <w:bCs/>
                <w:color w:val="333333"/>
                <w:sz w:val="18"/>
                <w:szCs w:val="18"/>
              </w:rPr>
            </w:pPr>
            <w:r w:rsidRPr="007111A1">
              <w:rPr>
                <w:b/>
                <w:bCs/>
                <w:color w:val="333333"/>
                <w:sz w:val="18"/>
                <w:szCs w:val="18"/>
              </w:rPr>
              <w:t>Инициативные платежи, зачисляемые в бюджеты сельских поселений</w:t>
            </w:r>
          </w:p>
        </w:tc>
        <w:tc>
          <w:tcPr>
            <w:tcW w:w="1240" w:type="dxa"/>
            <w:tcBorders>
              <w:top w:val="nil"/>
              <w:left w:val="single" w:sz="4" w:space="0" w:color="auto"/>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1 397,2</w:t>
            </w:r>
          </w:p>
        </w:tc>
      </w:tr>
      <w:tr w:rsidR="007111A1" w:rsidRPr="007111A1" w:rsidTr="00A328C5">
        <w:trPr>
          <w:trHeight w:val="8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color w:val="000000"/>
                <w:sz w:val="18"/>
                <w:szCs w:val="18"/>
              </w:rPr>
            </w:pPr>
            <w:r w:rsidRPr="007111A1">
              <w:rPr>
                <w:color w:val="000000"/>
                <w:sz w:val="18"/>
                <w:szCs w:val="18"/>
              </w:rPr>
              <w:t>992 1 17 15030 10 0005 150</w:t>
            </w:r>
          </w:p>
        </w:tc>
        <w:tc>
          <w:tcPr>
            <w:tcW w:w="5540" w:type="dxa"/>
            <w:tcBorders>
              <w:top w:val="single" w:sz="4" w:space="0" w:color="auto"/>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 xml:space="preserve">Инициативные платежи, зачисляемые в бюджеты сельских поселений (Поступления по проекту «Время хороших дорог» </w:t>
            </w:r>
            <w:proofErr w:type="spellStart"/>
            <w:r w:rsidRPr="007111A1">
              <w:rPr>
                <w:color w:val="000000"/>
                <w:sz w:val="18"/>
                <w:szCs w:val="18"/>
              </w:rPr>
              <w:t>дер</w:t>
            </w:r>
            <w:proofErr w:type="gramStart"/>
            <w:r w:rsidRPr="007111A1">
              <w:rPr>
                <w:color w:val="000000"/>
                <w:sz w:val="18"/>
                <w:szCs w:val="18"/>
              </w:rPr>
              <w:t>.Б</w:t>
            </w:r>
            <w:proofErr w:type="gramEnd"/>
            <w:r w:rsidRPr="007111A1">
              <w:rPr>
                <w:color w:val="000000"/>
                <w:sz w:val="18"/>
                <w:szCs w:val="18"/>
              </w:rPr>
              <w:t>арамзы</w:t>
            </w:r>
            <w:proofErr w:type="spellEnd"/>
            <w:r w:rsidRPr="007111A1">
              <w:rPr>
                <w:color w:val="000000"/>
                <w:sz w:val="18"/>
                <w:szCs w:val="18"/>
              </w:rPr>
              <w:t>)</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182,4</w:t>
            </w:r>
          </w:p>
        </w:tc>
      </w:tr>
      <w:tr w:rsidR="007111A1" w:rsidRPr="007111A1" w:rsidTr="00A328C5">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color w:val="000000"/>
                <w:sz w:val="18"/>
                <w:szCs w:val="18"/>
              </w:rPr>
            </w:pPr>
            <w:r w:rsidRPr="007111A1">
              <w:rPr>
                <w:color w:val="000000"/>
                <w:sz w:val="18"/>
                <w:szCs w:val="18"/>
              </w:rPr>
              <w:t>992 1 17 15030 10 0006 150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 xml:space="preserve">Инициативные платежи, зачисляемые в бюджеты сельских поселений (Поступления по проекту «Стезя в чудесный уголок» </w:t>
            </w:r>
            <w:proofErr w:type="spellStart"/>
            <w:r w:rsidRPr="007111A1">
              <w:rPr>
                <w:color w:val="000000"/>
                <w:sz w:val="18"/>
                <w:szCs w:val="18"/>
              </w:rPr>
              <w:t>дер</w:t>
            </w:r>
            <w:proofErr w:type="gramStart"/>
            <w:r w:rsidRPr="007111A1">
              <w:rPr>
                <w:color w:val="000000"/>
                <w:sz w:val="18"/>
                <w:szCs w:val="18"/>
              </w:rPr>
              <w:t>.Ш</w:t>
            </w:r>
            <w:proofErr w:type="gramEnd"/>
            <w:r w:rsidRPr="007111A1">
              <w:rPr>
                <w:color w:val="000000"/>
                <w:sz w:val="18"/>
                <w:szCs w:val="18"/>
              </w:rPr>
              <w:t>магины</w:t>
            </w:r>
            <w:proofErr w:type="spellEnd"/>
            <w:r w:rsidRPr="007111A1">
              <w:rPr>
                <w:color w:val="000000"/>
                <w:sz w:val="18"/>
                <w:szCs w:val="18"/>
              </w:rPr>
              <w:t>)</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664,1</w:t>
            </w:r>
          </w:p>
        </w:tc>
      </w:tr>
      <w:tr w:rsidR="007111A1" w:rsidRPr="007111A1" w:rsidTr="00A328C5">
        <w:trPr>
          <w:trHeight w:val="1050"/>
        </w:trPr>
        <w:tc>
          <w:tcPr>
            <w:tcW w:w="2920" w:type="dxa"/>
            <w:tcBorders>
              <w:top w:val="nil"/>
              <w:left w:val="single" w:sz="4" w:space="0" w:color="auto"/>
              <w:bottom w:val="single" w:sz="4" w:space="0" w:color="auto"/>
              <w:right w:val="single" w:sz="4" w:space="0" w:color="auto"/>
            </w:tcBorders>
            <w:shd w:val="clear" w:color="000000" w:fill="FFFFFF"/>
            <w:vAlign w:val="center"/>
            <w:hideMark/>
          </w:tcPr>
          <w:p w:rsidR="007111A1" w:rsidRPr="007111A1" w:rsidRDefault="007111A1" w:rsidP="00A328C5">
            <w:pPr>
              <w:jc w:val="center"/>
              <w:rPr>
                <w:color w:val="000000"/>
                <w:sz w:val="18"/>
                <w:szCs w:val="18"/>
              </w:rPr>
            </w:pPr>
            <w:r w:rsidRPr="007111A1">
              <w:rPr>
                <w:color w:val="000000"/>
                <w:sz w:val="18"/>
                <w:szCs w:val="18"/>
              </w:rPr>
              <w:t>992 1 17 15030 10 0007 150</w:t>
            </w:r>
          </w:p>
        </w:tc>
        <w:tc>
          <w:tcPr>
            <w:tcW w:w="5540" w:type="dxa"/>
            <w:tcBorders>
              <w:top w:val="nil"/>
              <w:left w:val="nil"/>
              <w:bottom w:val="single" w:sz="4" w:space="0" w:color="auto"/>
              <w:right w:val="single" w:sz="4" w:space="0" w:color="auto"/>
            </w:tcBorders>
            <w:shd w:val="clear" w:color="000000" w:fill="FFFFFF"/>
            <w:vAlign w:val="center"/>
            <w:hideMark/>
          </w:tcPr>
          <w:p w:rsidR="007111A1" w:rsidRPr="007111A1" w:rsidRDefault="007111A1" w:rsidP="00A328C5">
            <w:pPr>
              <w:rPr>
                <w:color w:val="000000"/>
                <w:sz w:val="18"/>
                <w:szCs w:val="18"/>
              </w:rPr>
            </w:pPr>
            <w:r w:rsidRPr="007111A1">
              <w:rPr>
                <w:color w:val="000000"/>
                <w:sz w:val="18"/>
                <w:szCs w:val="18"/>
              </w:rPr>
              <w:t>Инициативные платежи, зачисляемые в бюджеты сельских поселений (Поступления по проекту «Быстрее, выше, сильнее» дер</w:t>
            </w:r>
            <w:proofErr w:type="gramStart"/>
            <w:r w:rsidRPr="007111A1">
              <w:rPr>
                <w:color w:val="000000"/>
                <w:sz w:val="18"/>
                <w:szCs w:val="18"/>
              </w:rPr>
              <w:t>.Ш</w:t>
            </w:r>
            <w:proofErr w:type="gramEnd"/>
            <w:r w:rsidRPr="007111A1">
              <w:rPr>
                <w:color w:val="000000"/>
                <w:sz w:val="18"/>
                <w:szCs w:val="18"/>
              </w:rPr>
              <w:t>ихово)</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550,7</w:t>
            </w:r>
          </w:p>
        </w:tc>
      </w:tr>
      <w:tr w:rsidR="007111A1" w:rsidRPr="007111A1" w:rsidTr="00A328C5">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000 2 00 00000 00 0000 000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БЕЗВОЗМЕЗДНЫЕ ПОСТУПЛЕНИЯ</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7 077,1</w:t>
            </w:r>
          </w:p>
        </w:tc>
      </w:tr>
      <w:tr w:rsidR="007111A1" w:rsidRPr="007111A1" w:rsidTr="00A328C5">
        <w:trPr>
          <w:trHeight w:val="94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000 2 02 00000 00 0000 000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БЕЗВОЗМЕЗДНЫЕ ПОСТУПЛЕНИЯ ОТ ДРУГИХ БЮДЖЕТОВ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7 045,1</w:t>
            </w:r>
          </w:p>
        </w:tc>
      </w:tr>
      <w:tr w:rsidR="007111A1" w:rsidRPr="007111A1" w:rsidTr="00A328C5">
        <w:trPr>
          <w:trHeight w:val="67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000 2 02 20000 00 0000 150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both"/>
              <w:rPr>
                <w:b/>
                <w:bCs/>
                <w:sz w:val="18"/>
                <w:szCs w:val="18"/>
              </w:rPr>
            </w:pPr>
            <w:r w:rsidRPr="007111A1">
              <w:rPr>
                <w:b/>
                <w:bCs/>
                <w:sz w:val="18"/>
                <w:szCs w:val="18"/>
              </w:rPr>
              <w:t>Субсидии бюджетам бюджетной системы Российской Федерации (межбюджетные субсидии)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6 461,8</w:t>
            </w:r>
          </w:p>
        </w:tc>
      </w:tr>
      <w:tr w:rsidR="007111A1" w:rsidRPr="007111A1" w:rsidTr="00A328C5">
        <w:trPr>
          <w:trHeight w:val="87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sz w:val="18"/>
                <w:szCs w:val="18"/>
              </w:rPr>
            </w:pPr>
            <w:r w:rsidRPr="007111A1">
              <w:rPr>
                <w:sz w:val="18"/>
                <w:szCs w:val="18"/>
              </w:rPr>
              <w:t>992 2 02 25467 00 0000 150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Субсидия на обеспечение развития и укрепления материально-технической базы домов культуры в населенных пунктах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587,0</w:t>
            </w:r>
          </w:p>
        </w:tc>
      </w:tr>
      <w:tr w:rsidR="007111A1" w:rsidRPr="007111A1" w:rsidTr="00A328C5">
        <w:trPr>
          <w:trHeight w:val="84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sz w:val="18"/>
                <w:szCs w:val="18"/>
              </w:rPr>
            </w:pPr>
            <w:r w:rsidRPr="007111A1">
              <w:rPr>
                <w:sz w:val="18"/>
                <w:szCs w:val="18"/>
              </w:rPr>
              <w:t>992 2 02 25467 10 0000 150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Субсидия на обеспечение развития и укрепления материально-технической базы домов культуры в населенных пунктах с численностью жителей до 50000 человек</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587,0</w:t>
            </w:r>
          </w:p>
        </w:tc>
      </w:tr>
      <w:tr w:rsidR="007111A1" w:rsidRPr="007111A1" w:rsidTr="00A328C5">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sz w:val="18"/>
                <w:szCs w:val="18"/>
              </w:rPr>
            </w:pPr>
            <w:r w:rsidRPr="007111A1">
              <w:rPr>
                <w:sz w:val="18"/>
                <w:szCs w:val="18"/>
              </w:rPr>
              <w:t>992 2 02 25519 00 0000 150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770,0</w:t>
            </w:r>
          </w:p>
        </w:tc>
      </w:tr>
      <w:tr w:rsidR="007111A1" w:rsidRPr="007111A1" w:rsidTr="00A328C5">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sz w:val="18"/>
                <w:szCs w:val="18"/>
              </w:rPr>
            </w:pPr>
            <w:r w:rsidRPr="007111A1">
              <w:rPr>
                <w:sz w:val="18"/>
                <w:szCs w:val="18"/>
              </w:rPr>
              <w:t>992 2 02 25519 10 0000 150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Субсидии бюджетам сельских поселений на поддержку отрасли культуры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770,0</w:t>
            </w:r>
          </w:p>
        </w:tc>
      </w:tr>
      <w:tr w:rsidR="007111A1" w:rsidRPr="007111A1" w:rsidTr="00A328C5">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7111A1" w:rsidRPr="007111A1" w:rsidRDefault="007111A1" w:rsidP="00A328C5">
            <w:pPr>
              <w:rPr>
                <w:sz w:val="18"/>
                <w:szCs w:val="18"/>
              </w:rPr>
            </w:pPr>
            <w:r w:rsidRPr="007111A1">
              <w:rPr>
                <w:sz w:val="18"/>
                <w:szCs w:val="18"/>
              </w:rPr>
              <w:t>000 2 02 29999 00 0000 150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 xml:space="preserve">Прочие субсидии </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5 104,8</w:t>
            </w:r>
          </w:p>
        </w:tc>
      </w:tr>
      <w:tr w:rsidR="007111A1" w:rsidRPr="007111A1" w:rsidTr="00A328C5">
        <w:trPr>
          <w:trHeight w:val="315"/>
        </w:trPr>
        <w:tc>
          <w:tcPr>
            <w:tcW w:w="2920" w:type="dxa"/>
            <w:tcBorders>
              <w:top w:val="nil"/>
              <w:left w:val="single" w:sz="4" w:space="0" w:color="auto"/>
              <w:bottom w:val="single" w:sz="4" w:space="0" w:color="auto"/>
              <w:right w:val="single" w:sz="4" w:space="0" w:color="auto"/>
            </w:tcBorders>
            <w:shd w:val="clear" w:color="000000" w:fill="FFFFFF"/>
            <w:hideMark/>
          </w:tcPr>
          <w:p w:rsidR="007111A1" w:rsidRPr="007111A1" w:rsidRDefault="007111A1" w:rsidP="00A328C5">
            <w:pPr>
              <w:rPr>
                <w:color w:val="FF0000"/>
                <w:sz w:val="18"/>
                <w:szCs w:val="18"/>
              </w:rPr>
            </w:pPr>
            <w:r w:rsidRPr="007111A1">
              <w:rPr>
                <w:sz w:val="18"/>
                <w:szCs w:val="18"/>
              </w:rPr>
              <w:t>992</w:t>
            </w:r>
            <w:r w:rsidRPr="007111A1">
              <w:rPr>
                <w:color w:val="FF0000"/>
                <w:sz w:val="18"/>
                <w:szCs w:val="18"/>
              </w:rPr>
              <w:t xml:space="preserve"> </w:t>
            </w:r>
            <w:r w:rsidRPr="007111A1">
              <w:rPr>
                <w:sz w:val="18"/>
                <w:szCs w:val="18"/>
              </w:rPr>
              <w:t>2 02 29999 10 0000 150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Прочие субсидии бюджетам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5 104,8</w:t>
            </w:r>
          </w:p>
        </w:tc>
      </w:tr>
      <w:tr w:rsidR="007111A1" w:rsidRPr="007111A1" w:rsidTr="00A328C5">
        <w:trPr>
          <w:trHeight w:val="63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000 2 02 30000 00 0000 150</w:t>
            </w:r>
          </w:p>
        </w:tc>
        <w:tc>
          <w:tcPr>
            <w:tcW w:w="554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both"/>
              <w:rPr>
                <w:b/>
                <w:bCs/>
                <w:sz w:val="18"/>
                <w:szCs w:val="18"/>
              </w:rPr>
            </w:pPr>
            <w:r w:rsidRPr="007111A1">
              <w:rPr>
                <w:b/>
                <w:bCs/>
                <w:sz w:val="18"/>
                <w:szCs w:val="18"/>
              </w:rPr>
              <w:t>Субвенции бюджетам бюджетной системы Российской Федерации</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282,5</w:t>
            </w:r>
          </w:p>
        </w:tc>
      </w:tr>
      <w:tr w:rsidR="007111A1" w:rsidRPr="007111A1" w:rsidTr="00A328C5">
        <w:trPr>
          <w:trHeight w:val="1260"/>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lastRenderedPageBreak/>
              <w:t>000 2 02 35118 00 0000 150</w:t>
            </w:r>
          </w:p>
        </w:tc>
        <w:tc>
          <w:tcPr>
            <w:tcW w:w="554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282,5</w:t>
            </w:r>
          </w:p>
        </w:tc>
      </w:tr>
      <w:tr w:rsidR="007111A1" w:rsidRPr="007111A1" w:rsidTr="00A328C5">
        <w:trPr>
          <w:trHeight w:val="133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FF0000"/>
                <w:sz w:val="18"/>
                <w:szCs w:val="18"/>
              </w:rPr>
            </w:pPr>
            <w:r w:rsidRPr="007111A1">
              <w:rPr>
                <w:sz w:val="18"/>
                <w:szCs w:val="18"/>
              </w:rPr>
              <w:t>992</w:t>
            </w:r>
            <w:r w:rsidRPr="007111A1">
              <w:rPr>
                <w:color w:val="000000"/>
                <w:sz w:val="18"/>
                <w:szCs w:val="18"/>
              </w:rPr>
              <w:t xml:space="preserve"> 2 02 35118 10 0000 150</w:t>
            </w:r>
          </w:p>
        </w:tc>
        <w:tc>
          <w:tcPr>
            <w:tcW w:w="554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282,5</w:t>
            </w:r>
          </w:p>
        </w:tc>
      </w:tr>
      <w:tr w:rsidR="007111A1" w:rsidRPr="007111A1" w:rsidTr="00A328C5">
        <w:trPr>
          <w:trHeight w:val="315"/>
        </w:trPr>
        <w:tc>
          <w:tcPr>
            <w:tcW w:w="292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000 2 02 40000 00 0000 150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Иные межбюджетные трансферты</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300,80</w:t>
            </w:r>
          </w:p>
        </w:tc>
      </w:tr>
      <w:tr w:rsidR="007111A1" w:rsidRPr="007111A1" w:rsidTr="00A328C5">
        <w:trPr>
          <w:trHeight w:val="600"/>
        </w:trPr>
        <w:tc>
          <w:tcPr>
            <w:tcW w:w="2920" w:type="dxa"/>
            <w:tcBorders>
              <w:top w:val="nil"/>
              <w:left w:val="nil"/>
              <w:bottom w:val="single" w:sz="4" w:space="0" w:color="auto"/>
              <w:right w:val="single" w:sz="4" w:space="0" w:color="auto"/>
            </w:tcBorders>
            <w:shd w:val="clear" w:color="auto" w:fill="auto"/>
            <w:noWrap/>
            <w:vAlign w:val="center"/>
            <w:hideMark/>
          </w:tcPr>
          <w:p w:rsidR="007111A1" w:rsidRPr="007111A1" w:rsidRDefault="007111A1" w:rsidP="00A328C5">
            <w:pPr>
              <w:jc w:val="center"/>
              <w:rPr>
                <w:sz w:val="18"/>
                <w:szCs w:val="18"/>
              </w:rPr>
            </w:pPr>
            <w:r w:rsidRPr="007111A1">
              <w:rPr>
                <w:sz w:val="18"/>
                <w:szCs w:val="18"/>
              </w:rPr>
              <w:t>000 2 02 49999 00 0000 150</w:t>
            </w:r>
          </w:p>
        </w:tc>
        <w:tc>
          <w:tcPr>
            <w:tcW w:w="554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300,8</w:t>
            </w:r>
          </w:p>
        </w:tc>
      </w:tr>
      <w:tr w:rsidR="007111A1" w:rsidRPr="007111A1" w:rsidTr="00A328C5">
        <w:trPr>
          <w:trHeight w:val="585"/>
        </w:trPr>
        <w:tc>
          <w:tcPr>
            <w:tcW w:w="2920" w:type="dxa"/>
            <w:tcBorders>
              <w:top w:val="nil"/>
              <w:left w:val="nil"/>
              <w:bottom w:val="nil"/>
              <w:right w:val="nil"/>
            </w:tcBorders>
            <w:shd w:val="clear" w:color="auto" w:fill="auto"/>
            <w:noWrap/>
            <w:vAlign w:val="center"/>
            <w:hideMark/>
          </w:tcPr>
          <w:p w:rsidR="007111A1" w:rsidRPr="007111A1" w:rsidRDefault="007111A1" w:rsidP="00A328C5">
            <w:pPr>
              <w:jc w:val="center"/>
              <w:rPr>
                <w:sz w:val="18"/>
                <w:szCs w:val="18"/>
              </w:rPr>
            </w:pPr>
            <w:r w:rsidRPr="007111A1">
              <w:rPr>
                <w:sz w:val="18"/>
                <w:szCs w:val="18"/>
              </w:rPr>
              <w:t>992 2 02 49999 10 0000 150</w:t>
            </w:r>
          </w:p>
        </w:tc>
        <w:tc>
          <w:tcPr>
            <w:tcW w:w="5540"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Прочие межбюджетные трансферты, передаваемые бюджетам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color w:val="000000"/>
                <w:sz w:val="18"/>
                <w:szCs w:val="18"/>
              </w:rPr>
            </w:pPr>
            <w:r w:rsidRPr="007111A1">
              <w:rPr>
                <w:rFonts w:ascii="Times New Roman CYR" w:hAnsi="Times New Roman CYR" w:cs="Times New Roman CYR"/>
                <w:color w:val="000000"/>
                <w:sz w:val="18"/>
                <w:szCs w:val="18"/>
              </w:rPr>
              <w:t>300,8</w:t>
            </w:r>
          </w:p>
        </w:tc>
      </w:tr>
      <w:tr w:rsidR="007111A1" w:rsidRPr="007111A1" w:rsidTr="00A328C5">
        <w:trPr>
          <w:trHeight w:val="720"/>
        </w:trPr>
        <w:tc>
          <w:tcPr>
            <w:tcW w:w="2920" w:type="dxa"/>
            <w:tcBorders>
              <w:top w:val="single" w:sz="4" w:space="0" w:color="auto"/>
              <w:left w:val="single" w:sz="4" w:space="0" w:color="auto"/>
              <w:bottom w:val="single" w:sz="4" w:space="0" w:color="auto"/>
              <w:right w:val="single" w:sz="4" w:space="0" w:color="auto"/>
            </w:tcBorders>
            <w:shd w:val="clear" w:color="000000" w:fill="FFFFFF"/>
            <w:hideMark/>
          </w:tcPr>
          <w:p w:rsidR="007111A1" w:rsidRPr="007111A1" w:rsidRDefault="007111A1" w:rsidP="00A328C5">
            <w:pPr>
              <w:rPr>
                <w:b/>
                <w:bCs/>
                <w:sz w:val="18"/>
                <w:szCs w:val="18"/>
              </w:rPr>
            </w:pPr>
            <w:r w:rsidRPr="007111A1">
              <w:rPr>
                <w:b/>
                <w:bCs/>
                <w:sz w:val="18"/>
                <w:szCs w:val="18"/>
              </w:rPr>
              <w:t>000 2 07 00000 00 0000 150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sz w:val="18"/>
                <w:szCs w:val="18"/>
              </w:rPr>
            </w:pPr>
            <w:r w:rsidRPr="007111A1">
              <w:rPr>
                <w:b/>
                <w:bCs/>
                <w:sz w:val="18"/>
                <w:szCs w:val="18"/>
              </w:rPr>
              <w:t xml:space="preserve">Прочие безвозмездные поступления </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sz w:val="18"/>
                <w:szCs w:val="18"/>
              </w:rPr>
            </w:pPr>
            <w:r w:rsidRPr="007111A1">
              <w:rPr>
                <w:rFonts w:ascii="Times New Roman CYR" w:hAnsi="Times New Roman CYR" w:cs="Times New Roman CYR"/>
                <w:b/>
                <w:bCs/>
                <w:sz w:val="18"/>
                <w:szCs w:val="18"/>
              </w:rPr>
              <w:t>32,0</w:t>
            </w:r>
          </w:p>
        </w:tc>
      </w:tr>
      <w:tr w:rsidR="007111A1" w:rsidRPr="007111A1" w:rsidTr="00A328C5">
        <w:trPr>
          <w:trHeight w:val="720"/>
        </w:trPr>
        <w:tc>
          <w:tcPr>
            <w:tcW w:w="2920" w:type="dxa"/>
            <w:tcBorders>
              <w:top w:val="nil"/>
              <w:left w:val="single" w:sz="4" w:space="0" w:color="auto"/>
              <w:bottom w:val="single" w:sz="4" w:space="0" w:color="auto"/>
              <w:right w:val="single" w:sz="4" w:space="0" w:color="auto"/>
            </w:tcBorders>
            <w:shd w:val="clear" w:color="000000" w:fill="FFFFFF"/>
            <w:hideMark/>
          </w:tcPr>
          <w:p w:rsidR="007111A1" w:rsidRPr="007111A1" w:rsidRDefault="007111A1" w:rsidP="00A328C5">
            <w:pPr>
              <w:rPr>
                <w:sz w:val="18"/>
                <w:szCs w:val="18"/>
              </w:rPr>
            </w:pPr>
            <w:r w:rsidRPr="007111A1">
              <w:rPr>
                <w:sz w:val="18"/>
                <w:szCs w:val="18"/>
              </w:rPr>
              <w:t>000 2 07 05000 10 0000 150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sz w:val="18"/>
                <w:szCs w:val="18"/>
              </w:rPr>
            </w:pPr>
            <w:r w:rsidRPr="007111A1">
              <w:rPr>
                <w:sz w:val="18"/>
                <w:szCs w:val="18"/>
              </w:rPr>
              <w:t>Прочие безвозмездные поступления в бюджеты сельских поселений</w:t>
            </w:r>
          </w:p>
        </w:tc>
        <w:tc>
          <w:tcPr>
            <w:tcW w:w="124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32,0</w:t>
            </w:r>
          </w:p>
        </w:tc>
      </w:tr>
      <w:tr w:rsidR="007111A1" w:rsidRPr="007111A1" w:rsidTr="00A328C5">
        <w:trPr>
          <w:trHeight w:val="746"/>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jc w:val="center"/>
              <w:rPr>
                <w:color w:val="000000"/>
                <w:sz w:val="18"/>
                <w:szCs w:val="18"/>
              </w:rPr>
            </w:pPr>
            <w:r w:rsidRPr="007111A1">
              <w:rPr>
                <w:color w:val="000000"/>
                <w:sz w:val="18"/>
                <w:szCs w:val="18"/>
              </w:rPr>
              <w:t>992 2 07 05020 10 0000 150</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Поступления от денежных пожертвований, предоставляемых физическими лицами получателями средств бюджетов сельских поселений</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color w:val="000000"/>
                <w:sz w:val="18"/>
                <w:szCs w:val="18"/>
              </w:rPr>
            </w:pPr>
            <w:r w:rsidRPr="007111A1">
              <w:rPr>
                <w:color w:val="000000"/>
                <w:sz w:val="18"/>
                <w:szCs w:val="18"/>
              </w:rPr>
              <w:t>32,0</w:t>
            </w:r>
          </w:p>
        </w:tc>
      </w:tr>
      <w:tr w:rsidR="007111A1" w:rsidRPr="007111A1" w:rsidTr="00A328C5">
        <w:trPr>
          <w:trHeight w:val="315"/>
        </w:trPr>
        <w:tc>
          <w:tcPr>
            <w:tcW w:w="2920" w:type="dxa"/>
            <w:tcBorders>
              <w:top w:val="nil"/>
              <w:left w:val="single" w:sz="4" w:space="0" w:color="auto"/>
              <w:bottom w:val="single" w:sz="4" w:space="0" w:color="auto"/>
              <w:right w:val="single" w:sz="4" w:space="0" w:color="auto"/>
            </w:tcBorders>
            <w:shd w:val="clear" w:color="auto" w:fill="auto"/>
            <w:noWrap/>
            <w:hideMark/>
          </w:tcPr>
          <w:p w:rsidR="007111A1" w:rsidRPr="007111A1" w:rsidRDefault="007111A1" w:rsidP="00A328C5">
            <w:pPr>
              <w:rPr>
                <w:color w:val="000000"/>
                <w:sz w:val="18"/>
                <w:szCs w:val="18"/>
              </w:rPr>
            </w:pPr>
            <w:r w:rsidRPr="007111A1">
              <w:rPr>
                <w:color w:val="000000"/>
                <w:sz w:val="18"/>
                <w:szCs w:val="18"/>
              </w:rPr>
              <w:t> </w:t>
            </w:r>
          </w:p>
        </w:tc>
        <w:tc>
          <w:tcPr>
            <w:tcW w:w="5540"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ВСЕГО ДОХОДОВ</w:t>
            </w:r>
          </w:p>
        </w:tc>
        <w:tc>
          <w:tcPr>
            <w:tcW w:w="1240" w:type="dxa"/>
            <w:tcBorders>
              <w:top w:val="nil"/>
              <w:left w:val="nil"/>
              <w:bottom w:val="single" w:sz="4" w:space="0" w:color="auto"/>
              <w:right w:val="single" w:sz="4" w:space="0" w:color="auto"/>
            </w:tcBorders>
            <w:shd w:val="clear" w:color="000000" w:fill="FFFFFF"/>
            <w:noWrap/>
            <w:hideMark/>
          </w:tcPr>
          <w:p w:rsidR="007111A1" w:rsidRPr="007111A1" w:rsidRDefault="007111A1" w:rsidP="00A328C5">
            <w:pPr>
              <w:jc w:val="center"/>
              <w:rPr>
                <w:rFonts w:ascii="Times New Roman CYR" w:hAnsi="Times New Roman CYR" w:cs="Times New Roman CYR"/>
                <w:b/>
                <w:bCs/>
                <w:color w:val="000000"/>
                <w:sz w:val="18"/>
                <w:szCs w:val="18"/>
              </w:rPr>
            </w:pPr>
            <w:r w:rsidRPr="007111A1">
              <w:rPr>
                <w:rFonts w:ascii="Times New Roman CYR" w:hAnsi="Times New Roman CYR" w:cs="Times New Roman CYR"/>
                <w:b/>
                <w:bCs/>
                <w:color w:val="000000"/>
                <w:sz w:val="18"/>
                <w:szCs w:val="18"/>
              </w:rPr>
              <w:t>26 504,9</w:t>
            </w:r>
          </w:p>
        </w:tc>
      </w:tr>
    </w:tbl>
    <w:p w:rsidR="007111A1" w:rsidRDefault="007111A1" w:rsidP="007111A1">
      <w:pPr>
        <w:jc w:val="both"/>
        <w:rPr>
          <w:sz w:val="18"/>
          <w:szCs w:val="18"/>
        </w:rPr>
      </w:pPr>
    </w:p>
    <w:p w:rsidR="007111A1" w:rsidRDefault="007111A1" w:rsidP="007111A1">
      <w:pPr>
        <w:ind w:left="5387"/>
        <w:jc w:val="both"/>
        <w:rPr>
          <w:sz w:val="18"/>
          <w:szCs w:val="18"/>
        </w:rPr>
      </w:pPr>
    </w:p>
    <w:p w:rsidR="007111A1" w:rsidRPr="007111A1" w:rsidRDefault="007111A1" w:rsidP="007111A1">
      <w:pPr>
        <w:ind w:left="5387"/>
        <w:jc w:val="both"/>
        <w:rPr>
          <w:sz w:val="18"/>
          <w:szCs w:val="18"/>
        </w:rPr>
      </w:pPr>
      <w:r w:rsidRPr="007111A1">
        <w:rPr>
          <w:sz w:val="18"/>
          <w:szCs w:val="18"/>
        </w:rPr>
        <w:t>Приложение № 5</w:t>
      </w:r>
    </w:p>
    <w:p w:rsidR="007111A1" w:rsidRPr="007111A1" w:rsidRDefault="007111A1" w:rsidP="007111A1">
      <w:pPr>
        <w:ind w:left="5387"/>
        <w:jc w:val="both"/>
        <w:rPr>
          <w:sz w:val="18"/>
          <w:szCs w:val="18"/>
        </w:rPr>
      </w:pPr>
      <w:r w:rsidRPr="007111A1">
        <w:rPr>
          <w:sz w:val="18"/>
          <w:szCs w:val="18"/>
        </w:rPr>
        <w:t>к  решению Шиховской сельской Думы от  07.10.2022 г. № 2/18</w:t>
      </w:r>
    </w:p>
    <w:tbl>
      <w:tblPr>
        <w:tblW w:w="10641" w:type="dxa"/>
        <w:jc w:val="center"/>
        <w:tblInd w:w="-894" w:type="dxa"/>
        <w:tblLayout w:type="fixed"/>
        <w:tblLook w:val="04A0"/>
      </w:tblPr>
      <w:tblGrid>
        <w:gridCol w:w="987"/>
        <w:gridCol w:w="4835"/>
        <w:gridCol w:w="1276"/>
        <w:gridCol w:w="1559"/>
        <w:gridCol w:w="1559"/>
        <w:gridCol w:w="425"/>
      </w:tblGrid>
      <w:tr w:rsidR="007111A1" w:rsidRPr="007111A1" w:rsidTr="00A328C5">
        <w:trPr>
          <w:gridAfter w:val="1"/>
          <w:wAfter w:w="425" w:type="dxa"/>
          <w:trHeight w:val="1155"/>
          <w:jc w:val="center"/>
        </w:trPr>
        <w:tc>
          <w:tcPr>
            <w:tcW w:w="10216" w:type="dxa"/>
            <w:gridSpan w:val="5"/>
            <w:tcBorders>
              <w:top w:val="nil"/>
              <w:left w:val="nil"/>
              <w:bottom w:val="nil"/>
              <w:right w:val="nil"/>
            </w:tcBorders>
            <w:shd w:val="clear" w:color="auto" w:fill="auto"/>
            <w:vAlign w:val="bottom"/>
            <w:hideMark/>
          </w:tcPr>
          <w:p w:rsidR="007111A1" w:rsidRPr="007111A1" w:rsidRDefault="007111A1" w:rsidP="00A328C5">
            <w:pPr>
              <w:jc w:val="center"/>
              <w:rPr>
                <w:b/>
                <w:bCs/>
                <w:sz w:val="18"/>
                <w:szCs w:val="18"/>
              </w:rPr>
            </w:pPr>
          </w:p>
          <w:p w:rsidR="007111A1" w:rsidRPr="007111A1" w:rsidRDefault="007111A1" w:rsidP="00A328C5">
            <w:pPr>
              <w:jc w:val="center"/>
              <w:rPr>
                <w:b/>
                <w:bCs/>
                <w:sz w:val="18"/>
                <w:szCs w:val="18"/>
              </w:rPr>
            </w:pPr>
            <w:r w:rsidRPr="007111A1">
              <w:rPr>
                <w:b/>
                <w:bCs/>
                <w:sz w:val="18"/>
                <w:szCs w:val="18"/>
              </w:rPr>
              <w:t>Распределение</w:t>
            </w:r>
          </w:p>
          <w:p w:rsidR="007111A1" w:rsidRPr="007111A1" w:rsidRDefault="007111A1" w:rsidP="00A328C5">
            <w:pPr>
              <w:jc w:val="center"/>
              <w:rPr>
                <w:b/>
                <w:bCs/>
                <w:sz w:val="18"/>
                <w:szCs w:val="18"/>
              </w:rPr>
            </w:pPr>
            <w:r w:rsidRPr="007111A1">
              <w:rPr>
                <w:b/>
                <w:bCs/>
                <w:sz w:val="18"/>
                <w:szCs w:val="18"/>
              </w:rPr>
              <w:t>бюджетных  ассигнований по разделам и подразделам классификации расходов бюджета сельского поселения на 2022 год</w:t>
            </w:r>
          </w:p>
          <w:p w:rsidR="007111A1" w:rsidRPr="007111A1" w:rsidRDefault="007111A1" w:rsidP="00A328C5">
            <w:pPr>
              <w:jc w:val="center"/>
              <w:rPr>
                <w:b/>
                <w:bCs/>
                <w:sz w:val="18"/>
                <w:szCs w:val="18"/>
              </w:rPr>
            </w:pPr>
          </w:p>
        </w:tc>
      </w:tr>
      <w:tr w:rsidR="007111A1" w:rsidRPr="007111A1" w:rsidTr="00A328C5">
        <w:tblPrEx>
          <w:jc w:val="left"/>
        </w:tblPrEx>
        <w:trPr>
          <w:gridBefore w:val="1"/>
          <w:wBefore w:w="987" w:type="dxa"/>
          <w:trHeight w:val="1020"/>
        </w:trPr>
        <w:tc>
          <w:tcPr>
            <w:tcW w:w="4835" w:type="dxa"/>
            <w:tcBorders>
              <w:top w:val="single" w:sz="4" w:space="0" w:color="auto"/>
              <w:left w:val="single" w:sz="4" w:space="0" w:color="auto"/>
              <w:bottom w:val="nil"/>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Наименование расхода</w:t>
            </w:r>
          </w:p>
        </w:tc>
        <w:tc>
          <w:tcPr>
            <w:tcW w:w="1276" w:type="dxa"/>
            <w:tcBorders>
              <w:top w:val="single" w:sz="4" w:space="0" w:color="auto"/>
              <w:left w:val="nil"/>
              <w:bottom w:val="nil"/>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Раздел</w:t>
            </w:r>
          </w:p>
        </w:tc>
        <w:tc>
          <w:tcPr>
            <w:tcW w:w="1559" w:type="dxa"/>
            <w:tcBorders>
              <w:top w:val="single" w:sz="4" w:space="0" w:color="auto"/>
              <w:left w:val="nil"/>
              <w:bottom w:val="nil"/>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Подраздел</w:t>
            </w:r>
          </w:p>
        </w:tc>
        <w:tc>
          <w:tcPr>
            <w:tcW w:w="1984" w:type="dxa"/>
            <w:gridSpan w:val="2"/>
            <w:tcBorders>
              <w:top w:val="single" w:sz="4" w:space="0" w:color="auto"/>
              <w:left w:val="nil"/>
              <w:bottom w:val="nil"/>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Сумма всего на 2022 год (тыс. рублей)</w:t>
            </w:r>
          </w:p>
        </w:tc>
      </w:tr>
      <w:tr w:rsidR="007111A1" w:rsidRPr="007111A1" w:rsidTr="00A328C5">
        <w:tblPrEx>
          <w:jc w:val="left"/>
        </w:tblPrEx>
        <w:trPr>
          <w:gridBefore w:val="1"/>
          <w:wBefore w:w="987" w:type="dxa"/>
          <w:trHeight w:val="300"/>
        </w:trPr>
        <w:tc>
          <w:tcPr>
            <w:tcW w:w="4835" w:type="dxa"/>
            <w:tcBorders>
              <w:top w:val="single" w:sz="4" w:space="0" w:color="auto"/>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Всего расходов</w:t>
            </w:r>
          </w:p>
        </w:tc>
        <w:tc>
          <w:tcPr>
            <w:tcW w:w="1276" w:type="dxa"/>
            <w:tcBorders>
              <w:top w:val="single" w:sz="4" w:space="0" w:color="auto"/>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0</w:t>
            </w:r>
          </w:p>
        </w:tc>
        <w:tc>
          <w:tcPr>
            <w:tcW w:w="1559" w:type="dxa"/>
            <w:tcBorders>
              <w:top w:val="single" w:sz="4" w:space="0" w:color="auto"/>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0</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29409,7</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01</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5166,3</w:t>
            </w:r>
          </w:p>
        </w:tc>
      </w:tr>
      <w:tr w:rsidR="007111A1" w:rsidRPr="007111A1" w:rsidTr="00A328C5">
        <w:tblPrEx>
          <w:jc w:val="left"/>
        </w:tblPrEx>
        <w:trPr>
          <w:gridBefore w:val="1"/>
          <w:wBefore w:w="987" w:type="dxa"/>
          <w:trHeight w:val="757"/>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01</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02</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i/>
                <w:iCs/>
                <w:color w:val="000000"/>
                <w:sz w:val="18"/>
                <w:szCs w:val="18"/>
              </w:rPr>
            </w:pPr>
            <w:r w:rsidRPr="007111A1">
              <w:rPr>
                <w:i/>
                <w:iCs/>
                <w:color w:val="000000"/>
                <w:sz w:val="18"/>
                <w:szCs w:val="18"/>
              </w:rPr>
              <w:t>989,4</w:t>
            </w:r>
          </w:p>
        </w:tc>
      </w:tr>
      <w:tr w:rsidR="007111A1" w:rsidRPr="007111A1" w:rsidTr="00A328C5">
        <w:tblPrEx>
          <w:jc w:val="left"/>
        </w:tblPrEx>
        <w:trPr>
          <w:gridBefore w:val="1"/>
          <w:wBefore w:w="987" w:type="dxa"/>
          <w:trHeight w:val="981"/>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01</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04</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i/>
                <w:iCs/>
                <w:color w:val="000000"/>
                <w:sz w:val="18"/>
                <w:szCs w:val="18"/>
              </w:rPr>
            </w:pPr>
            <w:r w:rsidRPr="007111A1">
              <w:rPr>
                <w:i/>
                <w:iCs/>
                <w:color w:val="000000"/>
                <w:sz w:val="18"/>
                <w:szCs w:val="18"/>
              </w:rPr>
              <w:t>3221,1</w:t>
            </w:r>
          </w:p>
        </w:tc>
      </w:tr>
      <w:tr w:rsidR="007111A1" w:rsidRPr="007111A1" w:rsidTr="00A328C5">
        <w:tblPrEx>
          <w:jc w:val="left"/>
        </w:tblPrEx>
        <w:trPr>
          <w:gridBefore w:val="1"/>
          <w:wBefore w:w="987" w:type="dxa"/>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01</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07</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i/>
                <w:iCs/>
                <w:color w:val="000000"/>
                <w:sz w:val="18"/>
                <w:szCs w:val="18"/>
              </w:rPr>
            </w:pPr>
            <w:r w:rsidRPr="007111A1">
              <w:rPr>
                <w:i/>
                <w:iCs/>
                <w:color w:val="000000"/>
                <w:sz w:val="18"/>
                <w:szCs w:val="18"/>
              </w:rPr>
              <w:t>192,2</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Резервные фонды</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01</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11</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i/>
                <w:iCs/>
                <w:color w:val="000000"/>
                <w:sz w:val="18"/>
                <w:szCs w:val="18"/>
              </w:rPr>
            </w:pPr>
            <w:r w:rsidRPr="007111A1">
              <w:rPr>
                <w:i/>
                <w:iCs/>
                <w:color w:val="000000"/>
                <w:sz w:val="18"/>
                <w:szCs w:val="18"/>
              </w:rPr>
              <w:t>10,0</w:t>
            </w:r>
          </w:p>
        </w:tc>
      </w:tr>
      <w:tr w:rsidR="007111A1" w:rsidRPr="007111A1" w:rsidTr="00A328C5">
        <w:tblPrEx>
          <w:jc w:val="left"/>
        </w:tblPrEx>
        <w:trPr>
          <w:gridBefore w:val="1"/>
          <w:wBefore w:w="987" w:type="dxa"/>
          <w:trHeight w:val="284"/>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01</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i/>
                <w:iCs/>
                <w:color w:val="000000"/>
                <w:sz w:val="18"/>
                <w:szCs w:val="18"/>
              </w:rPr>
            </w:pPr>
            <w:r w:rsidRPr="007111A1">
              <w:rPr>
                <w:i/>
                <w:iCs/>
                <w:color w:val="000000"/>
                <w:sz w:val="18"/>
                <w:szCs w:val="18"/>
              </w:rPr>
              <w:t>13</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i/>
                <w:iCs/>
                <w:color w:val="000000"/>
                <w:sz w:val="18"/>
                <w:szCs w:val="18"/>
              </w:rPr>
            </w:pPr>
            <w:r w:rsidRPr="007111A1">
              <w:rPr>
                <w:i/>
                <w:iCs/>
                <w:color w:val="000000"/>
                <w:sz w:val="18"/>
                <w:szCs w:val="18"/>
              </w:rPr>
              <w:t>753,6</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Национальная оборона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02</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282,5</w:t>
            </w:r>
          </w:p>
        </w:tc>
      </w:tr>
      <w:tr w:rsidR="007111A1" w:rsidRPr="007111A1" w:rsidTr="00A328C5">
        <w:tblPrEx>
          <w:jc w:val="left"/>
        </w:tblPrEx>
        <w:trPr>
          <w:gridBefore w:val="1"/>
          <w:wBefore w:w="987" w:type="dxa"/>
          <w:trHeight w:val="25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02</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03</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282,5</w:t>
            </w:r>
          </w:p>
        </w:tc>
      </w:tr>
      <w:tr w:rsidR="007111A1" w:rsidRPr="007111A1" w:rsidTr="00A328C5">
        <w:tblPrEx>
          <w:jc w:val="left"/>
        </w:tblPrEx>
        <w:trPr>
          <w:gridBefore w:val="1"/>
          <w:wBefore w:w="987" w:type="dxa"/>
          <w:trHeight w:val="565"/>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1039,3</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Пожарная безопасность</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1034,3</w:t>
            </w:r>
          </w:p>
        </w:tc>
      </w:tr>
      <w:tr w:rsidR="007111A1" w:rsidRPr="007111A1" w:rsidTr="00A328C5">
        <w:tblPrEx>
          <w:jc w:val="left"/>
        </w:tblPrEx>
        <w:trPr>
          <w:gridBefore w:val="1"/>
          <w:wBefore w:w="987" w:type="dxa"/>
          <w:trHeight w:val="765"/>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Другие вопросы  в области национальной безопасности и правоохранительной деятельности</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14</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5,0</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Национальная экономика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04</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9280,5</w:t>
            </w:r>
          </w:p>
        </w:tc>
      </w:tr>
      <w:tr w:rsidR="007111A1" w:rsidRPr="007111A1" w:rsidTr="00A328C5">
        <w:tblPrEx>
          <w:jc w:val="left"/>
        </w:tblPrEx>
        <w:trPr>
          <w:gridBefore w:val="1"/>
          <w:wBefore w:w="987" w:type="dxa"/>
          <w:trHeight w:val="282"/>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04</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09</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8892,9</w:t>
            </w:r>
          </w:p>
        </w:tc>
      </w:tr>
      <w:tr w:rsidR="007111A1" w:rsidRPr="007111A1" w:rsidTr="00A328C5">
        <w:tblPrEx>
          <w:jc w:val="left"/>
        </w:tblPrEx>
        <w:trPr>
          <w:gridBefore w:val="1"/>
          <w:wBefore w:w="987" w:type="dxa"/>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04</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12</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387,6</w:t>
            </w:r>
          </w:p>
        </w:tc>
      </w:tr>
      <w:tr w:rsidR="007111A1" w:rsidRPr="007111A1" w:rsidTr="00A328C5">
        <w:tblPrEx>
          <w:jc w:val="left"/>
        </w:tblPrEx>
        <w:trPr>
          <w:gridBefore w:val="1"/>
          <w:wBefore w:w="987" w:type="dxa"/>
          <w:trHeight w:val="24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05</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7175,9</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Жилищное хозяйство</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05</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01</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123,1</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Благоустройство</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05</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03</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7052,8</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Культура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08</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6335,8</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Мероприятия в сфере культуры</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08</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01</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6335,8</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Социальная политика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10</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129,1</w:t>
            </w:r>
          </w:p>
        </w:tc>
      </w:tr>
      <w:tr w:rsidR="007111A1" w:rsidRPr="007111A1" w:rsidTr="00A328C5">
        <w:tblPrEx>
          <w:jc w:val="left"/>
        </w:tblPrEx>
        <w:trPr>
          <w:gridBefore w:val="1"/>
          <w:wBefore w:w="987" w:type="dxa"/>
          <w:trHeight w:val="30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Пенсионное обеспечение</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10</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01</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129,1</w:t>
            </w:r>
          </w:p>
        </w:tc>
      </w:tr>
      <w:tr w:rsidR="007111A1" w:rsidRPr="007111A1" w:rsidTr="00A328C5">
        <w:tblPrEx>
          <w:jc w:val="left"/>
        </w:tblPrEx>
        <w:trPr>
          <w:gridBefore w:val="1"/>
          <w:wBefore w:w="987" w:type="dxa"/>
          <w:trHeight w:val="510"/>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b/>
                <w:bCs/>
                <w:color w:val="000000"/>
                <w:sz w:val="18"/>
                <w:szCs w:val="18"/>
              </w:rPr>
            </w:pPr>
            <w:r w:rsidRPr="007111A1">
              <w:rPr>
                <w:b/>
                <w:bCs/>
                <w:color w:val="000000"/>
                <w:sz w:val="18"/>
                <w:szCs w:val="18"/>
              </w:rPr>
              <w:t>Обслуживание государственного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13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00</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b/>
                <w:bCs/>
                <w:color w:val="000000"/>
                <w:sz w:val="18"/>
                <w:szCs w:val="18"/>
              </w:rPr>
            </w:pPr>
            <w:r w:rsidRPr="007111A1">
              <w:rPr>
                <w:b/>
                <w:bCs/>
                <w:color w:val="000000"/>
                <w:sz w:val="18"/>
                <w:szCs w:val="18"/>
              </w:rPr>
              <w:t>0,3</w:t>
            </w:r>
          </w:p>
        </w:tc>
      </w:tr>
      <w:tr w:rsidR="007111A1" w:rsidRPr="007111A1" w:rsidTr="00A328C5">
        <w:tblPrEx>
          <w:jc w:val="left"/>
        </w:tblPrEx>
        <w:trPr>
          <w:gridBefore w:val="1"/>
          <w:wBefore w:w="987" w:type="dxa"/>
          <w:trHeight w:val="608"/>
        </w:trPr>
        <w:tc>
          <w:tcPr>
            <w:tcW w:w="4835"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color w:val="000000"/>
                <w:sz w:val="18"/>
                <w:szCs w:val="18"/>
              </w:rPr>
            </w:pPr>
            <w:r w:rsidRPr="007111A1">
              <w:rPr>
                <w:color w:val="000000"/>
                <w:sz w:val="18"/>
                <w:szCs w:val="18"/>
              </w:rPr>
              <w:t>Обслуживание государственного внутреннего и муниципального долга</w:t>
            </w:r>
          </w:p>
        </w:tc>
        <w:tc>
          <w:tcPr>
            <w:tcW w:w="1276"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13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01</w:t>
            </w:r>
          </w:p>
        </w:tc>
        <w:tc>
          <w:tcPr>
            <w:tcW w:w="1984" w:type="dxa"/>
            <w:gridSpan w:val="2"/>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color w:val="000000"/>
                <w:sz w:val="18"/>
                <w:szCs w:val="18"/>
              </w:rPr>
            </w:pPr>
            <w:r w:rsidRPr="007111A1">
              <w:rPr>
                <w:color w:val="000000"/>
                <w:sz w:val="18"/>
                <w:szCs w:val="18"/>
              </w:rPr>
              <w:t>0,3</w:t>
            </w:r>
          </w:p>
        </w:tc>
      </w:tr>
    </w:tbl>
    <w:p w:rsidR="007111A1" w:rsidRDefault="007111A1" w:rsidP="007111A1">
      <w:pPr>
        <w:ind w:left="5670"/>
        <w:jc w:val="both"/>
        <w:rPr>
          <w:sz w:val="18"/>
          <w:szCs w:val="18"/>
        </w:rPr>
      </w:pPr>
    </w:p>
    <w:p w:rsidR="00A328C5" w:rsidRDefault="00A328C5" w:rsidP="007111A1">
      <w:pPr>
        <w:ind w:left="5670"/>
        <w:jc w:val="both"/>
        <w:rPr>
          <w:sz w:val="18"/>
          <w:szCs w:val="18"/>
        </w:rPr>
      </w:pPr>
    </w:p>
    <w:p w:rsidR="00A328C5" w:rsidRDefault="00A328C5" w:rsidP="007111A1">
      <w:pPr>
        <w:ind w:left="5670"/>
        <w:jc w:val="both"/>
        <w:rPr>
          <w:sz w:val="18"/>
          <w:szCs w:val="18"/>
        </w:rPr>
      </w:pPr>
    </w:p>
    <w:p w:rsidR="00A328C5" w:rsidRDefault="00A328C5" w:rsidP="007111A1">
      <w:pPr>
        <w:ind w:left="5670"/>
        <w:jc w:val="both"/>
        <w:rPr>
          <w:sz w:val="18"/>
          <w:szCs w:val="18"/>
        </w:rPr>
      </w:pPr>
    </w:p>
    <w:p w:rsidR="00A328C5" w:rsidRDefault="00A328C5" w:rsidP="007111A1">
      <w:pPr>
        <w:ind w:left="5670"/>
        <w:jc w:val="both"/>
        <w:rPr>
          <w:sz w:val="18"/>
          <w:szCs w:val="18"/>
        </w:rPr>
      </w:pPr>
    </w:p>
    <w:p w:rsidR="00A328C5" w:rsidRDefault="00A328C5" w:rsidP="007111A1">
      <w:pPr>
        <w:ind w:left="5670"/>
        <w:jc w:val="both"/>
        <w:rPr>
          <w:sz w:val="18"/>
          <w:szCs w:val="18"/>
        </w:rPr>
      </w:pPr>
    </w:p>
    <w:p w:rsidR="00A328C5" w:rsidRDefault="00A328C5" w:rsidP="007111A1">
      <w:pPr>
        <w:ind w:left="5670"/>
        <w:jc w:val="both"/>
        <w:rPr>
          <w:sz w:val="18"/>
          <w:szCs w:val="18"/>
        </w:rPr>
      </w:pPr>
    </w:p>
    <w:p w:rsidR="007111A1" w:rsidRPr="007111A1" w:rsidRDefault="007111A1" w:rsidP="007111A1">
      <w:pPr>
        <w:ind w:left="5670"/>
        <w:jc w:val="both"/>
        <w:rPr>
          <w:sz w:val="18"/>
          <w:szCs w:val="18"/>
        </w:rPr>
      </w:pPr>
      <w:r w:rsidRPr="007111A1">
        <w:rPr>
          <w:sz w:val="18"/>
          <w:szCs w:val="18"/>
        </w:rPr>
        <w:t>Приложение № 7</w:t>
      </w:r>
    </w:p>
    <w:p w:rsidR="007111A1" w:rsidRPr="007111A1" w:rsidRDefault="007111A1" w:rsidP="007111A1">
      <w:pPr>
        <w:ind w:left="5670"/>
        <w:jc w:val="both"/>
        <w:rPr>
          <w:sz w:val="18"/>
          <w:szCs w:val="18"/>
        </w:rPr>
      </w:pPr>
      <w:r w:rsidRPr="007111A1">
        <w:rPr>
          <w:sz w:val="18"/>
          <w:szCs w:val="18"/>
        </w:rPr>
        <w:t>к решению Шиховской сельской Думы от 07.10.2022 г. № 2/18</w:t>
      </w:r>
    </w:p>
    <w:p w:rsidR="007111A1" w:rsidRPr="007111A1" w:rsidRDefault="007111A1" w:rsidP="007111A1">
      <w:pPr>
        <w:jc w:val="both"/>
        <w:rPr>
          <w:sz w:val="18"/>
          <w:szCs w:val="18"/>
        </w:rPr>
      </w:pPr>
    </w:p>
    <w:p w:rsidR="007111A1" w:rsidRPr="007111A1" w:rsidRDefault="007111A1" w:rsidP="007111A1">
      <w:pPr>
        <w:pStyle w:val="affff3"/>
        <w:rPr>
          <w:color w:val="000000"/>
          <w:sz w:val="18"/>
          <w:szCs w:val="18"/>
        </w:rPr>
      </w:pPr>
      <w:r w:rsidRPr="007111A1">
        <w:rPr>
          <w:color w:val="000000"/>
          <w:sz w:val="18"/>
          <w:szCs w:val="18"/>
        </w:rPr>
        <w:t>Распределение</w:t>
      </w:r>
    </w:p>
    <w:p w:rsidR="007111A1" w:rsidRPr="007111A1" w:rsidRDefault="007111A1" w:rsidP="007111A1">
      <w:pPr>
        <w:pStyle w:val="affff3"/>
        <w:rPr>
          <w:color w:val="000000"/>
          <w:sz w:val="18"/>
          <w:szCs w:val="18"/>
        </w:rPr>
      </w:pPr>
      <w:r w:rsidRPr="007111A1">
        <w:rPr>
          <w:color w:val="000000"/>
          <w:sz w:val="18"/>
          <w:szCs w:val="18"/>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7111A1">
        <w:rPr>
          <w:color w:val="000000"/>
          <w:sz w:val="18"/>
          <w:szCs w:val="18"/>
        </w:rPr>
        <w:t xml:space="preserve"> )</w:t>
      </w:r>
      <w:proofErr w:type="gramEnd"/>
      <w:r w:rsidRPr="007111A1">
        <w:rPr>
          <w:color w:val="000000"/>
          <w:sz w:val="18"/>
          <w:szCs w:val="18"/>
        </w:rPr>
        <w:t xml:space="preserve"> на 2022 год</w:t>
      </w:r>
    </w:p>
    <w:p w:rsidR="007111A1" w:rsidRPr="007111A1" w:rsidRDefault="007111A1" w:rsidP="007111A1">
      <w:pPr>
        <w:jc w:val="both"/>
        <w:rPr>
          <w:sz w:val="18"/>
          <w:szCs w:val="18"/>
        </w:rPr>
      </w:pPr>
    </w:p>
    <w:tbl>
      <w:tblPr>
        <w:tblW w:w="9796" w:type="dxa"/>
        <w:tblInd w:w="93" w:type="dxa"/>
        <w:tblLook w:val="04A0"/>
      </w:tblPr>
      <w:tblGrid>
        <w:gridCol w:w="5260"/>
        <w:gridCol w:w="1559"/>
        <w:gridCol w:w="1134"/>
        <w:gridCol w:w="1843"/>
      </w:tblGrid>
      <w:tr w:rsidR="007111A1" w:rsidRPr="007111A1" w:rsidTr="00A328C5">
        <w:trPr>
          <w:trHeight w:val="765"/>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Наименование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Целевая статья</w:t>
            </w:r>
          </w:p>
        </w:tc>
        <w:tc>
          <w:tcPr>
            <w:tcW w:w="1134" w:type="dxa"/>
            <w:tcBorders>
              <w:top w:val="single" w:sz="4" w:space="0" w:color="auto"/>
              <w:left w:val="nil"/>
              <w:bottom w:val="single" w:sz="4" w:space="0" w:color="auto"/>
              <w:right w:val="nil"/>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Вид расхода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Сумма всего на 2022 год (тыс. рублей)</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Всего расходов:</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29409,7</w:t>
            </w:r>
          </w:p>
        </w:tc>
      </w:tr>
      <w:tr w:rsidR="007111A1" w:rsidRPr="007111A1" w:rsidTr="00A328C5">
        <w:trPr>
          <w:trHeight w:val="857"/>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5568,2</w:t>
            </w:r>
          </w:p>
        </w:tc>
      </w:tr>
      <w:tr w:rsidR="007111A1" w:rsidRPr="007111A1" w:rsidTr="00A328C5">
        <w:trPr>
          <w:trHeight w:val="85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0100051180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282,5</w:t>
            </w:r>
          </w:p>
        </w:tc>
      </w:tr>
      <w:tr w:rsidR="007111A1" w:rsidRPr="007111A1" w:rsidTr="00A328C5">
        <w:trPr>
          <w:trHeight w:val="95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0100051180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282,5</w:t>
            </w:r>
          </w:p>
        </w:tc>
      </w:tr>
      <w:tr w:rsidR="007111A1" w:rsidRPr="007111A1" w:rsidTr="00A328C5">
        <w:trPr>
          <w:trHeight w:val="56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Руководство и управление в сфере установленных функций органов местного самоуправления </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5285,7</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Глава муниципального образования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989,4</w:t>
            </w:r>
          </w:p>
        </w:tc>
      </w:tr>
      <w:tr w:rsidR="007111A1" w:rsidRPr="007111A1" w:rsidTr="00A328C5">
        <w:trPr>
          <w:trHeight w:val="89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989,4</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Центральный аппарат</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0100091020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3178,8</w:t>
            </w:r>
          </w:p>
        </w:tc>
      </w:tr>
      <w:tr w:rsidR="007111A1" w:rsidRPr="007111A1" w:rsidTr="00A328C5">
        <w:trPr>
          <w:trHeight w:val="95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2362,0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809,6</w:t>
            </w:r>
          </w:p>
        </w:tc>
      </w:tr>
      <w:tr w:rsidR="007111A1" w:rsidRPr="007111A1" w:rsidTr="00A328C5">
        <w:trPr>
          <w:trHeight w:val="510"/>
        </w:trPr>
        <w:tc>
          <w:tcPr>
            <w:tcW w:w="526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Обслуживание государственного (муниципального) долга</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1134"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700</w:t>
            </w:r>
          </w:p>
        </w:tc>
        <w:tc>
          <w:tcPr>
            <w:tcW w:w="1843"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0,3</w:t>
            </w:r>
          </w:p>
        </w:tc>
      </w:tr>
      <w:tr w:rsidR="007111A1" w:rsidRPr="007111A1" w:rsidTr="00A328C5">
        <w:trPr>
          <w:trHeight w:val="300"/>
        </w:trPr>
        <w:tc>
          <w:tcPr>
            <w:tcW w:w="5260" w:type="dxa"/>
            <w:tcBorders>
              <w:top w:val="nil"/>
              <w:left w:val="single" w:sz="4" w:space="0" w:color="000000"/>
              <w:bottom w:val="nil"/>
              <w:right w:val="single" w:sz="4" w:space="0" w:color="000000"/>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nil"/>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1134" w:type="dxa"/>
            <w:tcBorders>
              <w:top w:val="nil"/>
              <w:left w:val="single" w:sz="4" w:space="0" w:color="auto"/>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6,9</w:t>
            </w:r>
          </w:p>
        </w:tc>
      </w:tr>
      <w:tr w:rsidR="007111A1" w:rsidRPr="007111A1" w:rsidTr="00A328C5">
        <w:trPr>
          <w:trHeight w:val="323"/>
        </w:trPr>
        <w:tc>
          <w:tcPr>
            <w:tcW w:w="52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111A1" w:rsidRPr="007111A1" w:rsidRDefault="007111A1" w:rsidP="00A328C5">
            <w:pPr>
              <w:rPr>
                <w:b/>
                <w:bCs/>
                <w:sz w:val="18"/>
                <w:szCs w:val="18"/>
              </w:rPr>
            </w:pPr>
            <w:r w:rsidRPr="007111A1">
              <w:rPr>
                <w:b/>
                <w:bCs/>
                <w:sz w:val="18"/>
                <w:szCs w:val="18"/>
              </w:rPr>
              <w:t>Расходы за счет средств областного бюджета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010009102А</w:t>
            </w:r>
          </w:p>
        </w:tc>
        <w:tc>
          <w:tcPr>
            <w:tcW w:w="1134" w:type="dxa"/>
            <w:tcBorders>
              <w:top w:val="nil"/>
              <w:left w:val="nil"/>
              <w:bottom w:val="single" w:sz="4" w:space="0" w:color="000000"/>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34,9</w:t>
            </w:r>
          </w:p>
        </w:tc>
      </w:tr>
      <w:tr w:rsidR="007111A1" w:rsidRPr="007111A1" w:rsidTr="00A328C5">
        <w:trPr>
          <w:trHeight w:val="300"/>
        </w:trPr>
        <w:tc>
          <w:tcPr>
            <w:tcW w:w="5260" w:type="dxa"/>
            <w:tcBorders>
              <w:top w:val="nil"/>
              <w:left w:val="single" w:sz="4" w:space="0" w:color="000000"/>
              <w:bottom w:val="nil"/>
              <w:right w:val="single" w:sz="4" w:space="0" w:color="000000"/>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nil"/>
              <w:right w:val="single" w:sz="4" w:space="0" w:color="000000"/>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010009102А</w:t>
            </w:r>
          </w:p>
        </w:tc>
        <w:tc>
          <w:tcPr>
            <w:tcW w:w="1134" w:type="dxa"/>
            <w:tcBorders>
              <w:top w:val="nil"/>
              <w:left w:val="nil"/>
              <w:bottom w:val="nil"/>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34,9</w:t>
            </w:r>
          </w:p>
        </w:tc>
      </w:tr>
      <w:tr w:rsidR="007111A1" w:rsidRPr="007111A1" w:rsidTr="00A328C5">
        <w:trPr>
          <w:trHeight w:val="585"/>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Расходы на софинансирование за счет местного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010009102Б</w:t>
            </w:r>
          </w:p>
        </w:tc>
        <w:tc>
          <w:tcPr>
            <w:tcW w:w="1134" w:type="dxa"/>
            <w:tcBorders>
              <w:top w:val="single" w:sz="4" w:space="0" w:color="auto"/>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9,7</w:t>
            </w:r>
          </w:p>
        </w:tc>
      </w:tr>
      <w:tr w:rsidR="007111A1" w:rsidRPr="007111A1" w:rsidTr="00A328C5">
        <w:trPr>
          <w:trHeight w:val="58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010009102Б</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9,7</w:t>
            </w:r>
          </w:p>
        </w:tc>
      </w:tr>
      <w:tr w:rsidR="007111A1" w:rsidRPr="007111A1" w:rsidTr="00A328C5">
        <w:trPr>
          <w:trHeight w:val="463"/>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lastRenderedPageBreak/>
              <w:t>Доплаты к пенсиям государственных служащих субъектов Российской Федерации и муниципальных служащих</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0100091030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129,1</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0100091030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300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129,1</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Проведение выборов в представительный орган местного самоуправления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0100091040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192,2</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0100091040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192,2</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Обеспечение деятельности подведомственных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color w:val="000000"/>
                <w:sz w:val="18"/>
                <w:szCs w:val="18"/>
              </w:rPr>
            </w:pPr>
            <w:r w:rsidRPr="007111A1">
              <w:rPr>
                <w:b/>
                <w:bCs/>
                <w:color w:val="000000"/>
                <w:sz w:val="18"/>
                <w:szCs w:val="18"/>
              </w:rPr>
              <w:t>0100096000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751,6</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Обеспечение деятельности подведомственных казенных учреждений</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0100096010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751,6</w:t>
            </w:r>
          </w:p>
        </w:tc>
      </w:tr>
      <w:tr w:rsidR="007111A1" w:rsidRPr="007111A1" w:rsidTr="00A328C5">
        <w:trPr>
          <w:trHeight w:val="136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0100096010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751,6</w:t>
            </w:r>
          </w:p>
        </w:tc>
      </w:tr>
      <w:tr w:rsidR="007111A1" w:rsidRPr="007111A1" w:rsidTr="00A328C5">
        <w:trPr>
          <w:trHeight w:val="998"/>
        </w:trPr>
        <w:tc>
          <w:tcPr>
            <w:tcW w:w="5260" w:type="dxa"/>
            <w:tcBorders>
              <w:top w:val="nil"/>
              <w:left w:val="nil"/>
              <w:bottom w:val="nil"/>
              <w:right w:val="nil"/>
            </w:tcBorders>
            <w:shd w:val="clear" w:color="auto" w:fill="auto"/>
            <w:vAlign w:val="center"/>
            <w:hideMark/>
          </w:tcPr>
          <w:p w:rsidR="007111A1" w:rsidRPr="007111A1" w:rsidRDefault="007111A1" w:rsidP="00A328C5">
            <w:pPr>
              <w:rPr>
                <w:b/>
                <w:bCs/>
                <w:color w:val="000000"/>
                <w:sz w:val="18"/>
                <w:szCs w:val="18"/>
              </w:rPr>
            </w:pPr>
            <w:r w:rsidRPr="007111A1">
              <w:rPr>
                <w:b/>
                <w:bCs/>
                <w:color w:val="000000"/>
                <w:sz w:val="18"/>
                <w:szCs w:val="18"/>
              </w:rPr>
              <w:t>Муниципальная программа "Управление муниципальным имуществом и земельными ресурсами Шиховского сельского поселения»</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color w:val="000000"/>
                <w:sz w:val="18"/>
                <w:szCs w:val="18"/>
              </w:rPr>
            </w:pPr>
            <w:r w:rsidRPr="007111A1">
              <w:rPr>
                <w:b/>
                <w:bCs/>
                <w:color w:val="000000"/>
                <w:sz w:val="18"/>
                <w:szCs w:val="18"/>
              </w:rPr>
              <w:t>0200000000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222,4</w:t>
            </w:r>
          </w:p>
        </w:tc>
      </w:tr>
      <w:tr w:rsidR="007111A1" w:rsidRPr="007111A1" w:rsidTr="00A328C5">
        <w:trPr>
          <w:trHeight w:val="638"/>
        </w:trPr>
        <w:tc>
          <w:tcPr>
            <w:tcW w:w="5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0200015590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40,0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color w:val="000000"/>
                <w:sz w:val="18"/>
                <w:szCs w:val="18"/>
              </w:rPr>
            </w:pPr>
            <w:r w:rsidRPr="007111A1">
              <w:rPr>
                <w:b/>
                <w:bCs/>
                <w:color w:val="000000"/>
                <w:sz w:val="18"/>
                <w:szCs w:val="18"/>
              </w:rPr>
              <w:t>0200092000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142,4</w:t>
            </w:r>
          </w:p>
        </w:tc>
      </w:tr>
      <w:tr w:rsidR="007111A1" w:rsidRPr="007111A1" w:rsidTr="00A328C5">
        <w:trPr>
          <w:trHeight w:val="323"/>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земельных отношений</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0200092030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142,4</w:t>
            </w:r>
          </w:p>
        </w:tc>
      </w:tr>
      <w:tr w:rsidR="007111A1" w:rsidRPr="007111A1" w:rsidTr="00A328C5">
        <w:trPr>
          <w:trHeight w:val="63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0200092030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142,4</w:t>
            </w:r>
          </w:p>
        </w:tc>
      </w:tr>
      <w:tr w:rsidR="007111A1" w:rsidRPr="007111A1" w:rsidTr="00A328C5">
        <w:trPr>
          <w:trHeight w:val="63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02000S5590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40,0</w:t>
            </w:r>
          </w:p>
        </w:tc>
      </w:tr>
      <w:tr w:rsidR="007111A1" w:rsidRPr="007111A1" w:rsidTr="00A328C5">
        <w:trPr>
          <w:trHeight w:val="10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Муниципальная программа «Обеспечение безопасности и жизнедеятельности населения Шиховского сельского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1049,3</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Содержание муниципальной пожарной команды</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0300071010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838,9</w:t>
            </w:r>
          </w:p>
        </w:tc>
      </w:tr>
      <w:tr w:rsidR="007111A1" w:rsidRPr="007111A1" w:rsidTr="00A328C5">
        <w:trPr>
          <w:trHeight w:val="141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0300071010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838,9</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Межбюджетные трансферты </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0300080000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14,7</w:t>
            </w:r>
          </w:p>
        </w:tc>
      </w:tr>
      <w:tr w:rsidR="007111A1" w:rsidRPr="007111A1" w:rsidTr="00A328C5">
        <w:trPr>
          <w:trHeight w:val="1244"/>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 xml:space="preserve">Межбюджетные трансферты бюджету муниципального района </w:t>
            </w:r>
            <w:proofErr w:type="gramStart"/>
            <w:r w:rsidRPr="007111A1">
              <w:rPr>
                <w:sz w:val="18"/>
                <w:szCs w:val="18"/>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7111A1">
              <w:rPr>
                <w:sz w:val="18"/>
                <w:szCs w:val="18"/>
              </w:rPr>
              <w:t xml:space="preserve"> ликвидации последствий чрезвычайных ситуаций</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0300080060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14,7</w:t>
            </w:r>
          </w:p>
        </w:tc>
      </w:tr>
      <w:tr w:rsidR="007111A1" w:rsidRPr="007111A1" w:rsidTr="00A328C5">
        <w:trPr>
          <w:trHeight w:val="7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 xml:space="preserve">Передача полномочий по </w:t>
            </w:r>
            <w:proofErr w:type="spellStart"/>
            <w:r w:rsidRPr="007111A1">
              <w:rPr>
                <w:color w:val="000000"/>
                <w:sz w:val="18"/>
                <w:szCs w:val="18"/>
              </w:rPr>
              <w:t>редупреждению</w:t>
            </w:r>
            <w:proofErr w:type="spellEnd"/>
            <w:r w:rsidRPr="007111A1">
              <w:rPr>
                <w:color w:val="000000"/>
                <w:sz w:val="18"/>
                <w:szCs w:val="18"/>
              </w:rPr>
              <w:t xml:space="preserve"> и ликвидации последствий чрезвычайных ситуаций  в границах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0300080060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500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14,7</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0300092000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80,4</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Мероприятия в  сфере пожарной безопасности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0300092090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65,4</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lastRenderedPageBreak/>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0300092090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65,4</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Мероприятия по обеспечению деятельности добровольной дружины</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0300092110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0300092110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5,0</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Резервный фонд местных администраций</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0300094010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10,0</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0300094010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Содержание муниципальной пожарной команды</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03000S1010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115,3</w:t>
            </w:r>
          </w:p>
        </w:tc>
      </w:tr>
      <w:tr w:rsidR="007111A1" w:rsidRPr="007111A1" w:rsidTr="00A328C5">
        <w:trPr>
          <w:trHeight w:val="141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03000S1010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93,1</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03000S1010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22,2</w:t>
            </w:r>
          </w:p>
        </w:tc>
      </w:tr>
      <w:tr w:rsidR="007111A1" w:rsidRPr="007111A1" w:rsidTr="00A328C5">
        <w:trPr>
          <w:trHeight w:val="78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 xml:space="preserve">Муниципальная программа «Развитие транспортной инфраструктуры в </w:t>
            </w:r>
            <w:proofErr w:type="spellStart"/>
            <w:r w:rsidRPr="007111A1">
              <w:rPr>
                <w:b/>
                <w:bCs/>
                <w:color w:val="000000"/>
                <w:sz w:val="18"/>
                <w:szCs w:val="18"/>
              </w:rPr>
              <w:t>Шиховском</w:t>
            </w:r>
            <w:proofErr w:type="spellEnd"/>
            <w:r w:rsidRPr="007111A1">
              <w:rPr>
                <w:b/>
                <w:bCs/>
                <w:color w:val="000000"/>
                <w:sz w:val="18"/>
                <w:szCs w:val="18"/>
              </w:rPr>
              <w:t xml:space="preserve"> сельском поселении »</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8892,9</w:t>
            </w:r>
          </w:p>
        </w:tc>
      </w:tr>
      <w:tr w:rsidR="007111A1" w:rsidRPr="007111A1" w:rsidTr="00A328C5">
        <w:trPr>
          <w:trHeight w:val="1043"/>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 xml:space="preserve">Инвестиционные программы и проекты развития общественной </w:t>
            </w:r>
            <w:proofErr w:type="spellStart"/>
            <w:r w:rsidRPr="007111A1">
              <w:rPr>
                <w:b/>
                <w:bCs/>
                <w:color w:val="000000"/>
                <w:sz w:val="18"/>
                <w:szCs w:val="18"/>
              </w:rPr>
              <w:t>ифраструктуры</w:t>
            </w:r>
            <w:proofErr w:type="spellEnd"/>
            <w:r w:rsidRPr="007111A1">
              <w:rPr>
                <w:b/>
                <w:bCs/>
                <w:color w:val="000000"/>
                <w:sz w:val="18"/>
                <w:szCs w:val="18"/>
              </w:rPr>
              <w:t xml:space="preserve"> муниципальных образований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0400010000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1663,2</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"Время хороших дорог" ремонт дороги по ул</w:t>
            </w:r>
            <w:proofErr w:type="gramStart"/>
            <w:r w:rsidRPr="007111A1">
              <w:rPr>
                <w:sz w:val="18"/>
                <w:szCs w:val="18"/>
              </w:rPr>
              <w:t>.П</w:t>
            </w:r>
            <w:proofErr w:type="gramEnd"/>
            <w:r w:rsidRPr="007111A1">
              <w:rPr>
                <w:sz w:val="18"/>
                <w:szCs w:val="18"/>
              </w:rPr>
              <w:t xml:space="preserve">окровская </w:t>
            </w:r>
            <w:proofErr w:type="spellStart"/>
            <w:r w:rsidRPr="007111A1">
              <w:rPr>
                <w:sz w:val="18"/>
                <w:szCs w:val="18"/>
              </w:rPr>
              <w:t>д.Барамзы</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0400015171</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430,0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0400015171</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430,0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"Стезя в чудесный уголок" ремонт участка дороги по ул</w:t>
            </w:r>
            <w:proofErr w:type="gramStart"/>
            <w:r w:rsidRPr="007111A1">
              <w:rPr>
                <w:sz w:val="18"/>
                <w:szCs w:val="18"/>
              </w:rPr>
              <w:t>.Ч</w:t>
            </w:r>
            <w:proofErr w:type="gramEnd"/>
            <w:r w:rsidRPr="007111A1">
              <w:rPr>
                <w:sz w:val="18"/>
                <w:szCs w:val="18"/>
              </w:rPr>
              <w:t xml:space="preserve">удесная </w:t>
            </w:r>
            <w:proofErr w:type="spellStart"/>
            <w:r w:rsidRPr="007111A1">
              <w:rPr>
                <w:sz w:val="18"/>
                <w:szCs w:val="18"/>
              </w:rPr>
              <w:t>д.Шмагины</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0400015172</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1233,2</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0400015172</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1233,2</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0400092000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5886,9</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дорожной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0400092040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5886,9</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0400092040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5886,9</w:t>
            </w:r>
          </w:p>
        </w:tc>
      </w:tr>
      <w:tr w:rsidR="007111A1" w:rsidRPr="007111A1" w:rsidTr="00A328C5">
        <w:trPr>
          <w:trHeight w:val="64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"Время хороших дорог" ремонт дороги по ул</w:t>
            </w:r>
            <w:proofErr w:type="gramStart"/>
            <w:r w:rsidRPr="007111A1">
              <w:rPr>
                <w:sz w:val="18"/>
                <w:szCs w:val="18"/>
              </w:rPr>
              <w:t>.П</w:t>
            </w:r>
            <w:proofErr w:type="gramEnd"/>
            <w:r w:rsidRPr="007111A1">
              <w:rPr>
                <w:sz w:val="18"/>
                <w:szCs w:val="18"/>
              </w:rPr>
              <w:t xml:space="preserve">окровская </w:t>
            </w:r>
            <w:proofErr w:type="spellStart"/>
            <w:r w:rsidRPr="007111A1">
              <w:rPr>
                <w:sz w:val="18"/>
                <w:szCs w:val="18"/>
              </w:rPr>
              <w:t>д.Барамзы</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04000S5171</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277,2</w:t>
            </w:r>
          </w:p>
        </w:tc>
      </w:tr>
      <w:tr w:rsidR="007111A1" w:rsidRPr="007111A1" w:rsidTr="00A328C5">
        <w:trPr>
          <w:trHeight w:val="510"/>
        </w:trPr>
        <w:tc>
          <w:tcPr>
            <w:tcW w:w="526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04000S5171</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277,2</w:t>
            </w:r>
          </w:p>
        </w:tc>
      </w:tr>
      <w:tr w:rsidR="007111A1" w:rsidRPr="007111A1" w:rsidTr="00A328C5">
        <w:trPr>
          <w:trHeight w:val="64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"Стезя в чудесный уголок" ремонт участка дороги по ул</w:t>
            </w:r>
            <w:proofErr w:type="gramStart"/>
            <w:r w:rsidRPr="007111A1">
              <w:rPr>
                <w:sz w:val="18"/>
                <w:szCs w:val="18"/>
              </w:rPr>
              <w:t>.Ч</w:t>
            </w:r>
            <w:proofErr w:type="gramEnd"/>
            <w:r w:rsidRPr="007111A1">
              <w:rPr>
                <w:sz w:val="18"/>
                <w:szCs w:val="18"/>
              </w:rPr>
              <w:t xml:space="preserve">удесная </w:t>
            </w:r>
            <w:proofErr w:type="spellStart"/>
            <w:r w:rsidRPr="007111A1">
              <w:rPr>
                <w:sz w:val="18"/>
                <w:szCs w:val="18"/>
              </w:rPr>
              <w:t>д.Шмагины</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04000S5172</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1065,6</w:t>
            </w:r>
          </w:p>
        </w:tc>
      </w:tr>
      <w:tr w:rsidR="007111A1" w:rsidRPr="007111A1" w:rsidTr="00A328C5">
        <w:trPr>
          <w:trHeight w:val="510"/>
        </w:trPr>
        <w:tc>
          <w:tcPr>
            <w:tcW w:w="526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color w:val="000000"/>
                <w:sz w:val="18"/>
                <w:szCs w:val="18"/>
              </w:rPr>
            </w:pPr>
            <w:r w:rsidRPr="007111A1">
              <w:rPr>
                <w:color w:val="000000"/>
                <w:sz w:val="18"/>
                <w:szCs w:val="18"/>
              </w:rPr>
              <w:t>Закупка товаров, работ и услуг для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04000S5172</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1065,6</w:t>
            </w:r>
          </w:p>
        </w:tc>
      </w:tr>
      <w:tr w:rsidR="007111A1" w:rsidRPr="007111A1" w:rsidTr="00A328C5">
        <w:trPr>
          <w:trHeight w:val="91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 xml:space="preserve">Муниципальная программа «Развитие коммунальной и жилищной инфраструктуры в </w:t>
            </w:r>
            <w:proofErr w:type="spellStart"/>
            <w:r w:rsidRPr="007111A1">
              <w:rPr>
                <w:b/>
                <w:bCs/>
                <w:color w:val="000000"/>
                <w:sz w:val="18"/>
                <w:szCs w:val="18"/>
              </w:rPr>
              <w:t>Шиховском</w:t>
            </w:r>
            <w:proofErr w:type="spellEnd"/>
            <w:r w:rsidRPr="007111A1">
              <w:rPr>
                <w:b/>
                <w:bCs/>
                <w:color w:val="000000"/>
                <w:sz w:val="18"/>
                <w:szCs w:val="18"/>
              </w:rPr>
              <w:t xml:space="preserve"> сельском поселении»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jc w:val="right"/>
              <w:rPr>
                <w:b/>
                <w:bCs/>
                <w:sz w:val="18"/>
                <w:szCs w:val="18"/>
              </w:rPr>
            </w:pPr>
            <w:r w:rsidRPr="007111A1">
              <w:rPr>
                <w:b/>
                <w:bCs/>
                <w:sz w:val="18"/>
                <w:szCs w:val="18"/>
              </w:rPr>
              <w:t>7174,90</w:t>
            </w:r>
          </w:p>
        </w:tc>
      </w:tr>
      <w:tr w:rsidR="007111A1" w:rsidRPr="007111A1" w:rsidTr="00A328C5">
        <w:trPr>
          <w:trHeight w:val="103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Инвестиционные программы и проекты развития общественной </w:t>
            </w:r>
            <w:proofErr w:type="spellStart"/>
            <w:r w:rsidRPr="007111A1">
              <w:rPr>
                <w:b/>
                <w:bCs/>
                <w:sz w:val="18"/>
                <w:szCs w:val="18"/>
              </w:rPr>
              <w:t>ифраструктуры</w:t>
            </w:r>
            <w:proofErr w:type="spellEnd"/>
            <w:r w:rsidRPr="007111A1">
              <w:rPr>
                <w:b/>
                <w:bCs/>
                <w:sz w:val="18"/>
                <w:szCs w:val="18"/>
              </w:rPr>
              <w:t xml:space="preserve"> муниципальных образований Кировской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0500010000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2435,0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"Быстрее, выше, сильнее" устройство спортивного комплекса д</w:t>
            </w:r>
            <w:proofErr w:type="gramStart"/>
            <w:r w:rsidRPr="007111A1">
              <w:rPr>
                <w:sz w:val="18"/>
                <w:szCs w:val="18"/>
              </w:rPr>
              <w:t>.Ш</w:t>
            </w:r>
            <w:proofErr w:type="gramEnd"/>
            <w:r w:rsidRPr="007111A1">
              <w:rPr>
                <w:sz w:val="18"/>
                <w:szCs w:val="18"/>
              </w:rPr>
              <w:t>ихово</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0500015173</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2435,0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lastRenderedPageBreak/>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0500015173</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2435,0</w:t>
            </w:r>
          </w:p>
        </w:tc>
      </w:tr>
      <w:tr w:rsidR="007111A1" w:rsidRPr="007111A1" w:rsidTr="00A328C5">
        <w:trPr>
          <w:trHeight w:val="129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0500080031</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102,7</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0500080031</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102,7</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0500092000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3916,4</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жилищного фонда</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0500092050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123,1</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0500092050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123,0</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0500092050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0,1</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Мероприятия в сфере содержания уличного освещения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2705,5</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2705,5</w:t>
            </w:r>
          </w:p>
        </w:tc>
      </w:tr>
      <w:tr w:rsidR="007111A1" w:rsidRPr="007111A1" w:rsidTr="00A328C5">
        <w:trPr>
          <w:trHeight w:val="57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Прочие мероприятия по  благоустройству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1087,8</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1072,8</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15,0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"Быстрее, выше, сильнее" устройство спортивного комплекса д</w:t>
            </w:r>
            <w:proofErr w:type="gramStart"/>
            <w:r w:rsidRPr="007111A1">
              <w:rPr>
                <w:sz w:val="18"/>
                <w:szCs w:val="18"/>
              </w:rPr>
              <w:t>.Ш</w:t>
            </w:r>
            <w:proofErr w:type="gramEnd"/>
            <w:r w:rsidRPr="007111A1">
              <w:rPr>
                <w:sz w:val="18"/>
                <w:szCs w:val="18"/>
              </w:rPr>
              <w:t>ихово</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05000S5173</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720,8</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05000S5173</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720,8</w:t>
            </w:r>
          </w:p>
        </w:tc>
      </w:tr>
      <w:tr w:rsidR="007111A1" w:rsidRPr="007111A1" w:rsidTr="00A328C5">
        <w:trPr>
          <w:trHeight w:val="539"/>
        </w:trPr>
        <w:tc>
          <w:tcPr>
            <w:tcW w:w="5260"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rPr>
                <w:b/>
                <w:bCs/>
                <w:color w:val="000000"/>
                <w:sz w:val="18"/>
                <w:szCs w:val="18"/>
              </w:rPr>
            </w:pPr>
            <w:r w:rsidRPr="007111A1">
              <w:rPr>
                <w:b/>
                <w:bCs/>
                <w:color w:val="000000"/>
                <w:sz w:val="18"/>
                <w:szCs w:val="18"/>
              </w:rPr>
              <w:t xml:space="preserve">Муниципальная программа "Развитие культуры в </w:t>
            </w:r>
            <w:proofErr w:type="spellStart"/>
            <w:r w:rsidRPr="007111A1">
              <w:rPr>
                <w:b/>
                <w:bCs/>
                <w:color w:val="000000"/>
                <w:sz w:val="18"/>
                <w:szCs w:val="18"/>
              </w:rPr>
              <w:t>Шиховском</w:t>
            </w:r>
            <w:proofErr w:type="spellEnd"/>
            <w:r w:rsidRPr="007111A1">
              <w:rPr>
                <w:b/>
                <w:bCs/>
                <w:color w:val="000000"/>
                <w:sz w:val="18"/>
                <w:szCs w:val="18"/>
              </w:rPr>
              <w:t xml:space="preserve"> сельском поселении"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0600000000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6335,8</w:t>
            </w:r>
          </w:p>
        </w:tc>
      </w:tr>
      <w:tr w:rsidR="007111A1" w:rsidRPr="007111A1" w:rsidTr="00A328C5">
        <w:trPr>
          <w:trHeight w:val="51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Субсидия на развитие и укрепление материально-технической базы домов культуры</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color w:val="000000"/>
                <w:sz w:val="18"/>
                <w:szCs w:val="18"/>
              </w:rPr>
            </w:pPr>
            <w:r w:rsidRPr="007111A1">
              <w:rPr>
                <w:b/>
                <w:bCs/>
                <w:color w:val="000000"/>
                <w:sz w:val="18"/>
                <w:szCs w:val="18"/>
              </w:rPr>
              <w:t>0600015600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770,0</w:t>
            </w:r>
          </w:p>
        </w:tc>
      </w:tr>
      <w:tr w:rsidR="007111A1" w:rsidRPr="007111A1" w:rsidTr="00A328C5">
        <w:trPr>
          <w:trHeight w:val="57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color w:val="000000"/>
                <w:sz w:val="18"/>
                <w:szCs w:val="18"/>
              </w:rPr>
            </w:pPr>
            <w:r w:rsidRPr="007111A1">
              <w:rPr>
                <w:color w:val="000000"/>
                <w:sz w:val="18"/>
                <w:szCs w:val="18"/>
              </w:rPr>
              <w:t>0600015600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770,0</w:t>
            </w:r>
          </w:p>
        </w:tc>
      </w:tr>
      <w:tr w:rsidR="007111A1" w:rsidRPr="007111A1" w:rsidTr="00A328C5">
        <w:trPr>
          <w:trHeight w:val="422"/>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Развитие и укрепление материально-технической базы домов культуры за счет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color w:val="000000"/>
                <w:sz w:val="18"/>
                <w:szCs w:val="18"/>
              </w:rPr>
            </w:pPr>
            <w:r w:rsidRPr="007111A1">
              <w:rPr>
                <w:b/>
                <w:bCs/>
                <w:color w:val="000000"/>
                <w:sz w:val="18"/>
                <w:szCs w:val="18"/>
              </w:rPr>
              <w:t>06000S5600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115,5</w:t>
            </w:r>
          </w:p>
        </w:tc>
      </w:tr>
      <w:tr w:rsidR="007111A1" w:rsidRPr="007111A1" w:rsidTr="00A328C5">
        <w:trPr>
          <w:trHeight w:val="57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color w:val="000000"/>
                <w:sz w:val="18"/>
                <w:szCs w:val="18"/>
              </w:rPr>
            </w:pPr>
            <w:r w:rsidRPr="007111A1">
              <w:rPr>
                <w:color w:val="000000"/>
                <w:sz w:val="18"/>
                <w:szCs w:val="18"/>
              </w:rPr>
              <w:t>06000S5600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115,5</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Учреждение культуры и мероприятия в сфере культуры и кинематографии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color w:val="000000"/>
                <w:sz w:val="18"/>
                <w:szCs w:val="18"/>
              </w:rPr>
            </w:pPr>
            <w:r w:rsidRPr="007111A1">
              <w:rPr>
                <w:b/>
                <w:bCs/>
                <w:color w:val="000000"/>
                <w:sz w:val="18"/>
                <w:szCs w:val="18"/>
              </w:rPr>
              <w:t>0600096020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4277,00</w:t>
            </w:r>
          </w:p>
        </w:tc>
      </w:tr>
      <w:tr w:rsidR="007111A1" w:rsidRPr="007111A1" w:rsidTr="00A328C5">
        <w:trPr>
          <w:trHeight w:val="135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0600096020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3303</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0600096020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973</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0600096020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1</w:t>
            </w:r>
          </w:p>
        </w:tc>
      </w:tr>
      <w:tr w:rsidR="007111A1" w:rsidRPr="007111A1" w:rsidTr="00A328C5">
        <w:trPr>
          <w:trHeight w:val="409"/>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b/>
                <w:bCs/>
                <w:color w:val="000000"/>
                <w:sz w:val="18"/>
                <w:szCs w:val="18"/>
              </w:rPr>
            </w:pPr>
            <w:r w:rsidRPr="007111A1">
              <w:rPr>
                <w:b/>
                <w:bCs/>
                <w:color w:val="000000"/>
                <w:sz w:val="18"/>
                <w:szCs w:val="18"/>
              </w:rPr>
              <w:t>Расходы за счет областного бюджета</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color w:val="000000"/>
                <w:sz w:val="18"/>
                <w:szCs w:val="18"/>
              </w:rPr>
            </w:pPr>
            <w:r w:rsidRPr="007111A1">
              <w:rPr>
                <w:b/>
                <w:bCs/>
                <w:color w:val="000000"/>
                <w:sz w:val="18"/>
                <w:szCs w:val="18"/>
              </w:rPr>
              <w:t>060009602А</w:t>
            </w:r>
          </w:p>
        </w:tc>
        <w:tc>
          <w:tcPr>
            <w:tcW w:w="1134" w:type="dxa"/>
            <w:tcBorders>
              <w:top w:val="nil"/>
              <w:left w:val="nil"/>
              <w:bottom w:val="single" w:sz="4" w:space="0" w:color="auto"/>
              <w:right w:val="nil"/>
            </w:tcBorders>
            <w:shd w:val="clear" w:color="auto" w:fill="auto"/>
            <w:vAlign w:val="center"/>
            <w:hideMark/>
          </w:tcPr>
          <w:p w:rsidR="007111A1" w:rsidRPr="007111A1" w:rsidRDefault="007111A1" w:rsidP="00A328C5">
            <w:pPr>
              <w:jc w:val="center"/>
              <w:rPr>
                <w:b/>
                <w:bCs/>
                <w:color w:val="000000"/>
                <w:sz w:val="18"/>
                <w:szCs w:val="18"/>
              </w:rPr>
            </w:pPr>
            <w:r w:rsidRPr="007111A1">
              <w:rPr>
                <w:b/>
                <w:bCs/>
                <w:color w:val="000000"/>
                <w:sz w:val="18"/>
                <w:szCs w:val="18"/>
              </w:rPr>
              <w:t>000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right"/>
              <w:rPr>
                <w:b/>
                <w:bCs/>
                <w:color w:val="000000"/>
                <w:sz w:val="18"/>
                <w:szCs w:val="18"/>
              </w:rPr>
            </w:pPr>
            <w:r w:rsidRPr="007111A1">
              <w:rPr>
                <w:b/>
                <w:bCs/>
                <w:color w:val="000000"/>
                <w:sz w:val="18"/>
                <w:szCs w:val="18"/>
              </w:rPr>
              <w:t>92,80</w:t>
            </w:r>
          </w:p>
        </w:tc>
      </w:tr>
      <w:tr w:rsidR="007111A1" w:rsidRPr="007111A1" w:rsidTr="00A328C5">
        <w:trPr>
          <w:trHeight w:val="1343"/>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color w:val="000000"/>
                <w:sz w:val="18"/>
                <w:szCs w:val="18"/>
              </w:rPr>
            </w:pPr>
            <w:r w:rsidRPr="007111A1">
              <w:rPr>
                <w:color w:val="000000"/>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color w:val="000000"/>
                <w:sz w:val="18"/>
                <w:szCs w:val="18"/>
              </w:rPr>
            </w:pPr>
            <w:r w:rsidRPr="007111A1">
              <w:rPr>
                <w:color w:val="000000"/>
                <w:sz w:val="18"/>
                <w:szCs w:val="18"/>
              </w:rPr>
              <w:t>060009602А</w:t>
            </w:r>
          </w:p>
        </w:tc>
        <w:tc>
          <w:tcPr>
            <w:tcW w:w="1134" w:type="dxa"/>
            <w:tcBorders>
              <w:top w:val="nil"/>
              <w:left w:val="nil"/>
              <w:bottom w:val="single" w:sz="4" w:space="0" w:color="auto"/>
              <w:right w:val="nil"/>
            </w:tcBorders>
            <w:shd w:val="clear" w:color="auto" w:fill="auto"/>
            <w:vAlign w:val="center"/>
            <w:hideMark/>
          </w:tcPr>
          <w:p w:rsidR="007111A1" w:rsidRPr="007111A1" w:rsidRDefault="007111A1" w:rsidP="00A328C5">
            <w:pPr>
              <w:jc w:val="center"/>
              <w:rPr>
                <w:color w:val="000000"/>
                <w:sz w:val="18"/>
                <w:szCs w:val="18"/>
              </w:rPr>
            </w:pPr>
            <w:r w:rsidRPr="007111A1">
              <w:rPr>
                <w:color w:val="000000"/>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right"/>
              <w:rPr>
                <w:color w:val="000000"/>
                <w:sz w:val="18"/>
                <w:szCs w:val="18"/>
              </w:rPr>
            </w:pPr>
            <w:r w:rsidRPr="007111A1">
              <w:rPr>
                <w:color w:val="000000"/>
                <w:sz w:val="18"/>
                <w:szCs w:val="18"/>
              </w:rPr>
              <w:t>38,7</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color w:val="000000"/>
                <w:sz w:val="18"/>
                <w:szCs w:val="18"/>
              </w:rPr>
            </w:pPr>
            <w:r w:rsidRPr="007111A1">
              <w:rPr>
                <w:color w:val="000000"/>
                <w:sz w:val="18"/>
                <w:szCs w:val="18"/>
              </w:rPr>
              <w:t>060009602А</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54,10</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Расходы на софинансирование за счет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color w:val="000000"/>
                <w:sz w:val="18"/>
                <w:szCs w:val="18"/>
              </w:rPr>
            </w:pPr>
            <w:r w:rsidRPr="007111A1">
              <w:rPr>
                <w:b/>
                <w:bCs/>
                <w:color w:val="000000"/>
                <w:sz w:val="18"/>
                <w:szCs w:val="18"/>
              </w:rPr>
              <w:t>060009602Б</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12,9</w:t>
            </w:r>
          </w:p>
        </w:tc>
      </w:tr>
      <w:tr w:rsidR="007111A1" w:rsidRPr="007111A1" w:rsidTr="00A328C5">
        <w:trPr>
          <w:trHeight w:val="983"/>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color w:val="000000"/>
                <w:sz w:val="18"/>
                <w:szCs w:val="18"/>
              </w:rPr>
            </w:pPr>
            <w:r w:rsidRPr="007111A1">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color w:val="000000"/>
                <w:sz w:val="18"/>
                <w:szCs w:val="18"/>
              </w:rPr>
            </w:pPr>
            <w:r w:rsidRPr="007111A1">
              <w:rPr>
                <w:color w:val="000000"/>
                <w:sz w:val="18"/>
                <w:szCs w:val="18"/>
              </w:rPr>
              <w:t>060009602Б</w:t>
            </w:r>
          </w:p>
        </w:tc>
        <w:tc>
          <w:tcPr>
            <w:tcW w:w="1134" w:type="dxa"/>
            <w:tcBorders>
              <w:top w:val="nil"/>
              <w:left w:val="nil"/>
              <w:bottom w:val="single" w:sz="4" w:space="0" w:color="auto"/>
              <w:right w:val="nil"/>
            </w:tcBorders>
            <w:shd w:val="clear" w:color="auto" w:fill="auto"/>
            <w:vAlign w:val="center"/>
            <w:hideMark/>
          </w:tcPr>
          <w:p w:rsidR="007111A1" w:rsidRPr="007111A1" w:rsidRDefault="007111A1" w:rsidP="00A328C5">
            <w:pPr>
              <w:jc w:val="center"/>
              <w:rPr>
                <w:color w:val="000000"/>
                <w:sz w:val="18"/>
                <w:szCs w:val="18"/>
              </w:rPr>
            </w:pPr>
            <w:r w:rsidRPr="007111A1">
              <w:rPr>
                <w:color w:val="000000"/>
                <w:sz w:val="18"/>
                <w:szCs w:val="18"/>
              </w:rPr>
              <w:t>100</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right"/>
              <w:rPr>
                <w:color w:val="000000"/>
                <w:sz w:val="18"/>
                <w:szCs w:val="18"/>
              </w:rPr>
            </w:pPr>
            <w:r w:rsidRPr="007111A1">
              <w:rPr>
                <w:color w:val="000000"/>
                <w:sz w:val="18"/>
                <w:szCs w:val="18"/>
              </w:rPr>
              <w:t>0,4</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color w:val="000000"/>
                <w:sz w:val="18"/>
                <w:szCs w:val="18"/>
              </w:rPr>
            </w:pPr>
            <w:r w:rsidRPr="007111A1">
              <w:rPr>
                <w:color w:val="000000"/>
                <w:sz w:val="18"/>
                <w:szCs w:val="18"/>
              </w:rPr>
              <w:t>060009602Б</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12,5</w:t>
            </w:r>
          </w:p>
        </w:tc>
      </w:tr>
      <w:tr w:rsidR="007111A1" w:rsidRPr="007111A1" w:rsidTr="00A328C5">
        <w:trPr>
          <w:trHeight w:val="717"/>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Развитие и укрепление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color w:val="000000"/>
                <w:sz w:val="18"/>
                <w:szCs w:val="18"/>
              </w:rPr>
            </w:pPr>
            <w:r w:rsidRPr="007111A1">
              <w:rPr>
                <w:b/>
                <w:bCs/>
                <w:color w:val="000000"/>
                <w:sz w:val="18"/>
                <w:szCs w:val="18"/>
              </w:rPr>
              <w:t>06000L4670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592,9</w:t>
            </w:r>
          </w:p>
        </w:tc>
      </w:tr>
      <w:tr w:rsidR="007111A1" w:rsidRPr="007111A1" w:rsidTr="00A328C5">
        <w:trPr>
          <w:trHeight w:val="57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color w:val="000000"/>
                <w:sz w:val="18"/>
                <w:szCs w:val="18"/>
              </w:rPr>
            </w:pPr>
            <w:r w:rsidRPr="007111A1">
              <w:rPr>
                <w:color w:val="000000"/>
                <w:sz w:val="18"/>
                <w:szCs w:val="18"/>
              </w:rPr>
              <w:t>06000L4670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592,9</w:t>
            </w:r>
          </w:p>
        </w:tc>
      </w:tr>
      <w:tr w:rsidR="007111A1" w:rsidRPr="007111A1" w:rsidTr="00A328C5">
        <w:trPr>
          <w:trHeight w:val="69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color w:val="000000"/>
                <w:sz w:val="18"/>
                <w:szCs w:val="18"/>
              </w:rPr>
            </w:pPr>
            <w:r w:rsidRPr="007111A1">
              <w:rPr>
                <w:b/>
                <w:bCs/>
                <w:color w:val="000000"/>
                <w:sz w:val="18"/>
                <w:szCs w:val="18"/>
              </w:rPr>
              <w:t>06000S4670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474,7</w:t>
            </w:r>
          </w:p>
        </w:tc>
      </w:tr>
      <w:tr w:rsidR="007111A1" w:rsidRPr="007111A1" w:rsidTr="00A328C5">
        <w:trPr>
          <w:trHeight w:val="57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color w:val="000000"/>
                <w:sz w:val="18"/>
                <w:szCs w:val="18"/>
              </w:rPr>
            </w:pPr>
            <w:r w:rsidRPr="007111A1">
              <w:rPr>
                <w:color w:val="000000"/>
                <w:sz w:val="18"/>
                <w:szCs w:val="18"/>
              </w:rPr>
              <w:t>06000S4670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474,7</w:t>
            </w:r>
          </w:p>
        </w:tc>
      </w:tr>
      <w:tr w:rsidR="007111A1" w:rsidRPr="007111A1" w:rsidTr="00A328C5">
        <w:trPr>
          <w:trHeight w:val="537"/>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Муниципальная программа "Развитие строительства и архитектуры в </w:t>
            </w:r>
            <w:proofErr w:type="spellStart"/>
            <w:r w:rsidRPr="007111A1">
              <w:rPr>
                <w:b/>
                <w:bCs/>
                <w:sz w:val="18"/>
                <w:szCs w:val="18"/>
              </w:rPr>
              <w:t>Шиховском</w:t>
            </w:r>
            <w:proofErr w:type="spellEnd"/>
            <w:r w:rsidRPr="007111A1">
              <w:rPr>
                <w:b/>
                <w:bCs/>
                <w:sz w:val="18"/>
                <w:szCs w:val="18"/>
              </w:rPr>
              <w:t xml:space="preserve"> сельском поселении"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0700000000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164,7</w:t>
            </w:r>
          </w:p>
        </w:tc>
      </w:tr>
      <w:tr w:rsidR="007111A1" w:rsidRPr="007111A1" w:rsidTr="00A328C5">
        <w:trPr>
          <w:trHeight w:val="889"/>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0700080070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164,7</w:t>
            </w:r>
          </w:p>
        </w:tc>
      </w:tr>
      <w:tr w:rsidR="007111A1" w:rsidRPr="007111A1" w:rsidTr="00A328C5">
        <w:trPr>
          <w:trHeight w:val="300"/>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Межбюджетные трансферты</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0700080070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500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164,7</w:t>
            </w:r>
          </w:p>
        </w:tc>
      </w:tr>
      <w:tr w:rsidR="007111A1" w:rsidRPr="007111A1" w:rsidTr="00A328C5">
        <w:trPr>
          <w:trHeight w:val="786"/>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0800000000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1,5</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Мероприятия в установленной сфере деятельности</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0800092000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1,5</w:t>
            </w:r>
          </w:p>
        </w:tc>
      </w:tr>
      <w:tr w:rsidR="007111A1" w:rsidRPr="007111A1" w:rsidTr="00A328C5">
        <w:trPr>
          <w:trHeight w:val="308"/>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Мероприятия в сфере земельных отношений</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0800092030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0,5</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0800092030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0,5</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Прочие мероприятия по благоустройству поселения</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0800092080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color w:val="000000"/>
                <w:sz w:val="18"/>
                <w:szCs w:val="18"/>
              </w:rPr>
            </w:pPr>
            <w:r w:rsidRPr="007111A1">
              <w:rPr>
                <w:b/>
                <w:bCs/>
                <w:color w:val="000000"/>
                <w:sz w:val="18"/>
                <w:szCs w:val="18"/>
              </w:rPr>
              <w:t>1</w:t>
            </w:r>
          </w:p>
        </w:tc>
      </w:tr>
      <w:tr w:rsidR="007111A1" w:rsidRPr="007111A1" w:rsidTr="00A328C5">
        <w:trPr>
          <w:trHeight w:val="525"/>
        </w:trPr>
        <w:tc>
          <w:tcPr>
            <w:tcW w:w="5260"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Закупка товаров, работ, услуг для обеспечения государственных нужд</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0800092080</w:t>
            </w:r>
          </w:p>
        </w:tc>
        <w:tc>
          <w:tcPr>
            <w:tcW w:w="1134" w:type="dxa"/>
            <w:tcBorders>
              <w:top w:val="nil"/>
              <w:left w:val="nil"/>
              <w:bottom w:val="single" w:sz="4" w:space="0" w:color="auto"/>
              <w:right w:val="nil"/>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right"/>
              <w:rPr>
                <w:color w:val="000000"/>
                <w:sz w:val="18"/>
                <w:szCs w:val="18"/>
              </w:rPr>
            </w:pPr>
            <w:r w:rsidRPr="007111A1">
              <w:rPr>
                <w:color w:val="000000"/>
                <w:sz w:val="18"/>
                <w:szCs w:val="18"/>
              </w:rPr>
              <w:t>1</w:t>
            </w:r>
          </w:p>
        </w:tc>
      </w:tr>
    </w:tbl>
    <w:p w:rsidR="007111A1" w:rsidRDefault="007111A1" w:rsidP="007111A1">
      <w:pPr>
        <w:pStyle w:val="affff3"/>
        <w:ind w:left="5954"/>
        <w:jc w:val="left"/>
        <w:rPr>
          <w:b w:val="0"/>
          <w:color w:val="000000"/>
          <w:sz w:val="18"/>
          <w:szCs w:val="18"/>
        </w:rPr>
      </w:pPr>
    </w:p>
    <w:p w:rsidR="007111A1" w:rsidRPr="007111A1" w:rsidRDefault="007111A1" w:rsidP="007111A1">
      <w:pPr>
        <w:pStyle w:val="affff3"/>
        <w:ind w:left="5954"/>
        <w:jc w:val="left"/>
        <w:rPr>
          <w:b w:val="0"/>
          <w:color w:val="000000"/>
          <w:sz w:val="18"/>
          <w:szCs w:val="18"/>
        </w:rPr>
      </w:pPr>
      <w:r w:rsidRPr="007111A1">
        <w:rPr>
          <w:b w:val="0"/>
          <w:color w:val="000000"/>
          <w:sz w:val="18"/>
          <w:szCs w:val="18"/>
        </w:rPr>
        <w:t>Приложение № 9</w:t>
      </w:r>
    </w:p>
    <w:p w:rsidR="007111A1" w:rsidRPr="00A328C5" w:rsidRDefault="007111A1" w:rsidP="00A328C5">
      <w:pPr>
        <w:pStyle w:val="affff3"/>
        <w:ind w:left="5954"/>
        <w:jc w:val="left"/>
        <w:rPr>
          <w:b w:val="0"/>
          <w:color w:val="000000"/>
          <w:sz w:val="18"/>
          <w:szCs w:val="18"/>
        </w:rPr>
      </w:pPr>
      <w:r w:rsidRPr="007111A1">
        <w:rPr>
          <w:b w:val="0"/>
          <w:color w:val="000000"/>
          <w:sz w:val="18"/>
          <w:szCs w:val="18"/>
        </w:rPr>
        <w:t>к  решению Шиховской сельской Думы от  07.10.2022 г. № 2/18</w:t>
      </w:r>
    </w:p>
    <w:p w:rsidR="007111A1" w:rsidRPr="007111A1" w:rsidRDefault="007111A1" w:rsidP="007111A1">
      <w:pPr>
        <w:pStyle w:val="affff3"/>
        <w:rPr>
          <w:color w:val="000000"/>
          <w:sz w:val="18"/>
          <w:szCs w:val="18"/>
        </w:rPr>
      </w:pPr>
    </w:p>
    <w:p w:rsidR="007111A1" w:rsidRPr="007111A1" w:rsidRDefault="007111A1" w:rsidP="007111A1">
      <w:pPr>
        <w:pStyle w:val="affff3"/>
        <w:rPr>
          <w:color w:val="000000"/>
          <w:sz w:val="18"/>
          <w:szCs w:val="18"/>
        </w:rPr>
      </w:pPr>
      <w:r w:rsidRPr="007111A1">
        <w:rPr>
          <w:color w:val="000000"/>
          <w:sz w:val="18"/>
          <w:szCs w:val="18"/>
        </w:rPr>
        <w:t xml:space="preserve">ВЕДОМСТВЕННАЯ СТРУКТУРА </w:t>
      </w:r>
    </w:p>
    <w:p w:rsidR="007111A1" w:rsidRPr="007111A1" w:rsidRDefault="007111A1" w:rsidP="007111A1">
      <w:pPr>
        <w:jc w:val="center"/>
        <w:rPr>
          <w:color w:val="000000"/>
          <w:sz w:val="18"/>
          <w:szCs w:val="18"/>
        </w:rPr>
      </w:pPr>
      <w:r w:rsidRPr="007111A1">
        <w:rPr>
          <w:color w:val="000000"/>
          <w:sz w:val="18"/>
          <w:szCs w:val="18"/>
        </w:rPr>
        <w:t>расходов бюджета Шиховского сельского поселения на 2022 год</w:t>
      </w:r>
    </w:p>
    <w:p w:rsidR="007111A1" w:rsidRPr="007111A1" w:rsidRDefault="007111A1" w:rsidP="007111A1">
      <w:pPr>
        <w:jc w:val="center"/>
        <w:rPr>
          <w:color w:val="000000"/>
          <w:sz w:val="18"/>
          <w:szCs w:val="18"/>
        </w:rPr>
      </w:pPr>
    </w:p>
    <w:tbl>
      <w:tblPr>
        <w:tblW w:w="10730" w:type="dxa"/>
        <w:jc w:val="center"/>
        <w:tblLayout w:type="fixed"/>
        <w:tblLook w:val="04A0"/>
      </w:tblPr>
      <w:tblGrid>
        <w:gridCol w:w="3403"/>
        <w:gridCol w:w="1701"/>
        <w:gridCol w:w="850"/>
        <w:gridCol w:w="1559"/>
        <w:gridCol w:w="1418"/>
        <w:gridCol w:w="709"/>
        <w:gridCol w:w="1090"/>
      </w:tblGrid>
      <w:tr w:rsidR="007111A1" w:rsidRPr="007111A1" w:rsidTr="00A328C5">
        <w:trPr>
          <w:trHeight w:val="1275"/>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Распорядитель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Раздел</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Подраздел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Вид расхода</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Сумма всего на 2022 год (тыс. рублей)</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Всего расходов:</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29409,7</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5166,3</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989,4</w:t>
            </w:r>
          </w:p>
        </w:tc>
      </w:tr>
      <w:tr w:rsidR="007111A1" w:rsidRPr="007111A1" w:rsidTr="00A328C5">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989,4</w:t>
            </w:r>
          </w:p>
        </w:tc>
      </w:tr>
      <w:tr w:rsidR="007111A1" w:rsidRPr="007111A1" w:rsidTr="00A328C5">
        <w:trPr>
          <w:trHeight w:val="6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 xml:space="preserve">Руководство и управление в сфере установленных функций органов местного самоуправления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989,4</w:t>
            </w:r>
          </w:p>
        </w:tc>
      </w:tr>
      <w:tr w:rsidR="007111A1" w:rsidRPr="007111A1" w:rsidTr="00A328C5">
        <w:trPr>
          <w:trHeight w:val="34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color w:val="000000"/>
                <w:sz w:val="18"/>
                <w:szCs w:val="18"/>
              </w:rPr>
            </w:pPr>
            <w:r w:rsidRPr="007111A1">
              <w:rPr>
                <w:color w:val="000000"/>
                <w:sz w:val="18"/>
                <w:szCs w:val="18"/>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989,4</w:t>
            </w:r>
          </w:p>
        </w:tc>
      </w:tr>
      <w:tr w:rsidR="007111A1" w:rsidRPr="007111A1" w:rsidTr="00A328C5">
        <w:trPr>
          <w:trHeight w:val="105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989,4</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3221,1</w:t>
            </w:r>
          </w:p>
        </w:tc>
      </w:tr>
      <w:tr w:rsidR="007111A1" w:rsidRPr="007111A1" w:rsidTr="00A328C5">
        <w:trPr>
          <w:trHeight w:val="87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3221,1</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2362,0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2362,0</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2362,0</w:t>
            </w:r>
          </w:p>
        </w:tc>
      </w:tr>
      <w:tr w:rsidR="007111A1" w:rsidRPr="007111A1" w:rsidTr="00A328C5">
        <w:trPr>
          <w:trHeight w:val="72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809,6</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4,9</w:t>
            </w:r>
          </w:p>
        </w:tc>
      </w:tr>
      <w:tr w:rsidR="007111A1" w:rsidRPr="007111A1" w:rsidTr="00A328C5">
        <w:trPr>
          <w:trHeight w:val="300"/>
          <w:jc w:val="center"/>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b/>
                <w:bCs/>
                <w:sz w:val="18"/>
                <w:szCs w:val="18"/>
              </w:rPr>
            </w:pPr>
            <w:r w:rsidRPr="007111A1">
              <w:rPr>
                <w:b/>
                <w:bCs/>
                <w:sz w:val="18"/>
                <w:szCs w:val="18"/>
              </w:rPr>
              <w:t>Расходы за счет средств областного бюджета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01000 9102А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34,9</w:t>
            </w:r>
          </w:p>
        </w:tc>
      </w:tr>
      <w:tr w:rsidR="007111A1" w:rsidRPr="007111A1" w:rsidTr="00A328C5">
        <w:trPr>
          <w:trHeight w:val="230"/>
          <w:jc w:val="center"/>
        </w:trPr>
        <w:tc>
          <w:tcPr>
            <w:tcW w:w="3403"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c>
          <w:tcPr>
            <w:tcW w:w="1090"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b/>
                <w:bCs/>
                <w:sz w:val="18"/>
                <w:szCs w:val="18"/>
              </w:rPr>
            </w:pPr>
          </w:p>
        </w:tc>
      </w:tr>
      <w:tr w:rsidR="007111A1" w:rsidRPr="007111A1" w:rsidTr="00A328C5">
        <w:trPr>
          <w:trHeight w:val="300"/>
          <w:jc w:val="center"/>
        </w:trPr>
        <w:tc>
          <w:tcPr>
            <w:tcW w:w="3403"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Иные бюджетные ассигнования</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01000 9102А</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800</w:t>
            </w:r>
          </w:p>
        </w:tc>
        <w:tc>
          <w:tcPr>
            <w:tcW w:w="1090" w:type="dxa"/>
            <w:vMerge w:val="restart"/>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34,9</w:t>
            </w:r>
          </w:p>
        </w:tc>
      </w:tr>
      <w:tr w:rsidR="007111A1" w:rsidRPr="007111A1" w:rsidTr="00A328C5">
        <w:trPr>
          <w:trHeight w:val="230"/>
          <w:jc w:val="center"/>
        </w:trPr>
        <w:tc>
          <w:tcPr>
            <w:tcW w:w="3403"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c>
          <w:tcPr>
            <w:tcW w:w="1090" w:type="dxa"/>
            <w:vMerge/>
            <w:tcBorders>
              <w:top w:val="nil"/>
              <w:left w:val="single" w:sz="4" w:space="0" w:color="auto"/>
              <w:bottom w:val="single" w:sz="4" w:space="0" w:color="auto"/>
              <w:right w:val="single" w:sz="4" w:space="0" w:color="auto"/>
            </w:tcBorders>
            <w:vAlign w:val="center"/>
            <w:hideMark/>
          </w:tcPr>
          <w:p w:rsidR="007111A1" w:rsidRPr="007111A1" w:rsidRDefault="007111A1" w:rsidP="00A328C5">
            <w:pPr>
              <w:rPr>
                <w:sz w:val="18"/>
                <w:szCs w:val="18"/>
              </w:rPr>
            </w:pPr>
          </w:p>
        </w:tc>
      </w:tr>
      <w:tr w:rsidR="007111A1" w:rsidRPr="007111A1" w:rsidTr="00A328C5">
        <w:trPr>
          <w:trHeight w:val="55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Расходы на софинансирование за счет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 xml:space="preserve">01000 9102Б </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9,70</w:t>
            </w:r>
          </w:p>
        </w:tc>
      </w:tr>
      <w:tr w:rsidR="007111A1" w:rsidRPr="007111A1" w:rsidTr="00A328C5">
        <w:trPr>
          <w:trHeight w:val="4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01000 9102Б</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9,70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Проведение выборов и референдумов</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192,2</w:t>
            </w:r>
          </w:p>
        </w:tc>
      </w:tr>
      <w:tr w:rsidR="007111A1" w:rsidRPr="007111A1" w:rsidTr="00A328C5">
        <w:trPr>
          <w:trHeight w:val="87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192,2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192,2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Проведение выборов в представительные органы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0100091040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192,2</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0100091040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192,2</w:t>
            </w:r>
          </w:p>
        </w:tc>
      </w:tr>
      <w:tr w:rsidR="007111A1" w:rsidRPr="007111A1" w:rsidTr="00A328C5">
        <w:trPr>
          <w:trHeight w:val="45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b/>
                <w:bCs/>
                <w:sz w:val="18"/>
                <w:szCs w:val="18"/>
              </w:rPr>
            </w:pPr>
            <w:r w:rsidRPr="007111A1">
              <w:rPr>
                <w:b/>
                <w:bCs/>
                <w:sz w:val="18"/>
                <w:szCs w:val="18"/>
              </w:rPr>
              <w:t>Резервные фонды</w:t>
            </w:r>
          </w:p>
        </w:tc>
        <w:tc>
          <w:tcPr>
            <w:tcW w:w="1701"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right"/>
              <w:rPr>
                <w:b/>
                <w:bCs/>
                <w:sz w:val="18"/>
                <w:szCs w:val="18"/>
              </w:rPr>
            </w:pPr>
            <w:r w:rsidRPr="007111A1">
              <w:rPr>
                <w:b/>
                <w:bCs/>
                <w:sz w:val="18"/>
                <w:szCs w:val="18"/>
              </w:rPr>
              <w:t>10,00</w:t>
            </w:r>
          </w:p>
        </w:tc>
      </w:tr>
      <w:tr w:rsidR="007111A1" w:rsidRPr="007111A1" w:rsidTr="00A328C5">
        <w:trPr>
          <w:trHeight w:val="79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b/>
                <w:bCs/>
                <w:sz w:val="18"/>
                <w:szCs w:val="18"/>
              </w:rPr>
            </w:pPr>
            <w:r w:rsidRPr="007111A1">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11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0300000000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10,0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Резервный фонд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0300094000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Резервный фонд местной администрации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0300094010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0300094010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10,0</w:t>
            </w:r>
          </w:p>
        </w:tc>
      </w:tr>
      <w:tr w:rsidR="007111A1" w:rsidRPr="007111A1" w:rsidTr="00A328C5">
        <w:trPr>
          <w:trHeight w:val="36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753,6</w:t>
            </w:r>
          </w:p>
        </w:tc>
      </w:tr>
      <w:tr w:rsidR="007111A1" w:rsidRPr="007111A1" w:rsidTr="00A328C5">
        <w:trPr>
          <w:trHeight w:val="79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753,6</w:t>
            </w:r>
          </w:p>
        </w:tc>
      </w:tr>
      <w:tr w:rsidR="007111A1" w:rsidRPr="007111A1" w:rsidTr="00A328C5">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 xml:space="preserve">Руководство и управление в сфере установленных функций органов местного самоуправления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Финансовое обеспечение деятельности муниципальных  казенных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0100096000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751,6</w:t>
            </w:r>
          </w:p>
        </w:tc>
      </w:tr>
      <w:tr w:rsidR="007111A1" w:rsidRPr="007111A1" w:rsidTr="00A328C5">
        <w:trPr>
          <w:trHeight w:val="54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Обеспечение деятельности подведомственных казенных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0100096010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751,6</w:t>
            </w:r>
          </w:p>
        </w:tc>
      </w:tr>
      <w:tr w:rsidR="007111A1" w:rsidRPr="007111A1" w:rsidTr="00A328C5">
        <w:trPr>
          <w:trHeight w:val="106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0100096010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751,6</w:t>
            </w:r>
          </w:p>
        </w:tc>
      </w:tr>
      <w:tr w:rsidR="007111A1" w:rsidRPr="007111A1" w:rsidTr="00A328C5">
        <w:trPr>
          <w:trHeight w:val="31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Национальная оборона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282,5</w:t>
            </w:r>
          </w:p>
        </w:tc>
      </w:tr>
      <w:tr w:rsidR="007111A1" w:rsidRPr="007111A1" w:rsidTr="00A328C5">
        <w:trPr>
          <w:trHeight w:val="2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282,5</w:t>
            </w:r>
          </w:p>
        </w:tc>
      </w:tr>
      <w:tr w:rsidR="007111A1" w:rsidRPr="007111A1" w:rsidTr="00A328C5">
        <w:trPr>
          <w:trHeight w:val="85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lastRenderedPageBreak/>
              <w:t>Муниципальная программа «Развитие муниципального управления в муниципальном образовании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282,5</w:t>
            </w:r>
          </w:p>
        </w:tc>
      </w:tr>
      <w:tr w:rsidR="007111A1" w:rsidRPr="007111A1" w:rsidTr="00A328C5">
        <w:trPr>
          <w:trHeight w:val="1043"/>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0100051180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282,5</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02</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0100051180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282,5</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Национальная безопасность и правоохранительная деятельность</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1039,3</w:t>
            </w:r>
          </w:p>
        </w:tc>
      </w:tr>
      <w:tr w:rsidR="007111A1" w:rsidRPr="007111A1" w:rsidTr="00A328C5">
        <w:trPr>
          <w:trHeight w:val="3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b/>
                <w:bCs/>
                <w:sz w:val="18"/>
                <w:szCs w:val="18"/>
              </w:rPr>
            </w:pPr>
            <w:r w:rsidRPr="007111A1">
              <w:rPr>
                <w:b/>
                <w:bCs/>
                <w:sz w:val="18"/>
                <w:szCs w:val="18"/>
              </w:rPr>
              <w:t>Обеспечение пожарной безопасности</w:t>
            </w:r>
          </w:p>
        </w:tc>
        <w:tc>
          <w:tcPr>
            <w:tcW w:w="1701"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1034,3</w:t>
            </w:r>
          </w:p>
        </w:tc>
      </w:tr>
      <w:tr w:rsidR="007111A1" w:rsidRPr="007111A1" w:rsidTr="00A328C5">
        <w:trPr>
          <w:trHeight w:val="8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701"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1034,3</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Содержание муниципальной пожарной команды</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0300071010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838,9</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0300071010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838,9</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10</w:t>
            </w:r>
          </w:p>
        </w:tc>
        <w:tc>
          <w:tcPr>
            <w:tcW w:w="1418"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0300080000</w:t>
            </w:r>
          </w:p>
        </w:tc>
        <w:tc>
          <w:tcPr>
            <w:tcW w:w="70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14,7</w:t>
            </w:r>
          </w:p>
        </w:tc>
      </w:tr>
      <w:tr w:rsidR="007111A1" w:rsidRPr="007111A1" w:rsidTr="00A328C5">
        <w:trPr>
          <w:trHeight w:val="15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 xml:space="preserve">Иные межбюджетные трансферты бюджету муниципального района </w:t>
            </w:r>
            <w:proofErr w:type="gramStart"/>
            <w:r w:rsidRPr="007111A1">
              <w:rPr>
                <w:sz w:val="18"/>
                <w:szCs w:val="18"/>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7111A1">
              <w:rPr>
                <w:sz w:val="18"/>
                <w:szCs w:val="18"/>
              </w:rPr>
              <w:t xml:space="preserve"> и ликвидации последствий чрезвычайных ситуаций</w:t>
            </w:r>
          </w:p>
        </w:tc>
        <w:tc>
          <w:tcPr>
            <w:tcW w:w="1701"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0300080060</w:t>
            </w:r>
          </w:p>
        </w:tc>
        <w:tc>
          <w:tcPr>
            <w:tcW w:w="70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14,7</w:t>
            </w:r>
          </w:p>
        </w:tc>
      </w:tr>
      <w:tr w:rsidR="007111A1" w:rsidRPr="007111A1" w:rsidTr="00A328C5">
        <w:trPr>
          <w:trHeight w:val="3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0300080060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500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14,7</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65,4</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пожарной безопасности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0300092090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65,4</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0300092090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65,4</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Содержание муниципальной пожарной команды</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03000S1010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115,3</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03000S1010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93,1</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03000S1010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22,2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Другие вопросы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5,0</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по обеспечению деятельности народной дружины</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0300092110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5,0</w:t>
            </w:r>
          </w:p>
        </w:tc>
      </w:tr>
      <w:tr w:rsidR="007111A1" w:rsidRPr="007111A1" w:rsidTr="00A328C5">
        <w:trPr>
          <w:trHeight w:val="589"/>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14</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0300092110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Национальная экономика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9280,5</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8892,9</w:t>
            </w:r>
          </w:p>
        </w:tc>
      </w:tr>
      <w:tr w:rsidR="007111A1" w:rsidRPr="007111A1" w:rsidTr="00A328C5">
        <w:trPr>
          <w:trHeight w:val="81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«Развитие транспортной инфраструктуры Шиховского сельского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8892,9</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"Время хороших дорог" ремонт дороги по ул</w:t>
            </w:r>
            <w:proofErr w:type="gramStart"/>
            <w:r w:rsidRPr="007111A1">
              <w:rPr>
                <w:sz w:val="18"/>
                <w:szCs w:val="18"/>
              </w:rPr>
              <w:t>.П</w:t>
            </w:r>
            <w:proofErr w:type="gramEnd"/>
            <w:r w:rsidRPr="007111A1">
              <w:rPr>
                <w:sz w:val="18"/>
                <w:szCs w:val="18"/>
              </w:rPr>
              <w:t xml:space="preserve">окровская </w:t>
            </w:r>
            <w:proofErr w:type="spellStart"/>
            <w:r w:rsidRPr="007111A1">
              <w:rPr>
                <w:sz w:val="18"/>
                <w:szCs w:val="18"/>
              </w:rPr>
              <w:t>д.Барамзы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0400015171</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430,0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0400015171</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430,0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"Стезя в чудесный уголок" ремонт участка дороги по ул</w:t>
            </w:r>
            <w:proofErr w:type="gramStart"/>
            <w:r w:rsidRPr="007111A1">
              <w:rPr>
                <w:sz w:val="18"/>
                <w:szCs w:val="18"/>
              </w:rPr>
              <w:t>.Ч</w:t>
            </w:r>
            <w:proofErr w:type="gramEnd"/>
            <w:r w:rsidRPr="007111A1">
              <w:rPr>
                <w:sz w:val="18"/>
                <w:szCs w:val="18"/>
              </w:rPr>
              <w:t xml:space="preserve">удесная </w:t>
            </w:r>
            <w:proofErr w:type="spellStart"/>
            <w:r w:rsidRPr="007111A1">
              <w:rPr>
                <w:sz w:val="18"/>
                <w:szCs w:val="18"/>
              </w:rPr>
              <w:t>д.Шмагины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0400015172</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1233,2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0400015172</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1233,2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"Время хороших дорог" ремонт дороги по ул</w:t>
            </w:r>
            <w:proofErr w:type="gramStart"/>
            <w:r w:rsidRPr="007111A1">
              <w:rPr>
                <w:sz w:val="18"/>
                <w:szCs w:val="18"/>
              </w:rPr>
              <w:t>.П</w:t>
            </w:r>
            <w:proofErr w:type="gramEnd"/>
            <w:r w:rsidRPr="007111A1">
              <w:rPr>
                <w:sz w:val="18"/>
                <w:szCs w:val="18"/>
              </w:rPr>
              <w:t xml:space="preserve">окровская </w:t>
            </w:r>
            <w:proofErr w:type="spellStart"/>
            <w:r w:rsidRPr="007111A1">
              <w:rPr>
                <w:sz w:val="18"/>
                <w:szCs w:val="18"/>
              </w:rPr>
              <w:t>д.Барамзы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04000S5171</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277,2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04000S5171</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277,2</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"Стезя в чудесный уголок" ремонт участка дороги по ул</w:t>
            </w:r>
            <w:proofErr w:type="gramStart"/>
            <w:r w:rsidRPr="007111A1">
              <w:rPr>
                <w:sz w:val="18"/>
                <w:szCs w:val="18"/>
              </w:rPr>
              <w:t>.Ч</w:t>
            </w:r>
            <w:proofErr w:type="gramEnd"/>
            <w:r w:rsidRPr="007111A1">
              <w:rPr>
                <w:sz w:val="18"/>
                <w:szCs w:val="18"/>
              </w:rPr>
              <w:t xml:space="preserve">удесная </w:t>
            </w:r>
            <w:proofErr w:type="spellStart"/>
            <w:r w:rsidRPr="007111A1">
              <w:rPr>
                <w:sz w:val="18"/>
                <w:szCs w:val="18"/>
              </w:rPr>
              <w:t>д.Шмагины</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04000S5172</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1065,6</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04000S5172</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1065,6</w:t>
            </w:r>
          </w:p>
        </w:tc>
      </w:tr>
      <w:tr w:rsidR="007111A1" w:rsidRPr="007111A1" w:rsidTr="00A328C5">
        <w:trPr>
          <w:trHeight w:val="39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0400092000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5886,9</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дорожной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0400092040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5886,9</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09</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0400092040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5886,9</w:t>
            </w:r>
          </w:p>
        </w:tc>
      </w:tr>
      <w:tr w:rsidR="007111A1" w:rsidRPr="007111A1" w:rsidTr="00A328C5">
        <w:trPr>
          <w:trHeight w:val="312"/>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Другие вопросы в области национальной экономики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387,6</w:t>
            </w:r>
          </w:p>
        </w:tc>
      </w:tr>
      <w:tr w:rsidR="007111A1" w:rsidRPr="007111A1" w:rsidTr="00A328C5">
        <w:trPr>
          <w:trHeight w:val="765"/>
          <w:jc w:val="center"/>
        </w:trPr>
        <w:tc>
          <w:tcPr>
            <w:tcW w:w="3403" w:type="dxa"/>
            <w:tcBorders>
              <w:top w:val="nil"/>
              <w:left w:val="nil"/>
              <w:bottom w:val="nil"/>
              <w:right w:val="nil"/>
            </w:tcBorders>
            <w:shd w:val="clear" w:color="auto" w:fill="auto"/>
            <w:vAlign w:val="center"/>
            <w:hideMark/>
          </w:tcPr>
          <w:p w:rsidR="007111A1" w:rsidRPr="007111A1" w:rsidRDefault="007111A1" w:rsidP="00A328C5">
            <w:pPr>
              <w:rPr>
                <w:b/>
                <w:bCs/>
                <w:color w:val="000000"/>
                <w:sz w:val="18"/>
                <w:szCs w:val="18"/>
              </w:rPr>
            </w:pPr>
            <w:r w:rsidRPr="007111A1">
              <w:rPr>
                <w:b/>
                <w:bCs/>
                <w:color w:val="000000"/>
                <w:sz w:val="18"/>
                <w:szCs w:val="18"/>
              </w:rPr>
              <w:t>Муниципальная программа "Управление муниципальным имуществом и земельными ресурсами Шиховского сельского поселения»</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color w:val="000000"/>
                <w:sz w:val="18"/>
                <w:szCs w:val="18"/>
              </w:rPr>
            </w:pPr>
            <w:r w:rsidRPr="007111A1">
              <w:rPr>
                <w:b/>
                <w:bCs/>
                <w:color w:val="000000"/>
                <w:sz w:val="18"/>
                <w:szCs w:val="18"/>
              </w:rPr>
              <w:t>0200000000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222,4</w:t>
            </w:r>
          </w:p>
        </w:tc>
      </w:tr>
      <w:tr w:rsidR="007111A1" w:rsidRPr="007111A1" w:rsidTr="00A328C5">
        <w:trPr>
          <w:trHeight w:val="300"/>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Подготовка сведений о границах территориальных зон</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0200015590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40,0</w:t>
            </w:r>
          </w:p>
        </w:tc>
      </w:tr>
      <w:tr w:rsidR="007111A1" w:rsidRPr="007111A1" w:rsidTr="00A328C5">
        <w:trPr>
          <w:trHeight w:val="36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lastRenderedPageBreak/>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0200015590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40,0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земельных отношений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0200092000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142,4</w:t>
            </w:r>
          </w:p>
        </w:tc>
      </w:tr>
      <w:tr w:rsidR="007111A1" w:rsidRPr="007111A1" w:rsidTr="00A328C5">
        <w:trPr>
          <w:trHeight w:val="36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0200092030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142,4</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Подготовка сведений о границах территориальных зон за счет средств местного бюджета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02000S5590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40,0</w:t>
            </w:r>
          </w:p>
        </w:tc>
      </w:tr>
      <w:tr w:rsidR="007111A1" w:rsidRPr="007111A1" w:rsidTr="00A328C5">
        <w:trPr>
          <w:trHeight w:val="36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государственных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color w:val="000000"/>
                <w:sz w:val="18"/>
                <w:szCs w:val="18"/>
              </w:rPr>
            </w:pPr>
            <w:r w:rsidRPr="007111A1">
              <w:rPr>
                <w:color w:val="000000"/>
                <w:sz w:val="18"/>
                <w:szCs w:val="18"/>
              </w:rPr>
              <w:t>02000S5590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40,0</w:t>
            </w:r>
          </w:p>
        </w:tc>
      </w:tr>
      <w:tr w:rsidR="007111A1" w:rsidRPr="007111A1" w:rsidTr="00A328C5">
        <w:trPr>
          <w:trHeight w:val="6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b/>
                <w:bCs/>
                <w:sz w:val="18"/>
                <w:szCs w:val="18"/>
              </w:rPr>
            </w:pPr>
            <w:r w:rsidRPr="007111A1">
              <w:rPr>
                <w:b/>
                <w:bCs/>
                <w:sz w:val="18"/>
                <w:szCs w:val="18"/>
              </w:rPr>
              <w:t xml:space="preserve">Муниципальная программа «Развитие строительства и архитектуры в </w:t>
            </w:r>
            <w:proofErr w:type="spellStart"/>
            <w:r w:rsidRPr="007111A1">
              <w:rPr>
                <w:b/>
                <w:bCs/>
                <w:sz w:val="18"/>
                <w:szCs w:val="18"/>
              </w:rPr>
              <w:t>Шиховском</w:t>
            </w:r>
            <w:proofErr w:type="spellEnd"/>
            <w:r w:rsidRPr="007111A1">
              <w:rPr>
                <w:b/>
                <w:bCs/>
                <w:sz w:val="18"/>
                <w:szCs w:val="18"/>
              </w:rPr>
              <w:t xml:space="preserve"> сельском поселении»</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07000 00000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164,7</w:t>
            </w:r>
          </w:p>
        </w:tc>
      </w:tr>
      <w:tr w:rsidR="007111A1" w:rsidRPr="007111A1" w:rsidTr="00A328C5">
        <w:trPr>
          <w:trHeight w:val="375"/>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07000 80000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164,7</w:t>
            </w:r>
          </w:p>
        </w:tc>
      </w:tr>
      <w:tr w:rsidR="007111A1" w:rsidRPr="007111A1" w:rsidTr="00A328C5">
        <w:trPr>
          <w:trHeight w:val="1092"/>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07000 80070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164,7</w:t>
            </w:r>
          </w:p>
        </w:tc>
      </w:tr>
      <w:tr w:rsidR="007111A1" w:rsidRPr="007111A1" w:rsidTr="00A328C5">
        <w:trPr>
          <w:trHeight w:val="36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07000 80070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500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164,7</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0,5</w:t>
            </w:r>
          </w:p>
        </w:tc>
      </w:tr>
      <w:tr w:rsidR="007111A1" w:rsidRPr="007111A1" w:rsidTr="00A328C5">
        <w:trPr>
          <w:trHeight w:val="338"/>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земельных отношений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0800092030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0,5</w:t>
            </w:r>
          </w:p>
        </w:tc>
      </w:tr>
      <w:tr w:rsidR="007111A1" w:rsidRPr="007111A1" w:rsidTr="00A328C5">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04</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12</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0800092030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0,5</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Жилищно-коммунальное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7175,9</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Жилищное хозяйство</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123,1</w:t>
            </w:r>
          </w:p>
        </w:tc>
      </w:tr>
      <w:tr w:rsidR="007111A1" w:rsidRPr="007111A1" w:rsidTr="00A328C5">
        <w:trPr>
          <w:trHeight w:val="8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Муниципальная программа «Развитие коммунальной и жилищной инфраструктуры в </w:t>
            </w:r>
            <w:proofErr w:type="spellStart"/>
            <w:r w:rsidRPr="007111A1">
              <w:rPr>
                <w:b/>
                <w:bCs/>
                <w:sz w:val="18"/>
                <w:szCs w:val="18"/>
              </w:rPr>
              <w:t>Шиховском</w:t>
            </w:r>
            <w:proofErr w:type="spellEnd"/>
            <w:r w:rsidRPr="007111A1">
              <w:rPr>
                <w:b/>
                <w:bCs/>
                <w:sz w:val="18"/>
                <w:szCs w:val="18"/>
              </w:rPr>
              <w:t xml:space="preserve"> сельском поселении"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123,1</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123,1</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жилищного хозяйства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0500092050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123,1</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0500092050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123,0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0500092050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0,1</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Благоустройство</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7052,8</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Муниципальная программа «Развитие коммунальной и жилищной инфраструктуры в  </w:t>
            </w:r>
            <w:proofErr w:type="spellStart"/>
            <w:r w:rsidRPr="007111A1">
              <w:rPr>
                <w:b/>
                <w:bCs/>
                <w:sz w:val="18"/>
                <w:szCs w:val="18"/>
              </w:rPr>
              <w:t>Шиховском</w:t>
            </w:r>
            <w:proofErr w:type="spellEnd"/>
            <w:r w:rsidRPr="007111A1">
              <w:rPr>
                <w:b/>
                <w:bCs/>
                <w:sz w:val="18"/>
                <w:szCs w:val="18"/>
              </w:rPr>
              <w:t xml:space="preserve"> сельском поселении»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7051,8</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"Быстрее, выше, сильнее" устройство спортивного комплекса д</w:t>
            </w:r>
            <w:proofErr w:type="gramStart"/>
            <w:r w:rsidRPr="007111A1">
              <w:rPr>
                <w:sz w:val="18"/>
                <w:szCs w:val="18"/>
              </w:rPr>
              <w:t>.Ш</w:t>
            </w:r>
            <w:proofErr w:type="gramEnd"/>
            <w:r w:rsidRPr="007111A1">
              <w:rPr>
                <w:sz w:val="18"/>
                <w:szCs w:val="18"/>
              </w:rPr>
              <w:t>ихово</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0500015173</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2435,0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0500015173</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2435,0</w:t>
            </w:r>
          </w:p>
        </w:tc>
      </w:tr>
      <w:tr w:rsidR="007111A1" w:rsidRPr="007111A1" w:rsidTr="00A328C5">
        <w:trPr>
          <w:trHeight w:val="10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0500080031</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102,7</w:t>
            </w:r>
          </w:p>
        </w:tc>
      </w:tr>
      <w:tr w:rsidR="007111A1" w:rsidRPr="007111A1" w:rsidTr="00A328C5">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0500080031</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102,7</w:t>
            </w:r>
          </w:p>
        </w:tc>
      </w:tr>
      <w:tr w:rsidR="007111A1" w:rsidRPr="007111A1" w:rsidTr="00A328C5">
        <w:trPr>
          <w:trHeight w:val="40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Мероприятия в сфере содержания уличного освещения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0500092070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2705,5</w:t>
            </w:r>
          </w:p>
        </w:tc>
      </w:tr>
      <w:tr w:rsidR="007111A1" w:rsidRPr="007111A1" w:rsidTr="00A328C5">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0500092070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2705,5</w:t>
            </w:r>
          </w:p>
        </w:tc>
      </w:tr>
      <w:tr w:rsidR="007111A1" w:rsidRPr="007111A1" w:rsidTr="00A328C5">
        <w:trPr>
          <w:trHeight w:val="61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Прочие мероприятия по благоустройству городских округов и поселений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1087,8</w:t>
            </w:r>
          </w:p>
        </w:tc>
      </w:tr>
      <w:tr w:rsidR="007111A1" w:rsidRPr="007111A1" w:rsidTr="00A328C5">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1072,8</w:t>
            </w:r>
          </w:p>
        </w:tc>
      </w:tr>
      <w:tr w:rsidR="007111A1" w:rsidRPr="007111A1" w:rsidTr="00A328C5">
        <w:trPr>
          <w:trHeight w:val="338"/>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0500092080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15,0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"Быстрее, выше, сильнее" устройство спортивного комплекса д</w:t>
            </w:r>
            <w:proofErr w:type="gramStart"/>
            <w:r w:rsidRPr="007111A1">
              <w:rPr>
                <w:sz w:val="18"/>
                <w:szCs w:val="18"/>
              </w:rPr>
              <w:t>.Ш</w:t>
            </w:r>
            <w:proofErr w:type="gramEnd"/>
            <w:r w:rsidRPr="007111A1">
              <w:rPr>
                <w:sz w:val="18"/>
                <w:szCs w:val="18"/>
              </w:rPr>
              <w:t>ихово</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05000S5173</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720,8</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05000S5173</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720,8</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1,0</w:t>
            </w:r>
          </w:p>
        </w:tc>
      </w:tr>
      <w:tr w:rsidR="007111A1" w:rsidRPr="007111A1" w:rsidTr="00A328C5">
        <w:trPr>
          <w:trHeight w:val="338"/>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Прочие мероприятия по благоустройству поселения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0800092080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w:t>
            </w:r>
          </w:p>
        </w:tc>
      </w:tr>
      <w:tr w:rsidR="007111A1" w:rsidRPr="007111A1" w:rsidTr="00A328C5">
        <w:trPr>
          <w:trHeight w:val="58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05</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0800092080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Культура, кинематография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6335,8</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Культура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6335,8</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 xml:space="preserve">Муниципальная  программа «Развитие культуры в </w:t>
            </w:r>
            <w:proofErr w:type="spellStart"/>
            <w:r w:rsidRPr="007111A1">
              <w:rPr>
                <w:b/>
                <w:bCs/>
                <w:sz w:val="18"/>
                <w:szCs w:val="18"/>
              </w:rPr>
              <w:t>Шиховском</w:t>
            </w:r>
            <w:proofErr w:type="spellEnd"/>
            <w:r w:rsidRPr="007111A1">
              <w:rPr>
                <w:b/>
                <w:bCs/>
                <w:sz w:val="18"/>
                <w:szCs w:val="18"/>
              </w:rPr>
              <w:t xml:space="preserve">  </w:t>
            </w:r>
            <w:proofErr w:type="gramStart"/>
            <w:r w:rsidRPr="007111A1">
              <w:rPr>
                <w:b/>
                <w:bCs/>
                <w:sz w:val="18"/>
                <w:szCs w:val="18"/>
              </w:rPr>
              <w:t>сельском</w:t>
            </w:r>
            <w:proofErr w:type="gramEnd"/>
            <w:r w:rsidRPr="007111A1">
              <w:rPr>
                <w:b/>
                <w:bCs/>
                <w:sz w:val="18"/>
                <w:szCs w:val="18"/>
              </w:rPr>
              <w:t xml:space="preserve"> поселений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0600000000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6335,8</w:t>
            </w:r>
          </w:p>
        </w:tc>
      </w:tr>
      <w:tr w:rsidR="007111A1" w:rsidRPr="007111A1" w:rsidTr="00A328C5">
        <w:trPr>
          <w:trHeight w:val="525"/>
          <w:jc w:val="center"/>
        </w:trPr>
        <w:tc>
          <w:tcPr>
            <w:tcW w:w="3403" w:type="dxa"/>
            <w:tcBorders>
              <w:top w:val="nil"/>
              <w:left w:val="nil"/>
              <w:bottom w:val="nil"/>
              <w:right w:val="nil"/>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Субсидия на развитие и укрепление материально-технической базы домов культуры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0600015600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770</w:t>
            </w:r>
          </w:p>
        </w:tc>
      </w:tr>
      <w:tr w:rsidR="007111A1" w:rsidRPr="007111A1" w:rsidTr="00A328C5">
        <w:trPr>
          <w:trHeight w:val="518"/>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0600015600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770</w:t>
            </w:r>
          </w:p>
        </w:tc>
      </w:tr>
      <w:tr w:rsidR="007111A1" w:rsidRPr="007111A1" w:rsidTr="00A328C5">
        <w:trPr>
          <w:trHeight w:val="55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Финансовое обеспечение деятельности муниципальных казенных учреждений</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0600096000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4382,7</w:t>
            </w:r>
          </w:p>
        </w:tc>
      </w:tr>
      <w:tr w:rsidR="007111A1" w:rsidRPr="007111A1" w:rsidTr="00A328C5">
        <w:trPr>
          <w:trHeight w:val="55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Учреждения культуры и мероприятия в сфере культуры и кинематографии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0600096020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4276,0</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0600096020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3303,0</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 xml:space="preserve">Закупка товаров, работ и услуг для обеспечения государственных </w:t>
            </w:r>
            <w:r w:rsidRPr="007111A1">
              <w:rPr>
                <w:sz w:val="18"/>
                <w:szCs w:val="18"/>
              </w:rPr>
              <w:lastRenderedPageBreak/>
              <w:t>(муниципальных) нужд</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lastRenderedPageBreak/>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0600096020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973,0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lastRenderedPageBreak/>
              <w:t>Иные бюджетные ассигнования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0600096020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1,0</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Расходы за счет средств областного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06000 9602А</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92,8</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 9602А</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38,7</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 9602А</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54,1</w:t>
            </w:r>
          </w:p>
        </w:tc>
      </w:tr>
      <w:tr w:rsidR="007111A1" w:rsidRPr="007111A1" w:rsidTr="00A328C5">
        <w:trPr>
          <w:trHeight w:val="51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 xml:space="preserve">Расходы по </w:t>
            </w:r>
            <w:proofErr w:type="spellStart"/>
            <w:r w:rsidRPr="007111A1">
              <w:rPr>
                <w:sz w:val="18"/>
                <w:szCs w:val="18"/>
              </w:rPr>
              <w:t>софинансированию</w:t>
            </w:r>
            <w:proofErr w:type="spellEnd"/>
            <w:r w:rsidRPr="007111A1">
              <w:rPr>
                <w:sz w:val="18"/>
                <w:szCs w:val="18"/>
              </w:rPr>
              <w:t xml:space="preserve"> за счет средств местного бюджета</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06000 9602Б</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12,9</w:t>
            </w:r>
          </w:p>
        </w:tc>
      </w:tr>
      <w:tr w:rsidR="007111A1" w:rsidRPr="007111A1" w:rsidTr="00A328C5">
        <w:trPr>
          <w:trHeight w:val="10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 9602Б</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0,4</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 9602Б</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800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12,5</w:t>
            </w:r>
          </w:p>
        </w:tc>
      </w:tr>
      <w:tr w:rsidR="007111A1" w:rsidRPr="007111A1" w:rsidTr="00A328C5">
        <w:trPr>
          <w:trHeight w:val="780"/>
          <w:jc w:val="center"/>
        </w:trPr>
        <w:tc>
          <w:tcPr>
            <w:tcW w:w="3403" w:type="dxa"/>
            <w:tcBorders>
              <w:top w:val="nil"/>
              <w:left w:val="nil"/>
              <w:bottom w:val="nil"/>
              <w:right w:val="nil"/>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Развитие и укрепление материально-технической базы домов культуры в населенных пунктах с числом жителей до 50 тысяч человек</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06000L4670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592,9</w:t>
            </w:r>
          </w:p>
        </w:tc>
      </w:tr>
      <w:tr w:rsidR="007111A1" w:rsidRPr="007111A1" w:rsidTr="00A328C5">
        <w:trPr>
          <w:trHeight w:val="518"/>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06000L4670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592,9</w:t>
            </w:r>
          </w:p>
        </w:tc>
      </w:tr>
      <w:tr w:rsidR="007111A1" w:rsidRPr="007111A1" w:rsidTr="00A328C5">
        <w:trPr>
          <w:trHeight w:val="852"/>
          <w:jc w:val="center"/>
        </w:trPr>
        <w:tc>
          <w:tcPr>
            <w:tcW w:w="3403" w:type="dxa"/>
            <w:tcBorders>
              <w:top w:val="nil"/>
              <w:left w:val="nil"/>
              <w:bottom w:val="nil"/>
              <w:right w:val="nil"/>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Развитие и укрепление материально-технической базы домов культуры в населенных пунктах с числом жителей до 50 тысяч человек за счет средств местного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06000S4670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474,7</w:t>
            </w:r>
          </w:p>
        </w:tc>
      </w:tr>
      <w:tr w:rsidR="007111A1" w:rsidRPr="007111A1" w:rsidTr="00A328C5">
        <w:trPr>
          <w:trHeight w:val="518"/>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06000S4670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474,7</w:t>
            </w:r>
          </w:p>
        </w:tc>
      </w:tr>
      <w:tr w:rsidR="007111A1" w:rsidRPr="007111A1" w:rsidTr="00A328C5">
        <w:trPr>
          <w:trHeight w:val="525"/>
          <w:jc w:val="center"/>
        </w:trPr>
        <w:tc>
          <w:tcPr>
            <w:tcW w:w="3403" w:type="dxa"/>
            <w:tcBorders>
              <w:top w:val="nil"/>
              <w:left w:val="nil"/>
              <w:bottom w:val="nil"/>
              <w:right w:val="nil"/>
            </w:tcBorders>
            <w:shd w:val="clear" w:color="auto" w:fill="auto"/>
            <w:vAlign w:val="bottom"/>
            <w:hideMark/>
          </w:tcPr>
          <w:p w:rsidR="007111A1" w:rsidRPr="007111A1" w:rsidRDefault="007111A1" w:rsidP="00A328C5">
            <w:pPr>
              <w:rPr>
                <w:b/>
                <w:bCs/>
                <w:color w:val="000000"/>
                <w:sz w:val="18"/>
                <w:szCs w:val="18"/>
              </w:rPr>
            </w:pPr>
            <w:r w:rsidRPr="007111A1">
              <w:rPr>
                <w:b/>
                <w:bCs/>
                <w:color w:val="000000"/>
                <w:sz w:val="18"/>
                <w:szCs w:val="18"/>
              </w:rPr>
              <w:t>Развитие и укрепление материально-технической базы домов культуры за счет местного бюджета</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06000S5600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b/>
                <w:bCs/>
                <w:sz w:val="18"/>
                <w:szCs w:val="18"/>
              </w:rPr>
            </w:pPr>
            <w:r w:rsidRPr="007111A1">
              <w:rPr>
                <w:b/>
                <w:bCs/>
                <w:sz w:val="18"/>
                <w:szCs w:val="18"/>
              </w:rPr>
              <w:t>115,5</w:t>
            </w:r>
          </w:p>
        </w:tc>
      </w:tr>
      <w:tr w:rsidR="007111A1" w:rsidRPr="007111A1" w:rsidTr="00A328C5">
        <w:trPr>
          <w:trHeight w:val="518"/>
          <w:jc w:val="center"/>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1A1" w:rsidRPr="007111A1" w:rsidRDefault="007111A1" w:rsidP="00A328C5">
            <w:pPr>
              <w:jc w:val="both"/>
              <w:rPr>
                <w:sz w:val="18"/>
                <w:szCs w:val="18"/>
              </w:rPr>
            </w:pPr>
            <w:r w:rsidRPr="007111A1">
              <w:rPr>
                <w:sz w:val="18"/>
                <w:szCs w:val="18"/>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08</w:t>
            </w:r>
          </w:p>
        </w:tc>
        <w:tc>
          <w:tcPr>
            <w:tcW w:w="155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06000S5600</w:t>
            </w:r>
          </w:p>
        </w:tc>
        <w:tc>
          <w:tcPr>
            <w:tcW w:w="709"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center"/>
              <w:rPr>
                <w:sz w:val="18"/>
                <w:szCs w:val="18"/>
              </w:rPr>
            </w:pPr>
            <w:r w:rsidRPr="007111A1">
              <w:rPr>
                <w:sz w:val="18"/>
                <w:szCs w:val="18"/>
              </w:rPr>
              <w:t>200</w:t>
            </w:r>
          </w:p>
        </w:tc>
        <w:tc>
          <w:tcPr>
            <w:tcW w:w="1090" w:type="dxa"/>
            <w:tcBorders>
              <w:top w:val="nil"/>
              <w:left w:val="nil"/>
              <w:bottom w:val="single" w:sz="4" w:space="0" w:color="auto"/>
              <w:right w:val="single" w:sz="4" w:space="0" w:color="auto"/>
            </w:tcBorders>
            <w:shd w:val="clear" w:color="auto" w:fill="auto"/>
            <w:vAlign w:val="center"/>
            <w:hideMark/>
          </w:tcPr>
          <w:p w:rsidR="007111A1" w:rsidRPr="007111A1" w:rsidRDefault="007111A1" w:rsidP="00A328C5">
            <w:pPr>
              <w:jc w:val="right"/>
              <w:rPr>
                <w:sz w:val="18"/>
                <w:szCs w:val="18"/>
              </w:rPr>
            </w:pPr>
            <w:r w:rsidRPr="007111A1">
              <w:rPr>
                <w:sz w:val="18"/>
                <w:szCs w:val="18"/>
              </w:rPr>
              <w:t>115,5</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Социальная политика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10</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129,1</w:t>
            </w:r>
          </w:p>
        </w:tc>
      </w:tr>
      <w:tr w:rsidR="007111A1" w:rsidRPr="007111A1" w:rsidTr="00A328C5">
        <w:trPr>
          <w:trHeight w:val="43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Пенсионное обеспечение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10</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129,1</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«Развитие муниципального управления в муниципальном образовании Шиховское сельское поселение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10</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b/>
                <w:bCs/>
                <w:sz w:val="18"/>
                <w:szCs w:val="18"/>
              </w:rPr>
            </w:pPr>
            <w:r w:rsidRPr="007111A1">
              <w:rPr>
                <w:b/>
                <w:bCs/>
                <w:sz w:val="18"/>
                <w:szCs w:val="18"/>
              </w:rPr>
              <w:t>129,1</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 xml:space="preserve">10 </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 xml:space="preserve">01 </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129,1</w:t>
            </w:r>
          </w:p>
        </w:tc>
      </w:tr>
      <w:tr w:rsidR="007111A1" w:rsidRPr="007111A1" w:rsidTr="00A328C5">
        <w:trPr>
          <w:trHeight w:val="525"/>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Доплаты к пенсиям, дополнительное пенсионное обеспечение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 xml:space="preserve">10 </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 xml:space="preserve">01 </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0100091030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129,1</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sz w:val="18"/>
                <w:szCs w:val="18"/>
              </w:rPr>
            </w:pPr>
            <w:r w:rsidRPr="007111A1">
              <w:rPr>
                <w:sz w:val="18"/>
                <w:szCs w:val="18"/>
              </w:rPr>
              <w:t xml:space="preserve">Социальное обеспечение и иные выплаты населению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10</w:t>
            </w:r>
          </w:p>
        </w:tc>
        <w:tc>
          <w:tcPr>
            <w:tcW w:w="155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0100091030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300</w:t>
            </w:r>
          </w:p>
        </w:tc>
        <w:tc>
          <w:tcPr>
            <w:tcW w:w="1090"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right"/>
              <w:rPr>
                <w:sz w:val="18"/>
                <w:szCs w:val="18"/>
              </w:rPr>
            </w:pPr>
            <w:r w:rsidRPr="007111A1">
              <w:rPr>
                <w:sz w:val="18"/>
                <w:szCs w:val="18"/>
              </w:rPr>
              <w:t>129,1</w:t>
            </w:r>
          </w:p>
        </w:tc>
      </w:tr>
      <w:tr w:rsidR="007111A1" w:rsidRPr="007111A1" w:rsidTr="00A328C5">
        <w:trPr>
          <w:trHeight w:val="510"/>
          <w:jc w:val="center"/>
        </w:trPr>
        <w:tc>
          <w:tcPr>
            <w:tcW w:w="3403"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b/>
                <w:bCs/>
                <w:sz w:val="18"/>
                <w:szCs w:val="18"/>
              </w:rPr>
            </w:pPr>
            <w:r w:rsidRPr="007111A1">
              <w:rPr>
                <w:b/>
                <w:bCs/>
                <w:sz w:val="18"/>
                <w:szCs w:val="18"/>
              </w:rPr>
              <w:lastRenderedPageBreak/>
              <w:t>Обслуживание государственного (муниципального) долга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right"/>
              <w:rPr>
                <w:b/>
                <w:bCs/>
                <w:sz w:val="18"/>
                <w:szCs w:val="18"/>
              </w:rPr>
            </w:pPr>
            <w:r w:rsidRPr="007111A1">
              <w:rPr>
                <w:b/>
                <w:bCs/>
                <w:sz w:val="18"/>
                <w:szCs w:val="18"/>
              </w:rPr>
              <w:t>0,3</w:t>
            </w:r>
          </w:p>
        </w:tc>
      </w:tr>
      <w:tr w:rsidR="007111A1" w:rsidRPr="007111A1" w:rsidTr="00A328C5">
        <w:trPr>
          <w:trHeight w:val="510"/>
          <w:jc w:val="center"/>
        </w:trPr>
        <w:tc>
          <w:tcPr>
            <w:tcW w:w="3403"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b/>
                <w:bCs/>
                <w:sz w:val="18"/>
                <w:szCs w:val="18"/>
              </w:rPr>
            </w:pPr>
            <w:r w:rsidRPr="007111A1">
              <w:rPr>
                <w:b/>
                <w:bCs/>
                <w:sz w:val="18"/>
                <w:szCs w:val="18"/>
              </w:rPr>
              <w:t>Обслуживание государственного внутреннего и муниципального долга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right"/>
              <w:rPr>
                <w:b/>
                <w:bCs/>
                <w:sz w:val="18"/>
                <w:szCs w:val="18"/>
              </w:rPr>
            </w:pPr>
            <w:r w:rsidRPr="007111A1">
              <w:rPr>
                <w:b/>
                <w:bCs/>
                <w:sz w:val="18"/>
                <w:szCs w:val="18"/>
              </w:rPr>
              <w:t>0,3</w:t>
            </w:r>
          </w:p>
        </w:tc>
      </w:tr>
      <w:tr w:rsidR="007111A1" w:rsidRPr="007111A1" w:rsidTr="00A328C5">
        <w:trPr>
          <w:trHeight w:val="780"/>
          <w:jc w:val="center"/>
        </w:trPr>
        <w:tc>
          <w:tcPr>
            <w:tcW w:w="3403" w:type="dxa"/>
            <w:tcBorders>
              <w:top w:val="nil"/>
              <w:left w:val="single" w:sz="4" w:space="0" w:color="auto"/>
              <w:bottom w:val="single" w:sz="4" w:space="0" w:color="auto"/>
              <w:right w:val="single" w:sz="4" w:space="0" w:color="auto"/>
            </w:tcBorders>
            <w:shd w:val="clear" w:color="auto" w:fill="auto"/>
            <w:vAlign w:val="bottom"/>
            <w:hideMark/>
          </w:tcPr>
          <w:p w:rsidR="007111A1" w:rsidRPr="007111A1" w:rsidRDefault="007111A1" w:rsidP="00A328C5">
            <w:pPr>
              <w:rPr>
                <w:b/>
                <w:bCs/>
                <w:sz w:val="18"/>
                <w:szCs w:val="18"/>
              </w:rPr>
            </w:pPr>
            <w:r w:rsidRPr="007111A1">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13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b/>
                <w:bCs/>
                <w:sz w:val="18"/>
                <w:szCs w:val="18"/>
              </w:rPr>
            </w:pPr>
            <w:r w:rsidRPr="007111A1">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0100000000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b/>
                <w:bCs/>
                <w:sz w:val="18"/>
                <w:szCs w:val="18"/>
              </w:rPr>
            </w:pPr>
            <w:r w:rsidRPr="007111A1">
              <w:rPr>
                <w:b/>
                <w:bCs/>
                <w:sz w:val="18"/>
                <w:szCs w:val="18"/>
              </w:rPr>
              <w:t>000</w:t>
            </w:r>
          </w:p>
        </w:tc>
        <w:tc>
          <w:tcPr>
            <w:tcW w:w="109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right"/>
              <w:rPr>
                <w:b/>
                <w:bCs/>
                <w:sz w:val="18"/>
                <w:szCs w:val="18"/>
              </w:rPr>
            </w:pPr>
            <w:r w:rsidRPr="007111A1">
              <w:rPr>
                <w:b/>
                <w:bCs/>
                <w:sz w:val="18"/>
                <w:szCs w:val="18"/>
              </w:rPr>
              <w:t>0,3</w:t>
            </w:r>
          </w:p>
        </w:tc>
      </w:tr>
      <w:tr w:rsidR="007111A1" w:rsidRPr="007111A1" w:rsidTr="00A328C5">
        <w:trPr>
          <w:trHeight w:val="510"/>
          <w:jc w:val="center"/>
        </w:trPr>
        <w:tc>
          <w:tcPr>
            <w:tcW w:w="3403"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sz w:val="18"/>
                <w:szCs w:val="18"/>
              </w:rPr>
            </w:pPr>
            <w:r w:rsidRPr="007111A1">
              <w:rPr>
                <w:sz w:val="18"/>
                <w:szCs w:val="18"/>
              </w:rPr>
              <w:t xml:space="preserve">Руководство и управление в сфере установленных функций органов местного самоуправления </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13</w:t>
            </w:r>
          </w:p>
        </w:tc>
        <w:tc>
          <w:tcPr>
            <w:tcW w:w="1559"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0100091000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right"/>
              <w:rPr>
                <w:sz w:val="18"/>
                <w:szCs w:val="18"/>
              </w:rPr>
            </w:pPr>
            <w:r w:rsidRPr="007111A1">
              <w:rPr>
                <w:sz w:val="18"/>
                <w:szCs w:val="18"/>
              </w:rPr>
              <w:t>0,3</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sz w:val="18"/>
                <w:szCs w:val="18"/>
              </w:rPr>
            </w:pPr>
            <w:r w:rsidRPr="007111A1">
              <w:rPr>
                <w:sz w:val="18"/>
                <w:szCs w:val="18"/>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13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000</w:t>
            </w:r>
          </w:p>
        </w:tc>
        <w:tc>
          <w:tcPr>
            <w:tcW w:w="1090" w:type="dxa"/>
            <w:tcBorders>
              <w:top w:val="nil"/>
              <w:left w:val="nil"/>
              <w:bottom w:val="single" w:sz="4" w:space="0" w:color="auto"/>
              <w:right w:val="single" w:sz="4" w:space="0" w:color="auto"/>
            </w:tcBorders>
            <w:shd w:val="clear" w:color="auto" w:fill="auto"/>
            <w:vAlign w:val="bottom"/>
            <w:hideMark/>
          </w:tcPr>
          <w:p w:rsidR="007111A1" w:rsidRPr="007111A1" w:rsidRDefault="007111A1" w:rsidP="00A328C5">
            <w:pPr>
              <w:jc w:val="right"/>
              <w:rPr>
                <w:sz w:val="18"/>
                <w:szCs w:val="18"/>
              </w:rPr>
            </w:pPr>
            <w:r w:rsidRPr="007111A1">
              <w:rPr>
                <w:sz w:val="18"/>
                <w:szCs w:val="18"/>
              </w:rPr>
              <w:t>0,3</w:t>
            </w:r>
          </w:p>
        </w:tc>
      </w:tr>
      <w:tr w:rsidR="007111A1" w:rsidRPr="007111A1" w:rsidTr="00A328C5">
        <w:trPr>
          <w:trHeight w:val="300"/>
          <w:jc w:val="center"/>
        </w:trPr>
        <w:tc>
          <w:tcPr>
            <w:tcW w:w="3403" w:type="dxa"/>
            <w:tcBorders>
              <w:top w:val="nil"/>
              <w:left w:val="single" w:sz="4" w:space="0" w:color="auto"/>
              <w:bottom w:val="single" w:sz="4" w:space="0" w:color="auto"/>
              <w:right w:val="single" w:sz="4" w:space="0" w:color="auto"/>
            </w:tcBorders>
            <w:shd w:val="clear" w:color="auto" w:fill="auto"/>
            <w:hideMark/>
          </w:tcPr>
          <w:p w:rsidR="007111A1" w:rsidRPr="007111A1" w:rsidRDefault="007111A1" w:rsidP="00A328C5">
            <w:pPr>
              <w:jc w:val="both"/>
              <w:rPr>
                <w:sz w:val="18"/>
                <w:szCs w:val="18"/>
              </w:rPr>
            </w:pPr>
            <w:r w:rsidRPr="007111A1">
              <w:rPr>
                <w:sz w:val="18"/>
                <w:szCs w:val="18"/>
              </w:rPr>
              <w:t>Обслуживание государственного (муниципального) долга</w:t>
            </w:r>
          </w:p>
        </w:tc>
        <w:tc>
          <w:tcPr>
            <w:tcW w:w="1701" w:type="dxa"/>
            <w:tcBorders>
              <w:top w:val="nil"/>
              <w:left w:val="nil"/>
              <w:bottom w:val="single" w:sz="4" w:space="0" w:color="auto"/>
              <w:right w:val="single" w:sz="4" w:space="0" w:color="auto"/>
            </w:tcBorders>
            <w:shd w:val="clear" w:color="auto" w:fill="auto"/>
            <w:noWrap/>
            <w:vAlign w:val="bottom"/>
            <w:hideMark/>
          </w:tcPr>
          <w:p w:rsidR="007111A1" w:rsidRPr="007111A1" w:rsidRDefault="007111A1" w:rsidP="00A328C5">
            <w:pPr>
              <w:jc w:val="center"/>
              <w:rPr>
                <w:sz w:val="18"/>
                <w:szCs w:val="18"/>
              </w:rPr>
            </w:pPr>
            <w:r w:rsidRPr="007111A1">
              <w:rPr>
                <w:sz w:val="18"/>
                <w:szCs w:val="18"/>
              </w:rPr>
              <w:t>992</w:t>
            </w:r>
          </w:p>
        </w:tc>
        <w:tc>
          <w:tcPr>
            <w:tcW w:w="850"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13</w:t>
            </w:r>
          </w:p>
        </w:tc>
        <w:tc>
          <w:tcPr>
            <w:tcW w:w="1559"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01</w:t>
            </w:r>
          </w:p>
        </w:tc>
        <w:tc>
          <w:tcPr>
            <w:tcW w:w="1418"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0100091020</w:t>
            </w:r>
          </w:p>
        </w:tc>
        <w:tc>
          <w:tcPr>
            <w:tcW w:w="709"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center"/>
              <w:rPr>
                <w:sz w:val="18"/>
                <w:szCs w:val="18"/>
              </w:rPr>
            </w:pPr>
            <w:r w:rsidRPr="007111A1">
              <w:rPr>
                <w:sz w:val="18"/>
                <w:szCs w:val="18"/>
              </w:rPr>
              <w:t>700</w:t>
            </w:r>
          </w:p>
        </w:tc>
        <w:tc>
          <w:tcPr>
            <w:tcW w:w="1090" w:type="dxa"/>
            <w:tcBorders>
              <w:top w:val="nil"/>
              <w:left w:val="nil"/>
              <w:bottom w:val="single" w:sz="4" w:space="0" w:color="auto"/>
              <w:right w:val="single" w:sz="4" w:space="0" w:color="auto"/>
            </w:tcBorders>
            <w:shd w:val="clear" w:color="auto" w:fill="auto"/>
            <w:hideMark/>
          </w:tcPr>
          <w:p w:rsidR="007111A1" w:rsidRPr="007111A1" w:rsidRDefault="007111A1" w:rsidP="00A328C5">
            <w:pPr>
              <w:jc w:val="right"/>
              <w:rPr>
                <w:sz w:val="18"/>
                <w:szCs w:val="18"/>
              </w:rPr>
            </w:pPr>
            <w:r w:rsidRPr="007111A1">
              <w:rPr>
                <w:sz w:val="18"/>
                <w:szCs w:val="18"/>
              </w:rPr>
              <w:t>0,3</w:t>
            </w:r>
          </w:p>
        </w:tc>
      </w:tr>
    </w:tbl>
    <w:p w:rsidR="007111A1" w:rsidRDefault="007111A1" w:rsidP="007111A1">
      <w:pPr>
        <w:tabs>
          <w:tab w:val="right" w:pos="9720"/>
        </w:tabs>
        <w:ind w:left="5954" w:right="-365"/>
        <w:rPr>
          <w:sz w:val="18"/>
          <w:szCs w:val="18"/>
        </w:rPr>
      </w:pPr>
    </w:p>
    <w:p w:rsidR="007111A1" w:rsidRPr="007111A1" w:rsidRDefault="007111A1" w:rsidP="007111A1">
      <w:pPr>
        <w:tabs>
          <w:tab w:val="right" w:pos="9720"/>
        </w:tabs>
        <w:ind w:left="5954" w:right="-365"/>
        <w:rPr>
          <w:sz w:val="18"/>
          <w:szCs w:val="18"/>
        </w:rPr>
      </w:pPr>
      <w:r w:rsidRPr="007111A1">
        <w:rPr>
          <w:sz w:val="18"/>
          <w:szCs w:val="18"/>
        </w:rPr>
        <w:t>Приложение 11 к  решению Шиховской сельской Думы от 07.10.2022 г. № 2/18</w:t>
      </w:r>
    </w:p>
    <w:p w:rsidR="007111A1" w:rsidRPr="007111A1" w:rsidRDefault="007111A1" w:rsidP="007111A1">
      <w:pPr>
        <w:tabs>
          <w:tab w:val="center" w:pos="4677"/>
          <w:tab w:val="right" w:pos="9355"/>
        </w:tabs>
        <w:jc w:val="right"/>
        <w:rPr>
          <w:sz w:val="18"/>
          <w:szCs w:val="18"/>
        </w:rPr>
      </w:pPr>
    </w:p>
    <w:p w:rsidR="007111A1" w:rsidRPr="007111A1" w:rsidRDefault="007111A1" w:rsidP="007111A1">
      <w:pPr>
        <w:tabs>
          <w:tab w:val="left" w:pos="6780"/>
          <w:tab w:val="right" w:pos="9355"/>
        </w:tabs>
        <w:jc w:val="center"/>
        <w:outlineLvl w:val="0"/>
        <w:rPr>
          <w:b/>
          <w:sz w:val="18"/>
          <w:szCs w:val="18"/>
        </w:rPr>
      </w:pPr>
      <w:r w:rsidRPr="007111A1">
        <w:rPr>
          <w:b/>
          <w:sz w:val="18"/>
          <w:szCs w:val="18"/>
        </w:rPr>
        <w:t>ИСТОЧНИКИ ФИНАНСИРОВАНИЯ</w:t>
      </w:r>
    </w:p>
    <w:p w:rsidR="007111A1" w:rsidRPr="007111A1" w:rsidRDefault="007111A1" w:rsidP="007111A1">
      <w:pPr>
        <w:tabs>
          <w:tab w:val="left" w:pos="6780"/>
          <w:tab w:val="right" w:pos="9355"/>
        </w:tabs>
        <w:jc w:val="center"/>
        <w:rPr>
          <w:b/>
          <w:sz w:val="18"/>
          <w:szCs w:val="18"/>
        </w:rPr>
      </w:pPr>
      <w:r w:rsidRPr="007111A1">
        <w:rPr>
          <w:b/>
          <w:sz w:val="18"/>
          <w:szCs w:val="18"/>
        </w:rPr>
        <w:t xml:space="preserve">ДЕФИЦИТА БЮДЖЕТА ШИХОВСКОГО СЕЛЬСКОГО ПОСЕЛЕНИЯ      </w:t>
      </w:r>
    </w:p>
    <w:p w:rsidR="007111A1" w:rsidRPr="007111A1" w:rsidRDefault="007111A1" w:rsidP="007111A1">
      <w:pPr>
        <w:jc w:val="both"/>
        <w:rPr>
          <w:sz w:val="18"/>
          <w:szCs w:val="18"/>
        </w:rPr>
      </w:pPr>
      <w:r w:rsidRPr="007111A1">
        <w:rPr>
          <w:sz w:val="18"/>
          <w:szCs w:val="18"/>
        </w:rPr>
        <w:t xml:space="preserve">                                                               на 202</w:t>
      </w:r>
      <w:r w:rsidRPr="007111A1">
        <w:rPr>
          <w:sz w:val="18"/>
          <w:szCs w:val="18"/>
          <w:lang w:val="en-US"/>
        </w:rPr>
        <w:t>2</w:t>
      </w:r>
      <w:r w:rsidRPr="007111A1">
        <w:rPr>
          <w:sz w:val="18"/>
          <w:szCs w:val="18"/>
        </w:rPr>
        <w:t xml:space="preserve"> год</w:t>
      </w:r>
    </w:p>
    <w:tbl>
      <w:tblPr>
        <w:tblW w:w="1008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3053"/>
        <w:gridCol w:w="1267"/>
      </w:tblGrid>
      <w:tr w:rsidR="007111A1" w:rsidRPr="007111A1" w:rsidTr="00A328C5">
        <w:trPr>
          <w:jc w:val="center"/>
        </w:trPr>
        <w:tc>
          <w:tcPr>
            <w:tcW w:w="5760" w:type="dxa"/>
          </w:tcPr>
          <w:p w:rsidR="007111A1" w:rsidRPr="007111A1" w:rsidRDefault="007111A1" w:rsidP="00A328C5">
            <w:pPr>
              <w:tabs>
                <w:tab w:val="left" w:pos="6780"/>
                <w:tab w:val="right" w:pos="9355"/>
              </w:tabs>
              <w:jc w:val="center"/>
              <w:rPr>
                <w:sz w:val="18"/>
                <w:szCs w:val="18"/>
              </w:rPr>
            </w:pPr>
            <w:r w:rsidRPr="007111A1">
              <w:rPr>
                <w:sz w:val="18"/>
                <w:szCs w:val="18"/>
              </w:rPr>
              <w:t>Наименование показателя</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Код бюджетной классификации</w:t>
            </w:r>
          </w:p>
        </w:tc>
        <w:tc>
          <w:tcPr>
            <w:tcW w:w="1267" w:type="dxa"/>
          </w:tcPr>
          <w:p w:rsidR="007111A1" w:rsidRPr="007111A1" w:rsidRDefault="007111A1" w:rsidP="00A328C5">
            <w:pPr>
              <w:tabs>
                <w:tab w:val="left" w:pos="6780"/>
                <w:tab w:val="right" w:pos="9355"/>
              </w:tabs>
              <w:jc w:val="center"/>
              <w:rPr>
                <w:sz w:val="18"/>
                <w:szCs w:val="18"/>
              </w:rPr>
            </w:pPr>
            <w:r w:rsidRPr="007111A1">
              <w:rPr>
                <w:sz w:val="18"/>
                <w:szCs w:val="18"/>
              </w:rPr>
              <w:t>Сумма</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b/>
                <w:sz w:val="18"/>
                <w:szCs w:val="18"/>
              </w:rPr>
              <w:t>ИСТОЧНИКИ ВНУТРЕННЕГО ФИНАНСИРОВАНИЯ ДЕФИЦИТОВ БЮДЖЕТОВ</w:t>
            </w:r>
          </w:p>
        </w:tc>
        <w:tc>
          <w:tcPr>
            <w:tcW w:w="3053" w:type="dxa"/>
          </w:tcPr>
          <w:p w:rsidR="007111A1" w:rsidRPr="007111A1" w:rsidRDefault="007111A1" w:rsidP="00A328C5">
            <w:pPr>
              <w:tabs>
                <w:tab w:val="left" w:pos="6780"/>
                <w:tab w:val="right" w:pos="9355"/>
              </w:tabs>
              <w:jc w:val="center"/>
              <w:rPr>
                <w:sz w:val="18"/>
                <w:szCs w:val="18"/>
              </w:rPr>
            </w:pPr>
          </w:p>
        </w:tc>
        <w:tc>
          <w:tcPr>
            <w:tcW w:w="1267" w:type="dxa"/>
          </w:tcPr>
          <w:p w:rsidR="007111A1" w:rsidRPr="007111A1" w:rsidRDefault="007111A1" w:rsidP="00A328C5">
            <w:pPr>
              <w:tabs>
                <w:tab w:val="left" w:pos="6780"/>
                <w:tab w:val="right" w:pos="9355"/>
              </w:tabs>
              <w:jc w:val="center"/>
              <w:rPr>
                <w:b/>
                <w:sz w:val="18"/>
                <w:szCs w:val="18"/>
              </w:rPr>
            </w:pPr>
            <w:r w:rsidRPr="007111A1">
              <w:rPr>
                <w:b/>
                <w:sz w:val="18"/>
                <w:szCs w:val="18"/>
              </w:rPr>
              <w:t>2904,8</w:t>
            </w:r>
          </w:p>
          <w:p w:rsidR="007111A1" w:rsidRPr="007111A1" w:rsidRDefault="007111A1" w:rsidP="00A328C5">
            <w:pPr>
              <w:tabs>
                <w:tab w:val="left" w:pos="6780"/>
                <w:tab w:val="right" w:pos="9355"/>
              </w:tabs>
              <w:jc w:val="center"/>
              <w:rPr>
                <w:b/>
                <w:sz w:val="18"/>
                <w:szCs w:val="18"/>
              </w:rPr>
            </w:pPr>
          </w:p>
        </w:tc>
      </w:tr>
      <w:tr w:rsidR="007111A1" w:rsidRPr="007111A1" w:rsidTr="00A328C5">
        <w:trPr>
          <w:jc w:val="center"/>
        </w:trPr>
        <w:tc>
          <w:tcPr>
            <w:tcW w:w="5760" w:type="dxa"/>
          </w:tcPr>
          <w:p w:rsidR="007111A1" w:rsidRPr="007111A1" w:rsidRDefault="007111A1" w:rsidP="00A328C5">
            <w:pPr>
              <w:jc w:val="both"/>
              <w:rPr>
                <w:b/>
                <w:sz w:val="18"/>
                <w:szCs w:val="18"/>
              </w:rPr>
            </w:pPr>
            <w:r w:rsidRPr="007111A1">
              <w:rPr>
                <w:b/>
                <w:sz w:val="18"/>
                <w:szCs w:val="18"/>
              </w:rPr>
              <w:t>Бюджетные кредиты от других бюджетов бюджетной системы Российской Федерации</w:t>
            </w:r>
          </w:p>
        </w:tc>
        <w:tc>
          <w:tcPr>
            <w:tcW w:w="3053" w:type="dxa"/>
          </w:tcPr>
          <w:p w:rsidR="007111A1" w:rsidRPr="007111A1" w:rsidRDefault="007111A1" w:rsidP="00A328C5">
            <w:pPr>
              <w:rPr>
                <w:b/>
                <w:sz w:val="18"/>
                <w:szCs w:val="18"/>
              </w:rPr>
            </w:pPr>
            <w:r w:rsidRPr="007111A1">
              <w:rPr>
                <w:b/>
                <w:sz w:val="18"/>
                <w:szCs w:val="18"/>
              </w:rPr>
              <w:t xml:space="preserve">000 01 03 00 </w:t>
            </w:r>
            <w:proofErr w:type="spellStart"/>
            <w:r w:rsidRPr="007111A1">
              <w:rPr>
                <w:b/>
                <w:sz w:val="18"/>
                <w:szCs w:val="18"/>
              </w:rPr>
              <w:t>00</w:t>
            </w:r>
            <w:proofErr w:type="spellEnd"/>
            <w:r w:rsidRPr="007111A1">
              <w:rPr>
                <w:b/>
                <w:sz w:val="18"/>
                <w:szCs w:val="18"/>
              </w:rPr>
              <w:t xml:space="preserve"> </w:t>
            </w:r>
            <w:proofErr w:type="spellStart"/>
            <w:r w:rsidRPr="007111A1">
              <w:rPr>
                <w:b/>
                <w:sz w:val="18"/>
                <w:szCs w:val="18"/>
              </w:rPr>
              <w:t>00</w:t>
            </w:r>
            <w:proofErr w:type="spellEnd"/>
            <w:r w:rsidRPr="007111A1">
              <w:rPr>
                <w:b/>
                <w:sz w:val="18"/>
                <w:szCs w:val="18"/>
              </w:rPr>
              <w:t xml:space="preserve"> 0000 000</w:t>
            </w:r>
          </w:p>
        </w:tc>
        <w:tc>
          <w:tcPr>
            <w:tcW w:w="1267" w:type="dxa"/>
          </w:tcPr>
          <w:p w:rsidR="007111A1" w:rsidRPr="007111A1" w:rsidRDefault="007111A1" w:rsidP="00A328C5">
            <w:pPr>
              <w:jc w:val="center"/>
              <w:rPr>
                <w:b/>
                <w:sz w:val="18"/>
                <w:szCs w:val="18"/>
              </w:rPr>
            </w:pPr>
            <w:r w:rsidRPr="007111A1">
              <w:rPr>
                <w:b/>
                <w:sz w:val="18"/>
                <w:szCs w:val="18"/>
              </w:rPr>
              <w:t>0,0</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Получение бюджетных кредитов от других бюджетов системы Российской Федерации в валюте Российской Федерации</w:t>
            </w:r>
          </w:p>
        </w:tc>
        <w:tc>
          <w:tcPr>
            <w:tcW w:w="3053" w:type="dxa"/>
          </w:tcPr>
          <w:p w:rsidR="007111A1" w:rsidRPr="007111A1" w:rsidRDefault="007111A1" w:rsidP="00A328C5">
            <w:pPr>
              <w:rPr>
                <w:sz w:val="18"/>
                <w:szCs w:val="18"/>
              </w:rPr>
            </w:pPr>
            <w:r w:rsidRPr="007111A1">
              <w:rPr>
                <w:sz w:val="18"/>
                <w:szCs w:val="18"/>
              </w:rPr>
              <w:t xml:space="preserve">000 01 03 00 </w:t>
            </w:r>
            <w:proofErr w:type="spellStart"/>
            <w:r w:rsidRPr="007111A1">
              <w:rPr>
                <w:sz w:val="18"/>
                <w:szCs w:val="18"/>
              </w:rPr>
              <w:t>00</w:t>
            </w:r>
            <w:proofErr w:type="spellEnd"/>
            <w:r w:rsidRPr="007111A1">
              <w:rPr>
                <w:sz w:val="18"/>
                <w:szCs w:val="18"/>
              </w:rPr>
              <w:t xml:space="preserve"> </w:t>
            </w:r>
            <w:proofErr w:type="spellStart"/>
            <w:r w:rsidRPr="007111A1">
              <w:rPr>
                <w:sz w:val="18"/>
                <w:szCs w:val="18"/>
              </w:rPr>
              <w:t>00</w:t>
            </w:r>
            <w:proofErr w:type="spellEnd"/>
            <w:r w:rsidRPr="007111A1">
              <w:rPr>
                <w:sz w:val="18"/>
                <w:szCs w:val="18"/>
              </w:rPr>
              <w:t xml:space="preserve"> 0000 700</w:t>
            </w:r>
          </w:p>
        </w:tc>
        <w:tc>
          <w:tcPr>
            <w:tcW w:w="1267" w:type="dxa"/>
          </w:tcPr>
          <w:p w:rsidR="007111A1" w:rsidRPr="007111A1" w:rsidRDefault="007111A1" w:rsidP="00A328C5">
            <w:pPr>
              <w:jc w:val="center"/>
              <w:rPr>
                <w:sz w:val="18"/>
                <w:szCs w:val="18"/>
              </w:rPr>
            </w:pPr>
            <w:r w:rsidRPr="007111A1">
              <w:rPr>
                <w:sz w:val="18"/>
                <w:szCs w:val="18"/>
              </w:rPr>
              <w:t>300,0</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7111A1" w:rsidRPr="007111A1" w:rsidRDefault="007111A1" w:rsidP="00A328C5">
            <w:pPr>
              <w:rPr>
                <w:sz w:val="18"/>
                <w:szCs w:val="18"/>
              </w:rPr>
            </w:pPr>
            <w:r w:rsidRPr="007111A1">
              <w:rPr>
                <w:sz w:val="18"/>
                <w:szCs w:val="18"/>
              </w:rPr>
              <w:t>99</w:t>
            </w:r>
            <w:r w:rsidRPr="007111A1">
              <w:rPr>
                <w:sz w:val="18"/>
                <w:szCs w:val="18"/>
                <w:lang w:val="en-US"/>
              </w:rPr>
              <w:t>2</w:t>
            </w:r>
            <w:r w:rsidRPr="007111A1">
              <w:rPr>
                <w:sz w:val="18"/>
                <w:szCs w:val="18"/>
              </w:rPr>
              <w:t xml:space="preserve"> 01 03 01 00 10 0002 710</w:t>
            </w:r>
          </w:p>
        </w:tc>
        <w:tc>
          <w:tcPr>
            <w:tcW w:w="1267" w:type="dxa"/>
          </w:tcPr>
          <w:p w:rsidR="007111A1" w:rsidRPr="007111A1" w:rsidRDefault="007111A1" w:rsidP="00A328C5">
            <w:pPr>
              <w:jc w:val="center"/>
              <w:rPr>
                <w:sz w:val="18"/>
                <w:szCs w:val="18"/>
              </w:rPr>
            </w:pPr>
            <w:r w:rsidRPr="007111A1">
              <w:rPr>
                <w:sz w:val="18"/>
                <w:szCs w:val="18"/>
              </w:rPr>
              <w:t>300,0</w:t>
            </w:r>
          </w:p>
        </w:tc>
      </w:tr>
      <w:tr w:rsidR="007111A1" w:rsidRPr="007111A1" w:rsidTr="00A328C5">
        <w:trPr>
          <w:jc w:val="center"/>
        </w:trPr>
        <w:tc>
          <w:tcPr>
            <w:tcW w:w="5760" w:type="dxa"/>
          </w:tcPr>
          <w:p w:rsidR="007111A1" w:rsidRPr="007111A1" w:rsidRDefault="007111A1" w:rsidP="00A328C5">
            <w:pPr>
              <w:jc w:val="both"/>
              <w:rPr>
                <w:sz w:val="18"/>
                <w:szCs w:val="18"/>
              </w:rPr>
            </w:pPr>
            <w:r w:rsidRPr="007111A1">
              <w:rPr>
                <w:sz w:val="18"/>
                <w:szCs w:val="18"/>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7111A1" w:rsidRPr="007111A1" w:rsidRDefault="007111A1" w:rsidP="00A328C5">
            <w:pPr>
              <w:rPr>
                <w:sz w:val="18"/>
                <w:szCs w:val="18"/>
              </w:rPr>
            </w:pPr>
            <w:r w:rsidRPr="007111A1">
              <w:rPr>
                <w:sz w:val="18"/>
                <w:szCs w:val="18"/>
              </w:rPr>
              <w:t xml:space="preserve">000 01 03 00 </w:t>
            </w:r>
            <w:proofErr w:type="spellStart"/>
            <w:r w:rsidRPr="007111A1">
              <w:rPr>
                <w:sz w:val="18"/>
                <w:szCs w:val="18"/>
              </w:rPr>
              <w:t>00</w:t>
            </w:r>
            <w:proofErr w:type="spellEnd"/>
            <w:r w:rsidRPr="007111A1">
              <w:rPr>
                <w:sz w:val="18"/>
                <w:szCs w:val="18"/>
              </w:rPr>
              <w:t xml:space="preserve"> </w:t>
            </w:r>
            <w:proofErr w:type="spellStart"/>
            <w:r w:rsidRPr="007111A1">
              <w:rPr>
                <w:sz w:val="18"/>
                <w:szCs w:val="18"/>
              </w:rPr>
              <w:t>00</w:t>
            </w:r>
            <w:proofErr w:type="spellEnd"/>
            <w:r w:rsidRPr="007111A1">
              <w:rPr>
                <w:sz w:val="18"/>
                <w:szCs w:val="18"/>
              </w:rPr>
              <w:t xml:space="preserve"> 0000 800</w:t>
            </w:r>
          </w:p>
        </w:tc>
        <w:tc>
          <w:tcPr>
            <w:tcW w:w="1267" w:type="dxa"/>
          </w:tcPr>
          <w:p w:rsidR="007111A1" w:rsidRPr="007111A1" w:rsidRDefault="007111A1" w:rsidP="00A328C5">
            <w:pPr>
              <w:jc w:val="center"/>
              <w:rPr>
                <w:sz w:val="18"/>
                <w:szCs w:val="18"/>
              </w:rPr>
            </w:pPr>
            <w:r w:rsidRPr="007111A1">
              <w:rPr>
                <w:sz w:val="18"/>
                <w:szCs w:val="18"/>
              </w:rPr>
              <w:t>300,0</w:t>
            </w:r>
          </w:p>
        </w:tc>
      </w:tr>
      <w:tr w:rsidR="007111A1" w:rsidRPr="007111A1" w:rsidTr="00A328C5">
        <w:trPr>
          <w:jc w:val="center"/>
        </w:trPr>
        <w:tc>
          <w:tcPr>
            <w:tcW w:w="5760" w:type="dxa"/>
          </w:tcPr>
          <w:p w:rsidR="007111A1" w:rsidRPr="007111A1" w:rsidRDefault="007111A1" w:rsidP="00A328C5">
            <w:pPr>
              <w:jc w:val="both"/>
              <w:rPr>
                <w:sz w:val="18"/>
                <w:szCs w:val="18"/>
              </w:rPr>
            </w:pPr>
            <w:r w:rsidRPr="007111A1">
              <w:rPr>
                <w:sz w:val="18"/>
                <w:szCs w:val="18"/>
              </w:rPr>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7111A1" w:rsidRPr="007111A1" w:rsidRDefault="007111A1" w:rsidP="00A328C5">
            <w:pPr>
              <w:rPr>
                <w:sz w:val="18"/>
                <w:szCs w:val="18"/>
              </w:rPr>
            </w:pPr>
            <w:r w:rsidRPr="007111A1">
              <w:rPr>
                <w:sz w:val="18"/>
                <w:szCs w:val="18"/>
              </w:rPr>
              <w:t>99</w:t>
            </w:r>
            <w:r w:rsidRPr="007111A1">
              <w:rPr>
                <w:sz w:val="18"/>
                <w:szCs w:val="18"/>
                <w:lang w:val="en-US"/>
              </w:rPr>
              <w:t>2</w:t>
            </w:r>
            <w:r w:rsidRPr="007111A1">
              <w:rPr>
                <w:sz w:val="18"/>
                <w:szCs w:val="18"/>
              </w:rPr>
              <w:t xml:space="preserve"> 01 03 01 00 10 0002 810</w:t>
            </w:r>
          </w:p>
        </w:tc>
        <w:tc>
          <w:tcPr>
            <w:tcW w:w="1267" w:type="dxa"/>
          </w:tcPr>
          <w:p w:rsidR="007111A1" w:rsidRPr="007111A1" w:rsidRDefault="007111A1" w:rsidP="00A328C5">
            <w:pPr>
              <w:jc w:val="center"/>
              <w:rPr>
                <w:sz w:val="18"/>
                <w:szCs w:val="18"/>
              </w:rPr>
            </w:pPr>
            <w:r w:rsidRPr="007111A1">
              <w:rPr>
                <w:sz w:val="18"/>
                <w:szCs w:val="18"/>
              </w:rPr>
              <w:t>300,0</w:t>
            </w:r>
          </w:p>
        </w:tc>
      </w:tr>
      <w:tr w:rsidR="007111A1" w:rsidRPr="007111A1" w:rsidTr="00A328C5">
        <w:trPr>
          <w:jc w:val="center"/>
        </w:trPr>
        <w:tc>
          <w:tcPr>
            <w:tcW w:w="5760" w:type="dxa"/>
          </w:tcPr>
          <w:p w:rsidR="007111A1" w:rsidRPr="007111A1" w:rsidRDefault="007111A1" w:rsidP="00A328C5">
            <w:pPr>
              <w:tabs>
                <w:tab w:val="left" w:pos="6780"/>
                <w:tab w:val="right" w:pos="9355"/>
              </w:tabs>
              <w:rPr>
                <w:b/>
                <w:sz w:val="18"/>
                <w:szCs w:val="18"/>
              </w:rPr>
            </w:pPr>
            <w:r w:rsidRPr="007111A1">
              <w:rPr>
                <w:b/>
                <w:sz w:val="18"/>
                <w:szCs w:val="18"/>
              </w:rPr>
              <w:t>Изменение остатков средств на счетах по учету средств бюджета сельского поселения</w:t>
            </w:r>
          </w:p>
        </w:tc>
        <w:tc>
          <w:tcPr>
            <w:tcW w:w="3053" w:type="dxa"/>
          </w:tcPr>
          <w:p w:rsidR="007111A1" w:rsidRPr="007111A1" w:rsidRDefault="007111A1" w:rsidP="00A328C5">
            <w:pPr>
              <w:tabs>
                <w:tab w:val="left" w:pos="6780"/>
                <w:tab w:val="right" w:pos="9355"/>
              </w:tabs>
              <w:jc w:val="center"/>
              <w:rPr>
                <w:b/>
                <w:sz w:val="18"/>
                <w:szCs w:val="18"/>
              </w:rPr>
            </w:pPr>
            <w:r w:rsidRPr="007111A1">
              <w:rPr>
                <w:b/>
                <w:sz w:val="18"/>
                <w:szCs w:val="18"/>
              </w:rPr>
              <w:t xml:space="preserve">000 01 05 00 </w:t>
            </w:r>
            <w:proofErr w:type="spellStart"/>
            <w:r w:rsidRPr="007111A1">
              <w:rPr>
                <w:b/>
                <w:sz w:val="18"/>
                <w:szCs w:val="18"/>
              </w:rPr>
              <w:t>00</w:t>
            </w:r>
            <w:proofErr w:type="spellEnd"/>
            <w:r w:rsidRPr="007111A1">
              <w:rPr>
                <w:b/>
                <w:sz w:val="18"/>
                <w:szCs w:val="18"/>
              </w:rPr>
              <w:t xml:space="preserve"> </w:t>
            </w:r>
            <w:proofErr w:type="spellStart"/>
            <w:r w:rsidRPr="007111A1">
              <w:rPr>
                <w:b/>
                <w:sz w:val="18"/>
                <w:szCs w:val="18"/>
              </w:rPr>
              <w:t>00</w:t>
            </w:r>
            <w:proofErr w:type="spellEnd"/>
            <w:r w:rsidRPr="007111A1">
              <w:rPr>
                <w:b/>
                <w:sz w:val="18"/>
                <w:szCs w:val="18"/>
              </w:rPr>
              <w:t xml:space="preserve"> 0000 000</w:t>
            </w:r>
          </w:p>
        </w:tc>
        <w:tc>
          <w:tcPr>
            <w:tcW w:w="1267" w:type="dxa"/>
          </w:tcPr>
          <w:p w:rsidR="007111A1" w:rsidRPr="007111A1" w:rsidRDefault="007111A1" w:rsidP="00A328C5">
            <w:pPr>
              <w:tabs>
                <w:tab w:val="left" w:pos="6780"/>
                <w:tab w:val="right" w:pos="9355"/>
              </w:tabs>
              <w:jc w:val="center"/>
              <w:rPr>
                <w:b/>
                <w:sz w:val="18"/>
                <w:szCs w:val="18"/>
              </w:rPr>
            </w:pPr>
            <w:r w:rsidRPr="007111A1">
              <w:rPr>
                <w:b/>
                <w:sz w:val="18"/>
                <w:szCs w:val="18"/>
              </w:rPr>
              <w:t>0,0</w:t>
            </w:r>
          </w:p>
        </w:tc>
      </w:tr>
      <w:tr w:rsidR="007111A1" w:rsidRPr="007111A1" w:rsidTr="00A328C5">
        <w:trPr>
          <w:jc w:val="center"/>
        </w:trPr>
        <w:tc>
          <w:tcPr>
            <w:tcW w:w="5760" w:type="dxa"/>
          </w:tcPr>
          <w:p w:rsidR="007111A1" w:rsidRPr="007111A1" w:rsidRDefault="007111A1" w:rsidP="00A328C5">
            <w:pPr>
              <w:tabs>
                <w:tab w:val="left" w:pos="6780"/>
                <w:tab w:val="right" w:pos="9355"/>
              </w:tabs>
              <w:rPr>
                <w:b/>
                <w:sz w:val="18"/>
                <w:szCs w:val="18"/>
              </w:rPr>
            </w:pPr>
            <w:r w:rsidRPr="007111A1">
              <w:rPr>
                <w:b/>
                <w:sz w:val="18"/>
                <w:szCs w:val="18"/>
              </w:rPr>
              <w:t>Увеличение остатков средств бюджета сельского поселения</w:t>
            </w:r>
          </w:p>
        </w:tc>
        <w:tc>
          <w:tcPr>
            <w:tcW w:w="3053" w:type="dxa"/>
          </w:tcPr>
          <w:p w:rsidR="007111A1" w:rsidRPr="007111A1" w:rsidRDefault="007111A1" w:rsidP="00A328C5">
            <w:pPr>
              <w:tabs>
                <w:tab w:val="left" w:pos="6780"/>
                <w:tab w:val="right" w:pos="9355"/>
              </w:tabs>
              <w:jc w:val="center"/>
              <w:rPr>
                <w:b/>
                <w:sz w:val="18"/>
                <w:szCs w:val="18"/>
              </w:rPr>
            </w:pPr>
            <w:r w:rsidRPr="007111A1">
              <w:rPr>
                <w:b/>
                <w:sz w:val="18"/>
                <w:szCs w:val="18"/>
              </w:rPr>
              <w:t xml:space="preserve">000 01 05 00 </w:t>
            </w:r>
            <w:proofErr w:type="spellStart"/>
            <w:r w:rsidRPr="007111A1">
              <w:rPr>
                <w:b/>
                <w:sz w:val="18"/>
                <w:szCs w:val="18"/>
              </w:rPr>
              <w:t>00</w:t>
            </w:r>
            <w:proofErr w:type="spellEnd"/>
            <w:r w:rsidRPr="007111A1">
              <w:rPr>
                <w:b/>
                <w:sz w:val="18"/>
                <w:szCs w:val="18"/>
              </w:rPr>
              <w:t xml:space="preserve"> </w:t>
            </w:r>
            <w:proofErr w:type="spellStart"/>
            <w:r w:rsidRPr="007111A1">
              <w:rPr>
                <w:b/>
                <w:sz w:val="18"/>
                <w:szCs w:val="18"/>
              </w:rPr>
              <w:t>00</w:t>
            </w:r>
            <w:proofErr w:type="spellEnd"/>
            <w:r w:rsidRPr="007111A1">
              <w:rPr>
                <w:b/>
                <w:sz w:val="18"/>
                <w:szCs w:val="18"/>
              </w:rPr>
              <w:t xml:space="preserve"> 0000 500</w:t>
            </w:r>
          </w:p>
        </w:tc>
        <w:tc>
          <w:tcPr>
            <w:tcW w:w="1267" w:type="dxa"/>
          </w:tcPr>
          <w:p w:rsidR="007111A1" w:rsidRPr="007111A1" w:rsidRDefault="007111A1" w:rsidP="00A328C5">
            <w:pPr>
              <w:jc w:val="center"/>
              <w:rPr>
                <w:b/>
                <w:bCs/>
                <w:sz w:val="18"/>
                <w:szCs w:val="18"/>
              </w:rPr>
            </w:pPr>
            <w:r w:rsidRPr="007111A1">
              <w:rPr>
                <w:b/>
                <w:bCs/>
                <w:sz w:val="18"/>
                <w:szCs w:val="18"/>
              </w:rPr>
              <w:t>26804,9</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Увеличение прочих остатков средств бюджета сельского поселения</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 xml:space="preserve">000 01 05 02 00 </w:t>
            </w:r>
            <w:proofErr w:type="spellStart"/>
            <w:r w:rsidRPr="007111A1">
              <w:rPr>
                <w:sz w:val="18"/>
                <w:szCs w:val="18"/>
              </w:rPr>
              <w:t>00</w:t>
            </w:r>
            <w:proofErr w:type="spellEnd"/>
            <w:r w:rsidRPr="007111A1">
              <w:rPr>
                <w:sz w:val="18"/>
                <w:szCs w:val="18"/>
              </w:rPr>
              <w:t xml:space="preserve"> 0000 500</w:t>
            </w:r>
          </w:p>
        </w:tc>
        <w:tc>
          <w:tcPr>
            <w:tcW w:w="1267" w:type="dxa"/>
          </w:tcPr>
          <w:p w:rsidR="007111A1" w:rsidRPr="007111A1" w:rsidRDefault="007111A1" w:rsidP="00A328C5">
            <w:pPr>
              <w:jc w:val="center"/>
              <w:rPr>
                <w:sz w:val="18"/>
                <w:szCs w:val="18"/>
              </w:rPr>
            </w:pPr>
            <w:r w:rsidRPr="007111A1">
              <w:rPr>
                <w:sz w:val="18"/>
                <w:szCs w:val="18"/>
              </w:rPr>
              <w:t>26804,9</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Увеличение прочих остатков денежных средств бюджета сельского поселения</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000 01 05 02 01 00 0000 510</w:t>
            </w:r>
          </w:p>
        </w:tc>
        <w:tc>
          <w:tcPr>
            <w:tcW w:w="1267" w:type="dxa"/>
          </w:tcPr>
          <w:p w:rsidR="007111A1" w:rsidRPr="007111A1" w:rsidRDefault="007111A1" w:rsidP="00A328C5">
            <w:pPr>
              <w:jc w:val="center"/>
              <w:rPr>
                <w:sz w:val="18"/>
                <w:szCs w:val="18"/>
              </w:rPr>
            </w:pPr>
            <w:r w:rsidRPr="007111A1">
              <w:rPr>
                <w:sz w:val="18"/>
                <w:szCs w:val="18"/>
              </w:rPr>
              <w:t>26804,9</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 xml:space="preserve">Увеличение прочих остатков денежных средств бюджета сельского поселения </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99</w:t>
            </w:r>
            <w:r w:rsidRPr="007111A1">
              <w:rPr>
                <w:sz w:val="18"/>
                <w:szCs w:val="18"/>
                <w:lang w:val="en-US"/>
              </w:rPr>
              <w:t>2</w:t>
            </w:r>
            <w:r w:rsidRPr="007111A1">
              <w:rPr>
                <w:sz w:val="18"/>
                <w:szCs w:val="18"/>
              </w:rPr>
              <w:t xml:space="preserve"> 01 05 02 01 10 0000510</w:t>
            </w:r>
          </w:p>
        </w:tc>
        <w:tc>
          <w:tcPr>
            <w:tcW w:w="1267" w:type="dxa"/>
          </w:tcPr>
          <w:p w:rsidR="007111A1" w:rsidRPr="007111A1" w:rsidRDefault="007111A1" w:rsidP="00A328C5">
            <w:pPr>
              <w:jc w:val="center"/>
              <w:rPr>
                <w:sz w:val="18"/>
                <w:szCs w:val="18"/>
              </w:rPr>
            </w:pPr>
            <w:r w:rsidRPr="007111A1">
              <w:rPr>
                <w:sz w:val="18"/>
                <w:szCs w:val="18"/>
              </w:rPr>
              <w:t>26804,9</w:t>
            </w:r>
          </w:p>
        </w:tc>
      </w:tr>
      <w:tr w:rsidR="007111A1" w:rsidRPr="007111A1" w:rsidTr="00A328C5">
        <w:trPr>
          <w:jc w:val="center"/>
        </w:trPr>
        <w:tc>
          <w:tcPr>
            <w:tcW w:w="5760" w:type="dxa"/>
          </w:tcPr>
          <w:p w:rsidR="007111A1" w:rsidRPr="007111A1" w:rsidRDefault="007111A1" w:rsidP="00A328C5">
            <w:pPr>
              <w:tabs>
                <w:tab w:val="left" w:pos="6780"/>
                <w:tab w:val="right" w:pos="9355"/>
              </w:tabs>
              <w:rPr>
                <w:b/>
                <w:sz w:val="18"/>
                <w:szCs w:val="18"/>
              </w:rPr>
            </w:pPr>
            <w:r w:rsidRPr="007111A1">
              <w:rPr>
                <w:b/>
                <w:sz w:val="18"/>
                <w:szCs w:val="18"/>
              </w:rPr>
              <w:t>Уменьшение остатков средств бюджета сельского поселения</w:t>
            </w:r>
          </w:p>
        </w:tc>
        <w:tc>
          <w:tcPr>
            <w:tcW w:w="3053" w:type="dxa"/>
          </w:tcPr>
          <w:p w:rsidR="007111A1" w:rsidRPr="007111A1" w:rsidRDefault="007111A1" w:rsidP="00A328C5">
            <w:pPr>
              <w:tabs>
                <w:tab w:val="left" w:pos="6780"/>
                <w:tab w:val="right" w:pos="9355"/>
              </w:tabs>
              <w:jc w:val="center"/>
              <w:rPr>
                <w:b/>
                <w:sz w:val="18"/>
                <w:szCs w:val="18"/>
              </w:rPr>
            </w:pPr>
            <w:r w:rsidRPr="007111A1">
              <w:rPr>
                <w:b/>
                <w:sz w:val="18"/>
                <w:szCs w:val="18"/>
              </w:rPr>
              <w:t xml:space="preserve">000 01 05 00 </w:t>
            </w:r>
            <w:proofErr w:type="spellStart"/>
            <w:r w:rsidRPr="007111A1">
              <w:rPr>
                <w:b/>
                <w:sz w:val="18"/>
                <w:szCs w:val="18"/>
              </w:rPr>
              <w:t>00</w:t>
            </w:r>
            <w:proofErr w:type="spellEnd"/>
            <w:r w:rsidRPr="007111A1">
              <w:rPr>
                <w:b/>
                <w:sz w:val="18"/>
                <w:szCs w:val="18"/>
              </w:rPr>
              <w:t xml:space="preserve"> </w:t>
            </w:r>
            <w:proofErr w:type="spellStart"/>
            <w:r w:rsidRPr="007111A1">
              <w:rPr>
                <w:b/>
                <w:sz w:val="18"/>
                <w:szCs w:val="18"/>
              </w:rPr>
              <w:t>00</w:t>
            </w:r>
            <w:proofErr w:type="spellEnd"/>
            <w:r w:rsidRPr="007111A1">
              <w:rPr>
                <w:b/>
                <w:sz w:val="18"/>
                <w:szCs w:val="18"/>
              </w:rPr>
              <w:t xml:space="preserve"> 0000 600</w:t>
            </w:r>
          </w:p>
        </w:tc>
        <w:tc>
          <w:tcPr>
            <w:tcW w:w="1267" w:type="dxa"/>
          </w:tcPr>
          <w:p w:rsidR="007111A1" w:rsidRPr="007111A1" w:rsidRDefault="007111A1" w:rsidP="00A328C5">
            <w:pPr>
              <w:jc w:val="center"/>
              <w:rPr>
                <w:b/>
                <w:bCs/>
                <w:sz w:val="18"/>
                <w:szCs w:val="18"/>
              </w:rPr>
            </w:pPr>
            <w:r w:rsidRPr="007111A1">
              <w:rPr>
                <w:b/>
                <w:bCs/>
                <w:sz w:val="18"/>
                <w:szCs w:val="18"/>
              </w:rPr>
              <w:t>29709,7</w:t>
            </w:r>
          </w:p>
          <w:p w:rsidR="007111A1" w:rsidRPr="007111A1" w:rsidRDefault="007111A1" w:rsidP="00A328C5">
            <w:pPr>
              <w:jc w:val="center"/>
              <w:rPr>
                <w:b/>
                <w:bCs/>
                <w:sz w:val="18"/>
                <w:szCs w:val="18"/>
              </w:rPr>
            </w:pP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Уменьшение прочих остатков средств бюджета сельского поселения</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 xml:space="preserve">000 01 05 02 00 </w:t>
            </w:r>
            <w:proofErr w:type="spellStart"/>
            <w:r w:rsidRPr="007111A1">
              <w:rPr>
                <w:sz w:val="18"/>
                <w:szCs w:val="18"/>
              </w:rPr>
              <w:t>00</w:t>
            </w:r>
            <w:proofErr w:type="spellEnd"/>
            <w:r w:rsidRPr="007111A1">
              <w:rPr>
                <w:sz w:val="18"/>
                <w:szCs w:val="18"/>
              </w:rPr>
              <w:t xml:space="preserve"> 0000 600</w:t>
            </w:r>
          </w:p>
        </w:tc>
        <w:tc>
          <w:tcPr>
            <w:tcW w:w="1267" w:type="dxa"/>
          </w:tcPr>
          <w:p w:rsidR="007111A1" w:rsidRPr="007111A1" w:rsidRDefault="007111A1" w:rsidP="00A328C5">
            <w:pPr>
              <w:jc w:val="center"/>
              <w:rPr>
                <w:sz w:val="18"/>
                <w:szCs w:val="18"/>
              </w:rPr>
            </w:pPr>
            <w:r w:rsidRPr="007111A1">
              <w:rPr>
                <w:sz w:val="18"/>
                <w:szCs w:val="18"/>
              </w:rPr>
              <w:t>29709,7</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Уменьшение прочих остатков денежных средств бюджета сельского поселения</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000 01 05 02 01 00 0000 610</w:t>
            </w:r>
          </w:p>
        </w:tc>
        <w:tc>
          <w:tcPr>
            <w:tcW w:w="1267" w:type="dxa"/>
          </w:tcPr>
          <w:p w:rsidR="007111A1" w:rsidRPr="007111A1" w:rsidRDefault="007111A1" w:rsidP="00A328C5">
            <w:pPr>
              <w:jc w:val="center"/>
              <w:rPr>
                <w:sz w:val="18"/>
                <w:szCs w:val="18"/>
              </w:rPr>
            </w:pPr>
            <w:r w:rsidRPr="007111A1">
              <w:rPr>
                <w:sz w:val="18"/>
                <w:szCs w:val="18"/>
              </w:rPr>
              <w:t>29709,7</w:t>
            </w:r>
          </w:p>
        </w:tc>
      </w:tr>
      <w:tr w:rsidR="007111A1" w:rsidRPr="007111A1" w:rsidTr="00A328C5">
        <w:trPr>
          <w:jc w:val="center"/>
        </w:trPr>
        <w:tc>
          <w:tcPr>
            <w:tcW w:w="5760" w:type="dxa"/>
          </w:tcPr>
          <w:p w:rsidR="007111A1" w:rsidRPr="007111A1" w:rsidRDefault="007111A1" w:rsidP="00A328C5">
            <w:pPr>
              <w:tabs>
                <w:tab w:val="left" w:pos="6780"/>
                <w:tab w:val="right" w:pos="9355"/>
              </w:tabs>
              <w:rPr>
                <w:sz w:val="18"/>
                <w:szCs w:val="18"/>
              </w:rPr>
            </w:pPr>
            <w:r w:rsidRPr="007111A1">
              <w:rPr>
                <w:sz w:val="18"/>
                <w:szCs w:val="18"/>
              </w:rPr>
              <w:t>Уменьшение прочих остатков денежных средств бюджета сельского поселения</w:t>
            </w:r>
          </w:p>
        </w:tc>
        <w:tc>
          <w:tcPr>
            <w:tcW w:w="3053" w:type="dxa"/>
          </w:tcPr>
          <w:p w:rsidR="007111A1" w:rsidRPr="007111A1" w:rsidRDefault="007111A1" w:rsidP="00A328C5">
            <w:pPr>
              <w:tabs>
                <w:tab w:val="left" w:pos="6780"/>
                <w:tab w:val="right" w:pos="9355"/>
              </w:tabs>
              <w:jc w:val="center"/>
              <w:rPr>
                <w:sz w:val="18"/>
                <w:szCs w:val="18"/>
              </w:rPr>
            </w:pPr>
            <w:r w:rsidRPr="007111A1">
              <w:rPr>
                <w:sz w:val="18"/>
                <w:szCs w:val="18"/>
              </w:rPr>
              <w:t>99</w:t>
            </w:r>
            <w:r w:rsidRPr="007111A1">
              <w:rPr>
                <w:sz w:val="18"/>
                <w:szCs w:val="18"/>
                <w:lang w:val="en-US"/>
              </w:rPr>
              <w:t>2</w:t>
            </w:r>
            <w:r w:rsidRPr="007111A1">
              <w:rPr>
                <w:sz w:val="18"/>
                <w:szCs w:val="18"/>
              </w:rPr>
              <w:t xml:space="preserve"> 01 05 02 01 10 0000 610</w:t>
            </w:r>
          </w:p>
        </w:tc>
        <w:tc>
          <w:tcPr>
            <w:tcW w:w="1267" w:type="dxa"/>
          </w:tcPr>
          <w:p w:rsidR="007111A1" w:rsidRPr="007111A1" w:rsidRDefault="007111A1" w:rsidP="00A328C5">
            <w:pPr>
              <w:jc w:val="center"/>
              <w:rPr>
                <w:sz w:val="18"/>
                <w:szCs w:val="18"/>
              </w:rPr>
            </w:pPr>
            <w:r w:rsidRPr="007111A1">
              <w:rPr>
                <w:sz w:val="18"/>
                <w:szCs w:val="18"/>
              </w:rPr>
              <w:t>29709,7</w:t>
            </w:r>
          </w:p>
        </w:tc>
      </w:tr>
    </w:tbl>
    <w:p w:rsidR="007111A1" w:rsidRPr="007111A1" w:rsidRDefault="007111A1" w:rsidP="007111A1">
      <w:pPr>
        <w:jc w:val="both"/>
        <w:rPr>
          <w:sz w:val="18"/>
          <w:szCs w:val="18"/>
        </w:rPr>
      </w:pPr>
    </w:p>
    <w:p w:rsidR="007601D2" w:rsidRDefault="007601D2"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Default="00A328C5" w:rsidP="007601D2">
      <w:pPr>
        <w:tabs>
          <w:tab w:val="left" w:pos="6630"/>
        </w:tabs>
        <w:rPr>
          <w:sz w:val="18"/>
          <w:szCs w:val="18"/>
        </w:rPr>
      </w:pPr>
    </w:p>
    <w:p w:rsidR="00A328C5" w:rsidRPr="007111A1" w:rsidRDefault="00A328C5" w:rsidP="007601D2">
      <w:pPr>
        <w:tabs>
          <w:tab w:val="left" w:pos="6630"/>
        </w:tabs>
        <w:rPr>
          <w:sz w:val="18"/>
          <w:szCs w:val="18"/>
        </w:rPr>
      </w:pPr>
    </w:p>
    <w:p w:rsidR="00A328C5" w:rsidRDefault="00A328C5" w:rsidP="00A328C5">
      <w:pPr>
        <w:pStyle w:val="ConsPlusTitle"/>
        <w:ind w:right="1"/>
        <w:jc w:val="center"/>
        <w:rPr>
          <w:sz w:val="28"/>
          <w:szCs w:val="28"/>
        </w:rPr>
      </w:pPr>
      <w:r>
        <w:rPr>
          <w:noProof/>
          <w:sz w:val="28"/>
          <w:szCs w:val="28"/>
        </w:rPr>
        <w:drawing>
          <wp:inline distT="0" distB="0" distL="0" distR="0">
            <wp:extent cx="367737" cy="47625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67737" cy="476250"/>
                    </a:xfrm>
                    <a:prstGeom prst="rect">
                      <a:avLst/>
                    </a:prstGeom>
                    <a:noFill/>
                    <a:ln w="9525">
                      <a:noFill/>
                      <a:miter lim="800000"/>
                      <a:headEnd/>
                      <a:tailEnd/>
                    </a:ln>
                  </pic:spPr>
                </pic:pic>
              </a:graphicData>
            </a:graphic>
          </wp:inline>
        </w:drawing>
      </w:r>
    </w:p>
    <w:p w:rsidR="00A328C5" w:rsidRPr="00A328C5" w:rsidRDefault="00A328C5" w:rsidP="00A328C5">
      <w:pPr>
        <w:jc w:val="center"/>
        <w:rPr>
          <w:b/>
          <w:sz w:val="18"/>
          <w:szCs w:val="18"/>
        </w:rPr>
      </w:pPr>
      <w:r w:rsidRPr="00A328C5">
        <w:rPr>
          <w:b/>
          <w:sz w:val="18"/>
          <w:szCs w:val="18"/>
        </w:rPr>
        <w:t>ШИХОВСКАЯ СЕЛЬСКАЯ ДУМА</w:t>
      </w:r>
    </w:p>
    <w:p w:rsidR="00A328C5" w:rsidRPr="00A328C5" w:rsidRDefault="00A328C5" w:rsidP="00A328C5">
      <w:pPr>
        <w:jc w:val="center"/>
        <w:rPr>
          <w:b/>
          <w:sz w:val="18"/>
          <w:szCs w:val="18"/>
        </w:rPr>
      </w:pPr>
      <w:r w:rsidRPr="00A328C5">
        <w:rPr>
          <w:b/>
          <w:sz w:val="18"/>
          <w:szCs w:val="18"/>
        </w:rPr>
        <w:t>СЛОБОДСКОГО РАЙОНА КИРОВСКОЙ ОБЛАСТИ</w:t>
      </w:r>
    </w:p>
    <w:p w:rsidR="00A328C5" w:rsidRPr="00A328C5" w:rsidRDefault="00A328C5" w:rsidP="00A328C5">
      <w:pPr>
        <w:spacing w:after="240"/>
        <w:jc w:val="center"/>
        <w:rPr>
          <w:b/>
          <w:sz w:val="18"/>
          <w:szCs w:val="18"/>
        </w:rPr>
      </w:pPr>
      <w:r w:rsidRPr="00A328C5">
        <w:rPr>
          <w:b/>
          <w:sz w:val="18"/>
          <w:szCs w:val="18"/>
        </w:rPr>
        <w:t>ПЯТОГО СОЗЫВА</w:t>
      </w:r>
    </w:p>
    <w:p w:rsidR="00A328C5" w:rsidRPr="00A328C5" w:rsidRDefault="00A328C5" w:rsidP="00A328C5">
      <w:pPr>
        <w:spacing w:after="120"/>
        <w:jc w:val="center"/>
        <w:rPr>
          <w:b/>
          <w:sz w:val="18"/>
          <w:szCs w:val="18"/>
        </w:rPr>
      </w:pPr>
      <w:r w:rsidRPr="00A328C5">
        <w:rPr>
          <w:b/>
          <w:sz w:val="18"/>
          <w:szCs w:val="18"/>
        </w:rPr>
        <w:t>РЕШЕНИЕ</w:t>
      </w:r>
    </w:p>
    <w:p w:rsidR="00A328C5" w:rsidRPr="00A328C5" w:rsidRDefault="00A328C5" w:rsidP="00A328C5">
      <w:pPr>
        <w:jc w:val="center"/>
        <w:rPr>
          <w:sz w:val="18"/>
          <w:szCs w:val="18"/>
        </w:rPr>
      </w:pPr>
      <w:r w:rsidRPr="00A328C5">
        <w:rPr>
          <w:sz w:val="18"/>
          <w:szCs w:val="18"/>
        </w:rPr>
        <w:t xml:space="preserve">07.10.2022                  </w:t>
      </w:r>
      <w:r>
        <w:rPr>
          <w:sz w:val="18"/>
          <w:szCs w:val="18"/>
        </w:rPr>
        <w:t xml:space="preserve">                                                                                  </w:t>
      </w:r>
      <w:r w:rsidRPr="00A328C5">
        <w:rPr>
          <w:sz w:val="18"/>
          <w:szCs w:val="18"/>
        </w:rPr>
        <w:t xml:space="preserve">                                                    </w:t>
      </w:r>
      <w:r>
        <w:rPr>
          <w:sz w:val="18"/>
          <w:szCs w:val="18"/>
        </w:rPr>
        <w:t xml:space="preserve">                        </w:t>
      </w:r>
      <w:r w:rsidRPr="00A328C5">
        <w:rPr>
          <w:sz w:val="18"/>
          <w:szCs w:val="18"/>
        </w:rPr>
        <w:t>№ 2/19</w:t>
      </w:r>
    </w:p>
    <w:p w:rsidR="00A328C5" w:rsidRPr="00A328C5" w:rsidRDefault="00A328C5" w:rsidP="00A328C5">
      <w:pPr>
        <w:spacing w:after="120"/>
        <w:jc w:val="center"/>
        <w:rPr>
          <w:sz w:val="18"/>
          <w:szCs w:val="18"/>
        </w:rPr>
      </w:pPr>
      <w:r w:rsidRPr="00A328C5">
        <w:rPr>
          <w:sz w:val="18"/>
          <w:szCs w:val="18"/>
        </w:rPr>
        <w:t>д. Шихово</w:t>
      </w:r>
    </w:p>
    <w:p w:rsidR="00A328C5" w:rsidRPr="00A328C5" w:rsidRDefault="00A328C5" w:rsidP="00A328C5">
      <w:pPr>
        <w:pStyle w:val="a7"/>
        <w:spacing w:after="0"/>
        <w:ind w:left="567" w:right="566"/>
        <w:jc w:val="center"/>
        <w:rPr>
          <w:b/>
          <w:sz w:val="18"/>
          <w:szCs w:val="18"/>
        </w:rPr>
      </w:pPr>
      <w:r w:rsidRPr="00A328C5">
        <w:rPr>
          <w:b/>
          <w:sz w:val="18"/>
          <w:szCs w:val="18"/>
        </w:rPr>
        <w:t>О правилах содержания мест погребения и порядке деятельности общественного кладбища на территории муниципального образования</w:t>
      </w:r>
      <w:r w:rsidRPr="00A328C5">
        <w:rPr>
          <w:sz w:val="18"/>
          <w:szCs w:val="18"/>
        </w:rPr>
        <w:t xml:space="preserve"> </w:t>
      </w:r>
      <w:r w:rsidRPr="00A328C5">
        <w:rPr>
          <w:b/>
          <w:sz w:val="18"/>
          <w:szCs w:val="18"/>
        </w:rPr>
        <w:t>Шиховское сельское поселение</w:t>
      </w:r>
    </w:p>
    <w:p w:rsidR="00A328C5" w:rsidRPr="00A328C5" w:rsidRDefault="00A328C5" w:rsidP="00A328C5">
      <w:pPr>
        <w:pStyle w:val="a7"/>
        <w:spacing w:after="360"/>
        <w:ind w:left="567" w:right="567"/>
        <w:jc w:val="center"/>
        <w:rPr>
          <w:b/>
          <w:sz w:val="18"/>
          <w:szCs w:val="18"/>
        </w:rPr>
      </w:pPr>
      <w:r w:rsidRPr="00A328C5">
        <w:rPr>
          <w:b/>
          <w:sz w:val="18"/>
          <w:szCs w:val="18"/>
        </w:rPr>
        <w:t>Слободского района Кировской области</w:t>
      </w:r>
    </w:p>
    <w:p w:rsidR="00A328C5" w:rsidRPr="00A328C5" w:rsidRDefault="00A328C5" w:rsidP="00A328C5">
      <w:pPr>
        <w:pStyle w:val="a7"/>
        <w:ind w:firstLine="703"/>
        <w:jc w:val="both"/>
        <w:rPr>
          <w:sz w:val="18"/>
          <w:szCs w:val="18"/>
        </w:rPr>
      </w:pPr>
      <w:proofErr w:type="gramStart"/>
      <w:r w:rsidRPr="00A328C5">
        <w:rPr>
          <w:sz w:val="18"/>
          <w:szCs w:val="18"/>
        </w:rPr>
        <w:t>В соответствии с Федеральными законами от 6 октября 2003 года № 131-ФЗ «Об общих принципах организации местного самоуправления в Российской Федерации», от 12 января 1996 года № 8-ФЗ «О погребении и похоронном деле», руководствуясь статьей 8 Устава муниципального образования Шиховское сельское поселение Слободского района Кировской области, принятого решением Шиховской сельской Думы от 07.12.2005 № 3/18, Шиховская сельская Дума РЕШИЛА:</w:t>
      </w:r>
      <w:proofErr w:type="gramEnd"/>
    </w:p>
    <w:p w:rsidR="00A328C5" w:rsidRPr="00A328C5" w:rsidRDefault="00A328C5" w:rsidP="00A328C5">
      <w:pPr>
        <w:pStyle w:val="a7"/>
        <w:spacing w:after="0"/>
        <w:ind w:firstLine="705"/>
        <w:jc w:val="both"/>
        <w:rPr>
          <w:sz w:val="18"/>
          <w:szCs w:val="18"/>
        </w:rPr>
      </w:pPr>
      <w:r w:rsidRPr="00A328C5">
        <w:rPr>
          <w:sz w:val="18"/>
          <w:szCs w:val="18"/>
        </w:rPr>
        <w:t>1. Утвердить:</w:t>
      </w:r>
    </w:p>
    <w:p w:rsidR="00A328C5" w:rsidRPr="00A328C5" w:rsidRDefault="00A328C5" w:rsidP="00A328C5">
      <w:pPr>
        <w:pStyle w:val="a7"/>
        <w:spacing w:after="0"/>
        <w:ind w:firstLine="705"/>
        <w:jc w:val="both"/>
        <w:rPr>
          <w:sz w:val="18"/>
          <w:szCs w:val="18"/>
        </w:rPr>
      </w:pPr>
      <w:r w:rsidRPr="00A328C5">
        <w:rPr>
          <w:sz w:val="18"/>
          <w:szCs w:val="18"/>
        </w:rPr>
        <w:t>1.1. Правила содержания мест погребения на территории муниципального образования Шиховское сельское поселение Слободского района Кировской области. (Приложение № 1).</w:t>
      </w:r>
    </w:p>
    <w:p w:rsidR="00A328C5" w:rsidRPr="00A328C5" w:rsidRDefault="00A328C5" w:rsidP="00A328C5">
      <w:pPr>
        <w:pStyle w:val="a7"/>
        <w:spacing w:after="0"/>
        <w:ind w:firstLine="705"/>
        <w:jc w:val="both"/>
        <w:rPr>
          <w:sz w:val="18"/>
          <w:szCs w:val="18"/>
        </w:rPr>
      </w:pPr>
      <w:r w:rsidRPr="00A328C5">
        <w:rPr>
          <w:sz w:val="18"/>
          <w:szCs w:val="18"/>
        </w:rPr>
        <w:t>1.2. Порядок деятельности общественного кладбища на территории муниципального образования Шиховское сельское поселение Слободского района Кировской области. (Приложение № 2).</w:t>
      </w:r>
    </w:p>
    <w:p w:rsidR="00A328C5" w:rsidRPr="00A328C5" w:rsidRDefault="00A328C5" w:rsidP="00A328C5">
      <w:pPr>
        <w:pStyle w:val="a7"/>
        <w:spacing w:after="0"/>
        <w:ind w:firstLine="705"/>
        <w:jc w:val="both"/>
        <w:rPr>
          <w:sz w:val="18"/>
          <w:szCs w:val="18"/>
        </w:rPr>
      </w:pPr>
      <w:r w:rsidRPr="00A328C5">
        <w:rPr>
          <w:sz w:val="18"/>
          <w:szCs w:val="18"/>
        </w:rPr>
        <w:t>2. Признать утратившим силу решение Шиховской сельской Думы от 15.06.2010 № 39/114 «Об утверждении Положения об организации похоронного дела на территории муниципального образования Шиховское сельское поселение Слободского района Кировской области».</w:t>
      </w:r>
    </w:p>
    <w:p w:rsidR="00A328C5" w:rsidRPr="00A328C5" w:rsidRDefault="00A328C5" w:rsidP="00A328C5">
      <w:pPr>
        <w:pStyle w:val="a7"/>
        <w:spacing w:after="0"/>
        <w:ind w:firstLine="705"/>
        <w:jc w:val="both"/>
        <w:rPr>
          <w:sz w:val="18"/>
          <w:szCs w:val="18"/>
        </w:rPr>
      </w:pPr>
      <w:r w:rsidRPr="00A328C5">
        <w:rPr>
          <w:sz w:val="18"/>
          <w:szCs w:val="18"/>
        </w:rPr>
        <w:t>3.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A328C5" w:rsidRPr="00A328C5" w:rsidRDefault="00A328C5" w:rsidP="00A328C5">
      <w:pPr>
        <w:pStyle w:val="a7"/>
        <w:spacing w:after="0"/>
        <w:ind w:firstLine="705"/>
        <w:jc w:val="both"/>
        <w:rPr>
          <w:sz w:val="18"/>
          <w:szCs w:val="18"/>
        </w:rPr>
      </w:pPr>
      <w:r w:rsidRPr="00A328C5">
        <w:rPr>
          <w:sz w:val="18"/>
          <w:szCs w:val="18"/>
          <w:lang w:eastAsia="en-US"/>
        </w:rPr>
        <w:t>4. Настоящее решение вступает в силу со дня его официального опубликования.</w:t>
      </w:r>
    </w:p>
    <w:p w:rsidR="00A328C5" w:rsidRPr="00A328C5" w:rsidRDefault="00A328C5" w:rsidP="00A328C5">
      <w:pPr>
        <w:jc w:val="both"/>
        <w:rPr>
          <w:sz w:val="18"/>
          <w:szCs w:val="18"/>
        </w:rPr>
      </w:pPr>
    </w:p>
    <w:p w:rsidR="00A328C5" w:rsidRPr="00A328C5" w:rsidRDefault="00A328C5" w:rsidP="00A328C5">
      <w:pPr>
        <w:jc w:val="both"/>
        <w:rPr>
          <w:sz w:val="18"/>
          <w:szCs w:val="18"/>
        </w:rPr>
      </w:pPr>
      <w:r w:rsidRPr="00A328C5">
        <w:rPr>
          <w:sz w:val="18"/>
          <w:szCs w:val="18"/>
        </w:rPr>
        <w:t xml:space="preserve">Председатель Шиховской </w:t>
      </w:r>
    </w:p>
    <w:p w:rsidR="00A328C5" w:rsidRPr="00A328C5" w:rsidRDefault="00A328C5" w:rsidP="00A328C5">
      <w:pPr>
        <w:jc w:val="both"/>
        <w:rPr>
          <w:sz w:val="18"/>
          <w:szCs w:val="18"/>
        </w:rPr>
      </w:pPr>
      <w:r w:rsidRPr="00A328C5">
        <w:rPr>
          <w:sz w:val="18"/>
          <w:szCs w:val="18"/>
        </w:rPr>
        <w:t xml:space="preserve">сельской Думы                                                                     </w:t>
      </w:r>
      <w:r>
        <w:rPr>
          <w:sz w:val="18"/>
          <w:szCs w:val="18"/>
        </w:rPr>
        <w:t xml:space="preserve">                                                                     </w:t>
      </w:r>
      <w:r w:rsidRPr="00A328C5">
        <w:rPr>
          <w:sz w:val="18"/>
          <w:szCs w:val="18"/>
        </w:rPr>
        <w:t xml:space="preserve">                   В. А. Бушуев</w:t>
      </w:r>
    </w:p>
    <w:p w:rsidR="00A328C5" w:rsidRPr="00A328C5" w:rsidRDefault="00A328C5" w:rsidP="00A328C5">
      <w:pPr>
        <w:jc w:val="both"/>
        <w:rPr>
          <w:sz w:val="18"/>
          <w:szCs w:val="18"/>
        </w:rPr>
      </w:pPr>
    </w:p>
    <w:p w:rsidR="00A328C5" w:rsidRPr="00A328C5" w:rsidRDefault="00A328C5" w:rsidP="00A328C5">
      <w:pPr>
        <w:tabs>
          <w:tab w:val="left" w:pos="1493"/>
        </w:tabs>
        <w:jc w:val="both"/>
        <w:rPr>
          <w:sz w:val="18"/>
          <w:szCs w:val="18"/>
        </w:rPr>
      </w:pPr>
      <w:r w:rsidRPr="00A328C5">
        <w:rPr>
          <w:sz w:val="18"/>
          <w:szCs w:val="18"/>
        </w:rPr>
        <w:t xml:space="preserve">Глава Шиховского </w:t>
      </w:r>
    </w:p>
    <w:p w:rsidR="00A328C5" w:rsidRDefault="00A328C5" w:rsidP="00A328C5">
      <w:pPr>
        <w:tabs>
          <w:tab w:val="left" w:pos="1493"/>
        </w:tabs>
        <w:spacing w:after="120"/>
        <w:jc w:val="both"/>
        <w:rPr>
          <w:sz w:val="18"/>
          <w:szCs w:val="18"/>
        </w:rPr>
      </w:pPr>
      <w:r w:rsidRPr="00A328C5">
        <w:rPr>
          <w:sz w:val="18"/>
          <w:szCs w:val="18"/>
        </w:rPr>
        <w:t xml:space="preserve">сельского поселения                                       </w:t>
      </w:r>
      <w:r>
        <w:rPr>
          <w:sz w:val="18"/>
          <w:szCs w:val="18"/>
        </w:rPr>
        <w:t xml:space="preserve">                                                                       </w:t>
      </w:r>
      <w:r w:rsidRPr="00A328C5">
        <w:rPr>
          <w:sz w:val="18"/>
          <w:szCs w:val="18"/>
        </w:rPr>
        <w:t xml:space="preserve">                                     В. А. Бушуев</w:t>
      </w:r>
    </w:p>
    <w:p w:rsidR="00A328C5" w:rsidRPr="00A328C5" w:rsidRDefault="00A328C5" w:rsidP="00A328C5">
      <w:pPr>
        <w:pStyle w:val="a7"/>
        <w:spacing w:after="0"/>
        <w:jc w:val="right"/>
        <w:rPr>
          <w:sz w:val="18"/>
          <w:szCs w:val="18"/>
        </w:rPr>
      </w:pPr>
    </w:p>
    <w:p w:rsidR="00A328C5" w:rsidRPr="00A328C5" w:rsidRDefault="00A328C5" w:rsidP="00A328C5">
      <w:pPr>
        <w:pStyle w:val="a7"/>
        <w:spacing w:after="0"/>
        <w:ind w:left="5103"/>
        <w:rPr>
          <w:sz w:val="18"/>
          <w:szCs w:val="18"/>
        </w:rPr>
      </w:pPr>
      <w:r w:rsidRPr="00A328C5">
        <w:rPr>
          <w:sz w:val="18"/>
          <w:szCs w:val="18"/>
        </w:rPr>
        <w:t xml:space="preserve">Приложение № 1 </w:t>
      </w:r>
    </w:p>
    <w:p w:rsidR="00A328C5" w:rsidRPr="00A328C5" w:rsidRDefault="00A328C5" w:rsidP="00A328C5">
      <w:pPr>
        <w:pStyle w:val="a7"/>
        <w:spacing w:after="0"/>
        <w:ind w:left="5103"/>
        <w:rPr>
          <w:sz w:val="18"/>
          <w:szCs w:val="18"/>
        </w:rPr>
      </w:pPr>
      <w:r w:rsidRPr="00A328C5">
        <w:rPr>
          <w:sz w:val="18"/>
          <w:szCs w:val="18"/>
        </w:rPr>
        <w:t>к решению Шиховской сельской Думы от 07.10.2022 № 2/19</w:t>
      </w:r>
    </w:p>
    <w:p w:rsidR="00A328C5" w:rsidRPr="00A328C5" w:rsidRDefault="00A328C5" w:rsidP="00A328C5">
      <w:pPr>
        <w:pStyle w:val="a7"/>
        <w:jc w:val="center"/>
        <w:rPr>
          <w:sz w:val="18"/>
          <w:szCs w:val="18"/>
        </w:rPr>
      </w:pPr>
    </w:p>
    <w:p w:rsidR="00A328C5" w:rsidRPr="00A328C5" w:rsidRDefault="00A328C5" w:rsidP="00A328C5">
      <w:pPr>
        <w:pStyle w:val="a7"/>
        <w:spacing w:after="240"/>
        <w:jc w:val="center"/>
        <w:rPr>
          <w:sz w:val="18"/>
          <w:szCs w:val="18"/>
        </w:rPr>
      </w:pPr>
      <w:r w:rsidRPr="00A328C5">
        <w:rPr>
          <w:b/>
          <w:sz w:val="18"/>
          <w:szCs w:val="18"/>
        </w:rPr>
        <w:t>Правила содержания мест погребения</w:t>
      </w:r>
      <w:r w:rsidRPr="00A328C5">
        <w:rPr>
          <w:sz w:val="18"/>
          <w:szCs w:val="18"/>
        </w:rPr>
        <w:t xml:space="preserve">  </w:t>
      </w:r>
      <w:r w:rsidRPr="00A328C5">
        <w:rPr>
          <w:b/>
          <w:sz w:val="18"/>
          <w:szCs w:val="18"/>
        </w:rPr>
        <w:t>на территории муниципального образования Шиховское сельское поселение Слободского района Кировской области</w:t>
      </w:r>
    </w:p>
    <w:p w:rsidR="00A328C5" w:rsidRPr="00A328C5" w:rsidRDefault="00A328C5" w:rsidP="00A328C5">
      <w:pPr>
        <w:pStyle w:val="a7"/>
        <w:ind w:firstLine="645"/>
        <w:jc w:val="both"/>
        <w:rPr>
          <w:sz w:val="18"/>
          <w:szCs w:val="18"/>
        </w:rPr>
      </w:pPr>
      <w:proofErr w:type="gramStart"/>
      <w:r w:rsidRPr="00A328C5">
        <w:rPr>
          <w:sz w:val="18"/>
          <w:szCs w:val="18"/>
        </w:rPr>
        <w:t>Настоящие Правила содержания мест погребения на территории муниципального образования Шиховское сельское поселение Слободского района Кировской области (далее Правила) разработаны в соответствии с Федеральными законами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постановлением Главного государственного санитарного врача Российской Федерации от 28 июня</w:t>
      </w:r>
      <w:proofErr w:type="gramEnd"/>
      <w:r w:rsidRPr="00A328C5">
        <w:rPr>
          <w:sz w:val="18"/>
          <w:szCs w:val="18"/>
        </w:rPr>
        <w:t xml:space="preserve"> 2011 года № 84 «Об утверждении </w:t>
      </w:r>
      <w:proofErr w:type="spellStart"/>
      <w:r w:rsidRPr="00A328C5">
        <w:rPr>
          <w:sz w:val="18"/>
          <w:szCs w:val="18"/>
        </w:rPr>
        <w:t>СанПиН</w:t>
      </w:r>
      <w:proofErr w:type="spellEnd"/>
      <w:r w:rsidRPr="00A328C5">
        <w:rPr>
          <w:sz w:val="18"/>
          <w:szCs w:val="18"/>
        </w:rPr>
        <w:t xml:space="preserve"> 2.1.2882-11 «Гигиенические требования к размещению, устройству и содержанию кладбищ, зданий и сооружений похоронного назначения» с учетом рекомендаций о порядке похорон и содержании кладбищ в Российской Федерации МДК 11-01.2002 (рекомендованы Протоколом Госстроя Российской Федерации от 25 декабря 2001 года № 01-НС-22/1).</w:t>
      </w:r>
    </w:p>
    <w:p w:rsidR="00A328C5" w:rsidRPr="00A328C5" w:rsidRDefault="00A328C5" w:rsidP="00A328C5">
      <w:pPr>
        <w:pStyle w:val="a7"/>
        <w:spacing w:after="0"/>
        <w:ind w:left="567"/>
        <w:jc w:val="center"/>
        <w:rPr>
          <w:b/>
          <w:sz w:val="18"/>
          <w:szCs w:val="18"/>
        </w:rPr>
      </w:pPr>
      <w:r w:rsidRPr="00A328C5">
        <w:rPr>
          <w:b/>
          <w:sz w:val="18"/>
          <w:szCs w:val="18"/>
          <w:lang w:val="en-US"/>
        </w:rPr>
        <w:t>I</w:t>
      </w:r>
      <w:r w:rsidRPr="00A328C5">
        <w:rPr>
          <w:b/>
          <w:sz w:val="18"/>
          <w:szCs w:val="18"/>
        </w:rPr>
        <w:t>. Общие положения</w:t>
      </w:r>
    </w:p>
    <w:p w:rsidR="00A328C5" w:rsidRPr="00A328C5" w:rsidRDefault="00A328C5" w:rsidP="00A328C5">
      <w:pPr>
        <w:pStyle w:val="a7"/>
        <w:ind w:firstLine="645"/>
        <w:jc w:val="both"/>
        <w:rPr>
          <w:sz w:val="18"/>
          <w:szCs w:val="18"/>
        </w:rPr>
      </w:pPr>
      <w:r w:rsidRPr="00A328C5">
        <w:rPr>
          <w:sz w:val="18"/>
          <w:szCs w:val="18"/>
        </w:rPr>
        <w:t>1. Деятельность на местах погребения осуществляется в соответствии с санитарными и экологическими требованиями и настоящими Правилами, которые являются обязательными для исполнения физическими лицами, юридическими лицами независимо от организационно-правовых форм, а также индивидуальными предпринимателями.</w:t>
      </w:r>
    </w:p>
    <w:p w:rsidR="00A328C5" w:rsidRPr="00A328C5" w:rsidRDefault="00A328C5" w:rsidP="00A328C5">
      <w:pPr>
        <w:pStyle w:val="a7"/>
        <w:spacing w:after="0"/>
        <w:ind w:firstLine="690"/>
        <w:jc w:val="both"/>
        <w:rPr>
          <w:sz w:val="18"/>
          <w:szCs w:val="18"/>
        </w:rPr>
      </w:pPr>
      <w:r w:rsidRPr="00A328C5">
        <w:rPr>
          <w:sz w:val="18"/>
          <w:szCs w:val="18"/>
        </w:rPr>
        <w:t xml:space="preserve">2. </w:t>
      </w:r>
      <w:proofErr w:type="gramStart"/>
      <w:r w:rsidRPr="00A328C5">
        <w:rPr>
          <w:sz w:val="18"/>
          <w:szCs w:val="18"/>
        </w:rPr>
        <w:t>В соответствии с Федеральным законом от 12 января 1996 года 8-ФЗ «О погребении и похоронном деле»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w:t>
      </w:r>
      <w:proofErr w:type="gramEnd"/>
      <w:r w:rsidRPr="00A328C5">
        <w:rPr>
          <w:sz w:val="18"/>
          <w:szCs w:val="18"/>
        </w:rPr>
        <w:t xml:space="preserve"> огню, а также иными зданиями и сооружениями, предназначенными для осуществления погребения </w:t>
      </w:r>
      <w:proofErr w:type="gramStart"/>
      <w:r w:rsidRPr="00A328C5">
        <w:rPr>
          <w:sz w:val="18"/>
          <w:szCs w:val="18"/>
        </w:rPr>
        <w:t>умерших</w:t>
      </w:r>
      <w:proofErr w:type="gramEnd"/>
      <w:r w:rsidRPr="00A328C5">
        <w:rPr>
          <w:sz w:val="18"/>
          <w:szCs w:val="18"/>
        </w:rPr>
        <w:t>.</w:t>
      </w:r>
    </w:p>
    <w:p w:rsidR="00A328C5" w:rsidRPr="00A328C5" w:rsidRDefault="00A328C5" w:rsidP="00A328C5">
      <w:pPr>
        <w:pStyle w:val="a7"/>
        <w:ind w:firstLine="690"/>
        <w:jc w:val="both"/>
        <w:rPr>
          <w:sz w:val="18"/>
          <w:szCs w:val="18"/>
        </w:rPr>
      </w:pPr>
      <w:r w:rsidRPr="00A328C5">
        <w:rPr>
          <w:sz w:val="18"/>
          <w:szCs w:val="18"/>
        </w:rPr>
        <w:t>Понятия, используемые в настоящих Правилах, применяются в значении, определенном законодательством Российской Федерации.</w:t>
      </w:r>
    </w:p>
    <w:p w:rsidR="00A328C5" w:rsidRPr="00A328C5" w:rsidRDefault="00A328C5" w:rsidP="00A328C5">
      <w:pPr>
        <w:pStyle w:val="a7"/>
        <w:ind w:firstLine="690"/>
        <w:jc w:val="both"/>
        <w:rPr>
          <w:sz w:val="18"/>
          <w:szCs w:val="18"/>
        </w:rPr>
      </w:pPr>
      <w:r w:rsidRPr="00A328C5">
        <w:rPr>
          <w:sz w:val="18"/>
          <w:szCs w:val="18"/>
        </w:rPr>
        <w:t xml:space="preserve">3. </w:t>
      </w:r>
      <w:proofErr w:type="gramStart"/>
      <w:r w:rsidRPr="00A328C5">
        <w:rPr>
          <w:sz w:val="18"/>
          <w:szCs w:val="18"/>
        </w:rPr>
        <w:t xml:space="preserve">Выбор земельного участка для размещения места погребения, и его предоставление, решение о создании места погребения (кладбища) на территории Шиховского сельского поселения Слободского района Кировской области (далее сельское поселение) принимается администрацией Шиховского сельского поселения в соответствии с законодательством РФ, законодательством области с учетом градостроительного плана поселения, правил землепользования и застройки иными правовыми актами сельского поселения. </w:t>
      </w:r>
      <w:proofErr w:type="gramEnd"/>
    </w:p>
    <w:p w:rsidR="00A328C5" w:rsidRPr="00A328C5" w:rsidRDefault="00A328C5" w:rsidP="00A328C5">
      <w:pPr>
        <w:pStyle w:val="a7"/>
        <w:spacing w:after="0"/>
        <w:ind w:firstLine="690"/>
        <w:jc w:val="both"/>
        <w:rPr>
          <w:sz w:val="18"/>
          <w:szCs w:val="18"/>
        </w:rPr>
      </w:pPr>
      <w:r w:rsidRPr="00A328C5">
        <w:rPr>
          <w:sz w:val="18"/>
          <w:szCs w:val="18"/>
        </w:rPr>
        <w:t>Приостановление и прекращение деятельности на месте погребения производятся в случаях, установленных Федеральным законом от  12 января 1996 года 8-ФЗ «О погребении и похоронном деле».</w:t>
      </w:r>
    </w:p>
    <w:p w:rsidR="00A328C5" w:rsidRPr="00A328C5" w:rsidRDefault="00A328C5" w:rsidP="00A328C5">
      <w:pPr>
        <w:pStyle w:val="a7"/>
        <w:spacing w:after="0"/>
        <w:ind w:firstLine="690"/>
        <w:jc w:val="both"/>
        <w:rPr>
          <w:sz w:val="18"/>
          <w:szCs w:val="18"/>
        </w:rPr>
      </w:pPr>
      <w:r w:rsidRPr="00A328C5">
        <w:rPr>
          <w:sz w:val="18"/>
          <w:szCs w:val="18"/>
        </w:rPr>
        <w:t xml:space="preserve">4. Создаваемые места погребения должны быть доступны для инвалидов и </w:t>
      </w:r>
      <w:proofErr w:type="spellStart"/>
      <w:r w:rsidRPr="00A328C5">
        <w:rPr>
          <w:sz w:val="18"/>
          <w:szCs w:val="18"/>
        </w:rPr>
        <w:t>маломобильных</w:t>
      </w:r>
      <w:proofErr w:type="spellEnd"/>
      <w:r w:rsidRPr="00A328C5">
        <w:rPr>
          <w:sz w:val="18"/>
          <w:szCs w:val="18"/>
        </w:rPr>
        <w:t xml:space="preserve"> лиц.</w:t>
      </w:r>
    </w:p>
    <w:p w:rsidR="00A328C5" w:rsidRPr="00A328C5" w:rsidRDefault="00A328C5" w:rsidP="00A328C5">
      <w:pPr>
        <w:pStyle w:val="a7"/>
        <w:spacing w:after="0"/>
        <w:rPr>
          <w:sz w:val="18"/>
          <w:szCs w:val="18"/>
        </w:rPr>
      </w:pPr>
    </w:p>
    <w:p w:rsidR="00A328C5" w:rsidRPr="00A328C5" w:rsidRDefault="00A328C5" w:rsidP="00A328C5">
      <w:pPr>
        <w:pStyle w:val="a7"/>
        <w:spacing w:after="0"/>
        <w:ind w:left="567"/>
        <w:jc w:val="center"/>
        <w:rPr>
          <w:b/>
          <w:sz w:val="18"/>
          <w:szCs w:val="18"/>
        </w:rPr>
      </w:pPr>
      <w:r w:rsidRPr="00A328C5">
        <w:rPr>
          <w:b/>
          <w:sz w:val="18"/>
          <w:szCs w:val="18"/>
        </w:rPr>
        <w:t>II. Оборудование мест погребения</w:t>
      </w:r>
    </w:p>
    <w:p w:rsidR="00A328C5" w:rsidRPr="00A328C5" w:rsidRDefault="00A328C5" w:rsidP="00A328C5">
      <w:pPr>
        <w:pStyle w:val="a7"/>
        <w:ind w:firstLine="705"/>
        <w:jc w:val="both"/>
        <w:rPr>
          <w:sz w:val="18"/>
          <w:szCs w:val="18"/>
        </w:rPr>
      </w:pPr>
      <w:r w:rsidRPr="00A328C5">
        <w:rPr>
          <w:sz w:val="18"/>
          <w:szCs w:val="18"/>
        </w:rPr>
        <w:t>1. С учетом расположения места погребения (кладбища) в конкретном населенном пункте, территория места погребения (кладбища) может подразделяться на следующие функционально-территориальные зоны:</w:t>
      </w:r>
    </w:p>
    <w:p w:rsidR="00A328C5" w:rsidRPr="00A328C5" w:rsidRDefault="00A328C5" w:rsidP="00A328C5">
      <w:pPr>
        <w:pStyle w:val="a7"/>
        <w:spacing w:after="0"/>
        <w:ind w:firstLine="705"/>
        <w:jc w:val="both"/>
        <w:rPr>
          <w:sz w:val="18"/>
          <w:szCs w:val="18"/>
        </w:rPr>
      </w:pPr>
      <w:r w:rsidRPr="00A328C5">
        <w:rPr>
          <w:sz w:val="18"/>
          <w:szCs w:val="18"/>
        </w:rPr>
        <w:t>1.1. Входная зона, в пределах которой размещаются въезды-выезды для автотранспорта и входы-выходы для посетителей, справочно-информационный стенд, содержащий сведения об организации, осуществляющей работы по содержанию кладбища, правила посещения кладбища, телефоны администрации</w:t>
      </w:r>
      <w:r w:rsidRPr="00A328C5">
        <w:rPr>
          <w:color w:val="FF0000"/>
          <w:sz w:val="18"/>
          <w:szCs w:val="18"/>
        </w:rPr>
        <w:t xml:space="preserve"> </w:t>
      </w:r>
      <w:r w:rsidRPr="00A328C5">
        <w:rPr>
          <w:color w:val="000000"/>
          <w:sz w:val="18"/>
          <w:szCs w:val="18"/>
        </w:rPr>
        <w:t xml:space="preserve">Шиховского </w:t>
      </w:r>
      <w:r w:rsidRPr="00A328C5">
        <w:rPr>
          <w:sz w:val="18"/>
          <w:szCs w:val="18"/>
        </w:rPr>
        <w:t>сельского поселения, схематический план кладбища и иная информация;</w:t>
      </w:r>
    </w:p>
    <w:p w:rsidR="00A328C5" w:rsidRPr="00A328C5" w:rsidRDefault="00A328C5" w:rsidP="00A328C5">
      <w:pPr>
        <w:pStyle w:val="a7"/>
        <w:spacing w:after="0"/>
        <w:ind w:firstLine="690"/>
        <w:jc w:val="both"/>
        <w:rPr>
          <w:sz w:val="18"/>
          <w:szCs w:val="18"/>
        </w:rPr>
      </w:pPr>
      <w:r w:rsidRPr="00A328C5">
        <w:rPr>
          <w:sz w:val="18"/>
          <w:szCs w:val="18"/>
        </w:rPr>
        <w:t>1.2. Административно-хозяйственная зона, в пределах которой размещаются административно-бытовые здания, материальные и инвентарные склады;</w:t>
      </w:r>
    </w:p>
    <w:p w:rsidR="00A328C5" w:rsidRPr="00A328C5" w:rsidRDefault="00A328C5" w:rsidP="00A328C5">
      <w:pPr>
        <w:pStyle w:val="a7"/>
        <w:spacing w:after="0"/>
        <w:ind w:firstLine="690"/>
        <w:jc w:val="both"/>
        <w:rPr>
          <w:sz w:val="18"/>
          <w:szCs w:val="18"/>
        </w:rPr>
      </w:pPr>
      <w:r w:rsidRPr="00A328C5">
        <w:rPr>
          <w:sz w:val="18"/>
          <w:szCs w:val="18"/>
        </w:rPr>
        <w:t>1.3. Ритуальная зона, в пределах которой размещаются здания и сооружения для проведения мемориальных и траурных обрядов, культовые здания и сооружения;</w:t>
      </w:r>
    </w:p>
    <w:p w:rsidR="00A328C5" w:rsidRPr="00A328C5" w:rsidRDefault="00A328C5" w:rsidP="00A328C5">
      <w:pPr>
        <w:pStyle w:val="a7"/>
        <w:spacing w:after="0"/>
        <w:ind w:firstLine="705"/>
        <w:jc w:val="both"/>
        <w:rPr>
          <w:sz w:val="18"/>
          <w:szCs w:val="18"/>
        </w:rPr>
      </w:pPr>
      <w:r w:rsidRPr="00A328C5">
        <w:rPr>
          <w:sz w:val="18"/>
          <w:szCs w:val="18"/>
        </w:rPr>
        <w:t>1.4. Зона захоронений, в пределах которой осуществляется погребение;</w:t>
      </w:r>
    </w:p>
    <w:p w:rsidR="00A328C5" w:rsidRPr="00A328C5" w:rsidRDefault="00A328C5" w:rsidP="00A328C5">
      <w:pPr>
        <w:pStyle w:val="a7"/>
        <w:spacing w:after="0"/>
        <w:ind w:firstLine="705"/>
        <w:jc w:val="both"/>
        <w:rPr>
          <w:sz w:val="18"/>
          <w:szCs w:val="18"/>
        </w:rPr>
      </w:pPr>
      <w:r w:rsidRPr="00A328C5">
        <w:rPr>
          <w:sz w:val="18"/>
          <w:szCs w:val="18"/>
        </w:rPr>
        <w:t>1.5. Зона «моральной защиты» (моральная зона, зеленая защитная зона).</w:t>
      </w:r>
    </w:p>
    <w:p w:rsidR="00A328C5" w:rsidRPr="00A328C5" w:rsidRDefault="00A328C5" w:rsidP="00A328C5">
      <w:pPr>
        <w:pStyle w:val="a7"/>
        <w:spacing w:after="0"/>
        <w:ind w:firstLine="705"/>
        <w:jc w:val="both"/>
        <w:rPr>
          <w:sz w:val="18"/>
          <w:szCs w:val="18"/>
        </w:rPr>
      </w:pPr>
      <w:r w:rsidRPr="00A328C5">
        <w:rPr>
          <w:sz w:val="18"/>
          <w:szCs w:val="18"/>
        </w:rPr>
        <w:t>2. В пределах территории мест погребения могут быть предусмотрены:</w:t>
      </w:r>
    </w:p>
    <w:p w:rsidR="00A328C5" w:rsidRPr="00A328C5" w:rsidRDefault="00A328C5" w:rsidP="00A328C5">
      <w:pPr>
        <w:pStyle w:val="a7"/>
        <w:spacing w:after="0"/>
        <w:ind w:firstLine="705"/>
        <w:jc w:val="both"/>
        <w:rPr>
          <w:sz w:val="18"/>
          <w:szCs w:val="18"/>
        </w:rPr>
      </w:pPr>
      <w:r w:rsidRPr="00A328C5">
        <w:rPr>
          <w:sz w:val="18"/>
          <w:szCs w:val="18"/>
        </w:rPr>
        <w:t>2.1. Проезды и пешеходные дорожки;</w:t>
      </w:r>
    </w:p>
    <w:p w:rsidR="00A328C5" w:rsidRPr="00A328C5" w:rsidRDefault="00A328C5" w:rsidP="00A328C5">
      <w:pPr>
        <w:pStyle w:val="a7"/>
        <w:spacing w:after="0"/>
        <w:ind w:firstLine="720"/>
        <w:jc w:val="both"/>
        <w:rPr>
          <w:sz w:val="18"/>
          <w:szCs w:val="18"/>
        </w:rPr>
      </w:pPr>
      <w:r w:rsidRPr="00A328C5">
        <w:rPr>
          <w:sz w:val="18"/>
          <w:szCs w:val="18"/>
        </w:rPr>
        <w:t xml:space="preserve">2.2. Бесплатная автостоянка для транспортных средств, в том числе для автокатафалков (в случае невозможности оборудования стоянки в пределах территории мест </w:t>
      </w:r>
      <w:proofErr w:type="gramStart"/>
      <w:r w:rsidRPr="00A328C5">
        <w:rPr>
          <w:sz w:val="18"/>
          <w:szCs w:val="18"/>
        </w:rPr>
        <w:t>погребения</w:t>
      </w:r>
      <w:proofErr w:type="gramEnd"/>
      <w:r w:rsidRPr="00A328C5">
        <w:rPr>
          <w:sz w:val="18"/>
          <w:szCs w:val="18"/>
        </w:rPr>
        <w:t xml:space="preserve"> возможно ее устройство на прилегающей территории);</w:t>
      </w:r>
    </w:p>
    <w:p w:rsidR="00A328C5" w:rsidRPr="00A328C5" w:rsidRDefault="00A328C5" w:rsidP="00A328C5">
      <w:pPr>
        <w:pStyle w:val="a7"/>
        <w:spacing w:after="0"/>
        <w:ind w:firstLine="720"/>
        <w:jc w:val="both"/>
        <w:rPr>
          <w:sz w:val="18"/>
          <w:szCs w:val="18"/>
        </w:rPr>
      </w:pPr>
      <w:r w:rsidRPr="00A328C5">
        <w:rPr>
          <w:sz w:val="18"/>
          <w:szCs w:val="18"/>
        </w:rPr>
        <w:t>2.3. Мусоросборники, урны для сбора мусора;</w:t>
      </w:r>
    </w:p>
    <w:p w:rsidR="00A328C5" w:rsidRPr="00A328C5" w:rsidRDefault="00A328C5" w:rsidP="00A328C5">
      <w:pPr>
        <w:pStyle w:val="a7"/>
        <w:spacing w:after="0"/>
        <w:ind w:firstLine="720"/>
        <w:jc w:val="both"/>
        <w:rPr>
          <w:sz w:val="18"/>
          <w:szCs w:val="18"/>
        </w:rPr>
      </w:pPr>
      <w:r w:rsidRPr="00A328C5">
        <w:rPr>
          <w:sz w:val="18"/>
          <w:szCs w:val="18"/>
        </w:rPr>
        <w:t>2.4. Общественные туалеты;</w:t>
      </w:r>
    </w:p>
    <w:p w:rsidR="00A328C5" w:rsidRPr="00A328C5" w:rsidRDefault="00A328C5" w:rsidP="00A328C5">
      <w:pPr>
        <w:pStyle w:val="a7"/>
        <w:spacing w:after="0"/>
        <w:ind w:firstLine="720"/>
        <w:jc w:val="both"/>
        <w:rPr>
          <w:sz w:val="18"/>
          <w:szCs w:val="18"/>
        </w:rPr>
      </w:pPr>
      <w:r w:rsidRPr="00A328C5">
        <w:rPr>
          <w:sz w:val="18"/>
          <w:szCs w:val="18"/>
        </w:rPr>
        <w:t xml:space="preserve">2.5. Наружное освещение; </w:t>
      </w:r>
    </w:p>
    <w:p w:rsidR="00A328C5" w:rsidRPr="00A328C5" w:rsidRDefault="00A328C5" w:rsidP="00A328C5">
      <w:pPr>
        <w:pStyle w:val="a7"/>
        <w:spacing w:after="0"/>
        <w:ind w:firstLine="705"/>
        <w:jc w:val="both"/>
        <w:rPr>
          <w:sz w:val="18"/>
          <w:szCs w:val="18"/>
        </w:rPr>
      </w:pPr>
      <w:r w:rsidRPr="00A328C5">
        <w:rPr>
          <w:sz w:val="18"/>
          <w:szCs w:val="18"/>
        </w:rPr>
        <w:t>2.6. Указатели номеров участков (кварталов, секторов), участков захоронений, дорожек, расположения зданий и сооружений и т.п.</w:t>
      </w:r>
    </w:p>
    <w:p w:rsidR="00A328C5" w:rsidRPr="00A328C5" w:rsidRDefault="00A328C5" w:rsidP="00A328C5">
      <w:pPr>
        <w:pStyle w:val="a7"/>
        <w:spacing w:after="0"/>
        <w:ind w:firstLine="705"/>
        <w:jc w:val="both"/>
        <w:rPr>
          <w:sz w:val="18"/>
          <w:szCs w:val="18"/>
        </w:rPr>
      </w:pPr>
      <w:r w:rsidRPr="00A328C5">
        <w:rPr>
          <w:sz w:val="18"/>
          <w:szCs w:val="18"/>
        </w:rPr>
        <w:t>Места захоронения предоставляются в соответствии с установленной планировкой кладбища. Ширина разрывов между местами захоронения (могилами) не может быть менее 0,5 м.</w:t>
      </w:r>
    </w:p>
    <w:p w:rsidR="00A328C5" w:rsidRPr="00A328C5" w:rsidRDefault="00A328C5" w:rsidP="00A328C5">
      <w:pPr>
        <w:pStyle w:val="a7"/>
        <w:spacing w:after="0"/>
        <w:ind w:firstLine="705"/>
        <w:jc w:val="both"/>
        <w:rPr>
          <w:sz w:val="18"/>
          <w:szCs w:val="18"/>
        </w:rPr>
      </w:pPr>
      <w:r w:rsidRPr="00A328C5">
        <w:rPr>
          <w:sz w:val="18"/>
          <w:szCs w:val="18"/>
        </w:rPr>
        <w:t>Ширина пешеходных дорожек между местами захоронения (могилами) составляет не менее 0,5 м.</w:t>
      </w:r>
    </w:p>
    <w:p w:rsidR="00A328C5" w:rsidRPr="00A328C5" w:rsidRDefault="00A328C5" w:rsidP="00A328C5">
      <w:pPr>
        <w:pStyle w:val="a7"/>
        <w:spacing w:after="0"/>
        <w:ind w:firstLine="705"/>
        <w:jc w:val="both"/>
        <w:rPr>
          <w:sz w:val="18"/>
          <w:szCs w:val="18"/>
        </w:rPr>
      </w:pPr>
      <w:r w:rsidRPr="00A328C5">
        <w:rPr>
          <w:sz w:val="18"/>
          <w:szCs w:val="18"/>
        </w:rPr>
        <w:t>Территория кладбища может предусматривать ограду (ограждение).</w:t>
      </w:r>
    </w:p>
    <w:p w:rsidR="00A328C5" w:rsidRPr="00A328C5" w:rsidRDefault="00A328C5" w:rsidP="00A328C5">
      <w:pPr>
        <w:pStyle w:val="a7"/>
        <w:spacing w:after="0"/>
        <w:ind w:firstLine="705"/>
        <w:jc w:val="both"/>
        <w:rPr>
          <w:sz w:val="18"/>
          <w:szCs w:val="18"/>
        </w:rPr>
      </w:pPr>
      <w:r w:rsidRPr="00A328C5">
        <w:rPr>
          <w:sz w:val="18"/>
          <w:szCs w:val="18"/>
        </w:rPr>
        <w:t xml:space="preserve">3. Устройство кладбища осуществляется в соответствии с постановлением Главного государственного санитарного врача Российской Федерации от 28 июня 2011 года  № 84 «Об утверждении </w:t>
      </w:r>
      <w:proofErr w:type="spellStart"/>
      <w:r w:rsidRPr="00A328C5">
        <w:rPr>
          <w:sz w:val="18"/>
          <w:szCs w:val="18"/>
        </w:rPr>
        <w:t>СанПиН</w:t>
      </w:r>
      <w:proofErr w:type="spellEnd"/>
      <w:r w:rsidRPr="00A328C5">
        <w:rPr>
          <w:sz w:val="18"/>
          <w:szCs w:val="18"/>
        </w:rPr>
        <w:t xml:space="preserve"> 2.1.2882-11 «Гигиенические требования к размещению, устройству и содержанию кладбищ, зданий и сооружений похоронного назначения».</w:t>
      </w:r>
    </w:p>
    <w:p w:rsidR="00A328C5" w:rsidRPr="00A328C5" w:rsidRDefault="00A328C5" w:rsidP="00A328C5">
      <w:pPr>
        <w:pStyle w:val="a7"/>
        <w:spacing w:after="0"/>
        <w:rPr>
          <w:sz w:val="18"/>
          <w:szCs w:val="18"/>
        </w:rPr>
      </w:pPr>
    </w:p>
    <w:p w:rsidR="00A328C5" w:rsidRPr="00A328C5" w:rsidRDefault="00A328C5" w:rsidP="00A328C5">
      <w:pPr>
        <w:pStyle w:val="a7"/>
        <w:spacing w:after="0"/>
        <w:jc w:val="center"/>
        <w:rPr>
          <w:b/>
          <w:sz w:val="18"/>
          <w:szCs w:val="18"/>
        </w:rPr>
      </w:pPr>
      <w:r w:rsidRPr="00A328C5">
        <w:rPr>
          <w:b/>
          <w:sz w:val="18"/>
          <w:szCs w:val="18"/>
        </w:rPr>
        <w:t>III. Содержание мест погребения</w:t>
      </w:r>
    </w:p>
    <w:p w:rsidR="00A328C5" w:rsidRPr="00A328C5" w:rsidRDefault="00A328C5" w:rsidP="00A328C5">
      <w:pPr>
        <w:pStyle w:val="a7"/>
        <w:spacing w:after="0"/>
        <w:ind w:firstLine="720"/>
        <w:jc w:val="both"/>
        <w:rPr>
          <w:sz w:val="18"/>
          <w:szCs w:val="18"/>
        </w:rPr>
      </w:pPr>
      <w:r w:rsidRPr="00A328C5">
        <w:rPr>
          <w:sz w:val="18"/>
          <w:szCs w:val="18"/>
        </w:rPr>
        <w:t xml:space="preserve">1. </w:t>
      </w:r>
      <w:proofErr w:type="gramStart"/>
      <w:r w:rsidRPr="00A328C5">
        <w:rPr>
          <w:sz w:val="18"/>
          <w:szCs w:val="18"/>
        </w:rPr>
        <w:t>Содержание мест погребения обеспечивается администрацией поселения в т.ч. путем привлечения юридических (физических) лиц в соответствии с законодательством Российской Федерации о контрактной системе в сфере закупок товаров, работ, услуг для обеспечения государственных (муниципальных) нужд, специализированными службами, а также гражданами самостоятельно и осуществляется в соответствии с экологическими, санитарными требованиями и настоящими Правилами.</w:t>
      </w:r>
      <w:proofErr w:type="gramEnd"/>
    </w:p>
    <w:p w:rsidR="00A328C5" w:rsidRPr="00A328C5" w:rsidRDefault="00A328C5" w:rsidP="00A328C5">
      <w:pPr>
        <w:pStyle w:val="a7"/>
        <w:spacing w:after="0"/>
        <w:ind w:firstLine="720"/>
        <w:jc w:val="both"/>
        <w:rPr>
          <w:sz w:val="18"/>
          <w:szCs w:val="18"/>
        </w:rPr>
      </w:pPr>
      <w:r w:rsidRPr="00A328C5">
        <w:rPr>
          <w:sz w:val="18"/>
          <w:szCs w:val="18"/>
        </w:rPr>
        <w:t>2. С учетом времени года, расположения места погребения (кладбища) в конкретном населенном пункте, на территории мест погребения (кладбищ) могут проводиться следующие основные работы по содержанию, которые включают:</w:t>
      </w:r>
    </w:p>
    <w:p w:rsidR="00A328C5" w:rsidRPr="00A328C5" w:rsidRDefault="00A328C5" w:rsidP="00A328C5">
      <w:pPr>
        <w:pStyle w:val="a7"/>
        <w:spacing w:after="0"/>
        <w:ind w:firstLine="720"/>
        <w:jc w:val="both"/>
        <w:rPr>
          <w:sz w:val="18"/>
          <w:szCs w:val="18"/>
        </w:rPr>
      </w:pPr>
      <w:r w:rsidRPr="00A328C5">
        <w:rPr>
          <w:sz w:val="18"/>
          <w:szCs w:val="18"/>
        </w:rPr>
        <w:t>2.1. Механизированную и (или) ручную уборку проездов и пешеходных дорожек;</w:t>
      </w:r>
    </w:p>
    <w:p w:rsidR="00A328C5" w:rsidRPr="00A328C5" w:rsidRDefault="00A328C5" w:rsidP="00A328C5">
      <w:pPr>
        <w:pStyle w:val="a7"/>
        <w:spacing w:after="0"/>
        <w:ind w:firstLine="720"/>
        <w:jc w:val="both"/>
        <w:rPr>
          <w:sz w:val="18"/>
          <w:szCs w:val="18"/>
        </w:rPr>
      </w:pPr>
      <w:r w:rsidRPr="00A328C5">
        <w:rPr>
          <w:sz w:val="18"/>
          <w:szCs w:val="18"/>
        </w:rPr>
        <w:t>2.2. Содержание в исправном состоянии имущества, находящегося на территории мест погребения, таких как здания, инженерное оборудование, ограждений и иного имущества;</w:t>
      </w:r>
    </w:p>
    <w:p w:rsidR="00A328C5" w:rsidRPr="00A328C5" w:rsidRDefault="00A328C5" w:rsidP="00A328C5">
      <w:pPr>
        <w:pStyle w:val="a7"/>
        <w:spacing w:after="0"/>
        <w:ind w:firstLine="720"/>
        <w:jc w:val="both"/>
        <w:rPr>
          <w:sz w:val="18"/>
          <w:szCs w:val="18"/>
        </w:rPr>
      </w:pPr>
      <w:r w:rsidRPr="00A328C5">
        <w:rPr>
          <w:sz w:val="18"/>
          <w:szCs w:val="18"/>
        </w:rPr>
        <w:t xml:space="preserve">2.3. Своевременный сбор и вывоз мусора, обеспечивающий соблюдение требований законодательства в сфере обеспечения санитарно-эпидемиологического благополучия населения, в соответствии с законодательством Российской Федерации; </w:t>
      </w:r>
    </w:p>
    <w:p w:rsidR="00A328C5" w:rsidRPr="00A328C5" w:rsidRDefault="00A328C5" w:rsidP="00A328C5">
      <w:pPr>
        <w:pStyle w:val="a7"/>
        <w:spacing w:after="0"/>
        <w:ind w:firstLine="720"/>
        <w:jc w:val="both"/>
        <w:rPr>
          <w:sz w:val="18"/>
          <w:szCs w:val="18"/>
        </w:rPr>
      </w:pPr>
      <w:r w:rsidRPr="00A328C5">
        <w:rPr>
          <w:sz w:val="18"/>
          <w:szCs w:val="18"/>
        </w:rPr>
        <w:t>2.4. Содержание и ремонт контейнеров и урн для сбора мусора, указателей;</w:t>
      </w:r>
    </w:p>
    <w:p w:rsidR="00A328C5" w:rsidRPr="00A328C5" w:rsidRDefault="00A328C5" w:rsidP="00A328C5">
      <w:pPr>
        <w:pStyle w:val="a7"/>
        <w:spacing w:after="0"/>
        <w:ind w:firstLine="720"/>
        <w:jc w:val="both"/>
        <w:rPr>
          <w:sz w:val="18"/>
          <w:szCs w:val="18"/>
        </w:rPr>
      </w:pPr>
      <w:r w:rsidRPr="00A328C5">
        <w:rPr>
          <w:sz w:val="18"/>
          <w:szCs w:val="18"/>
        </w:rPr>
        <w:t>2.5. Содержание объектов наружного освещения (при наличии);</w:t>
      </w:r>
    </w:p>
    <w:p w:rsidR="00A328C5" w:rsidRPr="00A328C5" w:rsidRDefault="00A328C5" w:rsidP="00A328C5">
      <w:pPr>
        <w:pStyle w:val="a7"/>
        <w:spacing w:after="0"/>
        <w:ind w:firstLine="720"/>
        <w:jc w:val="both"/>
        <w:rPr>
          <w:sz w:val="18"/>
          <w:szCs w:val="18"/>
        </w:rPr>
      </w:pPr>
      <w:r w:rsidRPr="00A328C5">
        <w:rPr>
          <w:sz w:val="18"/>
          <w:szCs w:val="18"/>
        </w:rPr>
        <w:t>2.6. Уход за зелеными насаждениями.</w:t>
      </w:r>
    </w:p>
    <w:p w:rsidR="00A328C5" w:rsidRPr="00A328C5" w:rsidRDefault="00A328C5" w:rsidP="00A328C5">
      <w:pPr>
        <w:pStyle w:val="a7"/>
        <w:spacing w:after="0"/>
        <w:ind w:firstLine="720"/>
        <w:jc w:val="both"/>
        <w:rPr>
          <w:sz w:val="18"/>
          <w:szCs w:val="18"/>
        </w:rPr>
      </w:pPr>
      <w:r w:rsidRPr="00A328C5">
        <w:rPr>
          <w:sz w:val="18"/>
          <w:szCs w:val="18"/>
        </w:rPr>
        <w:t>3. Обязанности по содержанию и благоустройству конкретных мест захоронения (могил), в том числе надмогильных сооружений (надгробий) и оград, осуществляют лица, ответственные за места захоронения (могилы).</w:t>
      </w:r>
    </w:p>
    <w:p w:rsidR="00A328C5" w:rsidRPr="00A328C5" w:rsidRDefault="00A328C5" w:rsidP="00A328C5">
      <w:pPr>
        <w:pStyle w:val="a7"/>
        <w:spacing w:after="0"/>
        <w:ind w:firstLine="690"/>
        <w:jc w:val="both"/>
        <w:rPr>
          <w:sz w:val="18"/>
          <w:szCs w:val="18"/>
        </w:rPr>
      </w:pPr>
      <w:r w:rsidRPr="00A328C5">
        <w:rPr>
          <w:sz w:val="18"/>
          <w:szCs w:val="18"/>
        </w:rPr>
        <w:t>4. На территории кладбища запрещается:</w:t>
      </w:r>
    </w:p>
    <w:p w:rsidR="00A328C5" w:rsidRPr="00A328C5" w:rsidRDefault="00A328C5" w:rsidP="00A328C5">
      <w:pPr>
        <w:pStyle w:val="a7"/>
        <w:spacing w:after="0"/>
        <w:ind w:firstLine="690"/>
        <w:jc w:val="both"/>
        <w:rPr>
          <w:sz w:val="18"/>
          <w:szCs w:val="18"/>
        </w:rPr>
      </w:pPr>
      <w:r w:rsidRPr="00A328C5">
        <w:rPr>
          <w:sz w:val="18"/>
          <w:szCs w:val="18"/>
        </w:rPr>
        <w:t xml:space="preserve">4.1. Самовольно расширять предоставленный участок земли для погребения; </w:t>
      </w:r>
    </w:p>
    <w:p w:rsidR="00A328C5" w:rsidRPr="00A328C5" w:rsidRDefault="00A328C5" w:rsidP="00A328C5">
      <w:pPr>
        <w:pStyle w:val="a7"/>
        <w:spacing w:after="0"/>
        <w:ind w:firstLine="690"/>
        <w:jc w:val="both"/>
        <w:rPr>
          <w:sz w:val="18"/>
          <w:szCs w:val="18"/>
        </w:rPr>
      </w:pPr>
      <w:r w:rsidRPr="00A328C5">
        <w:rPr>
          <w:sz w:val="18"/>
          <w:szCs w:val="18"/>
        </w:rPr>
        <w:t xml:space="preserve">4.2. Портить надмогильные сооружения (надгробия), оборудование кладбища, засорять территорию; </w:t>
      </w:r>
    </w:p>
    <w:p w:rsidR="00A328C5" w:rsidRPr="00A328C5" w:rsidRDefault="00A328C5" w:rsidP="00A328C5">
      <w:pPr>
        <w:pStyle w:val="a7"/>
        <w:spacing w:after="0"/>
        <w:ind w:firstLine="690"/>
        <w:jc w:val="both"/>
        <w:rPr>
          <w:sz w:val="18"/>
          <w:szCs w:val="18"/>
        </w:rPr>
      </w:pPr>
      <w:r w:rsidRPr="00A328C5">
        <w:rPr>
          <w:sz w:val="18"/>
          <w:szCs w:val="18"/>
        </w:rPr>
        <w:t>4.3. Находиться на территории кладбища в неустановленное время.</w:t>
      </w:r>
    </w:p>
    <w:p w:rsidR="00A328C5" w:rsidRPr="00A328C5" w:rsidRDefault="00A328C5" w:rsidP="00A328C5">
      <w:pPr>
        <w:pStyle w:val="a7"/>
        <w:spacing w:after="0"/>
        <w:rPr>
          <w:sz w:val="18"/>
          <w:szCs w:val="18"/>
        </w:rPr>
      </w:pPr>
    </w:p>
    <w:p w:rsidR="00A328C5" w:rsidRPr="00A328C5" w:rsidRDefault="00A328C5" w:rsidP="00A328C5">
      <w:pPr>
        <w:pStyle w:val="a7"/>
        <w:spacing w:after="0"/>
        <w:ind w:left="709"/>
        <w:jc w:val="center"/>
        <w:rPr>
          <w:b/>
          <w:sz w:val="18"/>
          <w:szCs w:val="18"/>
        </w:rPr>
      </w:pPr>
      <w:r w:rsidRPr="00A328C5">
        <w:rPr>
          <w:b/>
          <w:sz w:val="18"/>
          <w:szCs w:val="18"/>
        </w:rPr>
        <w:t>IV. Надмогильные сооружения (надгробия)</w:t>
      </w:r>
    </w:p>
    <w:p w:rsidR="00A328C5" w:rsidRPr="00A328C5" w:rsidRDefault="00A328C5" w:rsidP="00A328C5">
      <w:pPr>
        <w:pStyle w:val="a7"/>
        <w:spacing w:after="0"/>
        <w:ind w:firstLine="690"/>
        <w:jc w:val="both"/>
        <w:rPr>
          <w:sz w:val="18"/>
          <w:szCs w:val="18"/>
        </w:rPr>
      </w:pPr>
      <w:r w:rsidRPr="00A328C5">
        <w:rPr>
          <w:sz w:val="18"/>
          <w:szCs w:val="18"/>
        </w:rPr>
        <w:t>1. Установка надмогильных сооружений (надгробий) на кладбищах допускается только в границах участков захоронений.</w:t>
      </w:r>
    </w:p>
    <w:p w:rsidR="00A328C5" w:rsidRPr="00A328C5" w:rsidRDefault="00A328C5" w:rsidP="00A328C5">
      <w:pPr>
        <w:pStyle w:val="a7"/>
        <w:spacing w:after="0"/>
        <w:ind w:firstLine="690"/>
        <w:jc w:val="both"/>
        <w:rPr>
          <w:sz w:val="18"/>
          <w:szCs w:val="18"/>
        </w:rPr>
      </w:pPr>
      <w:r w:rsidRPr="00A328C5">
        <w:rPr>
          <w:sz w:val="18"/>
          <w:szCs w:val="18"/>
        </w:rPr>
        <w:t>2. Устанавливаемые памятники и сооружения не должны иметь частей, выступающих за границы участка или нависающих над ними.</w:t>
      </w:r>
    </w:p>
    <w:p w:rsidR="00A328C5" w:rsidRPr="00A328C5" w:rsidRDefault="00A328C5" w:rsidP="00A328C5">
      <w:pPr>
        <w:pStyle w:val="a7"/>
        <w:spacing w:after="0"/>
        <w:ind w:firstLine="690"/>
        <w:jc w:val="both"/>
        <w:rPr>
          <w:sz w:val="18"/>
          <w:szCs w:val="18"/>
        </w:rPr>
      </w:pPr>
      <w:r w:rsidRPr="00A328C5">
        <w:rPr>
          <w:sz w:val="18"/>
          <w:szCs w:val="18"/>
        </w:rPr>
        <w:t>3. Надписи на надмогильных сооружениях (надгробиях) должны соответствовать сведениям о лицах, погребенных в данном захоронении.</w:t>
      </w:r>
    </w:p>
    <w:p w:rsidR="00A328C5" w:rsidRPr="00A328C5" w:rsidRDefault="00A328C5" w:rsidP="00A328C5">
      <w:pPr>
        <w:pStyle w:val="a7"/>
        <w:spacing w:after="0"/>
        <w:ind w:firstLine="690"/>
        <w:jc w:val="both"/>
        <w:rPr>
          <w:sz w:val="18"/>
          <w:szCs w:val="18"/>
        </w:rPr>
      </w:pPr>
      <w:r w:rsidRPr="00A328C5">
        <w:rPr>
          <w:sz w:val="18"/>
          <w:szCs w:val="18"/>
        </w:rPr>
        <w:t>4. Срок использования надмогильных сооружений (надгробий) не ограничивается, за исключением случаев признания их в установленном порядке ветхими, представляющими угрозу здоровью людей, сохранности соседних мест захоронения.</w:t>
      </w:r>
    </w:p>
    <w:p w:rsidR="00A328C5" w:rsidRPr="00A328C5" w:rsidRDefault="00A328C5" w:rsidP="00A328C5">
      <w:pPr>
        <w:pStyle w:val="a7"/>
        <w:spacing w:after="0"/>
        <w:jc w:val="center"/>
        <w:rPr>
          <w:b/>
          <w:sz w:val="18"/>
          <w:szCs w:val="18"/>
        </w:rPr>
      </w:pPr>
      <w:r w:rsidRPr="00A328C5">
        <w:rPr>
          <w:b/>
          <w:sz w:val="18"/>
          <w:szCs w:val="18"/>
        </w:rPr>
        <w:t>V. Ответственность за несоблюдение настоящих Правил</w:t>
      </w:r>
    </w:p>
    <w:p w:rsidR="00A328C5" w:rsidRPr="00A328C5" w:rsidRDefault="00A328C5" w:rsidP="00A328C5">
      <w:pPr>
        <w:pStyle w:val="a7"/>
        <w:spacing w:after="0"/>
        <w:ind w:firstLine="675"/>
        <w:jc w:val="both"/>
        <w:rPr>
          <w:sz w:val="18"/>
          <w:szCs w:val="18"/>
        </w:rPr>
      </w:pPr>
      <w:r w:rsidRPr="00A328C5">
        <w:rPr>
          <w:sz w:val="18"/>
          <w:szCs w:val="18"/>
        </w:rPr>
        <w:t>Лица, виновные в нарушении настоящих Правил, несут ответственность в соответствии с действующим законодательством.</w:t>
      </w:r>
    </w:p>
    <w:p w:rsidR="00A328C5" w:rsidRPr="00A328C5" w:rsidRDefault="00A328C5" w:rsidP="00A328C5">
      <w:pPr>
        <w:pStyle w:val="a7"/>
        <w:spacing w:after="0"/>
        <w:jc w:val="right"/>
        <w:rPr>
          <w:sz w:val="18"/>
          <w:szCs w:val="18"/>
        </w:rPr>
      </w:pPr>
    </w:p>
    <w:p w:rsidR="00A328C5" w:rsidRPr="00A328C5" w:rsidRDefault="00A328C5" w:rsidP="00A328C5">
      <w:pPr>
        <w:pStyle w:val="a7"/>
        <w:spacing w:after="0"/>
        <w:ind w:left="5529"/>
        <w:rPr>
          <w:sz w:val="18"/>
          <w:szCs w:val="18"/>
        </w:rPr>
      </w:pPr>
      <w:r w:rsidRPr="00A328C5">
        <w:rPr>
          <w:sz w:val="18"/>
          <w:szCs w:val="18"/>
        </w:rPr>
        <w:t>Приложение № 2</w:t>
      </w:r>
    </w:p>
    <w:p w:rsidR="00A328C5" w:rsidRPr="00A328C5" w:rsidRDefault="00A328C5" w:rsidP="00A328C5">
      <w:pPr>
        <w:pStyle w:val="a7"/>
        <w:spacing w:after="0"/>
        <w:ind w:left="5529"/>
        <w:rPr>
          <w:sz w:val="18"/>
          <w:szCs w:val="18"/>
        </w:rPr>
      </w:pPr>
      <w:r w:rsidRPr="00A328C5">
        <w:rPr>
          <w:sz w:val="18"/>
          <w:szCs w:val="18"/>
        </w:rPr>
        <w:t>к решению Шиховской сельской Думы от 07.10.2022 № 2/19</w:t>
      </w:r>
    </w:p>
    <w:p w:rsidR="00A328C5" w:rsidRPr="00A328C5" w:rsidRDefault="00A328C5" w:rsidP="00A328C5">
      <w:pPr>
        <w:pStyle w:val="a7"/>
        <w:spacing w:after="0"/>
        <w:jc w:val="right"/>
        <w:rPr>
          <w:sz w:val="18"/>
          <w:szCs w:val="18"/>
        </w:rPr>
      </w:pPr>
    </w:p>
    <w:p w:rsidR="00A328C5" w:rsidRPr="00A328C5" w:rsidRDefault="00A328C5" w:rsidP="00A328C5">
      <w:pPr>
        <w:pStyle w:val="a7"/>
        <w:jc w:val="center"/>
        <w:rPr>
          <w:b/>
          <w:sz w:val="18"/>
          <w:szCs w:val="18"/>
        </w:rPr>
      </w:pPr>
      <w:r w:rsidRPr="00A328C5">
        <w:rPr>
          <w:b/>
          <w:sz w:val="18"/>
          <w:szCs w:val="18"/>
        </w:rPr>
        <w:t>Порядок деятельности общественного кладбища на территории муниципального образования Шиховское сельское поселение Слободского района Кировской области</w:t>
      </w:r>
      <w:r w:rsidRPr="00A328C5">
        <w:rPr>
          <w:sz w:val="18"/>
          <w:szCs w:val="18"/>
        </w:rPr>
        <w:t xml:space="preserve"> </w:t>
      </w:r>
    </w:p>
    <w:p w:rsidR="00A328C5" w:rsidRPr="00A328C5" w:rsidRDefault="00A328C5" w:rsidP="00A328C5">
      <w:pPr>
        <w:pStyle w:val="a7"/>
        <w:spacing w:after="0"/>
        <w:rPr>
          <w:sz w:val="18"/>
          <w:szCs w:val="18"/>
        </w:rPr>
      </w:pPr>
    </w:p>
    <w:p w:rsidR="00A328C5" w:rsidRPr="00A328C5" w:rsidRDefault="00A328C5" w:rsidP="00A328C5">
      <w:pPr>
        <w:pStyle w:val="a7"/>
        <w:spacing w:line="276" w:lineRule="auto"/>
        <w:ind w:firstLine="709"/>
        <w:jc w:val="both"/>
        <w:rPr>
          <w:sz w:val="18"/>
          <w:szCs w:val="18"/>
        </w:rPr>
      </w:pPr>
      <w:proofErr w:type="gramStart"/>
      <w:r w:rsidRPr="00A328C5">
        <w:rPr>
          <w:sz w:val="18"/>
          <w:szCs w:val="18"/>
        </w:rPr>
        <w:t xml:space="preserve">Настоящий Порядок разработан в соответствии с Федеральными законами от 12 января 1996 года 8-ФЗ «О погребении и похоронном деле», от 6 октября 2003 года № 131-ФЗ «Об общих принципах организации местного самоуправления в Российской Федерации», постановлением Главного государственного санитарного врача Российской Федерации от 28 июня 2011 года № 84 «Об утверждении </w:t>
      </w:r>
      <w:proofErr w:type="spellStart"/>
      <w:r w:rsidRPr="00A328C5">
        <w:rPr>
          <w:sz w:val="18"/>
          <w:szCs w:val="18"/>
        </w:rPr>
        <w:t>СанПиН</w:t>
      </w:r>
      <w:proofErr w:type="spellEnd"/>
      <w:r w:rsidRPr="00A328C5">
        <w:rPr>
          <w:sz w:val="18"/>
          <w:szCs w:val="18"/>
        </w:rPr>
        <w:t xml:space="preserve"> 2.1.2882-11 «Гигиенические требования к размещению, устройству и содержанию кладбищ</w:t>
      </w:r>
      <w:proofErr w:type="gramEnd"/>
      <w:r w:rsidRPr="00A328C5">
        <w:rPr>
          <w:sz w:val="18"/>
          <w:szCs w:val="18"/>
        </w:rPr>
        <w:t>, зданий и сооружений похоронного назначения», с учетом рекомендаций о порядке похорон и содержании кладбищ в Российской Федерации МДК 11-01.2002 (рекомендованы Протоколом Госстроя Российской Федерации от 25 декабря 2001 года № 01-НС-22/1) и определяет порядок выделения земельного участка под захоронение и режим работы кладбища.</w:t>
      </w:r>
    </w:p>
    <w:p w:rsidR="00A328C5" w:rsidRPr="00A328C5" w:rsidRDefault="00A328C5" w:rsidP="00A328C5">
      <w:pPr>
        <w:pStyle w:val="a7"/>
        <w:spacing w:after="0"/>
        <w:jc w:val="center"/>
        <w:rPr>
          <w:b/>
          <w:sz w:val="18"/>
          <w:szCs w:val="18"/>
        </w:rPr>
      </w:pPr>
      <w:r w:rsidRPr="00A328C5">
        <w:rPr>
          <w:b/>
          <w:sz w:val="18"/>
          <w:szCs w:val="18"/>
          <w:lang w:val="en-US"/>
        </w:rPr>
        <w:t>I</w:t>
      </w:r>
      <w:r w:rsidRPr="00A328C5">
        <w:rPr>
          <w:b/>
          <w:sz w:val="18"/>
          <w:szCs w:val="18"/>
        </w:rPr>
        <w:t>. Общие положения</w:t>
      </w:r>
    </w:p>
    <w:p w:rsidR="00A328C5" w:rsidRPr="00A328C5" w:rsidRDefault="00A328C5" w:rsidP="00A328C5">
      <w:pPr>
        <w:pStyle w:val="a7"/>
        <w:spacing w:after="0" w:line="276" w:lineRule="auto"/>
        <w:ind w:firstLine="705"/>
        <w:jc w:val="both"/>
        <w:rPr>
          <w:sz w:val="18"/>
          <w:szCs w:val="18"/>
        </w:rPr>
      </w:pPr>
      <w:r w:rsidRPr="00A328C5">
        <w:rPr>
          <w:sz w:val="18"/>
          <w:szCs w:val="18"/>
        </w:rPr>
        <w:t>1. В соответствии с Федеральным законом от 12 января 1996 года 8-ФЗ «О погребении и похоронном деле» общественные кладбища предназначены для погребения умерших с учетом их волеизъявления либо по решению органов местного самоуправления поселения.</w:t>
      </w:r>
    </w:p>
    <w:p w:rsidR="00A328C5" w:rsidRPr="00A328C5" w:rsidRDefault="00A328C5" w:rsidP="00A328C5">
      <w:pPr>
        <w:pStyle w:val="a7"/>
        <w:spacing w:after="0" w:line="276" w:lineRule="auto"/>
        <w:ind w:firstLine="705"/>
        <w:jc w:val="both"/>
        <w:rPr>
          <w:sz w:val="18"/>
          <w:szCs w:val="18"/>
        </w:rPr>
      </w:pPr>
      <w:r w:rsidRPr="00A328C5">
        <w:rPr>
          <w:sz w:val="18"/>
          <w:szCs w:val="18"/>
        </w:rPr>
        <w:t xml:space="preserve">2. На территории Шиховского сельского поселения Слободского района Кировской области (далее сельское поселение) кладбища являются общественными. Деятельность общественных кладбищ может осуществляться гражданами самостоятельно. Кладбища являются муниципальной собственностью и находятся в ведении администрации сельского поселения. </w:t>
      </w:r>
    </w:p>
    <w:p w:rsidR="00A328C5" w:rsidRPr="00A328C5" w:rsidRDefault="00A328C5" w:rsidP="00A328C5">
      <w:pPr>
        <w:pStyle w:val="a7"/>
        <w:spacing w:after="0" w:line="276" w:lineRule="auto"/>
        <w:ind w:firstLine="705"/>
        <w:jc w:val="both"/>
        <w:rPr>
          <w:sz w:val="18"/>
          <w:szCs w:val="18"/>
        </w:rPr>
      </w:pPr>
      <w:r w:rsidRPr="00A328C5">
        <w:rPr>
          <w:sz w:val="18"/>
          <w:szCs w:val="18"/>
        </w:rPr>
        <w:t xml:space="preserve">3. По решению администрации сельского поселения могут создаваться </w:t>
      </w:r>
      <w:proofErr w:type="spellStart"/>
      <w:r w:rsidRPr="00A328C5">
        <w:rPr>
          <w:sz w:val="18"/>
          <w:szCs w:val="18"/>
        </w:rPr>
        <w:t>вероисповедальные</w:t>
      </w:r>
      <w:proofErr w:type="spellEnd"/>
      <w:r w:rsidRPr="00A328C5">
        <w:rPr>
          <w:sz w:val="18"/>
          <w:szCs w:val="18"/>
        </w:rPr>
        <w:t>, воинские, историко-мемориальные и иные участки общественных кладбищ в соответствии с законодательством Российской Федерации.</w:t>
      </w:r>
    </w:p>
    <w:p w:rsidR="00A328C5" w:rsidRPr="00A328C5" w:rsidRDefault="00A328C5" w:rsidP="00A328C5">
      <w:pPr>
        <w:pStyle w:val="a7"/>
        <w:spacing w:after="0"/>
        <w:ind w:firstLine="705"/>
        <w:jc w:val="both"/>
        <w:rPr>
          <w:sz w:val="18"/>
          <w:szCs w:val="18"/>
        </w:rPr>
      </w:pPr>
      <w:r w:rsidRPr="00A328C5">
        <w:rPr>
          <w:sz w:val="18"/>
          <w:szCs w:val="18"/>
        </w:rPr>
        <w:t xml:space="preserve">4. На общественных кладбищах погребение может осуществляться с учетом </w:t>
      </w:r>
      <w:proofErr w:type="spellStart"/>
      <w:r w:rsidRPr="00A328C5">
        <w:rPr>
          <w:sz w:val="18"/>
          <w:szCs w:val="18"/>
        </w:rPr>
        <w:t>вероисповедальных</w:t>
      </w:r>
      <w:proofErr w:type="spellEnd"/>
      <w:r w:rsidRPr="00A328C5">
        <w:rPr>
          <w:sz w:val="18"/>
          <w:szCs w:val="18"/>
        </w:rPr>
        <w:t xml:space="preserve">, воинских и иных обычаев и традиций. </w:t>
      </w:r>
    </w:p>
    <w:p w:rsidR="00A328C5" w:rsidRPr="00A328C5" w:rsidRDefault="00A328C5" w:rsidP="00A328C5">
      <w:pPr>
        <w:pStyle w:val="a7"/>
        <w:spacing w:after="0"/>
        <w:jc w:val="center"/>
        <w:rPr>
          <w:b/>
          <w:sz w:val="18"/>
          <w:szCs w:val="18"/>
        </w:rPr>
      </w:pPr>
      <w:r w:rsidRPr="00A328C5">
        <w:rPr>
          <w:b/>
          <w:sz w:val="18"/>
          <w:szCs w:val="18"/>
          <w:lang w:val="en-US"/>
        </w:rPr>
        <w:t>II</w:t>
      </w:r>
      <w:r w:rsidRPr="00A328C5">
        <w:rPr>
          <w:b/>
          <w:sz w:val="18"/>
          <w:szCs w:val="18"/>
        </w:rPr>
        <w:t>. Организация погребения</w:t>
      </w:r>
    </w:p>
    <w:p w:rsidR="00A328C5" w:rsidRPr="00A328C5" w:rsidRDefault="00A328C5" w:rsidP="00A328C5">
      <w:pPr>
        <w:pStyle w:val="a7"/>
        <w:spacing w:after="0" w:line="276" w:lineRule="auto"/>
        <w:ind w:firstLine="690"/>
        <w:jc w:val="both"/>
        <w:rPr>
          <w:sz w:val="18"/>
          <w:szCs w:val="18"/>
        </w:rPr>
      </w:pPr>
      <w:r w:rsidRPr="00A328C5">
        <w:rPr>
          <w:sz w:val="18"/>
          <w:szCs w:val="18"/>
        </w:rPr>
        <w:t xml:space="preserve">1. Гарантии при осуществлении погребения умершего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установлены статьей 8 Федерального закона от 12 января 1996 года 8-ФЗ «О погребении и похоронном деле». </w:t>
      </w:r>
    </w:p>
    <w:p w:rsidR="00A328C5" w:rsidRPr="00A328C5" w:rsidRDefault="00A328C5" w:rsidP="00A328C5">
      <w:pPr>
        <w:pStyle w:val="a7"/>
        <w:spacing w:after="0" w:line="276" w:lineRule="auto"/>
        <w:ind w:firstLine="690"/>
        <w:jc w:val="both"/>
        <w:rPr>
          <w:sz w:val="18"/>
          <w:szCs w:val="18"/>
        </w:rPr>
      </w:pPr>
      <w:r w:rsidRPr="00A328C5">
        <w:rPr>
          <w:sz w:val="18"/>
          <w:szCs w:val="18"/>
        </w:rPr>
        <w:t>2. Гарантии погребения умерших (погибших), не имеющих супруга, близких родственников, иных родственников либо законного представителя умершего, установлены статьей 12 Федерального закона от 12 января 1996 года 8-ФЗ «О погребении и похоронном деле».</w:t>
      </w:r>
    </w:p>
    <w:p w:rsidR="00A328C5" w:rsidRPr="00A328C5" w:rsidRDefault="00A328C5" w:rsidP="00A328C5">
      <w:pPr>
        <w:pStyle w:val="a7"/>
        <w:spacing w:after="0" w:line="276" w:lineRule="auto"/>
        <w:ind w:firstLine="690"/>
        <w:jc w:val="both"/>
        <w:rPr>
          <w:sz w:val="18"/>
          <w:szCs w:val="18"/>
        </w:rPr>
      </w:pPr>
      <w:r w:rsidRPr="00A328C5">
        <w:rPr>
          <w:sz w:val="18"/>
          <w:szCs w:val="18"/>
        </w:rPr>
        <w:t>3. Для погребения умершего на общественном кладбище бесплатно предоставляется участок земли, который должен гарантировать погребение на этом же участке земли умершего супруга или близкого родственника при наличии таковых.</w:t>
      </w:r>
    </w:p>
    <w:p w:rsidR="00A328C5" w:rsidRPr="00A328C5" w:rsidRDefault="00A328C5" w:rsidP="00A328C5">
      <w:pPr>
        <w:pStyle w:val="a7"/>
        <w:spacing w:after="0" w:line="276" w:lineRule="auto"/>
        <w:ind w:firstLine="690"/>
        <w:jc w:val="both"/>
        <w:rPr>
          <w:sz w:val="18"/>
          <w:szCs w:val="18"/>
        </w:rPr>
      </w:pPr>
      <w:r w:rsidRPr="00A328C5">
        <w:rPr>
          <w:sz w:val="18"/>
          <w:szCs w:val="18"/>
        </w:rPr>
        <w:t xml:space="preserve">3.1. </w:t>
      </w:r>
      <w:proofErr w:type="gramStart"/>
      <w:r w:rsidRPr="00A328C5">
        <w:rPr>
          <w:sz w:val="18"/>
          <w:szCs w:val="18"/>
        </w:rPr>
        <w:t xml:space="preserve">В соответствии со статьей 7 Федерального закона от </w:t>
      </w:r>
      <w:r w:rsidRPr="00A328C5">
        <w:rPr>
          <w:sz w:val="18"/>
          <w:szCs w:val="18"/>
        </w:rPr>
        <w:br/>
        <w:t xml:space="preserve">12 января 1996 года 8-ФЗ «О погребении и похоронном деле»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w:t>
      </w:r>
      <w:proofErr w:type="gramEnd"/>
    </w:p>
    <w:p w:rsidR="00A328C5" w:rsidRPr="00A328C5" w:rsidRDefault="00A328C5" w:rsidP="00A328C5">
      <w:pPr>
        <w:pStyle w:val="a7"/>
        <w:spacing w:after="0" w:line="276" w:lineRule="auto"/>
        <w:ind w:firstLine="690"/>
        <w:jc w:val="both"/>
        <w:rPr>
          <w:sz w:val="18"/>
          <w:szCs w:val="18"/>
        </w:rPr>
      </w:pPr>
      <w:r w:rsidRPr="00A328C5">
        <w:rPr>
          <w:sz w:val="18"/>
          <w:szCs w:val="18"/>
        </w:rPr>
        <w:t>3.2.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сельского поселения с учетом места смерти, наличия на указанном им месте погребения свободного участка земли.</w:t>
      </w:r>
    </w:p>
    <w:p w:rsidR="00A328C5" w:rsidRPr="00A328C5" w:rsidRDefault="00A328C5" w:rsidP="00A328C5">
      <w:pPr>
        <w:pStyle w:val="a7"/>
        <w:spacing w:after="0" w:line="276" w:lineRule="auto"/>
        <w:ind w:firstLine="690"/>
        <w:jc w:val="both"/>
        <w:rPr>
          <w:sz w:val="18"/>
          <w:szCs w:val="18"/>
        </w:rPr>
      </w:pPr>
      <w:r w:rsidRPr="00A328C5">
        <w:rPr>
          <w:sz w:val="18"/>
          <w:szCs w:val="18"/>
        </w:rPr>
        <w:t>3.3. Решение о предоставлении места для захоронения умершего принимается при предоставлении свидетельства о смерти, заявления о разрешении захоронения от близких родственников или иных лиц и оформляется в виде разрешения на захоронение.</w:t>
      </w:r>
    </w:p>
    <w:p w:rsidR="00A328C5" w:rsidRPr="00A328C5" w:rsidRDefault="00A328C5" w:rsidP="00A328C5">
      <w:pPr>
        <w:pStyle w:val="a7"/>
        <w:spacing w:after="0" w:line="276" w:lineRule="auto"/>
        <w:ind w:firstLine="690"/>
        <w:jc w:val="both"/>
        <w:rPr>
          <w:sz w:val="18"/>
          <w:szCs w:val="18"/>
        </w:rPr>
      </w:pPr>
      <w:r w:rsidRPr="00A328C5">
        <w:rPr>
          <w:sz w:val="18"/>
          <w:szCs w:val="18"/>
        </w:rPr>
        <w:t>4. Захоронение производится в соответствии с действующим законодательством Российской Федерации.</w:t>
      </w:r>
    </w:p>
    <w:p w:rsidR="00A328C5" w:rsidRPr="00A328C5" w:rsidRDefault="00A328C5" w:rsidP="00A328C5">
      <w:pPr>
        <w:pStyle w:val="a7"/>
        <w:spacing w:after="0" w:line="276" w:lineRule="auto"/>
        <w:ind w:firstLine="690"/>
        <w:jc w:val="both"/>
        <w:rPr>
          <w:sz w:val="18"/>
          <w:szCs w:val="18"/>
        </w:rPr>
      </w:pPr>
      <w:r w:rsidRPr="00A328C5">
        <w:rPr>
          <w:sz w:val="18"/>
          <w:szCs w:val="18"/>
        </w:rPr>
        <w:t>5. Изъятие урн, эксгумация и перезахоронение останков умерших производится в случаях и порядке, установленных действующим законодательством.</w:t>
      </w:r>
    </w:p>
    <w:p w:rsidR="00A328C5" w:rsidRPr="00A328C5" w:rsidRDefault="00A328C5" w:rsidP="00A328C5">
      <w:pPr>
        <w:pStyle w:val="a7"/>
        <w:spacing w:after="0" w:line="276" w:lineRule="auto"/>
        <w:ind w:firstLine="690"/>
        <w:jc w:val="both"/>
        <w:rPr>
          <w:sz w:val="18"/>
          <w:szCs w:val="18"/>
        </w:rPr>
      </w:pPr>
      <w:r w:rsidRPr="00A328C5">
        <w:rPr>
          <w:sz w:val="18"/>
          <w:szCs w:val="18"/>
        </w:rPr>
        <w:t>6. По письменному заявлению лица, ответственного за место захоронения, и лица, которое выразило желание стать ответственным за место захоронения, может быть произведена перемена лица, ответственного за место захоронения.</w:t>
      </w:r>
    </w:p>
    <w:p w:rsidR="00A328C5" w:rsidRPr="00A328C5" w:rsidRDefault="00A328C5" w:rsidP="00A328C5">
      <w:pPr>
        <w:pStyle w:val="a7"/>
        <w:spacing w:after="0"/>
        <w:ind w:left="1080"/>
        <w:jc w:val="center"/>
        <w:rPr>
          <w:b/>
          <w:sz w:val="18"/>
          <w:szCs w:val="18"/>
        </w:rPr>
      </w:pPr>
      <w:r w:rsidRPr="00A328C5">
        <w:rPr>
          <w:b/>
          <w:sz w:val="18"/>
          <w:szCs w:val="18"/>
        </w:rPr>
        <w:t>III. Режим работы кладбища</w:t>
      </w:r>
    </w:p>
    <w:p w:rsidR="00A328C5" w:rsidRPr="00A328C5" w:rsidRDefault="00A328C5" w:rsidP="00A328C5">
      <w:pPr>
        <w:pStyle w:val="a7"/>
        <w:spacing w:after="0" w:line="276" w:lineRule="auto"/>
        <w:ind w:firstLine="720"/>
        <w:jc w:val="both"/>
        <w:rPr>
          <w:sz w:val="18"/>
          <w:szCs w:val="18"/>
        </w:rPr>
      </w:pPr>
      <w:r w:rsidRPr="00A328C5">
        <w:rPr>
          <w:sz w:val="18"/>
          <w:szCs w:val="18"/>
        </w:rPr>
        <w:t>1. На территории кладбища у входа может быть установлен информационный щит (стенд), на котором указывается:</w:t>
      </w:r>
    </w:p>
    <w:p w:rsidR="00A328C5" w:rsidRPr="00A328C5" w:rsidRDefault="00A328C5" w:rsidP="00A328C5">
      <w:pPr>
        <w:pStyle w:val="a7"/>
        <w:spacing w:after="0" w:line="276" w:lineRule="auto"/>
        <w:ind w:firstLine="720"/>
        <w:jc w:val="both"/>
        <w:rPr>
          <w:sz w:val="18"/>
          <w:szCs w:val="18"/>
        </w:rPr>
      </w:pPr>
      <w:r w:rsidRPr="00A328C5">
        <w:rPr>
          <w:sz w:val="18"/>
          <w:szCs w:val="18"/>
        </w:rPr>
        <w:t>- название кладбища (при наличии);</w:t>
      </w:r>
    </w:p>
    <w:p w:rsidR="00A328C5" w:rsidRPr="00A328C5" w:rsidRDefault="00A328C5" w:rsidP="00A328C5">
      <w:pPr>
        <w:pStyle w:val="a7"/>
        <w:spacing w:after="0" w:line="276" w:lineRule="auto"/>
        <w:ind w:firstLine="720"/>
        <w:jc w:val="both"/>
        <w:rPr>
          <w:sz w:val="18"/>
          <w:szCs w:val="18"/>
        </w:rPr>
      </w:pPr>
      <w:r w:rsidRPr="00A328C5">
        <w:rPr>
          <w:sz w:val="18"/>
          <w:szCs w:val="18"/>
        </w:rPr>
        <w:t>- режим работы кладбища;</w:t>
      </w:r>
    </w:p>
    <w:p w:rsidR="00A328C5" w:rsidRPr="00A328C5" w:rsidRDefault="00A328C5" w:rsidP="00A328C5">
      <w:pPr>
        <w:pStyle w:val="a7"/>
        <w:spacing w:after="0" w:line="276" w:lineRule="auto"/>
        <w:ind w:firstLine="720"/>
        <w:jc w:val="both"/>
        <w:rPr>
          <w:sz w:val="18"/>
          <w:szCs w:val="18"/>
        </w:rPr>
      </w:pPr>
      <w:r w:rsidRPr="00A328C5">
        <w:rPr>
          <w:sz w:val="18"/>
          <w:szCs w:val="18"/>
        </w:rPr>
        <w:t>- схема кладбища с обозначением расположенных на нем зон (участков) захоронения и их нумерация;</w:t>
      </w:r>
    </w:p>
    <w:p w:rsidR="00A328C5" w:rsidRPr="00A328C5" w:rsidRDefault="00A328C5" w:rsidP="00A328C5">
      <w:pPr>
        <w:pStyle w:val="a7"/>
        <w:spacing w:after="0" w:line="276" w:lineRule="auto"/>
        <w:ind w:firstLine="720"/>
        <w:jc w:val="both"/>
        <w:rPr>
          <w:sz w:val="18"/>
          <w:szCs w:val="18"/>
        </w:rPr>
      </w:pPr>
      <w:r w:rsidRPr="00A328C5">
        <w:rPr>
          <w:sz w:val="18"/>
          <w:szCs w:val="18"/>
        </w:rPr>
        <w:t>- правила содержания и посещений.</w:t>
      </w:r>
    </w:p>
    <w:p w:rsidR="00A328C5" w:rsidRPr="00A328C5" w:rsidRDefault="00A328C5" w:rsidP="00A328C5">
      <w:pPr>
        <w:pStyle w:val="a7"/>
        <w:spacing w:after="0" w:line="276" w:lineRule="auto"/>
        <w:ind w:firstLine="720"/>
        <w:jc w:val="both"/>
        <w:rPr>
          <w:sz w:val="18"/>
          <w:szCs w:val="18"/>
        </w:rPr>
      </w:pPr>
      <w:r w:rsidRPr="00A328C5">
        <w:rPr>
          <w:sz w:val="18"/>
          <w:szCs w:val="18"/>
        </w:rPr>
        <w:t>2. Кладбища ежедневно открыты для посещений и погребений с мая по сентябрь с 08.00 до 19.00 часов и с октября по апрель с 08.00 до 17.00 часов.</w:t>
      </w:r>
    </w:p>
    <w:p w:rsidR="00A328C5" w:rsidRPr="00A328C5" w:rsidRDefault="00A328C5" w:rsidP="00A328C5">
      <w:pPr>
        <w:pStyle w:val="a7"/>
        <w:spacing w:after="0" w:line="276" w:lineRule="auto"/>
        <w:ind w:firstLine="720"/>
        <w:jc w:val="both"/>
        <w:rPr>
          <w:sz w:val="18"/>
          <w:szCs w:val="18"/>
        </w:rPr>
      </w:pPr>
      <w:r w:rsidRPr="00A328C5">
        <w:rPr>
          <w:sz w:val="18"/>
          <w:szCs w:val="18"/>
        </w:rPr>
        <w:t>3. На территории кладбища посетители должны соблюдать общественный порядок и тишину, ограничения и запреты, предусмотренные действующим законодательством.</w:t>
      </w:r>
    </w:p>
    <w:p w:rsidR="00A328C5" w:rsidRPr="00A328C5" w:rsidRDefault="00A328C5" w:rsidP="00A328C5">
      <w:pPr>
        <w:pStyle w:val="a7"/>
        <w:spacing w:after="0" w:line="276" w:lineRule="auto"/>
        <w:ind w:firstLine="720"/>
        <w:jc w:val="both"/>
        <w:rPr>
          <w:sz w:val="18"/>
          <w:szCs w:val="18"/>
        </w:rPr>
      </w:pPr>
      <w:r w:rsidRPr="00A328C5">
        <w:rPr>
          <w:sz w:val="18"/>
          <w:szCs w:val="18"/>
        </w:rPr>
        <w:t>4. Въезд и стоянка на территории кладбища для посещения мест захоронения осуществляется в установленные часы работы кладбища.</w:t>
      </w:r>
    </w:p>
    <w:p w:rsidR="00A328C5" w:rsidRPr="00A328C5" w:rsidRDefault="00A328C5" w:rsidP="00A328C5">
      <w:pPr>
        <w:pStyle w:val="a7"/>
        <w:spacing w:after="0" w:line="276" w:lineRule="auto"/>
        <w:ind w:firstLine="720"/>
        <w:jc w:val="both"/>
        <w:rPr>
          <w:sz w:val="18"/>
          <w:szCs w:val="18"/>
        </w:rPr>
      </w:pPr>
      <w:r w:rsidRPr="00A328C5">
        <w:rPr>
          <w:sz w:val="18"/>
          <w:szCs w:val="18"/>
        </w:rPr>
        <w:t xml:space="preserve">5. </w:t>
      </w:r>
      <w:proofErr w:type="spellStart"/>
      <w:r w:rsidRPr="00A328C5">
        <w:rPr>
          <w:sz w:val="18"/>
          <w:szCs w:val="18"/>
        </w:rPr>
        <w:t>Катафальный</w:t>
      </w:r>
      <w:proofErr w:type="spellEnd"/>
      <w:r w:rsidRPr="00A328C5">
        <w:rPr>
          <w:sz w:val="18"/>
          <w:szCs w:val="18"/>
        </w:rPr>
        <w:t xml:space="preserve"> транспорт имеет право беспрепятственного проезда на территорию кладбища. </w:t>
      </w:r>
    </w:p>
    <w:p w:rsidR="00A328C5" w:rsidRPr="00A328C5" w:rsidRDefault="00A328C5" w:rsidP="00A328C5">
      <w:pPr>
        <w:pStyle w:val="a7"/>
        <w:spacing w:after="0" w:line="276" w:lineRule="auto"/>
        <w:ind w:firstLine="720"/>
        <w:jc w:val="both"/>
        <w:rPr>
          <w:sz w:val="18"/>
          <w:szCs w:val="18"/>
        </w:rPr>
      </w:pPr>
      <w:r w:rsidRPr="00A328C5">
        <w:rPr>
          <w:sz w:val="18"/>
          <w:szCs w:val="18"/>
        </w:rPr>
        <w:t xml:space="preserve">6. На территории кладбища запрещается находиться после его закрытия, осквернять, уничтожать, разрушать намогильные сооружения, оборудование кладбища и засорять территорию, производить раскопку грунта, оставлять строительные и другие материалы, ломать зеленые насаждения, рвать цветы. </w:t>
      </w:r>
    </w:p>
    <w:p w:rsidR="00A328C5" w:rsidRPr="00A328C5" w:rsidRDefault="00A328C5" w:rsidP="00A328C5">
      <w:pPr>
        <w:pStyle w:val="a7"/>
        <w:spacing w:after="0" w:line="276" w:lineRule="auto"/>
        <w:ind w:firstLine="720"/>
        <w:jc w:val="both"/>
        <w:rPr>
          <w:sz w:val="18"/>
          <w:szCs w:val="18"/>
        </w:rPr>
      </w:pPr>
    </w:p>
    <w:p w:rsidR="00A328C5" w:rsidRPr="00A328C5" w:rsidRDefault="00A328C5" w:rsidP="00A328C5">
      <w:pPr>
        <w:pStyle w:val="a7"/>
        <w:spacing w:after="0" w:line="276" w:lineRule="auto"/>
        <w:jc w:val="center"/>
        <w:rPr>
          <w:b/>
          <w:sz w:val="18"/>
          <w:szCs w:val="18"/>
        </w:rPr>
      </w:pPr>
      <w:r w:rsidRPr="00A328C5">
        <w:rPr>
          <w:b/>
          <w:sz w:val="18"/>
          <w:szCs w:val="18"/>
          <w:lang w:val="en-US"/>
        </w:rPr>
        <w:t>IV</w:t>
      </w:r>
      <w:r w:rsidRPr="00A328C5">
        <w:rPr>
          <w:b/>
          <w:sz w:val="18"/>
          <w:szCs w:val="18"/>
        </w:rPr>
        <w:t>. Ответственность за нарушение деятельности в сфере погребения</w:t>
      </w:r>
    </w:p>
    <w:p w:rsidR="00A328C5" w:rsidRPr="00A328C5" w:rsidRDefault="00A328C5" w:rsidP="00A328C5">
      <w:pPr>
        <w:pStyle w:val="a7"/>
        <w:spacing w:after="0" w:line="276" w:lineRule="auto"/>
        <w:ind w:firstLine="720"/>
        <w:jc w:val="both"/>
        <w:rPr>
          <w:sz w:val="18"/>
          <w:szCs w:val="18"/>
        </w:rPr>
      </w:pPr>
      <w:r w:rsidRPr="00A328C5">
        <w:rPr>
          <w:sz w:val="18"/>
          <w:szCs w:val="18"/>
        </w:rPr>
        <w:t>Лица, виновные в нарушении деятельности в сфере погребения, несут ответственность в соответствии с законодательством Российской Федерации, законодательством области.</w:t>
      </w:r>
    </w:p>
    <w:p w:rsidR="00A328C5" w:rsidRDefault="00A328C5" w:rsidP="007601D2">
      <w:pPr>
        <w:tabs>
          <w:tab w:val="left" w:pos="6630"/>
        </w:tabs>
        <w:rPr>
          <w:sz w:val="18"/>
          <w:szCs w:val="18"/>
        </w:rPr>
      </w:pPr>
    </w:p>
    <w:p w:rsidR="00A328C5" w:rsidRPr="00A328C5" w:rsidRDefault="00A328C5" w:rsidP="00A328C5">
      <w:pPr>
        <w:pStyle w:val="ConsPlusTitle"/>
        <w:ind w:right="1"/>
        <w:jc w:val="center"/>
        <w:rPr>
          <w:sz w:val="28"/>
          <w:szCs w:val="28"/>
        </w:rPr>
      </w:pPr>
      <w:r>
        <w:rPr>
          <w:noProof/>
          <w:sz w:val="28"/>
          <w:szCs w:val="28"/>
        </w:rPr>
        <w:drawing>
          <wp:inline distT="0" distB="0" distL="0" distR="0">
            <wp:extent cx="304800" cy="394741"/>
            <wp:effectExtent l="1905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304800" cy="394741"/>
                    </a:xfrm>
                    <a:prstGeom prst="rect">
                      <a:avLst/>
                    </a:prstGeom>
                    <a:noFill/>
                    <a:ln w="9525">
                      <a:noFill/>
                      <a:miter lim="800000"/>
                      <a:headEnd/>
                      <a:tailEnd/>
                    </a:ln>
                  </pic:spPr>
                </pic:pic>
              </a:graphicData>
            </a:graphic>
          </wp:inline>
        </w:drawing>
      </w:r>
    </w:p>
    <w:p w:rsidR="00A328C5" w:rsidRPr="00A328C5" w:rsidRDefault="00A328C5" w:rsidP="00A328C5">
      <w:pPr>
        <w:jc w:val="center"/>
        <w:rPr>
          <w:b/>
          <w:sz w:val="18"/>
          <w:szCs w:val="18"/>
        </w:rPr>
      </w:pPr>
      <w:r w:rsidRPr="00A328C5">
        <w:rPr>
          <w:b/>
          <w:sz w:val="18"/>
          <w:szCs w:val="18"/>
        </w:rPr>
        <w:t>ШИХОВСКАЯ СЕЛЬСКАЯ ДУМА</w:t>
      </w:r>
    </w:p>
    <w:p w:rsidR="00A328C5" w:rsidRPr="00A328C5" w:rsidRDefault="00A328C5" w:rsidP="00A328C5">
      <w:pPr>
        <w:jc w:val="center"/>
        <w:rPr>
          <w:b/>
          <w:sz w:val="18"/>
          <w:szCs w:val="18"/>
        </w:rPr>
      </w:pPr>
      <w:r w:rsidRPr="00A328C5">
        <w:rPr>
          <w:b/>
          <w:sz w:val="18"/>
          <w:szCs w:val="18"/>
        </w:rPr>
        <w:t>СЛОБОДСКОГО РАЙОНА КИРОВСКОЙ ОБЛАСТИ</w:t>
      </w:r>
    </w:p>
    <w:p w:rsidR="00A328C5" w:rsidRPr="00A328C5" w:rsidRDefault="00A328C5" w:rsidP="00A328C5">
      <w:pPr>
        <w:spacing w:after="240"/>
        <w:jc w:val="center"/>
        <w:rPr>
          <w:b/>
          <w:sz w:val="18"/>
          <w:szCs w:val="18"/>
        </w:rPr>
      </w:pPr>
      <w:r w:rsidRPr="00A328C5">
        <w:rPr>
          <w:b/>
          <w:sz w:val="18"/>
          <w:szCs w:val="18"/>
        </w:rPr>
        <w:t>ПЯТОГО СОЗЫВА</w:t>
      </w:r>
    </w:p>
    <w:p w:rsidR="00A328C5" w:rsidRPr="00A328C5" w:rsidRDefault="00A328C5" w:rsidP="00A328C5">
      <w:pPr>
        <w:jc w:val="center"/>
        <w:rPr>
          <w:b/>
          <w:sz w:val="18"/>
          <w:szCs w:val="18"/>
        </w:rPr>
      </w:pPr>
      <w:r w:rsidRPr="00A328C5">
        <w:rPr>
          <w:b/>
          <w:sz w:val="18"/>
          <w:szCs w:val="18"/>
        </w:rPr>
        <w:t>РЕШЕНИЕ</w:t>
      </w:r>
    </w:p>
    <w:p w:rsidR="00A328C5" w:rsidRPr="00A328C5" w:rsidRDefault="00A328C5" w:rsidP="00A328C5">
      <w:pPr>
        <w:jc w:val="center"/>
        <w:rPr>
          <w:sz w:val="18"/>
          <w:szCs w:val="18"/>
        </w:rPr>
      </w:pPr>
      <w:r w:rsidRPr="00A328C5">
        <w:rPr>
          <w:sz w:val="18"/>
          <w:szCs w:val="18"/>
        </w:rPr>
        <w:t xml:space="preserve">07.10.2022                                                                                            </w:t>
      </w:r>
      <w:r>
        <w:rPr>
          <w:sz w:val="18"/>
          <w:szCs w:val="18"/>
        </w:rPr>
        <w:t xml:space="preserve">                                                                         </w:t>
      </w:r>
      <w:r w:rsidRPr="00A328C5">
        <w:rPr>
          <w:sz w:val="18"/>
          <w:szCs w:val="18"/>
        </w:rPr>
        <w:t xml:space="preserve">          № 2/20</w:t>
      </w:r>
    </w:p>
    <w:p w:rsidR="00A328C5" w:rsidRPr="00A328C5" w:rsidRDefault="00A328C5" w:rsidP="00A328C5">
      <w:pPr>
        <w:jc w:val="center"/>
        <w:rPr>
          <w:sz w:val="18"/>
          <w:szCs w:val="18"/>
        </w:rPr>
      </w:pPr>
      <w:r w:rsidRPr="00A328C5">
        <w:rPr>
          <w:sz w:val="18"/>
          <w:szCs w:val="18"/>
        </w:rPr>
        <w:t>д. Шихово</w:t>
      </w:r>
    </w:p>
    <w:p w:rsidR="00A328C5" w:rsidRPr="00A328C5" w:rsidRDefault="00A328C5" w:rsidP="00A328C5">
      <w:pPr>
        <w:spacing w:after="360"/>
        <w:ind w:left="851"/>
        <w:jc w:val="center"/>
        <w:rPr>
          <w:b/>
          <w:bCs/>
          <w:sz w:val="18"/>
          <w:szCs w:val="18"/>
        </w:rPr>
      </w:pPr>
      <w:r w:rsidRPr="00A328C5">
        <w:rPr>
          <w:b/>
          <w:bCs/>
          <w:sz w:val="18"/>
          <w:szCs w:val="18"/>
        </w:rPr>
        <w:t xml:space="preserve">Об отказе в выделении ассигнований для МО Шиховское сельское поселение для исполнения предписания ОГИБДД МО МВД России «Слободской» для ремонта (устройства) дорожного покрытия от ул. Цветочная д. Шихово до ул. Владимирская д. </w:t>
      </w:r>
      <w:proofErr w:type="spellStart"/>
      <w:r w:rsidRPr="00A328C5">
        <w:rPr>
          <w:b/>
          <w:bCs/>
          <w:sz w:val="18"/>
          <w:szCs w:val="18"/>
        </w:rPr>
        <w:t>Шмагины</w:t>
      </w:r>
      <w:proofErr w:type="spellEnd"/>
      <w:r w:rsidRPr="00A328C5">
        <w:rPr>
          <w:b/>
          <w:bCs/>
          <w:sz w:val="18"/>
          <w:szCs w:val="18"/>
        </w:rPr>
        <w:t xml:space="preserve"> (Владимирская, Александровская, Юрьевская, Андреевская)</w:t>
      </w:r>
    </w:p>
    <w:p w:rsidR="00A328C5" w:rsidRPr="00A328C5" w:rsidRDefault="00A328C5" w:rsidP="00A328C5">
      <w:pPr>
        <w:spacing w:after="120"/>
        <w:ind w:firstLine="567"/>
        <w:jc w:val="both"/>
        <w:rPr>
          <w:sz w:val="18"/>
          <w:szCs w:val="18"/>
          <w:lang w:eastAsia="en-US"/>
        </w:rPr>
      </w:pPr>
      <w:r w:rsidRPr="00A328C5">
        <w:rPr>
          <w:sz w:val="18"/>
          <w:szCs w:val="18"/>
          <w:lang w:eastAsia="en-US"/>
        </w:rPr>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A328C5" w:rsidRPr="00A328C5" w:rsidRDefault="00A328C5" w:rsidP="00A328C5">
      <w:pPr>
        <w:spacing w:after="120"/>
        <w:ind w:firstLine="567"/>
        <w:jc w:val="both"/>
        <w:rPr>
          <w:sz w:val="18"/>
          <w:szCs w:val="18"/>
          <w:lang w:eastAsia="en-US"/>
        </w:rPr>
      </w:pPr>
      <w:r w:rsidRPr="00A328C5">
        <w:rPr>
          <w:sz w:val="18"/>
          <w:szCs w:val="18"/>
          <w:lang w:eastAsia="en-US"/>
        </w:rPr>
        <w:t xml:space="preserve">1. Отказать администрации Шиховского сельского поселения в выделении ассигнований для МО Шиховское сельское поселение Слободского района для исполнения предписания ОГИБДД МО МВД России «Слободской» для ремонта (устройства) дорожного покрытия от ул. Цветочная д. Шихово до ул. Владимирская д. </w:t>
      </w:r>
      <w:proofErr w:type="spellStart"/>
      <w:r w:rsidRPr="00A328C5">
        <w:rPr>
          <w:sz w:val="18"/>
          <w:szCs w:val="18"/>
          <w:lang w:eastAsia="en-US"/>
        </w:rPr>
        <w:t>Шмагины</w:t>
      </w:r>
      <w:proofErr w:type="spellEnd"/>
      <w:r w:rsidRPr="00A328C5">
        <w:rPr>
          <w:sz w:val="18"/>
          <w:szCs w:val="18"/>
          <w:lang w:eastAsia="en-US"/>
        </w:rPr>
        <w:t xml:space="preserve"> (Владимирская, Александровская, Юрьевская, Андреевская) в 2022 году в связи с дефицитом бюджета.</w:t>
      </w:r>
    </w:p>
    <w:p w:rsidR="00A328C5" w:rsidRPr="00A328C5" w:rsidRDefault="00A328C5" w:rsidP="00A328C5">
      <w:pPr>
        <w:spacing w:after="120"/>
        <w:ind w:firstLine="567"/>
        <w:jc w:val="both"/>
        <w:rPr>
          <w:sz w:val="18"/>
          <w:szCs w:val="18"/>
        </w:rPr>
      </w:pPr>
      <w:r w:rsidRPr="00A328C5">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A328C5" w:rsidRPr="00A328C5" w:rsidRDefault="00A328C5" w:rsidP="00A328C5">
      <w:pPr>
        <w:spacing w:after="360"/>
        <w:ind w:firstLine="567"/>
        <w:jc w:val="both"/>
        <w:rPr>
          <w:sz w:val="18"/>
          <w:szCs w:val="18"/>
        </w:rPr>
      </w:pPr>
      <w:r w:rsidRPr="00A328C5">
        <w:rPr>
          <w:sz w:val="18"/>
          <w:szCs w:val="18"/>
          <w:lang w:eastAsia="en-US"/>
        </w:rPr>
        <w:t>3. Настоящее решение вступает в силу со дня его официального опубликования.</w:t>
      </w:r>
    </w:p>
    <w:p w:rsidR="00A328C5" w:rsidRPr="00A328C5" w:rsidRDefault="00A328C5" w:rsidP="00A328C5">
      <w:pPr>
        <w:jc w:val="both"/>
        <w:rPr>
          <w:sz w:val="18"/>
          <w:szCs w:val="18"/>
        </w:rPr>
      </w:pPr>
      <w:r w:rsidRPr="00A328C5">
        <w:rPr>
          <w:sz w:val="18"/>
          <w:szCs w:val="18"/>
        </w:rPr>
        <w:t xml:space="preserve">Председатель Шиховской </w:t>
      </w:r>
    </w:p>
    <w:p w:rsidR="00A328C5" w:rsidRPr="00A328C5" w:rsidRDefault="00A328C5" w:rsidP="00A328C5">
      <w:pPr>
        <w:ind w:right="-850"/>
        <w:jc w:val="both"/>
        <w:rPr>
          <w:sz w:val="18"/>
          <w:szCs w:val="18"/>
        </w:rPr>
      </w:pPr>
      <w:r w:rsidRPr="00A328C5">
        <w:rPr>
          <w:sz w:val="18"/>
          <w:szCs w:val="18"/>
        </w:rPr>
        <w:t xml:space="preserve">сельской Думы                                                                                   </w:t>
      </w:r>
      <w:r>
        <w:rPr>
          <w:sz w:val="18"/>
          <w:szCs w:val="18"/>
        </w:rPr>
        <w:t xml:space="preserve">                                                                  </w:t>
      </w:r>
      <w:r w:rsidRPr="00A328C5">
        <w:rPr>
          <w:sz w:val="18"/>
          <w:szCs w:val="18"/>
        </w:rPr>
        <w:t xml:space="preserve">     В. А. Бушуев</w:t>
      </w:r>
    </w:p>
    <w:p w:rsidR="00A328C5" w:rsidRPr="00A328C5" w:rsidRDefault="00A328C5" w:rsidP="00A328C5">
      <w:pPr>
        <w:jc w:val="both"/>
        <w:rPr>
          <w:sz w:val="18"/>
          <w:szCs w:val="18"/>
        </w:rPr>
      </w:pPr>
    </w:p>
    <w:p w:rsidR="00A328C5" w:rsidRPr="00A328C5" w:rsidRDefault="00A328C5" w:rsidP="00A328C5">
      <w:pPr>
        <w:tabs>
          <w:tab w:val="left" w:pos="1493"/>
        </w:tabs>
        <w:jc w:val="both"/>
        <w:rPr>
          <w:sz w:val="18"/>
          <w:szCs w:val="18"/>
        </w:rPr>
      </w:pPr>
      <w:r w:rsidRPr="00A328C5">
        <w:rPr>
          <w:sz w:val="18"/>
          <w:szCs w:val="18"/>
        </w:rPr>
        <w:t xml:space="preserve">Глава Шиховского </w:t>
      </w:r>
    </w:p>
    <w:p w:rsidR="00A328C5" w:rsidRPr="00A328C5" w:rsidRDefault="00A328C5" w:rsidP="00A328C5">
      <w:pPr>
        <w:tabs>
          <w:tab w:val="left" w:pos="1493"/>
        </w:tabs>
        <w:spacing w:after="120"/>
        <w:jc w:val="both"/>
        <w:rPr>
          <w:sz w:val="18"/>
          <w:szCs w:val="18"/>
        </w:rPr>
      </w:pPr>
      <w:r w:rsidRPr="00A328C5">
        <w:rPr>
          <w:sz w:val="18"/>
          <w:szCs w:val="18"/>
        </w:rPr>
        <w:t xml:space="preserve">сельского поселения                                                              </w:t>
      </w:r>
      <w:r>
        <w:rPr>
          <w:sz w:val="18"/>
          <w:szCs w:val="18"/>
        </w:rPr>
        <w:t xml:space="preserve">                                                                    </w:t>
      </w:r>
      <w:r w:rsidRPr="00A328C5">
        <w:rPr>
          <w:sz w:val="18"/>
          <w:szCs w:val="18"/>
        </w:rPr>
        <w:t xml:space="preserve">              В. А. Бушуев</w:t>
      </w:r>
    </w:p>
    <w:sectPr w:rsidR="00A328C5" w:rsidRPr="00A328C5" w:rsidSect="00A328C5">
      <w:headerReference w:type="even" r:id="rId11"/>
      <w:headerReference w:type="default" r:id="rId12"/>
      <w:footerReference w:type="default" r:id="rId13"/>
      <w:pgSz w:w="11906" w:h="16838"/>
      <w:pgMar w:top="1100"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8C5" w:rsidRDefault="00A328C5" w:rsidP="00D40C66">
      <w:r>
        <w:separator/>
      </w:r>
    </w:p>
  </w:endnote>
  <w:endnote w:type="continuationSeparator" w:id="0">
    <w:p w:rsidR="00A328C5" w:rsidRDefault="00A328C5"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C5" w:rsidRPr="008A30A9" w:rsidRDefault="00A328C5" w:rsidP="007601D2">
    <w:pPr>
      <w:pStyle w:val="ab"/>
      <w:rPr>
        <w:i/>
        <w:sz w:val="16"/>
      </w:rPr>
    </w:pPr>
    <w:r w:rsidRPr="00A711BD">
      <w:rPr>
        <w:i/>
        <w:sz w:val="16"/>
      </w:rPr>
      <w:t>Информационный бюллетень №</w:t>
    </w:r>
    <w:r>
      <w:rPr>
        <w:i/>
        <w:sz w:val="16"/>
      </w:rPr>
      <w:t xml:space="preserve"> 87</w:t>
    </w:r>
  </w:p>
  <w:p w:rsidR="00A328C5" w:rsidRDefault="00A328C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8C5" w:rsidRDefault="00A328C5" w:rsidP="00D40C66">
      <w:r>
        <w:separator/>
      </w:r>
    </w:p>
  </w:footnote>
  <w:footnote w:type="continuationSeparator" w:id="0">
    <w:p w:rsidR="00A328C5" w:rsidRDefault="00A328C5"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C5" w:rsidRDefault="00A328C5" w:rsidP="00BB40D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328C5" w:rsidRDefault="00A328C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30943"/>
      <w:docPartObj>
        <w:docPartGallery w:val="Page Numbers (Top of Page)"/>
        <w:docPartUnique/>
      </w:docPartObj>
    </w:sdtPr>
    <w:sdtContent>
      <w:p w:rsidR="00A328C5" w:rsidRDefault="00A328C5">
        <w:pPr>
          <w:pStyle w:val="af4"/>
          <w:jc w:val="center"/>
        </w:pPr>
        <w:fldSimple w:instr=" PAGE   \* MERGEFORMAT ">
          <w:r w:rsidR="00D85151">
            <w:rPr>
              <w:noProof/>
            </w:rPr>
            <w:t>1</w:t>
          </w:r>
        </w:fldSimple>
      </w:p>
    </w:sdtContent>
  </w:sdt>
  <w:p w:rsidR="00A328C5" w:rsidRDefault="00A328C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7">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8">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9">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0">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3">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0"/>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4"/>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7"/>
  </w:num>
  <w:num w:numId="18">
    <w:abstractNumId w:val="23"/>
  </w:num>
  <w:num w:numId="19">
    <w:abstractNumId w:val="21"/>
  </w:num>
  <w:num w:numId="20">
    <w:abstractNumId w:val="21"/>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8"/>
  </w:num>
  <w:num w:numId="23">
    <w:abstractNumId w:val="16"/>
  </w:num>
  <w:num w:numId="24">
    <w:abstractNumId w:val="22"/>
  </w:num>
  <w:num w:numId="25">
    <w:abstractNumId w:val="2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1617"/>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94E"/>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3A3"/>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1A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8C5"/>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A2F"/>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00"/>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A99"/>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5151"/>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2C41"/>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6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B506-E9B4-41CB-AF86-87638A34C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24</Pages>
  <Words>9506</Words>
  <Characters>54190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22</cp:revision>
  <cp:lastPrinted>2019-10-28T12:49:00Z</cp:lastPrinted>
  <dcterms:created xsi:type="dcterms:W3CDTF">2019-12-02T13:57:00Z</dcterms:created>
  <dcterms:modified xsi:type="dcterms:W3CDTF">2022-10-13T09:06:00Z</dcterms:modified>
</cp:coreProperties>
</file>